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700E370B" w14:textId="6F28FF92" w:rsidR="00581E97" w:rsidRPr="003F37E2" w:rsidRDefault="00581E97" w:rsidP="75413AD4">
      <w:pPr>
        <w:spacing w:before="120" w:line="360" w:lineRule="auto"/>
        <w:rPr>
          <w:rFonts w:eastAsia="Arial Unicode MS" w:cs="Arial"/>
          <w:b/>
          <w:bCs/>
          <w:sz w:val="26"/>
          <w:szCs w:val="26"/>
        </w:rPr>
      </w:pPr>
      <w:r w:rsidRPr="75413AD4">
        <w:rPr>
          <w:rFonts w:eastAsia="Arial Unicode MS" w:cs="Arial"/>
          <w:b/>
          <w:bCs/>
          <w:sz w:val="26"/>
          <w:szCs w:val="26"/>
        </w:rPr>
        <w:t xml:space="preserve">CONTRATO Nº. </w:t>
      </w:r>
      <w:r w:rsidR="00B32970" w:rsidRPr="75413AD4">
        <w:rPr>
          <w:rFonts w:eastAsia="Arial Unicode MS" w:cs="Arial"/>
          <w:b/>
          <w:bCs/>
          <w:sz w:val="26"/>
          <w:szCs w:val="26"/>
        </w:rPr>
        <w:t>09</w:t>
      </w:r>
      <w:r w:rsidR="007B0370">
        <w:rPr>
          <w:rFonts w:eastAsia="Arial Unicode MS" w:cs="Arial"/>
          <w:b/>
          <w:bCs/>
          <w:sz w:val="26"/>
          <w:szCs w:val="26"/>
        </w:rPr>
        <w:t>6</w:t>
      </w:r>
      <w:r w:rsidR="00B32970" w:rsidRPr="75413AD4">
        <w:rPr>
          <w:rFonts w:eastAsia="Arial Unicode MS" w:cs="Arial"/>
          <w:b/>
          <w:bCs/>
          <w:sz w:val="26"/>
          <w:szCs w:val="26"/>
        </w:rPr>
        <w:t>/2024</w:t>
      </w:r>
    </w:p>
    <w:p w14:paraId="6C62A1DF" w14:textId="69E36946" w:rsidR="00EE130A" w:rsidRPr="00F94EFE" w:rsidRDefault="00EE130A" w:rsidP="00EE130A">
      <w:pPr>
        <w:spacing w:before="120" w:line="360" w:lineRule="auto"/>
        <w:ind w:left="2268"/>
        <w:rPr>
          <w:rFonts w:eastAsia="Arial Unicode MS" w:cs="Arial"/>
          <w:b/>
          <w:bCs/>
          <w:sz w:val="24"/>
          <w:szCs w:val="24"/>
        </w:rPr>
      </w:pPr>
      <w:r w:rsidRPr="00A558FA">
        <w:rPr>
          <w:rFonts w:eastAsia="Arial Unicode MS" w:cs="Arial"/>
          <w:sz w:val="24"/>
          <w:szCs w:val="24"/>
        </w:rPr>
        <w:t xml:space="preserve">Contrato de </w:t>
      </w:r>
      <w:r w:rsidR="00FB402C" w:rsidRPr="00A558FA">
        <w:rPr>
          <w:rFonts w:eastAsia="Arial Unicode MS" w:cs="Arial"/>
          <w:sz w:val="24"/>
          <w:szCs w:val="24"/>
        </w:rPr>
        <w:t xml:space="preserve">fornecimento </w:t>
      </w:r>
      <w:r w:rsidRPr="00A558FA">
        <w:rPr>
          <w:rFonts w:eastAsia="Arial Unicode MS" w:cs="Arial"/>
          <w:sz w:val="24"/>
          <w:szCs w:val="24"/>
        </w:rPr>
        <w:t xml:space="preserve">que entre si celebram a Companhia de Saneamento Municipal - </w:t>
      </w:r>
      <w:r w:rsidRPr="00A558FA">
        <w:rPr>
          <w:rFonts w:eastAsia="Arial Unicode MS" w:cs="Arial"/>
          <w:b/>
          <w:bCs/>
          <w:sz w:val="24"/>
          <w:szCs w:val="24"/>
        </w:rPr>
        <w:t xml:space="preserve">CESAMA </w:t>
      </w:r>
      <w:r w:rsidRPr="00A558FA">
        <w:rPr>
          <w:rFonts w:eastAsia="Arial Unicode MS" w:cs="Arial"/>
          <w:sz w:val="24"/>
          <w:szCs w:val="24"/>
        </w:rPr>
        <w:t xml:space="preserve">e a empresa </w:t>
      </w:r>
      <w:r w:rsidR="00F94EFE" w:rsidRPr="00F94EFE">
        <w:rPr>
          <w:rFonts w:eastAsia="Arial Unicode MS" w:cs="Arial"/>
          <w:b/>
          <w:bCs/>
          <w:sz w:val="24"/>
          <w:szCs w:val="24"/>
        </w:rPr>
        <w:t>CCS COMERCIO SERVIÇOS E LOCAÇÃO DE MÁQUINAS E EQUIPAMENTOS LTDA</w:t>
      </w:r>
      <w:r w:rsidR="002F0C4D" w:rsidRPr="00F94EFE">
        <w:rPr>
          <w:rFonts w:eastAsia="Arial Unicode MS" w:cs="Arial"/>
          <w:b/>
          <w:bCs/>
          <w:sz w:val="24"/>
          <w:szCs w:val="24"/>
        </w:rPr>
        <w:t>.</w:t>
      </w:r>
    </w:p>
    <w:p w14:paraId="1EE8D20A" w14:textId="4E2DB96B" w:rsidR="00580B78" w:rsidRPr="00274B02" w:rsidRDefault="00EE130A" w:rsidP="00F94EFE">
      <w:pPr>
        <w:spacing w:before="360" w:line="360" w:lineRule="auto"/>
        <w:rPr>
          <w:rFonts w:eastAsia="Arial Unicode MS" w:cs="Arial"/>
          <w:sz w:val="24"/>
          <w:szCs w:val="24"/>
        </w:rPr>
      </w:pPr>
      <w:r w:rsidRPr="00F94EFE">
        <w:rPr>
          <w:rFonts w:eastAsia="Arial Unicode MS" w:cs="Arial"/>
          <w:sz w:val="24"/>
          <w:szCs w:val="24"/>
        </w:rPr>
        <w:t xml:space="preserve">A Companhia de Saneamento Municipal - CESAMA situada nesta cidade na Av. </w:t>
      </w:r>
      <w:r w:rsidR="007630FC" w:rsidRPr="00F94EFE">
        <w:rPr>
          <w:rFonts w:eastAsia="Arial Unicode MS" w:cs="Arial"/>
          <w:sz w:val="24"/>
          <w:szCs w:val="24"/>
        </w:rPr>
        <w:t xml:space="preserve">Barão do </w:t>
      </w:r>
      <w:r w:rsidRPr="00F94EFE">
        <w:rPr>
          <w:rFonts w:eastAsia="Arial Unicode MS" w:cs="Arial"/>
          <w:sz w:val="24"/>
          <w:szCs w:val="24"/>
        </w:rPr>
        <w:t xml:space="preserve">Rio Branco, 1843, 10º andar, Centro, inscrita no CNPJ sob o nº 21.572.243/0001-74, neste ato representada pelo seu Diretor Presidente </w:t>
      </w:r>
      <w:r w:rsidR="00504258" w:rsidRPr="00F94EFE">
        <w:rPr>
          <w:rFonts w:eastAsia="Arial Unicode MS" w:cs="Arial"/>
          <w:sz w:val="24"/>
          <w:szCs w:val="24"/>
        </w:rPr>
        <w:t>Júlio César Teixeira</w:t>
      </w:r>
      <w:r w:rsidRPr="00F94EFE">
        <w:rPr>
          <w:rFonts w:eastAsia="Arial Unicode MS" w:cs="Arial"/>
          <w:sz w:val="24"/>
          <w:szCs w:val="24"/>
        </w:rPr>
        <w:t xml:space="preserve">, brasileiro, </w:t>
      </w:r>
      <w:r w:rsidR="00504258" w:rsidRPr="00F94EFE">
        <w:rPr>
          <w:rFonts w:eastAsia="Arial Unicode MS" w:cs="Arial"/>
          <w:sz w:val="24"/>
          <w:szCs w:val="24"/>
        </w:rPr>
        <w:t>solteiro</w:t>
      </w:r>
      <w:r w:rsidRPr="00F94EFE">
        <w:rPr>
          <w:rFonts w:eastAsia="Arial Unicode MS" w:cs="Arial"/>
          <w:sz w:val="24"/>
          <w:szCs w:val="24"/>
        </w:rPr>
        <w:t xml:space="preserve">, engenheiro, celebra este Contrato com </w:t>
      </w:r>
      <w:r w:rsidR="00580B78" w:rsidRPr="00F94EFE">
        <w:rPr>
          <w:rFonts w:eastAsia="Arial Unicode MS" w:cs="Arial"/>
          <w:sz w:val="24"/>
          <w:szCs w:val="24"/>
        </w:rPr>
        <w:t xml:space="preserve">a empresa </w:t>
      </w:r>
      <w:r w:rsidR="00F94EFE" w:rsidRPr="00F94EFE">
        <w:rPr>
          <w:rFonts w:eastAsia="Arial Unicode MS" w:cs="Arial"/>
          <w:b/>
          <w:sz w:val="24"/>
          <w:szCs w:val="24"/>
        </w:rPr>
        <w:t>CCS COMERCIO SERVICOS E LOCACAO DE MAQUINAS E EQUIPAMENTOS LTDA</w:t>
      </w:r>
      <w:r w:rsidR="00580B78" w:rsidRPr="00F94EFE">
        <w:rPr>
          <w:rFonts w:eastAsia="Arial Unicode MS" w:cs="Arial"/>
          <w:sz w:val="24"/>
          <w:szCs w:val="24"/>
        </w:rPr>
        <w:t xml:space="preserve">, inscrita no CNPJ sob o nº </w:t>
      </w:r>
      <w:r w:rsidR="00F94EFE" w:rsidRPr="00F94EFE">
        <w:rPr>
          <w:rFonts w:eastAsia="Arial Unicode MS" w:cs="Arial"/>
          <w:sz w:val="24"/>
          <w:szCs w:val="24"/>
        </w:rPr>
        <w:t>39.941.932/0001-74</w:t>
      </w:r>
      <w:r w:rsidR="00580B78" w:rsidRPr="00F94EFE">
        <w:rPr>
          <w:rFonts w:eastAsia="Arial Unicode MS" w:cs="Arial"/>
          <w:sz w:val="24"/>
          <w:szCs w:val="24"/>
        </w:rPr>
        <w:t xml:space="preserve">, situada na </w:t>
      </w:r>
      <w:r w:rsidR="00F94EFE" w:rsidRPr="00F94EFE">
        <w:rPr>
          <w:sz w:val="24"/>
          <w:szCs w:val="24"/>
        </w:rPr>
        <w:t>Rua Mangaratiba, 194 Vila Santo Antônio, São Paulo/SP, CEP: 04.811-010</w:t>
      </w:r>
      <w:r w:rsidR="00580B78" w:rsidRPr="00F94EFE">
        <w:rPr>
          <w:rFonts w:eastAsia="Arial Unicode MS" w:cs="Arial"/>
          <w:sz w:val="24"/>
          <w:szCs w:val="24"/>
        </w:rPr>
        <w:t xml:space="preserve">, neste ato representada por </w:t>
      </w:r>
      <w:r w:rsidR="007B0370" w:rsidRPr="00F94EFE">
        <w:rPr>
          <w:sz w:val="24"/>
          <w:szCs w:val="24"/>
        </w:rPr>
        <w:t xml:space="preserve">Natália Bastos de Oliveira , brasileira, solteira, </w:t>
      </w:r>
      <w:r w:rsidR="007B0370" w:rsidRPr="00F94EFE">
        <w:rPr>
          <w:rFonts w:eastAsia="Arial" w:cs="Arial"/>
          <w:sz w:val="24"/>
          <w:szCs w:val="24"/>
        </w:rPr>
        <w:t>portadora do documento de identidade nº. 57.199.512-3, inscrita no CPF sob o nº. 338.821.638-01</w:t>
      </w:r>
      <w:r w:rsidR="00580B78" w:rsidRPr="00F94EFE">
        <w:rPr>
          <w:rFonts w:eastAsia="Arial Unicode MS" w:cs="Arial"/>
          <w:sz w:val="24"/>
          <w:szCs w:val="24"/>
        </w:rPr>
        <w:t xml:space="preserve">, cujo objeto é a </w:t>
      </w:r>
      <w:r w:rsidR="00A558FA" w:rsidRPr="00F94EFE">
        <w:rPr>
          <w:rFonts w:eastAsia="Arial Unicode MS" w:cs="Arial"/>
          <w:b/>
          <w:sz w:val="24"/>
          <w:szCs w:val="24"/>
        </w:rPr>
        <w:t>Contratação de empresa para fornecimento</w:t>
      </w:r>
      <w:r w:rsidR="00D62548" w:rsidRPr="00F94EFE">
        <w:rPr>
          <w:rFonts w:cs="Arial"/>
          <w:b/>
          <w:sz w:val="24"/>
          <w:szCs w:val="24"/>
        </w:rPr>
        <w:t xml:space="preserve"> de conjuntos motobombas para uso da CESAMA, conforme especificações contidas no Termo de Referência</w:t>
      </w:r>
      <w:r w:rsidR="00580B78" w:rsidRPr="00F94EFE">
        <w:rPr>
          <w:rFonts w:eastAsia="Arial Unicode MS" w:cs="Arial"/>
          <w:sz w:val="24"/>
          <w:szCs w:val="24"/>
        </w:rPr>
        <w:t xml:space="preserve">, conforme homologação </w:t>
      </w:r>
      <w:r w:rsidR="005A72B6" w:rsidRPr="00F94EFE">
        <w:rPr>
          <w:rFonts w:eastAsia="Arial Unicode MS" w:cs="Arial"/>
          <w:sz w:val="24"/>
          <w:szCs w:val="24"/>
        </w:rPr>
        <w:t xml:space="preserve">da </w:t>
      </w:r>
      <w:r w:rsidR="00580B78" w:rsidRPr="00F94EFE">
        <w:rPr>
          <w:rFonts w:eastAsia="Arial Unicode MS" w:cs="Arial"/>
          <w:sz w:val="24"/>
          <w:szCs w:val="24"/>
        </w:rPr>
        <w:t>Diretoria Executiva</w:t>
      </w:r>
      <w:r w:rsidR="005A72B6" w:rsidRPr="00F94EFE">
        <w:rPr>
          <w:rFonts w:eastAsia="Arial Unicode MS" w:cs="Arial"/>
          <w:sz w:val="24"/>
          <w:szCs w:val="24"/>
        </w:rPr>
        <w:t xml:space="preserve"> </w:t>
      </w:r>
      <w:r w:rsidR="00580B78" w:rsidRPr="00F94EFE">
        <w:rPr>
          <w:rFonts w:eastAsia="Arial Unicode MS" w:cs="Arial"/>
          <w:sz w:val="24"/>
          <w:szCs w:val="24"/>
        </w:rPr>
        <w:t xml:space="preserve">registrada </w:t>
      </w:r>
      <w:r w:rsidR="00F94EFE">
        <w:rPr>
          <w:rFonts w:eastAsia="Arial Unicode MS" w:cs="Arial"/>
          <w:sz w:val="24"/>
          <w:szCs w:val="24"/>
        </w:rPr>
        <w:t>na</w:t>
      </w:r>
      <w:r w:rsidR="00F94EFE" w:rsidRPr="00F94EFE">
        <w:rPr>
          <w:rFonts w:eastAsia="Arial Unicode MS" w:cs="Arial"/>
          <w:sz w:val="24"/>
          <w:szCs w:val="24"/>
        </w:rPr>
        <w:t xml:space="preserve"> </w:t>
      </w:r>
      <w:r w:rsidR="00F94EFE">
        <w:rPr>
          <w:rFonts w:eastAsia="Arial Unicode MS" w:cs="Arial"/>
          <w:sz w:val="24"/>
          <w:szCs w:val="24"/>
        </w:rPr>
        <w:t>página 937</w:t>
      </w:r>
      <w:r w:rsidR="00F94EFE" w:rsidRPr="00A558FA">
        <w:rPr>
          <w:rFonts w:eastAsia="Arial Unicode MS" w:cs="Arial"/>
          <w:sz w:val="24"/>
          <w:szCs w:val="24"/>
        </w:rPr>
        <w:t xml:space="preserve"> </w:t>
      </w:r>
      <w:r w:rsidR="00580B78" w:rsidRPr="00F94EFE">
        <w:rPr>
          <w:rFonts w:eastAsia="Arial Unicode MS" w:cs="Arial"/>
          <w:sz w:val="24"/>
          <w:szCs w:val="24"/>
        </w:rPr>
        <w:t xml:space="preserve">do processo licitatório, e proposta vencedora do </w:t>
      </w:r>
      <w:r w:rsidR="00580B78" w:rsidRPr="00F94EFE">
        <w:rPr>
          <w:rFonts w:eastAsia="Arial Unicode MS" w:cs="Arial"/>
          <w:b/>
          <w:sz w:val="24"/>
          <w:szCs w:val="24"/>
        </w:rPr>
        <w:t xml:space="preserve">PREGÃO ELETRÔNICO Nº </w:t>
      </w:r>
      <w:r w:rsidR="00D62548" w:rsidRPr="00F94EFE">
        <w:rPr>
          <w:rFonts w:eastAsia="Arial Unicode MS" w:cs="Arial"/>
          <w:b/>
          <w:sz w:val="24"/>
          <w:szCs w:val="24"/>
        </w:rPr>
        <w:t>0013/24</w:t>
      </w:r>
      <w:r w:rsidR="00580B78" w:rsidRPr="00F94EFE">
        <w:rPr>
          <w:rFonts w:eastAsia="Arial Unicode MS" w:cs="Arial"/>
          <w:sz w:val="24"/>
          <w:szCs w:val="24"/>
        </w:rPr>
        <w:t>, mediante as cláusulas e condições seguintes</w:t>
      </w:r>
      <w:r w:rsidR="00580B78" w:rsidRPr="00274B02">
        <w:rPr>
          <w:rFonts w:eastAsia="Arial Unicode MS" w:cs="Arial"/>
          <w:sz w:val="24"/>
          <w:szCs w:val="24"/>
        </w:rPr>
        <w:t>:</w:t>
      </w:r>
    </w:p>
    <w:p w14:paraId="64CE7E01" w14:textId="77777777" w:rsidR="00EE130A" w:rsidRPr="00274B02" w:rsidRDefault="00EE130A" w:rsidP="00EE130A">
      <w:pPr>
        <w:pStyle w:val="Ttulo2"/>
        <w:spacing w:before="480" w:line="360" w:lineRule="auto"/>
        <w:jc w:val="both"/>
        <w:rPr>
          <w:rFonts w:ascii="Arial" w:eastAsia="Arial Unicode MS" w:hAnsi="Arial" w:cs="Arial"/>
          <w:bCs w:val="0"/>
        </w:rPr>
      </w:pPr>
      <w:r w:rsidRPr="00274B02">
        <w:rPr>
          <w:rFonts w:ascii="Arial" w:eastAsia="Arial Unicode MS" w:hAnsi="Arial" w:cs="Arial"/>
        </w:rPr>
        <w:t>CLÁUSULA PRIMEIRA: PARTES</w:t>
      </w:r>
    </w:p>
    <w:p w14:paraId="60C4EB4A" w14:textId="674A315D" w:rsidR="00907A64" w:rsidRPr="00A558FA" w:rsidRDefault="00907A64" w:rsidP="00907A64">
      <w:pPr>
        <w:numPr>
          <w:ilvl w:val="0"/>
          <w:numId w:val="1"/>
        </w:numPr>
        <w:spacing w:before="120" w:line="360" w:lineRule="auto"/>
        <w:rPr>
          <w:rFonts w:eastAsia="Arial Unicode MS" w:cs="Arial"/>
          <w:sz w:val="24"/>
          <w:szCs w:val="24"/>
        </w:rPr>
      </w:pPr>
      <w:r w:rsidRPr="00274B02">
        <w:rPr>
          <w:rFonts w:eastAsia="Arial Unicode MS" w:cs="Arial"/>
          <w:sz w:val="24"/>
          <w:szCs w:val="24"/>
        </w:rPr>
        <w:t xml:space="preserve">1.1. Para os efeitos das disposições contratuais, a Companhia de Saneamento </w:t>
      </w:r>
      <w:r w:rsidRPr="00A558FA">
        <w:rPr>
          <w:rFonts w:eastAsia="Arial Unicode MS" w:cs="Arial"/>
          <w:sz w:val="24"/>
          <w:szCs w:val="24"/>
        </w:rPr>
        <w:t xml:space="preserve">Municipal – </w:t>
      </w:r>
      <w:r w:rsidRPr="00A558FA">
        <w:rPr>
          <w:rFonts w:eastAsia="Arial Unicode MS" w:cs="Arial"/>
          <w:b/>
          <w:bCs/>
          <w:sz w:val="24"/>
          <w:szCs w:val="24"/>
        </w:rPr>
        <w:t>CESAMA</w:t>
      </w:r>
      <w:r w:rsidRPr="00A558FA">
        <w:rPr>
          <w:rFonts w:eastAsia="Arial Unicode MS" w:cs="Arial"/>
          <w:sz w:val="24"/>
          <w:szCs w:val="24"/>
        </w:rPr>
        <w:t xml:space="preserve"> será designada pela sigla </w:t>
      </w:r>
      <w:r w:rsidRPr="00A558FA">
        <w:rPr>
          <w:rFonts w:eastAsia="Arial Unicode MS" w:cs="Arial"/>
          <w:b/>
          <w:bCs/>
          <w:sz w:val="24"/>
          <w:szCs w:val="24"/>
        </w:rPr>
        <w:t>CESAMA</w:t>
      </w:r>
      <w:r w:rsidRPr="00A558FA">
        <w:rPr>
          <w:rFonts w:eastAsia="Arial Unicode MS" w:cs="Arial"/>
          <w:sz w:val="24"/>
          <w:szCs w:val="24"/>
        </w:rPr>
        <w:t xml:space="preserve"> e a empresa </w:t>
      </w:r>
      <w:r w:rsidR="00F94EFE" w:rsidRPr="00F94EFE">
        <w:rPr>
          <w:rFonts w:eastAsia="Arial Unicode MS" w:cs="Arial"/>
          <w:b/>
          <w:sz w:val="24"/>
          <w:szCs w:val="24"/>
        </w:rPr>
        <w:t>CCS COMERCIO SERVICOS E LOCACAO DE MÁQUINAS E EQUIPAMENTOS LTDA</w:t>
      </w:r>
      <w:r w:rsidR="00F94EFE" w:rsidRPr="00A558FA">
        <w:rPr>
          <w:rFonts w:eastAsia="Arial Unicode MS" w:cs="Arial"/>
          <w:sz w:val="24"/>
          <w:szCs w:val="24"/>
        </w:rPr>
        <w:t xml:space="preserve"> </w:t>
      </w:r>
      <w:r w:rsidRPr="00A558FA">
        <w:rPr>
          <w:rFonts w:eastAsia="Arial Unicode MS" w:cs="Arial"/>
          <w:sz w:val="24"/>
          <w:szCs w:val="24"/>
        </w:rPr>
        <w:t xml:space="preserve">por </w:t>
      </w:r>
      <w:r w:rsidRPr="00A558FA">
        <w:rPr>
          <w:rFonts w:eastAsia="Arial Unicode MS" w:cs="Arial"/>
          <w:b/>
          <w:bCs/>
          <w:sz w:val="24"/>
          <w:szCs w:val="24"/>
        </w:rPr>
        <w:t>CONTRATADA</w:t>
      </w:r>
      <w:r w:rsidRPr="00A558FA">
        <w:rPr>
          <w:rFonts w:eastAsia="Arial Unicode MS" w:cs="Arial"/>
          <w:sz w:val="24"/>
          <w:szCs w:val="24"/>
        </w:rPr>
        <w:t>;</w:t>
      </w:r>
    </w:p>
    <w:p w14:paraId="7D836A8B" w14:textId="77777777" w:rsidR="00EE130A" w:rsidRPr="00274B02" w:rsidRDefault="00EE130A" w:rsidP="00EE130A">
      <w:pPr>
        <w:spacing w:before="480" w:line="360" w:lineRule="auto"/>
        <w:rPr>
          <w:rFonts w:eastAsia="Arial Unicode MS" w:cs="Arial"/>
          <w:b/>
          <w:sz w:val="24"/>
          <w:szCs w:val="24"/>
        </w:rPr>
      </w:pPr>
      <w:r w:rsidRPr="00274B02">
        <w:rPr>
          <w:rFonts w:eastAsia="Arial Unicode MS" w:cs="Arial"/>
          <w:b/>
          <w:sz w:val="24"/>
          <w:szCs w:val="24"/>
        </w:rPr>
        <w:t>CLÁUSULA SEGUNDA: OBJETO</w:t>
      </w:r>
    </w:p>
    <w:p w14:paraId="359B4F95" w14:textId="0D7E34E9" w:rsidR="00EE130A" w:rsidRPr="00274B02" w:rsidRDefault="00EE130A" w:rsidP="00EE130A">
      <w:pPr>
        <w:spacing w:before="120" w:line="360" w:lineRule="auto"/>
        <w:rPr>
          <w:rFonts w:eastAsia="Arial Unicode MS" w:cs="Arial"/>
          <w:sz w:val="24"/>
          <w:szCs w:val="24"/>
        </w:rPr>
      </w:pPr>
      <w:r w:rsidRPr="00274B02">
        <w:rPr>
          <w:rFonts w:eastAsia="Arial Unicode MS" w:cs="Arial"/>
          <w:sz w:val="24"/>
          <w:szCs w:val="24"/>
        </w:rPr>
        <w:lastRenderedPageBreak/>
        <w:t>2.1. Constitui objeto deste Contrato a</w:t>
      </w:r>
      <w:r>
        <w:rPr>
          <w:rFonts w:eastAsia="Arial Unicode MS" w:cs="Arial"/>
          <w:sz w:val="24"/>
          <w:szCs w:val="24"/>
        </w:rPr>
        <w:t xml:space="preserve"> </w:t>
      </w:r>
      <w:r w:rsidR="00A558FA" w:rsidRPr="00A558FA">
        <w:rPr>
          <w:rFonts w:eastAsia="Arial Unicode MS" w:cs="Arial"/>
          <w:b/>
          <w:sz w:val="24"/>
          <w:szCs w:val="24"/>
        </w:rPr>
        <w:t>Contratação de empresa para fornecimento</w:t>
      </w:r>
      <w:r w:rsidR="00A558FA">
        <w:rPr>
          <w:rFonts w:cs="Arial"/>
          <w:b/>
          <w:sz w:val="24"/>
          <w:szCs w:val="24"/>
        </w:rPr>
        <w:t xml:space="preserve"> de conjuntos </w:t>
      </w:r>
      <w:r w:rsidR="00D62548">
        <w:rPr>
          <w:rFonts w:cs="Arial"/>
          <w:b/>
          <w:sz w:val="24"/>
          <w:szCs w:val="24"/>
        </w:rPr>
        <w:t>motobombas para uso da CESAMA, conforme especificações contidas no Termo de Referênci</w:t>
      </w:r>
      <w:r w:rsidR="00D62548" w:rsidRPr="00A558FA">
        <w:rPr>
          <w:rFonts w:cs="Arial"/>
          <w:b/>
          <w:sz w:val="24"/>
          <w:szCs w:val="24"/>
        </w:rPr>
        <w:t>a</w:t>
      </w:r>
      <w:r w:rsidR="00F94EFE">
        <w:rPr>
          <w:rFonts w:eastAsia="Arial Unicode MS" w:cs="Arial"/>
          <w:b/>
          <w:sz w:val="24"/>
          <w:szCs w:val="24"/>
        </w:rPr>
        <w:t>, I</w:t>
      </w:r>
      <w:r w:rsidR="00A4581F">
        <w:rPr>
          <w:rFonts w:eastAsia="Arial Unicode MS" w:cs="Arial"/>
          <w:b/>
          <w:sz w:val="24"/>
          <w:szCs w:val="24"/>
        </w:rPr>
        <w:t xml:space="preserve">tem </w:t>
      </w:r>
      <w:r w:rsidR="00F94EFE">
        <w:rPr>
          <w:rFonts w:eastAsia="Arial Unicode MS" w:cs="Arial"/>
          <w:b/>
          <w:sz w:val="24"/>
          <w:szCs w:val="24"/>
        </w:rPr>
        <w:t>1.</w:t>
      </w:r>
    </w:p>
    <w:p w14:paraId="2248CEFD" w14:textId="77777777" w:rsidR="005A72B6" w:rsidRDefault="00EE130A" w:rsidP="005A72B6">
      <w:pPr>
        <w:spacing w:before="120" w:line="360" w:lineRule="auto"/>
        <w:rPr>
          <w:rFonts w:eastAsia="Arial Unicode MS" w:cs="Arial"/>
          <w:sz w:val="24"/>
          <w:szCs w:val="24"/>
        </w:rPr>
      </w:pPr>
      <w:r w:rsidRPr="00A558FA">
        <w:rPr>
          <w:rFonts w:eastAsia="Arial Unicode MS" w:cs="Arial"/>
          <w:sz w:val="24"/>
          <w:szCs w:val="24"/>
        </w:rPr>
        <w:t xml:space="preserve">2.2. Os </w:t>
      </w:r>
      <w:r w:rsidR="0053445A" w:rsidRPr="00A558FA">
        <w:rPr>
          <w:rFonts w:eastAsia="Arial Unicode MS" w:cs="Arial"/>
          <w:sz w:val="24"/>
          <w:szCs w:val="24"/>
        </w:rPr>
        <w:t>materiais a serem entregues</w:t>
      </w:r>
      <w:r w:rsidRPr="00A558FA">
        <w:rPr>
          <w:rFonts w:eastAsia="Arial Unicode MS" w:cs="Arial"/>
          <w:sz w:val="24"/>
          <w:szCs w:val="24"/>
        </w:rPr>
        <w:t xml:space="preserve"> são os descritos no Edital do PREGÃO ELETRÔNICO </w:t>
      </w:r>
      <w:r w:rsidRPr="00A558FA">
        <w:rPr>
          <w:rFonts w:eastAsia="Arial Unicode MS" w:cs="Arial"/>
          <w:b/>
          <w:sz w:val="24"/>
          <w:szCs w:val="24"/>
        </w:rPr>
        <w:t xml:space="preserve">N° </w:t>
      </w:r>
      <w:r w:rsidR="000E2642" w:rsidRPr="00A558FA">
        <w:rPr>
          <w:rFonts w:eastAsia="Arial Unicode MS" w:cs="Arial"/>
          <w:b/>
          <w:sz w:val="24"/>
          <w:szCs w:val="24"/>
        </w:rPr>
        <w:t>0013/24</w:t>
      </w:r>
      <w:r w:rsidRPr="00A558FA">
        <w:rPr>
          <w:rFonts w:eastAsia="Arial Unicode MS" w:cs="Arial"/>
          <w:sz w:val="24"/>
          <w:szCs w:val="24"/>
        </w:rPr>
        <w:t>, bem como nas especificações que o compõe, além do</w:t>
      </w:r>
      <w:r w:rsidRPr="00274B02">
        <w:rPr>
          <w:rFonts w:eastAsia="Arial Unicode MS" w:cs="Arial"/>
          <w:sz w:val="24"/>
          <w:szCs w:val="24"/>
        </w:rPr>
        <w:t xml:space="preserve"> Termo de Referência e demais anexos em todos os seus termos e disposições. </w:t>
      </w:r>
    </w:p>
    <w:p w14:paraId="5E397ACD" w14:textId="77777777" w:rsidR="005A72B6" w:rsidRPr="005A72B6" w:rsidRDefault="005A72B6" w:rsidP="005A72B6">
      <w:pPr>
        <w:spacing w:before="120" w:line="360" w:lineRule="auto"/>
        <w:rPr>
          <w:rFonts w:eastAsia="Arial Unicode MS" w:cs="Arial"/>
          <w:sz w:val="24"/>
          <w:szCs w:val="24"/>
        </w:rPr>
      </w:pPr>
      <w:r w:rsidRPr="00E650C2">
        <w:rPr>
          <w:rFonts w:eastAsia="Arial Unicode MS" w:cs="Arial"/>
          <w:sz w:val="24"/>
          <w:szCs w:val="24"/>
        </w:rPr>
        <w:t xml:space="preserve">2.3. </w:t>
      </w:r>
      <w:r w:rsidRPr="00E650C2">
        <w:rPr>
          <w:rFonts w:cs="Arial"/>
          <w:sz w:val="24"/>
          <w:szCs w:val="24"/>
        </w:rPr>
        <w:t>O edital, o Termo de Referência, o lance ou a proposta do licitante passam a ter força vinculante para todos os efeitos legais</w:t>
      </w:r>
      <w:r w:rsidRPr="00E650C2">
        <w:rPr>
          <w:rFonts w:eastAsia="Arial Unicode MS" w:cs="Arial"/>
          <w:sz w:val="24"/>
          <w:szCs w:val="24"/>
        </w:rPr>
        <w:t>;</w:t>
      </w:r>
    </w:p>
    <w:p w14:paraId="5E2901D5" w14:textId="77777777" w:rsidR="00EE130A" w:rsidRPr="005A72B6" w:rsidRDefault="00EE130A" w:rsidP="005A72B6">
      <w:pPr>
        <w:spacing w:before="120" w:line="360" w:lineRule="auto"/>
        <w:rPr>
          <w:sz w:val="24"/>
          <w:szCs w:val="24"/>
        </w:rPr>
      </w:pPr>
      <w:r w:rsidRPr="005A72B6">
        <w:rPr>
          <w:sz w:val="24"/>
          <w:szCs w:val="24"/>
        </w:rPr>
        <w:t>2.</w:t>
      </w:r>
      <w:r w:rsidR="005A72B6">
        <w:rPr>
          <w:sz w:val="24"/>
          <w:szCs w:val="24"/>
        </w:rPr>
        <w:t>4</w:t>
      </w:r>
      <w:r w:rsidRPr="005A72B6">
        <w:rPr>
          <w:sz w:val="24"/>
          <w:szCs w:val="24"/>
        </w:rPr>
        <w:t>. São partes integrantes deste Contrato, independente de transcrição, o Aviso de Licitação, o Edital e todos os seus anexos e a proposta d</w:t>
      </w:r>
      <w:r w:rsidR="00BF0427" w:rsidRPr="005A72B6">
        <w:rPr>
          <w:sz w:val="24"/>
          <w:szCs w:val="24"/>
        </w:rPr>
        <w:t>o</w:t>
      </w:r>
      <w:r w:rsidRPr="005A72B6">
        <w:rPr>
          <w:sz w:val="24"/>
          <w:szCs w:val="24"/>
        </w:rPr>
        <w:t xml:space="preserve"> licitante vencedor e seus anexos.</w:t>
      </w:r>
    </w:p>
    <w:p w14:paraId="66382FC7" w14:textId="77777777" w:rsidR="00EE130A" w:rsidRDefault="00EE130A" w:rsidP="00EE130A">
      <w:pPr>
        <w:pStyle w:val="BodyTextIndent20"/>
        <w:spacing w:after="0" w:line="360" w:lineRule="auto"/>
        <w:ind w:left="0" w:firstLine="0"/>
      </w:pPr>
      <w:r>
        <w:rPr>
          <w:szCs w:val="24"/>
        </w:rPr>
        <w:t>2.</w:t>
      </w:r>
      <w:r w:rsidR="005A72B6">
        <w:rPr>
          <w:szCs w:val="24"/>
        </w:rPr>
        <w:t>5</w:t>
      </w:r>
      <w:r>
        <w:rPr>
          <w:szCs w:val="24"/>
        </w:rPr>
        <w:t xml:space="preserve">. </w:t>
      </w:r>
      <w:r w:rsidRPr="007279FF">
        <w:t xml:space="preserve">Toda a documentação apresentada </w:t>
      </w:r>
      <w:r>
        <w:t>no</w:t>
      </w:r>
      <w:r w:rsidRPr="007279FF">
        <w:t xml:space="preserve"> Edital e seus anexos são complementares entre si, de modo que qualquer detalhe que se mencione em um documento e se omita em</w:t>
      </w:r>
      <w:r>
        <w:t xml:space="preserve"> </w:t>
      </w:r>
      <w:r w:rsidRPr="007279FF">
        <w:t>outro será considerado especificado e válido.</w:t>
      </w:r>
    </w:p>
    <w:p w14:paraId="148DD89C" w14:textId="77777777" w:rsidR="00DF3353" w:rsidRPr="00A558FA" w:rsidRDefault="00DF3353" w:rsidP="00DF3353">
      <w:pPr>
        <w:spacing w:before="480" w:line="360" w:lineRule="auto"/>
        <w:rPr>
          <w:rFonts w:eastAsia="Arial Unicode MS" w:cs="Arial"/>
          <w:b/>
          <w:sz w:val="24"/>
          <w:szCs w:val="24"/>
        </w:rPr>
      </w:pPr>
      <w:r w:rsidRPr="00A558FA">
        <w:rPr>
          <w:rFonts w:eastAsia="Arial Unicode MS" w:cs="Arial"/>
          <w:b/>
          <w:sz w:val="24"/>
          <w:szCs w:val="24"/>
        </w:rPr>
        <w:t>CLÁUSULA TERCEIRA: FORMA DE FORNECIMENTO</w:t>
      </w:r>
      <w:r w:rsidR="00FE767F" w:rsidRPr="00A558FA">
        <w:rPr>
          <w:rFonts w:eastAsia="Arial Unicode MS" w:cs="Arial"/>
          <w:b/>
          <w:sz w:val="24"/>
          <w:szCs w:val="24"/>
        </w:rPr>
        <w:t xml:space="preserve"> E ENTREGA </w:t>
      </w:r>
    </w:p>
    <w:p w14:paraId="20BBA10E" w14:textId="77777777" w:rsidR="009F497F" w:rsidRDefault="004142D7" w:rsidP="009F497F">
      <w:pPr>
        <w:spacing w:before="120" w:line="360" w:lineRule="auto"/>
        <w:rPr>
          <w:rFonts w:cs="Arial"/>
          <w:bCs/>
          <w:sz w:val="24"/>
          <w:szCs w:val="24"/>
        </w:rPr>
      </w:pPr>
      <w:r>
        <w:rPr>
          <w:rFonts w:cs="Arial"/>
          <w:sz w:val="24"/>
          <w:szCs w:val="24"/>
        </w:rPr>
        <w:t xml:space="preserve">3. 1 </w:t>
      </w:r>
      <w:r w:rsidR="009F497F">
        <w:rPr>
          <w:rFonts w:cs="Arial"/>
          <w:sz w:val="24"/>
          <w:szCs w:val="24"/>
        </w:rPr>
        <w:t xml:space="preserve">A entrega será </w:t>
      </w:r>
      <w:r w:rsidR="009F497F" w:rsidRPr="00782F6D">
        <w:rPr>
          <w:rFonts w:cs="Arial"/>
          <w:sz w:val="24"/>
          <w:szCs w:val="24"/>
        </w:rPr>
        <w:t xml:space="preserve">realizada de </w:t>
      </w:r>
      <w:r w:rsidR="00782F6D" w:rsidRPr="00782F6D">
        <w:rPr>
          <w:rFonts w:cs="Arial"/>
          <w:sz w:val="24"/>
          <w:szCs w:val="24"/>
        </w:rPr>
        <w:t>forma integral</w:t>
      </w:r>
      <w:r w:rsidR="009F497F" w:rsidRPr="00782F6D">
        <w:rPr>
          <w:rFonts w:cs="Arial"/>
          <w:sz w:val="24"/>
          <w:szCs w:val="24"/>
        </w:rPr>
        <w:t xml:space="preserve">, </w:t>
      </w:r>
      <w:r w:rsidR="009F497F" w:rsidRPr="00782F6D">
        <w:rPr>
          <w:rFonts w:cs="Arial"/>
          <w:b/>
          <w:sz w:val="24"/>
          <w:szCs w:val="24"/>
        </w:rPr>
        <w:t>no prazo</w:t>
      </w:r>
      <w:r w:rsidR="009F497F">
        <w:rPr>
          <w:rFonts w:cs="Arial"/>
          <w:b/>
          <w:sz w:val="24"/>
          <w:szCs w:val="24"/>
        </w:rPr>
        <w:t xml:space="preserve"> máximo de 130 (cento e trinta) dias </w:t>
      </w:r>
      <w:r w:rsidR="009F497F">
        <w:rPr>
          <w:rFonts w:cs="Arial"/>
          <w:sz w:val="24"/>
          <w:szCs w:val="24"/>
        </w:rPr>
        <w:t>contados a partir do recebimento da solicitação, feita pelo departamento competente</w:t>
      </w:r>
      <w:r w:rsidR="009F497F">
        <w:rPr>
          <w:rFonts w:cs="Arial"/>
          <w:bCs/>
          <w:sz w:val="24"/>
          <w:szCs w:val="24"/>
        </w:rPr>
        <w:t>.</w:t>
      </w:r>
    </w:p>
    <w:p w14:paraId="591E5B65" w14:textId="77777777" w:rsidR="009F497F" w:rsidRDefault="004142D7" w:rsidP="009F497F">
      <w:pPr>
        <w:spacing w:before="120" w:line="360" w:lineRule="auto"/>
        <w:rPr>
          <w:rFonts w:cs="Arial"/>
          <w:bCs/>
          <w:sz w:val="24"/>
          <w:szCs w:val="24"/>
        </w:rPr>
      </w:pPr>
      <w:r>
        <w:rPr>
          <w:rFonts w:cs="Arial"/>
          <w:bCs/>
          <w:sz w:val="24"/>
          <w:szCs w:val="24"/>
        </w:rPr>
        <w:t>3</w:t>
      </w:r>
      <w:r w:rsidR="009F497F">
        <w:rPr>
          <w:rFonts w:cs="Arial"/>
          <w:bCs/>
          <w:sz w:val="24"/>
          <w:szCs w:val="24"/>
        </w:rPr>
        <w:t xml:space="preserve">.2 Os materiais deverão ser entregues no </w:t>
      </w:r>
      <w:r w:rsidR="009F497F">
        <w:rPr>
          <w:rFonts w:cs="Arial"/>
          <w:b/>
          <w:sz w:val="24"/>
          <w:szCs w:val="24"/>
        </w:rPr>
        <w:t>Departamento de Suprimentos</w:t>
      </w:r>
      <w:r w:rsidR="009F497F">
        <w:rPr>
          <w:rFonts w:cs="Arial"/>
          <w:sz w:val="24"/>
          <w:szCs w:val="24"/>
        </w:rPr>
        <w:t xml:space="preserve">, à Rua Santa Terezinha, nº 505, Bairro Santa Terezinha, Juiz de Fora / MG, CEP 36.045-490, em dias úteis, das </w:t>
      </w:r>
      <w:r w:rsidR="009F497F">
        <w:rPr>
          <w:rFonts w:cs="Arial"/>
          <w:bCs/>
          <w:sz w:val="24"/>
          <w:szCs w:val="24"/>
        </w:rPr>
        <w:t>08às 11h30min e de 14 às 17horas</w:t>
      </w:r>
      <w:r w:rsidR="009F497F">
        <w:rPr>
          <w:rFonts w:cs="Arial"/>
          <w:sz w:val="24"/>
          <w:szCs w:val="24"/>
        </w:rPr>
        <w:t>.</w:t>
      </w:r>
    </w:p>
    <w:p w14:paraId="7CA50C34" w14:textId="77777777" w:rsidR="009F497F" w:rsidRDefault="004142D7" w:rsidP="009F497F">
      <w:pPr>
        <w:spacing w:before="120" w:line="360" w:lineRule="auto"/>
        <w:rPr>
          <w:rFonts w:cs="Arial"/>
          <w:sz w:val="24"/>
          <w:szCs w:val="24"/>
        </w:rPr>
      </w:pPr>
      <w:r>
        <w:rPr>
          <w:rFonts w:cs="Arial"/>
          <w:sz w:val="24"/>
          <w:szCs w:val="24"/>
        </w:rPr>
        <w:t>3</w:t>
      </w:r>
      <w:r w:rsidR="009F497F">
        <w:rPr>
          <w:rFonts w:cs="Arial"/>
          <w:sz w:val="24"/>
          <w:szCs w:val="24"/>
        </w:rPr>
        <w:t>.3 Os materiais deverão ser entregues devidamente embalados, lacrados, acondicionados e transportados com segurança e sob a responsabilidade da contratada. A CESAMA recusará os materiais que forem entregues em desconformidade com esta previsão.</w:t>
      </w:r>
    </w:p>
    <w:p w14:paraId="62D210EA" w14:textId="77777777" w:rsidR="009F497F" w:rsidRDefault="004142D7" w:rsidP="009F497F">
      <w:pPr>
        <w:spacing w:before="120" w:line="360" w:lineRule="auto"/>
        <w:rPr>
          <w:rFonts w:cs="Arial"/>
          <w:sz w:val="24"/>
          <w:szCs w:val="24"/>
        </w:rPr>
      </w:pPr>
      <w:r>
        <w:rPr>
          <w:rFonts w:cs="Arial"/>
          <w:sz w:val="24"/>
          <w:szCs w:val="24"/>
        </w:rPr>
        <w:t>3</w:t>
      </w:r>
      <w:r w:rsidR="009F497F">
        <w:rPr>
          <w:rFonts w:cs="Arial"/>
          <w:sz w:val="24"/>
          <w:szCs w:val="24"/>
        </w:rPr>
        <w:t xml:space="preserve">.4 Durante os serviços de transporte e descarga a contratada fica obrigada, junto aos seus empregados, a obedecer rigorosamente às normas de segurança do trabalho, </w:t>
      </w:r>
      <w:r w:rsidR="009F497F">
        <w:rPr>
          <w:rFonts w:cs="Arial"/>
          <w:sz w:val="24"/>
          <w:szCs w:val="24"/>
        </w:rPr>
        <w:lastRenderedPageBreak/>
        <w:t>sob pena de impedimento do trabalho do empregado sem os equipamentos devidos e suspensão dos pagamentos (e até mesmo suspensão de todo o trabalho), respondendo o mesmo por perdas e danos. Toda e qualquer solução sob normas de segurança do trabalho (de acordo com Ministério do Trabalho e Emprego) será de responsabilidade exclusiva da contratada.</w:t>
      </w:r>
    </w:p>
    <w:p w14:paraId="2FDFBBBF" w14:textId="77777777" w:rsidR="009F497F" w:rsidRDefault="004142D7" w:rsidP="009F497F">
      <w:pPr>
        <w:spacing w:before="120" w:line="360" w:lineRule="auto"/>
        <w:rPr>
          <w:rFonts w:cs="Arial"/>
          <w:bCs/>
          <w:sz w:val="24"/>
          <w:szCs w:val="24"/>
        </w:rPr>
      </w:pPr>
      <w:r>
        <w:rPr>
          <w:rFonts w:cs="Arial"/>
          <w:bCs/>
          <w:sz w:val="24"/>
          <w:szCs w:val="24"/>
        </w:rPr>
        <w:t>3</w:t>
      </w:r>
      <w:r w:rsidR="009F497F">
        <w:rPr>
          <w:rFonts w:cs="Arial"/>
          <w:bCs/>
          <w:sz w:val="24"/>
          <w:szCs w:val="24"/>
        </w:rPr>
        <w:t xml:space="preserve">.5 O veículo utilizado para entrega dos materiais no Departamento de Suprimentos deverá ter no máximo 14 metros de comprimento, de para-choque a para-choque, e altura máxima de 4 metros. </w:t>
      </w:r>
    </w:p>
    <w:p w14:paraId="353266F4" w14:textId="77777777" w:rsidR="009F497F" w:rsidRDefault="004142D7" w:rsidP="009F497F">
      <w:pPr>
        <w:spacing w:before="120" w:line="360" w:lineRule="auto"/>
        <w:rPr>
          <w:rFonts w:cs="Arial"/>
          <w:sz w:val="24"/>
          <w:szCs w:val="24"/>
        </w:rPr>
      </w:pPr>
      <w:r>
        <w:rPr>
          <w:rFonts w:cs="Arial"/>
          <w:sz w:val="24"/>
          <w:szCs w:val="24"/>
        </w:rPr>
        <w:t>3</w:t>
      </w:r>
      <w:r w:rsidR="009F497F">
        <w:rPr>
          <w:rFonts w:cs="Arial"/>
          <w:sz w:val="24"/>
          <w:szCs w:val="24"/>
        </w:rPr>
        <w:t>.6 A CESAMA irá designar um empregado para acompanhar o recebimento dos materiais.</w:t>
      </w:r>
    </w:p>
    <w:p w14:paraId="69A46CF0" w14:textId="77777777" w:rsidR="009F497F" w:rsidRPr="0033410F" w:rsidRDefault="004142D7" w:rsidP="009F497F">
      <w:pPr>
        <w:spacing w:before="120" w:line="360" w:lineRule="auto"/>
        <w:rPr>
          <w:rFonts w:cs="Arial"/>
          <w:sz w:val="24"/>
          <w:szCs w:val="24"/>
        </w:rPr>
      </w:pPr>
      <w:r>
        <w:rPr>
          <w:rFonts w:cs="Arial"/>
          <w:sz w:val="24"/>
          <w:szCs w:val="24"/>
        </w:rPr>
        <w:t>3</w:t>
      </w:r>
      <w:r w:rsidR="009F497F">
        <w:rPr>
          <w:rFonts w:cs="Arial"/>
          <w:sz w:val="24"/>
          <w:szCs w:val="24"/>
        </w:rPr>
        <w:t xml:space="preserve">.7 O empregado designado assinará termo ratificando o recebimento provisório, podendo recusar os materiais que estiverem em desacordo com a exigência do Termo de Referência no prazo máximo de 10 (dez) dias úteis a contar de sua entrega no local informado no </w:t>
      </w:r>
      <w:r w:rsidR="009F497F" w:rsidRPr="0033410F">
        <w:rPr>
          <w:rFonts w:cs="Arial"/>
          <w:b/>
          <w:sz w:val="24"/>
          <w:szCs w:val="24"/>
        </w:rPr>
        <w:t xml:space="preserve">item </w:t>
      </w:r>
      <w:r>
        <w:rPr>
          <w:rFonts w:cs="Arial"/>
          <w:b/>
          <w:sz w:val="24"/>
          <w:szCs w:val="24"/>
        </w:rPr>
        <w:t>3</w:t>
      </w:r>
      <w:r w:rsidR="009F497F" w:rsidRPr="0033410F">
        <w:rPr>
          <w:rFonts w:cs="Arial"/>
          <w:b/>
          <w:sz w:val="24"/>
          <w:szCs w:val="24"/>
        </w:rPr>
        <w:t>.2</w:t>
      </w:r>
      <w:r w:rsidR="009F497F" w:rsidRPr="0033410F">
        <w:rPr>
          <w:rFonts w:cs="Arial"/>
          <w:sz w:val="24"/>
          <w:szCs w:val="24"/>
        </w:rPr>
        <w:t>.</w:t>
      </w:r>
    </w:p>
    <w:p w14:paraId="63F42C45" w14:textId="77777777" w:rsidR="009F497F" w:rsidRDefault="004142D7" w:rsidP="009F497F">
      <w:pPr>
        <w:spacing w:before="120" w:line="360" w:lineRule="auto"/>
        <w:rPr>
          <w:rFonts w:cs="Arial"/>
          <w:sz w:val="24"/>
          <w:szCs w:val="24"/>
        </w:rPr>
      </w:pPr>
      <w:r>
        <w:rPr>
          <w:rFonts w:cs="Arial"/>
          <w:sz w:val="24"/>
          <w:szCs w:val="24"/>
        </w:rPr>
        <w:t>3</w:t>
      </w:r>
      <w:r w:rsidR="009F497F">
        <w:rPr>
          <w:rFonts w:cs="Arial"/>
          <w:sz w:val="24"/>
          <w:szCs w:val="24"/>
        </w:rPr>
        <w:t>.8. Os materiais serão devolvidos / recusados na hipótese de não corresponderem às especificações deste Termo de Referência, devendo ser recolhidos das dependências da CESAMA para substituição, à custa da contratada, no prazo máximo de 02 (dois) dias úteis.</w:t>
      </w:r>
    </w:p>
    <w:p w14:paraId="2953414A" w14:textId="77777777" w:rsidR="009F497F" w:rsidRDefault="004142D7" w:rsidP="009F497F">
      <w:pPr>
        <w:spacing w:before="120" w:line="360" w:lineRule="auto"/>
        <w:rPr>
          <w:rFonts w:cs="Arial"/>
          <w:sz w:val="24"/>
          <w:szCs w:val="24"/>
        </w:rPr>
      </w:pPr>
      <w:r>
        <w:rPr>
          <w:rFonts w:cs="Arial"/>
          <w:sz w:val="24"/>
          <w:szCs w:val="24"/>
        </w:rPr>
        <w:t>3</w:t>
      </w:r>
      <w:r w:rsidR="009F497F">
        <w:rPr>
          <w:rFonts w:cs="Arial"/>
          <w:sz w:val="24"/>
          <w:szCs w:val="24"/>
        </w:rPr>
        <w:t xml:space="preserve">.9 A substituição de que trata o </w:t>
      </w:r>
      <w:r w:rsidR="009F497F" w:rsidRPr="0033410F">
        <w:rPr>
          <w:rFonts w:cs="Arial"/>
          <w:b/>
          <w:sz w:val="24"/>
          <w:szCs w:val="24"/>
        </w:rPr>
        <w:t xml:space="preserve">item </w:t>
      </w:r>
      <w:r>
        <w:rPr>
          <w:rFonts w:cs="Arial"/>
          <w:b/>
          <w:sz w:val="24"/>
          <w:szCs w:val="24"/>
        </w:rPr>
        <w:t>3</w:t>
      </w:r>
      <w:r w:rsidR="009F497F" w:rsidRPr="0033410F">
        <w:rPr>
          <w:rFonts w:cs="Arial"/>
          <w:b/>
          <w:sz w:val="24"/>
          <w:szCs w:val="24"/>
        </w:rPr>
        <w:t>.8</w:t>
      </w:r>
      <w:r w:rsidR="009F497F">
        <w:rPr>
          <w:rFonts w:cs="Arial"/>
          <w:sz w:val="24"/>
          <w:szCs w:val="24"/>
        </w:rPr>
        <w:t xml:space="preserve"> deverá ser feita no prazo máximo de 05 (cinco) dias corridos, a contar da data do recolhimento dos materiais na CESAMA, sujeitando-se a contratada, na inobservância, às penalidades previstas no Termo de Referência e Edital.</w:t>
      </w:r>
    </w:p>
    <w:p w14:paraId="79FC6EC6" w14:textId="77777777" w:rsidR="009F497F" w:rsidRDefault="004142D7" w:rsidP="009F497F">
      <w:pPr>
        <w:spacing w:before="120" w:line="360" w:lineRule="auto"/>
        <w:rPr>
          <w:rFonts w:cs="Arial"/>
          <w:sz w:val="24"/>
          <w:szCs w:val="24"/>
        </w:rPr>
      </w:pPr>
      <w:r>
        <w:rPr>
          <w:rFonts w:cs="Arial"/>
          <w:sz w:val="24"/>
          <w:szCs w:val="24"/>
        </w:rPr>
        <w:t>3</w:t>
      </w:r>
      <w:r w:rsidR="009F497F">
        <w:rPr>
          <w:rFonts w:cs="Arial"/>
          <w:sz w:val="24"/>
          <w:szCs w:val="24"/>
        </w:rPr>
        <w:t>.10 A recusa total ou parcial dos materiais entregues, por motivos justificados no recebimento, não será razão para prorrogação do prazo da entrega, previamente consignado no Contrato.</w:t>
      </w:r>
    </w:p>
    <w:p w14:paraId="6432994A" w14:textId="77777777" w:rsidR="00DF3353" w:rsidRPr="00DF3353" w:rsidRDefault="004142D7" w:rsidP="009F497F">
      <w:pPr>
        <w:spacing w:before="480" w:line="360" w:lineRule="auto"/>
        <w:rPr>
          <w:rFonts w:eastAsia="Arial Unicode MS" w:cs="Arial"/>
          <w:color w:val="FF0000"/>
          <w:sz w:val="24"/>
          <w:szCs w:val="24"/>
        </w:rPr>
      </w:pPr>
      <w:r>
        <w:rPr>
          <w:rFonts w:cs="Arial"/>
          <w:sz w:val="24"/>
          <w:szCs w:val="24"/>
        </w:rPr>
        <w:t>3</w:t>
      </w:r>
      <w:r w:rsidR="009F497F">
        <w:rPr>
          <w:rFonts w:cs="Arial"/>
          <w:sz w:val="24"/>
          <w:szCs w:val="24"/>
        </w:rPr>
        <w:t xml:space="preserve">.11 Verificando-se, novamente, a desconformidade do material entregue com o exigido no Termo de Referência, ficará demonstrada a incapacidade da empresa </w:t>
      </w:r>
      <w:r w:rsidR="009F497F">
        <w:rPr>
          <w:rFonts w:cs="Arial"/>
          <w:sz w:val="24"/>
          <w:szCs w:val="24"/>
        </w:rPr>
        <w:lastRenderedPageBreak/>
        <w:t>contratada, sujeitando-se, a mesma, as penalidades previstas no Termo de Referência e Edital.</w:t>
      </w:r>
    </w:p>
    <w:p w14:paraId="042F935D" w14:textId="77777777" w:rsidR="005C604C" w:rsidRPr="00274B02" w:rsidRDefault="005C604C" w:rsidP="005C604C">
      <w:pPr>
        <w:spacing w:before="480" w:line="360" w:lineRule="auto"/>
        <w:rPr>
          <w:rFonts w:eastAsia="Arial Unicode MS" w:cs="Arial"/>
          <w:b/>
          <w:sz w:val="24"/>
          <w:szCs w:val="24"/>
        </w:rPr>
      </w:pPr>
      <w:r w:rsidRPr="00274B02">
        <w:rPr>
          <w:rFonts w:eastAsia="Arial Unicode MS" w:cs="Arial"/>
          <w:b/>
          <w:sz w:val="24"/>
          <w:szCs w:val="24"/>
        </w:rPr>
        <w:t xml:space="preserve">CLÁUSULA </w:t>
      </w:r>
      <w:r>
        <w:rPr>
          <w:rFonts w:eastAsia="Arial Unicode MS" w:cs="Arial"/>
          <w:b/>
          <w:sz w:val="24"/>
          <w:szCs w:val="24"/>
        </w:rPr>
        <w:t>QUARTA</w:t>
      </w:r>
      <w:r w:rsidRPr="00274B02">
        <w:rPr>
          <w:rFonts w:eastAsia="Arial Unicode MS" w:cs="Arial"/>
          <w:b/>
          <w:sz w:val="24"/>
          <w:szCs w:val="24"/>
        </w:rPr>
        <w:t>: VALORES</w:t>
      </w:r>
    </w:p>
    <w:p w14:paraId="30350458" w14:textId="11C4C52E" w:rsidR="005C604C" w:rsidRDefault="005C604C" w:rsidP="00C5368B">
      <w:pPr>
        <w:numPr>
          <w:ilvl w:val="1"/>
          <w:numId w:val="39"/>
        </w:numPr>
        <w:spacing w:before="120" w:line="360" w:lineRule="auto"/>
        <w:ind w:left="0" w:firstLine="0"/>
        <w:rPr>
          <w:rFonts w:eastAsia="Arial Unicode MS" w:cs="Arial"/>
          <w:sz w:val="24"/>
          <w:szCs w:val="24"/>
        </w:rPr>
      </w:pPr>
      <w:r w:rsidRPr="00A558FA">
        <w:rPr>
          <w:rFonts w:eastAsia="Arial Unicode MS" w:cs="Arial"/>
          <w:sz w:val="24"/>
          <w:szCs w:val="24"/>
        </w:rPr>
        <w:t xml:space="preserve">Os </w:t>
      </w:r>
      <w:r w:rsidR="00CC6C52" w:rsidRPr="00A558FA">
        <w:rPr>
          <w:rFonts w:eastAsia="Arial Unicode MS" w:cs="Arial"/>
          <w:sz w:val="24"/>
          <w:szCs w:val="24"/>
        </w:rPr>
        <w:t>materiais fornecidos</w:t>
      </w:r>
      <w:r w:rsidRPr="00A558FA">
        <w:rPr>
          <w:rFonts w:eastAsia="Arial Unicode MS" w:cs="Arial"/>
          <w:sz w:val="24"/>
          <w:szCs w:val="24"/>
        </w:rPr>
        <w:t xml:space="preserve"> têm o preço total de </w:t>
      </w:r>
      <w:r w:rsidRPr="00A558FA">
        <w:rPr>
          <w:rFonts w:eastAsia="Arial Unicode MS" w:cs="Arial"/>
          <w:b/>
          <w:sz w:val="24"/>
          <w:szCs w:val="24"/>
        </w:rPr>
        <w:t xml:space="preserve">R$ </w:t>
      </w:r>
      <w:r w:rsidR="00F94EFE" w:rsidRPr="00F94EFE">
        <w:rPr>
          <w:rFonts w:eastAsia="Arial Unicode MS" w:cs="Arial"/>
          <w:b/>
          <w:sz w:val="24"/>
          <w:szCs w:val="24"/>
        </w:rPr>
        <w:t>18</w:t>
      </w:r>
      <w:r w:rsidR="00F94EFE">
        <w:rPr>
          <w:rFonts w:eastAsia="Arial Unicode MS" w:cs="Arial"/>
          <w:b/>
          <w:sz w:val="24"/>
          <w:szCs w:val="24"/>
        </w:rPr>
        <w:t>.</w:t>
      </w:r>
      <w:r w:rsidR="00F94EFE" w:rsidRPr="00F94EFE">
        <w:rPr>
          <w:rFonts w:eastAsia="Arial Unicode MS" w:cs="Arial"/>
          <w:b/>
          <w:sz w:val="24"/>
          <w:szCs w:val="24"/>
        </w:rPr>
        <w:t>800</w:t>
      </w:r>
      <w:r w:rsidR="00F94EFE">
        <w:rPr>
          <w:rFonts w:eastAsia="Arial Unicode MS" w:cs="Arial"/>
          <w:b/>
          <w:sz w:val="24"/>
          <w:szCs w:val="24"/>
        </w:rPr>
        <w:t>,00</w:t>
      </w:r>
      <w:r w:rsidRPr="00A558FA">
        <w:rPr>
          <w:rFonts w:eastAsia="Arial Unicode MS" w:cs="Arial"/>
          <w:sz w:val="24"/>
          <w:szCs w:val="24"/>
        </w:rPr>
        <w:t xml:space="preserve"> (</w:t>
      </w:r>
      <w:r w:rsidR="00F94EFE">
        <w:rPr>
          <w:rFonts w:eastAsia="Arial Unicode MS" w:cs="Arial"/>
          <w:sz w:val="24"/>
          <w:szCs w:val="24"/>
        </w:rPr>
        <w:t>dezoito mil e oitocentos reais</w:t>
      </w:r>
      <w:r w:rsidRPr="00A558FA">
        <w:rPr>
          <w:rFonts w:eastAsia="Arial Unicode MS" w:cs="Arial"/>
          <w:sz w:val="24"/>
          <w:szCs w:val="24"/>
        </w:rPr>
        <w:t>), e</w:t>
      </w:r>
      <w:r w:rsidRPr="005A72B6">
        <w:rPr>
          <w:rFonts w:eastAsia="Arial Unicode MS" w:cs="Arial"/>
          <w:sz w:val="24"/>
          <w:szCs w:val="24"/>
        </w:rPr>
        <w:t xml:space="preserve"> nele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7CF4683A" w14:textId="77777777" w:rsidR="005C604C" w:rsidRDefault="005C604C" w:rsidP="005C604C">
      <w:pPr>
        <w:spacing w:before="480" w:line="360" w:lineRule="auto"/>
        <w:rPr>
          <w:rFonts w:eastAsia="Arial Unicode MS" w:cs="Arial"/>
          <w:b/>
          <w:sz w:val="24"/>
          <w:szCs w:val="24"/>
        </w:rPr>
      </w:pPr>
      <w:r w:rsidRPr="009E3AFB">
        <w:rPr>
          <w:rFonts w:eastAsia="Arial Unicode MS" w:cs="Arial"/>
          <w:b/>
          <w:sz w:val="24"/>
          <w:szCs w:val="24"/>
        </w:rPr>
        <w:t>CLÁUSULA QU</w:t>
      </w:r>
      <w:r>
        <w:rPr>
          <w:rFonts w:eastAsia="Arial Unicode MS" w:cs="Arial"/>
          <w:b/>
          <w:sz w:val="24"/>
          <w:szCs w:val="24"/>
        </w:rPr>
        <w:t>INT</w:t>
      </w:r>
      <w:r w:rsidRPr="009E3AFB">
        <w:rPr>
          <w:rFonts w:eastAsia="Arial Unicode MS" w:cs="Arial"/>
          <w:b/>
          <w:sz w:val="24"/>
          <w:szCs w:val="24"/>
        </w:rPr>
        <w:t>A: PRAZO DE VIGÊNCIA CONTRATUAL E DE EXECUÇÃO DO OBJETO</w:t>
      </w:r>
    </w:p>
    <w:p w14:paraId="474F651E" w14:textId="77777777" w:rsidR="005C604C" w:rsidRPr="00A558FA" w:rsidRDefault="005C604C" w:rsidP="00DF3FE2">
      <w:pPr>
        <w:tabs>
          <w:tab w:val="left" w:pos="567"/>
        </w:tabs>
        <w:spacing w:before="120" w:line="360" w:lineRule="auto"/>
        <w:rPr>
          <w:rFonts w:eastAsia="Arial Unicode MS" w:cs="Arial"/>
          <w:bCs/>
          <w:sz w:val="24"/>
          <w:szCs w:val="24"/>
        </w:rPr>
      </w:pPr>
      <w:r w:rsidRPr="00A558FA">
        <w:rPr>
          <w:rFonts w:eastAsia="Arial Unicode MS" w:cs="Arial"/>
          <w:bCs/>
          <w:sz w:val="24"/>
          <w:szCs w:val="24"/>
        </w:rPr>
        <w:t xml:space="preserve">5.1. </w:t>
      </w:r>
      <w:r w:rsidRPr="00A558FA">
        <w:rPr>
          <w:rFonts w:eastAsia="Arial Unicode MS" w:cs="Arial"/>
          <w:b/>
          <w:bCs/>
          <w:sz w:val="24"/>
          <w:szCs w:val="24"/>
        </w:rPr>
        <w:t>A vigência do presente Contrato será</w:t>
      </w:r>
      <w:r w:rsidR="005A72B6" w:rsidRPr="00A558FA">
        <w:rPr>
          <w:rFonts w:eastAsia="Arial Unicode MS" w:cs="Arial"/>
          <w:b/>
          <w:bCs/>
          <w:sz w:val="24"/>
          <w:szCs w:val="24"/>
        </w:rPr>
        <w:t xml:space="preserve"> de </w:t>
      </w:r>
      <w:r w:rsidR="00A558FA" w:rsidRPr="00A558FA">
        <w:rPr>
          <w:rFonts w:eastAsia="Arial Unicode MS" w:cs="Arial"/>
          <w:b/>
          <w:bCs/>
          <w:sz w:val="24"/>
          <w:szCs w:val="24"/>
        </w:rPr>
        <w:t>170</w:t>
      </w:r>
      <w:r w:rsidR="005A72B6" w:rsidRPr="00A558FA">
        <w:rPr>
          <w:rFonts w:eastAsia="Arial Unicode MS" w:cs="Arial"/>
          <w:b/>
          <w:bCs/>
          <w:sz w:val="24"/>
          <w:szCs w:val="24"/>
        </w:rPr>
        <w:t xml:space="preserve"> (</w:t>
      </w:r>
      <w:r w:rsidR="00A558FA" w:rsidRPr="00A558FA">
        <w:rPr>
          <w:rFonts w:eastAsia="Arial Unicode MS" w:cs="Arial"/>
          <w:b/>
          <w:bCs/>
          <w:sz w:val="24"/>
          <w:szCs w:val="24"/>
        </w:rPr>
        <w:t>cento e setenta</w:t>
      </w:r>
      <w:r w:rsidR="005A72B6" w:rsidRPr="00A558FA">
        <w:rPr>
          <w:rFonts w:eastAsia="Arial Unicode MS" w:cs="Arial"/>
          <w:b/>
          <w:bCs/>
          <w:sz w:val="24"/>
          <w:szCs w:val="24"/>
        </w:rPr>
        <w:t xml:space="preserve">) </w:t>
      </w:r>
      <w:r w:rsidR="00A558FA" w:rsidRPr="00A558FA">
        <w:rPr>
          <w:rFonts w:eastAsia="Arial Unicode MS" w:cs="Arial"/>
          <w:b/>
          <w:bCs/>
          <w:sz w:val="24"/>
          <w:szCs w:val="24"/>
        </w:rPr>
        <w:t>dias</w:t>
      </w:r>
      <w:r w:rsidRPr="00A558FA">
        <w:rPr>
          <w:rFonts w:eastAsia="Arial Unicode MS" w:cs="Arial"/>
          <w:b/>
          <w:bCs/>
          <w:sz w:val="24"/>
          <w:szCs w:val="24"/>
        </w:rPr>
        <w:t xml:space="preserve"> a partir da data da </w:t>
      </w:r>
      <w:r w:rsidR="00CD6A70" w:rsidRPr="00A558FA">
        <w:rPr>
          <w:rFonts w:eastAsia="Arial Unicode MS" w:cs="Arial"/>
          <w:b/>
          <w:bCs/>
          <w:sz w:val="24"/>
          <w:szCs w:val="24"/>
        </w:rPr>
        <w:t>sua assinatura</w:t>
      </w:r>
      <w:r w:rsidRPr="00A558FA">
        <w:rPr>
          <w:rFonts w:eastAsia="Arial Unicode MS" w:cs="Arial"/>
          <w:b/>
          <w:bCs/>
          <w:sz w:val="24"/>
          <w:szCs w:val="24"/>
        </w:rPr>
        <w:t>.</w:t>
      </w:r>
    </w:p>
    <w:p w14:paraId="4BE7070A" w14:textId="77777777" w:rsidR="005C604C" w:rsidRDefault="005C604C" w:rsidP="005C604C">
      <w:pPr>
        <w:tabs>
          <w:tab w:val="left" w:pos="567"/>
        </w:tabs>
        <w:spacing w:before="120" w:line="360" w:lineRule="auto"/>
        <w:rPr>
          <w:rFonts w:eastAsia="Arial Unicode MS" w:cs="Arial"/>
          <w:sz w:val="24"/>
          <w:szCs w:val="24"/>
        </w:rPr>
      </w:pPr>
      <w:r>
        <w:rPr>
          <w:rFonts w:eastAsia="Arial Unicode MS" w:cs="Arial"/>
          <w:sz w:val="24"/>
          <w:szCs w:val="24"/>
        </w:rPr>
        <w:t xml:space="preserve">5.2 Nas hipóteses previstas </w:t>
      </w:r>
      <w:r w:rsidR="00CD6A70" w:rsidRPr="00E650C2">
        <w:rPr>
          <w:sz w:val="24"/>
          <w:szCs w:val="24"/>
        </w:rPr>
        <w:t xml:space="preserve">no </w:t>
      </w:r>
      <w:r w:rsidR="00CD6A70" w:rsidRPr="00E650C2">
        <w:rPr>
          <w:rFonts w:cs="Arial"/>
          <w:sz w:val="24"/>
          <w:szCs w:val="24"/>
        </w:rPr>
        <w:t>Regulamento Interno de Licitações, Contratos e Convênios da Cesama (RILC) e no art. 72 da Lei nº 13.303/16</w:t>
      </w:r>
      <w:r w:rsidRPr="00E650C2">
        <w:rPr>
          <w:rFonts w:eastAsia="Arial Unicode MS" w:cs="Arial"/>
          <w:sz w:val="24"/>
          <w:szCs w:val="24"/>
        </w:rPr>
        <w:t>, este</w:t>
      </w:r>
      <w:r>
        <w:rPr>
          <w:rFonts w:eastAsia="Arial Unicode MS" w:cs="Arial"/>
          <w:sz w:val="24"/>
          <w:szCs w:val="24"/>
        </w:rPr>
        <w:t xml:space="preserve"> Contrato poderá ser alterado </w:t>
      </w:r>
      <w:r w:rsidRPr="000F0483">
        <w:rPr>
          <w:rFonts w:eastAsia="Arial Unicode MS" w:cs="Arial"/>
          <w:sz w:val="24"/>
          <w:szCs w:val="24"/>
        </w:rPr>
        <w:t>por acordo entre as partes e mediante prévia justificativa da autoridade competente, vedando-se alterações que resultem em violação ao dever de licitar</w:t>
      </w:r>
      <w:r>
        <w:rPr>
          <w:rFonts w:eastAsia="Arial Unicode MS" w:cs="Arial"/>
          <w:sz w:val="24"/>
          <w:szCs w:val="24"/>
        </w:rPr>
        <w:t>.</w:t>
      </w:r>
    </w:p>
    <w:p w14:paraId="7905EDFC" w14:textId="77777777" w:rsidR="005C604C" w:rsidRPr="00F94EFE" w:rsidRDefault="005C604C" w:rsidP="005C604C">
      <w:pPr>
        <w:tabs>
          <w:tab w:val="left" w:pos="567"/>
        </w:tabs>
        <w:spacing w:before="120" w:line="360" w:lineRule="auto"/>
        <w:rPr>
          <w:rFonts w:eastAsia="Arial Unicode MS" w:cs="Arial"/>
          <w:sz w:val="24"/>
          <w:szCs w:val="24"/>
        </w:rPr>
      </w:pPr>
      <w:r>
        <w:rPr>
          <w:rFonts w:eastAsia="Arial Unicode MS" w:cs="Arial"/>
          <w:sz w:val="24"/>
          <w:szCs w:val="24"/>
        </w:rPr>
        <w:t xml:space="preserve">5.2.1 </w:t>
      </w:r>
      <w:r w:rsidRPr="000F0483">
        <w:rPr>
          <w:rFonts w:eastAsia="Arial Unicode MS" w:cs="Arial"/>
          <w:sz w:val="24"/>
          <w:szCs w:val="24"/>
        </w:rPr>
        <w:t xml:space="preserve">A alteração quantitativa poderá ocorrer, nas mesmas condições contratuais, </w:t>
      </w:r>
      <w:r w:rsidRPr="00F94EFE">
        <w:rPr>
          <w:rFonts w:eastAsia="Arial Unicode MS" w:cs="Arial"/>
          <w:sz w:val="24"/>
          <w:szCs w:val="24"/>
        </w:rPr>
        <w:t>quando for necessário acréscimos ou supressões do objeto até o limite máximo de 25% (vinte e cinco por cento) do valor inicial atualizado do Contrato.</w:t>
      </w:r>
    </w:p>
    <w:p w14:paraId="7387D734" w14:textId="77777777" w:rsidR="005C604C" w:rsidRPr="00F94EFE" w:rsidRDefault="005C604C" w:rsidP="005C604C">
      <w:pPr>
        <w:tabs>
          <w:tab w:val="left" w:pos="567"/>
        </w:tabs>
        <w:spacing w:before="120" w:line="360" w:lineRule="auto"/>
        <w:rPr>
          <w:rFonts w:eastAsia="Arial Unicode MS" w:cs="Arial"/>
          <w:bCs/>
          <w:sz w:val="24"/>
          <w:szCs w:val="24"/>
        </w:rPr>
      </w:pPr>
      <w:r w:rsidRPr="00F94EFE">
        <w:rPr>
          <w:rFonts w:eastAsia="Arial Unicode MS" w:cs="Arial"/>
          <w:bCs/>
          <w:sz w:val="24"/>
          <w:szCs w:val="24"/>
        </w:rPr>
        <w:t>5.2.2 Nenhum acréscimo ou supressão poderá exceder os limites estabelecidos no item 5.2.1, salvo as supressões resultantes de acordo celebrado entre a CESAMA e a CONTRATADA.</w:t>
      </w:r>
    </w:p>
    <w:p w14:paraId="3D57CD11" w14:textId="77777777" w:rsidR="005C604C" w:rsidRDefault="005C604C" w:rsidP="005C604C">
      <w:pPr>
        <w:tabs>
          <w:tab w:val="left" w:pos="567"/>
        </w:tabs>
        <w:spacing w:before="120" w:line="360" w:lineRule="auto"/>
        <w:rPr>
          <w:rFonts w:eastAsia="Arial Unicode MS" w:cs="Arial"/>
          <w:bCs/>
          <w:sz w:val="24"/>
          <w:szCs w:val="24"/>
        </w:rPr>
      </w:pPr>
      <w:r w:rsidRPr="00F94EFE">
        <w:rPr>
          <w:rFonts w:eastAsia="Arial Unicode MS" w:cs="Arial"/>
          <w:bCs/>
          <w:sz w:val="24"/>
          <w:szCs w:val="24"/>
        </w:rPr>
        <w:t>5.2</w:t>
      </w:r>
      <w:r>
        <w:rPr>
          <w:rFonts w:eastAsia="Arial Unicode MS" w:cs="Arial"/>
          <w:bCs/>
          <w:sz w:val="24"/>
          <w:szCs w:val="24"/>
        </w:rPr>
        <w:t xml:space="preserve">.3 </w:t>
      </w:r>
      <w:r w:rsidRPr="003321C6">
        <w:rPr>
          <w:rFonts w:eastAsia="Arial Unicode MS" w:cs="Arial"/>
          <w:bCs/>
          <w:sz w:val="24"/>
          <w:szCs w:val="24"/>
        </w:rPr>
        <w:t>As alterações deverão ser formalizadas por meio de</w:t>
      </w:r>
      <w:r>
        <w:rPr>
          <w:rFonts w:eastAsia="Arial Unicode MS" w:cs="Arial"/>
          <w:bCs/>
          <w:sz w:val="24"/>
          <w:szCs w:val="24"/>
        </w:rPr>
        <w:t xml:space="preserve"> </w:t>
      </w:r>
      <w:r w:rsidRPr="003321C6">
        <w:rPr>
          <w:rFonts w:eastAsia="Arial Unicode MS" w:cs="Arial"/>
          <w:bCs/>
          <w:sz w:val="24"/>
          <w:szCs w:val="24"/>
        </w:rPr>
        <w:t>termos aditivos, exceto as que digam respeito à variação do valor contratual para fazer</w:t>
      </w:r>
      <w:r>
        <w:rPr>
          <w:rFonts w:eastAsia="Arial Unicode MS" w:cs="Arial"/>
          <w:bCs/>
          <w:sz w:val="24"/>
          <w:szCs w:val="24"/>
        </w:rPr>
        <w:t xml:space="preserve"> </w:t>
      </w:r>
      <w:r w:rsidRPr="003321C6">
        <w:rPr>
          <w:rFonts w:eastAsia="Arial Unicode MS" w:cs="Arial"/>
          <w:bCs/>
          <w:sz w:val="24"/>
          <w:szCs w:val="24"/>
        </w:rPr>
        <w:t>face ao reajuste de preços previsto no próprio contrato e às atualizações, compensações</w:t>
      </w:r>
      <w:r>
        <w:rPr>
          <w:rFonts w:eastAsia="Arial Unicode MS" w:cs="Arial"/>
          <w:bCs/>
          <w:sz w:val="24"/>
          <w:szCs w:val="24"/>
        </w:rPr>
        <w:t xml:space="preserve"> </w:t>
      </w:r>
      <w:r w:rsidRPr="003321C6">
        <w:rPr>
          <w:rFonts w:eastAsia="Arial Unicode MS" w:cs="Arial"/>
          <w:bCs/>
          <w:sz w:val="24"/>
          <w:szCs w:val="24"/>
        </w:rPr>
        <w:t xml:space="preserve">ou penalizações </w:t>
      </w:r>
      <w:r w:rsidRPr="003321C6">
        <w:rPr>
          <w:rFonts w:eastAsia="Arial Unicode MS" w:cs="Arial"/>
          <w:bCs/>
          <w:sz w:val="24"/>
          <w:szCs w:val="24"/>
        </w:rPr>
        <w:lastRenderedPageBreak/>
        <w:t>financeiras decorrentes das condições de pagamento nele previstas, não</w:t>
      </w:r>
      <w:r>
        <w:rPr>
          <w:rFonts w:eastAsia="Arial Unicode MS" w:cs="Arial"/>
          <w:bCs/>
          <w:sz w:val="24"/>
          <w:szCs w:val="24"/>
        </w:rPr>
        <w:t xml:space="preserve"> caracterizam alteração do C</w:t>
      </w:r>
      <w:r w:rsidRPr="003321C6">
        <w:rPr>
          <w:rFonts w:eastAsia="Arial Unicode MS" w:cs="Arial"/>
          <w:bCs/>
          <w:sz w:val="24"/>
          <w:szCs w:val="24"/>
        </w:rPr>
        <w:t>ontrato e poderão ser registradas por simples apostilamento</w:t>
      </w:r>
      <w:r>
        <w:rPr>
          <w:rFonts w:eastAsia="Arial Unicode MS" w:cs="Arial"/>
          <w:bCs/>
          <w:sz w:val="24"/>
          <w:szCs w:val="24"/>
        </w:rPr>
        <w:t>.</w:t>
      </w:r>
    </w:p>
    <w:p w14:paraId="6C62E3A8" w14:textId="77777777" w:rsidR="00926190" w:rsidRDefault="00926190" w:rsidP="00926190">
      <w:pPr>
        <w:tabs>
          <w:tab w:val="left" w:pos="567"/>
        </w:tabs>
        <w:spacing w:before="120" w:line="360" w:lineRule="auto"/>
        <w:rPr>
          <w:rFonts w:eastAsia="Arial Unicode MS" w:cs="Arial"/>
          <w:bCs/>
          <w:sz w:val="24"/>
          <w:szCs w:val="24"/>
        </w:rPr>
      </w:pPr>
      <w:r w:rsidRPr="00E650C2">
        <w:rPr>
          <w:rFonts w:eastAsia="Arial Unicode MS" w:cs="Arial"/>
          <w:bCs/>
          <w:sz w:val="24"/>
          <w:szCs w:val="24"/>
        </w:rPr>
        <w:t>5.2.4. As repactuações e revisões devem ser solicitadas durante a vigência do presente contrato sob pena de preclusão.</w:t>
      </w:r>
    </w:p>
    <w:p w14:paraId="28C4A61C" w14:textId="77777777" w:rsidR="005C604C" w:rsidRPr="00A558FA" w:rsidRDefault="005C604C" w:rsidP="005C604C">
      <w:pPr>
        <w:tabs>
          <w:tab w:val="left" w:pos="567"/>
        </w:tabs>
        <w:spacing w:before="120" w:line="360" w:lineRule="auto"/>
        <w:rPr>
          <w:rFonts w:eastAsia="Arial Unicode MS" w:cs="Arial"/>
          <w:sz w:val="24"/>
          <w:szCs w:val="24"/>
        </w:rPr>
      </w:pPr>
      <w:r>
        <w:rPr>
          <w:rFonts w:eastAsia="Arial Unicode MS" w:cs="Arial"/>
          <w:bCs/>
          <w:sz w:val="24"/>
          <w:szCs w:val="24"/>
        </w:rPr>
        <w:t>5</w:t>
      </w:r>
      <w:r w:rsidRPr="00274B02">
        <w:rPr>
          <w:rFonts w:eastAsia="Arial Unicode MS" w:cs="Arial"/>
          <w:bCs/>
          <w:sz w:val="24"/>
          <w:szCs w:val="24"/>
        </w:rPr>
        <w:t>.</w:t>
      </w:r>
      <w:r>
        <w:rPr>
          <w:rFonts w:eastAsia="Arial Unicode MS" w:cs="Arial"/>
          <w:bCs/>
          <w:sz w:val="24"/>
          <w:szCs w:val="24"/>
        </w:rPr>
        <w:t>3</w:t>
      </w:r>
      <w:r w:rsidRPr="00274B02">
        <w:rPr>
          <w:rFonts w:eastAsia="Arial Unicode MS" w:cs="Arial"/>
          <w:sz w:val="24"/>
          <w:szCs w:val="24"/>
        </w:rPr>
        <w:t xml:space="preserve">. A </w:t>
      </w:r>
      <w:r w:rsidRPr="003B6459">
        <w:rPr>
          <w:rFonts w:eastAsia="Arial Unicode MS" w:cs="Arial"/>
          <w:bCs/>
          <w:sz w:val="24"/>
          <w:szCs w:val="24"/>
        </w:rPr>
        <w:t>CONTRATADA</w:t>
      </w:r>
      <w:r w:rsidRPr="00274B02">
        <w:rPr>
          <w:rFonts w:eastAsia="Arial Unicode MS" w:cs="Arial"/>
          <w:b/>
          <w:bCs/>
          <w:sz w:val="24"/>
          <w:szCs w:val="24"/>
        </w:rPr>
        <w:t xml:space="preserve"> </w:t>
      </w:r>
      <w:r w:rsidRPr="00274B02">
        <w:rPr>
          <w:rFonts w:eastAsia="Arial Unicode MS" w:cs="Arial"/>
          <w:sz w:val="24"/>
          <w:szCs w:val="24"/>
        </w:rPr>
        <w:t xml:space="preserve">se obriga a </w:t>
      </w:r>
      <w:r w:rsidR="00CC6C52">
        <w:rPr>
          <w:rFonts w:eastAsia="Arial Unicode MS" w:cs="Arial"/>
          <w:sz w:val="24"/>
          <w:szCs w:val="24"/>
        </w:rPr>
        <w:t>entregar os materiais</w:t>
      </w:r>
      <w:r w:rsidRPr="00274B02">
        <w:rPr>
          <w:rFonts w:eastAsia="Arial Unicode MS" w:cs="Arial"/>
          <w:sz w:val="24"/>
          <w:szCs w:val="24"/>
        </w:rPr>
        <w:t xml:space="preserve"> dentro dos padrões técnicos recomendáveis e das especificações fornecidas</w:t>
      </w:r>
      <w:r>
        <w:rPr>
          <w:rFonts w:eastAsia="Arial Unicode MS" w:cs="Arial"/>
          <w:sz w:val="24"/>
          <w:szCs w:val="24"/>
        </w:rPr>
        <w:t>. A CONTRATADA se compromete,</w:t>
      </w:r>
      <w:r w:rsidRPr="00274B02">
        <w:rPr>
          <w:rFonts w:eastAsia="Arial Unicode MS" w:cs="Arial"/>
          <w:sz w:val="24"/>
          <w:szCs w:val="24"/>
        </w:rPr>
        <w:t xml:space="preserve"> até a entrega e </w:t>
      </w:r>
      <w:r w:rsidRPr="00A558FA">
        <w:rPr>
          <w:rFonts w:eastAsia="Arial Unicode MS" w:cs="Arial"/>
          <w:sz w:val="24"/>
          <w:szCs w:val="24"/>
        </w:rPr>
        <w:t xml:space="preserve">aceitação total dos </w:t>
      </w:r>
      <w:r w:rsidR="00CC6C52" w:rsidRPr="00A558FA">
        <w:rPr>
          <w:rFonts w:eastAsia="Arial Unicode MS" w:cs="Arial"/>
          <w:sz w:val="24"/>
          <w:szCs w:val="24"/>
        </w:rPr>
        <w:t>materiais</w:t>
      </w:r>
      <w:r w:rsidRPr="00A558FA">
        <w:rPr>
          <w:rFonts w:eastAsia="Arial Unicode MS" w:cs="Arial"/>
          <w:sz w:val="24"/>
          <w:szCs w:val="24"/>
        </w:rPr>
        <w:t xml:space="preserve">, a substituir gratuitamente e a efetuar quaisquer reparos necessários, por força de vício, defeito, erros, falhas e outras irregularidades provenientes de negligência, desídia, má fé ou imperfeição do </w:t>
      </w:r>
      <w:r w:rsidR="00525045" w:rsidRPr="00A558FA">
        <w:rPr>
          <w:rFonts w:eastAsia="Arial Unicode MS" w:cs="Arial"/>
          <w:sz w:val="24"/>
          <w:szCs w:val="24"/>
        </w:rPr>
        <w:t>material</w:t>
      </w:r>
      <w:r w:rsidRPr="00A558FA">
        <w:rPr>
          <w:rFonts w:eastAsia="Arial Unicode MS" w:cs="Arial"/>
          <w:sz w:val="24"/>
          <w:szCs w:val="24"/>
        </w:rPr>
        <w:t xml:space="preserve"> que o torne impróprio ou imperfeito para as finalidades a que se destina.</w:t>
      </w:r>
    </w:p>
    <w:p w14:paraId="1B25403D" w14:textId="77777777" w:rsidR="00C5368B" w:rsidRPr="00926190" w:rsidRDefault="00C5368B" w:rsidP="00C5368B">
      <w:pPr>
        <w:spacing w:before="120" w:line="360" w:lineRule="auto"/>
        <w:rPr>
          <w:rFonts w:eastAsia="Arial Unicode MS" w:cs="Arial"/>
          <w:sz w:val="24"/>
          <w:szCs w:val="24"/>
        </w:rPr>
      </w:pPr>
      <w:r w:rsidRPr="00A558FA">
        <w:rPr>
          <w:rFonts w:eastAsia="Arial Unicode MS" w:cs="Arial"/>
          <w:sz w:val="24"/>
          <w:szCs w:val="24"/>
        </w:rPr>
        <w:t xml:space="preserve">5.4 A CONTRATADA se obriga a fornecer, em qualquer época, os esclarecimentos e as informações técnicas sobre os </w:t>
      </w:r>
      <w:r w:rsidR="00CC6C52" w:rsidRPr="00A558FA">
        <w:rPr>
          <w:rFonts w:eastAsia="Arial Unicode MS" w:cs="Arial"/>
          <w:sz w:val="24"/>
          <w:szCs w:val="24"/>
        </w:rPr>
        <w:t>materiais fornecidos</w:t>
      </w:r>
      <w:r w:rsidRPr="00926190">
        <w:rPr>
          <w:rFonts w:eastAsia="Arial Unicode MS" w:cs="Arial"/>
          <w:sz w:val="24"/>
          <w:szCs w:val="24"/>
        </w:rPr>
        <w:t xml:space="preserve"> quando solicitados pela CESAMA. </w:t>
      </w:r>
    </w:p>
    <w:p w14:paraId="7F1E233F" w14:textId="77777777" w:rsidR="00F42298" w:rsidRPr="00F42298" w:rsidRDefault="00FB494C" w:rsidP="00F42298">
      <w:pPr>
        <w:pStyle w:val="Ttulo2"/>
        <w:spacing w:before="480" w:line="360" w:lineRule="auto"/>
        <w:jc w:val="both"/>
        <w:rPr>
          <w:rFonts w:ascii="Arial" w:eastAsia="Arial Unicode MS" w:hAnsi="Arial" w:cs="Arial"/>
        </w:rPr>
      </w:pPr>
      <w:r w:rsidRPr="00F42298">
        <w:rPr>
          <w:rFonts w:ascii="Arial" w:eastAsia="Arial Unicode MS" w:hAnsi="Arial" w:cs="Arial"/>
          <w:b w:val="0"/>
          <w:bCs w:val="0"/>
        </w:rPr>
        <w:t xml:space="preserve">CLÁUSULA SEXTA: </w:t>
      </w:r>
      <w:r w:rsidR="00F42298" w:rsidRPr="00F42298">
        <w:rPr>
          <w:rFonts w:ascii="Arial" w:eastAsia="Arial Unicode MS" w:hAnsi="Arial" w:cs="Arial"/>
        </w:rPr>
        <w:t>LEGISLAÇÃO APLICÁVEL</w:t>
      </w:r>
    </w:p>
    <w:p w14:paraId="423B25D7" w14:textId="77777777" w:rsidR="00F42298" w:rsidRDefault="00BA475C" w:rsidP="00F42298">
      <w:pPr>
        <w:tabs>
          <w:tab w:val="left" w:pos="567"/>
        </w:tabs>
        <w:spacing w:before="120" w:line="360" w:lineRule="auto"/>
        <w:rPr>
          <w:color w:val="FF0000"/>
          <w:szCs w:val="24"/>
        </w:rPr>
      </w:pPr>
      <w:r>
        <w:rPr>
          <w:rFonts w:eastAsia="Arial Unicode MS" w:cs="Arial"/>
          <w:sz w:val="23"/>
          <w:szCs w:val="23"/>
        </w:rPr>
        <w:t>6</w:t>
      </w:r>
      <w:r w:rsidR="00F42298" w:rsidRPr="0092672F">
        <w:rPr>
          <w:rFonts w:eastAsia="Arial Unicode MS" w:cs="Arial"/>
          <w:sz w:val="23"/>
          <w:szCs w:val="23"/>
        </w:rPr>
        <w:t xml:space="preserve">.1. </w:t>
      </w:r>
      <w:r w:rsidR="00F42298" w:rsidRPr="0092672F">
        <w:rPr>
          <w:rFonts w:eastAsia="Arial Unicode MS" w:cs="Arial"/>
          <w:bCs/>
          <w:sz w:val="23"/>
          <w:szCs w:val="23"/>
        </w:rPr>
        <w:t xml:space="preserve">Aplica-se à execução deste contrato a Lei Federal nº. 13.303/16 e alterações posteriores, inclusive aos casos omissos, bem como as disposições constantes no Regulamento de Licitações, Contratos e Convênios da </w:t>
      </w:r>
      <w:r w:rsidR="00F42298" w:rsidRPr="00A558FA">
        <w:rPr>
          <w:rFonts w:eastAsia="Arial Unicode MS" w:cs="Arial"/>
          <w:bCs/>
          <w:sz w:val="23"/>
          <w:szCs w:val="23"/>
        </w:rPr>
        <w:t xml:space="preserve">CESAMA </w:t>
      </w:r>
      <w:r w:rsidR="00F42298" w:rsidRPr="00A558FA">
        <w:rPr>
          <w:rFonts w:eastAsia="Arial Unicode MS"/>
          <w:bCs/>
          <w:sz w:val="23"/>
          <w:szCs w:val="23"/>
        </w:rPr>
        <w:t>(01/04/2024)</w:t>
      </w:r>
      <w:r w:rsidR="00F42298" w:rsidRPr="00A558FA">
        <w:rPr>
          <w:rFonts w:eastAsia="Arial Unicode MS" w:cs="Arial"/>
          <w:bCs/>
          <w:sz w:val="23"/>
          <w:szCs w:val="23"/>
        </w:rPr>
        <w:t xml:space="preserve">, disponível para consulta no site da CESAMA, no endereço eletrônico </w:t>
      </w:r>
      <w:hyperlink r:id="rId11" w:history="1">
        <w:r w:rsidR="00F42298" w:rsidRPr="00A558FA">
          <w:rPr>
            <w:rStyle w:val="Hyperlink"/>
            <w:color w:val="auto"/>
            <w:sz w:val="23"/>
            <w:szCs w:val="23"/>
          </w:rPr>
          <w:t>https://cesama.com.br/site/uploads/arquivos/3882/17038535152.pdf</w:t>
        </w:r>
      </w:hyperlink>
      <w:r w:rsidR="00F42298" w:rsidRPr="00A558FA">
        <w:rPr>
          <w:sz w:val="23"/>
          <w:szCs w:val="23"/>
        </w:rPr>
        <w:t xml:space="preserve"> </w:t>
      </w:r>
      <w:r w:rsidR="00F42298" w:rsidRPr="00A558FA">
        <w:rPr>
          <w:rFonts w:eastAsia="Arial Unicode MS" w:cs="Arial"/>
          <w:bCs/>
          <w:sz w:val="23"/>
          <w:szCs w:val="23"/>
        </w:rPr>
        <w:t xml:space="preserve"> bem como</w:t>
      </w:r>
      <w:r w:rsidR="00F42298" w:rsidRPr="0092672F">
        <w:rPr>
          <w:rFonts w:eastAsia="Arial Unicode MS" w:cs="Arial"/>
          <w:bCs/>
          <w:sz w:val="23"/>
          <w:szCs w:val="23"/>
        </w:rPr>
        <w:t xml:space="preserve"> na legislação municipal civil e ambiental aplicáveis ao objeto deste Contrato.</w:t>
      </w:r>
    </w:p>
    <w:p w14:paraId="72278FFB" w14:textId="77777777" w:rsidR="006D4A1F" w:rsidRPr="00324E10" w:rsidRDefault="006D4A1F" w:rsidP="006D4A1F">
      <w:pPr>
        <w:spacing w:before="480" w:line="360" w:lineRule="auto"/>
        <w:rPr>
          <w:rFonts w:cs="Arial"/>
          <w:b/>
          <w:sz w:val="24"/>
          <w:szCs w:val="24"/>
        </w:rPr>
      </w:pPr>
      <w:r w:rsidRPr="00274B02">
        <w:rPr>
          <w:rFonts w:cs="Arial"/>
          <w:b/>
          <w:sz w:val="24"/>
          <w:szCs w:val="24"/>
        </w:rPr>
        <w:t xml:space="preserve">CLÁUSULA </w:t>
      </w:r>
      <w:r>
        <w:rPr>
          <w:rFonts w:cs="Arial"/>
          <w:b/>
          <w:sz w:val="24"/>
          <w:szCs w:val="24"/>
        </w:rPr>
        <w:t>SÉTIMA</w:t>
      </w:r>
      <w:r w:rsidRPr="00274B02">
        <w:rPr>
          <w:rFonts w:cs="Arial"/>
          <w:b/>
          <w:sz w:val="24"/>
          <w:szCs w:val="24"/>
        </w:rPr>
        <w:t xml:space="preserve">: </w:t>
      </w:r>
      <w:r>
        <w:rPr>
          <w:rFonts w:cs="Arial"/>
          <w:b/>
          <w:sz w:val="24"/>
          <w:szCs w:val="24"/>
        </w:rPr>
        <w:t xml:space="preserve">DAS OBRIGAÇÕES </w:t>
      </w:r>
    </w:p>
    <w:p w14:paraId="72CB7915" w14:textId="77777777" w:rsidR="006D4A1F" w:rsidRDefault="006D4A1F" w:rsidP="006D4A1F">
      <w:pPr>
        <w:pStyle w:val="Ttulo2"/>
        <w:numPr>
          <w:ilvl w:val="0"/>
          <w:numId w:val="0"/>
        </w:numPr>
        <w:spacing w:before="120" w:line="360" w:lineRule="auto"/>
        <w:jc w:val="both"/>
        <w:rPr>
          <w:rFonts w:ascii="Arial" w:hAnsi="Arial" w:cs="Arial"/>
          <w:color w:val="FF0000"/>
          <w:sz w:val="23"/>
          <w:szCs w:val="23"/>
        </w:rPr>
      </w:pPr>
      <w:r>
        <w:rPr>
          <w:rFonts w:ascii="Arial" w:hAnsi="Arial" w:cs="Arial"/>
        </w:rPr>
        <w:t>7</w:t>
      </w:r>
      <w:r w:rsidRPr="0096350E">
        <w:rPr>
          <w:rFonts w:ascii="Arial" w:hAnsi="Arial" w:cs="Arial"/>
        </w:rPr>
        <w:t>.1. São obrigações da CONTRATADA:</w:t>
      </w:r>
      <w:r>
        <w:rPr>
          <w:rFonts w:ascii="Arial" w:hAnsi="Arial" w:cs="Arial"/>
        </w:rPr>
        <w:t xml:space="preserve"> </w:t>
      </w:r>
    </w:p>
    <w:p w14:paraId="02F0FFDC" w14:textId="77777777" w:rsidR="006D4A1F" w:rsidRDefault="006D4A1F" w:rsidP="006D4A1F"/>
    <w:p w14:paraId="72945DAE" w14:textId="77777777" w:rsidR="00C35378" w:rsidRDefault="00FF3EE0" w:rsidP="00C35378">
      <w:pPr>
        <w:spacing w:line="360" w:lineRule="auto"/>
        <w:rPr>
          <w:rFonts w:cs="Arial"/>
          <w:bCs/>
          <w:sz w:val="24"/>
          <w:szCs w:val="24"/>
        </w:rPr>
      </w:pPr>
      <w:r>
        <w:rPr>
          <w:rFonts w:cs="Arial"/>
        </w:rPr>
        <w:t>7</w:t>
      </w:r>
      <w:r w:rsidRPr="0096350E">
        <w:rPr>
          <w:rFonts w:cs="Arial"/>
        </w:rPr>
        <w:t>.1</w:t>
      </w:r>
      <w:r>
        <w:rPr>
          <w:rFonts w:cs="Arial"/>
        </w:rPr>
        <w:t xml:space="preserve">.1 </w:t>
      </w:r>
      <w:r w:rsidR="00C35378">
        <w:rPr>
          <w:rFonts w:cs="Arial"/>
          <w:bCs/>
          <w:sz w:val="24"/>
          <w:szCs w:val="24"/>
        </w:rPr>
        <w:t>Executar o Contrato fielmente, conforme definido no Termo de Referência e seus anexos.</w:t>
      </w:r>
    </w:p>
    <w:p w14:paraId="40DAD659" w14:textId="77777777" w:rsidR="00C35378" w:rsidRDefault="00FF3EE0" w:rsidP="00C35378">
      <w:pPr>
        <w:spacing w:line="360" w:lineRule="auto"/>
        <w:rPr>
          <w:rFonts w:cs="Arial"/>
          <w:bCs/>
          <w:sz w:val="24"/>
          <w:szCs w:val="24"/>
        </w:rPr>
      </w:pPr>
      <w:r>
        <w:rPr>
          <w:rFonts w:cs="Arial"/>
        </w:rPr>
        <w:lastRenderedPageBreak/>
        <w:t>7</w:t>
      </w:r>
      <w:r w:rsidRPr="0096350E">
        <w:rPr>
          <w:rFonts w:cs="Arial"/>
        </w:rPr>
        <w:t>.1</w:t>
      </w:r>
      <w:r w:rsidR="00C35378">
        <w:rPr>
          <w:rFonts w:cs="Arial"/>
          <w:bCs/>
          <w:sz w:val="24"/>
          <w:szCs w:val="24"/>
        </w:rPr>
        <w:t>.2. Arcar com todos os custos e encargos resultantes da execução do objeto do presente contrato, inclusive impostos, taxas, emolumentos incidentes sobre a entrega dos materiais, e tudo que for necessário para a fiel execução do contrato.</w:t>
      </w:r>
    </w:p>
    <w:p w14:paraId="265DE1BC" w14:textId="77777777" w:rsidR="00C35378" w:rsidRDefault="00FF3EE0" w:rsidP="00C35378">
      <w:pPr>
        <w:spacing w:line="360" w:lineRule="auto"/>
        <w:rPr>
          <w:rFonts w:cs="Arial"/>
          <w:bCs/>
          <w:sz w:val="24"/>
          <w:szCs w:val="24"/>
        </w:rPr>
      </w:pPr>
      <w:r>
        <w:rPr>
          <w:rFonts w:cs="Arial"/>
        </w:rPr>
        <w:t>7</w:t>
      </w:r>
      <w:r w:rsidRPr="0096350E">
        <w:rPr>
          <w:rFonts w:cs="Arial"/>
        </w:rPr>
        <w:t>.1</w:t>
      </w:r>
      <w:r w:rsidR="00C35378">
        <w:rPr>
          <w:rFonts w:cs="Arial"/>
          <w:bCs/>
          <w:sz w:val="24"/>
          <w:szCs w:val="24"/>
        </w:rPr>
        <w:t>.3 Atender às determinações da fiscalização da CESAMA e providenciar a imediata correção, quando esta for solicitada.</w:t>
      </w:r>
    </w:p>
    <w:p w14:paraId="7AA9B51F" w14:textId="77777777" w:rsidR="00C35378" w:rsidRDefault="00FF3EE0" w:rsidP="00C35378">
      <w:pPr>
        <w:spacing w:line="360" w:lineRule="auto"/>
        <w:rPr>
          <w:rFonts w:cs="Arial"/>
          <w:bCs/>
          <w:sz w:val="24"/>
          <w:szCs w:val="24"/>
        </w:rPr>
      </w:pPr>
      <w:r>
        <w:rPr>
          <w:rFonts w:cs="Arial"/>
        </w:rPr>
        <w:t>7</w:t>
      </w:r>
      <w:r w:rsidRPr="0096350E">
        <w:rPr>
          <w:rFonts w:cs="Arial"/>
        </w:rPr>
        <w:t>.1</w:t>
      </w:r>
      <w:r w:rsidR="00C35378">
        <w:rPr>
          <w:rFonts w:cs="Arial"/>
          <w:bCs/>
          <w:sz w:val="24"/>
          <w:szCs w:val="24"/>
        </w:rPr>
        <w:t>.4 Responsabilizar-se pela qualidade dos materiais, substituindo aqueles que apresentarem qualquer tipo de vício ou imperfeição, ou não se adequarem ao Termo de Referência, sob pena de aplicação das sanções cabíveis, inclusive rescisão do Contrato.</w:t>
      </w:r>
    </w:p>
    <w:p w14:paraId="5B965F92" w14:textId="77777777" w:rsidR="00C35378" w:rsidRDefault="00FF3EE0" w:rsidP="00C35378">
      <w:pPr>
        <w:spacing w:line="360" w:lineRule="auto"/>
        <w:rPr>
          <w:rFonts w:cs="Arial"/>
          <w:bCs/>
          <w:sz w:val="24"/>
          <w:szCs w:val="24"/>
        </w:rPr>
      </w:pPr>
      <w:r>
        <w:rPr>
          <w:rFonts w:cs="Arial"/>
        </w:rPr>
        <w:t>7</w:t>
      </w:r>
      <w:r w:rsidRPr="0096350E">
        <w:rPr>
          <w:rFonts w:cs="Arial"/>
        </w:rPr>
        <w:t>.1</w:t>
      </w:r>
      <w:r w:rsidR="00C35378">
        <w:rPr>
          <w:rFonts w:cs="Arial"/>
          <w:bCs/>
          <w:sz w:val="24"/>
          <w:szCs w:val="24"/>
        </w:rPr>
        <w:t>.5 Cumprir os prazos previstos no Termo de Referência ou outros que venham a ser fixados pela CESAMA.</w:t>
      </w:r>
    </w:p>
    <w:p w14:paraId="32DD40E0" w14:textId="77777777" w:rsidR="00C35378" w:rsidRDefault="00FF3EE0" w:rsidP="00C35378">
      <w:pPr>
        <w:spacing w:line="360" w:lineRule="auto"/>
        <w:rPr>
          <w:rFonts w:cs="Arial"/>
          <w:bCs/>
          <w:sz w:val="24"/>
          <w:szCs w:val="24"/>
        </w:rPr>
      </w:pPr>
      <w:r>
        <w:rPr>
          <w:rFonts w:cs="Arial"/>
        </w:rPr>
        <w:t>7</w:t>
      </w:r>
      <w:r w:rsidRPr="0096350E">
        <w:rPr>
          <w:rFonts w:cs="Arial"/>
        </w:rPr>
        <w:t>.1</w:t>
      </w:r>
      <w:r w:rsidR="00C35378">
        <w:rPr>
          <w:rFonts w:cs="Arial"/>
          <w:bCs/>
          <w:sz w:val="24"/>
          <w:szCs w:val="24"/>
        </w:rPr>
        <w:t>.6 Dirimir qualquer dúvida e prestar esclarecimentos acerca da execução do Contrato, durante toda a sua vigência, a pedido da CESAMA.</w:t>
      </w:r>
    </w:p>
    <w:p w14:paraId="6D0EAD3C" w14:textId="77777777" w:rsidR="00C35378" w:rsidRPr="00F94EFE" w:rsidRDefault="00FF3EE0" w:rsidP="00C35378">
      <w:pPr>
        <w:spacing w:line="360" w:lineRule="auto"/>
        <w:rPr>
          <w:rFonts w:cs="Arial"/>
          <w:sz w:val="24"/>
          <w:szCs w:val="24"/>
        </w:rPr>
      </w:pPr>
      <w:r>
        <w:rPr>
          <w:rFonts w:cs="Arial"/>
        </w:rPr>
        <w:t>7</w:t>
      </w:r>
      <w:r w:rsidRPr="0096350E">
        <w:rPr>
          <w:rFonts w:cs="Arial"/>
        </w:rPr>
        <w:t>.1</w:t>
      </w:r>
      <w:r w:rsidR="00C35378">
        <w:rPr>
          <w:rFonts w:cs="Arial"/>
          <w:bCs/>
          <w:sz w:val="24"/>
          <w:szCs w:val="24"/>
        </w:rPr>
        <w:t xml:space="preserve">.7 Responsabilizar-se pelos encargos trabalhistas, previdenciários, fiscais e </w:t>
      </w:r>
      <w:r w:rsidR="00C35378" w:rsidRPr="00F94EFE">
        <w:rPr>
          <w:rFonts w:cs="Arial"/>
          <w:bCs/>
          <w:sz w:val="24"/>
          <w:szCs w:val="24"/>
        </w:rPr>
        <w:t>comerciais, resultantes da execução do Contrato.</w:t>
      </w:r>
    </w:p>
    <w:p w14:paraId="6718CB29" w14:textId="77777777" w:rsidR="00C35378" w:rsidRPr="00F94EFE" w:rsidRDefault="00FF3EE0" w:rsidP="00C35378">
      <w:pPr>
        <w:spacing w:line="360" w:lineRule="auto"/>
        <w:rPr>
          <w:rFonts w:cs="Arial"/>
          <w:sz w:val="24"/>
          <w:szCs w:val="24"/>
        </w:rPr>
      </w:pPr>
      <w:r w:rsidRPr="00F94EFE">
        <w:rPr>
          <w:rFonts w:cs="Arial"/>
        </w:rPr>
        <w:t>7.1</w:t>
      </w:r>
      <w:r w:rsidR="00C35378" w:rsidRPr="00F94EFE">
        <w:rPr>
          <w:rFonts w:cs="Arial"/>
          <w:sz w:val="24"/>
          <w:szCs w:val="24"/>
        </w:rPr>
        <w:t>.8 Providenciar</w:t>
      </w:r>
      <w:r w:rsidR="00A558FA" w:rsidRPr="00F94EFE">
        <w:rPr>
          <w:rFonts w:cs="Arial"/>
          <w:sz w:val="24"/>
          <w:szCs w:val="24"/>
        </w:rPr>
        <w:t xml:space="preserve"> </w:t>
      </w:r>
      <w:r w:rsidR="00C35378" w:rsidRPr="00F94EFE">
        <w:rPr>
          <w:rFonts w:cs="Arial"/>
          <w:sz w:val="24"/>
          <w:szCs w:val="24"/>
        </w:rPr>
        <w:t>a correção das deficiências apontadas pela CESAMA com respeito a entrega dos materiais.</w:t>
      </w:r>
    </w:p>
    <w:p w14:paraId="3D36C12E" w14:textId="77777777" w:rsidR="00C35378" w:rsidRPr="00F94EFE" w:rsidRDefault="00FF3EE0" w:rsidP="00C35378">
      <w:pPr>
        <w:spacing w:line="360" w:lineRule="auto"/>
        <w:rPr>
          <w:rFonts w:cs="Arial"/>
          <w:sz w:val="24"/>
          <w:szCs w:val="24"/>
        </w:rPr>
      </w:pPr>
      <w:r w:rsidRPr="00F94EFE">
        <w:rPr>
          <w:rFonts w:cs="Arial"/>
        </w:rPr>
        <w:t>7.1</w:t>
      </w:r>
      <w:r w:rsidR="00C35378" w:rsidRPr="00F94EFE">
        <w:rPr>
          <w:rFonts w:cs="Arial"/>
          <w:sz w:val="24"/>
          <w:szCs w:val="24"/>
        </w:rPr>
        <w:t>.9 Executar o objeto do Termo de Referência nas condições e prazos estabelecidos, seguindo ordens e orientações da CESAMA.</w:t>
      </w:r>
    </w:p>
    <w:p w14:paraId="789DE104" w14:textId="77777777" w:rsidR="00A558FA" w:rsidRPr="00F94EFE" w:rsidRDefault="00A558FA" w:rsidP="00C35378">
      <w:pPr>
        <w:spacing w:line="360" w:lineRule="auto"/>
        <w:rPr>
          <w:rFonts w:cs="Arial"/>
          <w:sz w:val="24"/>
          <w:szCs w:val="24"/>
        </w:rPr>
      </w:pPr>
      <w:r w:rsidRPr="00F94EFE">
        <w:rPr>
          <w:rFonts w:cs="Arial"/>
          <w:sz w:val="24"/>
          <w:szCs w:val="24"/>
        </w:rPr>
        <w:t>7.1.10. A CONTRATADA deverá prestar informações à Auditoria Interna da Cesama quando solicitada, sob pena de aplicação das sanções estabelecidas neste Contrato e no Regulamento Interno de Licitações, Contratos e Convênios da Cesama (RILC).</w:t>
      </w:r>
    </w:p>
    <w:p w14:paraId="5BCE5874" w14:textId="77777777" w:rsidR="006D4A1F" w:rsidRPr="00F94EFE" w:rsidRDefault="00C5368B" w:rsidP="00FF3EE0">
      <w:pPr>
        <w:spacing w:before="120" w:line="360" w:lineRule="auto"/>
        <w:rPr>
          <w:rFonts w:cs="Arial"/>
          <w:sz w:val="23"/>
          <w:szCs w:val="23"/>
        </w:rPr>
      </w:pPr>
      <w:r w:rsidRPr="00F94EFE">
        <w:rPr>
          <w:rFonts w:eastAsia="Arial Unicode MS" w:cs="Arial"/>
          <w:b/>
          <w:sz w:val="24"/>
          <w:szCs w:val="24"/>
        </w:rPr>
        <w:t xml:space="preserve"> </w:t>
      </w:r>
      <w:r w:rsidR="006D4A1F" w:rsidRPr="00F94EFE">
        <w:rPr>
          <w:rFonts w:cs="Arial"/>
          <w:b/>
          <w:sz w:val="23"/>
          <w:szCs w:val="23"/>
        </w:rPr>
        <w:t>7.2.</w:t>
      </w:r>
      <w:r w:rsidR="006D4A1F" w:rsidRPr="00F94EFE">
        <w:rPr>
          <w:rFonts w:cs="Arial"/>
          <w:sz w:val="23"/>
          <w:szCs w:val="23"/>
        </w:rPr>
        <w:t xml:space="preserve"> </w:t>
      </w:r>
      <w:r w:rsidR="006D4A1F" w:rsidRPr="00F94EFE">
        <w:rPr>
          <w:rFonts w:cs="Arial"/>
          <w:b/>
          <w:sz w:val="23"/>
          <w:szCs w:val="23"/>
        </w:rPr>
        <w:t>São obrigações da CESAMA:</w:t>
      </w:r>
      <w:r w:rsidR="006D4A1F" w:rsidRPr="00F94EFE">
        <w:rPr>
          <w:rFonts w:cs="Arial"/>
          <w:sz w:val="23"/>
          <w:szCs w:val="23"/>
        </w:rPr>
        <w:t xml:space="preserve"> </w:t>
      </w:r>
    </w:p>
    <w:p w14:paraId="162439AD" w14:textId="77777777" w:rsidR="00197F8C" w:rsidRDefault="00F4128A" w:rsidP="00197F8C">
      <w:pPr>
        <w:spacing w:line="360" w:lineRule="auto"/>
        <w:rPr>
          <w:rFonts w:cs="Arial"/>
          <w:sz w:val="24"/>
          <w:szCs w:val="24"/>
        </w:rPr>
      </w:pPr>
      <w:r w:rsidRPr="00F94EFE">
        <w:rPr>
          <w:rFonts w:cs="Arial"/>
          <w:b/>
          <w:sz w:val="23"/>
          <w:szCs w:val="23"/>
        </w:rPr>
        <w:t>7.2.1</w:t>
      </w:r>
      <w:r>
        <w:rPr>
          <w:rFonts w:cs="Arial"/>
          <w:b/>
          <w:sz w:val="23"/>
          <w:szCs w:val="23"/>
        </w:rPr>
        <w:t xml:space="preserve"> </w:t>
      </w:r>
      <w:r w:rsidR="00197F8C">
        <w:rPr>
          <w:rFonts w:cs="Arial"/>
          <w:sz w:val="24"/>
          <w:szCs w:val="24"/>
        </w:rPr>
        <w:t>Emitir as solicitações, após a assinatura do Contrato.</w:t>
      </w:r>
    </w:p>
    <w:p w14:paraId="06C56C08" w14:textId="77777777" w:rsidR="00197F8C" w:rsidRDefault="00F4128A" w:rsidP="00197F8C">
      <w:pPr>
        <w:spacing w:line="360" w:lineRule="auto"/>
        <w:rPr>
          <w:rFonts w:cs="Arial"/>
          <w:sz w:val="24"/>
          <w:szCs w:val="24"/>
        </w:rPr>
      </w:pPr>
      <w:r w:rsidRPr="00AE23F4">
        <w:rPr>
          <w:rFonts w:cs="Arial"/>
          <w:b/>
          <w:sz w:val="23"/>
          <w:szCs w:val="23"/>
        </w:rPr>
        <w:t>7.2</w:t>
      </w:r>
      <w:r w:rsidR="00197F8C">
        <w:rPr>
          <w:rFonts w:cs="Arial"/>
          <w:sz w:val="24"/>
          <w:szCs w:val="24"/>
        </w:rPr>
        <w:t>.2 Efetuar todos os pagamentos devidos à Contratada, nas condições estabelecidas.</w:t>
      </w:r>
    </w:p>
    <w:p w14:paraId="5ECE1BA3" w14:textId="77777777" w:rsidR="00197F8C" w:rsidRDefault="00F4128A" w:rsidP="00197F8C">
      <w:pPr>
        <w:spacing w:line="360" w:lineRule="auto"/>
        <w:rPr>
          <w:rFonts w:cs="Arial"/>
          <w:color w:val="000000"/>
          <w:sz w:val="24"/>
          <w:szCs w:val="24"/>
        </w:rPr>
      </w:pPr>
      <w:r w:rsidRPr="00AE23F4">
        <w:rPr>
          <w:rFonts w:cs="Arial"/>
          <w:b/>
          <w:sz w:val="23"/>
          <w:szCs w:val="23"/>
        </w:rPr>
        <w:t>7.2</w:t>
      </w:r>
      <w:r w:rsidR="00197F8C">
        <w:rPr>
          <w:rFonts w:cs="Arial"/>
          <w:sz w:val="24"/>
          <w:szCs w:val="24"/>
        </w:rPr>
        <w:t xml:space="preserve">.3 </w:t>
      </w:r>
      <w:r w:rsidR="00197F8C">
        <w:rPr>
          <w:rFonts w:cs="Arial"/>
          <w:color w:val="000000"/>
          <w:sz w:val="24"/>
          <w:szCs w:val="24"/>
        </w:rPr>
        <w:t>Fornecer as instruções necessárias à execução e efetuar todos os</w:t>
      </w:r>
      <w:r w:rsidR="00197F8C">
        <w:rPr>
          <w:rFonts w:cs="Arial"/>
          <w:color w:val="000000"/>
        </w:rPr>
        <w:br/>
      </w:r>
      <w:r w:rsidR="00197F8C">
        <w:rPr>
          <w:rFonts w:cs="Arial"/>
          <w:color w:val="000000"/>
          <w:sz w:val="24"/>
          <w:szCs w:val="24"/>
        </w:rPr>
        <w:t>pagamentos devidos à Contratada, nas condições estabelecidas.</w:t>
      </w:r>
    </w:p>
    <w:p w14:paraId="240726EA" w14:textId="77777777" w:rsidR="00197F8C" w:rsidRDefault="00F4128A" w:rsidP="00197F8C">
      <w:pPr>
        <w:spacing w:line="360" w:lineRule="auto"/>
        <w:rPr>
          <w:rFonts w:cs="Arial"/>
          <w:sz w:val="24"/>
          <w:szCs w:val="24"/>
        </w:rPr>
      </w:pPr>
      <w:r w:rsidRPr="00AE23F4">
        <w:rPr>
          <w:rFonts w:cs="Arial"/>
          <w:b/>
          <w:sz w:val="23"/>
          <w:szCs w:val="23"/>
        </w:rPr>
        <w:t>7.2</w:t>
      </w:r>
      <w:r w:rsidR="00197F8C">
        <w:rPr>
          <w:rFonts w:cs="Arial"/>
          <w:color w:val="000000"/>
          <w:sz w:val="24"/>
          <w:szCs w:val="24"/>
        </w:rPr>
        <w:t xml:space="preserve">.4 </w:t>
      </w:r>
      <w:r w:rsidR="00197F8C">
        <w:rPr>
          <w:rFonts w:cs="Arial"/>
          <w:sz w:val="24"/>
          <w:szCs w:val="24"/>
        </w:rPr>
        <w:t xml:space="preserve">Fiscalizar a execução do Contrato, o que não fará cessar ou diminuir a responsabilidade da Contratada pelo perfeito cumprimento das obrigações </w:t>
      </w:r>
      <w:r w:rsidR="00197F8C">
        <w:rPr>
          <w:rFonts w:cs="Arial"/>
          <w:sz w:val="24"/>
          <w:szCs w:val="24"/>
        </w:rPr>
        <w:lastRenderedPageBreak/>
        <w:t>estipuladas, nem por quaisquer danos, inclusive quanto a terceiros, ou por irregularidades constatadas.</w:t>
      </w:r>
    </w:p>
    <w:p w14:paraId="416CABA9" w14:textId="77777777" w:rsidR="00197F8C" w:rsidRDefault="00F4128A" w:rsidP="00197F8C">
      <w:pPr>
        <w:spacing w:line="360" w:lineRule="auto"/>
        <w:rPr>
          <w:rFonts w:cs="Arial"/>
          <w:sz w:val="24"/>
          <w:szCs w:val="24"/>
        </w:rPr>
      </w:pPr>
      <w:r w:rsidRPr="00AE23F4">
        <w:rPr>
          <w:rFonts w:cs="Arial"/>
          <w:b/>
          <w:sz w:val="23"/>
          <w:szCs w:val="23"/>
        </w:rPr>
        <w:t>7.2</w:t>
      </w:r>
      <w:r w:rsidR="00197F8C">
        <w:rPr>
          <w:rFonts w:cs="Arial"/>
          <w:sz w:val="24"/>
          <w:szCs w:val="24"/>
        </w:rPr>
        <w:t>.5 Rejeitar todo e qualquer material ou serviço de má qualidade e em desconformidade com as especificações do Termo de Referência.</w:t>
      </w:r>
    </w:p>
    <w:p w14:paraId="01024545" w14:textId="77777777" w:rsidR="00197F8C" w:rsidRDefault="00F4128A" w:rsidP="00197F8C">
      <w:pPr>
        <w:spacing w:line="360" w:lineRule="auto"/>
        <w:rPr>
          <w:rFonts w:cs="Arial"/>
        </w:rPr>
      </w:pPr>
      <w:r w:rsidRPr="00AE23F4">
        <w:rPr>
          <w:rFonts w:cs="Arial"/>
          <w:b/>
          <w:sz w:val="23"/>
          <w:szCs w:val="23"/>
        </w:rPr>
        <w:t>7.2</w:t>
      </w:r>
      <w:r w:rsidR="00197F8C">
        <w:rPr>
          <w:rFonts w:cs="Arial"/>
          <w:sz w:val="24"/>
          <w:szCs w:val="24"/>
        </w:rPr>
        <w:t xml:space="preserve">.6 </w:t>
      </w:r>
      <w:r w:rsidR="00197F8C">
        <w:rPr>
          <w:rFonts w:cs="Arial"/>
          <w:color w:val="000000"/>
          <w:sz w:val="24"/>
          <w:szCs w:val="24"/>
        </w:rPr>
        <w:t xml:space="preserve">Exigir o cumprimento de todos os itens do </w:t>
      </w:r>
      <w:r w:rsidR="00197F8C">
        <w:rPr>
          <w:rFonts w:cs="Arial"/>
          <w:sz w:val="24"/>
          <w:szCs w:val="24"/>
        </w:rPr>
        <w:t>Termo de Referência</w:t>
      </w:r>
      <w:r w:rsidR="00197F8C">
        <w:rPr>
          <w:rFonts w:cs="Arial"/>
          <w:color w:val="000000"/>
          <w:sz w:val="24"/>
          <w:szCs w:val="24"/>
        </w:rPr>
        <w:t>, segundo suas especificações e prazos.</w:t>
      </w:r>
    </w:p>
    <w:p w14:paraId="4F28177F" w14:textId="77777777" w:rsidR="00197F8C" w:rsidRDefault="00F4128A" w:rsidP="00197F8C">
      <w:pPr>
        <w:spacing w:line="360" w:lineRule="auto"/>
        <w:rPr>
          <w:rFonts w:cs="Arial"/>
          <w:color w:val="000000"/>
          <w:sz w:val="24"/>
          <w:szCs w:val="24"/>
        </w:rPr>
      </w:pPr>
      <w:r w:rsidRPr="00AE23F4">
        <w:rPr>
          <w:rFonts w:cs="Arial"/>
          <w:b/>
          <w:sz w:val="23"/>
          <w:szCs w:val="23"/>
        </w:rPr>
        <w:t>7.2</w:t>
      </w:r>
      <w:r w:rsidR="00197F8C">
        <w:rPr>
          <w:rFonts w:cs="Arial"/>
          <w:sz w:val="24"/>
          <w:szCs w:val="24"/>
        </w:rPr>
        <w:t xml:space="preserve">.7 </w:t>
      </w:r>
      <w:r w:rsidR="00197F8C">
        <w:rPr>
          <w:rFonts w:cs="Arial"/>
          <w:color w:val="000000"/>
          <w:sz w:val="24"/>
          <w:szCs w:val="24"/>
        </w:rPr>
        <w:t>A CESAMA não responderá por quaisquer compromissos assumidos pela</w:t>
      </w:r>
      <w:r w:rsidR="00197F8C">
        <w:rPr>
          <w:rFonts w:cs="Arial"/>
          <w:color w:val="000000"/>
          <w:sz w:val="24"/>
          <w:szCs w:val="24"/>
        </w:rPr>
        <w:br/>
        <w:t>empresa Contratada com terceiros, ainda que vinculados à execução do</w:t>
      </w:r>
      <w:r>
        <w:rPr>
          <w:rFonts w:cs="Arial"/>
          <w:color w:val="000000"/>
          <w:sz w:val="24"/>
          <w:szCs w:val="24"/>
        </w:rPr>
        <w:t xml:space="preserve"> </w:t>
      </w:r>
      <w:r w:rsidR="00197F8C">
        <w:rPr>
          <w:rFonts w:cs="Arial"/>
          <w:color w:val="000000"/>
          <w:sz w:val="24"/>
          <w:szCs w:val="24"/>
        </w:rPr>
        <w:t>presente Contrato, bem como por qualquer dano causado a terceiros em</w:t>
      </w:r>
      <w:r>
        <w:rPr>
          <w:rFonts w:cs="Arial"/>
          <w:color w:val="000000"/>
          <w:sz w:val="24"/>
          <w:szCs w:val="24"/>
        </w:rPr>
        <w:t xml:space="preserve"> </w:t>
      </w:r>
      <w:r w:rsidR="00197F8C">
        <w:rPr>
          <w:rFonts w:cs="Arial"/>
          <w:color w:val="000000"/>
          <w:sz w:val="24"/>
          <w:szCs w:val="24"/>
        </w:rPr>
        <w:t>decorrência de ato da empresa Contratada e de seus empregados, prepostos</w:t>
      </w:r>
      <w:r>
        <w:rPr>
          <w:rFonts w:cs="Arial"/>
          <w:color w:val="000000"/>
          <w:sz w:val="24"/>
          <w:szCs w:val="24"/>
        </w:rPr>
        <w:t xml:space="preserve"> </w:t>
      </w:r>
      <w:r w:rsidR="00197F8C">
        <w:rPr>
          <w:rFonts w:cs="Arial"/>
          <w:color w:val="000000"/>
          <w:sz w:val="24"/>
          <w:szCs w:val="24"/>
        </w:rPr>
        <w:t>ou subordinados.</w:t>
      </w:r>
    </w:p>
    <w:p w14:paraId="501A3C27" w14:textId="77777777" w:rsidR="00F4128A" w:rsidRDefault="00F4128A" w:rsidP="00F4128A">
      <w:pPr>
        <w:spacing w:line="360" w:lineRule="auto"/>
        <w:rPr>
          <w:rFonts w:cs="Arial"/>
          <w:color w:val="000000"/>
          <w:sz w:val="24"/>
          <w:szCs w:val="24"/>
        </w:rPr>
      </w:pPr>
      <w:r w:rsidRPr="00AE23F4">
        <w:rPr>
          <w:rFonts w:cs="Arial"/>
          <w:b/>
          <w:sz w:val="23"/>
          <w:szCs w:val="23"/>
        </w:rPr>
        <w:t>7.2</w:t>
      </w:r>
      <w:r w:rsidR="00197F8C">
        <w:rPr>
          <w:rFonts w:cs="Arial"/>
          <w:color w:val="000000"/>
          <w:sz w:val="24"/>
          <w:szCs w:val="24"/>
        </w:rPr>
        <w:t>.8 Notificar a empresa Contratada de qualquer irregularidade constatada, por</w:t>
      </w:r>
      <w:r w:rsidR="00197F8C">
        <w:rPr>
          <w:rFonts w:cs="Arial"/>
          <w:color w:val="000000"/>
        </w:rPr>
        <w:br/>
      </w:r>
      <w:r w:rsidR="00197F8C">
        <w:rPr>
          <w:rFonts w:cs="Arial"/>
          <w:color w:val="000000"/>
          <w:sz w:val="24"/>
          <w:szCs w:val="24"/>
        </w:rPr>
        <w:t>escrito, para que seja sanada sob pena de incorrer nas sanções previstas</w:t>
      </w:r>
      <w:r w:rsidR="00197F8C">
        <w:rPr>
          <w:rFonts w:cs="Arial"/>
          <w:color w:val="000000"/>
        </w:rPr>
        <w:br/>
      </w:r>
      <w:r w:rsidR="00197F8C">
        <w:rPr>
          <w:rFonts w:cs="Arial"/>
          <w:color w:val="000000"/>
          <w:sz w:val="24"/>
          <w:szCs w:val="24"/>
        </w:rPr>
        <w:t xml:space="preserve">no </w:t>
      </w:r>
      <w:r w:rsidR="00197F8C">
        <w:rPr>
          <w:rFonts w:cs="Arial"/>
          <w:sz w:val="24"/>
          <w:szCs w:val="24"/>
        </w:rPr>
        <w:t>Termo de Referência</w:t>
      </w:r>
      <w:r w:rsidR="00197F8C">
        <w:rPr>
          <w:rFonts w:cs="Arial"/>
          <w:color w:val="000000"/>
          <w:sz w:val="24"/>
          <w:szCs w:val="24"/>
        </w:rPr>
        <w:t>.</w:t>
      </w:r>
    </w:p>
    <w:p w14:paraId="19828162" w14:textId="77777777" w:rsidR="00F4128A" w:rsidRDefault="00F4128A" w:rsidP="00F4128A">
      <w:pPr>
        <w:spacing w:line="360" w:lineRule="auto"/>
        <w:rPr>
          <w:rFonts w:cs="Arial"/>
          <w:color w:val="000000"/>
          <w:sz w:val="24"/>
          <w:szCs w:val="24"/>
        </w:rPr>
      </w:pPr>
      <w:r w:rsidRPr="00AE23F4">
        <w:rPr>
          <w:rFonts w:cs="Arial"/>
          <w:b/>
          <w:sz w:val="23"/>
          <w:szCs w:val="23"/>
        </w:rPr>
        <w:t>7.2</w:t>
      </w:r>
      <w:r w:rsidR="00197F8C">
        <w:rPr>
          <w:rFonts w:cs="Arial"/>
          <w:color w:val="000000"/>
          <w:sz w:val="24"/>
          <w:szCs w:val="24"/>
        </w:rPr>
        <w:t>.9 Todas as requisições e notificações trocadas entre as partes devem ser feitas</w:t>
      </w:r>
      <w:r>
        <w:rPr>
          <w:rFonts w:cs="Arial"/>
          <w:color w:val="000000"/>
          <w:sz w:val="24"/>
          <w:szCs w:val="24"/>
        </w:rPr>
        <w:t xml:space="preserve"> </w:t>
      </w:r>
      <w:r w:rsidR="00197F8C">
        <w:rPr>
          <w:rFonts w:cs="Arial"/>
          <w:color w:val="000000"/>
          <w:sz w:val="24"/>
          <w:szCs w:val="24"/>
        </w:rPr>
        <w:t>por escrito devidamente assinadas e protocoladas.</w:t>
      </w:r>
    </w:p>
    <w:p w14:paraId="3EAA3E94" w14:textId="77777777" w:rsidR="00F4128A" w:rsidRDefault="00F4128A" w:rsidP="00F4128A">
      <w:pPr>
        <w:spacing w:line="360" w:lineRule="auto"/>
        <w:rPr>
          <w:rFonts w:cs="Arial"/>
          <w:color w:val="000000"/>
          <w:sz w:val="24"/>
          <w:szCs w:val="24"/>
        </w:rPr>
      </w:pPr>
    </w:p>
    <w:p w14:paraId="242F9387" w14:textId="77777777" w:rsidR="005C604C" w:rsidRPr="00FA3ADC" w:rsidRDefault="005C604C" w:rsidP="00F4128A">
      <w:pPr>
        <w:spacing w:line="360" w:lineRule="auto"/>
        <w:rPr>
          <w:rFonts w:eastAsia="Arial Unicode MS" w:cs="Arial"/>
          <w:b/>
          <w:bCs/>
          <w:sz w:val="24"/>
          <w:szCs w:val="24"/>
        </w:rPr>
      </w:pPr>
      <w:r w:rsidRPr="00FA3ADC">
        <w:rPr>
          <w:rFonts w:eastAsia="Arial Unicode MS" w:cs="Arial"/>
          <w:b/>
          <w:bCs/>
          <w:sz w:val="24"/>
          <w:szCs w:val="24"/>
        </w:rPr>
        <w:t xml:space="preserve">CLÁUSULA </w:t>
      </w:r>
      <w:r w:rsidR="006D4A1F">
        <w:rPr>
          <w:rFonts w:eastAsia="Arial Unicode MS" w:cs="Arial"/>
          <w:b/>
          <w:bCs/>
          <w:sz w:val="24"/>
          <w:szCs w:val="24"/>
        </w:rPr>
        <w:t>OITAVA</w:t>
      </w:r>
      <w:r w:rsidRPr="00FA3ADC">
        <w:rPr>
          <w:rFonts w:eastAsia="Arial Unicode MS" w:cs="Arial"/>
          <w:b/>
          <w:bCs/>
          <w:sz w:val="24"/>
          <w:szCs w:val="24"/>
        </w:rPr>
        <w:t>: RECEBIMENTO DO OBJETO</w:t>
      </w:r>
    </w:p>
    <w:p w14:paraId="503B5AC3" w14:textId="77777777" w:rsidR="000F651D" w:rsidRPr="00E90A3B" w:rsidRDefault="0032108B" w:rsidP="000F651D">
      <w:pPr>
        <w:spacing w:before="120" w:line="360" w:lineRule="auto"/>
        <w:rPr>
          <w:rFonts w:cs="Arial"/>
          <w:sz w:val="24"/>
          <w:szCs w:val="24"/>
        </w:rPr>
      </w:pPr>
      <w:r w:rsidRPr="00E90A3B">
        <w:rPr>
          <w:rFonts w:eastAsia="Arial Unicode MS" w:cs="Arial"/>
          <w:bCs/>
          <w:sz w:val="24"/>
          <w:szCs w:val="24"/>
        </w:rPr>
        <w:t>8</w:t>
      </w:r>
      <w:r w:rsidR="000F651D" w:rsidRPr="00E90A3B">
        <w:rPr>
          <w:rFonts w:eastAsia="Arial Unicode MS" w:cs="Arial"/>
          <w:bCs/>
          <w:sz w:val="24"/>
          <w:szCs w:val="24"/>
        </w:rPr>
        <w:t xml:space="preserve">.1. </w:t>
      </w:r>
      <w:r w:rsidR="000F651D" w:rsidRPr="00E90A3B">
        <w:rPr>
          <w:rFonts w:cs="Arial"/>
          <w:sz w:val="24"/>
          <w:szCs w:val="24"/>
        </w:rPr>
        <w:t>Executado o Contrato ou as etapas do mesmo, o seu objeto deverá ser recebido:</w:t>
      </w:r>
    </w:p>
    <w:p w14:paraId="1015D7F0" w14:textId="77777777" w:rsidR="000F651D" w:rsidRPr="00E90A3B" w:rsidRDefault="000F651D" w:rsidP="000F651D">
      <w:pPr>
        <w:spacing w:before="120" w:line="360" w:lineRule="auto"/>
        <w:rPr>
          <w:rFonts w:cs="Arial"/>
          <w:sz w:val="24"/>
          <w:szCs w:val="24"/>
        </w:rPr>
      </w:pPr>
      <w:r w:rsidRPr="00E90A3B">
        <w:rPr>
          <w:rFonts w:cs="Arial"/>
          <w:sz w:val="24"/>
          <w:szCs w:val="24"/>
        </w:rPr>
        <w:t xml:space="preserve">a) </w:t>
      </w:r>
      <w:r w:rsidRPr="00E90A3B">
        <w:rPr>
          <w:rFonts w:cs="Arial"/>
          <w:b/>
          <w:sz w:val="24"/>
          <w:szCs w:val="24"/>
        </w:rPr>
        <w:t>provisoriamente</w:t>
      </w:r>
      <w:r w:rsidRPr="00E90A3B">
        <w:rPr>
          <w:rFonts w:cs="Arial"/>
          <w:sz w:val="24"/>
          <w:szCs w:val="24"/>
        </w:rPr>
        <w:t>, para efeito de posterior verificação da conformidade do material com a especificação;</w:t>
      </w:r>
    </w:p>
    <w:p w14:paraId="3109D7A6" w14:textId="77777777" w:rsidR="000F651D" w:rsidRPr="00E90A3B" w:rsidRDefault="000F651D" w:rsidP="000F651D">
      <w:pPr>
        <w:spacing w:before="120" w:line="360" w:lineRule="auto"/>
        <w:rPr>
          <w:rFonts w:cs="Arial"/>
          <w:sz w:val="24"/>
          <w:szCs w:val="24"/>
        </w:rPr>
      </w:pPr>
      <w:r w:rsidRPr="00E90A3B">
        <w:rPr>
          <w:rFonts w:cs="Arial"/>
          <w:sz w:val="24"/>
          <w:szCs w:val="24"/>
        </w:rPr>
        <w:t xml:space="preserve">b) </w:t>
      </w:r>
      <w:r w:rsidRPr="00E90A3B">
        <w:rPr>
          <w:rFonts w:cs="Arial"/>
          <w:b/>
          <w:sz w:val="24"/>
          <w:szCs w:val="24"/>
        </w:rPr>
        <w:t>definitivamente</w:t>
      </w:r>
      <w:r w:rsidRPr="00E90A3B">
        <w:rPr>
          <w:rFonts w:cs="Arial"/>
          <w:sz w:val="24"/>
          <w:szCs w:val="24"/>
        </w:rPr>
        <w:t>, após a verificação da qualidade, quantidade e conformidade do material com a proposta e consequente aceitação.</w:t>
      </w:r>
    </w:p>
    <w:p w14:paraId="61A2BD64" w14:textId="77777777" w:rsidR="000F651D" w:rsidRPr="00E90A3B" w:rsidRDefault="000F651D" w:rsidP="000F651D">
      <w:pPr>
        <w:spacing w:before="120" w:line="360" w:lineRule="auto"/>
        <w:rPr>
          <w:rFonts w:cs="Arial"/>
          <w:sz w:val="24"/>
          <w:szCs w:val="24"/>
        </w:rPr>
      </w:pPr>
      <w:r w:rsidRPr="00E90A3B">
        <w:rPr>
          <w:rFonts w:cs="Arial"/>
          <w:sz w:val="24"/>
          <w:szCs w:val="24"/>
        </w:rPr>
        <w:t xml:space="preserve">c) </w:t>
      </w:r>
      <w:r w:rsidRPr="00E90A3B">
        <w:rPr>
          <w:rFonts w:cs="Arial"/>
          <w:b/>
          <w:sz w:val="24"/>
          <w:szCs w:val="24"/>
        </w:rPr>
        <w:t>parcialmente</w:t>
      </w:r>
      <w:r w:rsidRPr="00E90A3B">
        <w:rPr>
          <w:rFonts w:cs="Arial"/>
          <w:sz w:val="24"/>
          <w:szCs w:val="24"/>
        </w:rPr>
        <w:t>, relativo a etapas ou parcelas do objeto, definidas no contrato ou nos documentos que lhe integram, representando aceitação da execução da etapa ou parcela.</w:t>
      </w:r>
    </w:p>
    <w:p w14:paraId="3B48871C" w14:textId="77777777" w:rsidR="000F651D" w:rsidRPr="00E90A3B" w:rsidRDefault="0032108B" w:rsidP="000F651D">
      <w:pPr>
        <w:spacing w:before="120" w:line="360" w:lineRule="auto"/>
        <w:rPr>
          <w:rFonts w:cs="Arial"/>
          <w:sz w:val="24"/>
          <w:szCs w:val="24"/>
        </w:rPr>
      </w:pPr>
      <w:r w:rsidRPr="00E90A3B">
        <w:rPr>
          <w:rFonts w:cs="Arial"/>
          <w:sz w:val="24"/>
          <w:szCs w:val="24"/>
        </w:rPr>
        <w:t>8</w:t>
      </w:r>
      <w:r w:rsidR="000F651D" w:rsidRPr="00E90A3B">
        <w:rPr>
          <w:rFonts w:cs="Arial"/>
          <w:sz w:val="24"/>
          <w:szCs w:val="24"/>
        </w:rPr>
        <w:t>.1.1. O recebimento provisório poderá ser dispensado nas hipóteses em que não se fizer necessário ou possível, tais como nos casos de aquisição de gêneros perecíveis e alimentação preparada, sendo, neste caso, feito mediante recibo.</w:t>
      </w:r>
    </w:p>
    <w:p w14:paraId="68741895" w14:textId="77777777" w:rsidR="00A43F16" w:rsidRDefault="006D4A1F" w:rsidP="00A43F16">
      <w:pPr>
        <w:spacing w:before="120" w:line="360" w:lineRule="auto"/>
        <w:rPr>
          <w:sz w:val="24"/>
          <w:szCs w:val="24"/>
        </w:rPr>
      </w:pPr>
      <w:r>
        <w:rPr>
          <w:sz w:val="24"/>
          <w:szCs w:val="24"/>
        </w:rPr>
        <w:lastRenderedPageBreak/>
        <w:t>8</w:t>
      </w:r>
      <w:r w:rsidR="00A43F16" w:rsidRPr="00263F8D">
        <w:rPr>
          <w:sz w:val="24"/>
          <w:szCs w:val="24"/>
        </w:rPr>
        <w:t xml:space="preserve">.2 O recebimento provisório ou definitivo não exclui a responsabilidade civil, </w:t>
      </w:r>
      <w:r w:rsidR="00A43F16" w:rsidRPr="00E90A3B">
        <w:rPr>
          <w:sz w:val="24"/>
          <w:szCs w:val="24"/>
        </w:rPr>
        <w:t xml:space="preserve">principalmente quanto à solidez e segurança do </w:t>
      </w:r>
      <w:r w:rsidR="0032108B" w:rsidRPr="00E90A3B">
        <w:rPr>
          <w:sz w:val="24"/>
          <w:szCs w:val="24"/>
        </w:rPr>
        <w:t>objeto</w:t>
      </w:r>
      <w:r w:rsidR="00A43F16" w:rsidRPr="00E90A3B">
        <w:rPr>
          <w:sz w:val="24"/>
          <w:szCs w:val="24"/>
        </w:rPr>
        <w:t>, nem ético profissional pela</w:t>
      </w:r>
      <w:r w:rsidR="00A43F16" w:rsidRPr="00263F8D">
        <w:rPr>
          <w:sz w:val="24"/>
          <w:szCs w:val="24"/>
        </w:rPr>
        <w:t xml:space="preserve"> perfeita execução nos limites estabelecidos pelo Código Civil Brasileiro e pelo Contrato.</w:t>
      </w:r>
    </w:p>
    <w:p w14:paraId="48DFFD0C" w14:textId="77777777" w:rsidR="00A43F16" w:rsidRPr="00821BE5" w:rsidRDefault="006D4A1F" w:rsidP="00A43F16">
      <w:pPr>
        <w:spacing w:before="120" w:line="360" w:lineRule="auto"/>
        <w:rPr>
          <w:sz w:val="24"/>
          <w:szCs w:val="24"/>
        </w:rPr>
      </w:pPr>
      <w:r w:rsidRPr="00821BE5">
        <w:rPr>
          <w:sz w:val="24"/>
          <w:szCs w:val="24"/>
        </w:rPr>
        <w:t>8</w:t>
      </w:r>
      <w:r w:rsidR="00A43F16" w:rsidRPr="00821BE5">
        <w:rPr>
          <w:sz w:val="24"/>
          <w:szCs w:val="24"/>
        </w:rPr>
        <w:t xml:space="preserve">.3. Caso o fiscal responsável verifique o descumprimento de obrigações por parte </w:t>
      </w:r>
      <w:r w:rsidR="0032108B" w:rsidRPr="00821BE5">
        <w:rPr>
          <w:sz w:val="24"/>
          <w:szCs w:val="24"/>
        </w:rPr>
        <w:t>da Contratada</w:t>
      </w:r>
      <w:r w:rsidR="00A43F16" w:rsidRPr="00821BE5">
        <w:rPr>
          <w:sz w:val="24"/>
          <w:szCs w:val="24"/>
        </w:rPr>
        <w:t>, deve comunicar ao preposto deste, indicando, expressamente, o que</w:t>
      </w:r>
    </w:p>
    <w:p w14:paraId="53FB84EF" w14:textId="77777777" w:rsidR="00A43F16" w:rsidRPr="00821BE5" w:rsidRDefault="00A43F16" w:rsidP="00A43F16">
      <w:pPr>
        <w:spacing w:before="120" w:line="360" w:lineRule="auto"/>
        <w:rPr>
          <w:sz w:val="24"/>
          <w:szCs w:val="24"/>
        </w:rPr>
      </w:pPr>
      <w:r w:rsidRPr="00821BE5">
        <w:rPr>
          <w:sz w:val="24"/>
          <w:szCs w:val="24"/>
        </w:rPr>
        <w:t>deve ser corrigido e o prazo máximo para a correção.</w:t>
      </w:r>
    </w:p>
    <w:p w14:paraId="73279AEA" w14:textId="77777777" w:rsidR="00A43F16" w:rsidRPr="00263F8D" w:rsidRDefault="006D4A1F" w:rsidP="00A43F16">
      <w:pPr>
        <w:spacing w:before="120" w:line="360" w:lineRule="auto"/>
        <w:rPr>
          <w:sz w:val="24"/>
          <w:szCs w:val="24"/>
        </w:rPr>
      </w:pPr>
      <w:r w:rsidRPr="00821BE5">
        <w:rPr>
          <w:rFonts w:cs="Arial"/>
          <w:sz w:val="24"/>
          <w:szCs w:val="24"/>
        </w:rPr>
        <w:t>8</w:t>
      </w:r>
      <w:r w:rsidR="00A43F16" w:rsidRPr="00821BE5">
        <w:rPr>
          <w:rFonts w:cs="Arial"/>
          <w:sz w:val="24"/>
          <w:szCs w:val="24"/>
        </w:rPr>
        <w:t xml:space="preserve">.3.1. O tempo necessário para correção referido no item anterior deve ser computado </w:t>
      </w:r>
      <w:r w:rsidR="00A43F16" w:rsidRPr="00821BE5">
        <w:rPr>
          <w:sz w:val="24"/>
          <w:szCs w:val="24"/>
        </w:rPr>
        <w:t>no prazo de execução de etapa, parcela ou do contrato, para efeito de configuração da mora e suas combinações.</w:t>
      </w:r>
    </w:p>
    <w:p w14:paraId="516EF7E5" w14:textId="77777777" w:rsidR="005C604C" w:rsidRDefault="005C604C" w:rsidP="005C604C">
      <w:pPr>
        <w:spacing w:before="480" w:line="360" w:lineRule="auto"/>
        <w:rPr>
          <w:rFonts w:eastAsia="Arial Unicode MS" w:cs="Arial"/>
          <w:b/>
          <w:bCs/>
          <w:sz w:val="24"/>
          <w:szCs w:val="24"/>
        </w:rPr>
      </w:pPr>
      <w:r w:rsidRPr="00731B9E">
        <w:rPr>
          <w:rFonts w:eastAsia="Arial Unicode MS" w:cs="Arial"/>
          <w:b/>
          <w:bCs/>
          <w:sz w:val="24"/>
          <w:szCs w:val="24"/>
        </w:rPr>
        <w:t xml:space="preserve">CLÁUSULA </w:t>
      </w:r>
      <w:r w:rsidR="006D4A1F">
        <w:rPr>
          <w:rFonts w:eastAsia="Arial Unicode MS" w:cs="Arial"/>
          <w:b/>
          <w:bCs/>
          <w:sz w:val="24"/>
          <w:szCs w:val="24"/>
        </w:rPr>
        <w:t>NONA</w:t>
      </w:r>
      <w:r w:rsidRPr="00731B9E">
        <w:rPr>
          <w:rFonts w:eastAsia="Arial Unicode MS" w:cs="Arial"/>
          <w:b/>
          <w:bCs/>
          <w:sz w:val="24"/>
          <w:szCs w:val="24"/>
        </w:rPr>
        <w:t>: MEDIÇÕES E PAGAMENTO</w:t>
      </w:r>
      <w:r w:rsidR="00731B9E">
        <w:rPr>
          <w:rFonts w:eastAsia="Arial Unicode MS" w:cs="Arial"/>
          <w:b/>
          <w:bCs/>
          <w:sz w:val="24"/>
          <w:szCs w:val="24"/>
        </w:rPr>
        <w:t xml:space="preserve"> </w:t>
      </w:r>
    </w:p>
    <w:p w14:paraId="2928F3D2" w14:textId="77777777" w:rsidR="005C604C" w:rsidRPr="00F94EFE" w:rsidRDefault="006D4A1F" w:rsidP="005C604C">
      <w:pPr>
        <w:spacing w:before="240" w:line="360" w:lineRule="auto"/>
        <w:rPr>
          <w:rFonts w:eastAsia="Arial Unicode MS" w:cs="Arial"/>
          <w:b/>
          <w:bCs/>
          <w:sz w:val="24"/>
          <w:szCs w:val="24"/>
        </w:rPr>
      </w:pPr>
      <w:r>
        <w:rPr>
          <w:rFonts w:eastAsia="Arial Unicode MS" w:cs="Arial"/>
          <w:b/>
          <w:iCs/>
          <w:sz w:val="24"/>
          <w:szCs w:val="24"/>
        </w:rPr>
        <w:t>9</w:t>
      </w:r>
      <w:r w:rsidR="005C604C" w:rsidRPr="00B7286A">
        <w:rPr>
          <w:rFonts w:eastAsia="Arial Unicode MS" w:cs="Arial"/>
          <w:b/>
          <w:iCs/>
          <w:sz w:val="24"/>
          <w:szCs w:val="24"/>
        </w:rPr>
        <w:t>.1.</w:t>
      </w:r>
      <w:r w:rsidR="005C604C" w:rsidRPr="00274B02">
        <w:rPr>
          <w:rFonts w:eastAsia="Arial Unicode MS" w:cs="Arial"/>
          <w:iCs/>
          <w:sz w:val="24"/>
          <w:szCs w:val="24"/>
        </w:rPr>
        <w:t xml:space="preserve"> </w:t>
      </w:r>
      <w:r w:rsidR="005C604C" w:rsidRPr="00BA4330">
        <w:rPr>
          <w:rFonts w:eastAsia="Arial Unicode MS" w:cs="Arial"/>
          <w:b/>
          <w:iCs/>
          <w:sz w:val="24"/>
          <w:szCs w:val="24"/>
          <w:u w:val="single"/>
        </w:rPr>
        <w:t xml:space="preserve">DAS </w:t>
      </w:r>
      <w:r w:rsidR="005C604C" w:rsidRPr="00F94EFE">
        <w:rPr>
          <w:rFonts w:eastAsia="Arial Unicode MS" w:cs="Arial"/>
          <w:b/>
          <w:iCs/>
          <w:sz w:val="24"/>
          <w:szCs w:val="24"/>
          <w:u w:val="single"/>
        </w:rPr>
        <w:t>MEDIÇÕES</w:t>
      </w:r>
    </w:p>
    <w:p w14:paraId="231E7AC9" w14:textId="77777777" w:rsidR="005C604C" w:rsidRPr="00F94EFE" w:rsidRDefault="006D4A1F" w:rsidP="005C604C">
      <w:pPr>
        <w:tabs>
          <w:tab w:val="left" w:pos="567"/>
        </w:tabs>
        <w:spacing w:before="120" w:line="360" w:lineRule="auto"/>
        <w:rPr>
          <w:rFonts w:eastAsia="Arial Unicode MS" w:cs="Arial"/>
          <w:iCs/>
          <w:sz w:val="24"/>
          <w:szCs w:val="24"/>
        </w:rPr>
      </w:pPr>
      <w:r w:rsidRPr="00F94EFE">
        <w:rPr>
          <w:rFonts w:eastAsia="Arial Unicode MS" w:cs="Arial"/>
          <w:iCs/>
          <w:sz w:val="24"/>
          <w:szCs w:val="24"/>
        </w:rPr>
        <w:t>9</w:t>
      </w:r>
      <w:r w:rsidR="005C604C" w:rsidRPr="00F94EFE">
        <w:rPr>
          <w:rFonts w:eastAsia="Arial Unicode MS" w:cs="Arial"/>
          <w:iCs/>
          <w:sz w:val="24"/>
          <w:szCs w:val="24"/>
        </w:rPr>
        <w:t xml:space="preserve">.1.1 As medições serão elaboradas mensalmente pelo </w:t>
      </w:r>
      <w:r w:rsidR="00B73130" w:rsidRPr="00F94EFE">
        <w:rPr>
          <w:rFonts w:eastAsia="Arial Unicode MS" w:cs="Arial"/>
          <w:iCs/>
          <w:sz w:val="24"/>
          <w:szCs w:val="24"/>
        </w:rPr>
        <w:t xml:space="preserve">fiscal/ </w:t>
      </w:r>
      <w:r w:rsidR="005C604C" w:rsidRPr="00F94EFE">
        <w:rPr>
          <w:rFonts w:eastAsia="Arial Unicode MS" w:cs="Arial"/>
          <w:iCs/>
          <w:sz w:val="24"/>
          <w:szCs w:val="24"/>
        </w:rPr>
        <w:t xml:space="preserve">gestor do Contrato designado pela CESAMA, e deter-se-ão sobre os </w:t>
      </w:r>
      <w:r w:rsidR="00E90A3B" w:rsidRPr="00F94EFE">
        <w:rPr>
          <w:rFonts w:cs="Arial"/>
          <w:sz w:val="24"/>
          <w:szCs w:val="24"/>
        </w:rPr>
        <w:t xml:space="preserve">materiais entregues </w:t>
      </w:r>
      <w:r w:rsidR="005C604C" w:rsidRPr="00F94EFE">
        <w:rPr>
          <w:rFonts w:eastAsia="Arial Unicode MS" w:cs="Arial"/>
          <w:iCs/>
          <w:sz w:val="24"/>
          <w:szCs w:val="24"/>
        </w:rPr>
        <w:t xml:space="preserve">e aceitos no período correspondente ao dia 1º a 30 ou 31 de cada mês, para fins de registro contábil e pagamento, ou em outro período determinado pela fiscalização da CESAMA. </w:t>
      </w:r>
    </w:p>
    <w:p w14:paraId="63592D09" w14:textId="77777777" w:rsidR="005C604C" w:rsidRPr="00F94EFE" w:rsidRDefault="006D4A1F" w:rsidP="005C604C">
      <w:pPr>
        <w:tabs>
          <w:tab w:val="left" w:pos="567"/>
        </w:tabs>
        <w:spacing w:before="120" w:line="360" w:lineRule="auto"/>
        <w:rPr>
          <w:rFonts w:eastAsia="Arial Unicode MS" w:cs="Arial"/>
          <w:iCs/>
          <w:sz w:val="24"/>
          <w:szCs w:val="24"/>
        </w:rPr>
      </w:pPr>
      <w:r w:rsidRPr="00F94EFE">
        <w:rPr>
          <w:rFonts w:eastAsia="Arial Unicode MS" w:cs="Arial"/>
          <w:iCs/>
          <w:sz w:val="24"/>
          <w:szCs w:val="24"/>
        </w:rPr>
        <w:t>9</w:t>
      </w:r>
      <w:r w:rsidR="005C604C" w:rsidRPr="00F94EFE">
        <w:rPr>
          <w:rFonts w:eastAsia="Arial Unicode MS" w:cs="Arial"/>
          <w:iCs/>
          <w:sz w:val="24"/>
          <w:szCs w:val="24"/>
        </w:rPr>
        <w:t xml:space="preserve">.1.2 As medições somente serão efetuadas se ocorrerem </w:t>
      </w:r>
      <w:r w:rsidR="00E90A3B" w:rsidRPr="00F94EFE">
        <w:rPr>
          <w:rFonts w:cs="Arial"/>
          <w:sz w:val="24"/>
          <w:szCs w:val="24"/>
        </w:rPr>
        <w:t xml:space="preserve">entrega </w:t>
      </w:r>
      <w:r w:rsidR="005C604C" w:rsidRPr="00F94EFE">
        <w:rPr>
          <w:rFonts w:eastAsia="Arial Unicode MS" w:cs="Arial"/>
          <w:iCs/>
          <w:sz w:val="24"/>
          <w:szCs w:val="24"/>
        </w:rPr>
        <w:t>no período supramencionado.</w:t>
      </w:r>
    </w:p>
    <w:p w14:paraId="6F219F10" w14:textId="77777777" w:rsidR="005C604C" w:rsidRPr="00F94EFE" w:rsidRDefault="006D4A1F" w:rsidP="005C604C">
      <w:pPr>
        <w:tabs>
          <w:tab w:val="left" w:pos="567"/>
        </w:tabs>
        <w:spacing w:before="120" w:line="360" w:lineRule="auto"/>
        <w:rPr>
          <w:rFonts w:eastAsia="Arial Unicode MS" w:cs="Arial"/>
          <w:iCs/>
          <w:sz w:val="24"/>
          <w:szCs w:val="24"/>
        </w:rPr>
      </w:pPr>
      <w:r w:rsidRPr="00F94EFE">
        <w:rPr>
          <w:rFonts w:eastAsia="Arial Unicode MS" w:cs="Arial"/>
          <w:iCs/>
          <w:sz w:val="24"/>
          <w:szCs w:val="24"/>
        </w:rPr>
        <w:t>9</w:t>
      </w:r>
      <w:r w:rsidR="005C604C" w:rsidRPr="00F94EFE">
        <w:rPr>
          <w:rFonts w:eastAsia="Arial Unicode MS" w:cs="Arial"/>
          <w:iCs/>
          <w:sz w:val="24"/>
          <w:szCs w:val="24"/>
        </w:rPr>
        <w:t xml:space="preserve">.1.3 As medições poderão ser efetivadas até dez dias do mês subsequente ao período considerado no item </w:t>
      </w:r>
      <w:r w:rsidRPr="00F94EFE">
        <w:rPr>
          <w:rFonts w:eastAsia="Arial Unicode MS" w:cs="Arial"/>
          <w:iCs/>
          <w:sz w:val="24"/>
          <w:szCs w:val="24"/>
        </w:rPr>
        <w:t>9</w:t>
      </w:r>
      <w:r w:rsidR="005C604C" w:rsidRPr="00F94EFE">
        <w:rPr>
          <w:rFonts w:eastAsia="Arial Unicode MS" w:cs="Arial"/>
          <w:iCs/>
          <w:sz w:val="24"/>
          <w:szCs w:val="24"/>
        </w:rPr>
        <w:t>.1.1, data limite para emissão pela CESAMA da ordem de faturamento.</w:t>
      </w:r>
    </w:p>
    <w:p w14:paraId="77E01F1F" w14:textId="77777777" w:rsidR="005C604C" w:rsidRPr="00F94EFE" w:rsidRDefault="006D4A1F" w:rsidP="005C604C">
      <w:pPr>
        <w:spacing w:before="240" w:line="360" w:lineRule="auto"/>
        <w:rPr>
          <w:rFonts w:eastAsia="Arial Unicode MS" w:cs="Arial"/>
          <w:iCs/>
          <w:sz w:val="24"/>
          <w:szCs w:val="24"/>
        </w:rPr>
      </w:pPr>
      <w:r w:rsidRPr="00F94EFE">
        <w:rPr>
          <w:rFonts w:eastAsia="Arial Unicode MS" w:cs="Arial"/>
          <w:b/>
          <w:iCs/>
          <w:sz w:val="24"/>
          <w:szCs w:val="24"/>
        </w:rPr>
        <w:t>9</w:t>
      </w:r>
      <w:r w:rsidR="005C604C" w:rsidRPr="00F94EFE">
        <w:rPr>
          <w:rFonts w:eastAsia="Arial Unicode MS" w:cs="Arial"/>
          <w:b/>
          <w:iCs/>
          <w:sz w:val="24"/>
          <w:szCs w:val="24"/>
        </w:rPr>
        <w:t>.2.</w:t>
      </w:r>
      <w:r w:rsidR="005C604C" w:rsidRPr="00F94EFE">
        <w:rPr>
          <w:rFonts w:eastAsia="Arial Unicode MS" w:cs="Arial"/>
          <w:iCs/>
          <w:sz w:val="24"/>
          <w:szCs w:val="24"/>
        </w:rPr>
        <w:t xml:space="preserve"> </w:t>
      </w:r>
      <w:r w:rsidR="005C604C" w:rsidRPr="00F94EFE">
        <w:rPr>
          <w:rFonts w:eastAsia="Arial Unicode MS" w:cs="Arial"/>
          <w:b/>
          <w:iCs/>
          <w:sz w:val="24"/>
          <w:szCs w:val="24"/>
          <w:u w:val="single"/>
        </w:rPr>
        <w:t>DO PAGAMENTO</w:t>
      </w:r>
    </w:p>
    <w:p w14:paraId="6C16E145" w14:textId="77777777" w:rsidR="005C604C" w:rsidRDefault="006D4A1F" w:rsidP="005C604C">
      <w:pPr>
        <w:tabs>
          <w:tab w:val="left" w:pos="0"/>
        </w:tabs>
        <w:spacing w:before="120" w:line="360" w:lineRule="auto"/>
        <w:rPr>
          <w:rFonts w:cs="Arial"/>
          <w:color w:val="000000"/>
          <w:sz w:val="24"/>
          <w:szCs w:val="24"/>
        </w:rPr>
      </w:pPr>
      <w:r>
        <w:rPr>
          <w:rFonts w:eastAsia="Arial Unicode MS" w:cs="Arial"/>
          <w:sz w:val="24"/>
          <w:szCs w:val="24"/>
        </w:rPr>
        <w:t>9</w:t>
      </w:r>
      <w:r w:rsidR="005C604C">
        <w:rPr>
          <w:rFonts w:eastAsia="Arial Unicode MS" w:cs="Arial"/>
          <w:sz w:val="24"/>
          <w:szCs w:val="24"/>
        </w:rPr>
        <w:t>.2.1</w:t>
      </w:r>
      <w:r w:rsidR="005C604C" w:rsidRPr="00274B02">
        <w:rPr>
          <w:rFonts w:eastAsia="Arial Unicode MS" w:cs="Arial"/>
          <w:sz w:val="24"/>
          <w:szCs w:val="24"/>
        </w:rPr>
        <w:t xml:space="preserve"> A CESAMA efetuará os pagamentos relativos aos compromissos assumidos, </w:t>
      </w:r>
      <w:r w:rsidR="005C604C" w:rsidRPr="00E90A3B">
        <w:rPr>
          <w:rFonts w:eastAsia="Arial Unicode MS" w:cs="Arial"/>
          <w:sz w:val="24"/>
          <w:szCs w:val="24"/>
        </w:rPr>
        <w:t xml:space="preserve">através de medições mensais, 30 (trinta) dias após a execução </w:t>
      </w:r>
      <w:r w:rsidR="00E90A3B">
        <w:rPr>
          <w:rFonts w:cs="Arial"/>
          <w:sz w:val="24"/>
          <w:szCs w:val="24"/>
        </w:rPr>
        <w:t xml:space="preserve">do objeto ou parte dele </w:t>
      </w:r>
      <w:r w:rsidR="005C604C" w:rsidRPr="00E90A3B">
        <w:rPr>
          <w:rFonts w:eastAsia="Arial Unicode MS" w:cs="Arial"/>
          <w:sz w:val="24"/>
          <w:szCs w:val="24"/>
        </w:rPr>
        <w:lastRenderedPageBreak/>
        <w:t>com a</w:t>
      </w:r>
      <w:r w:rsidR="005C604C" w:rsidRPr="00274B02">
        <w:rPr>
          <w:rFonts w:eastAsia="Arial Unicode MS" w:cs="Arial"/>
          <w:sz w:val="24"/>
          <w:szCs w:val="24"/>
        </w:rPr>
        <w:t xml:space="preserve"> apresentação e aceitação da Nota Fiscal</w:t>
      </w:r>
      <w:r w:rsidR="005C604C">
        <w:rPr>
          <w:rFonts w:eastAsia="Arial Unicode MS" w:cs="Arial"/>
          <w:sz w:val="24"/>
          <w:szCs w:val="24"/>
        </w:rPr>
        <w:t xml:space="preserve"> / Fatura</w:t>
      </w:r>
      <w:r w:rsidR="005C604C" w:rsidRPr="00274B02">
        <w:rPr>
          <w:rFonts w:eastAsia="Arial Unicode MS" w:cs="Arial"/>
          <w:sz w:val="24"/>
          <w:szCs w:val="24"/>
        </w:rPr>
        <w:t xml:space="preserve"> pelo departamento competente da CESAMA</w:t>
      </w:r>
      <w:r w:rsidR="005C604C" w:rsidRPr="00274B02">
        <w:rPr>
          <w:rFonts w:cs="Arial"/>
          <w:color w:val="000000"/>
          <w:sz w:val="24"/>
          <w:szCs w:val="24"/>
        </w:rPr>
        <w:t>.</w:t>
      </w:r>
    </w:p>
    <w:p w14:paraId="44CCFB64" w14:textId="7DA62523" w:rsidR="00AA4CC1" w:rsidRDefault="006D4A1F" w:rsidP="005C604C">
      <w:pPr>
        <w:tabs>
          <w:tab w:val="left" w:pos="0"/>
        </w:tabs>
        <w:spacing w:before="120" w:line="360" w:lineRule="auto"/>
        <w:rPr>
          <w:rFonts w:cs="Arial"/>
          <w:color w:val="000000"/>
          <w:sz w:val="24"/>
          <w:szCs w:val="24"/>
        </w:rPr>
      </w:pPr>
      <w:r>
        <w:rPr>
          <w:rFonts w:cs="Arial"/>
          <w:color w:val="000000"/>
          <w:sz w:val="24"/>
          <w:szCs w:val="24"/>
        </w:rPr>
        <w:t>9</w:t>
      </w:r>
      <w:r w:rsidR="00AA4CC1">
        <w:rPr>
          <w:rFonts w:cs="Arial"/>
          <w:color w:val="000000"/>
          <w:sz w:val="24"/>
          <w:szCs w:val="24"/>
        </w:rPr>
        <w:t xml:space="preserve">.2.1.1 Caso o vencimento ocorra no sábado, domingo, feriado ou ponto facultativo para a Cesama, o pagamento será realizado no primeiro dia </w:t>
      </w:r>
      <w:r w:rsidR="00F94EFE">
        <w:rPr>
          <w:rFonts w:cs="Arial"/>
          <w:color w:val="000000"/>
          <w:sz w:val="24"/>
          <w:szCs w:val="24"/>
        </w:rPr>
        <w:t>subsequente</w:t>
      </w:r>
      <w:r w:rsidR="00AA4CC1">
        <w:rPr>
          <w:rFonts w:cs="Arial"/>
          <w:color w:val="000000"/>
          <w:sz w:val="24"/>
          <w:szCs w:val="24"/>
        </w:rPr>
        <w:t xml:space="preserve">. </w:t>
      </w:r>
    </w:p>
    <w:p w14:paraId="06D517C1" w14:textId="77777777" w:rsidR="005C604C" w:rsidRDefault="006D4A1F" w:rsidP="005C604C">
      <w:pPr>
        <w:tabs>
          <w:tab w:val="left" w:pos="0"/>
        </w:tabs>
        <w:spacing w:before="120" w:line="360" w:lineRule="auto"/>
        <w:rPr>
          <w:rFonts w:cs="Arial"/>
          <w:color w:val="000000"/>
          <w:sz w:val="24"/>
          <w:szCs w:val="24"/>
        </w:rPr>
      </w:pPr>
      <w:r>
        <w:rPr>
          <w:rFonts w:cs="Arial"/>
          <w:color w:val="000000"/>
          <w:sz w:val="24"/>
          <w:szCs w:val="24"/>
        </w:rPr>
        <w:t>9</w:t>
      </w:r>
      <w:r w:rsidR="005C604C">
        <w:rPr>
          <w:rFonts w:cs="Arial"/>
          <w:color w:val="000000"/>
          <w:sz w:val="24"/>
          <w:szCs w:val="24"/>
        </w:rPr>
        <w:t>.2.1.</w:t>
      </w:r>
      <w:r w:rsidR="00AA4CC1">
        <w:rPr>
          <w:rFonts w:cs="Arial"/>
          <w:color w:val="000000"/>
          <w:sz w:val="24"/>
          <w:szCs w:val="24"/>
        </w:rPr>
        <w:t>2</w:t>
      </w:r>
      <w:r w:rsidR="005C604C">
        <w:rPr>
          <w:rFonts w:cs="Arial"/>
          <w:color w:val="000000"/>
          <w:sz w:val="24"/>
          <w:szCs w:val="24"/>
        </w:rPr>
        <w:t xml:space="preserve"> A nota fiscal eletrônica deverá ser enviada para o e-mail </w:t>
      </w:r>
      <w:hyperlink r:id="rId12" w:history="1">
        <w:r w:rsidR="005C604C" w:rsidRPr="004F10E6">
          <w:rPr>
            <w:rStyle w:val="Hyperlink"/>
            <w:rFonts w:cs="Arial"/>
            <w:sz w:val="24"/>
            <w:szCs w:val="24"/>
          </w:rPr>
          <w:t>nfe@cesama.com.br</w:t>
        </w:r>
      </w:hyperlink>
      <w:r w:rsidR="00D83E5F">
        <w:rPr>
          <w:rFonts w:cs="Arial"/>
          <w:color w:val="000000"/>
          <w:sz w:val="24"/>
          <w:szCs w:val="24"/>
        </w:rPr>
        <w:t xml:space="preserve"> e </w:t>
      </w:r>
      <w:hyperlink r:id="rId13" w:history="1">
        <w:r w:rsidR="00E90A3B" w:rsidRPr="00101D65">
          <w:rPr>
            <w:rStyle w:val="Hyperlink"/>
            <w:rFonts w:cs="Arial"/>
            <w:sz w:val="24"/>
            <w:szCs w:val="24"/>
          </w:rPr>
          <w:t>compras@cesama.com.br</w:t>
        </w:r>
      </w:hyperlink>
      <w:r w:rsidR="00D83E5F">
        <w:rPr>
          <w:rFonts w:cs="Arial"/>
          <w:color w:val="000000"/>
          <w:sz w:val="24"/>
          <w:szCs w:val="24"/>
        </w:rPr>
        <w:t>.</w:t>
      </w:r>
    </w:p>
    <w:p w14:paraId="37FCF439" w14:textId="77777777" w:rsidR="005C604C" w:rsidRPr="00274B02" w:rsidRDefault="006D4A1F" w:rsidP="005C604C">
      <w:pPr>
        <w:tabs>
          <w:tab w:val="left" w:pos="0"/>
        </w:tabs>
        <w:spacing w:before="120" w:line="360" w:lineRule="auto"/>
        <w:rPr>
          <w:rFonts w:cs="Arial"/>
          <w:color w:val="000000"/>
          <w:sz w:val="24"/>
          <w:szCs w:val="24"/>
        </w:rPr>
      </w:pPr>
      <w:r>
        <w:rPr>
          <w:rFonts w:cs="Arial"/>
          <w:color w:val="000000"/>
          <w:sz w:val="24"/>
          <w:szCs w:val="24"/>
        </w:rPr>
        <w:t>9</w:t>
      </w:r>
      <w:r w:rsidR="005C604C">
        <w:rPr>
          <w:rFonts w:cs="Arial"/>
          <w:color w:val="000000"/>
          <w:sz w:val="24"/>
          <w:szCs w:val="24"/>
        </w:rPr>
        <w:t>.2.1.</w:t>
      </w:r>
      <w:r w:rsidR="00AA4CC1">
        <w:rPr>
          <w:rFonts w:cs="Arial"/>
          <w:color w:val="000000"/>
          <w:sz w:val="24"/>
          <w:szCs w:val="24"/>
        </w:rPr>
        <w:t>3</w:t>
      </w:r>
      <w:r w:rsidR="005C604C">
        <w:rPr>
          <w:rFonts w:cs="Arial"/>
          <w:color w:val="000000"/>
          <w:sz w:val="24"/>
          <w:szCs w:val="24"/>
        </w:rPr>
        <w:t xml:space="preserve"> Na </w:t>
      </w:r>
      <w:r w:rsidR="005C604C" w:rsidRPr="00274B02">
        <w:rPr>
          <w:rFonts w:eastAsia="Arial Unicode MS" w:cs="Arial"/>
          <w:sz w:val="24"/>
          <w:szCs w:val="24"/>
        </w:rPr>
        <w:t>Nota Fiscal</w:t>
      </w:r>
      <w:r w:rsidR="005C604C">
        <w:rPr>
          <w:rFonts w:eastAsia="Arial Unicode MS" w:cs="Arial"/>
          <w:sz w:val="24"/>
          <w:szCs w:val="24"/>
        </w:rPr>
        <w:t xml:space="preserve"> / Fatura deverão ser informados os números da licitação e</w:t>
      </w:r>
      <w:r w:rsidR="005E3768">
        <w:rPr>
          <w:rFonts w:eastAsia="Arial Unicode MS" w:cs="Arial"/>
          <w:sz w:val="24"/>
          <w:szCs w:val="24"/>
        </w:rPr>
        <w:t xml:space="preserve"> ou</w:t>
      </w:r>
      <w:r w:rsidR="005C604C">
        <w:rPr>
          <w:rFonts w:eastAsia="Arial Unicode MS" w:cs="Arial"/>
          <w:sz w:val="24"/>
          <w:szCs w:val="24"/>
        </w:rPr>
        <w:t xml:space="preserve"> do Contrato.</w:t>
      </w:r>
    </w:p>
    <w:p w14:paraId="7E31EF84" w14:textId="77777777" w:rsidR="005C604C" w:rsidRDefault="006D4A1F" w:rsidP="005C604C">
      <w:pPr>
        <w:tabs>
          <w:tab w:val="left" w:pos="-142"/>
          <w:tab w:val="left" w:pos="567"/>
        </w:tabs>
        <w:spacing w:before="120" w:line="360" w:lineRule="auto"/>
        <w:rPr>
          <w:sz w:val="24"/>
          <w:szCs w:val="24"/>
        </w:rPr>
      </w:pPr>
      <w:r>
        <w:rPr>
          <w:rFonts w:eastAsia="Arial Unicode MS" w:cs="Arial"/>
          <w:sz w:val="24"/>
          <w:szCs w:val="24"/>
        </w:rPr>
        <w:t>9</w:t>
      </w:r>
      <w:r w:rsidR="005C604C">
        <w:rPr>
          <w:rFonts w:eastAsia="Arial Unicode MS" w:cs="Arial"/>
          <w:sz w:val="24"/>
          <w:szCs w:val="24"/>
        </w:rPr>
        <w:t>.2.2</w:t>
      </w:r>
      <w:r w:rsidR="005C604C" w:rsidRPr="000A19FC">
        <w:rPr>
          <w:rFonts w:eastAsia="Arial Unicode MS" w:cs="Arial"/>
          <w:sz w:val="24"/>
          <w:szCs w:val="24"/>
        </w:rPr>
        <w:t xml:space="preserve"> </w:t>
      </w:r>
      <w:r w:rsidR="005C604C" w:rsidRPr="000A19FC">
        <w:rPr>
          <w:rFonts w:cs="Arial"/>
          <w:sz w:val="24"/>
          <w:szCs w:val="24"/>
        </w:rPr>
        <w:t xml:space="preserve">O pagamento será efetuado através de depósito em conta bancária ou via </w:t>
      </w:r>
      <w:r w:rsidR="005C604C" w:rsidRPr="000A19FC">
        <w:rPr>
          <w:rFonts w:cs="Arial"/>
          <w:b/>
          <w:bCs/>
          <w:sz w:val="24"/>
          <w:szCs w:val="24"/>
        </w:rPr>
        <w:t>TED</w:t>
      </w:r>
      <w:r w:rsidR="005C604C" w:rsidRPr="000A19FC">
        <w:rPr>
          <w:rFonts w:cs="Arial"/>
          <w:sz w:val="24"/>
          <w:szCs w:val="24"/>
        </w:rPr>
        <w:t xml:space="preserve"> (transferência eletrônica disponível), cujas tarifas extras correrão por conta da </w:t>
      </w:r>
      <w:r w:rsidR="005C604C" w:rsidRPr="000A19FC">
        <w:rPr>
          <w:rFonts w:cs="Arial"/>
          <w:b/>
          <w:bCs/>
          <w:sz w:val="24"/>
          <w:szCs w:val="24"/>
        </w:rPr>
        <w:t>CONTRATADA</w:t>
      </w:r>
      <w:r w:rsidR="005C604C" w:rsidRPr="000A19FC">
        <w:rPr>
          <w:sz w:val="24"/>
          <w:szCs w:val="24"/>
        </w:rPr>
        <w:t>.</w:t>
      </w:r>
    </w:p>
    <w:p w14:paraId="5CBE9FBA" w14:textId="77777777" w:rsidR="00AA4CC1" w:rsidRDefault="006D4A1F" w:rsidP="00AA4CC1">
      <w:pPr>
        <w:tabs>
          <w:tab w:val="left" w:pos="-142"/>
          <w:tab w:val="left" w:pos="567"/>
        </w:tabs>
        <w:spacing w:before="120" w:line="360" w:lineRule="auto"/>
        <w:rPr>
          <w:sz w:val="24"/>
          <w:szCs w:val="24"/>
        </w:rPr>
      </w:pPr>
      <w:r>
        <w:rPr>
          <w:sz w:val="24"/>
          <w:szCs w:val="24"/>
        </w:rPr>
        <w:t>9</w:t>
      </w:r>
      <w:r w:rsidR="00AA4CC1">
        <w:rPr>
          <w:sz w:val="24"/>
          <w:szCs w:val="24"/>
        </w:rPr>
        <w:t xml:space="preserve">.2.2.1 O pagamento só poderá ser realizado em nome </w:t>
      </w:r>
      <w:r w:rsidR="00996D22">
        <w:rPr>
          <w:sz w:val="24"/>
          <w:szCs w:val="24"/>
        </w:rPr>
        <w:t>da CONTRATADA</w:t>
      </w:r>
      <w:r w:rsidR="00AA4CC1">
        <w:rPr>
          <w:sz w:val="24"/>
          <w:szCs w:val="24"/>
        </w:rPr>
        <w:t xml:space="preserve"> e os boletos não poderão, em hipótese nenhuma, ser pagos em nome de outro beneficiário. </w:t>
      </w:r>
    </w:p>
    <w:p w14:paraId="18027751" w14:textId="77777777" w:rsidR="005C604C" w:rsidRPr="00274B02" w:rsidRDefault="006D4A1F" w:rsidP="005C604C">
      <w:pPr>
        <w:tabs>
          <w:tab w:val="left" w:pos="567"/>
          <w:tab w:val="left" w:pos="1110"/>
        </w:tabs>
        <w:spacing w:before="120" w:line="360" w:lineRule="auto"/>
        <w:rPr>
          <w:rFonts w:eastAsia="Arial Unicode MS" w:cs="Arial"/>
          <w:sz w:val="24"/>
          <w:szCs w:val="24"/>
        </w:rPr>
      </w:pPr>
      <w:r>
        <w:rPr>
          <w:rFonts w:eastAsia="Arial Unicode MS" w:cs="Arial"/>
          <w:sz w:val="24"/>
          <w:szCs w:val="24"/>
        </w:rPr>
        <w:t>9</w:t>
      </w:r>
      <w:r w:rsidR="005C604C" w:rsidRPr="00274B02">
        <w:rPr>
          <w:rFonts w:eastAsia="Arial Unicode MS" w:cs="Arial"/>
          <w:sz w:val="24"/>
          <w:szCs w:val="24"/>
        </w:rPr>
        <w:t xml:space="preserve">.2.3 O pagamento </w:t>
      </w:r>
      <w:r w:rsidR="005C604C" w:rsidRPr="00274B02">
        <w:rPr>
          <w:rFonts w:eastAsia="Arial Unicode MS" w:cs="Arial"/>
          <w:b/>
          <w:bCs/>
          <w:sz w:val="24"/>
          <w:szCs w:val="24"/>
        </w:rPr>
        <w:t>SOMENTE</w:t>
      </w:r>
      <w:r w:rsidR="005C604C" w:rsidRPr="00274B02">
        <w:rPr>
          <w:rFonts w:eastAsia="Arial Unicode MS" w:cs="Arial"/>
          <w:sz w:val="24"/>
          <w:szCs w:val="24"/>
        </w:rPr>
        <w:t xml:space="preserve"> será efetuado:</w:t>
      </w:r>
    </w:p>
    <w:p w14:paraId="31A8229D" w14:textId="77777777" w:rsidR="005C604C" w:rsidRPr="00274B02" w:rsidRDefault="005C604C" w:rsidP="005C604C">
      <w:pPr>
        <w:spacing w:before="120" w:line="360" w:lineRule="auto"/>
        <w:ind w:left="567" w:hanging="284"/>
        <w:rPr>
          <w:rFonts w:eastAsia="Arial Unicode MS" w:cs="Arial"/>
          <w:sz w:val="24"/>
          <w:szCs w:val="24"/>
        </w:rPr>
      </w:pPr>
      <w:r w:rsidRPr="00274B02">
        <w:rPr>
          <w:rFonts w:eastAsia="Arial Unicode MS" w:cs="Arial"/>
          <w:sz w:val="24"/>
          <w:szCs w:val="24"/>
        </w:rPr>
        <w:t>a)</w:t>
      </w:r>
      <w:r w:rsidRPr="00274B02">
        <w:rPr>
          <w:rFonts w:eastAsia="Arial Unicode MS" w:cs="Arial"/>
          <w:sz w:val="24"/>
          <w:szCs w:val="24"/>
        </w:rPr>
        <w:tab/>
      </w:r>
      <w:r w:rsidRPr="00274B02">
        <w:rPr>
          <w:rFonts w:cs="Arial"/>
          <w:sz w:val="24"/>
          <w:szCs w:val="24"/>
        </w:rPr>
        <w:t xml:space="preserve">Após a </w:t>
      </w:r>
      <w:r w:rsidRPr="00274B02">
        <w:rPr>
          <w:rFonts w:cs="Arial"/>
          <w:bCs/>
          <w:sz w:val="24"/>
          <w:szCs w:val="24"/>
        </w:rPr>
        <w:t>aceitação</w:t>
      </w:r>
      <w:r w:rsidRPr="00274B02">
        <w:rPr>
          <w:rFonts w:cs="Arial"/>
          <w:sz w:val="24"/>
          <w:szCs w:val="24"/>
        </w:rPr>
        <w:t xml:space="preserve"> da </w:t>
      </w:r>
      <w:r w:rsidRPr="00274B02">
        <w:rPr>
          <w:rFonts w:eastAsia="Arial Unicode MS" w:cs="Arial"/>
          <w:sz w:val="24"/>
          <w:szCs w:val="24"/>
        </w:rPr>
        <w:t>Nota Fiscal</w:t>
      </w:r>
      <w:r>
        <w:rPr>
          <w:rFonts w:eastAsia="Arial Unicode MS" w:cs="Arial"/>
          <w:sz w:val="24"/>
          <w:szCs w:val="24"/>
        </w:rPr>
        <w:t xml:space="preserve"> / Fatura</w:t>
      </w:r>
      <w:r w:rsidRPr="00274B02">
        <w:rPr>
          <w:rFonts w:cs="Arial"/>
          <w:sz w:val="24"/>
          <w:szCs w:val="24"/>
        </w:rPr>
        <w:t>;</w:t>
      </w:r>
      <w:r w:rsidRPr="00274B02">
        <w:rPr>
          <w:rFonts w:eastAsia="Arial Unicode MS" w:cs="Arial"/>
          <w:sz w:val="24"/>
          <w:szCs w:val="24"/>
        </w:rPr>
        <w:t xml:space="preserve">   </w:t>
      </w:r>
    </w:p>
    <w:p w14:paraId="1A449FC1" w14:textId="77777777" w:rsidR="005C604C" w:rsidRDefault="005C604C" w:rsidP="005C604C">
      <w:pPr>
        <w:pStyle w:val="BodyTextIndent20"/>
        <w:tabs>
          <w:tab w:val="left" w:pos="-3402"/>
        </w:tabs>
        <w:spacing w:after="0" w:line="360" w:lineRule="auto"/>
        <w:ind w:left="567" w:hanging="284"/>
        <w:rPr>
          <w:rFonts w:eastAsia="Arial Unicode MS"/>
          <w:szCs w:val="24"/>
        </w:rPr>
      </w:pPr>
      <w:r w:rsidRPr="00274B02">
        <w:rPr>
          <w:rFonts w:eastAsia="Arial Unicode MS"/>
          <w:szCs w:val="24"/>
        </w:rPr>
        <w:t>b)</w:t>
      </w:r>
      <w:r w:rsidRPr="00274B02">
        <w:rPr>
          <w:rFonts w:eastAsia="Arial Unicode MS"/>
          <w:szCs w:val="24"/>
        </w:rPr>
        <w:tab/>
        <w:t>Após o recolhimento pela adjudicatária de quaisquer multas que lhe tenham sido impostas em decorrência de inadimplemento contratual.</w:t>
      </w:r>
    </w:p>
    <w:p w14:paraId="55B163DD" w14:textId="77777777" w:rsidR="005C604C" w:rsidRPr="00274B02" w:rsidRDefault="006D4A1F" w:rsidP="005C604C">
      <w:pPr>
        <w:spacing w:before="120" w:line="360" w:lineRule="auto"/>
        <w:rPr>
          <w:rFonts w:eastAsia="Arial Unicode MS" w:cs="Arial"/>
          <w:iCs/>
          <w:sz w:val="24"/>
          <w:szCs w:val="24"/>
        </w:rPr>
      </w:pPr>
      <w:r>
        <w:rPr>
          <w:rFonts w:eastAsia="Arial Unicode MS" w:cs="Arial"/>
          <w:bCs/>
          <w:iCs/>
          <w:sz w:val="24"/>
          <w:szCs w:val="24"/>
        </w:rPr>
        <w:t>9</w:t>
      </w:r>
      <w:r w:rsidR="005C604C">
        <w:rPr>
          <w:rFonts w:eastAsia="Arial Unicode MS" w:cs="Arial"/>
          <w:bCs/>
          <w:iCs/>
          <w:sz w:val="24"/>
          <w:szCs w:val="24"/>
        </w:rPr>
        <w:t>.2.4</w:t>
      </w:r>
      <w:r w:rsidR="005C604C" w:rsidRPr="00274B02">
        <w:rPr>
          <w:rFonts w:eastAsia="Arial Unicode MS" w:cs="Arial"/>
          <w:bCs/>
          <w:iCs/>
          <w:sz w:val="24"/>
          <w:szCs w:val="24"/>
        </w:rPr>
        <w:t xml:space="preserve"> </w:t>
      </w:r>
      <w:r w:rsidR="005C604C">
        <w:rPr>
          <w:rFonts w:eastAsia="Arial Unicode MS" w:cs="Arial"/>
          <w:bCs/>
          <w:iCs/>
          <w:sz w:val="24"/>
          <w:szCs w:val="24"/>
        </w:rPr>
        <w:t>Deverão ser anexadas n</w:t>
      </w:r>
      <w:r w:rsidR="005C604C" w:rsidRPr="00274B02">
        <w:rPr>
          <w:rFonts w:eastAsia="Arial Unicode MS" w:cs="Arial"/>
          <w:iCs/>
          <w:sz w:val="24"/>
          <w:szCs w:val="24"/>
        </w:rPr>
        <w:t xml:space="preserve">a </w:t>
      </w:r>
      <w:r w:rsidR="005C604C" w:rsidRPr="00274B02">
        <w:rPr>
          <w:rFonts w:eastAsia="Arial Unicode MS" w:cs="Arial"/>
          <w:sz w:val="24"/>
          <w:szCs w:val="24"/>
        </w:rPr>
        <w:t>Nota Fiscal</w:t>
      </w:r>
      <w:r w:rsidR="005C604C">
        <w:rPr>
          <w:rFonts w:eastAsia="Arial Unicode MS" w:cs="Arial"/>
          <w:sz w:val="24"/>
          <w:szCs w:val="24"/>
        </w:rPr>
        <w:t xml:space="preserve"> / Fatura</w:t>
      </w:r>
      <w:r w:rsidR="00996D22">
        <w:rPr>
          <w:rFonts w:eastAsia="Arial Unicode MS" w:cs="Arial"/>
          <w:iCs/>
          <w:sz w:val="24"/>
          <w:szCs w:val="24"/>
        </w:rPr>
        <w:t xml:space="preserve"> </w:t>
      </w:r>
      <w:r w:rsidR="005C604C" w:rsidRPr="00274B02">
        <w:rPr>
          <w:rFonts w:eastAsia="Arial Unicode MS" w:cs="Arial"/>
          <w:iCs/>
          <w:sz w:val="24"/>
          <w:szCs w:val="24"/>
        </w:rPr>
        <w:t>as certidões atualizadas de regularidade junto ao INSS, ao FGTS e a Justiça do Trabalho;</w:t>
      </w:r>
    </w:p>
    <w:p w14:paraId="1150EA55" w14:textId="77777777" w:rsidR="005C604C" w:rsidRDefault="00E23972" w:rsidP="005C604C">
      <w:pPr>
        <w:tabs>
          <w:tab w:val="left" w:pos="567"/>
        </w:tabs>
        <w:spacing w:before="120" w:line="360" w:lineRule="auto"/>
        <w:rPr>
          <w:rFonts w:eastAsia="Arial Unicode MS" w:cs="Arial"/>
          <w:iCs/>
          <w:sz w:val="24"/>
          <w:szCs w:val="24"/>
        </w:rPr>
      </w:pPr>
      <w:r>
        <w:rPr>
          <w:rFonts w:eastAsia="Arial Unicode MS" w:cs="Arial"/>
          <w:iCs/>
          <w:sz w:val="24"/>
          <w:szCs w:val="24"/>
        </w:rPr>
        <w:t>9</w:t>
      </w:r>
      <w:r w:rsidR="005C604C">
        <w:rPr>
          <w:rFonts w:eastAsia="Arial Unicode MS" w:cs="Arial"/>
          <w:iCs/>
          <w:sz w:val="24"/>
          <w:szCs w:val="24"/>
        </w:rPr>
        <w:t xml:space="preserve">.2.5 </w:t>
      </w:r>
      <w:r w:rsidR="005C604C" w:rsidRPr="00B7286A">
        <w:rPr>
          <w:rFonts w:eastAsia="Arial Unicode MS" w:cs="Arial"/>
          <w:iCs/>
          <w:sz w:val="24"/>
          <w:szCs w:val="24"/>
        </w:rPr>
        <w:t>Os pagamentos a serem efetuados em favor da CONTRATADA, quando couber, estarão</w:t>
      </w:r>
      <w:r w:rsidR="005C604C">
        <w:rPr>
          <w:rFonts w:eastAsia="Arial Unicode MS" w:cs="Arial"/>
          <w:iCs/>
          <w:sz w:val="24"/>
          <w:szCs w:val="24"/>
        </w:rPr>
        <w:t xml:space="preserve"> </w:t>
      </w:r>
      <w:r w:rsidR="005C604C" w:rsidRPr="00B7286A">
        <w:rPr>
          <w:rFonts w:eastAsia="Arial Unicode MS" w:cs="Arial"/>
          <w:iCs/>
          <w:sz w:val="24"/>
          <w:szCs w:val="24"/>
        </w:rPr>
        <w:t>sujeitos à retenção, na fonte, dos tributos que incidirem sobre o objeto d</w:t>
      </w:r>
      <w:r w:rsidR="005C604C">
        <w:rPr>
          <w:rFonts w:eastAsia="Arial Unicode MS" w:cs="Arial"/>
          <w:iCs/>
          <w:sz w:val="24"/>
          <w:szCs w:val="24"/>
        </w:rPr>
        <w:t>este Contrato.</w:t>
      </w:r>
    </w:p>
    <w:p w14:paraId="683A7892" w14:textId="77777777" w:rsidR="005C604C" w:rsidRPr="00F94EFE" w:rsidRDefault="00E23972" w:rsidP="005C604C">
      <w:pPr>
        <w:tabs>
          <w:tab w:val="left" w:pos="567"/>
        </w:tabs>
        <w:spacing w:before="120" w:line="360" w:lineRule="auto"/>
        <w:rPr>
          <w:rFonts w:eastAsia="Arial Unicode MS" w:cs="Arial"/>
          <w:iCs/>
          <w:sz w:val="24"/>
          <w:szCs w:val="24"/>
        </w:rPr>
      </w:pPr>
      <w:r>
        <w:rPr>
          <w:rFonts w:eastAsia="Arial Unicode MS" w:cs="Arial"/>
          <w:iCs/>
          <w:sz w:val="24"/>
          <w:szCs w:val="24"/>
        </w:rPr>
        <w:t>9</w:t>
      </w:r>
      <w:r w:rsidR="005C604C" w:rsidRPr="00274B02">
        <w:rPr>
          <w:rFonts w:eastAsia="Arial Unicode MS" w:cs="Arial"/>
          <w:iCs/>
          <w:sz w:val="24"/>
          <w:szCs w:val="24"/>
        </w:rPr>
        <w:t>.2.</w:t>
      </w:r>
      <w:r w:rsidR="005C604C">
        <w:rPr>
          <w:rFonts w:eastAsia="Arial Unicode MS" w:cs="Arial"/>
          <w:iCs/>
          <w:sz w:val="24"/>
          <w:szCs w:val="24"/>
        </w:rPr>
        <w:t>6</w:t>
      </w:r>
      <w:r w:rsidR="005C604C" w:rsidRPr="00274B02">
        <w:rPr>
          <w:rFonts w:eastAsia="Arial Unicode MS" w:cs="Arial"/>
          <w:iCs/>
          <w:sz w:val="24"/>
          <w:szCs w:val="24"/>
        </w:rPr>
        <w:t xml:space="preserve"> Na hipótese de ocorrer atraso no pagamento da </w:t>
      </w:r>
      <w:r w:rsidR="005C604C" w:rsidRPr="00274B02">
        <w:rPr>
          <w:rFonts w:eastAsia="Arial Unicode MS" w:cs="Arial"/>
          <w:sz w:val="24"/>
          <w:szCs w:val="24"/>
        </w:rPr>
        <w:t>Nota Fiscal</w:t>
      </w:r>
      <w:r w:rsidR="005C604C">
        <w:rPr>
          <w:rFonts w:eastAsia="Arial Unicode MS" w:cs="Arial"/>
          <w:sz w:val="24"/>
          <w:szCs w:val="24"/>
        </w:rPr>
        <w:t xml:space="preserve"> / Fatura</w:t>
      </w:r>
      <w:r w:rsidR="005C604C" w:rsidRPr="00274B02">
        <w:rPr>
          <w:rFonts w:eastAsia="Arial Unicode MS" w:cs="Arial"/>
          <w:iCs/>
          <w:sz w:val="24"/>
          <w:szCs w:val="24"/>
        </w:rPr>
        <w:t xml:space="preserve"> por responsabilidade da </w:t>
      </w:r>
      <w:r w:rsidR="005C604C" w:rsidRPr="00F94EFE">
        <w:rPr>
          <w:rFonts w:eastAsia="Arial Unicode MS" w:cs="Arial"/>
          <w:iCs/>
          <w:sz w:val="24"/>
          <w:szCs w:val="24"/>
        </w:rPr>
        <w:t xml:space="preserve">CESAMA, esta se compromete a aplicar, conforme legislação em vigor, juros de mora sobre o valor devido </w:t>
      </w:r>
      <w:r w:rsidR="005C604C" w:rsidRPr="00F94EFE">
        <w:rPr>
          <w:rFonts w:eastAsia="Arial Unicode MS" w:cs="Arial"/>
          <w:i/>
          <w:iCs/>
          <w:sz w:val="24"/>
          <w:szCs w:val="24"/>
        </w:rPr>
        <w:t>“pro rata”</w:t>
      </w:r>
      <w:r w:rsidR="005C604C" w:rsidRPr="00F94EFE">
        <w:rPr>
          <w:rFonts w:eastAsia="Arial Unicode MS" w:cs="Arial"/>
          <w:iCs/>
          <w:sz w:val="24"/>
          <w:szCs w:val="24"/>
        </w:rPr>
        <w:t xml:space="preserve"> entre a data do vencimento e o efetivo pagamento.</w:t>
      </w:r>
    </w:p>
    <w:p w14:paraId="26307400" w14:textId="77777777" w:rsidR="00871520" w:rsidRPr="00F94EFE" w:rsidRDefault="00E23972" w:rsidP="00871520">
      <w:pPr>
        <w:tabs>
          <w:tab w:val="left" w:pos="567"/>
        </w:tabs>
        <w:spacing w:before="120" w:line="360" w:lineRule="auto"/>
        <w:rPr>
          <w:rFonts w:eastAsia="Arial Unicode MS" w:cs="Arial"/>
          <w:iCs/>
          <w:sz w:val="24"/>
          <w:szCs w:val="24"/>
        </w:rPr>
      </w:pPr>
      <w:r w:rsidRPr="00F94EFE">
        <w:rPr>
          <w:rFonts w:eastAsia="Arial Unicode MS" w:cs="Arial"/>
          <w:iCs/>
          <w:sz w:val="24"/>
          <w:szCs w:val="24"/>
        </w:rPr>
        <w:lastRenderedPageBreak/>
        <w:t>9</w:t>
      </w:r>
      <w:r w:rsidR="00871520" w:rsidRPr="00F94EFE">
        <w:rPr>
          <w:rFonts w:eastAsia="Arial Unicode MS" w:cs="Arial"/>
          <w:iCs/>
          <w:sz w:val="24"/>
          <w:szCs w:val="24"/>
        </w:rPr>
        <w:t xml:space="preserve">.2.7 A antecipação de pagamento só poderá ocorrer caso o </w:t>
      </w:r>
      <w:r w:rsidR="00F604B6" w:rsidRPr="00F94EFE">
        <w:rPr>
          <w:rFonts w:eastAsia="Arial Unicode MS" w:cs="Arial"/>
          <w:iCs/>
          <w:sz w:val="24"/>
          <w:szCs w:val="24"/>
        </w:rPr>
        <w:t>material tenha sido entregue</w:t>
      </w:r>
      <w:r w:rsidR="00871520" w:rsidRPr="00F94EFE">
        <w:rPr>
          <w:rFonts w:eastAsia="Arial Unicode MS" w:cs="Arial"/>
          <w:iCs/>
          <w:sz w:val="24"/>
          <w:szCs w:val="24"/>
        </w:rPr>
        <w:t xml:space="preserve">. </w:t>
      </w:r>
    </w:p>
    <w:p w14:paraId="2BDEDA40" w14:textId="77777777" w:rsidR="00871520" w:rsidRDefault="00E23972" w:rsidP="00871520">
      <w:pPr>
        <w:tabs>
          <w:tab w:val="left" w:pos="567"/>
        </w:tabs>
        <w:spacing w:before="120" w:line="360" w:lineRule="auto"/>
        <w:rPr>
          <w:rFonts w:eastAsia="Arial Unicode MS" w:cs="Arial"/>
          <w:iCs/>
          <w:sz w:val="24"/>
          <w:szCs w:val="24"/>
        </w:rPr>
      </w:pPr>
      <w:r w:rsidRPr="00F94EFE">
        <w:rPr>
          <w:rFonts w:eastAsia="Arial Unicode MS" w:cs="Arial"/>
          <w:iCs/>
          <w:sz w:val="24"/>
          <w:szCs w:val="24"/>
        </w:rPr>
        <w:t>9</w:t>
      </w:r>
      <w:r w:rsidR="00871520" w:rsidRPr="00F94EFE">
        <w:rPr>
          <w:rFonts w:eastAsia="Arial Unicode MS" w:cs="Arial"/>
          <w:iCs/>
          <w:sz w:val="24"/>
          <w:szCs w:val="24"/>
        </w:rPr>
        <w:t xml:space="preserve">.2.7.1 A Cesama poderá realizar o pagamento antes do prazo definido no item </w:t>
      </w:r>
      <w:r w:rsidRPr="00F94EFE">
        <w:rPr>
          <w:rFonts w:eastAsia="Arial Unicode MS" w:cs="Arial"/>
          <w:iCs/>
          <w:sz w:val="24"/>
          <w:szCs w:val="24"/>
        </w:rPr>
        <w:t>9</w:t>
      </w:r>
      <w:r w:rsidR="00996D22" w:rsidRPr="00F94EFE">
        <w:rPr>
          <w:rFonts w:eastAsia="Arial Unicode MS" w:cs="Arial"/>
          <w:iCs/>
          <w:sz w:val="24"/>
          <w:szCs w:val="24"/>
        </w:rPr>
        <w:t>.</w:t>
      </w:r>
      <w:r w:rsidRPr="00F94EFE">
        <w:rPr>
          <w:rFonts w:eastAsia="Arial Unicode MS" w:cs="Arial"/>
          <w:iCs/>
          <w:sz w:val="24"/>
          <w:szCs w:val="24"/>
        </w:rPr>
        <w:t>2</w:t>
      </w:r>
      <w:r w:rsidR="00996D22" w:rsidRPr="00F94EFE">
        <w:rPr>
          <w:rFonts w:eastAsia="Arial Unicode MS" w:cs="Arial"/>
          <w:iCs/>
          <w:sz w:val="24"/>
          <w:szCs w:val="24"/>
        </w:rPr>
        <w:t>.1</w:t>
      </w:r>
      <w:r w:rsidR="00871520" w:rsidRPr="00F94EFE">
        <w:rPr>
          <w:rFonts w:eastAsia="Arial Unicode MS" w:cs="Arial"/>
          <w:iCs/>
          <w:sz w:val="24"/>
          <w:szCs w:val="24"/>
        </w:rPr>
        <w:t xml:space="preserve">, através de solicitação expressa da Contratada, que será analisada pela Gerência Financeira e </w:t>
      </w:r>
      <w:r w:rsidR="002A7495" w:rsidRPr="00F94EFE">
        <w:rPr>
          <w:rFonts w:eastAsia="Arial Unicode MS" w:cs="Arial"/>
          <w:iCs/>
          <w:sz w:val="24"/>
          <w:szCs w:val="24"/>
        </w:rPr>
        <w:t>Comercial</w:t>
      </w:r>
      <w:r w:rsidR="00871520" w:rsidRPr="00F94EFE">
        <w:rPr>
          <w:rFonts w:eastAsia="Arial Unicode MS" w:cs="Arial"/>
          <w:iCs/>
          <w:sz w:val="24"/>
          <w:szCs w:val="24"/>
        </w:rPr>
        <w:t>, de acordo com as condições financeiras da Cesama. Havendo antecipação do pagamento, o mesmo sofrerá um desconto financeiro, e o índice a ser utilizado</w:t>
      </w:r>
      <w:r w:rsidR="00871520">
        <w:rPr>
          <w:rFonts w:eastAsia="Arial Unicode MS" w:cs="Arial"/>
          <w:iCs/>
          <w:sz w:val="24"/>
          <w:szCs w:val="24"/>
        </w:rPr>
        <w:t xml:space="preserve"> será o Índice Nacional de Preços ao Consumidor – INPC acrescido de 1% (um por cento) “</w:t>
      </w:r>
      <w:r w:rsidR="00871520" w:rsidRPr="002412E5">
        <w:rPr>
          <w:rFonts w:eastAsia="Arial Unicode MS" w:cs="Arial"/>
          <w:i/>
          <w:iCs/>
          <w:sz w:val="24"/>
          <w:szCs w:val="24"/>
        </w:rPr>
        <w:t>pro rata</w:t>
      </w:r>
      <w:r w:rsidR="00871520">
        <w:rPr>
          <w:rFonts w:eastAsia="Arial Unicode MS" w:cs="Arial"/>
          <w:iCs/>
          <w:sz w:val="24"/>
          <w:szCs w:val="24"/>
        </w:rPr>
        <w:t xml:space="preserve">”.  </w:t>
      </w:r>
    </w:p>
    <w:p w14:paraId="1F679036" w14:textId="77777777" w:rsidR="005C604C" w:rsidRPr="0005584B" w:rsidRDefault="005C604C" w:rsidP="005C604C">
      <w:pPr>
        <w:pStyle w:val="Ttulo2"/>
        <w:spacing w:before="480" w:line="360" w:lineRule="auto"/>
        <w:jc w:val="both"/>
        <w:rPr>
          <w:rFonts w:ascii="Arial" w:eastAsia="Arial Unicode MS" w:hAnsi="Arial" w:cs="Arial"/>
        </w:rPr>
      </w:pPr>
      <w:r w:rsidRPr="0005584B">
        <w:rPr>
          <w:rFonts w:ascii="Arial" w:eastAsia="Arial Unicode MS" w:hAnsi="Arial" w:cs="Arial"/>
        </w:rPr>
        <w:t xml:space="preserve">CLÁUSULA </w:t>
      </w:r>
      <w:r w:rsidR="00AC0FA2">
        <w:rPr>
          <w:rFonts w:ascii="Arial" w:eastAsia="Arial Unicode MS" w:hAnsi="Arial" w:cs="Arial"/>
        </w:rPr>
        <w:t>DÉCIMA</w:t>
      </w:r>
      <w:r w:rsidRPr="0005584B">
        <w:rPr>
          <w:rFonts w:ascii="Arial" w:eastAsia="Arial Unicode MS" w:hAnsi="Arial" w:cs="Arial"/>
        </w:rPr>
        <w:t>: REVISÃO</w:t>
      </w:r>
      <w:r>
        <w:rPr>
          <w:rFonts w:ascii="Arial" w:eastAsia="Arial Unicode MS" w:hAnsi="Arial" w:cs="Arial"/>
        </w:rPr>
        <w:t xml:space="preserve"> </w:t>
      </w:r>
      <w:r w:rsidRPr="0005584B">
        <w:rPr>
          <w:rFonts w:ascii="Arial" w:eastAsia="Arial Unicode MS" w:hAnsi="Arial" w:cs="Arial"/>
        </w:rPr>
        <w:t>/</w:t>
      </w:r>
      <w:r>
        <w:rPr>
          <w:rFonts w:ascii="Arial" w:eastAsia="Arial Unicode MS" w:hAnsi="Arial" w:cs="Arial"/>
        </w:rPr>
        <w:t xml:space="preserve"> </w:t>
      </w:r>
      <w:r w:rsidRPr="0005584B">
        <w:rPr>
          <w:rFonts w:ascii="Arial" w:eastAsia="Arial Unicode MS" w:hAnsi="Arial" w:cs="Arial"/>
        </w:rPr>
        <w:t>REAJUSTE</w:t>
      </w:r>
      <w:r>
        <w:rPr>
          <w:rFonts w:ascii="Arial" w:eastAsia="Arial Unicode MS" w:hAnsi="Arial" w:cs="Arial"/>
        </w:rPr>
        <w:t xml:space="preserve"> </w:t>
      </w:r>
    </w:p>
    <w:p w14:paraId="63141B9E" w14:textId="77777777" w:rsidR="005C604C" w:rsidRDefault="00AC0FA2" w:rsidP="005C604C">
      <w:pPr>
        <w:tabs>
          <w:tab w:val="left" w:pos="567"/>
        </w:tabs>
        <w:spacing w:before="120" w:line="360" w:lineRule="auto"/>
        <w:rPr>
          <w:rFonts w:eastAsia="Arial Unicode MS" w:cs="Arial"/>
          <w:b/>
          <w:sz w:val="24"/>
          <w:szCs w:val="24"/>
        </w:rPr>
      </w:pPr>
      <w:r>
        <w:rPr>
          <w:rFonts w:eastAsia="Arial Unicode MS" w:cs="Arial"/>
          <w:b/>
          <w:sz w:val="24"/>
          <w:szCs w:val="24"/>
        </w:rPr>
        <w:t>10</w:t>
      </w:r>
      <w:r w:rsidR="005C604C" w:rsidRPr="002A2C21">
        <w:rPr>
          <w:rFonts w:eastAsia="Arial Unicode MS" w:cs="Arial"/>
          <w:b/>
          <w:sz w:val="24"/>
          <w:szCs w:val="24"/>
        </w:rPr>
        <w:t>.1. Revisão</w:t>
      </w:r>
    </w:p>
    <w:p w14:paraId="1574587D" w14:textId="77777777" w:rsidR="005C604C" w:rsidRDefault="00AC0FA2" w:rsidP="005C604C">
      <w:pPr>
        <w:tabs>
          <w:tab w:val="left" w:pos="567"/>
        </w:tabs>
        <w:spacing w:before="120" w:line="360" w:lineRule="auto"/>
        <w:rPr>
          <w:rFonts w:eastAsia="Arial Unicode MS" w:cs="Arial"/>
          <w:sz w:val="24"/>
          <w:szCs w:val="24"/>
        </w:rPr>
      </w:pPr>
      <w:r>
        <w:rPr>
          <w:rFonts w:eastAsia="Arial Unicode MS" w:cs="Arial"/>
          <w:sz w:val="24"/>
          <w:szCs w:val="24"/>
        </w:rPr>
        <w:t>10</w:t>
      </w:r>
      <w:r w:rsidR="005C604C">
        <w:rPr>
          <w:rFonts w:eastAsia="Arial Unicode MS" w:cs="Arial"/>
          <w:sz w:val="24"/>
          <w:szCs w:val="24"/>
        </w:rPr>
        <w:t>.1.1. A revisão contratual (</w:t>
      </w:r>
      <w:r w:rsidR="005C604C" w:rsidRPr="002A2C21">
        <w:rPr>
          <w:rFonts w:eastAsia="Arial Unicode MS" w:cs="Arial"/>
          <w:sz w:val="24"/>
          <w:szCs w:val="24"/>
        </w:rPr>
        <w:t>reequilíbrio econômico-financeiro</w:t>
      </w:r>
      <w:r w:rsidR="005C604C">
        <w:rPr>
          <w:rFonts w:eastAsia="Arial Unicode MS" w:cs="Arial"/>
          <w:sz w:val="24"/>
          <w:szCs w:val="24"/>
        </w:rPr>
        <w:t>) tem</w:t>
      </w:r>
      <w:r w:rsidR="005C604C" w:rsidRPr="002A2C21">
        <w:rPr>
          <w:rFonts w:eastAsia="Arial Unicode MS" w:cs="Arial"/>
          <w:sz w:val="24"/>
          <w:szCs w:val="24"/>
        </w:rPr>
        <w:t xml:space="preserve"> lugar quando a interferência causadora do desequilíbrio econômico-financeiro,</w:t>
      </w:r>
      <w:r w:rsidR="005C604C">
        <w:rPr>
          <w:rFonts w:eastAsia="Arial Unicode MS" w:cs="Arial"/>
          <w:sz w:val="24"/>
          <w:szCs w:val="24"/>
        </w:rPr>
        <w:t xml:space="preserve"> </w:t>
      </w:r>
      <w:r w:rsidR="005C604C" w:rsidRPr="002A2C21">
        <w:rPr>
          <w:rFonts w:eastAsia="Arial Unicode MS" w:cs="Arial"/>
          <w:sz w:val="24"/>
          <w:szCs w:val="24"/>
        </w:rPr>
        <w:t>consistir em um fato imprevisível ou previsível de consequências incalculáveis, anormal e</w:t>
      </w:r>
      <w:r w:rsidR="005C604C">
        <w:rPr>
          <w:rFonts w:eastAsia="Arial Unicode MS" w:cs="Arial"/>
          <w:sz w:val="24"/>
          <w:szCs w:val="24"/>
        </w:rPr>
        <w:t xml:space="preserve"> </w:t>
      </w:r>
      <w:r w:rsidR="005C604C" w:rsidRPr="002A2C21">
        <w:rPr>
          <w:rFonts w:eastAsia="Arial Unicode MS" w:cs="Arial"/>
          <w:sz w:val="24"/>
          <w:szCs w:val="24"/>
        </w:rPr>
        <w:t>extraordinário</w:t>
      </w:r>
      <w:r w:rsidR="005C604C">
        <w:rPr>
          <w:rFonts w:eastAsia="Arial Unicode MS" w:cs="Arial"/>
          <w:sz w:val="24"/>
          <w:szCs w:val="24"/>
        </w:rPr>
        <w:t>.</w:t>
      </w:r>
    </w:p>
    <w:p w14:paraId="2B736FF4" w14:textId="77777777" w:rsidR="005C604C" w:rsidRDefault="00AC0FA2" w:rsidP="005C604C">
      <w:pPr>
        <w:tabs>
          <w:tab w:val="left" w:pos="567"/>
        </w:tabs>
        <w:spacing w:before="120" w:line="360" w:lineRule="auto"/>
        <w:rPr>
          <w:rFonts w:eastAsia="Arial Unicode MS" w:cs="Arial"/>
          <w:sz w:val="24"/>
          <w:szCs w:val="24"/>
        </w:rPr>
      </w:pPr>
      <w:r>
        <w:rPr>
          <w:rFonts w:eastAsia="Arial Unicode MS" w:cs="Arial"/>
          <w:sz w:val="24"/>
          <w:szCs w:val="24"/>
        </w:rPr>
        <w:t>10</w:t>
      </w:r>
      <w:r w:rsidR="005C604C">
        <w:rPr>
          <w:rFonts w:eastAsia="Arial Unicode MS" w:cs="Arial"/>
          <w:sz w:val="24"/>
          <w:szCs w:val="24"/>
        </w:rPr>
        <w:t xml:space="preserve">.1.2. </w:t>
      </w:r>
      <w:r w:rsidR="005C604C" w:rsidRPr="002A2C21">
        <w:rPr>
          <w:rFonts w:eastAsia="Arial Unicode MS" w:cs="Arial"/>
          <w:sz w:val="24"/>
          <w:szCs w:val="24"/>
        </w:rPr>
        <w:t>O reequilíbrio econômico-financeiro pode ser concedido a qualquer</w:t>
      </w:r>
      <w:r w:rsidR="005C604C">
        <w:rPr>
          <w:rFonts w:eastAsia="Arial Unicode MS" w:cs="Arial"/>
          <w:sz w:val="24"/>
          <w:szCs w:val="24"/>
        </w:rPr>
        <w:t xml:space="preserve"> </w:t>
      </w:r>
      <w:r w:rsidR="005C604C" w:rsidRPr="002A2C21">
        <w:rPr>
          <w:rFonts w:eastAsia="Arial Unicode MS" w:cs="Arial"/>
          <w:sz w:val="24"/>
          <w:szCs w:val="24"/>
        </w:rPr>
        <w:t>tempo, independentemente de previsão contratual, desde que verificados os seguintes</w:t>
      </w:r>
      <w:r w:rsidR="005C604C">
        <w:rPr>
          <w:rFonts w:eastAsia="Arial Unicode MS" w:cs="Arial"/>
          <w:sz w:val="24"/>
          <w:szCs w:val="24"/>
        </w:rPr>
        <w:t xml:space="preserve"> </w:t>
      </w:r>
      <w:r w:rsidR="005C604C" w:rsidRPr="002A2C21">
        <w:rPr>
          <w:rFonts w:eastAsia="Arial Unicode MS" w:cs="Arial"/>
          <w:sz w:val="24"/>
          <w:szCs w:val="24"/>
        </w:rPr>
        <w:t>requisitos:</w:t>
      </w:r>
    </w:p>
    <w:p w14:paraId="069AB47E" w14:textId="77777777" w:rsidR="005C604C" w:rsidRPr="002A2C21" w:rsidRDefault="005C604C" w:rsidP="005C604C">
      <w:pPr>
        <w:numPr>
          <w:ilvl w:val="0"/>
          <w:numId w:val="22"/>
        </w:numPr>
        <w:spacing w:before="120" w:line="360" w:lineRule="auto"/>
        <w:ind w:left="851" w:hanging="284"/>
        <w:rPr>
          <w:rFonts w:eastAsia="Arial Unicode MS" w:cs="Arial"/>
          <w:sz w:val="24"/>
          <w:szCs w:val="24"/>
        </w:rPr>
      </w:pPr>
      <w:r w:rsidRPr="002A2C21">
        <w:rPr>
          <w:rFonts w:eastAsia="Arial Unicode MS" w:cs="Arial"/>
          <w:sz w:val="24"/>
          <w:szCs w:val="24"/>
        </w:rPr>
        <w:t>o evento seja futuro e incerto;</w:t>
      </w:r>
    </w:p>
    <w:p w14:paraId="780AF8DF" w14:textId="77777777" w:rsidR="005C604C" w:rsidRPr="002A2C21" w:rsidRDefault="005C604C" w:rsidP="005C604C">
      <w:pPr>
        <w:numPr>
          <w:ilvl w:val="0"/>
          <w:numId w:val="22"/>
        </w:numPr>
        <w:spacing w:before="120" w:line="360" w:lineRule="auto"/>
        <w:ind w:left="851" w:hanging="284"/>
        <w:rPr>
          <w:rFonts w:eastAsia="Arial Unicode MS" w:cs="Arial"/>
          <w:sz w:val="24"/>
          <w:szCs w:val="24"/>
        </w:rPr>
      </w:pPr>
      <w:r w:rsidRPr="002A2C21">
        <w:rPr>
          <w:rFonts w:eastAsia="Arial Unicode MS" w:cs="Arial"/>
          <w:sz w:val="24"/>
          <w:szCs w:val="24"/>
        </w:rPr>
        <w:t>o evento ocorra após a apresentação da proposta;</w:t>
      </w:r>
    </w:p>
    <w:p w14:paraId="57FA7E91" w14:textId="77777777" w:rsidR="005C604C" w:rsidRPr="002A2C21" w:rsidRDefault="005C604C" w:rsidP="005C604C">
      <w:pPr>
        <w:numPr>
          <w:ilvl w:val="0"/>
          <w:numId w:val="22"/>
        </w:numPr>
        <w:spacing w:before="120" w:line="360" w:lineRule="auto"/>
        <w:ind w:left="851" w:hanging="284"/>
        <w:rPr>
          <w:rFonts w:eastAsia="Arial Unicode MS" w:cs="Arial"/>
          <w:sz w:val="24"/>
          <w:szCs w:val="24"/>
        </w:rPr>
      </w:pPr>
      <w:r w:rsidRPr="002A2C21">
        <w:rPr>
          <w:rFonts w:eastAsia="Arial Unicode MS" w:cs="Arial"/>
          <w:sz w:val="24"/>
          <w:szCs w:val="24"/>
        </w:rPr>
        <w:t>o evento não ocorra por culpa da CONTRATADA;</w:t>
      </w:r>
    </w:p>
    <w:p w14:paraId="3FD66EBF" w14:textId="77777777" w:rsidR="005C604C" w:rsidRPr="002A2C21" w:rsidRDefault="005C604C" w:rsidP="005C604C">
      <w:pPr>
        <w:numPr>
          <w:ilvl w:val="0"/>
          <w:numId w:val="22"/>
        </w:numPr>
        <w:spacing w:before="120" w:line="360" w:lineRule="auto"/>
        <w:ind w:left="851" w:hanging="284"/>
        <w:rPr>
          <w:rFonts w:eastAsia="Arial Unicode MS" w:cs="Arial"/>
          <w:sz w:val="24"/>
          <w:szCs w:val="24"/>
        </w:rPr>
      </w:pPr>
      <w:r w:rsidRPr="002A2C21">
        <w:rPr>
          <w:rFonts w:eastAsia="Arial Unicode MS" w:cs="Arial"/>
          <w:sz w:val="24"/>
          <w:szCs w:val="24"/>
        </w:rPr>
        <w:t>a possibilidade da revisão contratual seja aventada pela CONTRATADA ou pela</w:t>
      </w:r>
      <w:r>
        <w:rPr>
          <w:rFonts w:eastAsia="Arial Unicode MS" w:cs="Arial"/>
          <w:sz w:val="24"/>
          <w:szCs w:val="24"/>
        </w:rPr>
        <w:t xml:space="preserve"> CESAMA</w:t>
      </w:r>
      <w:r w:rsidRPr="002A2C21">
        <w:rPr>
          <w:rFonts w:eastAsia="Arial Unicode MS" w:cs="Arial"/>
          <w:sz w:val="24"/>
          <w:szCs w:val="24"/>
        </w:rPr>
        <w:t>;</w:t>
      </w:r>
    </w:p>
    <w:p w14:paraId="206368B6" w14:textId="77777777" w:rsidR="005C604C" w:rsidRPr="002A2C21" w:rsidRDefault="005C604C" w:rsidP="005C604C">
      <w:pPr>
        <w:numPr>
          <w:ilvl w:val="0"/>
          <w:numId w:val="22"/>
        </w:numPr>
        <w:spacing w:before="120" w:line="360" w:lineRule="auto"/>
        <w:ind w:left="851" w:hanging="284"/>
        <w:rPr>
          <w:rFonts w:eastAsia="Arial Unicode MS" w:cs="Arial"/>
          <w:sz w:val="24"/>
          <w:szCs w:val="24"/>
        </w:rPr>
      </w:pPr>
      <w:r w:rsidRPr="002A2C21">
        <w:rPr>
          <w:rFonts w:eastAsia="Arial Unicode MS" w:cs="Arial"/>
          <w:sz w:val="24"/>
          <w:szCs w:val="24"/>
        </w:rPr>
        <w:t>a modificação seja substancial nas condições contratadas, de forma que</w:t>
      </w:r>
      <w:r>
        <w:rPr>
          <w:rFonts w:eastAsia="Arial Unicode MS" w:cs="Arial"/>
          <w:sz w:val="24"/>
          <w:szCs w:val="24"/>
        </w:rPr>
        <w:t xml:space="preserve"> </w:t>
      </w:r>
      <w:r w:rsidRPr="002A2C21">
        <w:rPr>
          <w:rFonts w:eastAsia="Arial Unicode MS" w:cs="Arial"/>
          <w:sz w:val="24"/>
          <w:szCs w:val="24"/>
        </w:rPr>
        <w:t>seja caracterizada alteração desproporcional entre os encargos da</w:t>
      </w:r>
      <w:r>
        <w:rPr>
          <w:rFonts w:eastAsia="Arial Unicode MS" w:cs="Arial"/>
          <w:sz w:val="24"/>
          <w:szCs w:val="24"/>
        </w:rPr>
        <w:t xml:space="preserve"> </w:t>
      </w:r>
      <w:r w:rsidRPr="002A2C21">
        <w:rPr>
          <w:rFonts w:eastAsia="Arial Unicode MS" w:cs="Arial"/>
          <w:sz w:val="24"/>
          <w:szCs w:val="24"/>
        </w:rPr>
        <w:t>CONTRATADA</w:t>
      </w:r>
      <w:r>
        <w:rPr>
          <w:rFonts w:eastAsia="Arial Unicode MS" w:cs="Arial"/>
          <w:sz w:val="24"/>
          <w:szCs w:val="24"/>
        </w:rPr>
        <w:t xml:space="preserve"> e a retribuição da CESAMA</w:t>
      </w:r>
      <w:r w:rsidRPr="002A2C21">
        <w:rPr>
          <w:rFonts w:eastAsia="Arial Unicode MS" w:cs="Arial"/>
          <w:sz w:val="24"/>
          <w:szCs w:val="24"/>
        </w:rPr>
        <w:t>;</w:t>
      </w:r>
    </w:p>
    <w:p w14:paraId="20B4C0FF" w14:textId="77777777" w:rsidR="005C604C" w:rsidRPr="002A2C21" w:rsidRDefault="005C604C" w:rsidP="005C604C">
      <w:pPr>
        <w:numPr>
          <w:ilvl w:val="0"/>
          <w:numId w:val="22"/>
        </w:numPr>
        <w:spacing w:before="120" w:line="360" w:lineRule="auto"/>
        <w:ind w:left="851" w:hanging="284"/>
        <w:rPr>
          <w:rFonts w:eastAsia="Arial Unicode MS" w:cs="Arial"/>
          <w:sz w:val="24"/>
          <w:szCs w:val="24"/>
        </w:rPr>
      </w:pPr>
      <w:r w:rsidRPr="002A2C21">
        <w:rPr>
          <w:rFonts w:eastAsia="Arial Unicode MS" w:cs="Arial"/>
          <w:sz w:val="24"/>
          <w:szCs w:val="24"/>
        </w:rPr>
        <w:lastRenderedPageBreak/>
        <w:t>haja nexo causal entre a alteração dos custos com o evento ocorrido e a</w:t>
      </w:r>
      <w:r>
        <w:rPr>
          <w:rFonts w:eastAsia="Arial Unicode MS" w:cs="Arial"/>
          <w:sz w:val="24"/>
          <w:szCs w:val="24"/>
        </w:rPr>
        <w:t xml:space="preserve"> </w:t>
      </w:r>
      <w:r w:rsidRPr="002A2C21">
        <w:rPr>
          <w:rFonts w:eastAsia="Arial Unicode MS" w:cs="Arial"/>
          <w:sz w:val="24"/>
          <w:szCs w:val="24"/>
        </w:rPr>
        <w:t>necessidade de recomposição da remuneração correspondente em função</w:t>
      </w:r>
      <w:r>
        <w:rPr>
          <w:rFonts w:eastAsia="Arial Unicode MS" w:cs="Arial"/>
          <w:sz w:val="24"/>
          <w:szCs w:val="24"/>
        </w:rPr>
        <w:t xml:space="preserve"> </w:t>
      </w:r>
      <w:r w:rsidRPr="002A2C21">
        <w:rPr>
          <w:rFonts w:eastAsia="Arial Unicode MS" w:cs="Arial"/>
          <w:sz w:val="24"/>
          <w:szCs w:val="24"/>
        </w:rPr>
        <w:t>da majoração ou minoração dos encargos da CONTRATADA;</w:t>
      </w:r>
    </w:p>
    <w:p w14:paraId="515CB6ED" w14:textId="77777777" w:rsidR="005C604C" w:rsidRDefault="00CF242D" w:rsidP="005C604C">
      <w:pPr>
        <w:numPr>
          <w:ilvl w:val="0"/>
          <w:numId w:val="22"/>
        </w:numPr>
        <w:spacing w:before="120" w:line="360" w:lineRule="auto"/>
        <w:ind w:left="851" w:hanging="284"/>
        <w:rPr>
          <w:rFonts w:eastAsia="Arial Unicode MS" w:cs="Arial"/>
          <w:sz w:val="24"/>
          <w:szCs w:val="24"/>
        </w:rPr>
      </w:pPr>
      <w:r>
        <w:rPr>
          <w:rFonts w:eastAsia="Arial Unicode MS" w:cs="Arial"/>
          <w:sz w:val="24"/>
          <w:szCs w:val="24"/>
        </w:rPr>
        <w:t>seja demonstrada</w:t>
      </w:r>
      <w:r w:rsidR="005C604C" w:rsidRPr="002A2C21">
        <w:rPr>
          <w:rFonts w:eastAsia="Arial Unicode MS" w:cs="Arial"/>
          <w:sz w:val="24"/>
          <w:szCs w:val="24"/>
        </w:rPr>
        <w:t xml:space="preserve"> nos autos a quebra de equilíbrio econômico-financeiro do</w:t>
      </w:r>
      <w:r w:rsidR="005C604C">
        <w:rPr>
          <w:rFonts w:eastAsia="Arial Unicode MS" w:cs="Arial"/>
          <w:sz w:val="24"/>
          <w:szCs w:val="24"/>
        </w:rPr>
        <w:t xml:space="preserve"> C</w:t>
      </w:r>
      <w:r w:rsidR="005C604C" w:rsidRPr="002A2C21">
        <w:rPr>
          <w:rFonts w:eastAsia="Arial Unicode MS" w:cs="Arial"/>
          <w:sz w:val="24"/>
          <w:szCs w:val="24"/>
        </w:rPr>
        <w:t>ontrato, por meio de apresentação de planilha de custos e documentação</w:t>
      </w:r>
      <w:r w:rsidR="005C604C">
        <w:rPr>
          <w:rFonts w:eastAsia="Arial Unicode MS" w:cs="Arial"/>
          <w:sz w:val="24"/>
          <w:szCs w:val="24"/>
        </w:rPr>
        <w:t xml:space="preserve"> </w:t>
      </w:r>
      <w:r w:rsidR="005C604C" w:rsidRPr="002A2C21">
        <w:rPr>
          <w:rFonts w:eastAsia="Arial Unicode MS" w:cs="Arial"/>
          <w:sz w:val="24"/>
          <w:szCs w:val="24"/>
        </w:rPr>
        <w:t>comprobatória correlata que demonstre que a contratação tornou-se inviável</w:t>
      </w:r>
      <w:r w:rsidR="005C604C">
        <w:rPr>
          <w:rFonts w:eastAsia="Arial Unicode MS" w:cs="Arial"/>
          <w:sz w:val="24"/>
          <w:szCs w:val="24"/>
        </w:rPr>
        <w:t xml:space="preserve"> </w:t>
      </w:r>
      <w:r w:rsidR="005C604C" w:rsidRPr="002A2C21">
        <w:rPr>
          <w:rFonts w:eastAsia="Arial Unicode MS" w:cs="Arial"/>
          <w:sz w:val="24"/>
          <w:szCs w:val="24"/>
        </w:rPr>
        <w:t>nas con</w:t>
      </w:r>
      <w:r w:rsidR="005C604C">
        <w:rPr>
          <w:rFonts w:eastAsia="Arial Unicode MS" w:cs="Arial"/>
          <w:sz w:val="24"/>
          <w:szCs w:val="24"/>
        </w:rPr>
        <w:t xml:space="preserve">dições inicialmente pactuadas. </w:t>
      </w:r>
    </w:p>
    <w:p w14:paraId="6CE27617" w14:textId="77777777" w:rsidR="00422E91" w:rsidRDefault="00AC0FA2" w:rsidP="00422E91">
      <w:pPr>
        <w:spacing w:before="120" w:line="360" w:lineRule="auto"/>
        <w:rPr>
          <w:rFonts w:eastAsia="Arial Unicode MS" w:cs="Arial"/>
          <w:color w:val="000000"/>
          <w:sz w:val="24"/>
          <w:szCs w:val="24"/>
        </w:rPr>
      </w:pPr>
      <w:r>
        <w:rPr>
          <w:rFonts w:eastAsia="Arial Unicode MS" w:cs="Arial"/>
          <w:color w:val="000000"/>
          <w:sz w:val="24"/>
          <w:szCs w:val="24"/>
        </w:rPr>
        <w:t>10</w:t>
      </w:r>
      <w:r w:rsidR="00422E91" w:rsidRPr="00422E91">
        <w:rPr>
          <w:rFonts w:eastAsia="Arial Unicode MS" w:cs="Arial"/>
          <w:color w:val="000000"/>
          <w:sz w:val="24"/>
          <w:szCs w:val="24"/>
        </w:rPr>
        <w:t xml:space="preserve">.1.3. O reequilíbrio de contrato será precedido de solicitação da contratada, acompanhada de demonstração analítica da alteração dos custos, por meio de apresentação da planilha de custos e formação de preços e documentos que fundamentem a repactuação do contrato. </w:t>
      </w:r>
    </w:p>
    <w:p w14:paraId="46D941F2" w14:textId="77777777" w:rsidR="00996D22" w:rsidRPr="00821BE5" w:rsidRDefault="00AC0FA2" w:rsidP="00996D22">
      <w:pPr>
        <w:spacing w:before="120" w:line="360" w:lineRule="auto"/>
        <w:rPr>
          <w:rFonts w:eastAsia="Arial Unicode MS" w:cs="Arial"/>
          <w:color w:val="000000"/>
          <w:sz w:val="24"/>
          <w:szCs w:val="24"/>
        </w:rPr>
      </w:pPr>
      <w:r w:rsidRPr="00821BE5">
        <w:rPr>
          <w:rFonts w:eastAsia="Arial Unicode MS" w:cs="Arial"/>
          <w:color w:val="000000"/>
          <w:sz w:val="24"/>
          <w:szCs w:val="24"/>
        </w:rPr>
        <w:t>10</w:t>
      </w:r>
      <w:r w:rsidR="00996D22" w:rsidRPr="00821BE5">
        <w:rPr>
          <w:rFonts w:eastAsia="Arial Unicode MS" w:cs="Arial"/>
          <w:color w:val="000000"/>
          <w:sz w:val="24"/>
          <w:szCs w:val="24"/>
        </w:rPr>
        <w:t>.1.</w:t>
      </w:r>
      <w:r w:rsidR="00C915F8" w:rsidRPr="00821BE5">
        <w:rPr>
          <w:rFonts w:eastAsia="Arial Unicode MS" w:cs="Arial"/>
          <w:color w:val="000000"/>
          <w:sz w:val="24"/>
          <w:szCs w:val="24"/>
        </w:rPr>
        <w:t>4</w:t>
      </w:r>
      <w:r w:rsidR="00996D22" w:rsidRPr="00821BE5">
        <w:rPr>
          <w:rFonts w:eastAsia="Arial Unicode MS" w:cs="Arial"/>
          <w:color w:val="000000"/>
          <w:sz w:val="24"/>
          <w:szCs w:val="24"/>
        </w:rPr>
        <w:t xml:space="preserve">.  A extinção do contrato não configurará óbice para o reconhecimento do desequilíbrio econômico-financeiro, hipótese em que será concedida indenização por meio de termo indenizatório. </w:t>
      </w:r>
    </w:p>
    <w:p w14:paraId="17C3C8D8" w14:textId="77777777" w:rsidR="00996D22" w:rsidRPr="00422E91" w:rsidRDefault="00AC0FA2" w:rsidP="00996D22">
      <w:pPr>
        <w:spacing w:before="120" w:line="360" w:lineRule="auto"/>
        <w:rPr>
          <w:rFonts w:eastAsia="Arial Unicode MS" w:cs="Arial"/>
          <w:color w:val="000000"/>
          <w:sz w:val="24"/>
          <w:szCs w:val="24"/>
        </w:rPr>
      </w:pPr>
      <w:r w:rsidRPr="00821BE5">
        <w:rPr>
          <w:rFonts w:eastAsia="Arial Unicode MS" w:cs="Arial"/>
          <w:color w:val="000000"/>
          <w:sz w:val="24"/>
          <w:szCs w:val="24"/>
        </w:rPr>
        <w:t>10</w:t>
      </w:r>
      <w:r w:rsidR="00996D22" w:rsidRPr="00821BE5">
        <w:rPr>
          <w:rFonts w:eastAsia="Arial Unicode MS" w:cs="Arial"/>
          <w:color w:val="000000"/>
          <w:sz w:val="24"/>
          <w:szCs w:val="24"/>
        </w:rPr>
        <w:t>.1.</w:t>
      </w:r>
      <w:r w:rsidR="00C915F8" w:rsidRPr="00821BE5">
        <w:rPr>
          <w:rFonts w:eastAsia="Arial Unicode MS" w:cs="Arial"/>
          <w:color w:val="000000"/>
          <w:sz w:val="24"/>
          <w:szCs w:val="24"/>
        </w:rPr>
        <w:t>4.1</w:t>
      </w:r>
      <w:r w:rsidR="00996D22" w:rsidRPr="00821BE5">
        <w:rPr>
          <w:rFonts w:eastAsia="Arial Unicode MS" w:cs="Arial"/>
          <w:color w:val="000000"/>
          <w:sz w:val="24"/>
          <w:szCs w:val="24"/>
        </w:rPr>
        <w:t>. O pedido de restabelecimento do equilíbrio econômico-financeiro deverá ser formulado durante a vigência do contrato e antes de eventual prorrogação.</w:t>
      </w:r>
    </w:p>
    <w:p w14:paraId="4CFCB779" w14:textId="77777777" w:rsidR="00422E91" w:rsidRPr="00422E91" w:rsidRDefault="00AC0FA2" w:rsidP="00422E91">
      <w:pPr>
        <w:spacing w:before="120" w:line="360" w:lineRule="auto"/>
        <w:rPr>
          <w:rFonts w:eastAsia="Arial Unicode MS" w:cs="Arial"/>
          <w:color w:val="000000"/>
          <w:sz w:val="24"/>
          <w:szCs w:val="24"/>
        </w:rPr>
      </w:pPr>
      <w:r>
        <w:rPr>
          <w:rFonts w:eastAsia="Arial Unicode MS" w:cs="Arial"/>
          <w:color w:val="000000"/>
          <w:sz w:val="24"/>
          <w:szCs w:val="24"/>
        </w:rPr>
        <w:t>10</w:t>
      </w:r>
      <w:r w:rsidR="00422E91" w:rsidRPr="00422E91">
        <w:rPr>
          <w:rFonts w:eastAsia="Arial Unicode MS" w:cs="Arial"/>
          <w:color w:val="000000"/>
          <w:sz w:val="24"/>
          <w:szCs w:val="24"/>
        </w:rPr>
        <w:t xml:space="preserve">.1.5.  É vedada a inclusão, por ocasião da repactuação do contrato, de benefícios não previstos na proposta inicial, exceto quando se tornarem obrigatórios por força de instrumento legal. </w:t>
      </w:r>
    </w:p>
    <w:p w14:paraId="16176EDB" w14:textId="77777777" w:rsidR="00422E91" w:rsidRPr="00422E91" w:rsidRDefault="00AC0FA2" w:rsidP="00422E91">
      <w:pPr>
        <w:spacing w:before="120" w:line="360" w:lineRule="auto"/>
        <w:rPr>
          <w:rFonts w:eastAsia="Arial Unicode MS" w:cs="Arial"/>
          <w:color w:val="000000"/>
          <w:sz w:val="24"/>
          <w:szCs w:val="24"/>
        </w:rPr>
      </w:pPr>
      <w:r>
        <w:rPr>
          <w:rFonts w:eastAsia="Arial Unicode MS" w:cs="Arial"/>
          <w:color w:val="000000"/>
          <w:sz w:val="24"/>
          <w:szCs w:val="24"/>
        </w:rPr>
        <w:t>10</w:t>
      </w:r>
      <w:r w:rsidR="00422E91" w:rsidRPr="00422E91">
        <w:rPr>
          <w:rFonts w:eastAsia="Arial Unicode MS" w:cs="Arial"/>
          <w:color w:val="000000"/>
          <w:sz w:val="24"/>
          <w:szCs w:val="24"/>
        </w:rPr>
        <w:t xml:space="preserve">.1.6.  Quando da solicitação da repactuação do contrato, esta somente será concedida mediante negociação entre as partes, considerando-se: </w:t>
      </w:r>
    </w:p>
    <w:p w14:paraId="1C048F7E" w14:textId="77777777" w:rsidR="00422E91" w:rsidRPr="00422E91" w:rsidRDefault="00422E91" w:rsidP="00422E91">
      <w:pPr>
        <w:spacing w:before="120" w:line="360" w:lineRule="auto"/>
        <w:ind w:left="567"/>
        <w:rPr>
          <w:rFonts w:eastAsia="Arial Unicode MS" w:cs="Arial"/>
          <w:color w:val="000000"/>
          <w:sz w:val="24"/>
          <w:szCs w:val="24"/>
        </w:rPr>
      </w:pPr>
      <w:r w:rsidRPr="00422E91">
        <w:rPr>
          <w:rFonts w:eastAsia="Arial Unicode MS" w:cs="Arial"/>
          <w:color w:val="000000"/>
          <w:sz w:val="24"/>
          <w:szCs w:val="24"/>
        </w:rPr>
        <w:t xml:space="preserve">a. os preços praticados no mercado e ou em outros contratos da Administração; </w:t>
      </w:r>
    </w:p>
    <w:p w14:paraId="760196A2" w14:textId="77777777" w:rsidR="00422E91" w:rsidRPr="00422E91" w:rsidRDefault="00422E91" w:rsidP="00422E91">
      <w:pPr>
        <w:spacing w:before="120" w:line="360" w:lineRule="auto"/>
        <w:ind w:left="567"/>
        <w:rPr>
          <w:rFonts w:eastAsia="Arial Unicode MS" w:cs="Arial"/>
          <w:color w:val="000000"/>
          <w:sz w:val="24"/>
          <w:szCs w:val="24"/>
        </w:rPr>
      </w:pPr>
      <w:r w:rsidRPr="00422E91">
        <w:rPr>
          <w:rFonts w:eastAsia="Arial Unicode MS" w:cs="Arial"/>
          <w:color w:val="000000"/>
          <w:sz w:val="24"/>
          <w:szCs w:val="24"/>
        </w:rPr>
        <w:t xml:space="preserve">b. as particularidades do contrato em vigência; </w:t>
      </w:r>
    </w:p>
    <w:p w14:paraId="35FCB818" w14:textId="77777777" w:rsidR="00422E91" w:rsidRPr="00422E91" w:rsidRDefault="00422E91" w:rsidP="00422E91">
      <w:pPr>
        <w:spacing w:before="120" w:line="360" w:lineRule="auto"/>
        <w:ind w:left="567"/>
        <w:rPr>
          <w:rFonts w:eastAsia="Arial Unicode MS" w:cs="Arial"/>
          <w:color w:val="000000"/>
          <w:sz w:val="24"/>
          <w:szCs w:val="24"/>
        </w:rPr>
      </w:pPr>
      <w:r w:rsidRPr="00422E91">
        <w:rPr>
          <w:rFonts w:eastAsia="Arial Unicode MS" w:cs="Arial"/>
          <w:color w:val="000000"/>
          <w:sz w:val="24"/>
          <w:szCs w:val="24"/>
        </w:rPr>
        <w:t xml:space="preserve">c. o novo acordo ou convenção coletiva das categorias profissionais; </w:t>
      </w:r>
    </w:p>
    <w:p w14:paraId="3B2F3248" w14:textId="77777777" w:rsidR="00422E91" w:rsidRPr="00422E91" w:rsidRDefault="00422E91" w:rsidP="00422E91">
      <w:pPr>
        <w:spacing w:before="120" w:line="360" w:lineRule="auto"/>
        <w:ind w:left="567"/>
        <w:rPr>
          <w:rFonts w:eastAsia="Arial Unicode MS" w:cs="Arial"/>
          <w:color w:val="000000"/>
          <w:sz w:val="24"/>
          <w:szCs w:val="24"/>
        </w:rPr>
      </w:pPr>
      <w:r w:rsidRPr="00422E91">
        <w:rPr>
          <w:rFonts w:eastAsia="Arial Unicode MS" w:cs="Arial"/>
          <w:color w:val="000000"/>
          <w:sz w:val="24"/>
          <w:szCs w:val="24"/>
        </w:rPr>
        <w:t xml:space="preserve">d. a nova planilha com a variação dos custos apresentada; </w:t>
      </w:r>
    </w:p>
    <w:p w14:paraId="1CA8CB86" w14:textId="77777777" w:rsidR="00422E91" w:rsidRPr="00422E91" w:rsidRDefault="00422E91" w:rsidP="00422E91">
      <w:pPr>
        <w:spacing w:before="120" w:line="360" w:lineRule="auto"/>
        <w:ind w:left="567"/>
        <w:rPr>
          <w:rFonts w:eastAsia="Arial Unicode MS" w:cs="Arial"/>
          <w:color w:val="000000"/>
          <w:sz w:val="24"/>
          <w:szCs w:val="24"/>
        </w:rPr>
      </w:pPr>
      <w:r w:rsidRPr="00422E91">
        <w:rPr>
          <w:rFonts w:eastAsia="Arial Unicode MS" w:cs="Arial"/>
          <w:color w:val="000000"/>
          <w:sz w:val="24"/>
          <w:szCs w:val="24"/>
        </w:rPr>
        <w:t xml:space="preserve">e. indicadores setoriais, tabelas de fabricantes, valores oficiais de referência, tarifas públicas ou outros equivalentes; e </w:t>
      </w:r>
    </w:p>
    <w:p w14:paraId="1294A594" w14:textId="77777777" w:rsidR="00422E91" w:rsidRPr="00422E91" w:rsidRDefault="00422E91" w:rsidP="00422E91">
      <w:pPr>
        <w:spacing w:before="120" w:line="360" w:lineRule="auto"/>
        <w:ind w:left="567"/>
        <w:rPr>
          <w:rFonts w:eastAsia="Arial Unicode MS" w:cs="Arial"/>
          <w:color w:val="000000"/>
          <w:sz w:val="24"/>
          <w:szCs w:val="24"/>
        </w:rPr>
      </w:pPr>
      <w:r w:rsidRPr="00422E91">
        <w:rPr>
          <w:rFonts w:eastAsia="Arial Unicode MS" w:cs="Arial"/>
          <w:color w:val="000000"/>
          <w:sz w:val="24"/>
          <w:szCs w:val="24"/>
        </w:rPr>
        <w:lastRenderedPageBreak/>
        <w:t xml:space="preserve">f. a disponibilidade orçamentária da Cesama. </w:t>
      </w:r>
    </w:p>
    <w:p w14:paraId="6BA0E6B2" w14:textId="77777777" w:rsidR="00422E91" w:rsidRPr="00F94EFE" w:rsidRDefault="00AC0FA2" w:rsidP="00422E91">
      <w:pPr>
        <w:spacing w:before="120" w:line="360" w:lineRule="auto"/>
        <w:rPr>
          <w:rFonts w:eastAsia="Arial Unicode MS" w:cs="Arial"/>
          <w:color w:val="000000"/>
          <w:sz w:val="24"/>
          <w:szCs w:val="24"/>
        </w:rPr>
      </w:pPr>
      <w:r w:rsidRPr="00E90A3B">
        <w:rPr>
          <w:rFonts w:eastAsia="Arial Unicode MS" w:cs="Arial"/>
          <w:color w:val="000000"/>
          <w:sz w:val="24"/>
          <w:szCs w:val="24"/>
        </w:rPr>
        <w:t>10</w:t>
      </w:r>
      <w:r w:rsidR="00422E91" w:rsidRPr="00E90A3B">
        <w:rPr>
          <w:rFonts w:eastAsia="Arial Unicode MS" w:cs="Arial"/>
          <w:color w:val="000000"/>
          <w:sz w:val="24"/>
          <w:szCs w:val="24"/>
        </w:rPr>
        <w:t xml:space="preserve">.1.7.  </w:t>
      </w:r>
      <w:r w:rsidR="00821BE5" w:rsidRPr="00E90A3B">
        <w:rPr>
          <w:rFonts w:eastAsia="Arial Unicode MS" w:cs="Arial"/>
          <w:color w:val="000000"/>
          <w:sz w:val="24"/>
          <w:szCs w:val="24"/>
        </w:rPr>
        <w:t xml:space="preserve">A análise do gestor do contrato sobre o pedido de repactuação deve ser feita no prazo </w:t>
      </w:r>
      <w:r w:rsidR="00821BE5" w:rsidRPr="00F94EFE">
        <w:rPr>
          <w:rFonts w:eastAsia="Arial Unicode MS" w:cs="Arial"/>
          <w:color w:val="000000"/>
          <w:sz w:val="24"/>
          <w:szCs w:val="24"/>
        </w:rPr>
        <w:t>máximo de 30 (trinta) dias, contados a partir da solicitação e da entrega dos comprovantes de variação dos custos, e encaminhada para decisão do diretor de área ou da Diretoria Executiva, conforme alçada estatutária.</w:t>
      </w:r>
    </w:p>
    <w:p w14:paraId="16BF22E4" w14:textId="77777777" w:rsidR="00422E91" w:rsidRPr="00F94EFE" w:rsidRDefault="00AC0FA2" w:rsidP="00422E91">
      <w:pPr>
        <w:spacing w:before="120" w:line="360" w:lineRule="auto"/>
        <w:rPr>
          <w:rFonts w:eastAsia="Arial Unicode MS" w:cs="Arial"/>
          <w:color w:val="000000"/>
          <w:sz w:val="24"/>
          <w:szCs w:val="24"/>
        </w:rPr>
      </w:pPr>
      <w:r w:rsidRPr="00F94EFE">
        <w:rPr>
          <w:rFonts w:eastAsia="Arial Unicode MS" w:cs="Arial"/>
          <w:color w:val="000000"/>
          <w:sz w:val="24"/>
          <w:szCs w:val="24"/>
        </w:rPr>
        <w:t>10</w:t>
      </w:r>
      <w:r w:rsidR="00422E91" w:rsidRPr="00F94EFE">
        <w:rPr>
          <w:rFonts w:eastAsia="Arial Unicode MS" w:cs="Arial"/>
          <w:color w:val="000000"/>
          <w:sz w:val="24"/>
          <w:szCs w:val="24"/>
        </w:rPr>
        <w:t xml:space="preserve">.1.8.  O prazo referido no item anterior ficará suspenso enquanto a contratada não cumprir os atos ou apresentar a documentação solicitada pela Cesama para a comprovação da variação dos custos. </w:t>
      </w:r>
    </w:p>
    <w:p w14:paraId="3DAA51C8" w14:textId="77777777" w:rsidR="00422E91" w:rsidRPr="00422E91" w:rsidRDefault="00AC0FA2" w:rsidP="00422E91">
      <w:pPr>
        <w:spacing w:before="120" w:line="360" w:lineRule="auto"/>
        <w:rPr>
          <w:rFonts w:eastAsia="Arial Unicode MS" w:cs="Arial"/>
          <w:color w:val="000000"/>
          <w:sz w:val="24"/>
          <w:szCs w:val="24"/>
        </w:rPr>
      </w:pPr>
      <w:r w:rsidRPr="00F94EFE">
        <w:rPr>
          <w:rFonts w:eastAsia="Arial Unicode MS" w:cs="Arial"/>
          <w:color w:val="000000"/>
          <w:sz w:val="24"/>
          <w:szCs w:val="24"/>
        </w:rPr>
        <w:t>10</w:t>
      </w:r>
      <w:r w:rsidR="00422E91" w:rsidRPr="00F94EFE">
        <w:rPr>
          <w:rFonts w:eastAsia="Arial Unicode MS" w:cs="Arial"/>
          <w:color w:val="000000"/>
          <w:sz w:val="24"/>
          <w:szCs w:val="24"/>
        </w:rPr>
        <w:t>.1.9. A Cesama poderá</w:t>
      </w:r>
      <w:r w:rsidR="00422E91" w:rsidRPr="00422E91">
        <w:rPr>
          <w:rFonts w:eastAsia="Arial Unicode MS" w:cs="Arial"/>
          <w:color w:val="000000"/>
          <w:sz w:val="24"/>
          <w:szCs w:val="24"/>
        </w:rPr>
        <w:t xml:space="preserve"> realizar diligências para conferir a variação de custos alegada pela contratada. </w:t>
      </w:r>
    </w:p>
    <w:p w14:paraId="4A102E09" w14:textId="77777777" w:rsidR="00422E91" w:rsidRPr="00422E91" w:rsidRDefault="00AC0FA2" w:rsidP="00422E91">
      <w:pPr>
        <w:spacing w:before="120" w:line="360" w:lineRule="auto"/>
        <w:rPr>
          <w:rFonts w:eastAsia="Arial Unicode MS" w:cs="Arial"/>
          <w:color w:val="000000"/>
          <w:sz w:val="24"/>
          <w:szCs w:val="24"/>
        </w:rPr>
      </w:pPr>
      <w:r>
        <w:rPr>
          <w:rFonts w:eastAsia="Arial Unicode MS" w:cs="Arial"/>
          <w:color w:val="000000"/>
          <w:sz w:val="24"/>
          <w:szCs w:val="24"/>
        </w:rPr>
        <w:t>10</w:t>
      </w:r>
      <w:r w:rsidR="00422E91" w:rsidRPr="00422E91">
        <w:rPr>
          <w:rFonts w:eastAsia="Arial Unicode MS" w:cs="Arial"/>
          <w:color w:val="000000"/>
          <w:sz w:val="24"/>
          <w:szCs w:val="24"/>
        </w:rPr>
        <w:t xml:space="preserve">.1.10. Os novos valores contratuais decorrentes das repactuações terão suas vigências iniciadas observando-se o seguinte: </w:t>
      </w:r>
    </w:p>
    <w:p w14:paraId="69C2FAF0" w14:textId="77777777" w:rsidR="00422E91" w:rsidRPr="00422E91" w:rsidRDefault="00422E91" w:rsidP="00422E91">
      <w:pPr>
        <w:spacing w:before="120" w:line="360" w:lineRule="auto"/>
        <w:ind w:left="567"/>
        <w:rPr>
          <w:rFonts w:eastAsia="Arial Unicode MS" w:cs="Arial"/>
          <w:color w:val="000000"/>
          <w:sz w:val="24"/>
          <w:szCs w:val="24"/>
        </w:rPr>
      </w:pPr>
      <w:r w:rsidRPr="00422E91">
        <w:rPr>
          <w:rFonts w:eastAsia="Arial Unicode MS" w:cs="Arial"/>
          <w:color w:val="000000"/>
          <w:sz w:val="24"/>
          <w:szCs w:val="24"/>
        </w:rPr>
        <w:t xml:space="preserve">a. a partir da assinatura da apostila ou termo aditivo; </w:t>
      </w:r>
    </w:p>
    <w:p w14:paraId="7821CA10" w14:textId="77777777" w:rsidR="00422E91" w:rsidRPr="00422E91" w:rsidRDefault="00422E91" w:rsidP="00422E91">
      <w:pPr>
        <w:spacing w:before="120" w:line="360" w:lineRule="auto"/>
        <w:ind w:left="567"/>
        <w:rPr>
          <w:rFonts w:eastAsia="Arial Unicode MS" w:cs="Arial"/>
          <w:color w:val="000000"/>
          <w:sz w:val="24"/>
          <w:szCs w:val="24"/>
        </w:rPr>
      </w:pPr>
      <w:r w:rsidRPr="00422E91">
        <w:rPr>
          <w:rFonts w:eastAsia="Arial Unicode MS" w:cs="Arial"/>
          <w:color w:val="000000"/>
          <w:sz w:val="24"/>
          <w:szCs w:val="24"/>
        </w:rPr>
        <w:t xml:space="preserve">b. em data futura, desde que acordada entre as partes, sem prejuízo da contagem de periodicidade para concessão das repactuações futuras; ou </w:t>
      </w:r>
    </w:p>
    <w:p w14:paraId="4351B1D6" w14:textId="77777777" w:rsidR="00422E91" w:rsidRPr="00F94EFE" w:rsidRDefault="00422E91" w:rsidP="00422E91">
      <w:pPr>
        <w:spacing w:before="120" w:line="360" w:lineRule="auto"/>
        <w:ind w:left="567"/>
        <w:rPr>
          <w:rFonts w:eastAsia="Arial Unicode MS" w:cs="Arial"/>
          <w:color w:val="000000"/>
          <w:sz w:val="24"/>
          <w:szCs w:val="24"/>
        </w:rPr>
      </w:pPr>
      <w:r w:rsidRPr="00422E91">
        <w:rPr>
          <w:rFonts w:eastAsia="Arial Unicode MS" w:cs="Arial"/>
          <w:color w:val="000000"/>
          <w:sz w:val="24"/>
          <w:szCs w:val="24"/>
        </w:rPr>
        <w:t xml:space="preserve">c. em data anterior à repactuação do contrato, exclusivamente quando a repactuação envolver revisão do custo de mão de obra e estiver vinculada a instrumento legal, acordo, convenção ou sentença normativa que contemple data de vigência retroativa, podendo esta ser considerada para efeito de compensação do </w:t>
      </w:r>
      <w:r w:rsidRPr="00F94EFE">
        <w:rPr>
          <w:rFonts w:eastAsia="Arial Unicode MS" w:cs="Arial"/>
          <w:color w:val="000000"/>
          <w:sz w:val="24"/>
          <w:szCs w:val="24"/>
        </w:rPr>
        <w:t xml:space="preserve">pagamento devido, assim como para a contagem da anualidade em repactuações futuras; </w:t>
      </w:r>
    </w:p>
    <w:p w14:paraId="3020397B" w14:textId="77777777" w:rsidR="00422E91" w:rsidRPr="00422E91" w:rsidRDefault="00AC0FA2" w:rsidP="00422E91">
      <w:pPr>
        <w:spacing w:before="120" w:line="360" w:lineRule="auto"/>
        <w:rPr>
          <w:rFonts w:eastAsia="Arial Unicode MS" w:cs="Arial"/>
          <w:color w:val="000000"/>
          <w:sz w:val="24"/>
          <w:szCs w:val="24"/>
        </w:rPr>
      </w:pPr>
      <w:r w:rsidRPr="00F94EFE">
        <w:rPr>
          <w:rFonts w:eastAsia="Arial Unicode MS" w:cs="Arial"/>
          <w:color w:val="000000"/>
          <w:sz w:val="24"/>
          <w:szCs w:val="24"/>
        </w:rPr>
        <w:t>10</w:t>
      </w:r>
      <w:r w:rsidR="00422E91" w:rsidRPr="00F94EFE">
        <w:rPr>
          <w:rFonts w:eastAsia="Arial Unicode MS" w:cs="Arial"/>
          <w:color w:val="000000"/>
          <w:sz w:val="24"/>
          <w:szCs w:val="24"/>
        </w:rPr>
        <w:t>.1.11.  No caso previsto na alínea “c”, o pagamento retroativo deverá ser concedido exclusivamente para os itens que motivaram a retroatividade, e apenas em relação à diferença porventura e</w:t>
      </w:r>
      <w:r w:rsidR="00422E91" w:rsidRPr="00422E91">
        <w:rPr>
          <w:rFonts w:eastAsia="Arial Unicode MS" w:cs="Arial"/>
          <w:color w:val="000000"/>
          <w:sz w:val="24"/>
          <w:szCs w:val="24"/>
        </w:rPr>
        <w:t xml:space="preserve">xistente. </w:t>
      </w:r>
    </w:p>
    <w:p w14:paraId="5F49FC3F" w14:textId="77777777" w:rsidR="00422E91" w:rsidRPr="00422E91" w:rsidRDefault="00AC0FA2" w:rsidP="00422E91">
      <w:pPr>
        <w:spacing w:before="120" w:line="360" w:lineRule="auto"/>
        <w:rPr>
          <w:rFonts w:eastAsia="Arial Unicode MS" w:cs="Arial"/>
          <w:color w:val="000000"/>
          <w:sz w:val="24"/>
          <w:szCs w:val="24"/>
        </w:rPr>
      </w:pPr>
      <w:r>
        <w:rPr>
          <w:rFonts w:eastAsia="Arial Unicode MS" w:cs="Arial"/>
          <w:color w:val="000000"/>
          <w:sz w:val="24"/>
          <w:szCs w:val="24"/>
        </w:rPr>
        <w:t>10</w:t>
      </w:r>
      <w:r w:rsidR="00422E91" w:rsidRPr="00422E91">
        <w:rPr>
          <w:rFonts w:eastAsia="Arial Unicode MS" w:cs="Arial"/>
          <w:color w:val="000000"/>
          <w:sz w:val="24"/>
          <w:szCs w:val="24"/>
        </w:rPr>
        <w:t>.1.12.  A Cesama deverá assegurar-se de que os preços contratados são compatíveis com aqueles praticados no mercado, de forma a garantir a continuidade da contratação mais vantajosa.</w:t>
      </w:r>
    </w:p>
    <w:p w14:paraId="345EF18D" w14:textId="77777777" w:rsidR="005C604C" w:rsidRDefault="00AC0FA2" w:rsidP="005C604C">
      <w:pPr>
        <w:tabs>
          <w:tab w:val="left" w:pos="567"/>
        </w:tabs>
        <w:spacing w:before="120" w:line="360" w:lineRule="auto"/>
        <w:rPr>
          <w:rFonts w:eastAsia="Arial Unicode MS" w:cs="Arial"/>
          <w:b/>
          <w:sz w:val="24"/>
          <w:szCs w:val="24"/>
        </w:rPr>
      </w:pPr>
      <w:r>
        <w:rPr>
          <w:rFonts w:eastAsia="Arial Unicode MS" w:cs="Arial"/>
          <w:b/>
          <w:sz w:val="24"/>
          <w:szCs w:val="24"/>
        </w:rPr>
        <w:lastRenderedPageBreak/>
        <w:t>10</w:t>
      </w:r>
      <w:r w:rsidR="005C604C" w:rsidRPr="002A2C21">
        <w:rPr>
          <w:rFonts w:eastAsia="Arial Unicode MS" w:cs="Arial"/>
          <w:b/>
          <w:sz w:val="24"/>
          <w:szCs w:val="24"/>
        </w:rPr>
        <w:t>.</w:t>
      </w:r>
      <w:r w:rsidR="005C604C">
        <w:rPr>
          <w:rFonts w:eastAsia="Arial Unicode MS" w:cs="Arial"/>
          <w:b/>
          <w:sz w:val="24"/>
          <w:szCs w:val="24"/>
        </w:rPr>
        <w:t>2</w:t>
      </w:r>
      <w:r w:rsidR="005C604C" w:rsidRPr="002A2C21">
        <w:rPr>
          <w:rFonts w:eastAsia="Arial Unicode MS" w:cs="Arial"/>
          <w:b/>
          <w:sz w:val="24"/>
          <w:szCs w:val="24"/>
        </w:rPr>
        <w:t>. Re</w:t>
      </w:r>
      <w:r w:rsidR="005C604C">
        <w:rPr>
          <w:rFonts w:eastAsia="Arial Unicode MS" w:cs="Arial"/>
          <w:b/>
          <w:sz w:val="24"/>
          <w:szCs w:val="24"/>
        </w:rPr>
        <w:t>ajuste</w:t>
      </w:r>
    </w:p>
    <w:p w14:paraId="396580F2" w14:textId="77777777" w:rsidR="00515571" w:rsidRPr="00E90A3B" w:rsidRDefault="00AC0FA2" w:rsidP="00515571">
      <w:pPr>
        <w:spacing w:before="120" w:line="360" w:lineRule="auto"/>
        <w:rPr>
          <w:rFonts w:eastAsia="Arial Unicode MS" w:cs="Arial"/>
          <w:sz w:val="24"/>
          <w:szCs w:val="24"/>
        </w:rPr>
      </w:pPr>
      <w:r w:rsidRPr="00E90A3B">
        <w:rPr>
          <w:rFonts w:eastAsia="Arial Unicode MS" w:cs="Arial"/>
          <w:sz w:val="24"/>
          <w:szCs w:val="24"/>
        </w:rPr>
        <w:t>10</w:t>
      </w:r>
      <w:r w:rsidR="00C251C2" w:rsidRPr="00E90A3B">
        <w:rPr>
          <w:rFonts w:eastAsia="Arial Unicode MS" w:cs="Arial"/>
          <w:sz w:val="24"/>
          <w:szCs w:val="24"/>
        </w:rPr>
        <w:t xml:space="preserve">.2.1. </w:t>
      </w:r>
      <w:r w:rsidR="00515571" w:rsidRPr="00E90A3B">
        <w:rPr>
          <w:rFonts w:eastAsia="Arial Unicode MS" w:cs="Arial"/>
          <w:sz w:val="24"/>
          <w:szCs w:val="24"/>
        </w:rPr>
        <w:t xml:space="preserve">Aplica-se até no máximo o valor do </w:t>
      </w:r>
      <w:r w:rsidR="00382F53" w:rsidRPr="00E90A3B">
        <w:rPr>
          <w:rFonts w:eastAsia="Arial Unicode MS" w:cs="Arial"/>
          <w:b/>
          <w:sz w:val="24"/>
          <w:szCs w:val="24"/>
        </w:rPr>
        <w:t>IPCA</w:t>
      </w:r>
      <w:r w:rsidR="00515571" w:rsidRPr="00E90A3B">
        <w:rPr>
          <w:rFonts w:eastAsia="Arial Unicode MS" w:cs="Arial"/>
          <w:b/>
          <w:sz w:val="24"/>
          <w:szCs w:val="24"/>
        </w:rPr>
        <w:t xml:space="preserve">, </w:t>
      </w:r>
      <w:r w:rsidR="00515571" w:rsidRPr="00E90A3B">
        <w:rPr>
          <w:rFonts w:eastAsia="Arial Unicode MS" w:cs="Arial"/>
          <w:sz w:val="24"/>
          <w:szCs w:val="24"/>
        </w:rPr>
        <w:t>ou outro que o venha substituir</w:t>
      </w:r>
      <w:r w:rsidR="00515571" w:rsidRPr="00E90A3B">
        <w:rPr>
          <w:rFonts w:eastAsia="Arial Unicode MS" w:cs="Arial"/>
          <w:b/>
          <w:sz w:val="24"/>
          <w:szCs w:val="24"/>
        </w:rPr>
        <w:t>,</w:t>
      </w:r>
      <w:r w:rsidR="00515571" w:rsidRPr="00E90A3B">
        <w:rPr>
          <w:rFonts w:eastAsia="Arial Unicode MS" w:cs="Arial"/>
          <w:sz w:val="24"/>
          <w:szCs w:val="24"/>
        </w:rPr>
        <w:t xml:space="preserve"> para o reajustamento dos preços, quando couber.</w:t>
      </w:r>
    </w:p>
    <w:p w14:paraId="06108BC6" w14:textId="77777777" w:rsidR="005C604C" w:rsidRDefault="00AC0FA2" w:rsidP="005C604C">
      <w:pPr>
        <w:spacing w:before="120" w:line="360" w:lineRule="auto"/>
        <w:rPr>
          <w:rFonts w:eastAsia="Arial Unicode MS" w:cs="Arial"/>
          <w:sz w:val="24"/>
          <w:szCs w:val="24"/>
        </w:rPr>
      </w:pPr>
      <w:r>
        <w:rPr>
          <w:rFonts w:eastAsia="Arial Unicode MS" w:cs="Arial"/>
          <w:sz w:val="24"/>
          <w:szCs w:val="24"/>
        </w:rPr>
        <w:t>10</w:t>
      </w:r>
      <w:r w:rsidR="005C604C">
        <w:rPr>
          <w:rFonts w:eastAsia="Arial Unicode MS" w:cs="Arial"/>
          <w:sz w:val="24"/>
          <w:szCs w:val="24"/>
        </w:rPr>
        <w:t xml:space="preserve">.2.2. </w:t>
      </w:r>
      <w:r w:rsidR="005C604C" w:rsidRPr="008650B3">
        <w:rPr>
          <w:rFonts w:eastAsia="Arial Unicode MS" w:cs="Arial"/>
          <w:sz w:val="24"/>
          <w:szCs w:val="24"/>
        </w:rPr>
        <w:t>O reajustamento dos preços contratuais deverá retratar a</w:t>
      </w:r>
      <w:r w:rsidR="005C604C">
        <w:rPr>
          <w:rFonts w:eastAsia="Arial Unicode MS" w:cs="Arial"/>
          <w:sz w:val="24"/>
          <w:szCs w:val="24"/>
        </w:rPr>
        <w:t xml:space="preserve"> </w:t>
      </w:r>
      <w:r w:rsidR="005C604C" w:rsidRPr="008650B3">
        <w:rPr>
          <w:rFonts w:eastAsia="Arial Unicode MS" w:cs="Arial"/>
          <w:sz w:val="24"/>
          <w:szCs w:val="24"/>
        </w:rPr>
        <w:t>variação efetiva dos insumos, da mão de obra ou dos custos de produção, podendo a</w:t>
      </w:r>
      <w:r w:rsidR="005C604C">
        <w:rPr>
          <w:rFonts w:eastAsia="Arial Unicode MS" w:cs="Arial"/>
          <w:sz w:val="24"/>
          <w:szCs w:val="24"/>
        </w:rPr>
        <w:t xml:space="preserve"> </w:t>
      </w:r>
      <w:r w:rsidR="005C604C" w:rsidRPr="008650B3">
        <w:rPr>
          <w:rFonts w:eastAsia="Arial Unicode MS" w:cs="Arial"/>
          <w:sz w:val="24"/>
          <w:szCs w:val="24"/>
        </w:rPr>
        <w:t>CESAMA, conforme o caso, adotar índices gerais ou específicos, fórmulas paramétricas,</w:t>
      </w:r>
      <w:r w:rsidR="005C604C">
        <w:rPr>
          <w:rFonts w:eastAsia="Arial Unicode MS" w:cs="Arial"/>
          <w:sz w:val="24"/>
          <w:szCs w:val="24"/>
        </w:rPr>
        <w:t xml:space="preserve"> </w:t>
      </w:r>
      <w:r w:rsidR="005C604C" w:rsidRPr="008650B3">
        <w:rPr>
          <w:rFonts w:eastAsia="Arial Unicode MS" w:cs="Arial"/>
          <w:sz w:val="24"/>
          <w:szCs w:val="24"/>
        </w:rPr>
        <w:t>bem como acordos, dissídios ou convenções coletivas de trabalho</w:t>
      </w:r>
      <w:r w:rsidR="005C604C">
        <w:rPr>
          <w:rFonts w:eastAsia="Arial Unicode MS" w:cs="Arial"/>
          <w:sz w:val="24"/>
          <w:szCs w:val="24"/>
        </w:rPr>
        <w:t>.</w:t>
      </w:r>
    </w:p>
    <w:p w14:paraId="43CEE5D3" w14:textId="77777777" w:rsidR="005C604C" w:rsidRDefault="00AC0FA2" w:rsidP="005C604C">
      <w:pPr>
        <w:spacing w:before="120" w:line="360" w:lineRule="auto"/>
        <w:rPr>
          <w:rFonts w:eastAsia="Arial Unicode MS" w:cs="Arial"/>
          <w:sz w:val="24"/>
          <w:szCs w:val="24"/>
        </w:rPr>
      </w:pPr>
      <w:r>
        <w:rPr>
          <w:rFonts w:eastAsia="Arial Unicode MS" w:cs="Arial"/>
          <w:sz w:val="24"/>
          <w:szCs w:val="24"/>
        </w:rPr>
        <w:t>10</w:t>
      </w:r>
      <w:r w:rsidR="005C604C">
        <w:rPr>
          <w:rFonts w:eastAsia="Arial Unicode MS" w:cs="Arial"/>
          <w:sz w:val="24"/>
          <w:szCs w:val="24"/>
        </w:rPr>
        <w:t xml:space="preserve">.2.3. </w:t>
      </w:r>
      <w:r w:rsidR="005C604C" w:rsidRPr="008650B3">
        <w:rPr>
          <w:rFonts w:eastAsia="Arial Unicode MS" w:cs="Arial"/>
          <w:sz w:val="24"/>
          <w:szCs w:val="24"/>
        </w:rPr>
        <w:t xml:space="preserve">O reajuste de preços previsto </w:t>
      </w:r>
      <w:r w:rsidR="005C604C">
        <w:rPr>
          <w:rFonts w:eastAsia="Arial Unicode MS" w:cs="Arial"/>
          <w:sz w:val="24"/>
          <w:szCs w:val="24"/>
        </w:rPr>
        <w:t>neste Contrato</w:t>
      </w:r>
      <w:r w:rsidR="005C604C" w:rsidRPr="008650B3">
        <w:rPr>
          <w:rFonts w:eastAsia="Arial Unicode MS" w:cs="Arial"/>
          <w:sz w:val="24"/>
          <w:szCs w:val="24"/>
        </w:rPr>
        <w:t xml:space="preserve"> para fazer face à elevação dos custos</w:t>
      </w:r>
      <w:r w:rsidR="005C604C">
        <w:rPr>
          <w:rFonts w:eastAsia="Arial Unicode MS" w:cs="Arial"/>
          <w:sz w:val="24"/>
          <w:szCs w:val="24"/>
        </w:rPr>
        <w:t xml:space="preserve"> </w:t>
      </w:r>
      <w:r w:rsidR="005C604C" w:rsidRPr="008650B3">
        <w:rPr>
          <w:rFonts w:eastAsia="Arial Unicode MS" w:cs="Arial"/>
          <w:sz w:val="24"/>
          <w:szCs w:val="24"/>
        </w:rPr>
        <w:t xml:space="preserve">da contratação, </w:t>
      </w:r>
      <w:r w:rsidR="005C604C" w:rsidRPr="001E5A82">
        <w:rPr>
          <w:rFonts w:eastAsia="Arial Unicode MS" w:cs="Arial"/>
          <w:b/>
          <w:sz w:val="24"/>
          <w:szCs w:val="24"/>
        </w:rPr>
        <w:t>respeitada a anualidade</w:t>
      </w:r>
      <w:r w:rsidR="005C604C" w:rsidRPr="008650B3">
        <w:rPr>
          <w:rFonts w:eastAsia="Arial Unicode MS" w:cs="Arial"/>
          <w:sz w:val="24"/>
          <w:szCs w:val="24"/>
        </w:rPr>
        <w:t>, e que vier a ocorrer durante a vigência do</w:t>
      </w:r>
      <w:r w:rsidR="005C604C">
        <w:rPr>
          <w:rFonts w:eastAsia="Arial Unicode MS" w:cs="Arial"/>
          <w:sz w:val="24"/>
          <w:szCs w:val="24"/>
        </w:rPr>
        <w:t xml:space="preserve"> C</w:t>
      </w:r>
      <w:r w:rsidR="005C604C" w:rsidRPr="008650B3">
        <w:rPr>
          <w:rFonts w:eastAsia="Arial Unicode MS" w:cs="Arial"/>
          <w:sz w:val="24"/>
          <w:szCs w:val="24"/>
        </w:rPr>
        <w:t>ontrato, deverá ser solicitado pel</w:t>
      </w:r>
      <w:r w:rsidR="005C604C">
        <w:rPr>
          <w:rFonts w:eastAsia="Arial Unicode MS" w:cs="Arial"/>
          <w:sz w:val="24"/>
          <w:szCs w:val="24"/>
        </w:rPr>
        <w:t>a</w:t>
      </w:r>
      <w:r w:rsidR="005C604C" w:rsidRPr="008650B3">
        <w:rPr>
          <w:rFonts w:eastAsia="Arial Unicode MS" w:cs="Arial"/>
          <w:sz w:val="24"/>
          <w:szCs w:val="24"/>
        </w:rPr>
        <w:t xml:space="preserve"> CONTRATAD</w:t>
      </w:r>
      <w:r w:rsidR="005C604C">
        <w:rPr>
          <w:rFonts w:eastAsia="Arial Unicode MS" w:cs="Arial"/>
          <w:sz w:val="24"/>
          <w:szCs w:val="24"/>
        </w:rPr>
        <w:t>A.</w:t>
      </w:r>
    </w:p>
    <w:p w14:paraId="7353A0A6" w14:textId="1275145D" w:rsidR="00E150C2" w:rsidRPr="00E90A3B" w:rsidRDefault="00AC0FA2" w:rsidP="00C251C2">
      <w:pPr>
        <w:spacing w:before="120" w:line="360" w:lineRule="auto"/>
        <w:rPr>
          <w:rFonts w:eastAsia="Arial Unicode MS" w:cs="Arial"/>
          <w:b/>
          <w:sz w:val="24"/>
          <w:szCs w:val="24"/>
        </w:rPr>
      </w:pPr>
      <w:r w:rsidRPr="00821BE5">
        <w:rPr>
          <w:rFonts w:eastAsia="Arial Unicode MS" w:cs="Arial"/>
          <w:sz w:val="24"/>
          <w:szCs w:val="24"/>
        </w:rPr>
        <w:t>10</w:t>
      </w:r>
      <w:r w:rsidR="00C251C2" w:rsidRPr="00821BE5">
        <w:rPr>
          <w:rFonts w:eastAsia="Arial Unicode MS" w:cs="Arial"/>
          <w:sz w:val="24"/>
          <w:szCs w:val="24"/>
        </w:rPr>
        <w:t xml:space="preserve">.2.4. Para o primeiro reajuste, </w:t>
      </w:r>
      <w:r w:rsidR="00C251C2" w:rsidRPr="00821BE5">
        <w:rPr>
          <w:rFonts w:eastAsia="Arial Unicode MS" w:cs="Arial"/>
          <w:b/>
          <w:sz w:val="24"/>
          <w:szCs w:val="24"/>
        </w:rPr>
        <w:t xml:space="preserve">o marco inicial para a concessão do </w:t>
      </w:r>
      <w:r w:rsidR="00C251C2" w:rsidRPr="00E90A3B">
        <w:rPr>
          <w:rFonts w:eastAsia="Arial Unicode MS" w:cs="Arial"/>
          <w:b/>
          <w:sz w:val="24"/>
          <w:szCs w:val="24"/>
        </w:rPr>
        <w:t xml:space="preserve">reajustamento de preços é </w:t>
      </w:r>
      <w:r w:rsidR="00821BE5" w:rsidRPr="00E90A3B">
        <w:rPr>
          <w:rFonts w:eastAsia="Arial Unicode MS" w:cs="Arial"/>
          <w:b/>
          <w:sz w:val="24"/>
          <w:szCs w:val="24"/>
        </w:rPr>
        <w:t xml:space="preserve">a data limite da apresentação da </w:t>
      </w:r>
      <w:r w:rsidR="00F94EFE" w:rsidRPr="00E90A3B">
        <w:rPr>
          <w:rFonts w:eastAsia="Arial Unicode MS" w:cs="Arial"/>
          <w:b/>
          <w:sz w:val="24"/>
          <w:szCs w:val="24"/>
        </w:rPr>
        <w:t>proposta.</w:t>
      </w:r>
    </w:p>
    <w:p w14:paraId="6A46E7B4" w14:textId="77777777" w:rsidR="00C251C2" w:rsidRPr="00821BE5" w:rsidRDefault="00AC0FA2" w:rsidP="00C251C2">
      <w:pPr>
        <w:spacing w:before="120" w:line="360" w:lineRule="auto"/>
        <w:rPr>
          <w:rFonts w:eastAsia="Arial Unicode MS" w:cs="Arial"/>
          <w:sz w:val="24"/>
          <w:szCs w:val="24"/>
        </w:rPr>
      </w:pPr>
      <w:r w:rsidRPr="00821BE5">
        <w:rPr>
          <w:rFonts w:eastAsia="Arial Unicode MS" w:cs="Arial"/>
          <w:sz w:val="24"/>
          <w:szCs w:val="24"/>
        </w:rPr>
        <w:t>10</w:t>
      </w:r>
      <w:r w:rsidR="00C251C2" w:rsidRPr="00821BE5">
        <w:rPr>
          <w:rFonts w:eastAsia="Arial Unicode MS" w:cs="Arial"/>
          <w:sz w:val="24"/>
          <w:szCs w:val="24"/>
        </w:rPr>
        <w:t>.2.4.1. Nas repactuações subsequentes à primeira, a anualidade será contada a partir da data do fato gerador que deu ensejo à última repactuação. Entende-se como última repactuação a data em que iniciados seus efeitos financeiros, independentemente daquela em que celebrada ou apostilada.</w:t>
      </w:r>
    </w:p>
    <w:p w14:paraId="3D33D7B5" w14:textId="77777777" w:rsidR="00491146" w:rsidRPr="00610C99" w:rsidRDefault="00AC0FA2" w:rsidP="00491146">
      <w:pPr>
        <w:spacing w:before="120" w:line="360" w:lineRule="auto"/>
        <w:rPr>
          <w:rFonts w:eastAsia="Arial Unicode MS" w:cs="Arial"/>
          <w:sz w:val="24"/>
          <w:szCs w:val="24"/>
        </w:rPr>
      </w:pPr>
      <w:r w:rsidRPr="00821BE5">
        <w:rPr>
          <w:rFonts w:eastAsia="Arial Unicode MS" w:cs="Arial"/>
          <w:sz w:val="24"/>
          <w:szCs w:val="24"/>
        </w:rPr>
        <w:t>10</w:t>
      </w:r>
      <w:r w:rsidR="00D8465C" w:rsidRPr="00821BE5">
        <w:rPr>
          <w:rFonts w:eastAsia="Arial Unicode MS" w:cs="Arial"/>
          <w:sz w:val="24"/>
          <w:szCs w:val="24"/>
        </w:rPr>
        <w:t>.2.5</w:t>
      </w:r>
      <w:r w:rsidR="00491146" w:rsidRPr="00821BE5">
        <w:rPr>
          <w:rFonts w:eastAsia="Arial Unicode MS" w:cs="Arial"/>
          <w:sz w:val="24"/>
          <w:szCs w:val="24"/>
        </w:rPr>
        <w:t>. O reajustamento dos preços deverá seguir as regras estabelecidas no Manual de Convênios e de Gestão e Fiscalização de Contrato, parte integrante do Regulamento Interno de Licitações, Contratos e Convênios da Cesama – RILC.</w:t>
      </w:r>
    </w:p>
    <w:p w14:paraId="08E70323" w14:textId="77777777" w:rsidR="005C604C" w:rsidRPr="0005584B" w:rsidRDefault="005C604C" w:rsidP="005C604C">
      <w:pPr>
        <w:pStyle w:val="Recuodecorpodetexto"/>
        <w:spacing w:before="480" w:line="360" w:lineRule="auto"/>
        <w:ind w:firstLine="0"/>
        <w:rPr>
          <w:rFonts w:ascii="Arial" w:eastAsia="Arial Unicode MS" w:hAnsi="Arial" w:cs="Arial"/>
          <w:b/>
          <w:bCs/>
          <w:sz w:val="24"/>
          <w:szCs w:val="24"/>
        </w:rPr>
      </w:pPr>
      <w:r w:rsidRPr="0005584B">
        <w:rPr>
          <w:rFonts w:ascii="Arial" w:eastAsia="Arial Unicode MS" w:hAnsi="Arial" w:cs="Arial"/>
          <w:b/>
          <w:bCs/>
          <w:sz w:val="24"/>
          <w:szCs w:val="24"/>
        </w:rPr>
        <w:t>CLÁUSULA</w:t>
      </w:r>
      <w:r>
        <w:rPr>
          <w:rFonts w:ascii="Arial" w:eastAsia="Arial Unicode MS" w:hAnsi="Arial" w:cs="Arial"/>
          <w:b/>
          <w:bCs/>
          <w:sz w:val="24"/>
          <w:szCs w:val="24"/>
        </w:rPr>
        <w:t xml:space="preserve"> </w:t>
      </w:r>
      <w:r w:rsidR="00545174">
        <w:rPr>
          <w:rFonts w:ascii="Arial" w:eastAsia="Arial Unicode MS" w:hAnsi="Arial" w:cs="Arial"/>
          <w:b/>
          <w:bCs/>
          <w:sz w:val="24"/>
          <w:szCs w:val="24"/>
        </w:rPr>
        <w:t>DÉCIMA</w:t>
      </w:r>
      <w:r w:rsidR="00AC0FA2">
        <w:rPr>
          <w:rFonts w:ascii="Arial" w:eastAsia="Arial Unicode MS" w:hAnsi="Arial" w:cs="Arial"/>
          <w:b/>
          <w:bCs/>
          <w:sz w:val="24"/>
          <w:szCs w:val="24"/>
        </w:rPr>
        <w:t xml:space="preserve"> PRIMEIRA</w:t>
      </w:r>
      <w:r w:rsidRPr="0005584B">
        <w:rPr>
          <w:rFonts w:ascii="Arial" w:eastAsia="Arial Unicode MS" w:hAnsi="Arial" w:cs="Arial"/>
          <w:b/>
          <w:bCs/>
          <w:sz w:val="24"/>
          <w:szCs w:val="24"/>
        </w:rPr>
        <w:t>:  PENALIDADES</w:t>
      </w:r>
    </w:p>
    <w:p w14:paraId="21701B07" w14:textId="77777777" w:rsidR="00491146" w:rsidRDefault="00AC0FA2" w:rsidP="00491146">
      <w:pPr>
        <w:pStyle w:val="Corpodetexto2"/>
        <w:widowControl w:val="0"/>
        <w:spacing w:before="120" w:line="360" w:lineRule="auto"/>
        <w:rPr>
          <w:color w:val="auto"/>
          <w:sz w:val="24"/>
          <w:szCs w:val="24"/>
        </w:rPr>
      </w:pPr>
      <w:r>
        <w:rPr>
          <w:color w:val="auto"/>
          <w:sz w:val="24"/>
          <w:szCs w:val="24"/>
        </w:rPr>
        <w:t>11</w:t>
      </w:r>
      <w:r w:rsidR="00491146" w:rsidRPr="0094005A">
        <w:rPr>
          <w:color w:val="auto"/>
          <w:sz w:val="24"/>
          <w:szCs w:val="24"/>
        </w:rPr>
        <w:t xml:space="preserve">.1 Qualquer pessoa física ou jurídica que praticar atos em desacordo com o este </w:t>
      </w:r>
      <w:r w:rsidR="00491146">
        <w:rPr>
          <w:color w:val="auto"/>
          <w:sz w:val="24"/>
          <w:szCs w:val="24"/>
        </w:rPr>
        <w:t>Contrato</w:t>
      </w:r>
      <w:r w:rsidR="00491146" w:rsidRPr="0094005A">
        <w:rPr>
          <w:color w:val="auto"/>
          <w:sz w:val="24"/>
          <w:szCs w:val="24"/>
        </w:rPr>
        <w:t xml:space="preserve"> e com o Regulamento Interno de Licitações, Contratos e Convênios da CESAMA, sujeita-se às sanções previstas, sem prejuízo das responsabilidades civil </w:t>
      </w:r>
      <w:r w:rsidR="00491146" w:rsidRPr="000B78F5">
        <w:rPr>
          <w:color w:val="auto"/>
          <w:sz w:val="24"/>
          <w:szCs w:val="24"/>
        </w:rPr>
        <w:t>e criminal, observando o disposto nos arts. 82 a 84 da Lei nº 13.303/2016.</w:t>
      </w:r>
    </w:p>
    <w:p w14:paraId="64C98FB1" w14:textId="77777777" w:rsidR="00491146" w:rsidRPr="00F94EFE" w:rsidRDefault="00AC0FA2" w:rsidP="00491146">
      <w:pPr>
        <w:spacing w:before="120" w:line="360" w:lineRule="auto"/>
        <w:rPr>
          <w:rFonts w:eastAsia="Arial Unicode MS" w:cs="Arial"/>
          <w:sz w:val="24"/>
          <w:szCs w:val="24"/>
        </w:rPr>
      </w:pPr>
      <w:r>
        <w:rPr>
          <w:rFonts w:eastAsia="Arial Unicode MS" w:cs="Arial"/>
          <w:bCs/>
          <w:sz w:val="24"/>
          <w:szCs w:val="24"/>
          <w:lang w:val="de-DE"/>
        </w:rPr>
        <w:t>11</w:t>
      </w:r>
      <w:r w:rsidR="00491146" w:rsidRPr="0005584B">
        <w:rPr>
          <w:rFonts w:eastAsia="Arial Unicode MS" w:cs="Arial"/>
          <w:bCs/>
          <w:sz w:val="24"/>
          <w:szCs w:val="24"/>
        </w:rPr>
        <w:t>.</w:t>
      </w:r>
      <w:r w:rsidR="00491146">
        <w:rPr>
          <w:rFonts w:eastAsia="Arial Unicode MS" w:cs="Arial"/>
          <w:bCs/>
          <w:sz w:val="24"/>
          <w:szCs w:val="24"/>
        </w:rPr>
        <w:t>2</w:t>
      </w:r>
      <w:r w:rsidR="00491146" w:rsidRPr="0005584B">
        <w:rPr>
          <w:rFonts w:eastAsia="Arial Unicode MS" w:cs="Arial"/>
          <w:bCs/>
          <w:sz w:val="24"/>
          <w:szCs w:val="24"/>
        </w:rPr>
        <w:t xml:space="preserve">. </w:t>
      </w:r>
      <w:r w:rsidR="00491146" w:rsidRPr="0005584B">
        <w:rPr>
          <w:rFonts w:eastAsia="Arial Unicode MS" w:cs="Arial"/>
          <w:sz w:val="24"/>
          <w:szCs w:val="24"/>
        </w:rPr>
        <w:t xml:space="preserve">O atraso injustificado </w:t>
      </w:r>
      <w:r w:rsidR="00491146" w:rsidRPr="00F94EFE">
        <w:rPr>
          <w:rFonts w:eastAsia="Arial Unicode MS" w:cs="Arial"/>
          <w:sz w:val="24"/>
          <w:szCs w:val="24"/>
        </w:rPr>
        <w:t xml:space="preserve">na execução do objeto sujeita a CONTRATADA ao pagamento de multa de mora de até </w:t>
      </w:r>
      <w:r w:rsidR="000B78F5" w:rsidRPr="00F94EFE">
        <w:rPr>
          <w:rFonts w:eastAsia="Arial Unicode MS" w:cs="Arial"/>
          <w:sz w:val="24"/>
          <w:szCs w:val="24"/>
        </w:rPr>
        <w:t xml:space="preserve">0,5% (zero vírgula cinco por cento) para cada dia </w:t>
      </w:r>
      <w:r w:rsidR="000B78F5" w:rsidRPr="00F94EFE">
        <w:rPr>
          <w:rFonts w:eastAsia="Arial Unicode MS" w:cs="Arial"/>
          <w:sz w:val="24"/>
          <w:szCs w:val="24"/>
        </w:rPr>
        <w:lastRenderedPageBreak/>
        <w:t>de atraso, até o limite de 30% (trinta por cento),</w:t>
      </w:r>
      <w:r w:rsidR="000B78F5" w:rsidRPr="00F94EFE">
        <w:rPr>
          <w:rFonts w:eastAsia="Arial Unicode MS" w:cs="Arial"/>
          <w:color w:val="FF0000"/>
          <w:sz w:val="24"/>
          <w:szCs w:val="24"/>
        </w:rPr>
        <w:t xml:space="preserve"> </w:t>
      </w:r>
      <w:r w:rsidR="000B78F5" w:rsidRPr="00F94EFE">
        <w:rPr>
          <w:rFonts w:eastAsia="Arial Unicode MS" w:cs="Arial"/>
          <w:sz w:val="24"/>
          <w:szCs w:val="24"/>
        </w:rPr>
        <w:t xml:space="preserve">sobre o valor global do Contrato, </w:t>
      </w:r>
      <w:r w:rsidR="000B78F5" w:rsidRPr="00F94EFE">
        <w:rPr>
          <w:sz w:val="24"/>
          <w:szCs w:val="24"/>
        </w:rPr>
        <w:t>a contar da intimação da decisão administrativa que a tenha aplicado</w:t>
      </w:r>
      <w:r w:rsidR="00491146" w:rsidRPr="00F94EFE">
        <w:rPr>
          <w:sz w:val="24"/>
          <w:szCs w:val="24"/>
        </w:rPr>
        <w:t>.</w:t>
      </w:r>
    </w:p>
    <w:p w14:paraId="239A6354" w14:textId="77777777" w:rsidR="00491146" w:rsidRPr="00F94EFE" w:rsidRDefault="00AC0FA2" w:rsidP="00491146">
      <w:pPr>
        <w:spacing w:before="120" w:line="360" w:lineRule="auto"/>
        <w:rPr>
          <w:rFonts w:eastAsia="Arial Unicode MS" w:cs="Arial"/>
          <w:sz w:val="24"/>
          <w:szCs w:val="24"/>
        </w:rPr>
      </w:pPr>
      <w:r w:rsidRPr="00F94EFE">
        <w:rPr>
          <w:rFonts w:eastAsia="Arial Unicode MS" w:cs="Arial"/>
          <w:bCs/>
          <w:sz w:val="24"/>
          <w:szCs w:val="24"/>
        </w:rPr>
        <w:t>11</w:t>
      </w:r>
      <w:r w:rsidR="00491146" w:rsidRPr="00F94EFE">
        <w:rPr>
          <w:rFonts w:eastAsia="Arial Unicode MS" w:cs="Arial"/>
          <w:bCs/>
          <w:sz w:val="24"/>
          <w:szCs w:val="24"/>
        </w:rPr>
        <w:t xml:space="preserve">.2.1. </w:t>
      </w:r>
      <w:r w:rsidR="00491146" w:rsidRPr="00F94EFE">
        <w:rPr>
          <w:rFonts w:eastAsia="Arial Unicode MS" w:cs="Arial"/>
          <w:sz w:val="24"/>
          <w:szCs w:val="24"/>
        </w:rPr>
        <w:t>A multa a que alude o item 1</w:t>
      </w:r>
      <w:r w:rsidRPr="00F94EFE">
        <w:rPr>
          <w:rFonts w:eastAsia="Arial Unicode MS" w:cs="Arial"/>
          <w:sz w:val="24"/>
          <w:szCs w:val="24"/>
        </w:rPr>
        <w:t>1</w:t>
      </w:r>
      <w:r w:rsidR="00491146" w:rsidRPr="00F94EFE">
        <w:rPr>
          <w:rFonts w:eastAsia="Arial Unicode MS" w:cs="Arial"/>
          <w:sz w:val="24"/>
          <w:szCs w:val="24"/>
        </w:rPr>
        <w:t>.2 não impede que a CESAMA rescinda o contrato e aplique as outras sanções previstas neste instrumento e em Lei.</w:t>
      </w:r>
    </w:p>
    <w:p w14:paraId="74E141D0" w14:textId="77777777" w:rsidR="00491146" w:rsidRPr="000B78F5" w:rsidRDefault="00AC0FA2" w:rsidP="00491146">
      <w:pPr>
        <w:widowControl w:val="0"/>
        <w:spacing w:before="120" w:line="360" w:lineRule="auto"/>
        <w:rPr>
          <w:rFonts w:cs="Arial"/>
          <w:sz w:val="24"/>
          <w:szCs w:val="24"/>
        </w:rPr>
      </w:pPr>
      <w:r w:rsidRPr="00F94EFE">
        <w:rPr>
          <w:rFonts w:eastAsia="Arial Unicode MS" w:cs="Arial"/>
          <w:bCs/>
          <w:sz w:val="24"/>
          <w:szCs w:val="24"/>
        </w:rPr>
        <w:t>11</w:t>
      </w:r>
      <w:r w:rsidR="00491146" w:rsidRPr="00F94EFE">
        <w:rPr>
          <w:rFonts w:eastAsia="Arial Unicode MS" w:cs="Arial"/>
          <w:bCs/>
          <w:sz w:val="24"/>
          <w:szCs w:val="24"/>
        </w:rPr>
        <w:t xml:space="preserve">.3. </w:t>
      </w:r>
      <w:r w:rsidR="00491146" w:rsidRPr="00F94EFE">
        <w:rPr>
          <w:rFonts w:cs="Arial"/>
          <w:sz w:val="24"/>
          <w:szCs w:val="24"/>
        </w:rPr>
        <w:t>Os valores das multas aplicadas após regular processo administrativo, a critério da CESAMA, serão descontados da garantia</w:t>
      </w:r>
      <w:r w:rsidR="00795355" w:rsidRPr="00F94EFE">
        <w:rPr>
          <w:rFonts w:cs="Arial"/>
          <w:sz w:val="24"/>
          <w:szCs w:val="24"/>
        </w:rPr>
        <w:t xml:space="preserve">, </w:t>
      </w:r>
      <w:r w:rsidR="00795355" w:rsidRPr="00F94EFE">
        <w:rPr>
          <w:sz w:val="24"/>
          <w:szCs w:val="24"/>
        </w:rPr>
        <w:t>quando houver,</w:t>
      </w:r>
      <w:r w:rsidR="00491146" w:rsidRPr="00F94EFE">
        <w:rPr>
          <w:rFonts w:cs="Arial"/>
          <w:sz w:val="24"/>
          <w:szCs w:val="24"/>
        </w:rPr>
        <w:t xml:space="preserve"> do respectivo instrumento contratual</w:t>
      </w:r>
      <w:r w:rsidR="00CC76E4" w:rsidRPr="00F94EFE">
        <w:rPr>
          <w:rFonts w:cs="Arial"/>
          <w:sz w:val="24"/>
          <w:szCs w:val="24"/>
        </w:rPr>
        <w:t xml:space="preserve">, </w:t>
      </w:r>
      <w:r w:rsidR="00491146" w:rsidRPr="00F94EFE">
        <w:rPr>
          <w:rFonts w:cs="Arial"/>
          <w:sz w:val="24"/>
          <w:szCs w:val="24"/>
        </w:rPr>
        <w:t>ou de seus pagamentos</w:t>
      </w:r>
      <w:r w:rsidR="00491146" w:rsidRPr="000B78F5">
        <w:rPr>
          <w:rFonts w:cs="Arial"/>
          <w:sz w:val="24"/>
          <w:szCs w:val="24"/>
        </w:rPr>
        <w:t>. Se a multa for de valor superior ao valor da garantia prestada, além da perda desta, fica facultado à CESAMA efetuar descontos de tais multas em outras contratações vigentes celebradas com o contratado. A critério da CESAMA, poderá haver a compensação da multa na forma do art. 368 e seguintes do Código Civil brasileiro ou a cobrança judicial quando for o</w:t>
      </w:r>
      <w:r w:rsidR="00491146" w:rsidRPr="000B78F5">
        <w:rPr>
          <w:rFonts w:cs="Arial"/>
          <w:color w:val="000000"/>
          <w:sz w:val="24"/>
          <w:szCs w:val="24"/>
        </w:rPr>
        <w:t xml:space="preserve"> caso</w:t>
      </w:r>
      <w:r w:rsidR="00491146" w:rsidRPr="000B78F5">
        <w:rPr>
          <w:rFonts w:cs="Arial"/>
          <w:sz w:val="24"/>
          <w:szCs w:val="24"/>
        </w:rPr>
        <w:t>.</w:t>
      </w:r>
    </w:p>
    <w:p w14:paraId="00A6C087" w14:textId="77777777" w:rsidR="00491146" w:rsidRPr="005804CF" w:rsidRDefault="00AC0FA2" w:rsidP="00491146">
      <w:pPr>
        <w:pStyle w:val="Corpodetexto2"/>
        <w:widowControl w:val="0"/>
        <w:spacing w:before="120" w:line="360" w:lineRule="auto"/>
        <w:rPr>
          <w:sz w:val="24"/>
          <w:szCs w:val="24"/>
        </w:rPr>
      </w:pPr>
      <w:r w:rsidRPr="000B78F5">
        <w:rPr>
          <w:rFonts w:eastAsia="Arial Unicode MS"/>
          <w:bCs/>
          <w:sz w:val="24"/>
          <w:szCs w:val="24"/>
        </w:rPr>
        <w:t>11</w:t>
      </w:r>
      <w:r w:rsidR="00491146" w:rsidRPr="000B78F5">
        <w:rPr>
          <w:rFonts w:eastAsia="Arial Unicode MS"/>
          <w:bCs/>
          <w:sz w:val="24"/>
          <w:szCs w:val="24"/>
        </w:rPr>
        <w:t xml:space="preserve">.3.1 </w:t>
      </w:r>
      <w:r w:rsidR="00491146" w:rsidRPr="000B78F5">
        <w:rPr>
          <w:sz w:val="24"/>
          <w:szCs w:val="24"/>
        </w:rPr>
        <w:t>A multa deverá ser recolhida no prazo de 05 (cinco) dias úteis, a contar da intimação da decisão administrativa que a tenha aplicado.</w:t>
      </w:r>
    </w:p>
    <w:p w14:paraId="1834A72E" w14:textId="77777777" w:rsidR="00491146" w:rsidRPr="00F94EFE" w:rsidRDefault="00AC0FA2" w:rsidP="00491146">
      <w:pPr>
        <w:spacing w:before="120" w:line="360" w:lineRule="auto"/>
        <w:rPr>
          <w:rFonts w:eastAsia="Arial Unicode MS" w:cs="Arial"/>
          <w:bCs/>
          <w:sz w:val="24"/>
          <w:szCs w:val="24"/>
        </w:rPr>
      </w:pPr>
      <w:r>
        <w:rPr>
          <w:rFonts w:eastAsia="Arial Unicode MS" w:cs="Arial"/>
          <w:bCs/>
          <w:sz w:val="24"/>
          <w:szCs w:val="24"/>
        </w:rPr>
        <w:t>11</w:t>
      </w:r>
      <w:r w:rsidR="00491146">
        <w:rPr>
          <w:rFonts w:eastAsia="Arial Unicode MS" w:cs="Arial"/>
          <w:bCs/>
          <w:sz w:val="24"/>
          <w:szCs w:val="24"/>
        </w:rPr>
        <w:t xml:space="preserve">.4. </w:t>
      </w:r>
      <w:r w:rsidR="00491146" w:rsidRPr="00920022">
        <w:rPr>
          <w:rFonts w:eastAsia="Arial Unicode MS" w:cs="Arial"/>
          <w:bCs/>
          <w:sz w:val="24"/>
          <w:szCs w:val="24"/>
        </w:rPr>
        <w:t xml:space="preserve">Pelo cometimento de </w:t>
      </w:r>
      <w:r w:rsidR="00491146" w:rsidRPr="00F94EFE">
        <w:rPr>
          <w:rFonts w:eastAsia="Arial Unicode MS" w:cs="Arial"/>
          <w:bCs/>
          <w:sz w:val="24"/>
          <w:szCs w:val="24"/>
        </w:rPr>
        <w:t>quaisquer infrações prevista neste Contrato e no RILC, garantida a prévia defesa, a CESAMA poderá aplicar as seguintes sanções:</w:t>
      </w:r>
    </w:p>
    <w:p w14:paraId="36FE42AA" w14:textId="77777777" w:rsidR="00491146" w:rsidRPr="00F94EFE" w:rsidRDefault="00491146" w:rsidP="00491146">
      <w:pPr>
        <w:numPr>
          <w:ilvl w:val="0"/>
          <w:numId w:val="23"/>
        </w:numPr>
        <w:spacing w:before="120" w:line="360" w:lineRule="auto"/>
        <w:ind w:left="567" w:firstLine="0"/>
        <w:rPr>
          <w:rFonts w:eastAsia="Arial Unicode MS" w:cs="Arial"/>
          <w:bCs/>
          <w:sz w:val="24"/>
          <w:szCs w:val="24"/>
        </w:rPr>
      </w:pPr>
      <w:r w:rsidRPr="00F94EFE">
        <w:rPr>
          <w:rFonts w:eastAsia="Arial Unicode MS" w:cs="Arial"/>
          <w:bCs/>
          <w:sz w:val="24"/>
          <w:szCs w:val="24"/>
        </w:rPr>
        <w:t>advertência;</w:t>
      </w:r>
    </w:p>
    <w:p w14:paraId="53504684" w14:textId="3D10EB52" w:rsidR="00491146" w:rsidRPr="00F94EFE" w:rsidRDefault="00491146" w:rsidP="00491146">
      <w:pPr>
        <w:numPr>
          <w:ilvl w:val="0"/>
          <w:numId w:val="23"/>
        </w:numPr>
        <w:spacing w:before="120" w:line="360" w:lineRule="auto"/>
        <w:ind w:left="567" w:firstLine="0"/>
        <w:rPr>
          <w:rFonts w:eastAsia="Arial Unicode MS" w:cs="Arial"/>
          <w:bCs/>
          <w:sz w:val="24"/>
          <w:szCs w:val="24"/>
        </w:rPr>
      </w:pPr>
      <w:r w:rsidRPr="00F94EFE">
        <w:rPr>
          <w:rFonts w:eastAsia="Arial Unicode MS" w:cs="Arial"/>
          <w:bCs/>
          <w:sz w:val="24"/>
          <w:szCs w:val="24"/>
        </w:rPr>
        <w:t xml:space="preserve">multa moratória, na forma prevista no item </w:t>
      </w:r>
      <w:r w:rsidR="00F94EFE" w:rsidRPr="00F94EFE">
        <w:rPr>
          <w:rFonts w:eastAsia="Arial Unicode MS" w:cs="Arial"/>
          <w:bCs/>
          <w:sz w:val="24"/>
          <w:szCs w:val="24"/>
        </w:rPr>
        <w:t>11.2;</w:t>
      </w:r>
    </w:p>
    <w:p w14:paraId="49AE1483" w14:textId="77777777" w:rsidR="00491146" w:rsidRPr="00E90A3B" w:rsidRDefault="00491146" w:rsidP="00491146">
      <w:pPr>
        <w:numPr>
          <w:ilvl w:val="0"/>
          <w:numId w:val="23"/>
        </w:numPr>
        <w:spacing w:before="120" w:line="360" w:lineRule="auto"/>
        <w:ind w:left="567" w:firstLine="0"/>
        <w:rPr>
          <w:rFonts w:eastAsia="Arial Unicode MS" w:cs="Arial"/>
          <w:bCs/>
          <w:sz w:val="24"/>
          <w:szCs w:val="24"/>
        </w:rPr>
      </w:pPr>
      <w:r w:rsidRPr="00F94EFE">
        <w:rPr>
          <w:rFonts w:eastAsia="Arial Unicode MS" w:cs="Arial"/>
          <w:bCs/>
          <w:sz w:val="24"/>
          <w:szCs w:val="24"/>
        </w:rPr>
        <w:t>multa compensatória d</w:t>
      </w:r>
      <w:r w:rsidRPr="00E90A3B">
        <w:rPr>
          <w:rFonts w:eastAsia="Arial Unicode MS" w:cs="Arial"/>
          <w:bCs/>
          <w:sz w:val="24"/>
          <w:szCs w:val="24"/>
        </w:rPr>
        <w:t xml:space="preserve">e até 3% (três por cento) do valor do </w:t>
      </w:r>
      <w:r w:rsidR="001E4FC0" w:rsidRPr="00E90A3B">
        <w:rPr>
          <w:rFonts w:eastAsia="Arial Unicode MS" w:cs="Arial"/>
          <w:bCs/>
          <w:sz w:val="24"/>
          <w:szCs w:val="24"/>
        </w:rPr>
        <w:t>Contrato</w:t>
      </w:r>
      <w:r w:rsidRPr="00E90A3B">
        <w:rPr>
          <w:rFonts w:eastAsia="Arial Unicode MS" w:cs="Arial"/>
          <w:bCs/>
          <w:sz w:val="24"/>
          <w:szCs w:val="24"/>
        </w:rPr>
        <w:t>;</w:t>
      </w:r>
    </w:p>
    <w:p w14:paraId="3655C845" w14:textId="77777777" w:rsidR="00491146" w:rsidRPr="00F72BB8" w:rsidRDefault="00491146" w:rsidP="00491146">
      <w:pPr>
        <w:numPr>
          <w:ilvl w:val="0"/>
          <w:numId w:val="23"/>
        </w:numPr>
        <w:spacing w:before="120" w:line="360" w:lineRule="auto"/>
        <w:ind w:left="567" w:firstLine="0"/>
        <w:rPr>
          <w:rFonts w:eastAsia="Arial Unicode MS" w:cs="Arial"/>
          <w:bCs/>
          <w:sz w:val="24"/>
          <w:szCs w:val="24"/>
        </w:rPr>
      </w:pPr>
      <w:r w:rsidRPr="00F72BB8">
        <w:rPr>
          <w:rFonts w:eastAsia="Arial Unicode MS" w:cs="Arial"/>
          <w:bCs/>
          <w:sz w:val="24"/>
          <w:szCs w:val="24"/>
        </w:rPr>
        <w:t>suspensão do direito de participar de licitação e impedimento de contratar com a</w:t>
      </w:r>
      <w:r>
        <w:rPr>
          <w:rFonts w:eastAsia="Arial Unicode MS" w:cs="Arial"/>
          <w:bCs/>
          <w:sz w:val="24"/>
          <w:szCs w:val="24"/>
        </w:rPr>
        <w:t xml:space="preserve"> </w:t>
      </w:r>
      <w:r w:rsidRPr="00F72BB8">
        <w:rPr>
          <w:rFonts w:eastAsia="Arial Unicode MS" w:cs="Arial"/>
          <w:bCs/>
          <w:sz w:val="24"/>
          <w:szCs w:val="24"/>
        </w:rPr>
        <w:t>CESAMA</w:t>
      </w:r>
      <w:r>
        <w:rPr>
          <w:rFonts w:eastAsia="Arial Unicode MS" w:cs="Arial"/>
          <w:bCs/>
          <w:sz w:val="24"/>
          <w:szCs w:val="24"/>
        </w:rPr>
        <w:t>, por até 02 (dois) anos.</w:t>
      </w:r>
    </w:p>
    <w:p w14:paraId="13F0E160" w14:textId="77777777" w:rsidR="00491146" w:rsidRDefault="00AC0FA2" w:rsidP="00491146">
      <w:pPr>
        <w:spacing w:before="120" w:line="360" w:lineRule="auto"/>
        <w:rPr>
          <w:rFonts w:eastAsia="Arial Unicode MS" w:cs="Arial"/>
          <w:bCs/>
          <w:sz w:val="24"/>
          <w:szCs w:val="24"/>
        </w:rPr>
      </w:pPr>
      <w:r>
        <w:rPr>
          <w:rFonts w:eastAsia="Arial Unicode MS" w:cs="Arial"/>
          <w:bCs/>
          <w:sz w:val="24"/>
          <w:szCs w:val="24"/>
        </w:rPr>
        <w:t>11</w:t>
      </w:r>
      <w:r w:rsidR="00491146">
        <w:rPr>
          <w:rFonts w:eastAsia="Arial Unicode MS" w:cs="Arial"/>
          <w:bCs/>
          <w:sz w:val="24"/>
          <w:szCs w:val="24"/>
        </w:rPr>
        <w:t xml:space="preserve">.4.1. </w:t>
      </w:r>
      <w:r w:rsidR="00491146" w:rsidRPr="00F72BB8">
        <w:rPr>
          <w:rFonts w:eastAsia="Arial Unicode MS" w:cs="Arial"/>
          <w:bCs/>
          <w:sz w:val="24"/>
          <w:szCs w:val="24"/>
        </w:rPr>
        <w:t>A sanção de advertência é cabível sempre que o ato praticado, ainda que ilícito,</w:t>
      </w:r>
      <w:r w:rsidR="00491146">
        <w:rPr>
          <w:rFonts w:eastAsia="Arial Unicode MS" w:cs="Arial"/>
          <w:bCs/>
          <w:sz w:val="24"/>
          <w:szCs w:val="24"/>
        </w:rPr>
        <w:t xml:space="preserve"> </w:t>
      </w:r>
      <w:r w:rsidR="00491146" w:rsidRPr="00F72BB8">
        <w:rPr>
          <w:rFonts w:eastAsia="Arial Unicode MS" w:cs="Arial"/>
          <w:bCs/>
          <w:sz w:val="24"/>
          <w:szCs w:val="24"/>
        </w:rPr>
        <w:t>não seja suficiente para acarretar danos à CESAMA, suas instalações, pessoas, imagem,</w:t>
      </w:r>
      <w:r w:rsidR="00491146">
        <w:rPr>
          <w:rFonts w:eastAsia="Arial Unicode MS" w:cs="Arial"/>
          <w:bCs/>
          <w:sz w:val="24"/>
          <w:szCs w:val="24"/>
        </w:rPr>
        <w:t xml:space="preserve"> </w:t>
      </w:r>
      <w:r w:rsidR="00491146" w:rsidRPr="00F72BB8">
        <w:rPr>
          <w:rFonts w:eastAsia="Arial Unicode MS" w:cs="Arial"/>
          <w:bCs/>
          <w:sz w:val="24"/>
          <w:szCs w:val="24"/>
        </w:rPr>
        <w:t>meio ambiente, ou a terceiros</w:t>
      </w:r>
      <w:r w:rsidR="00491146">
        <w:rPr>
          <w:rFonts w:eastAsia="Arial Unicode MS" w:cs="Arial"/>
          <w:bCs/>
          <w:sz w:val="24"/>
          <w:szCs w:val="24"/>
        </w:rPr>
        <w:t>.</w:t>
      </w:r>
    </w:p>
    <w:p w14:paraId="1B02DF58" w14:textId="77777777" w:rsidR="00491146" w:rsidRDefault="00AC0FA2" w:rsidP="00491146">
      <w:pPr>
        <w:spacing w:before="120" w:line="360" w:lineRule="auto"/>
        <w:rPr>
          <w:sz w:val="24"/>
          <w:szCs w:val="24"/>
        </w:rPr>
      </w:pPr>
      <w:r>
        <w:rPr>
          <w:rFonts w:eastAsia="Arial Unicode MS" w:cs="Arial"/>
          <w:bCs/>
          <w:sz w:val="24"/>
          <w:szCs w:val="24"/>
        </w:rPr>
        <w:t>11</w:t>
      </w:r>
      <w:r w:rsidR="00491146">
        <w:rPr>
          <w:rFonts w:eastAsia="Arial Unicode MS" w:cs="Arial"/>
          <w:bCs/>
          <w:sz w:val="24"/>
          <w:szCs w:val="24"/>
        </w:rPr>
        <w:t xml:space="preserve">.4.2. </w:t>
      </w:r>
      <w:r w:rsidR="00491146" w:rsidRPr="00F72BB8">
        <w:rPr>
          <w:rFonts w:eastAsia="Arial Unicode MS" w:cs="Arial"/>
          <w:bCs/>
          <w:sz w:val="24"/>
          <w:szCs w:val="24"/>
        </w:rPr>
        <w:t xml:space="preserve">A </w:t>
      </w:r>
      <w:r w:rsidR="00491146" w:rsidRPr="00590020">
        <w:rPr>
          <w:sz w:val="24"/>
          <w:szCs w:val="24"/>
        </w:rPr>
        <w:t xml:space="preserve">reincidência da sanção de advertência poderá ensejar a aplicação de </w:t>
      </w:r>
      <w:r w:rsidR="00491146" w:rsidRPr="000B78F5">
        <w:rPr>
          <w:sz w:val="24"/>
          <w:szCs w:val="24"/>
        </w:rPr>
        <w:t>penalidade de multa.</w:t>
      </w:r>
    </w:p>
    <w:p w14:paraId="583EE0AD" w14:textId="77777777" w:rsidR="00491146" w:rsidRPr="00F94EFE" w:rsidRDefault="00AC0FA2" w:rsidP="00491146">
      <w:pPr>
        <w:spacing w:before="120" w:line="360" w:lineRule="auto"/>
        <w:rPr>
          <w:rFonts w:eastAsia="Arial Unicode MS" w:cs="Arial"/>
          <w:bCs/>
          <w:sz w:val="24"/>
          <w:szCs w:val="24"/>
        </w:rPr>
      </w:pPr>
      <w:r>
        <w:rPr>
          <w:rFonts w:eastAsia="Arial Unicode MS" w:cs="Arial"/>
          <w:bCs/>
          <w:sz w:val="24"/>
          <w:szCs w:val="24"/>
        </w:rPr>
        <w:lastRenderedPageBreak/>
        <w:t>11</w:t>
      </w:r>
      <w:r w:rsidR="00491146">
        <w:rPr>
          <w:rFonts w:eastAsia="Arial Unicode MS" w:cs="Arial"/>
          <w:bCs/>
          <w:sz w:val="24"/>
          <w:szCs w:val="24"/>
        </w:rPr>
        <w:t>.</w:t>
      </w:r>
      <w:r w:rsidR="007D2C8F">
        <w:rPr>
          <w:rFonts w:eastAsia="Arial Unicode MS" w:cs="Arial"/>
          <w:bCs/>
          <w:sz w:val="24"/>
          <w:szCs w:val="24"/>
        </w:rPr>
        <w:t>5</w:t>
      </w:r>
      <w:r w:rsidR="00491146">
        <w:rPr>
          <w:rFonts w:eastAsia="Arial Unicode MS" w:cs="Arial"/>
          <w:bCs/>
          <w:sz w:val="24"/>
          <w:szCs w:val="24"/>
        </w:rPr>
        <w:t xml:space="preserve">. </w:t>
      </w:r>
      <w:r w:rsidR="00491146" w:rsidRPr="00DF0CF1">
        <w:rPr>
          <w:rFonts w:eastAsia="Arial Unicode MS" w:cs="Arial"/>
          <w:bCs/>
          <w:sz w:val="24"/>
          <w:szCs w:val="24"/>
        </w:rPr>
        <w:t>O não pagamento da multa aplicada importará na tomada de medidas judiciais</w:t>
      </w:r>
      <w:r w:rsidR="00491146">
        <w:rPr>
          <w:rFonts w:eastAsia="Arial Unicode MS" w:cs="Arial"/>
          <w:bCs/>
          <w:sz w:val="24"/>
          <w:szCs w:val="24"/>
        </w:rPr>
        <w:t xml:space="preserve"> </w:t>
      </w:r>
      <w:r w:rsidR="00491146" w:rsidRPr="00DF0CF1">
        <w:rPr>
          <w:rFonts w:eastAsia="Arial Unicode MS" w:cs="Arial"/>
          <w:bCs/>
          <w:sz w:val="24"/>
          <w:szCs w:val="24"/>
        </w:rPr>
        <w:t xml:space="preserve">cabíveis e na aplicação da </w:t>
      </w:r>
      <w:r w:rsidR="00491146" w:rsidRPr="00F94EFE">
        <w:rPr>
          <w:rFonts w:eastAsia="Arial Unicode MS" w:cs="Arial"/>
          <w:bCs/>
          <w:sz w:val="24"/>
          <w:szCs w:val="24"/>
        </w:rPr>
        <w:t>sanção de suspensão do direito de participar de licitação e impedimento de contratar com a CESAMA, por até 02 (dois) anos.</w:t>
      </w:r>
    </w:p>
    <w:p w14:paraId="7F3E1F0A" w14:textId="77777777" w:rsidR="00491146" w:rsidRPr="00F94EFE" w:rsidRDefault="00AC0FA2" w:rsidP="00491146">
      <w:pPr>
        <w:spacing w:before="120" w:line="360" w:lineRule="auto"/>
        <w:rPr>
          <w:rFonts w:eastAsia="Arial Unicode MS" w:cs="Arial"/>
          <w:bCs/>
          <w:sz w:val="24"/>
          <w:szCs w:val="24"/>
        </w:rPr>
      </w:pPr>
      <w:r w:rsidRPr="00F94EFE">
        <w:rPr>
          <w:rFonts w:eastAsia="Arial Unicode MS" w:cs="Arial"/>
          <w:bCs/>
          <w:sz w:val="24"/>
          <w:szCs w:val="24"/>
        </w:rPr>
        <w:t>11</w:t>
      </w:r>
      <w:r w:rsidR="00491146" w:rsidRPr="00F94EFE">
        <w:rPr>
          <w:rFonts w:eastAsia="Arial Unicode MS" w:cs="Arial"/>
          <w:bCs/>
          <w:sz w:val="24"/>
          <w:szCs w:val="24"/>
        </w:rPr>
        <w:t>.</w:t>
      </w:r>
      <w:r w:rsidR="007D2C8F" w:rsidRPr="00F94EFE">
        <w:rPr>
          <w:rFonts w:eastAsia="Arial Unicode MS" w:cs="Arial"/>
          <w:bCs/>
          <w:sz w:val="24"/>
          <w:szCs w:val="24"/>
        </w:rPr>
        <w:t>6</w:t>
      </w:r>
      <w:r w:rsidR="00491146" w:rsidRPr="00F94EFE">
        <w:rPr>
          <w:rFonts w:eastAsia="Arial Unicode MS" w:cs="Arial"/>
          <w:bCs/>
          <w:sz w:val="24"/>
          <w:szCs w:val="24"/>
        </w:rPr>
        <w:t xml:space="preserve">. A sanção prevista </w:t>
      </w:r>
      <w:r w:rsidR="00C5368B" w:rsidRPr="00F94EFE">
        <w:rPr>
          <w:rFonts w:eastAsia="Arial Unicode MS" w:cs="Arial"/>
          <w:bCs/>
          <w:sz w:val="24"/>
          <w:szCs w:val="24"/>
        </w:rPr>
        <w:t>no item 11.4,</w:t>
      </w:r>
      <w:r w:rsidR="00491146" w:rsidRPr="00F94EFE">
        <w:rPr>
          <w:rFonts w:eastAsia="Arial Unicode MS" w:cs="Arial"/>
          <w:bCs/>
          <w:sz w:val="24"/>
          <w:szCs w:val="24"/>
        </w:rPr>
        <w:t xml:space="preserve"> alínea “d” poderá também ser aplicada, nos termos do artigo 84 da Lei nº13.303/16, às empresas ou aos profissionais que:</w:t>
      </w:r>
    </w:p>
    <w:p w14:paraId="0D39CCCE" w14:textId="77777777" w:rsidR="00491146" w:rsidRPr="003028FC" w:rsidRDefault="00491146" w:rsidP="00491146">
      <w:pPr>
        <w:numPr>
          <w:ilvl w:val="0"/>
          <w:numId w:val="24"/>
        </w:numPr>
        <w:spacing w:before="120" w:line="360" w:lineRule="auto"/>
        <w:ind w:left="567" w:firstLine="0"/>
        <w:rPr>
          <w:rFonts w:eastAsia="Arial Unicode MS" w:cs="Arial"/>
          <w:bCs/>
          <w:sz w:val="24"/>
          <w:szCs w:val="24"/>
        </w:rPr>
      </w:pPr>
      <w:r w:rsidRPr="00F94EFE">
        <w:rPr>
          <w:rFonts w:eastAsia="Arial Unicode MS" w:cs="Arial"/>
          <w:bCs/>
          <w:sz w:val="24"/>
          <w:szCs w:val="24"/>
        </w:rPr>
        <w:t>tenham sofrido condenação definitiva por praticarem, por meios dolosos, fraude fiscal no recolhimento</w:t>
      </w:r>
      <w:r w:rsidRPr="003028FC">
        <w:rPr>
          <w:rFonts w:eastAsia="Arial Unicode MS" w:cs="Arial"/>
          <w:bCs/>
          <w:sz w:val="24"/>
          <w:szCs w:val="24"/>
        </w:rPr>
        <w:t xml:space="preserve"> de quaisquer tributos;</w:t>
      </w:r>
    </w:p>
    <w:p w14:paraId="7D72AC36" w14:textId="77777777" w:rsidR="00491146" w:rsidRPr="003028FC" w:rsidRDefault="00491146" w:rsidP="00491146">
      <w:pPr>
        <w:numPr>
          <w:ilvl w:val="0"/>
          <w:numId w:val="24"/>
        </w:numPr>
        <w:spacing w:before="120" w:line="360" w:lineRule="auto"/>
        <w:ind w:left="567" w:firstLine="0"/>
        <w:rPr>
          <w:rFonts w:eastAsia="Arial Unicode MS" w:cs="Arial"/>
          <w:bCs/>
          <w:sz w:val="24"/>
          <w:szCs w:val="24"/>
        </w:rPr>
      </w:pPr>
      <w:r w:rsidRPr="003028FC">
        <w:rPr>
          <w:rFonts w:eastAsia="Arial Unicode MS" w:cs="Arial"/>
          <w:bCs/>
          <w:sz w:val="24"/>
          <w:szCs w:val="24"/>
        </w:rPr>
        <w:t>tenham praticado atos ilícitos visando a frustrar os objetivos da licitação;</w:t>
      </w:r>
    </w:p>
    <w:p w14:paraId="3345885B" w14:textId="77777777" w:rsidR="00491146" w:rsidRDefault="00491146" w:rsidP="00491146">
      <w:pPr>
        <w:numPr>
          <w:ilvl w:val="0"/>
          <w:numId w:val="24"/>
        </w:numPr>
        <w:spacing w:before="120" w:line="360" w:lineRule="auto"/>
        <w:ind w:left="567" w:firstLine="0"/>
        <w:rPr>
          <w:rFonts w:eastAsia="Arial Unicode MS" w:cs="Arial"/>
          <w:bCs/>
          <w:sz w:val="24"/>
          <w:szCs w:val="24"/>
        </w:rPr>
      </w:pPr>
      <w:r w:rsidRPr="003028FC">
        <w:rPr>
          <w:rFonts w:eastAsia="Arial Unicode MS" w:cs="Arial"/>
          <w:bCs/>
          <w:sz w:val="24"/>
          <w:szCs w:val="24"/>
        </w:rPr>
        <w:t>demonstrem não possuir idoneidade para contratar com a Cesama em virtude de atos ilícitos praticados.</w:t>
      </w:r>
    </w:p>
    <w:p w14:paraId="0D8CE4E7" w14:textId="77777777" w:rsidR="00B131C5" w:rsidRDefault="00AC0FA2" w:rsidP="00B131C5">
      <w:pPr>
        <w:spacing w:before="120" w:line="360" w:lineRule="auto"/>
        <w:rPr>
          <w:rFonts w:eastAsia="Arial Unicode MS" w:cs="Arial"/>
          <w:bCs/>
          <w:sz w:val="24"/>
          <w:szCs w:val="24"/>
        </w:rPr>
      </w:pPr>
      <w:r>
        <w:rPr>
          <w:rFonts w:eastAsia="Arial Unicode MS" w:cs="Arial"/>
          <w:bCs/>
          <w:sz w:val="24"/>
          <w:szCs w:val="24"/>
        </w:rPr>
        <w:t>11</w:t>
      </w:r>
      <w:r w:rsidR="00B131C5">
        <w:rPr>
          <w:rFonts w:eastAsia="Arial Unicode MS" w:cs="Arial"/>
          <w:bCs/>
          <w:sz w:val="24"/>
          <w:szCs w:val="24"/>
        </w:rPr>
        <w:t>.</w:t>
      </w:r>
      <w:r w:rsidR="007D2C8F">
        <w:rPr>
          <w:rFonts w:eastAsia="Arial Unicode MS" w:cs="Arial"/>
          <w:bCs/>
          <w:sz w:val="24"/>
          <w:szCs w:val="24"/>
        </w:rPr>
        <w:t>7</w:t>
      </w:r>
      <w:r w:rsidR="00B131C5">
        <w:rPr>
          <w:rFonts w:eastAsia="Arial Unicode MS" w:cs="Arial"/>
          <w:bCs/>
          <w:sz w:val="24"/>
          <w:szCs w:val="24"/>
        </w:rPr>
        <w:t xml:space="preserve">. </w:t>
      </w:r>
      <w:r w:rsidR="00B131C5" w:rsidRPr="00F72BB8">
        <w:rPr>
          <w:rFonts w:eastAsia="Arial Unicode MS" w:cs="Arial"/>
          <w:bCs/>
          <w:sz w:val="24"/>
          <w:szCs w:val="24"/>
        </w:rPr>
        <w:t>São consideradas condutas reprováveis e passíveis de sanções, dentre outras</w:t>
      </w:r>
      <w:r w:rsidR="00B131C5">
        <w:rPr>
          <w:rFonts w:eastAsia="Arial Unicode MS" w:cs="Arial"/>
          <w:bCs/>
          <w:sz w:val="24"/>
          <w:szCs w:val="24"/>
        </w:rPr>
        <w:t>:</w:t>
      </w:r>
    </w:p>
    <w:p w14:paraId="71361D39" w14:textId="77777777" w:rsidR="000B78F5" w:rsidRPr="00E90A3B" w:rsidRDefault="00B131C5" w:rsidP="000B78F5">
      <w:pPr>
        <w:numPr>
          <w:ilvl w:val="0"/>
          <w:numId w:val="25"/>
        </w:numPr>
        <w:spacing w:before="120" w:line="360" w:lineRule="auto"/>
        <w:ind w:left="567" w:firstLine="0"/>
        <w:rPr>
          <w:rFonts w:eastAsia="Arial Unicode MS" w:cs="Arial"/>
          <w:bCs/>
          <w:sz w:val="24"/>
          <w:szCs w:val="24"/>
        </w:rPr>
      </w:pPr>
      <w:r w:rsidRPr="00E90A3B">
        <w:rPr>
          <w:rFonts w:eastAsia="Arial Unicode MS" w:cs="Arial"/>
          <w:bCs/>
          <w:sz w:val="24"/>
          <w:szCs w:val="24"/>
        </w:rPr>
        <w:t xml:space="preserve">não atender, sem justificativa, à convocação para assinatura do Contrato ou retirada do instrumento </w:t>
      </w:r>
      <w:r w:rsidR="000B78F5" w:rsidRPr="00E90A3B">
        <w:rPr>
          <w:rFonts w:eastAsia="Arial Unicode MS" w:cs="Arial"/>
          <w:bCs/>
          <w:sz w:val="24"/>
          <w:szCs w:val="24"/>
        </w:rPr>
        <w:t>equivalente</w:t>
      </w:r>
      <w:r w:rsidR="000B78F5" w:rsidRPr="00E90A3B">
        <w:t xml:space="preserve"> </w:t>
      </w:r>
      <w:r w:rsidR="000B78F5" w:rsidRPr="00E90A3B">
        <w:rPr>
          <w:rFonts w:eastAsia="Arial Unicode MS" w:cs="Arial"/>
          <w:bCs/>
          <w:sz w:val="24"/>
          <w:szCs w:val="24"/>
        </w:rPr>
        <w:t>ou não entregar a documentação exigida para a contratação, quando convocado dentro do prazo de validade de sua proposta;</w:t>
      </w:r>
    </w:p>
    <w:p w14:paraId="440C1376" w14:textId="77777777" w:rsidR="00B131C5" w:rsidRPr="00F72BB8" w:rsidRDefault="00B131C5" w:rsidP="00B131C5">
      <w:pPr>
        <w:numPr>
          <w:ilvl w:val="0"/>
          <w:numId w:val="25"/>
        </w:numPr>
        <w:spacing w:before="120" w:line="360" w:lineRule="auto"/>
        <w:ind w:left="567" w:firstLine="0"/>
        <w:rPr>
          <w:rFonts w:eastAsia="Arial Unicode MS" w:cs="Arial"/>
          <w:bCs/>
          <w:sz w:val="24"/>
          <w:szCs w:val="24"/>
        </w:rPr>
      </w:pPr>
      <w:r w:rsidRPr="00E90A3B">
        <w:rPr>
          <w:rFonts w:eastAsia="Arial Unicode MS" w:cs="Arial"/>
          <w:bCs/>
          <w:sz w:val="24"/>
          <w:szCs w:val="24"/>
        </w:rPr>
        <w:t xml:space="preserve">apresentar </w:t>
      </w:r>
      <w:r w:rsidR="000B78F5" w:rsidRPr="00E90A3B">
        <w:rPr>
          <w:rFonts w:eastAsia="Arial Unicode MS" w:cs="Arial"/>
          <w:bCs/>
          <w:sz w:val="24"/>
          <w:szCs w:val="24"/>
        </w:rPr>
        <w:t xml:space="preserve">declaração ou </w:t>
      </w:r>
      <w:r w:rsidRPr="00E90A3B">
        <w:rPr>
          <w:rFonts w:eastAsia="Arial Unicode MS" w:cs="Arial"/>
          <w:bCs/>
          <w:sz w:val="24"/>
          <w:szCs w:val="24"/>
        </w:rPr>
        <w:t>docu</w:t>
      </w:r>
      <w:r w:rsidRPr="00F72BB8">
        <w:rPr>
          <w:rFonts w:eastAsia="Arial Unicode MS" w:cs="Arial"/>
          <w:bCs/>
          <w:sz w:val="24"/>
          <w:szCs w:val="24"/>
        </w:rPr>
        <w:t>mento falso em qualquer processo administrativo instaurado pela</w:t>
      </w:r>
      <w:r>
        <w:rPr>
          <w:rFonts w:eastAsia="Arial Unicode MS" w:cs="Arial"/>
          <w:bCs/>
          <w:sz w:val="24"/>
          <w:szCs w:val="24"/>
        </w:rPr>
        <w:t xml:space="preserve"> </w:t>
      </w:r>
      <w:r w:rsidRPr="00F72BB8">
        <w:rPr>
          <w:rFonts w:eastAsia="Arial Unicode MS" w:cs="Arial"/>
          <w:bCs/>
          <w:sz w:val="24"/>
          <w:szCs w:val="24"/>
        </w:rPr>
        <w:t>CESAMA;</w:t>
      </w:r>
    </w:p>
    <w:p w14:paraId="1E53642B" w14:textId="77777777" w:rsidR="00B131C5" w:rsidRPr="00F72BB8" w:rsidRDefault="00B131C5" w:rsidP="00B131C5">
      <w:pPr>
        <w:numPr>
          <w:ilvl w:val="0"/>
          <w:numId w:val="25"/>
        </w:numPr>
        <w:spacing w:before="120" w:line="360" w:lineRule="auto"/>
        <w:ind w:left="567" w:firstLine="0"/>
        <w:rPr>
          <w:rFonts w:eastAsia="Arial Unicode MS" w:cs="Arial"/>
          <w:bCs/>
          <w:sz w:val="24"/>
          <w:szCs w:val="24"/>
        </w:rPr>
      </w:pPr>
      <w:r w:rsidRPr="00F72BB8">
        <w:rPr>
          <w:rFonts w:eastAsia="Arial Unicode MS" w:cs="Arial"/>
          <w:bCs/>
          <w:sz w:val="24"/>
          <w:szCs w:val="24"/>
        </w:rPr>
        <w:t>frustrar ou fraudar, mediante ajuste, combinação ou qualquer outro expediente, o</w:t>
      </w:r>
      <w:r>
        <w:rPr>
          <w:rFonts w:eastAsia="Arial Unicode MS" w:cs="Arial"/>
          <w:bCs/>
          <w:sz w:val="24"/>
          <w:szCs w:val="24"/>
        </w:rPr>
        <w:t xml:space="preserve"> </w:t>
      </w:r>
      <w:r w:rsidRPr="00F72BB8">
        <w:rPr>
          <w:rFonts w:eastAsia="Arial Unicode MS" w:cs="Arial"/>
          <w:bCs/>
          <w:sz w:val="24"/>
          <w:szCs w:val="24"/>
        </w:rPr>
        <w:t>processo de contratação;</w:t>
      </w:r>
    </w:p>
    <w:p w14:paraId="00369859" w14:textId="77777777" w:rsidR="00B131C5" w:rsidRPr="00F72BB8" w:rsidRDefault="00B131C5" w:rsidP="00B131C5">
      <w:pPr>
        <w:numPr>
          <w:ilvl w:val="0"/>
          <w:numId w:val="25"/>
        </w:numPr>
        <w:spacing w:before="120" w:line="360" w:lineRule="auto"/>
        <w:ind w:left="567" w:firstLine="0"/>
        <w:rPr>
          <w:rFonts w:eastAsia="Arial Unicode MS" w:cs="Arial"/>
          <w:bCs/>
          <w:sz w:val="24"/>
          <w:szCs w:val="24"/>
        </w:rPr>
      </w:pPr>
      <w:r w:rsidRPr="00F72BB8">
        <w:rPr>
          <w:rFonts w:eastAsia="Arial Unicode MS" w:cs="Arial"/>
          <w:bCs/>
          <w:sz w:val="24"/>
          <w:szCs w:val="24"/>
        </w:rPr>
        <w:t>afastar ou procurar afastar participante, por meio de violência, grave ameaça,</w:t>
      </w:r>
      <w:r>
        <w:rPr>
          <w:rFonts w:eastAsia="Arial Unicode MS" w:cs="Arial"/>
          <w:bCs/>
          <w:sz w:val="24"/>
          <w:szCs w:val="24"/>
        </w:rPr>
        <w:t xml:space="preserve"> </w:t>
      </w:r>
      <w:r w:rsidRPr="00F72BB8">
        <w:rPr>
          <w:rFonts w:eastAsia="Arial Unicode MS" w:cs="Arial"/>
          <w:bCs/>
          <w:sz w:val="24"/>
          <w:szCs w:val="24"/>
        </w:rPr>
        <w:t>fraude ou oferecimento de vantagem de qualquer tipo;</w:t>
      </w:r>
    </w:p>
    <w:p w14:paraId="497F2FD3" w14:textId="77777777" w:rsidR="00B131C5" w:rsidRPr="00F72BB8" w:rsidRDefault="00B131C5" w:rsidP="00B131C5">
      <w:pPr>
        <w:numPr>
          <w:ilvl w:val="0"/>
          <w:numId w:val="25"/>
        </w:numPr>
        <w:spacing w:before="120" w:line="360" w:lineRule="auto"/>
        <w:ind w:left="567" w:firstLine="0"/>
        <w:rPr>
          <w:rFonts w:eastAsia="Arial Unicode MS" w:cs="Arial"/>
          <w:bCs/>
          <w:sz w:val="24"/>
          <w:szCs w:val="24"/>
        </w:rPr>
      </w:pPr>
      <w:r w:rsidRPr="00F72BB8">
        <w:rPr>
          <w:rFonts w:eastAsia="Arial Unicode MS" w:cs="Arial"/>
          <w:bCs/>
          <w:sz w:val="24"/>
          <w:szCs w:val="24"/>
        </w:rPr>
        <w:t>agir de má-fé na relação contratual, comprovada em processo específico;</w:t>
      </w:r>
    </w:p>
    <w:p w14:paraId="2F5A92E9" w14:textId="77777777" w:rsidR="00B131C5" w:rsidRPr="00E90A3B" w:rsidRDefault="00B131C5" w:rsidP="00B131C5">
      <w:pPr>
        <w:numPr>
          <w:ilvl w:val="0"/>
          <w:numId w:val="25"/>
        </w:numPr>
        <w:spacing w:before="120" w:line="360" w:lineRule="auto"/>
        <w:ind w:left="567" w:firstLine="0"/>
        <w:rPr>
          <w:rFonts w:eastAsia="Arial Unicode MS" w:cs="Arial"/>
          <w:bCs/>
          <w:sz w:val="24"/>
          <w:szCs w:val="24"/>
        </w:rPr>
      </w:pPr>
      <w:r w:rsidRPr="00E90A3B">
        <w:rPr>
          <w:rFonts w:eastAsia="Arial Unicode MS" w:cs="Arial"/>
          <w:bCs/>
          <w:sz w:val="24"/>
          <w:szCs w:val="24"/>
        </w:rPr>
        <w:t xml:space="preserve">incorrer em inexecução </w:t>
      </w:r>
      <w:r w:rsidR="000B78F5" w:rsidRPr="00E90A3B">
        <w:rPr>
          <w:rFonts w:eastAsia="Arial Unicode MS" w:cs="Arial"/>
          <w:bCs/>
          <w:sz w:val="24"/>
          <w:szCs w:val="24"/>
        </w:rPr>
        <w:t>parcial ou total do contrato</w:t>
      </w:r>
      <w:r w:rsidRPr="00E90A3B">
        <w:rPr>
          <w:rFonts w:eastAsia="Arial Unicode MS" w:cs="Arial"/>
          <w:bCs/>
          <w:sz w:val="24"/>
          <w:szCs w:val="24"/>
        </w:rPr>
        <w:t>;</w:t>
      </w:r>
    </w:p>
    <w:p w14:paraId="40C2D407" w14:textId="77777777" w:rsidR="00B131C5" w:rsidRDefault="00B131C5" w:rsidP="00B131C5">
      <w:pPr>
        <w:numPr>
          <w:ilvl w:val="0"/>
          <w:numId w:val="25"/>
        </w:numPr>
        <w:spacing w:before="120" w:line="360" w:lineRule="auto"/>
        <w:ind w:left="567" w:firstLine="0"/>
        <w:rPr>
          <w:rFonts w:eastAsia="Arial Unicode MS" w:cs="Arial"/>
          <w:bCs/>
          <w:sz w:val="24"/>
          <w:szCs w:val="24"/>
        </w:rPr>
      </w:pPr>
      <w:r w:rsidRPr="00F72BB8">
        <w:rPr>
          <w:rFonts w:eastAsia="Arial Unicode MS" w:cs="Arial"/>
          <w:bCs/>
          <w:sz w:val="24"/>
          <w:szCs w:val="24"/>
        </w:rPr>
        <w:t>ter frustrado ou fraudado, mediante ajuste, combinação ou qualquer outro expediente, o caráter competitivo de procedimento licitatório público;</w:t>
      </w:r>
    </w:p>
    <w:p w14:paraId="0D4CF327" w14:textId="77777777" w:rsidR="00B131C5" w:rsidRDefault="00B131C5" w:rsidP="00B131C5">
      <w:pPr>
        <w:numPr>
          <w:ilvl w:val="0"/>
          <w:numId w:val="25"/>
        </w:numPr>
        <w:spacing w:before="120" w:line="360" w:lineRule="auto"/>
        <w:ind w:left="567" w:firstLine="0"/>
        <w:rPr>
          <w:rFonts w:eastAsia="Arial Unicode MS" w:cs="Arial"/>
          <w:bCs/>
          <w:sz w:val="24"/>
          <w:szCs w:val="24"/>
        </w:rPr>
      </w:pPr>
      <w:r w:rsidRPr="00F72BB8">
        <w:rPr>
          <w:rFonts w:eastAsia="Arial Unicode MS" w:cs="Arial"/>
          <w:bCs/>
          <w:sz w:val="24"/>
          <w:szCs w:val="24"/>
        </w:rPr>
        <w:lastRenderedPageBreak/>
        <w:t xml:space="preserve"> ter impedido, perturbado ou fraudado a realização de qualquer ato de procedimento licitatório público; </w:t>
      </w:r>
    </w:p>
    <w:p w14:paraId="5C18D424" w14:textId="77777777" w:rsidR="00B131C5" w:rsidRDefault="00B131C5" w:rsidP="00B131C5">
      <w:pPr>
        <w:numPr>
          <w:ilvl w:val="0"/>
          <w:numId w:val="25"/>
        </w:numPr>
        <w:spacing w:before="120" w:line="360" w:lineRule="auto"/>
        <w:ind w:left="567" w:firstLine="0"/>
        <w:rPr>
          <w:rFonts w:eastAsia="Arial Unicode MS" w:cs="Arial"/>
          <w:bCs/>
          <w:sz w:val="24"/>
          <w:szCs w:val="24"/>
        </w:rPr>
      </w:pPr>
      <w:r>
        <w:rPr>
          <w:rFonts w:eastAsia="Arial Unicode MS" w:cs="Arial"/>
          <w:bCs/>
          <w:sz w:val="24"/>
          <w:szCs w:val="24"/>
        </w:rPr>
        <w:t xml:space="preserve"> </w:t>
      </w:r>
      <w:r w:rsidRPr="00F72BB8">
        <w:rPr>
          <w:rFonts w:eastAsia="Arial Unicode MS" w:cs="Arial"/>
          <w:bCs/>
          <w:sz w:val="24"/>
          <w:szCs w:val="24"/>
        </w:rPr>
        <w:t xml:space="preserve">ter afastado ou procurado afastar licitante, por meio de fraude ou oferecimento de vantagem de qualquer tipo; </w:t>
      </w:r>
    </w:p>
    <w:p w14:paraId="3F8F5307" w14:textId="77777777" w:rsidR="00B131C5" w:rsidRDefault="00B131C5" w:rsidP="00B131C5">
      <w:pPr>
        <w:numPr>
          <w:ilvl w:val="0"/>
          <w:numId w:val="25"/>
        </w:numPr>
        <w:spacing w:before="120" w:line="360" w:lineRule="auto"/>
        <w:ind w:left="567" w:firstLine="0"/>
        <w:rPr>
          <w:rFonts w:eastAsia="Arial Unicode MS" w:cs="Arial"/>
          <w:bCs/>
          <w:sz w:val="24"/>
          <w:szCs w:val="24"/>
        </w:rPr>
      </w:pPr>
      <w:r>
        <w:rPr>
          <w:rFonts w:eastAsia="Arial Unicode MS" w:cs="Arial"/>
          <w:bCs/>
          <w:sz w:val="24"/>
          <w:szCs w:val="24"/>
        </w:rPr>
        <w:t xml:space="preserve"> </w:t>
      </w:r>
      <w:r w:rsidRPr="00F72BB8">
        <w:rPr>
          <w:rFonts w:eastAsia="Arial Unicode MS" w:cs="Arial"/>
          <w:bCs/>
          <w:sz w:val="24"/>
          <w:szCs w:val="24"/>
        </w:rPr>
        <w:t xml:space="preserve">ter fraudado licitação pública ou contrato dela decorrente; </w:t>
      </w:r>
    </w:p>
    <w:p w14:paraId="7871073C" w14:textId="77777777" w:rsidR="00B131C5" w:rsidRDefault="00B131C5" w:rsidP="00B131C5">
      <w:pPr>
        <w:numPr>
          <w:ilvl w:val="0"/>
          <w:numId w:val="25"/>
        </w:numPr>
        <w:spacing w:before="120" w:line="360" w:lineRule="auto"/>
        <w:ind w:left="567" w:firstLine="0"/>
        <w:rPr>
          <w:rFonts w:eastAsia="Arial Unicode MS" w:cs="Arial"/>
          <w:bCs/>
          <w:sz w:val="24"/>
          <w:szCs w:val="24"/>
        </w:rPr>
      </w:pPr>
      <w:r w:rsidRPr="00F72BB8">
        <w:rPr>
          <w:rFonts w:eastAsia="Arial Unicode MS" w:cs="Arial"/>
          <w:bCs/>
          <w:sz w:val="24"/>
          <w:szCs w:val="24"/>
        </w:rPr>
        <w:t xml:space="preserve">ter criado, de modo fraudulento ou irregular, pessoa jurídica para participar de licitação pública ou celebrar contrato administrativo; </w:t>
      </w:r>
    </w:p>
    <w:p w14:paraId="232F84E1" w14:textId="77777777" w:rsidR="00B131C5" w:rsidRDefault="00B131C5" w:rsidP="00B131C5">
      <w:pPr>
        <w:numPr>
          <w:ilvl w:val="0"/>
          <w:numId w:val="25"/>
        </w:numPr>
        <w:spacing w:before="120" w:line="360" w:lineRule="auto"/>
        <w:ind w:left="567" w:firstLine="0"/>
        <w:rPr>
          <w:rFonts w:eastAsia="Arial Unicode MS" w:cs="Arial"/>
          <w:bCs/>
          <w:sz w:val="24"/>
          <w:szCs w:val="24"/>
        </w:rPr>
      </w:pPr>
      <w:r>
        <w:rPr>
          <w:rFonts w:eastAsia="Arial Unicode MS" w:cs="Arial"/>
          <w:bCs/>
          <w:sz w:val="24"/>
          <w:szCs w:val="24"/>
        </w:rPr>
        <w:t xml:space="preserve"> </w:t>
      </w:r>
      <w:r w:rsidRPr="00F72BB8">
        <w:rPr>
          <w:rFonts w:eastAsia="Arial Unicode MS" w:cs="Arial"/>
          <w:bCs/>
          <w:sz w:val="24"/>
          <w:szCs w:val="24"/>
        </w:rPr>
        <w:t xml:space="preserve">ter obtido vantagem ou benefício indevido, de modo fraudulento, de modificações ou prorrogações de contratos celebrados com a Administração Pública, sem autorização em lei, no ato convocatório da licitação pública ou nos respectivos instrumentos contratuais; </w:t>
      </w:r>
    </w:p>
    <w:p w14:paraId="71097DC8" w14:textId="77777777" w:rsidR="00B131C5" w:rsidRDefault="00B131C5" w:rsidP="00B131C5">
      <w:pPr>
        <w:numPr>
          <w:ilvl w:val="0"/>
          <w:numId w:val="25"/>
        </w:numPr>
        <w:spacing w:before="120" w:line="360" w:lineRule="auto"/>
        <w:ind w:left="567" w:firstLine="0"/>
        <w:rPr>
          <w:rFonts w:eastAsia="Arial Unicode MS" w:cs="Arial"/>
          <w:bCs/>
          <w:sz w:val="24"/>
          <w:szCs w:val="24"/>
        </w:rPr>
      </w:pPr>
      <w:r>
        <w:rPr>
          <w:rFonts w:eastAsia="Arial Unicode MS" w:cs="Arial"/>
          <w:bCs/>
          <w:sz w:val="24"/>
          <w:szCs w:val="24"/>
        </w:rPr>
        <w:t xml:space="preserve"> </w:t>
      </w:r>
      <w:r w:rsidRPr="00F72BB8">
        <w:rPr>
          <w:rFonts w:eastAsia="Arial Unicode MS" w:cs="Arial"/>
          <w:bCs/>
          <w:sz w:val="24"/>
          <w:szCs w:val="24"/>
        </w:rPr>
        <w:t xml:space="preserve">ter manipulado ou fraudado o equilíbrio econômico financeiro dos contratos celebrados com a Administração Pública; </w:t>
      </w:r>
    </w:p>
    <w:p w14:paraId="142B5DE4" w14:textId="77777777" w:rsidR="00B131C5" w:rsidRPr="00F72BB8" w:rsidRDefault="00B131C5" w:rsidP="00B131C5">
      <w:pPr>
        <w:numPr>
          <w:ilvl w:val="0"/>
          <w:numId w:val="25"/>
        </w:numPr>
        <w:spacing w:before="120" w:line="360" w:lineRule="auto"/>
        <w:ind w:left="567" w:firstLine="0"/>
        <w:rPr>
          <w:rFonts w:eastAsia="Arial Unicode MS" w:cs="Arial"/>
          <w:bCs/>
          <w:sz w:val="24"/>
          <w:szCs w:val="24"/>
        </w:rPr>
      </w:pPr>
      <w:r w:rsidRPr="00F72BB8">
        <w:rPr>
          <w:rFonts w:eastAsia="Arial Unicode MS" w:cs="Arial"/>
          <w:bCs/>
          <w:sz w:val="24"/>
          <w:szCs w:val="24"/>
        </w:rPr>
        <w:t>ter dificultado atividade de investigação ou fiscalização de órgãos, entidades ou agentes públicos, ou ter intervindo em sua atuação, inclusive no âmbito das agências</w:t>
      </w:r>
      <w:r>
        <w:rPr>
          <w:rFonts w:eastAsia="Arial Unicode MS" w:cs="Arial"/>
          <w:bCs/>
          <w:sz w:val="24"/>
          <w:szCs w:val="24"/>
        </w:rPr>
        <w:t xml:space="preserve"> </w:t>
      </w:r>
      <w:r w:rsidRPr="00F72BB8">
        <w:rPr>
          <w:rFonts w:eastAsia="Arial Unicode MS" w:cs="Arial"/>
          <w:bCs/>
          <w:sz w:val="24"/>
          <w:szCs w:val="24"/>
        </w:rPr>
        <w:t>reguladoras e dos órgãos de fiscalização</w:t>
      </w:r>
      <w:r>
        <w:rPr>
          <w:rFonts w:eastAsia="Arial Unicode MS" w:cs="Arial"/>
          <w:bCs/>
          <w:sz w:val="24"/>
          <w:szCs w:val="24"/>
        </w:rPr>
        <w:t>.</w:t>
      </w:r>
    </w:p>
    <w:p w14:paraId="5EBDAD99" w14:textId="77777777" w:rsidR="00491146" w:rsidRPr="00B131C5" w:rsidRDefault="00AC0FA2" w:rsidP="00491146">
      <w:pPr>
        <w:spacing w:before="120" w:line="360" w:lineRule="auto"/>
        <w:rPr>
          <w:rFonts w:eastAsia="Arial Unicode MS" w:cs="Arial"/>
          <w:bCs/>
          <w:sz w:val="24"/>
          <w:szCs w:val="24"/>
        </w:rPr>
      </w:pPr>
      <w:r>
        <w:rPr>
          <w:rFonts w:eastAsia="Arial Unicode MS" w:cs="Arial"/>
          <w:bCs/>
          <w:sz w:val="24"/>
          <w:szCs w:val="24"/>
        </w:rPr>
        <w:t>11</w:t>
      </w:r>
      <w:r w:rsidR="00B131C5" w:rsidRPr="002026A7">
        <w:rPr>
          <w:rFonts w:eastAsia="Arial Unicode MS" w:cs="Arial"/>
          <w:bCs/>
          <w:sz w:val="24"/>
          <w:szCs w:val="24"/>
        </w:rPr>
        <w:t>.</w:t>
      </w:r>
      <w:r w:rsidR="007D2C8F">
        <w:rPr>
          <w:rFonts w:eastAsia="Arial Unicode MS" w:cs="Arial"/>
          <w:bCs/>
          <w:sz w:val="24"/>
          <w:szCs w:val="24"/>
        </w:rPr>
        <w:t>8</w:t>
      </w:r>
      <w:r w:rsidR="00491146" w:rsidRPr="002026A7">
        <w:rPr>
          <w:rFonts w:eastAsia="Arial Unicode MS" w:cs="Arial"/>
          <w:bCs/>
          <w:sz w:val="24"/>
          <w:szCs w:val="24"/>
        </w:rPr>
        <w:t>. Cabe a sanção de suspensão em razão de ação ou omissão capaz de causar, ou que tenha causado dano à CESAMA, suas instalações, pessoas, imagem, meio ambiente ou a terceiros.</w:t>
      </w:r>
    </w:p>
    <w:p w14:paraId="2DB9A225" w14:textId="77777777" w:rsidR="00B131C5" w:rsidRDefault="00AC0FA2" w:rsidP="00491146">
      <w:pPr>
        <w:spacing w:before="120" w:line="360" w:lineRule="auto"/>
        <w:rPr>
          <w:rFonts w:eastAsia="Arial Unicode MS" w:cs="Arial"/>
          <w:bCs/>
          <w:sz w:val="24"/>
          <w:szCs w:val="24"/>
        </w:rPr>
      </w:pPr>
      <w:r>
        <w:rPr>
          <w:rFonts w:eastAsia="Arial Unicode MS" w:cs="Arial"/>
          <w:bCs/>
          <w:sz w:val="24"/>
          <w:szCs w:val="24"/>
        </w:rPr>
        <w:t>11</w:t>
      </w:r>
      <w:r w:rsidR="00491146">
        <w:rPr>
          <w:rFonts w:eastAsia="Arial Unicode MS" w:cs="Arial"/>
          <w:bCs/>
          <w:sz w:val="24"/>
          <w:szCs w:val="24"/>
        </w:rPr>
        <w:t>.</w:t>
      </w:r>
      <w:r w:rsidR="007D2C8F">
        <w:rPr>
          <w:rFonts w:eastAsia="Arial Unicode MS" w:cs="Arial"/>
          <w:bCs/>
          <w:sz w:val="24"/>
          <w:szCs w:val="24"/>
        </w:rPr>
        <w:t>8</w:t>
      </w:r>
      <w:r w:rsidR="00491146">
        <w:rPr>
          <w:rFonts w:eastAsia="Arial Unicode MS" w:cs="Arial"/>
          <w:bCs/>
          <w:sz w:val="24"/>
          <w:szCs w:val="24"/>
        </w:rPr>
        <w:t xml:space="preserve">.1. </w:t>
      </w:r>
      <w:r w:rsidR="00491146" w:rsidRPr="00DF0CF1">
        <w:rPr>
          <w:rFonts w:eastAsia="Arial Unicode MS" w:cs="Arial"/>
          <w:bCs/>
          <w:sz w:val="24"/>
          <w:szCs w:val="24"/>
        </w:rPr>
        <w:t>Conforme a extensão do dano ocorrido ou passível de ocorrência, a suspensão</w:t>
      </w:r>
      <w:r w:rsidR="00491146">
        <w:rPr>
          <w:rFonts w:eastAsia="Arial Unicode MS" w:cs="Arial"/>
          <w:bCs/>
          <w:sz w:val="24"/>
          <w:szCs w:val="24"/>
        </w:rPr>
        <w:t xml:space="preserve"> </w:t>
      </w:r>
      <w:r w:rsidR="00491146" w:rsidRPr="00DF0CF1">
        <w:rPr>
          <w:rFonts w:eastAsia="Arial Unicode MS" w:cs="Arial"/>
          <w:bCs/>
          <w:sz w:val="24"/>
          <w:szCs w:val="24"/>
        </w:rPr>
        <w:t>poderá ser branda</w:t>
      </w:r>
      <w:r w:rsidR="00491146">
        <w:rPr>
          <w:rFonts w:eastAsia="Arial Unicode MS" w:cs="Arial"/>
          <w:bCs/>
          <w:sz w:val="24"/>
          <w:szCs w:val="24"/>
        </w:rPr>
        <w:t>, média, ou grave</w:t>
      </w:r>
      <w:r w:rsidR="00491146" w:rsidRPr="00DF0CF1">
        <w:rPr>
          <w:rFonts w:eastAsia="Arial Unicode MS" w:cs="Arial"/>
          <w:bCs/>
          <w:sz w:val="24"/>
          <w:szCs w:val="24"/>
        </w:rPr>
        <w:t>.</w:t>
      </w:r>
    </w:p>
    <w:p w14:paraId="458E3DEF" w14:textId="77777777" w:rsidR="00B131C5" w:rsidRDefault="00AC0FA2" w:rsidP="00B131C5">
      <w:pPr>
        <w:spacing w:before="120" w:line="360" w:lineRule="auto"/>
        <w:rPr>
          <w:rFonts w:eastAsia="Arial Unicode MS" w:cs="Arial"/>
          <w:bCs/>
          <w:sz w:val="24"/>
          <w:szCs w:val="24"/>
        </w:rPr>
      </w:pPr>
      <w:r w:rsidRPr="000B78F5">
        <w:rPr>
          <w:rFonts w:eastAsia="Arial Unicode MS" w:cs="Arial"/>
          <w:bCs/>
          <w:sz w:val="24"/>
          <w:szCs w:val="24"/>
        </w:rPr>
        <w:t>11</w:t>
      </w:r>
      <w:r w:rsidR="00B131C5" w:rsidRPr="000B78F5">
        <w:rPr>
          <w:rFonts w:eastAsia="Arial Unicode MS" w:cs="Arial"/>
          <w:bCs/>
          <w:sz w:val="24"/>
          <w:szCs w:val="24"/>
        </w:rPr>
        <w:t>.</w:t>
      </w:r>
      <w:r w:rsidR="007D2C8F">
        <w:rPr>
          <w:rFonts w:eastAsia="Arial Unicode MS" w:cs="Arial"/>
          <w:bCs/>
          <w:sz w:val="24"/>
          <w:szCs w:val="24"/>
        </w:rPr>
        <w:t>8</w:t>
      </w:r>
      <w:r w:rsidR="00B131C5" w:rsidRPr="000B78F5">
        <w:rPr>
          <w:rFonts w:eastAsia="Arial Unicode MS" w:cs="Arial"/>
          <w:bCs/>
          <w:sz w:val="24"/>
          <w:szCs w:val="24"/>
        </w:rPr>
        <w:t>.1.1. Constitui falta grave o não pagamento de salário, de vale-transporte e de auxílio alimentação dos empregados na data fixada, o que poderá dar ensejo à rescisão do contrato, sem prejuízo da aplicação das sanções cabíveis.</w:t>
      </w:r>
    </w:p>
    <w:p w14:paraId="7CEAC127" w14:textId="77777777" w:rsidR="00491146" w:rsidRPr="000B78F5" w:rsidRDefault="00AC0FA2" w:rsidP="00491146">
      <w:pPr>
        <w:spacing w:before="120" w:line="360" w:lineRule="auto"/>
        <w:rPr>
          <w:rFonts w:eastAsia="Arial Unicode MS" w:cs="Arial"/>
          <w:bCs/>
          <w:sz w:val="24"/>
          <w:szCs w:val="24"/>
        </w:rPr>
      </w:pPr>
      <w:r>
        <w:rPr>
          <w:rFonts w:eastAsia="Arial Unicode MS" w:cs="Arial"/>
          <w:bCs/>
          <w:sz w:val="24"/>
          <w:szCs w:val="24"/>
        </w:rPr>
        <w:t>11</w:t>
      </w:r>
      <w:r w:rsidR="00491146">
        <w:rPr>
          <w:rFonts w:eastAsia="Arial Unicode MS" w:cs="Arial"/>
          <w:bCs/>
          <w:sz w:val="24"/>
          <w:szCs w:val="24"/>
        </w:rPr>
        <w:t>.</w:t>
      </w:r>
      <w:r w:rsidR="007D2C8F">
        <w:rPr>
          <w:rFonts w:eastAsia="Arial Unicode MS" w:cs="Arial"/>
          <w:bCs/>
          <w:sz w:val="24"/>
          <w:szCs w:val="24"/>
        </w:rPr>
        <w:t>8</w:t>
      </w:r>
      <w:r w:rsidR="00491146">
        <w:rPr>
          <w:rFonts w:eastAsia="Arial Unicode MS" w:cs="Arial"/>
          <w:bCs/>
          <w:sz w:val="24"/>
          <w:szCs w:val="24"/>
        </w:rPr>
        <w:t>.</w:t>
      </w:r>
      <w:r w:rsidR="00B131C5">
        <w:rPr>
          <w:rFonts w:eastAsia="Arial Unicode MS" w:cs="Arial"/>
          <w:bCs/>
          <w:sz w:val="24"/>
          <w:szCs w:val="24"/>
        </w:rPr>
        <w:t>2</w:t>
      </w:r>
      <w:r w:rsidR="00491146">
        <w:rPr>
          <w:rFonts w:eastAsia="Arial Unicode MS" w:cs="Arial"/>
          <w:bCs/>
          <w:sz w:val="24"/>
          <w:szCs w:val="24"/>
        </w:rPr>
        <w:t xml:space="preserve">. </w:t>
      </w:r>
      <w:r w:rsidR="00491146" w:rsidRPr="00DF0CF1">
        <w:rPr>
          <w:rFonts w:eastAsia="Arial Unicode MS" w:cs="Arial"/>
          <w:bCs/>
          <w:sz w:val="24"/>
          <w:szCs w:val="24"/>
        </w:rPr>
        <w:t xml:space="preserve"> A sanção de suspensão do direito de participar de licitação e impedimento de</w:t>
      </w:r>
      <w:r w:rsidR="00491146">
        <w:rPr>
          <w:rFonts w:eastAsia="Arial Unicode MS" w:cs="Arial"/>
          <w:bCs/>
          <w:sz w:val="24"/>
          <w:szCs w:val="24"/>
        </w:rPr>
        <w:t xml:space="preserve"> </w:t>
      </w:r>
      <w:r w:rsidR="00491146" w:rsidRPr="00DF0CF1">
        <w:rPr>
          <w:rFonts w:eastAsia="Arial Unicode MS" w:cs="Arial"/>
          <w:bCs/>
          <w:sz w:val="24"/>
          <w:szCs w:val="24"/>
        </w:rPr>
        <w:t xml:space="preserve">contratar importa, durante sua vigência, na suspensão de registro cadastral, se </w:t>
      </w:r>
      <w:r w:rsidR="00491146" w:rsidRPr="00DF0CF1">
        <w:rPr>
          <w:rFonts w:eastAsia="Arial Unicode MS" w:cs="Arial"/>
          <w:bCs/>
          <w:sz w:val="24"/>
          <w:szCs w:val="24"/>
        </w:rPr>
        <w:lastRenderedPageBreak/>
        <w:t>existente,</w:t>
      </w:r>
      <w:r w:rsidR="00491146">
        <w:rPr>
          <w:rFonts w:eastAsia="Arial Unicode MS" w:cs="Arial"/>
          <w:bCs/>
          <w:sz w:val="24"/>
          <w:szCs w:val="24"/>
        </w:rPr>
        <w:t xml:space="preserve"> </w:t>
      </w:r>
      <w:r w:rsidR="00491146" w:rsidRPr="00DF0CF1">
        <w:rPr>
          <w:rFonts w:eastAsia="Arial Unicode MS" w:cs="Arial"/>
          <w:bCs/>
          <w:sz w:val="24"/>
          <w:szCs w:val="24"/>
        </w:rPr>
        <w:t xml:space="preserve">ou no </w:t>
      </w:r>
      <w:r w:rsidR="00491146" w:rsidRPr="000B78F5">
        <w:rPr>
          <w:rFonts w:eastAsia="Arial Unicode MS" w:cs="Arial"/>
          <w:bCs/>
          <w:sz w:val="24"/>
          <w:szCs w:val="24"/>
        </w:rPr>
        <w:t>impedimento de realizar inscrição cadastral, e acarretará na rescisão de contratos vigentes, ressalvadas as hipóteses a seguir:</w:t>
      </w:r>
    </w:p>
    <w:p w14:paraId="5500F25F" w14:textId="77777777" w:rsidR="00491146" w:rsidRPr="000B78F5" w:rsidRDefault="00491146" w:rsidP="00491146">
      <w:pPr>
        <w:spacing w:before="120" w:line="360" w:lineRule="auto"/>
        <w:ind w:left="567"/>
        <w:rPr>
          <w:rFonts w:eastAsia="Arial Unicode MS" w:cs="Arial"/>
          <w:bCs/>
          <w:sz w:val="24"/>
          <w:szCs w:val="24"/>
        </w:rPr>
      </w:pPr>
      <w:r w:rsidRPr="000B78F5">
        <w:rPr>
          <w:rFonts w:eastAsia="Arial Unicode MS" w:cs="Arial"/>
          <w:bCs/>
          <w:sz w:val="24"/>
          <w:szCs w:val="24"/>
        </w:rPr>
        <w:t>a. Se a rescisão acarretar maiores prejuízos ao interesse público, devendo a justificativa pela manutenção da execução contratual ser produzida pelo gestor da respectiva contratação e ratificada pela autoridade competente, salvo na hipótese de serviços contínuos em que a prorrogação/renovação contratual fica vedada.</w:t>
      </w:r>
    </w:p>
    <w:p w14:paraId="205F146F" w14:textId="77777777" w:rsidR="00491146" w:rsidRDefault="00491146" w:rsidP="00491146">
      <w:pPr>
        <w:spacing w:before="120" w:line="360" w:lineRule="auto"/>
        <w:ind w:left="567"/>
        <w:rPr>
          <w:rFonts w:eastAsia="Arial Unicode MS" w:cs="Arial"/>
          <w:bCs/>
          <w:sz w:val="24"/>
          <w:szCs w:val="24"/>
        </w:rPr>
      </w:pPr>
      <w:r w:rsidRPr="000B78F5">
        <w:rPr>
          <w:rFonts w:eastAsia="Arial Unicode MS" w:cs="Arial"/>
          <w:bCs/>
          <w:sz w:val="24"/>
          <w:szCs w:val="24"/>
        </w:rPr>
        <w:t>b. Contrato em andamento, firmado com consórcio, na hipótese de sobrevir a aplicação da penalidade de suspensão a empresa consorciada.</w:t>
      </w:r>
    </w:p>
    <w:p w14:paraId="7A9FABB4" w14:textId="77777777" w:rsidR="00B131C5" w:rsidRPr="0005584B" w:rsidRDefault="00AC0FA2" w:rsidP="00B131C5">
      <w:pPr>
        <w:spacing w:before="120" w:line="360" w:lineRule="auto"/>
        <w:rPr>
          <w:rFonts w:eastAsia="Arial Unicode MS" w:cs="Arial"/>
          <w:bCs/>
          <w:sz w:val="24"/>
          <w:szCs w:val="24"/>
        </w:rPr>
      </w:pPr>
      <w:r>
        <w:rPr>
          <w:rFonts w:eastAsia="Arial Unicode MS" w:cs="Arial"/>
          <w:bCs/>
          <w:sz w:val="24"/>
          <w:szCs w:val="24"/>
        </w:rPr>
        <w:t>11</w:t>
      </w:r>
      <w:r w:rsidR="00B131C5">
        <w:rPr>
          <w:rFonts w:eastAsia="Arial Unicode MS" w:cs="Arial"/>
          <w:bCs/>
          <w:sz w:val="24"/>
          <w:szCs w:val="24"/>
        </w:rPr>
        <w:t>.</w:t>
      </w:r>
      <w:r w:rsidR="007D2C8F">
        <w:rPr>
          <w:rFonts w:eastAsia="Arial Unicode MS" w:cs="Arial"/>
          <w:bCs/>
          <w:sz w:val="24"/>
          <w:szCs w:val="24"/>
        </w:rPr>
        <w:t>8</w:t>
      </w:r>
      <w:r w:rsidR="00B131C5">
        <w:rPr>
          <w:rFonts w:eastAsia="Arial Unicode MS" w:cs="Arial"/>
          <w:bCs/>
          <w:sz w:val="24"/>
          <w:szCs w:val="24"/>
        </w:rPr>
        <w:t>.3.</w:t>
      </w:r>
      <w:r w:rsidR="00B131C5" w:rsidRPr="00DF0CF1">
        <w:rPr>
          <w:rFonts w:eastAsia="Arial Unicode MS" w:cs="Arial"/>
          <w:bCs/>
          <w:sz w:val="24"/>
          <w:szCs w:val="24"/>
        </w:rPr>
        <w:t xml:space="preserve"> A reincidência de prática punível com suspensão, ocorrida num período de até 2</w:t>
      </w:r>
      <w:r w:rsidR="00B131C5">
        <w:rPr>
          <w:rFonts w:eastAsia="Arial Unicode MS" w:cs="Arial"/>
          <w:bCs/>
          <w:sz w:val="24"/>
          <w:szCs w:val="24"/>
        </w:rPr>
        <w:t xml:space="preserve"> </w:t>
      </w:r>
      <w:r w:rsidR="00B131C5" w:rsidRPr="00DF0CF1">
        <w:rPr>
          <w:rFonts w:eastAsia="Arial Unicode MS" w:cs="Arial"/>
          <w:bCs/>
          <w:sz w:val="24"/>
          <w:szCs w:val="24"/>
        </w:rPr>
        <w:t>(dois) anos a contar do término da primeira imputação, implicará no agravamento da</w:t>
      </w:r>
      <w:r w:rsidR="00B131C5">
        <w:rPr>
          <w:rFonts w:eastAsia="Arial Unicode MS" w:cs="Arial"/>
          <w:bCs/>
          <w:sz w:val="24"/>
          <w:szCs w:val="24"/>
        </w:rPr>
        <w:t xml:space="preserve"> </w:t>
      </w:r>
      <w:r w:rsidR="00B131C5" w:rsidRPr="00DF0CF1">
        <w:rPr>
          <w:rFonts w:eastAsia="Arial Unicode MS" w:cs="Arial"/>
          <w:bCs/>
          <w:sz w:val="24"/>
          <w:szCs w:val="24"/>
        </w:rPr>
        <w:t>sanção a ser aplicada.</w:t>
      </w:r>
    </w:p>
    <w:p w14:paraId="5A8B203C" w14:textId="77777777" w:rsidR="00491146" w:rsidRDefault="00AC0FA2" w:rsidP="00491146">
      <w:pPr>
        <w:spacing w:before="120" w:line="360" w:lineRule="auto"/>
        <w:rPr>
          <w:rFonts w:eastAsia="Arial Unicode MS" w:cs="Arial"/>
          <w:sz w:val="24"/>
          <w:szCs w:val="24"/>
        </w:rPr>
      </w:pPr>
      <w:r>
        <w:rPr>
          <w:rFonts w:eastAsia="Arial Unicode MS" w:cs="Arial"/>
          <w:bCs/>
          <w:sz w:val="24"/>
          <w:szCs w:val="24"/>
        </w:rPr>
        <w:t>11</w:t>
      </w:r>
      <w:r w:rsidR="00491146">
        <w:rPr>
          <w:rFonts w:eastAsia="Arial Unicode MS" w:cs="Arial"/>
          <w:bCs/>
          <w:sz w:val="24"/>
          <w:szCs w:val="24"/>
        </w:rPr>
        <w:t>.</w:t>
      </w:r>
      <w:r w:rsidR="007D2C8F">
        <w:rPr>
          <w:rFonts w:eastAsia="Arial Unicode MS" w:cs="Arial"/>
          <w:bCs/>
          <w:sz w:val="24"/>
          <w:szCs w:val="24"/>
        </w:rPr>
        <w:t>9</w:t>
      </w:r>
      <w:r w:rsidR="00491146">
        <w:rPr>
          <w:rFonts w:eastAsia="Arial Unicode MS" w:cs="Arial"/>
          <w:bCs/>
          <w:sz w:val="24"/>
          <w:szCs w:val="24"/>
        </w:rPr>
        <w:t>.</w:t>
      </w:r>
      <w:r w:rsidR="00491146" w:rsidRPr="0005584B">
        <w:rPr>
          <w:rFonts w:eastAsia="Arial Unicode MS" w:cs="Arial"/>
          <w:bCs/>
          <w:sz w:val="24"/>
          <w:szCs w:val="24"/>
        </w:rPr>
        <w:t xml:space="preserve"> </w:t>
      </w:r>
      <w:r w:rsidR="00491146" w:rsidRPr="0005584B">
        <w:rPr>
          <w:rFonts w:eastAsia="Arial Unicode MS" w:cs="Arial"/>
          <w:sz w:val="24"/>
          <w:szCs w:val="24"/>
        </w:rPr>
        <w:t xml:space="preserve">As penalidades </w:t>
      </w:r>
      <w:r w:rsidR="002026A7" w:rsidRPr="0005584B">
        <w:rPr>
          <w:rFonts w:eastAsia="Arial Unicode MS" w:cs="Arial"/>
          <w:sz w:val="24"/>
          <w:szCs w:val="24"/>
        </w:rPr>
        <w:t xml:space="preserve">previstas </w:t>
      </w:r>
      <w:r w:rsidR="002026A7">
        <w:rPr>
          <w:rFonts w:eastAsia="Arial Unicode MS" w:cs="Arial"/>
          <w:sz w:val="24"/>
          <w:szCs w:val="24"/>
        </w:rPr>
        <w:t>neste Contrato</w:t>
      </w:r>
      <w:r w:rsidR="002026A7" w:rsidRPr="0005584B">
        <w:rPr>
          <w:rFonts w:eastAsia="Arial Unicode MS" w:cs="Arial"/>
          <w:sz w:val="24"/>
          <w:szCs w:val="24"/>
        </w:rPr>
        <w:t xml:space="preserve"> </w:t>
      </w:r>
      <w:r w:rsidR="00491146" w:rsidRPr="0005584B">
        <w:rPr>
          <w:rFonts w:eastAsia="Arial Unicode MS" w:cs="Arial"/>
          <w:sz w:val="24"/>
          <w:szCs w:val="24"/>
        </w:rPr>
        <w:t xml:space="preserve">poderão deixar de ser aplicadas, total ou parcialmente, a critério da CESAMA, se entender as justificativas apresentadas pela </w:t>
      </w:r>
      <w:r w:rsidR="00491146" w:rsidRPr="008E0089">
        <w:rPr>
          <w:rFonts w:eastAsia="Arial Unicode MS" w:cs="Arial"/>
          <w:sz w:val="24"/>
          <w:szCs w:val="24"/>
        </w:rPr>
        <w:t xml:space="preserve">CONTRATADA </w:t>
      </w:r>
      <w:r w:rsidR="00491146" w:rsidRPr="0005584B">
        <w:rPr>
          <w:rFonts w:eastAsia="Arial Unicode MS" w:cs="Arial"/>
          <w:sz w:val="24"/>
          <w:szCs w:val="24"/>
        </w:rPr>
        <w:t>relevantes.</w:t>
      </w:r>
    </w:p>
    <w:p w14:paraId="266083C7" w14:textId="77777777" w:rsidR="00491146" w:rsidRPr="000B78F5" w:rsidRDefault="00AC0FA2" w:rsidP="00491146">
      <w:pPr>
        <w:widowControl w:val="0"/>
        <w:spacing w:before="120" w:line="360" w:lineRule="auto"/>
        <w:rPr>
          <w:rFonts w:cs="Arial"/>
          <w:sz w:val="24"/>
          <w:szCs w:val="24"/>
        </w:rPr>
      </w:pPr>
      <w:r>
        <w:rPr>
          <w:rFonts w:cs="Arial"/>
          <w:color w:val="000000"/>
          <w:sz w:val="24"/>
          <w:szCs w:val="24"/>
        </w:rPr>
        <w:t>11</w:t>
      </w:r>
      <w:r w:rsidR="002026A7">
        <w:rPr>
          <w:rFonts w:cs="Arial"/>
          <w:color w:val="000000"/>
          <w:sz w:val="24"/>
          <w:szCs w:val="24"/>
        </w:rPr>
        <w:t>.</w:t>
      </w:r>
      <w:r w:rsidR="00C5368B">
        <w:rPr>
          <w:rFonts w:cs="Arial"/>
          <w:color w:val="000000"/>
          <w:sz w:val="24"/>
          <w:szCs w:val="24"/>
        </w:rPr>
        <w:t>1</w:t>
      </w:r>
      <w:r w:rsidR="007D2C8F">
        <w:rPr>
          <w:rFonts w:cs="Arial"/>
          <w:color w:val="000000"/>
          <w:sz w:val="24"/>
          <w:szCs w:val="24"/>
        </w:rPr>
        <w:t>0</w:t>
      </w:r>
      <w:r w:rsidR="00491146">
        <w:rPr>
          <w:rFonts w:cs="Arial"/>
          <w:color w:val="000000"/>
          <w:sz w:val="24"/>
          <w:szCs w:val="24"/>
        </w:rPr>
        <w:t xml:space="preserve">. </w:t>
      </w:r>
      <w:r w:rsidR="00491146" w:rsidRPr="005804CF">
        <w:rPr>
          <w:rFonts w:cs="Arial"/>
          <w:color w:val="000000"/>
          <w:sz w:val="24"/>
          <w:szCs w:val="24"/>
        </w:rPr>
        <w:t xml:space="preserve"> Da aplicação </w:t>
      </w:r>
      <w:r w:rsidR="00491146">
        <w:rPr>
          <w:rFonts w:cs="Arial"/>
          <w:color w:val="000000"/>
          <w:sz w:val="24"/>
          <w:szCs w:val="24"/>
        </w:rPr>
        <w:t>de quaisquer penalidades</w:t>
      </w:r>
      <w:r w:rsidR="00491146" w:rsidRPr="005804CF">
        <w:rPr>
          <w:rFonts w:cs="Arial"/>
          <w:color w:val="000000"/>
          <w:sz w:val="24"/>
          <w:szCs w:val="24"/>
        </w:rPr>
        <w:t xml:space="preserve"> caberá </w:t>
      </w:r>
      <w:r w:rsidR="00491146" w:rsidRPr="005804CF">
        <w:rPr>
          <w:rFonts w:cs="Arial"/>
          <w:sz w:val="24"/>
          <w:szCs w:val="24"/>
        </w:rPr>
        <w:t xml:space="preserve">recurso no </w:t>
      </w:r>
      <w:r w:rsidR="00491146" w:rsidRPr="000B78F5">
        <w:rPr>
          <w:rFonts w:cs="Arial"/>
          <w:sz w:val="24"/>
          <w:szCs w:val="24"/>
        </w:rPr>
        <w:t>prazo de 10 (dez) dias úteis, contados da intimação.</w:t>
      </w:r>
    </w:p>
    <w:p w14:paraId="5FAC24EF" w14:textId="77777777" w:rsidR="00491146" w:rsidRPr="00F94EFE" w:rsidRDefault="00AC0FA2" w:rsidP="00491146">
      <w:pPr>
        <w:widowControl w:val="0"/>
        <w:spacing w:before="120" w:line="360" w:lineRule="auto"/>
        <w:rPr>
          <w:rFonts w:cs="Arial"/>
          <w:sz w:val="24"/>
          <w:szCs w:val="24"/>
        </w:rPr>
      </w:pPr>
      <w:r w:rsidRPr="000B78F5">
        <w:rPr>
          <w:rFonts w:cs="Arial"/>
          <w:sz w:val="24"/>
          <w:szCs w:val="24"/>
        </w:rPr>
        <w:t>11</w:t>
      </w:r>
      <w:r w:rsidR="002026A7" w:rsidRPr="000B78F5">
        <w:rPr>
          <w:rFonts w:cs="Arial"/>
          <w:sz w:val="24"/>
          <w:szCs w:val="24"/>
        </w:rPr>
        <w:t>.</w:t>
      </w:r>
      <w:r w:rsidR="00C5368B" w:rsidRPr="000B78F5">
        <w:rPr>
          <w:rFonts w:cs="Arial"/>
          <w:sz w:val="24"/>
          <w:szCs w:val="24"/>
        </w:rPr>
        <w:t>1</w:t>
      </w:r>
      <w:r w:rsidR="007D2C8F">
        <w:rPr>
          <w:rFonts w:cs="Arial"/>
          <w:sz w:val="24"/>
          <w:szCs w:val="24"/>
        </w:rPr>
        <w:t>0</w:t>
      </w:r>
      <w:r w:rsidR="00491146" w:rsidRPr="000B78F5">
        <w:rPr>
          <w:rFonts w:cs="Arial"/>
          <w:sz w:val="24"/>
          <w:szCs w:val="24"/>
        </w:rPr>
        <w:t xml:space="preserve">.1. Da decisão final cabe </w:t>
      </w:r>
      <w:r w:rsidR="00491146" w:rsidRPr="00F94EFE">
        <w:rPr>
          <w:rFonts w:cs="Arial"/>
          <w:sz w:val="24"/>
          <w:szCs w:val="24"/>
        </w:rPr>
        <w:t>recurso à instância superior, no prazo de 5 (cinco) dias úteis contado da intimação do ato.</w:t>
      </w:r>
    </w:p>
    <w:p w14:paraId="6A11D524" w14:textId="77777777" w:rsidR="00491146" w:rsidRPr="00F94EFE" w:rsidRDefault="00AC0FA2" w:rsidP="00491146">
      <w:pPr>
        <w:spacing w:before="120" w:line="360" w:lineRule="auto"/>
        <w:rPr>
          <w:rFonts w:cs="Arial"/>
          <w:sz w:val="24"/>
          <w:szCs w:val="24"/>
        </w:rPr>
      </w:pPr>
      <w:r w:rsidRPr="00F94EFE">
        <w:rPr>
          <w:rFonts w:cs="Arial"/>
          <w:sz w:val="24"/>
          <w:szCs w:val="24"/>
        </w:rPr>
        <w:t>11</w:t>
      </w:r>
      <w:r w:rsidR="002026A7" w:rsidRPr="00F94EFE">
        <w:rPr>
          <w:rFonts w:cs="Arial"/>
          <w:sz w:val="24"/>
          <w:szCs w:val="24"/>
        </w:rPr>
        <w:t>.</w:t>
      </w:r>
      <w:r w:rsidR="00C5368B" w:rsidRPr="00F94EFE">
        <w:rPr>
          <w:rFonts w:cs="Arial"/>
          <w:sz w:val="24"/>
          <w:szCs w:val="24"/>
        </w:rPr>
        <w:t>1</w:t>
      </w:r>
      <w:r w:rsidR="007D2C8F" w:rsidRPr="00F94EFE">
        <w:rPr>
          <w:rFonts w:cs="Arial"/>
          <w:sz w:val="24"/>
          <w:szCs w:val="24"/>
        </w:rPr>
        <w:t>1</w:t>
      </w:r>
      <w:r w:rsidR="00491146" w:rsidRPr="00F94EFE">
        <w:rPr>
          <w:rFonts w:cs="Arial"/>
          <w:sz w:val="24"/>
          <w:szCs w:val="24"/>
        </w:rPr>
        <w:t xml:space="preserve">. A aplicação das sanções previstas no item </w:t>
      </w:r>
      <w:r w:rsidRPr="00F94EFE">
        <w:rPr>
          <w:rFonts w:cs="Arial"/>
          <w:sz w:val="24"/>
          <w:szCs w:val="24"/>
        </w:rPr>
        <w:t>11</w:t>
      </w:r>
      <w:r w:rsidR="00491146" w:rsidRPr="00F94EFE">
        <w:rPr>
          <w:rFonts w:cs="Arial"/>
          <w:sz w:val="24"/>
          <w:szCs w:val="24"/>
        </w:rPr>
        <w:t xml:space="preserve">.4 serão registradas no cadastro de empresas inidôneas de que trata o art. 23 da Lei n° 12.846, de 1° de agosto de 2013, no Portal de Compras </w:t>
      </w:r>
      <w:r w:rsidR="00491146" w:rsidRPr="00F94EFE">
        <w:rPr>
          <w:rFonts w:cs="Arial"/>
          <w:i/>
          <w:iCs/>
          <w:sz w:val="24"/>
          <w:szCs w:val="24"/>
        </w:rPr>
        <w:t>do Governo Federal</w:t>
      </w:r>
      <w:r w:rsidR="00491146" w:rsidRPr="00F94EFE">
        <w:rPr>
          <w:rFonts w:cs="Arial"/>
          <w:iCs/>
          <w:sz w:val="24"/>
          <w:szCs w:val="24"/>
        </w:rPr>
        <w:t xml:space="preserve"> </w:t>
      </w:r>
      <w:r w:rsidR="00491146" w:rsidRPr="00F94EFE">
        <w:rPr>
          <w:rFonts w:cs="Arial"/>
          <w:sz w:val="24"/>
          <w:szCs w:val="24"/>
        </w:rPr>
        <w:t>/ SICAF e no sítio oficial da CESAMA.</w:t>
      </w:r>
    </w:p>
    <w:p w14:paraId="492AAAA2" w14:textId="77777777" w:rsidR="00491146" w:rsidRPr="00F94EFE" w:rsidRDefault="00AC0FA2" w:rsidP="00491146">
      <w:pPr>
        <w:spacing w:before="120" w:line="360" w:lineRule="auto"/>
        <w:rPr>
          <w:rFonts w:cs="Arial"/>
          <w:sz w:val="24"/>
          <w:szCs w:val="24"/>
        </w:rPr>
      </w:pPr>
      <w:r w:rsidRPr="00F94EFE">
        <w:rPr>
          <w:rFonts w:cs="Arial"/>
          <w:sz w:val="24"/>
          <w:szCs w:val="24"/>
        </w:rPr>
        <w:t>11</w:t>
      </w:r>
      <w:r w:rsidR="00491146" w:rsidRPr="00F94EFE">
        <w:rPr>
          <w:rFonts w:cs="Arial"/>
          <w:sz w:val="24"/>
          <w:szCs w:val="24"/>
        </w:rPr>
        <w:t>.</w:t>
      </w:r>
      <w:r w:rsidR="00C5368B" w:rsidRPr="00F94EFE">
        <w:rPr>
          <w:rFonts w:cs="Arial"/>
          <w:sz w:val="24"/>
          <w:szCs w:val="24"/>
        </w:rPr>
        <w:t>1</w:t>
      </w:r>
      <w:r w:rsidR="007D2C8F" w:rsidRPr="00F94EFE">
        <w:rPr>
          <w:rFonts w:cs="Arial"/>
          <w:sz w:val="24"/>
          <w:szCs w:val="24"/>
        </w:rPr>
        <w:t>1</w:t>
      </w:r>
      <w:r w:rsidR="002026A7" w:rsidRPr="00F94EFE">
        <w:rPr>
          <w:rFonts w:cs="Arial"/>
          <w:sz w:val="24"/>
          <w:szCs w:val="24"/>
        </w:rPr>
        <w:t>.1. A CONTRATADA</w:t>
      </w:r>
      <w:r w:rsidR="00491146" w:rsidRPr="00F94EFE">
        <w:rPr>
          <w:rFonts w:cs="Arial"/>
          <w:sz w:val="24"/>
          <w:szCs w:val="24"/>
        </w:rPr>
        <w:t xml:space="preserve"> incluíd</w:t>
      </w:r>
      <w:r w:rsidR="002026A7" w:rsidRPr="00F94EFE">
        <w:rPr>
          <w:rFonts w:cs="Arial"/>
          <w:sz w:val="24"/>
          <w:szCs w:val="24"/>
        </w:rPr>
        <w:t>a</w:t>
      </w:r>
      <w:r w:rsidR="00491146" w:rsidRPr="00F94EFE">
        <w:rPr>
          <w:rFonts w:cs="Arial"/>
          <w:sz w:val="24"/>
          <w:szCs w:val="24"/>
        </w:rPr>
        <w:t xml:space="preserve"> no cadastro referido no item </w:t>
      </w:r>
      <w:r w:rsidRPr="00F94EFE">
        <w:rPr>
          <w:rFonts w:cs="Arial"/>
          <w:sz w:val="24"/>
          <w:szCs w:val="24"/>
        </w:rPr>
        <w:t>11</w:t>
      </w:r>
      <w:r w:rsidR="00491146" w:rsidRPr="00F94EFE">
        <w:rPr>
          <w:rFonts w:cs="Arial"/>
          <w:sz w:val="24"/>
          <w:szCs w:val="24"/>
        </w:rPr>
        <w:t>.1</w:t>
      </w:r>
      <w:r w:rsidR="007D2C8F" w:rsidRPr="00F94EFE">
        <w:rPr>
          <w:rFonts w:cs="Arial"/>
          <w:sz w:val="24"/>
          <w:szCs w:val="24"/>
        </w:rPr>
        <w:t>1</w:t>
      </w:r>
      <w:r w:rsidR="00491146" w:rsidRPr="00F94EFE">
        <w:rPr>
          <w:rFonts w:cs="Arial"/>
          <w:sz w:val="24"/>
          <w:szCs w:val="24"/>
        </w:rPr>
        <w:t xml:space="preserve"> não poderá disputar licitação ou participar, direta ou indiretamente, da execução do Contrato.</w:t>
      </w:r>
    </w:p>
    <w:p w14:paraId="04E0D98E" w14:textId="77777777" w:rsidR="00491146" w:rsidRPr="005804CF" w:rsidRDefault="00AC0FA2" w:rsidP="00491146">
      <w:pPr>
        <w:spacing w:before="120" w:line="360" w:lineRule="auto"/>
        <w:rPr>
          <w:rFonts w:cs="Arial"/>
          <w:sz w:val="24"/>
          <w:szCs w:val="24"/>
        </w:rPr>
      </w:pPr>
      <w:r w:rsidRPr="00F94EFE">
        <w:rPr>
          <w:rFonts w:cs="Arial"/>
          <w:sz w:val="24"/>
          <w:szCs w:val="24"/>
        </w:rPr>
        <w:t>11</w:t>
      </w:r>
      <w:r w:rsidR="00491146" w:rsidRPr="00F94EFE">
        <w:rPr>
          <w:rFonts w:cs="Arial"/>
          <w:sz w:val="24"/>
          <w:szCs w:val="24"/>
        </w:rPr>
        <w:t>.</w:t>
      </w:r>
      <w:r w:rsidR="00C5368B" w:rsidRPr="00F94EFE">
        <w:rPr>
          <w:rFonts w:cs="Arial"/>
          <w:sz w:val="24"/>
          <w:szCs w:val="24"/>
        </w:rPr>
        <w:t>1</w:t>
      </w:r>
      <w:r w:rsidR="007D2C8F" w:rsidRPr="00F94EFE">
        <w:rPr>
          <w:rFonts w:cs="Arial"/>
          <w:sz w:val="24"/>
          <w:szCs w:val="24"/>
        </w:rPr>
        <w:t>1</w:t>
      </w:r>
      <w:r w:rsidR="00491146" w:rsidRPr="00F94EFE">
        <w:rPr>
          <w:rFonts w:cs="Arial"/>
          <w:sz w:val="24"/>
          <w:szCs w:val="24"/>
        </w:rPr>
        <w:t>.2 Serão excluíd</w:t>
      </w:r>
      <w:r w:rsidR="002026A7" w:rsidRPr="00F94EFE">
        <w:rPr>
          <w:rFonts w:cs="Arial"/>
          <w:sz w:val="24"/>
          <w:szCs w:val="24"/>
        </w:rPr>
        <w:t>a</w:t>
      </w:r>
      <w:r w:rsidR="00491146" w:rsidRPr="00F94EFE">
        <w:rPr>
          <w:rFonts w:cs="Arial"/>
          <w:sz w:val="24"/>
          <w:szCs w:val="24"/>
        </w:rPr>
        <w:t xml:space="preserve">s do cadastro referido no item </w:t>
      </w:r>
      <w:r w:rsidRPr="00F94EFE">
        <w:rPr>
          <w:rFonts w:cs="Arial"/>
          <w:sz w:val="24"/>
          <w:szCs w:val="24"/>
        </w:rPr>
        <w:t>11</w:t>
      </w:r>
      <w:r w:rsidR="00491146" w:rsidRPr="00F94EFE">
        <w:rPr>
          <w:rFonts w:cs="Arial"/>
          <w:sz w:val="24"/>
          <w:szCs w:val="24"/>
        </w:rPr>
        <w:t>.1</w:t>
      </w:r>
      <w:r w:rsidR="007D2C8F" w:rsidRPr="00F94EFE">
        <w:rPr>
          <w:rFonts w:cs="Arial"/>
          <w:sz w:val="24"/>
          <w:szCs w:val="24"/>
        </w:rPr>
        <w:t>1</w:t>
      </w:r>
      <w:r w:rsidR="00491146" w:rsidRPr="00F94EFE">
        <w:rPr>
          <w:rFonts w:cs="Arial"/>
          <w:sz w:val="24"/>
          <w:szCs w:val="24"/>
        </w:rPr>
        <w:t xml:space="preserve">, a qualquer tempo, </w:t>
      </w:r>
      <w:r w:rsidR="002026A7" w:rsidRPr="00F94EFE">
        <w:rPr>
          <w:rFonts w:cs="Arial"/>
          <w:sz w:val="24"/>
          <w:szCs w:val="24"/>
        </w:rPr>
        <w:t>as Contratadas</w:t>
      </w:r>
      <w:r w:rsidR="00491146" w:rsidRPr="00F94EFE">
        <w:rPr>
          <w:rFonts w:cs="Arial"/>
          <w:sz w:val="24"/>
          <w:szCs w:val="24"/>
        </w:rPr>
        <w:t xml:space="preserve"> que demonstrarem a superação</w:t>
      </w:r>
      <w:r w:rsidR="00491146" w:rsidRPr="00590020">
        <w:rPr>
          <w:rFonts w:cs="Arial"/>
          <w:sz w:val="24"/>
          <w:szCs w:val="24"/>
        </w:rPr>
        <w:t xml:space="preserve"> dos motivos que deram causa à restrição contra eles promovida.</w:t>
      </w:r>
    </w:p>
    <w:p w14:paraId="4106C1C0" w14:textId="77777777" w:rsidR="00491146" w:rsidRPr="0005584B" w:rsidRDefault="00AC0FA2" w:rsidP="00491146">
      <w:pPr>
        <w:spacing w:before="120" w:line="360" w:lineRule="auto"/>
        <w:rPr>
          <w:rFonts w:eastAsia="Arial Unicode MS" w:cs="Arial"/>
          <w:sz w:val="24"/>
          <w:szCs w:val="24"/>
        </w:rPr>
      </w:pPr>
      <w:r w:rsidRPr="000B78F5">
        <w:rPr>
          <w:rFonts w:eastAsia="Arial Unicode MS" w:cs="Arial"/>
          <w:sz w:val="24"/>
          <w:szCs w:val="24"/>
        </w:rPr>
        <w:lastRenderedPageBreak/>
        <w:t>11</w:t>
      </w:r>
      <w:r w:rsidR="00491146" w:rsidRPr="000B78F5">
        <w:rPr>
          <w:rFonts w:eastAsia="Arial Unicode MS" w:cs="Arial"/>
          <w:sz w:val="24"/>
          <w:szCs w:val="24"/>
        </w:rPr>
        <w:t>.1</w:t>
      </w:r>
      <w:r w:rsidR="007D2C8F">
        <w:rPr>
          <w:rFonts w:eastAsia="Arial Unicode MS" w:cs="Arial"/>
          <w:sz w:val="24"/>
          <w:szCs w:val="24"/>
        </w:rPr>
        <w:t>2</w:t>
      </w:r>
      <w:r w:rsidR="00491146" w:rsidRPr="000B78F5">
        <w:rPr>
          <w:rFonts w:eastAsia="Arial Unicode MS" w:cs="Arial"/>
          <w:sz w:val="24"/>
          <w:szCs w:val="24"/>
        </w:rPr>
        <w:t>. Os procedimentos para a aplicação das sanções estabelecidas neste edital encontram-se definidos no Manual de Convênios e de Gestão e Fiscalização de Contratos, parte integrante do Regulamento Interno de Licitações, Contratos e Convênios da Cesama – RILC.</w:t>
      </w:r>
      <w:r w:rsidR="00491146">
        <w:rPr>
          <w:rFonts w:eastAsia="Arial Unicode MS" w:cs="Arial"/>
          <w:sz w:val="24"/>
          <w:szCs w:val="24"/>
        </w:rPr>
        <w:t xml:space="preserve"> </w:t>
      </w:r>
    </w:p>
    <w:p w14:paraId="3B43C030" w14:textId="77777777" w:rsidR="005C604C" w:rsidRPr="00274B02" w:rsidRDefault="005C604C" w:rsidP="005C604C">
      <w:pPr>
        <w:spacing w:before="480" w:line="360" w:lineRule="auto"/>
        <w:rPr>
          <w:rFonts w:cs="Arial"/>
          <w:b/>
          <w:sz w:val="24"/>
          <w:szCs w:val="24"/>
        </w:rPr>
      </w:pPr>
      <w:r w:rsidRPr="00274B02">
        <w:rPr>
          <w:rFonts w:cs="Arial"/>
          <w:b/>
          <w:sz w:val="24"/>
          <w:szCs w:val="24"/>
        </w:rPr>
        <w:t xml:space="preserve">CLÁUSULA </w:t>
      </w:r>
      <w:r>
        <w:rPr>
          <w:rFonts w:cs="Arial"/>
          <w:b/>
          <w:sz w:val="24"/>
          <w:szCs w:val="24"/>
        </w:rPr>
        <w:t>DÉCIMA</w:t>
      </w:r>
      <w:r w:rsidR="00D40E4F">
        <w:rPr>
          <w:rFonts w:cs="Arial"/>
          <w:b/>
          <w:sz w:val="24"/>
          <w:szCs w:val="24"/>
        </w:rPr>
        <w:t xml:space="preserve"> </w:t>
      </w:r>
      <w:r w:rsidR="00AC0FA2">
        <w:rPr>
          <w:rFonts w:cs="Arial"/>
          <w:b/>
          <w:sz w:val="24"/>
          <w:szCs w:val="24"/>
        </w:rPr>
        <w:t>SEGUNDA</w:t>
      </w:r>
      <w:r w:rsidRPr="00274B02">
        <w:rPr>
          <w:rFonts w:cs="Arial"/>
          <w:b/>
          <w:sz w:val="24"/>
          <w:szCs w:val="24"/>
        </w:rPr>
        <w:t xml:space="preserve">: </w:t>
      </w:r>
      <w:r w:rsidR="006E62E6" w:rsidRPr="00241422">
        <w:rPr>
          <w:rFonts w:cs="Arial"/>
          <w:b/>
          <w:sz w:val="24"/>
          <w:szCs w:val="24"/>
        </w:rPr>
        <w:t>INEXECUÇÃO E</w:t>
      </w:r>
      <w:r w:rsidR="006E62E6" w:rsidRPr="00274B02">
        <w:rPr>
          <w:rFonts w:cs="Arial"/>
          <w:b/>
          <w:sz w:val="24"/>
          <w:szCs w:val="24"/>
        </w:rPr>
        <w:t xml:space="preserve"> </w:t>
      </w:r>
      <w:r w:rsidRPr="00274B02">
        <w:rPr>
          <w:rFonts w:cs="Arial"/>
          <w:b/>
          <w:sz w:val="24"/>
          <w:szCs w:val="24"/>
        </w:rPr>
        <w:t>RESCISÃO</w:t>
      </w:r>
    </w:p>
    <w:p w14:paraId="3130B852" w14:textId="77777777" w:rsidR="005C604C" w:rsidRDefault="00AC0FA2" w:rsidP="005C604C">
      <w:pPr>
        <w:spacing w:before="120" w:line="360" w:lineRule="auto"/>
        <w:rPr>
          <w:sz w:val="24"/>
          <w:szCs w:val="24"/>
        </w:rPr>
      </w:pPr>
      <w:r>
        <w:rPr>
          <w:sz w:val="24"/>
          <w:szCs w:val="24"/>
        </w:rPr>
        <w:t>12</w:t>
      </w:r>
      <w:r w:rsidR="005C604C">
        <w:rPr>
          <w:sz w:val="24"/>
          <w:szCs w:val="24"/>
        </w:rPr>
        <w:t xml:space="preserve">.1. </w:t>
      </w:r>
      <w:r w:rsidR="005C604C" w:rsidRPr="00DF0CF1">
        <w:rPr>
          <w:sz w:val="24"/>
          <w:szCs w:val="24"/>
        </w:rPr>
        <w:t xml:space="preserve">A inexecução total ou parcial do </w:t>
      </w:r>
      <w:r w:rsidR="005C604C">
        <w:rPr>
          <w:sz w:val="24"/>
          <w:szCs w:val="24"/>
        </w:rPr>
        <w:t>C</w:t>
      </w:r>
      <w:r w:rsidR="005C604C" w:rsidRPr="00DF0CF1">
        <w:rPr>
          <w:sz w:val="24"/>
          <w:szCs w:val="24"/>
        </w:rPr>
        <w:t>ontrato poderá ensejar a sua rescisão, com as</w:t>
      </w:r>
      <w:r w:rsidR="005C604C">
        <w:rPr>
          <w:sz w:val="24"/>
          <w:szCs w:val="24"/>
        </w:rPr>
        <w:t xml:space="preserve"> </w:t>
      </w:r>
      <w:r w:rsidR="005C604C" w:rsidRPr="00DF0CF1">
        <w:rPr>
          <w:sz w:val="24"/>
          <w:szCs w:val="24"/>
        </w:rPr>
        <w:t>consequências cabíveis</w:t>
      </w:r>
    </w:p>
    <w:p w14:paraId="351BF52F" w14:textId="77777777" w:rsidR="005C604C" w:rsidRDefault="00AC0FA2" w:rsidP="005C604C">
      <w:pPr>
        <w:spacing w:before="120" w:line="360" w:lineRule="auto"/>
        <w:rPr>
          <w:sz w:val="24"/>
          <w:szCs w:val="24"/>
        </w:rPr>
      </w:pPr>
      <w:r>
        <w:rPr>
          <w:sz w:val="24"/>
          <w:szCs w:val="24"/>
        </w:rPr>
        <w:t>12</w:t>
      </w:r>
      <w:r w:rsidR="005C604C" w:rsidRPr="0037656E">
        <w:rPr>
          <w:sz w:val="24"/>
          <w:szCs w:val="24"/>
        </w:rPr>
        <w:t>.</w:t>
      </w:r>
      <w:r w:rsidR="00E86D0D">
        <w:rPr>
          <w:sz w:val="24"/>
          <w:szCs w:val="24"/>
        </w:rPr>
        <w:t>2</w:t>
      </w:r>
      <w:r w:rsidR="005C604C">
        <w:rPr>
          <w:sz w:val="24"/>
          <w:szCs w:val="24"/>
        </w:rPr>
        <w:t>.</w:t>
      </w:r>
      <w:r w:rsidR="005C604C" w:rsidRPr="0037656E">
        <w:rPr>
          <w:sz w:val="24"/>
          <w:szCs w:val="24"/>
        </w:rPr>
        <w:t xml:space="preserve"> A rescisão d</w:t>
      </w:r>
      <w:r w:rsidR="005C604C">
        <w:rPr>
          <w:sz w:val="24"/>
          <w:szCs w:val="24"/>
        </w:rPr>
        <w:t>este</w:t>
      </w:r>
      <w:r w:rsidR="005C604C" w:rsidRPr="0037656E">
        <w:rPr>
          <w:sz w:val="24"/>
          <w:szCs w:val="24"/>
        </w:rPr>
        <w:t xml:space="preserve"> </w:t>
      </w:r>
      <w:r w:rsidR="005C604C">
        <w:rPr>
          <w:sz w:val="24"/>
          <w:szCs w:val="24"/>
        </w:rPr>
        <w:t>C</w:t>
      </w:r>
      <w:r w:rsidR="005C604C" w:rsidRPr="0037656E">
        <w:rPr>
          <w:sz w:val="24"/>
          <w:szCs w:val="24"/>
        </w:rPr>
        <w:t xml:space="preserve">ontrato poderá ser: </w:t>
      </w:r>
    </w:p>
    <w:p w14:paraId="0C99EC49" w14:textId="77777777" w:rsidR="005C604C" w:rsidRDefault="005C604C" w:rsidP="005C604C">
      <w:pPr>
        <w:numPr>
          <w:ilvl w:val="2"/>
          <w:numId w:val="27"/>
        </w:numPr>
        <w:spacing w:before="120" w:line="360" w:lineRule="auto"/>
        <w:ind w:left="851" w:hanging="284"/>
        <w:rPr>
          <w:sz w:val="24"/>
          <w:szCs w:val="24"/>
        </w:rPr>
      </w:pPr>
      <w:r w:rsidRPr="0037656E">
        <w:rPr>
          <w:sz w:val="24"/>
          <w:szCs w:val="24"/>
        </w:rPr>
        <w:t>por ato unilateral e escrito de qualquer das partes;</w:t>
      </w:r>
    </w:p>
    <w:p w14:paraId="080A68B1" w14:textId="77777777" w:rsidR="005C604C" w:rsidRDefault="005C604C" w:rsidP="005C604C">
      <w:pPr>
        <w:numPr>
          <w:ilvl w:val="2"/>
          <w:numId w:val="27"/>
        </w:numPr>
        <w:spacing w:before="120" w:line="360" w:lineRule="auto"/>
        <w:ind w:left="851" w:hanging="284"/>
        <w:rPr>
          <w:sz w:val="24"/>
          <w:szCs w:val="24"/>
        </w:rPr>
      </w:pPr>
      <w:r w:rsidRPr="0037656E">
        <w:rPr>
          <w:sz w:val="24"/>
          <w:szCs w:val="24"/>
        </w:rPr>
        <w:t xml:space="preserve">amigável, por acordo entre as partes, reduzida a termo no processo de contratação, desde que haja conveniência para a Cesama; </w:t>
      </w:r>
    </w:p>
    <w:p w14:paraId="125EFC4F" w14:textId="77777777" w:rsidR="005C604C" w:rsidRPr="0037656E" w:rsidRDefault="005C604C" w:rsidP="005C604C">
      <w:pPr>
        <w:numPr>
          <w:ilvl w:val="2"/>
          <w:numId w:val="27"/>
        </w:numPr>
        <w:spacing w:before="120" w:line="360" w:lineRule="auto"/>
        <w:ind w:left="851" w:hanging="284"/>
        <w:rPr>
          <w:sz w:val="24"/>
          <w:szCs w:val="24"/>
        </w:rPr>
      </w:pPr>
      <w:r w:rsidRPr="0037656E">
        <w:rPr>
          <w:sz w:val="24"/>
          <w:szCs w:val="24"/>
        </w:rPr>
        <w:t>judicial, nos termos da legislação.</w:t>
      </w:r>
    </w:p>
    <w:p w14:paraId="61022A67" w14:textId="77777777" w:rsidR="002026A7" w:rsidRDefault="00AC0FA2" w:rsidP="002026A7">
      <w:pPr>
        <w:spacing w:before="120" w:line="360" w:lineRule="auto"/>
        <w:rPr>
          <w:sz w:val="24"/>
          <w:szCs w:val="24"/>
        </w:rPr>
      </w:pPr>
      <w:r>
        <w:rPr>
          <w:sz w:val="24"/>
          <w:szCs w:val="24"/>
        </w:rPr>
        <w:t>12</w:t>
      </w:r>
      <w:r w:rsidR="005C604C" w:rsidRPr="0037656E">
        <w:rPr>
          <w:sz w:val="24"/>
          <w:szCs w:val="24"/>
        </w:rPr>
        <w:t>.</w:t>
      </w:r>
      <w:r w:rsidR="005C604C">
        <w:rPr>
          <w:sz w:val="24"/>
          <w:szCs w:val="24"/>
        </w:rPr>
        <w:t>2.1.</w:t>
      </w:r>
      <w:r w:rsidR="005C604C" w:rsidRPr="0037656E">
        <w:rPr>
          <w:sz w:val="24"/>
          <w:szCs w:val="24"/>
        </w:rPr>
        <w:t xml:space="preserve"> Constituem motivo para rescisão do </w:t>
      </w:r>
      <w:r w:rsidR="005C604C">
        <w:rPr>
          <w:sz w:val="24"/>
          <w:szCs w:val="24"/>
        </w:rPr>
        <w:t>C</w:t>
      </w:r>
      <w:r w:rsidR="005C604C" w:rsidRPr="0037656E">
        <w:rPr>
          <w:sz w:val="24"/>
          <w:szCs w:val="24"/>
        </w:rPr>
        <w:t>ontrato, dentre outras</w:t>
      </w:r>
      <w:r w:rsidR="005C604C">
        <w:rPr>
          <w:sz w:val="24"/>
          <w:szCs w:val="24"/>
        </w:rPr>
        <w:t xml:space="preserve">, as hipóteses previstas </w:t>
      </w:r>
      <w:r w:rsidR="002026A7" w:rsidRPr="00D45D6B">
        <w:rPr>
          <w:sz w:val="24"/>
          <w:szCs w:val="24"/>
        </w:rPr>
        <w:t>no Manual de Convênios e Gestão e Fiscalização de Contratos, parte integrante do Regulamento Interno de Licitações, Contratos e Convênios da Cesama - RILC.</w:t>
      </w:r>
    </w:p>
    <w:p w14:paraId="2B21AB1A" w14:textId="77777777" w:rsidR="002026A7" w:rsidRPr="00F94EFE" w:rsidRDefault="00AC0FA2" w:rsidP="002026A7">
      <w:pPr>
        <w:spacing w:before="120" w:line="360" w:lineRule="auto"/>
        <w:rPr>
          <w:rFonts w:cs="Arial"/>
          <w:color w:val="000000"/>
          <w:sz w:val="24"/>
          <w:szCs w:val="24"/>
        </w:rPr>
      </w:pPr>
      <w:r>
        <w:rPr>
          <w:rFonts w:cs="Arial"/>
          <w:color w:val="000000"/>
          <w:sz w:val="24"/>
          <w:szCs w:val="24"/>
        </w:rPr>
        <w:t>12</w:t>
      </w:r>
      <w:r w:rsidR="00E86D0D" w:rsidRPr="00E86D0D">
        <w:rPr>
          <w:rFonts w:cs="Arial"/>
          <w:color w:val="000000"/>
          <w:sz w:val="24"/>
          <w:szCs w:val="24"/>
        </w:rPr>
        <w:t xml:space="preserve">.2.2.  A rescisão por ato unilateral a </w:t>
      </w:r>
      <w:r w:rsidR="00E86D0D" w:rsidRPr="00F94EFE">
        <w:rPr>
          <w:rFonts w:cs="Arial"/>
          <w:color w:val="000000"/>
          <w:sz w:val="24"/>
          <w:szCs w:val="24"/>
        </w:rPr>
        <w:t xml:space="preserve">que se refere à alínea “a” do item </w:t>
      </w:r>
      <w:r w:rsidR="009A420A" w:rsidRPr="00F94EFE">
        <w:rPr>
          <w:rFonts w:cs="Arial"/>
          <w:color w:val="000000"/>
          <w:sz w:val="24"/>
          <w:szCs w:val="24"/>
        </w:rPr>
        <w:t>1</w:t>
      </w:r>
      <w:r w:rsidRPr="00F94EFE">
        <w:rPr>
          <w:rFonts w:cs="Arial"/>
          <w:color w:val="000000"/>
          <w:sz w:val="24"/>
          <w:szCs w:val="24"/>
        </w:rPr>
        <w:t>2</w:t>
      </w:r>
      <w:r w:rsidR="009A420A" w:rsidRPr="00F94EFE">
        <w:rPr>
          <w:rFonts w:cs="Arial"/>
          <w:color w:val="000000"/>
          <w:sz w:val="24"/>
          <w:szCs w:val="24"/>
        </w:rPr>
        <w:t>.2</w:t>
      </w:r>
      <w:r w:rsidR="00E86D0D" w:rsidRPr="00F94EFE">
        <w:rPr>
          <w:rFonts w:cs="Arial"/>
          <w:color w:val="000000"/>
          <w:sz w:val="24"/>
          <w:szCs w:val="24"/>
        </w:rPr>
        <w:t xml:space="preserve">, deverá ser precedida de comunicação escrita e fundamentada da parte interessada e ser enviada à outra parte com antecedência mínima de </w:t>
      </w:r>
      <w:r w:rsidR="00D45D6B" w:rsidRPr="00F94EFE">
        <w:rPr>
          <w:rFonts w:cs="Arial"/>
          <w:color w:val="000000"/>
          <w:sz w:val="24"/>
          <w:szCs w:val="24"/>
        </w:rPr>
        <w:t xml:space="preserve">45 (quarenta e cinco) dias </w:t>
      </w:r>
      <w:r w:rsidR="002026A7" w:rsidRPr="00F94EFE">
        <w:rPr>
          <w:rFonts w:cs="Arial"/>
          <w:color w:val="000000"/>
          <w:sz w:val="24"/>
          <w:szCs w:val="24"/>
        </w:rPr>
        <w:t xml:space="preserve">ou outro prazo estabelecido no termo de referência. </w:t>
      </w:r>
    </w:p>
    <w:p w14:paraId="45ADDDAF" w14:textId="77777777" w:rsidR="00E86D0D" w:rsidRPr="00F94EFE" w:rsidRDefault="00AC0FA2" w:rsidP="00E86D0D">
      <w:pPr>
        <w:spacing w:before="120" w:line="360" w:lineRule="auto"/>
        <w:rPr>
          <w:rFonts w:cs="Arial"/>
          <w:color w:val="000000"/>
          <w:sz w:val="24"/>
          <w:szCs w:val="24"/>
        </w:rPr>
      </w:pPr>
      <w:r w:rsidRPr="00F94EFE">
        <w:rPr>
          <w:rFonts w:cs="Arial"/>
          <w:color w:val="000000"/>
          <w:sz w:val="24"/>
          <w:szCs w:val="24"/>
        </w:rPr>
        <w:t>12</w:t>
      </w:r>
      <w:r w:rsidR="00E86D0D" w:rsidRPr="00F94EFE">
        <w:rPr>
          <w:rFonts w:cs="Arial"/>
          <w:color w:val="000000"/>
          <w:sz w:val="24"/>
          <w:szCs w:val="24"/>
        </w:rPr>
        <w:t xml:space="preserve">.2.3. Na hipótese de imprescindibilidade da execução contratual para a continuidade de serviços públicos essenciais, o prazo a que se refere o item </w:t>
      </w:r>
      <w:r w:rsidRPr="00F94EFE">
        <w:rPr>
          <w:rFonts w:cs="Arial"/>
          <w:color w:val="000000"/>
          <w:sz w:val="24"/>
          <w:szCs w:val="24"/>
        </w:rPr>
        <w:t>12</w:t>
      </w:r>
      <w:r w:rsidR="00E86D0D" w:rsidRPr="00F94EFE">
        <w:rPr>
          <w:rFonts w:cs="Arial"/>
          <w:color w:val="000000"/>
          <w:sz w:val="24"/>
          <w:szCs w:val="24"/>
        </w:rPr>
        <w:t>.2.2 será de 90 (noventa) dias</w:t>
      </w:r>
      <w:r w:rsidR="002026A7" w:rsidRPr="00F94EFE">
        <w:rPr>
          <w:rFonts w:cs="Arial"/>
          <w:color w:val="000000"/>
          <w:sz w:val="24"/>
          <w:szCs w:val="24"/>
        </w:rPr>
        <w:t>, ou outro prazo estabelecido no termo de referência</w:t>
      </w:r>
      <w:r w:rsidR="00E86D0D" w:rsidRPr="00F94EFE">
        <w:rPr>
          <w:rFonts w:cs="Arial"/>
          <w:color w:val="000000"/>
          <w:sz w:val="24"/>
          <w:szCs w:val="24"/>
        </w:rPr>
        <w:t xml:space="preserve">. </w:t>
      </w:r>
    </w:p>
    <w:p w14:paraId="3A1E693A" w14:textId="77777777" w:rsidR="005C604C" w:rsidRDefault="00AC0FA2" w:rsidP="005C604C">
      <w:pPr>
        <w:spacing w:before="120" w:line="360" w:lineRule="auto"/>
        <w:rPr>
          <w:sz w:val="24"/>
          <w:szCs w:val="24"/>
        </w:rPr>
      </w:pPr>
      <w:r w:rsidRPr="00F94EFE">
        <w:rPr>
          <w:sz w:val="24"/>
          <w:szCs w:val="24"/>
        </w:rPr>
        <w:t>12</w:t>
      </w:r>
      <w:r w:rsidR="005C604C" w:rsidRPr="00F94EFE">
        <w:rPr>
          <w:sz w:val="24"/>
          <w:szCs w:val="24"/>
        </w:rPr>
        <w:t>.3. Quando a rescisão ocorrer sem que haja culpa da outra parte contratante, será esta ressarcida dos prejuízos que houver sofrido, regularmente comprovados, e no caso da CONTRATADA poderá ter ainda direito a:</w:t>
      </w:r>
    </w:p>
    <w:p w14:paraId="3BB7AA11" w14:textId="77777777" w:rsidR="005C604C" w:rsidRPr="00D45D6B" w:rsidRDefault="005C604C" w:rsidP="005C604C">
      <w:pPr>
        <w:numPr>
          <w:ilvl w:val="0"/>
          <w:numId w:val="28"/>
        </w:numPr>
        <w:tabs>
          <w:tab w:val="left" w:pos="-5387"/>
        </w:tabs>
        <w:spacing w:before="120" w:line="360" w:lineRule="auto"/>
        <w:ind w:left="851" w:hanging="284"/>
        <w:rPr>
          <w:sz w:val="24"/>
          <w:szCs w:val="24"/>
        </w:rPr>
      </w:pPr>
      <w:r w:rsidRPr="0037656E">
        <w:rPr>
          <w:sz w:val="24"/>
          <w:szCs w:val="24"/>
        </w:rPr>
        <w:lastRenderedPageBreak/>
        <w:t>devolução da garantia</w:t>
      </w:r>
      <w:r w:rsidR="00CC76E4" w:rsidRPr="00D45D6B">
        <w:rPr>
          <w:sz w:val="24"/>
          <w:szCs w:val="24"/>
        </w:rPr>
        <w:t>, quando houver</w:t>
      </w:r>
      <w:r w:rsidRPr="00D45D6B">
        <w:rPr>
          <w:sz w:val="24"/>
          <w:szCs w:val="24"/>
        </w:rPr>
        <w:t xml:space="preserve">; </w:t>
      </w:r>
    </w:p>
    <w:p w14:paraId="10041968" w14:textId="77777777" w:rsidR="005C604C" w:rsidRPr="00D45D6B" w:rsidRDefault="005C604C" w:rsidP="005C604C">
      <w:pPr>
        <w:numPr>
          <w:ilvl w:val="0"/>
          <w:numId w:val="28"/>
        </w:numPr>
        <w:tabs>
          <w:tab w:val="left" w:pos="-5387"/>
        </w:tabs>
        <w:spacing w:before="120" w:line="360" w:lineRule="auto"/>
        <w:ind w:left="851" w:hanging="284"/>
        <w:rPr>
          <w:sz w:val="24"/>
          <w:szCs w:val="24"/>
        </w:rPr>
      </w:pPr>
      <w:r w:rsidRPr="00D45D6B">
        <w:rPr>
          <w:sz w:val="24"/>
          <w:szCs w:val="24"/>
        </w:rPr>
        <w:t xml:space="preserve">pagamentos devidos pela execução do contrato até a data da rescisão; </w:t>
      </w:r>
    </w:p>
    <w:p w14:paraId="084F6C59" w14:textId="77777777" w:rsidR="005C604C" w:rsidRPr="00D45D6B" w:rsidRDefault="005C604C" w:rsidP="005C604C">
      <w:pPr>
        <w:numPr>
          <w:ilvl w:val="0"/>
          <w:numId w:val="28"/>
        </w:numPr>
        <w:tabs>
          <w:tab w:val="left" w:pos="-5387"/>
        </w:tabs>
        <w:spacing w:before="120" w:line="360" w:lineRule="auto"/>
        <w:ind w:left="851" w:hanging="284"/>
        <w:rPr>
          <w:sz w:val="24"/>
          <w:szCs w:val="24"/>
        </w:rPr>
      </w:pPr>
      <w:r w:rsidRPr="00D45D6B">
        <w:rPr>
          <w:sz w:val="24"/>
          <w:szCs w:val="24"/>
        </w:rPr>
        <w:t>pagamento do custo da desmobilização</w:t>
      </w:r>
      <w:r w:rsidR="00D45D6B" w:rsidRPr="00D45D6B">
        <w:rPr>
          <w:sz w:val="24"/>
          <w:szCs w:val="24"/>
        </w:rPr>
        <w:t>, quando houver</w:t>
      </w:r>
      <w:r w:rsidRPr="00D45D6B">
        <w:rPr>
          <w:sz w:val="24"/>
          <w:szCs w:val="24"/>
        </w:rPr>
        <w:t>.</w:t>
      </w:r>
    </w:p>
    <w:p w14:paraId="69FC4355" w14:textId="77777777" w:rsidR="002026A7" w:rsidRPr="00D45D6B" w:rsidRDefault="00AC0FA2" w:rsidP="002026A7">
      <w:pPr>
        <w:tabs>
          <w:tab w:val="left" w:pos="-5387"/>
        </w:tabs>
        <w:spacing w:before="120" w:line="360" w:lineRule="auto"/>
        <w:rPr>
          <w:sz w:val="24"/>
          <w:szCs w:val="24"/>
        </w:rPr>
      </w:pPr>
      <w:r w:rsidRPr="00D45D6B">
        <w:rPr>
          <w:sz w:val="24"/>
          <w:szCs w:val="24"/>
        </w:rPr>
        <w:t>12</w:t>
      </w:r>
      <w:r w:rsidR="002026A7" w:rsidRPr="00D45D6B">
        <w:rPr>
          <w:sz w:val="24"/>
          <w:szCs w:val="24"/>
        </w:rPr>
        <w:t>.4. Em qualquer das hipóteses de rescisão, uma vez apurada a culpa ou dolo de uma das partes, ensejará o ressarcimento, pela outra parte, dos prejuízos regularmente comprovados.</w:t>
      </w:r>
    </w:p>
    <w:p w14:paraId="0DB00C24" w14:textId="77777777" w:rsidR="002026A7" w:rsidRPr="00D45D6B" w:rsidRDefault="00AC0FA2" w:rsidP="002026A7">
      <w:pPr>
        <w:tabs>
          <w:tab w:val="left" w:pos="-5387"/>
        </w:tabs>
        <w:spacing w:before="120" w:line="360" w:lineRule="auto"/>
        <w:rPr>
          <w:sz w:val="24"/>
          <w:szCs w:val="24"/>
        </w:rPr>
      </w:pPr>
      <w:r w:rsidRPr="00D45D6B">
        <w:rPr>
          <w:rFonts w:cs="Arial"/>
          <w:sz w:val="24"/>
          <w:szCs w:val="24"/>
        </w:rPr>
        <w:t>12</w:t>
      </w:r>
      <w:r w:rsidR="002026A7" w:rsidRPr="00D45D6B">
        <w:rPr>
          <w:rFonts w:cs="Arial"/>
          <w:sz w:val="24"/>
          <w:szCs w:val="24"/>
        </w:rPr>
        <w:t xml:space="preserve">.4.1. Havendo concorrência de culpa, os prejuízos experimentados poderão ser </w:t>
      </w:r>
      <w:r w:rsidR="002026A7" w:rsidRPr="00D45D6B">
        <w:rPr>
          <w:sz w:val="24"/>
          <w:szCs w:val="24"/>
        </w:rPr>
        <w:t>compensados.</w:t>
      </w:r>
    </w:p>
    <w:p w14:paraId="35CE8903" w14:textId="77777777" w:rsidR="002026A7" w:rsidRPr="00D45D6B" w:rsidRDefault="00AC0FA2" w:rsidP="002026A7">
      <w:pPr>
        <w:tabs>
          <w:tab w:val="left" w:pos="-5387"/>
        </w:tabs>
        <w:spacing w:before="120" w:line="360" w:lineRule="auto"/>
        <w:rPr>
          <w:sz w:val="24"/>
          <w:szCs w:val="24"/>
        </w:rPr>
      </w:pPr>
      <w:r w:rsidRPr="00D45D6B">
        <w:rPr>
          <w:sz w:val="24"/>
          <w:szCs w:val="24"/>
        </w:rPr>
        <w:t>12</w:t>
      </w:r>
      <w:r w:rsidR="002026A7" w:rsidRPr="00D45D6B">
        <w:rPr>
          <w:sz w:val="24"/>
          <w:szCs w:val="24"/>
        </w:rPr>
        <w:t xml:space="preserve">.4.2. Ocorrendo dolo ou culpa </w:t>
      </w:r>
      <w:r w:rsidR="00A2784B" w:rsidRPr="00D45D6B">
        <w:rPr>
          <w:sz w:val="24"/>
          <w:szCs w:val="24"/>
        </w:rPr>
        <w:t xml:space="preserve">da </w:t>
      </w:r>
      <w:r w:rsidR="00A2784B" w:rsidRPr="00D45D6B">
        <w:rPr>
          <w:rFonts w:cs="Arial"/>
          <w:sz w:val="24"/>
          <w:szCs w:val="24"/>
        </w:rPr>
        <w:t>CONTRATADA</w:t>
      </w:r>
      <w:r w:rsidR="002026A7" w:rsidRPr="00D45D6B">
        <w:rPr>
          <w:sz w:val="24"/>
          <w:szCs w:val="24"/>
        </w:rPr>
        <w:t>, de forma individual ou concorrente, a CESAMA terá o direito de:</w:t>
      </w:r>
    </w:p>
    <w:p w14:paraId="4F6AF9F4" w14:textId="77777777" w:rsidR="002026A7" w:rsidRPr="00D45D6B" w:rsidRDefault="002026A7" w:rsidP="002026A7">
      <w:pPr>
        <w:tabs>
          <w:tab w:val="left" w:pos="-5387"/>
        </w:tabs>
        <w:spacing w:before="120" w:line="360" w:lineRule="auto"/>
        <w:rPr>
          <w:sz w:val="24"/>
          <w:szCs w:val="24"/>
        </w:rPr>
      </w:pPr>
      <w:r w:rsidRPr="00D45D6B">
        <w:rPr>
          <w:sz w:val="24"/>
          <w:szCs w:val="24"/>
        </w:rPr>
        <w:t xml:space="preserve">a. executar a garantia contratual, </w:t>
      </w:r>
      <w:r w:rsidR="00CC76E4" w:rsidRPr="00D45D6B">
        <w:rPr>
          <w:sz w:val="24"/>
          <w:szCs w:val="24"/>
        </w:rPr>
        <w:t xml:space="preserve">quando houver, </w:t>
      </w:r>
      <w:r w:rsidRPr="00D45D6B">
        <w:rPr>
          <w:sz w:val="24"/>
          <w:szCs w:val="24"/>
        </w:rPr>
        <w:t>para ressarcimento dos valores das multas e indenizações a ela devidos;</w:t>
      </w:r>
    </w:p>
    <w:p w14:paraId="5603D284" w14:textId="77777777" w:rsidR="002026A7" w:rsidRPr="00D45D6B" w:rsidRDefault="002026A7" w:rsidP="002026A7">
      <w:pPr>
        <w:tabs>
          <w:tab w:val="left" w:pos="-5387"/>
        </w:tabs>
        <w:spacing w:before="120" w:line="360" w:lineRule="auto"/>
        <w:rPr>
          <w:sz w:val="24"/>
          <w:szCs w:val="24"/>
        </w:rPr>
      </w:pPr>
      <w:r w:rsidRPr="00D45D6B">
        <w:rPr>
          <w:sz w:val="24"/>
          <w:szCs w:val="24"/>
        </w:rPr>
        <w:t xml:space="preserve">b. retenção dos créditos decorrentes </w:t>
      </w:r>
      <w:r w:rsidR="00A2784B" w:rsidRPr="00D45D6B">
        <w:rPr>
          <w:sz w:val="24"/>
          <w:szCs w:val="24"/>
        </w:rPr>
        <w:t xml:space="preserve">da </w:t>
      </w:r>
      <w:r w:rsidR="00A2784B" w:rsidRPr="00D45D6B">
        <w:rPr>
          <w:rFonts w:cs="Arial"/>
          <w:sz w:val="24"/>
          <w:szCs w:val="24"/>
        </w:rPr>
        <w:t>CONTRATADA</w:t>
      </w:r>
      <w:r w:rsidR="00A2784B" w:rsidRPr="00D45D6B">
        <w:rPr>
          <w:sz w:val="24"/>
          <w:szCs w:val="24"/>
        </w:rPr>
        <w:t xml:space="preserve"> </w:t>
      </w:r>
      <w:r w:rsidRPr="00D45D6B">
        <w:rPr>
          <w:sz w:val="24"/>
          <w:szCs w:val="24"/>
        </w:rPr>
        <w:t>ou outro crédito que a empresa tenha com a CESAMA, até o limite dos prejuízos sofridos.</w:t>
      </w:r>
    </w:p>
    <w:p w14:paraId="6BAFF9BA" w14:textId="77777777" w:rsidR="005C604C" w:rsidRDefault="00AC0FA2" w:rsidP="005C604C">
      <w:pPr>
        <w:spacing w:before="120" w:line="360" w:lineRule="auto"/>
        <w:rPr>
          <w:sz w:val="24"/>
          <w:szCs w:val="24"/>
        </w:rPr>
      </w:pPr>
      <w:r w:rsidRPr="00D45D6B">
        <w:rPr>
          <w:sz w:val="24"/>
          <w:szCs w:val="24"/>
        </w:rPr>
        <w:t>12</w:t>
      </w:r>
      <w:r w:rsidR="005C604C" w:rsidRPr="00D45D6B">
        <w:rPr>
          <w:sz w:val="24"/>
          <w:szCs w:val="24"/>
        </w:rPr>
        <w:t>.</w:t>
      </w:r>
      <w:r w:rsidR="00F93206" w:rsidRPr="00D45D6B">
        <w:rPr>
          <w:sz w:val="24"/>
          <w:szCs w:val="24"/>
        </w:rPr>
        <w:t>5</w:t>
      </w:r>
      <w:r w:rsidR="005C604C" w:rsidRPr="00D45D6B">
        <w:rPr>
          <w:sz w:val="24"/>
          <w:szCs w:val="24"/>
        </w:rPr>
        <w:t xml:space="preserve">. </w:t>
      </w:r>
      <w:r w:rsidR="00F93206" w:rsidRPr="00D45D6B">
        <w:rPr>
          <w:sz w:val="24"/>
          <w:szCs w:val="24"/>
        </w:rPr>
        <w:t>N</w:t>
      </w:r>
      <w:r w:rsidR="005C604C" w:rsidRPr="00D45D6B">
        <w:rPr>
          <w:sz w:val="24"/>
          <w:szCs w:val="24"/>
        </w:rPr>
        <w:t xml:space="preserve">a hipótese de rescisão do Contrato, caberá ao </w:t>
      </w:r>
      <w:r w:rsidR="00F93206" w:rsidRPr="00D45D6B">
        <w:rPr>
          <w:sz w:val="24"/>
          <w:szCs w:val="24"/>
        </w:rPr>
        <w:t xml:space="preserve">fiscal do contrato </w:t>
      </w:r>
      <w:r w:rsidR="005C604C" w:rsidRPr="00D45D6B">
        <w:rPr>
          <w:sz w:val="24"/>
          <w:szCs w:val="24"/>
        </w:rPr>
        <w:t>atestar as</w:t>
      </w:r>
      <w:r w:rsidR="005C604C" w:rsidRPr="0037656E">
        <w:rPr>
          <w:sz w:val="24"/>
          <w:szCs w:val="24"/>
        </w:rPr>
        <w:t xml:space="preserve"> parcelas adequadamente concluídas, recebendo provisória ou definitivamente, conforme o caso.</w:t>
      </w:r>
    </w:p>
    <w:p w14:paraId="590C445D" w14:textId="77777777" w:rsidR="00C84AA7" w:rsidRDefault="00C84AA7" w:rsidP="005C604C">
      <w:pPr>
        <w:spacing w:before="120" w:line="360" w:lineRule="auto"/>
        <w:rPr>
          <w:rFonts w:cs="Arial"/>
          <w:sz w:val="24"/>
          <w:szCs w:val="24"/>
        </w:rPr>
      </w:pPr>
    </w:p>
    <w:p w14:paraId="46A77DEC" w14:textId="77777777" w:rsidR="0092672F" w:rsidRPr="0092672F" w:rsidRDefault="0092672F" w:rsidP="0092672F">
      <w:pPr>
        <w:spacing w:before="120" w:line="360" w:lineRule="auto"/>
        <w:rPr>
          <w:rFonts w:eastAsia="Arial Unicode MS" w:cs="Arial"/>
          <w:b/>
          <w:bCs/>
          <w:sz w:val="23"/>
          <w:szCs w:val="23"/>
          <w:lang w:val="de-DE"/>
        </w:rPr>
      </w:pPr>
      <w:r w:rsidRPr="0092672F">
        <w:rPr>
          <w:rFonts w:eastAsia="Arial Unicode MS" w:cs="Arial"/>
          <w:b/>
          <w:bCs/>
          <w:sz w:val="23"/>
          <w:szCs w:val="23"/>
          <w:lang w:val="de-DE"/>
        </w:rPr>
        <w:t>CLÁUSULA  DÉCIMA TERCEIRA: CONFORMIDADE</w:t>
      </w:r>
    </w:p>
    <w:p w14:paraId="2296B448" w14:textId="77777777" w:rsidR="0092672F" w:rsidRPr="0092672F" w:rsidRDefault="0092672F" w:rsidP="0092672F">
      <w:pPr>
        <w:spacing w:before="120" w:line="360" w:lineRule="auto"/>
        <w:rPr>
          <w:rFonts w:eastAsia="Arial Unicode MS" w:cs="Arial"/>
          <w:bCs/>
          <w:sz w:val="23"/>
          <w:szCs w:val="23"/>
          <w:lang w:val="de-DE"/>
        </w:rPr>
      </w:pPr>
      <w:r w:rsidRPr="0092672F">
        <w:rPr>
          <w:rFonts w:eastAsia="Arial Unicode MS" w:cs="Arial"/>
          <w:bCs/>
          <w:sz w:val="23"/>
          <w:szCs w:val="23"/>
          <w:lang w:val="de-DE"/>
        </w:rPr>
        <w:t>13.1 A CONTRATADA declara, sob as penas da lei, não haver, até a presente data, qualquer impedimento à presente contratação ou mesmo à execução de alguma clausula ou condição do instrumento ora pactuado.</w:t>
      </w:r>
    </w:p>
    <w:p w14:paraId="0A8EF711" w14:textId="77777777" w:rsidR="0092672F" w:rsidRPr="0092672F" w:rsidRDefault="0092672F" w:rsidP="0092672F">
      <w:pPr>
        <w:spacing w:before="120" w:line="360" w:lineRule="auto"/>
        <w:rPr>
          <w:rFonts w:eastAsia="Arial Unicode MS" w:cs="Arial"/>
          <w:bCs/>
          <w:sz w:val="23"/>
          <w:szCs w:val="23"/>
          <w:lang w:val="de-DE"/>
        </w:rPr>
      </w:pPr>
      <w:r w:rsidRPr="0092672F">
        <w:rPr>
          <w:rFonts w:eastAsia="Arial Unicode MS" w:cs="Arial"/>
          <w:bCs/>
          <w:sz w:val="23"/>
          <w:szCs w:val="23"/>
          <w:lang w:val="de-DE"/>
        </w:rPr>
        <w:t xml:space="preserve">13.2 A CONTRATADA declara por si, por seus empregados, sócios, colaboradores, terceiros contratados e fornecedores estar em plena conformidade com as leis e regulamentos de anticorrupção, incluindo, mas não se limitando, à legislação nacional específica, às Convenções e Pactos internacionais dos quais o Brasil seja signatário, tais como OECD Convention on Combating Bribery of Foreign Public Officials in International </w:t>
      </w:r>
      <w:r w:rsidRPr="0092672F">
        <w:rPr>
          <w:rFonts w:eastAsia="Arial Unicode MS" w:cs="Arial"/>
          <w:bCs/>
          <w:sz w:val="23"/>
          <w:szCs w:val="23"/>
          <w:lang w:val="de-DE"/>
        </w:rPr>
        <w:lastRenderedPageBreak/>
        <w:t>Business Transactions (Convenção da OCDE sobre combate da corrupção de funcionários públicos estrangeiros ou transações comerciais internacionais), Convenção Interamericana contra a Corrupção (Convenção da OEA), e a UN Convention Against Corruption (Convenção das Nações Unidas contra a Corrupção).</w:t>
      </w:r>
    </w:p>
    <w:p w14:paraId="29A8F08A" w14:textId="77777777" w:rsidR="0092672F" w:rsidRPr="0092672F" w:rsidRDefault="0092672F" w:rsidP="0092672F">
      <w:pPr>
        <w:spacing w:before="120" w:line="360" w:lineRule="auto"/>
        <w:rPr>
          <w:rFonts w:eastAsia="Arial Unicode MS" w:cs="Arial"/>
          <w:bCs/>
          <w:sz w:val="23"/>
          <w:szCs w:val="23"/>
          <w:lang w:val="de-DE"/>
        </w:rPr>
      </w:pPr>
      <w:r w:rsidRPr="0092672F">
        <w:rPr>
          <w:rFonts w:eastAsia="Arial Unicode MS" w:cs="Arial"/>
          <w:bCs/>
          <w:sz w:val="23"/>
          <w:szCs w:val="23"/>
          <w:lang w:val="de-DE"/>
        </w:rPr>
        <w:t xml:space="preserve">13.3 A CONTRATADA endossa todas as leis, normas, regulamentos e políticas relacionados ao combate a corrupção obrigando-se a abster-se de qualquer atividade ou ato que constitua violação às referidas disposições bem como das quais a CONTRATANTE seja signatária.  </w:t>
      </w:r>
    </w:p>
    <w:p w14:paraId="51209BCC" w14:textId="77777777" w:rsidR="0092672F" w:rsidRPr="0092672F" w:rsidRDefault="0092672F" w:rsidP="0092672F">
      <w:pPr>
        <w:spacing w:before="120" w:line="360" w:lineRule="auto"/>
        <w:rPr>
          <w:rFonts w:eastAsia="Arial Unicode MS" w:cs="Arial"/>
          <w:bCs/>
          <w:sz w:val="23"/>
          <w:szCs w:val="23"/>
          <w:lang w:val="de-DE"/>
        </w:rPr>
      </w:pPr>
      <w:r w:rsidRPr="0092672F">
        <w:rPr>
          <w:rFonts w:eastAsia="Arial Unicode MS" w:cs="Arial"/>
          <w:bCs/>
          <w:sz w:val="23"/>
          <w:szCs w:val="23"/>
          <w:lang w:val="de-DE"/>
        </w:rPr>
        <w:t>13.4 A CONTRATADA por si, por seus administradores, diretores, empregados, terceiros contratados e agentes, bem como por sócio que venha a agir em seu nome, se obriga a conduzir suas práticas comerciais durante toda a vigência deste instrumento de forma ética e em conformidade com as normas aplicáveis.</w:t>
      </w:r>
    </w:p>
    <w:p w14:paraId="6B05CDC1" w14:textId="77777777" w:rsidR="0092672F" w:rsidRPr="0092672F" w:rsidRDefault="0092672F" w:rsidP="0092672F">
      <w:pPr>
        <w:spacing w:before="120" w:line="360" w:lineRule="auto"/>
        <w:rPr>
          <w:rFonts w:eastAsia="Arial Unicode MS" w:cs="Arial"/>
          <w:bCs/>
          <w:sz w:val="23"/>
          <w:szCs w:val="23"/>
          <w:lang w:val="de-DE"/>
        </w:rPr>
      </w:pPr>
      <w:r w:rsidRPr="0092672F">
        <w:rPr>
          <w:rFonts w:eastAsia="Arial Unicode MS" w:cs="Arial"/>
          <w:bCs/>
          <w:sz w:val="23"/>
          <w:szCs w:val="23"/>
          <w:lang w:val="de-DE"/>
        </w:rPr>
        <w:t>13.5 A CONTRATADA por si, por seus empregados, sócios, colaboradores, terceiros contratados e fornecedores não devem, direta ou indiretamente, dar, oferecer,  pagar, promoter pagar, autorizar o pagamento de qualquer importância em dinheiro, ou mesmo qualquer coisa de valor, benefício, doação, vantagem a qualquer autoridade, consultor, representante, parceiro, ou quaisquer terceiros com a finalidade de influenciar quaisquer atos ou decisões do agente de governo ou para assegurar qualquer vantagem indevida.</w:t>
      </w:r>
    </w:p>
    <w:p w14:paraId="58B34D7D" w14:textId="77777777" w:rsidR="0092672F" w:rsidRPr="0092672F" w:rsidRDefault="0092672F" w:rsidP="0092672F">
      <w:pPr>
        <w:spacing w:before="120" w:line="360" w:lineRule="auto"/>
        <w:rPr>
          <w:rFonts w:eastAsia="Arial Unicode MS" w:cs="Arial"/>
          <w:bCs/>
          <w:sz w:val="23"/>
          <w:szCs w:val="23"/>
          <w:lang w:val="de-DE"/>
        </w:rPr>
      </w:pPr>
      <w:r w:rsidRPr="0092672F">
        <w:rPr>
          <w:rFonts w:eastAsia="Arial Unicode MS" w:cs="Arial"/>
          <w:bCs/>
          <w:sz w:val="23"/>
          <w:szCs w:val="23"/>
          <w:lang w:val="de-DE"/>
        </w:rPr>
        <w:t>13.6 A CONTRATADA declara que não pratica e se obriga a não praticar quaisquer atos que violem a lei anticorrupção.</w:t>
      </w:r>
    </w:p>
    <w:p w14:paraId="71B08F4C" w14:textId="77777777" w:rsidR="0092672F" w:rsidRPr="0092672F" w:rsidRDefault="0092672F" w:rsidP="0092672F">
      <w:pPr>
        <w:spacing w:before="120" w:line="360" w:lineRule="auto"/>
        <w:rPr>
          <w:rFonts w:eastAsia="Arial Unicode MS" w:cs="Arial"/>
          <w:bCs/>
          <w:sz w:val="23"/>
          <w:szCs w:val="23"/>
          <w:lang w:val="de-DE"/>
        </w:rPr>
      </w:pPr>
      <w:r w:rsidRPr="0092672F">
        <w:rPr>
          <w:rFonts w:eastAsia="Arial Unicode MS" w:cs="Arial"/>
          <w:bCs/>
          <w:sz w:val="23"/>
          <w:szCs w:val="23"/>
          <w:lang w:val="de-DE"/>
        </w:rPr>
        <w:t>13.7 A CONTRATADA concorda em fornecer prontamente, sempre que solicitada, evidencia de que está atuando diligentemente na prevenção de práticas que possam violar as leis anticorrupção.</w:t>
      </w:r>
    </w:p>
    <w:p w14:paraId="1D763D1D" w14:textId="77777777" w:rsidR="0092672F" w:rsidRPr="0092672F" w:rsidRDefault="0092672F" w:rsidP="0092672F">
      <w:pPr>
        <w:spacing w:before="120" w:line="360" w:lineRule="auto"/>
        <w:rPr>
          <w:rFonts w:eastAsia="Arial Unicode MS" w:cs="Arial"/>
          <w:bCs/>
          <w:sz w:val="23"/>
          <w:szCs w:val="23"/>
          <w:lang w:val="de-DE"/>
        </w:rPr>
      </w:pPr>
      <w:r w:rsidRPr="0092672F">
        <w:rPr>
          <w:rFonts w:eastAsia="Arial Unicode MS" w:cs="Arial"/>
          <w:bCs/>
          <w:sz w:val="23"/>
          <w:szCs w:val="23"/>
          <w:lang w:val="de-DE"/>
        </w:rPr>
        <w:t>13.8 A CONTRATADA obriga-se a manter seus livros, registros, contas e documentos contábeis organizados e precisos, assegurando-se de que nenhuma transação seja mantida fora de seus livros e que todas as transações sejam devidamente registradas e documentadas desde o início.</w:t>
      </w:r>
    </w:p>
    <w:p w14:paraId="5C134797" w14:textId="77777777" w:rsidR="0092672F" w:rsidRPr="0092672F" w:rsidRDefault="0092672F" w:rsidP="0092672F">
      <w:pPr>
        <w:spacing w:before="120" w:line="360" w:lineRule="auto"/>
        <w:rPr>
          <w:rFonts w:eastAsia="Arial Unicode MS" w:cs="Arial"/>
          <w:bCs/>
          <w:sz w:val="23"/>
          <w:szCs w:val="23"/>
          <w:lang w:val="de-DE"/>
        </w:rPr>
      </w:pPr>
      <w:r w:rsidRPr="0092672F">
        <w:rPr>
          <w:rFonts w:eastAsia="Arial Unicode MS" w:cs="Arial"/>
          <w:bCs/>
          <w:sz w:val="23"/>
          <w:szCs w:val="23"/>
          <w:lang w:val="de-DE"/>
        </w:rPr>
        <w:t xml:space="preserve">13.9 A CONTRATADA concorda que o CONTRATANTE terá o direito de, sempre que julgar necessário, com auxilio de auditores, auditar todos os livros, registros, contas e </w:t>
      </w:r>
      <w:r w:rsidRPr="0092672F">
        <w:rPr>
          <w:rFonts w:eastAsia="Arial Unicode MS" w:cs="Arial"/>
          <w:bCs/>
          <w:sz w:val="23"/>
          <w:szCs w:val="23"/>
          <w:lang w:val="de-DE"/>
        </w:rPr>
        <w:lastRenderedPageBreak/>
        <w:t>documentações de suporte para verificar o cumprimento de quaisquer leis anticorrupção aplicáveis, sendo que a CONTRATADA se compromete a cooperar totalmente com qualquer auditoria ou solicitação de documentos.</w:t>
      </w:r>
    </w:p>
    <w:p w14:paraId="6AAE65B0" w14:textId="77777777" w:rsidR="0092672F" w:rsidRPr="0092672F" w:rsidRDefault="0092672F" w:rsidP="0092672F">
      <w:pPr>
        <w:spacing w:before="120" w:line="360" w:lineRule="auto"/>
        <w:rPr>
          <w:rFonts w:eastAsia="Arial Unicode MS" w:cs="Arial"/>
          <w:bCs/>
          <w:sz w:val="23"/>
          <w:szCs w:val="23"/>
          <w:lang w:val="de-DE"/>
        </w:rPr>
      </w:pPr>
      <w:r w:rsidRPr="0092672F">
        <w:rPr>
          <w:rFonts w:eastAsia="Arial Unicode MS" w:cs="Arial"/>
          <w:bCs/>
          <w:sz w:val="23"/>
          <w:szCs w:val="23"/>
          <w:lang w:val="de-DE"/>
        </w:rPr>
        <w:t>13.10 Independentemente de quaisquer investigações ou processos terem sido iniciados pelas autoridades, caso surjam denuncias ou indícios razoavelmente fortes de que os contratados violaram a lei anticorrupção a CONTRATANTE terá o direito de suspender ou rescindir o contrato, sem prejuízo da multa pela rescisão.</w:t>
      </w:r>
    </w:p>
    <w:p w14:paraId="3F7FF81D" w14:textId="77777777" w:rsidR="0092672F" w:rsidRPr="0092672F" w:rsidRDefault="0092672F" w:rsidP="0092672F">
      <w:pPr>
        <w:spacing w:before="120" w:line="360" w:lineRule="auto"/>
        <w:rPr>
          <w:rFonts w:eastAsia="Arial Unicode MS" w:cs="Arial"/>
          <w:bCs/>
          <w:sz w:val="23"/>
          <w:szCs w:val="23"/>
          <w:lang w:val="de-DE"/>
        </w:rPr>
      </w:pPr>
      <w:r w:rsidRPr="0092672F">
        <w:rPr>
          <w:rFonts w:eastAsia="Arial Unicode MS" w:cs="Arial"/>
          <w:bCs/>
          <w:sz w:val="23"/>
          <w:szCs w:val="23"/>
          <w:lang w:val="de-DE"/>
        </w:rPr>
        <w:t>13.11 A CONTRATADA compromete-se a praticar a governança corporativa de modo a dar efetividade ao cumprimento das obrigações contratuais em observância à legislação aplicável.</w:t>
      </w:r>
    </w:p>
    <w:p w14:paraId="2B5E4EF2" w14:textId="77777777" w:rsidR="0092672F" w:rsidRDefault="0092672F" w:rsidP="0092672F">
      <w:pPr>
        <w:spacing w:before="120" w:line="360" w:lineRule="auto"/>
        <w:rPr>
          <w:rFonts w:eastAsia="Arial Unicode MS" w:cs="Arial"/>
          <w:bCs/>
          <w:sz w:val="23"/>
          <w:szCs w:val="23"/>
          <w:lang w:val="de-DE"/>
        </w:rPr>
      </w:pPr>
      <w:r w:rsidRPr="0092672F">
        <w:rPr>
          <w:rFonts w:eastAsia="Arial Unicode MS" w:cs="Arial"/>
          <w:bCs/>
          <w:sz w:val="23"/>
          <w:szCs w:val="23"/>
          <w:lang w:val="de-DE"/>
        </w:rPr>
        <w:t xml:space="preserve">13.12 Aplicam-se, ainda, os princípios e normas estabelecidos no Código de Conduta e Integridade da CESAMA, disponível para consulta no site da CESAMA, no endereço eletrônico </w:t>
      </w:r>
      <w:hyperlink r:id="rId14" w:history="1">
        <w:r w:rsidR="006D4A1F" w:rsidRPr="002809C4">
          <w:rPr>
            <w:rStyle w:val="Hyperlink"/>
            <w:rFonts w:cs="Arial"/>
            <w:sz w:val="22"/>
            <w:szCs w:val="22"/>
          </w:rPr>
          <w:t>https://www.cesama.com.br/site/uploads/paginas_arquivos/124/15747035809.pdf</w:t>
        </w:r>
      </w:hyperlink>
      <w:r w:rsidR="006D4A1F">
        <w:rPr>
          <w:rFonts w:cs="Arial"/>
          <w:sz w:val="22"/>
          <w:szCs w:val="22"/>
        </w:rPr>
        <w:t xml:space="preserve"> </w:t>
      </w:r>
      <w:r w:rsidRPr="0092672F">
        <w:rPr>
          <w:rFonts w:eastAsia="Arial Unicode MS" w:cs="Arial"/>
          <w:bCs/>
          <w:sz w:val="23"/>
          <w:szCs w:val="23"/>
          <w:lang w:val="de-DE"/>
        </w:rPr>
        <w:t>e as disposições da Lei Federal nº 12.846 de 01/08/2013.</w:t>
      </w:r>
    </w:p>
    <w:p w14:paraId="5C076EA8" w14:textId="77777777" w:rsidR="00A316DF" w:rsidRPr="00CC356E" w:rsidRDefault="00A316DF" w:rsidP="00A316DF">
      <w:pPr>
        <w:spacing w:before="120" w:line="360" w:lineRule="auto"/>
        <w:rPr>
          <w:rFonts w:cs="Arial"/>
          <w:sz w:val="23"/>
          <w:szCs w:val="23"/>
        </w:rPr>
      </w:pPr>
      <w:r w:rsidRPr="00CC356E">
        <w:rPr>
          <w:rFonts w:eastAsia="Arial Unicode MS" w:cs="Arial"/>
          <w:bCs/>
          <w:sz w:val="23"/>
          <w:szCs w:val="23"/>
          <w:lang w:val="de-DE"/>
        </w:rPr>
        <w:t xml:space="preserve">13.13. </w:t>
      </w:r>
      <w:r w:rsidRPr="00CC356E">
        <w:rPr>
          <w:rFonts w:cs="Arial"/>
          <w:sz w:val="23"/>
          <w:szCs w:val="23"/>
        </w:rPr>
        <w:t>Aplica-se a política de transações com partes relacionadas, quando couber, disponível para consulta no site da Cesama, no endereço eletrônico https://cesama.com.br/transparencia/politica-de-transacoes-com-as-partes-relacionadas-2.</w:t>
      </w:r>
    </w:p>
    <w:p w14:paraId="242D0D95" w14:textId="77777777" w:rsidR="00C51B53" w:rsidRPr="00CC356E" w:rsidRDefault="00C51B53" w:rsidP="00C51B53">
      <w:pPr>
        <w:pStyle w:val="Ttulo3"/>
        <w:widowControl w:val="0"/>
        <w:numPr>
          <w:ilvl w:val="2"/>
          <w:numId w:val="49"/>
        </w:numPr>
        <w:tabs>
          <w:tab w:val="clear" w:pos="0"/>
          <w:tab w:val="num" w:pos="360"/>
          <w:tab w:val="left" w:pos="708"/>
          <w:tab w:val="num" w:pos="3240"/>
        </w:tabs>
        <w:spacing w:before="480" w:line="360" w:lineRule="auto"/>
        <w:ind w:right="0"/>
        <w:jc w:val="both"/>
        <w:rPr>
          <w:rFonts w:cs="Arial"/>
          <w:sz w:val="23"/>
          <w:szCs w:val="23"/>
        </w:rPr>
      </w:pPr>
      <w:r w:rsidRPr="00CC356E">
        <w:rPr>
          <w:rFonts w:cs="Arial"/>
          <w:sz w:val="23"/>
          <w:szCs w:val="23"/>
        </w:rPr>
        <w:t>CLÁUSULA DÉCIMA</w:t>
      </w:r>
      <w:r w:rsidRPr="00CC356E">
        <w:rPr>
          <w:rFonts w:cs="Arial"/>
          <w:sz w:val="23"/>
          <w:szCs w:val="23"/>
          <w:lang w:val="pt-BR"/>
        </w:rPr>
        <w:t xml:space="preserve"> QUARTA</w:t>
      </w:r>
      <w:r w:rsidRPr="00CC356E">
        <w:rPr>
          <w:rFonts w:cs="Arial"/>
          <w:sz w:val="23"/>
          <w:szCs w:val="23"/>
        </w:rPr>
        <w:t xml:space="preserve"> – LGPD</w:t>
      </w:r>
    </w:p>
    <w:p w14:paraId="6F6ECBD7" w14:textId="77777777" w:rsidR="00C51B53" w:rsidRDefault="00C51B53" w:rsidP="00C51B53">
      <w:pPr>
        <w:spacing w:before="120" w:line="360" w:lineRule="auto"/>
        <w:rPr>
          <w:rFonts w:cs="Arial"/>
          <w:sz w:val="23"/>
          <w:szCs w:val="23"/>
        </w:rPr>
      </w:pPr>
      <w:r>
        <w:rPr>
          <w:rFonts w:cs="Arial"/>
          <w:sz w:val="23"/>
          <w:szCs w:val="23"/>
        </w:rPr>
        <w:t xml:space="preserve">14.1. As partes, por si e seus colaboradores, obrigam-se a atuar no presente contrato em conformidade com a legislação vigente (Lei nº 13.709/2018) sob a proteção de dados pessoais e as determinações de órgãos reguladores/fiscalizadores sobre matéria. </w:t>
      </w:r>
    </w:p>
    <w:p w14:paraId="088EF896" w14:textId="77777777" w:rsidR="00E526C1" w:rsidRDefault="00E526C1" w:rsidP="00E526C1">
      <w:pPr>
        <w:spacing w:before="120" w:line="360" w:lineRule="auto"/>
        <w:rPr>
          <w:rFonts w:cs="Arial"/>
          <w:sz w:val="23"/>
          <w:szCs w:val="23"/>
        </w:rPr>
      </w:pPr>
      <w:r w:rsidRPr="00E90A3B">
        <w:rPr>
          <w:rFonts w:cs="Arial"/>
          <w:sz w:val="23"/>
          <w:szCs w:val="23"/>
        </w:rPr>
        <w:t>14.1.1. As partes declaram e concordam que toda e qualquer atividade de tratamento de dados deve atender às finalidades e limites previstos neste CONTRATO e estar em conformidade com a legislação aplicável, principalmente, mas não se limitando à Lei 13.709/18 ("Lei Geral de Proteção de Dados" ou "LGPD").</w:t>
      </w:r>
    </w:p>
    <w:p w14:paraId="6FE3412B" w14:textId="77777777" w:rsidR="00C51B53" w:rsidRDefault="00C51B53" w:rsidP="00C51B53">
      <w:pPr>
        <w:spacing w:before="120" w:line="360" w:lineRule="auto"/>
        <w:rPr>
          <w:rFonts w:cs="Arial"/>
          <w:sz w:val="23"/>
          <w:szCs w:val="23"/>
        </w:rPr>
      </w:pPr>
      <w:r>
        <w:rPr>
          <w:rFonts w:cs="Arial"/>
          <w:sz w:val="23"/>
          <w:szCs w:val="23"/>
        </w:rPr>
        <w:t>14.2.</w:t>
      </w:r>
      <w:r w:rsidR="00C84AA7">
        <w:rPr>
          <w:rFonts w:cs="Arial"/>
          <w:sz w:val="23"/>
          <w:szCs w:val="23"/>
        </w:rPr>
        <w:t xml:space="preserve"> </w:t>
      </w:r>
      <w:r>
        <w:rPr>
          <w:rFonts w:cs="Arial"/>
          <w:sz w:val="23"/>
          <w:szCs w:val="23"/>
        </w:rPr>
        <w:t xml:space="preserve">A CONTRATADA se compromete a não fornecer a terceiros e a manter em estrito sigilo quaisquer dados, informações, documentos da Cesama e de seu banco de dados, </w:t>
      </w:r>
      <w:r>
        <w:rPr>
          <w:rFonts w:cs="Arial"/>
          <w:sz w:val="23"/>
          <w:szCs w:val="23"/>
        </w:rPr>
        <w:lastRenderedPageBreak/>
        <w:t>de que venha a ter conhecimento ou acesso, ou que venha a lhe ser confiado em razão deste contrato, não podendo, sob qualquer pretexto, divulgar, revelar, reproduzir, utilizar ou deles dar conhecimento a terceiros, estranhos a esta contratação, sob as penas da lei; bem como a não utilizá-las exceto no que concerne ao desenvolvim</w:t>
      </w:r>
      <w:r w:rsidR="00C84AA7">
        <w:rPr>
          <w:rFonts w:cs="Arial"/>
          <w:sz w:val="23"/>
          <w:szCs w:val="23"/>
        </w:rPr>
        <w:t xml:space="preserve">ento dos objetivos e prestação </w:t>
      </w:r>
      <w:r>
        <w:rPr>
          <w:rFonts w:cs="Arial"/>
          <w:sz w:val="23"/>
          <w:szCs w:val="23"/>
        </w:rPr>
        <w:t>deste contrato.</w:t>
      </w:r>
    </w:p>
    <w:p w14:paraId="7C48150A" w14:textId="77777777" w:rsidR="00C51B53" w:rsidRDefault="00C51B53" w:rsidP="00C51B53">
      <w:pPr>
        <w:spacing w:before="120" w:line="360" w:lineRule="auto"/>
        <w:rPr>
          <w:rFonts w:cs="Arial"/>
          <w:sz w:val="23"/>
          <w:szCs w:val="23"/>
        </w:rPr>
      </w:pPr>
      <w:r>
        <w:rPr>
          <w:rFonts w:cs="Arial"/>
          <w:sz w:val="23"/>
          <w:szCs w:val="23"/>
        </w:rPr>
        <w:t>14.3. A CONTRATADA obriga-se a cientificar expressamente todos os profissionais que designar para a execução do</w:t>
      </w:r>
      <w:r w:rsidR="00C84AA7">
        <w:rPr>
          <w:rFonts w:cs="Arial"/>
          <w:sz w:val="23"/>
          <w:szCs w:val="23"/>
        </w:rPr>
        <w:t xml:space="preserve"> objeto</w:t>
      </w:r>
      <w:r>
        <w:rPr>
          <w:rFonts w:cs="Arial"/>
          <w:sz w:val="23"/>
          <w:szCs w:val="23"/>
        </w:rPr>
        <w:t xml:space="preserve"> ora contratado, com cláusula de confidencialidade no contrato de trabalho ou termo de confidencialidade, sobre o caráter sigiloso das informações, tomando todas as medidas necessárias para que tais informações sejam divulgadas tão somente àqueles que necessitem ter acesso a elas, para os propósitos deste contrato, comprometendo-se a fazer com que estes profissionais ou terceiros contratados cumpram as obrigações de proteção de dados. Para tanto</w:t>
      </w:r>
      <w:r w:rsidR="00C84AA7">
        <w:rPr>
          <w:rFonts w:cs="Arial"/>
          <w:sz w:val="23"/>
          <w:szCs w:val="23"/>
        </w:rPr>
        <w:t>,</w:t>
      </w:r>
      <w:r>
        <w:rPr>
          <w:rFonts w:cs="Arial"/>
          <w:sz w:val="23"/>
          <w:szCs w:val="23"/>
        </w:rPr>
        <w:t xml:space="preserve"> assegurar que todos os seus colaboradores, prepostos, sócios, diretores, representantes ou terceiros contratados que lidam com dados pessoais firme termo de confidencialidade, bem como manter quaisquer dados pessoais estritamente confidenciais e de não utilizar para outros fins, com exceção ao cumprimento do contrato. Responsabilizando-se a CONTRATADA em treinar a sua equipe sobre as disposições legais aplicáveis em relação à proteção de dados. </w:t>
      </w:r>
    </w:p>
    <w:p w14:paraId="745C1BBD" w14:textId="77777777" w:rsidR="00C51B53" w:rsidRDefault="00C51B53" w:rsidP="00C51B53">
      <w:pPr>
        <w:spacing w:before="120" w:line="360" w:lineRule="auto"/>
        <w:rPr>
          <w:rFonts w:cs="Arial"/>
          <w:sz w:val="23"/>
          <w:szCs w:val="23"/>
        </w:rPr>
      </w:pPr>
      <w:r>
        <w:rPr>
          <w:rFonts w:cs="Arial"/>
          <w:sz w:val="23"/>
          <w:szCs w:val="23"/>
        </w:rPr>
        <w:t xml:space="preserve">14.4. A CONTRATADA executará os trabalhos a partir das premissas da LGPD, em especial os princípios da finalidade, adequação, transparência, livre acesso, segurança, prevenção e não discriminação no tratamento dos dados. Fica vedada a utilização dos dados pessoais para quaisquer finalidades que não tenha sido expressamente autorizadas pela Cesama. </w:t>
      </w:r>
    </w:p>
    <w:p w14:paraId="0CA10C49" w14:textId="77777777" w:rsidR="00C51B53" w:rsidRDefault="00C51B53" w:rsidP="00C51B53">
      <w:pPr>
        <w:spacing w:before="120" w:line="360" w:lineRule="auto"/>
        <w:rPr>
          <w:rFonts w:cs="Arial"/>
          <w:sz w:val="23"/>
          <w:szCs w:val="23"/>
        </w:rPr>
      </w:pPr>
      <w:r>
        <w:rPr>
          <w:rFonts w:cs="Arial"/>
          <w:sz w:val="23"/>
          <w:szCs w:val="23"/>
        </w:rPr>
        <w:t xml:space="preserve">14.5. No manuseio dos dados a CONTRATADA deverá tratar os dados pessoais a que tiver acesso apenas de acordo com as instruções recebidas da Cesama e em conformidade com estas cláusulas, e que, na eventualidade, de não mais poder cumprir estas obrigações, por qualquer razão, concorda em informar de modo </w:t>
      </w:r>
      <w:r w:rsidR="00C84AA7">
        <w:rPr>
          <w:rFonts w:cs="Arial"/>
          <w:sz w:val="23"/>
          <w:szCs w:val="23"/>
        </w:rPr>
        <w:t>formal este fato imediatamente a</w:t>
      </w:r>
      <w:r>
        <w:rPr>
          <w:rFonts w:cs="Arial"/>
          <w:sz w:val="23"/>
          <w:szCs w:val="23"/>
        </w:rPr>
        <w:t xml:space="preserve"> outra parte, que terá o direito de rescindir o contrato, sem qualquer ônus, multa ou encargo. </w:t>
      </w:r>
    </w:p>
    <w:p w14:paraId="19611248" w14:textId="77777777" w:rsidR="00C51B53" w:rsidRDefault="00C51B53" w:rsidP="00C51B53">
      <w:pPr>
        <w:spacing w:before="120" w:line="360" w:lineRule="auto"/>
        <w:rPr>
          <w:rFonts w:cs="Arial"/>
          <w:sz w:val="23"/>
          <w:szCs w:val="23"/>
        </w:rPr>
      </w:pPr>
      <w:r>
        <w:rPr>
          <w:rFonts w:cs="Arial"/>
          <w:sz w:val="23"/>
          <w:szCs w:val="23"/>
        </w:rPr>
        <w:lastRenderedPageBreak/>
        <w:t>14.6. A CONTRATADA deverá envidar todos os esforços técnicos e organizacionais para garantir a segurança dos dados pessoais que lhe forem confiados em razão da relação estabelecida por meio do presente contrato.</w:t>
      </w:r>
    </w:p>
    <w:p w14:paraId="3C070BC1" w14:textId="77777777" w:rsidR="00C51B53" w:rsidRDefault="00C51B53" w:rsidP="00C51B53">
      <w:pPr>
        <w:spacing w:before="120" w:line="360" w:lineRule="auto"/>
        <w:rPr>
          <w:rFonts w:cs="Arial"/>
          <w:sz w:val="23"/>
          <w:szCs w:val="23"/>
        </w:rPr>
      </w:pPr>
      <w:r>
        <w:rPr>
          <w:rFonts w:cs="Arial"/>
          <w:sz w:val="23"/>
          <w:szCs w:val="23"/>
        </w:rPr>
        <w:t xml:space="preserve">14.7. A CONTRATADA deverá comunicar, caso receba alguma requisição referente aos direitos de correção, eliminação e revogação de consentimento, o que deverá ocorrer de imediato ou, no limite, no dia útil seguinte. Caso pedido a eliminação do dado, a CONTRATADA se compromete a executar tal operação para que não haja a violação ao direito do titular dos dados. </w:t>
      </w:r>
    </w:p>
    <w:p w14:paraId="755ABC68" w14:textId="77777777" w:rsidR="00C51B53" w:rsidRDefault="00C51B53" w:rsidP="00C51B53">
      <w:pPr>
        <w:spacing w:before="120" w:line="360" w:lineRule="auto"/>
        <w:rPr>
          <w:rFonts w:cs="Arial"/>
          <w:sz w:val="23"/>
          <w:szCs w:val="23"/>
        </w:rPr>
      </w:pPr>
      <w:r>
        <w:rPr>
          <w:rFonts w:cs="Arial"/>
          <w:sz w:val="23"/>
          <w:szCs w:val="23"/>
        </w:rPr>
        <w:t xml:space="preserve">14.8. Em caso de incidente de segurança envolvendo dados pessoais, a CONTRATADA deverá comunicar de imediato à Cesama sobre o incidente, devendo a comunicação conter, no mínimo, as informações mencionadas no art. 48, §1º da Lei nº 13.709/2019, sem prejuízo de outras informações que lhes forem requeridas. Também deverá proceder à notificação da Autoridade Nacional de Proteção de Dados (ANPD) e aos titulares afetados pelo incidente. </w:t>
      </w:r>
    </w:p>
    <w:p w14:paraId="34FAE50E" w14:textId="77777777" w:rsidR="00C51B53" w:rsidRDefault="00C51B53" w:rsidP="00C51B53">
      <w:pPr>
        <w:spacing w:before="120" w:line="360" w:lineRule="auto"/>
        <w:rPr>
          <w:rFonts w:cs="Arial"/>
          <w:sz w:val="23"/>
          <w:szCs w:val="23"/>
        </w:rPr>
      </w:pPr>
      <w:r>
        <w:rPr>
          <w:rFonts w:cs="Arial"/>
          <w:sz w:val="23"/>
          <w:szCs w:val="23"/>
        </w:rPr>
        <w:t>14.9. Após o término da relação contratual, ou quando a Cesama assim solicitar, ou mediante eventual solicitação do titular, a CONTRATADA deverá eliminar, corrigir, anonimizar ou bloquear o acesso aos dados, em caráter definitivo ou não, a critério da Cesama, dos dados que tiverem sido tratados em decorrência do CONTRATO, estendendo-se as eventuais cópias, salvo mediante instrução diversa recebida na ocasião.</w:t>
      </w:r>
    </w:p>
    <w:p w14:paraId="18322CEB" w14:textId="77777777" w:rsidR="005C604C" w:rsidRPr="0092672F" w:rsidRDefault="005C604C" w:rsidP="005C604C">
      <w:pPr>
        <w:pStyle w:val="Recuodecorpodetexto3"/>
        <w:tabs>
          <w:tab w:val="left" w:pos="-4820"/>
          <w:tab w:val="left" w:pos="9142"/>
        </w:tabs>
        <w:spacing w:before="480" w:line="360" w:lineRule="auto"/>
        <w:ind w:left="0"/>
        <w:rPr>
          <w:rFonts w:eastAsia="Arial Unicode MS"/>
          <w:b/>
          <w:bCs/>
          <w:color w:val="auto"/>
          <w:sz w:val="23"/>
          <w:szCs w:val="23"/>
        </w:rPr>
      </w:pPr>
      <w:r w:rsidRPr="0092672F">
        <w:rPr>
          <w:rFonts w:eastAsia="Arial Unicode MS"/>
          <w:b/>
          <w:color w:val="auto"/>
          <w:sz w:val="23"/>
          <w:szCs w:val="23"/>
        </w:rPr>
        <w:t>CLÁUSULA DÉCIMA</w:t>
      </w:r>
      <w:r w:rsidR="0092672F" w:rsidRPr="0092672F">
        <w:rPr>
          <w:rFonts w:eastAsia="Arial Unicode MS"/>
          <w:b/>
          <w:color w:val="auto"/>
          <w:sz w:val="23"/>
          <w:szCs w:val="23"/>
        </w:rPr>
        <w:t xml:space="preserve"> </w:t>
      </w:r>
      <w:r w:rsidR="00E258F0">
        <w:rPr>
          <w:rFonts w:eastAsia="Arial Unicode MS"/>
          <w:b/>
          <w:color w:val="auto"/>
          <w:sz w:val="23"/>
          <w:szCs w:val="23"/>
        </w:rPr>
        <w:t>QUINTA</w:t>
      </w:r>
      <w:r w:rsidRPr="0092672F">
        <w:rPr>
          <w:rFonts w:eastAsia="Arial Unicode MS"/>
          <w:b/>
          <w:color w:val="auto"/>
          <w:sz w:val="23"/>
          <w:szCs w:val="23"/>
        </w:rPr>
        <w:t>: FORO</w:t>
      </w:r>
    </w:p>
    <w:p w14:paraId="57F1FD40" w14:textId="77777777" w:rsidR="005C604C" w:rsidRPr="0092672F" w:rsidRDefault="0092672F" w:rsidP="005C604C">
      <w:pPr>
        <w:pStyle w:val="Recuodecorpodetexto3"/>
        <w:tabs>
          <w:tab w:val="left" w:pos="3117"/>
          <w:tab w:val="left" w:pos="9142"/>
        </w:tabs>
        <w:spacing w:before="120" w:line="360" w:lineRule="auto"/>
        <w:ind w:left="0"/>
        <w:rPr>
          <w:rFonts w:eastAsia="Arial Unicode MS"/>
          <w:bCs/>
          <w:color w:val="auto"/>
          <w:sz w:val="23"/>
          <w:szCs w:val="23"/>
        </w:rPr>
      </w:pPr>
      <w:r w:rsidRPr="0092672F">
        <w:rPr>
          <w:rFonts w:eastAsia="Arial Unicode MS"/>
          <w:bCs/>
          <w:color w:val="auto"/>
          <w:sz w:val="23"/>
          <w:szCs w:val="23"/>
        </w:rPr>
        <w:t>1</w:t>
      </w:r>
      <w:r w:rsidR="00E258F0">
        <w:rPr>
          <w:rFonts w:eastAsia="Arial Unicode MS"/>
          <w:bCs/>
          <w:color w:val="auto"/>
          <w:sz w:val="23"/>
          <w:szCs w:val="23"/>
        </w:rPr>
        <w:t>5</w:t>
      </w:r>
      <w:r w:rsidR="005C604C" w:rsidRPr="0092672F">
        <w:rPr>
          <w:rFonts w:eastAsia="Arial Unicode MS"/>
          <w:bCs/>
          <w:color w:val="auto"/>
          <w:sz w:val="23"/>
          <w:szCs w:val="23"/>
        </w:rPr>
        <w:t>.1. As partes contratantes elegem o foro da sede da Cesama para dirimir quaisquer questões deles decorrentes, sejam elas com pessoas físicas ou jurídicas, domiciliadas ou não no Brasil, salvo em situações devidamente justificadas pela autoridade competente pela contratação.</w:t>
      </w:r>
    </w:p>
    <w:p w14:paraId="798D5DD5" w14:textId="77777777" w:rsidR="005C604C" w:rsidRDefault="005C604C" w:rsidP="005C604C">
      <w:pPr>
        <w:pStyle w:val="Corpodetexto"/>
        <w:spacing w:before="120" w:line="360" w:lineRule="auto"/>
        <w:rPr>
          <w:rFonts w:eastAsia="Arial Unicode MS" w:cs="Arial"/>
          <w:sz w:val="23"/>
          <w:szCs w:val="23"/>
        </w:rPr>
      </w:pPr>
      <w:r w:rsidRPr="0092672F">
        <w:rPr>
          <w:rFonts w:eastAsia="Arial Unicode MS" w:cs="Arial"/>
          <w:sz w:val="23"/>
          <w:szCs w:val="23"/>
        </w:rPr>
        <w:t>Por estarem assim justos e contratados, lavrou-se o este Contrato, que vai assinado pelas partes, na presença de duas testemunhas.</w:t>
      </w:r>
    </w:p>
    <w:p w14:paraId="3F55AF90" w14:textId="77777777" w:rsidR="00C51B53" w:rsidRDefault="00C51B53" w:rsidP="00C51B53">
      <w:pPr>
        <w:jc w:val="center"/>
        <w:rPr>
          <w:rFonts w:eastAsia="Arial Unicode MS" w:cs="Arial"/>
          <w:sz w:val="23"/>
          <w:szCs w:val="23"/>
        </w:rPr>
      </w:pPr>
    </w:p>
    <w:p w14:paraId="553CF277" w14:textId="77777777" w:rsidR="00C51B53" w:rsidRDefault="00C51B53" w:rsidP="00C51B53">
      <w:pPr>
        <w:jc w:val="center"/>
        <w:rPr>
          <w:rFonts w:eastAsia="Arial Unicode MS" w:cs="Arial"/>
          <w:sz w:val="23"/>
          <w:szCs w:val="23"/>
        </w:rPr>
      </w:pPr>
      <w:r w:rsidRPr="0092672F">
        <w:rPr>
          <w:rFonts w:eastAsia="Arial Unicode MS" w:cs="Arial"/>
          <w:sz w:val="23"/>
          <w:szCs w:val="23"/>
        </w:rPr>
        <w:t>Juiz de Fora, ......  de ................... de 20....</w:t>
      </w:r>
    </w:p>
    <w:p w14:paraId="70D34818" w14:textId="77777777" w:rsidR="00F94EFE" w:rsidRDefault="00F94EFE" w:rsidP="00C51B53">
      <w:pPr>
        <w:jc w:val="center"/>
        <w:rPr>
          <w:rFonts w:eastAsia="Arial Unicode MS" w:cs="Arial"/>
          <w:sz w:val="23"/>
          <w:szCs w:val="23"/>
        </w:rPr>
      </w:pPr>
    </w:p>
    <w:p w14:paraId="2C2CE506" w14:textId="77777777" w:rsidR="00F94EFE" w:rsidRDefault="00F94EFE" w:rsidP="00C51B53">
      <w:pPr>
        <w:jc w:val="center"/>
        <w:rPr>
          <w:rFonts w:eastAsia="Arial Unicode MS" w:cs="Arial"/>
          <w:sz w:val="23"/>
          <w:szCs w:val="23"/>
        </w:rPr>
      </w:pPr>
    </w:p>
    <w:p w14:paraId="26D1F607" w14:textId="77777777" w:rsidR="00F94EFE" w:rsidRPr="0092672F" w:rsidRDefault="00F94EFE" w:rsidP="00C51B53">
      <w:pPr>
        <w:jc w:val="center"/>
        <w:rPr>
          <w:rFonts w:eastAsia="Arial Unicode MS" w:cs="Arial"/>
          <w:color w:val="FF0000"/>
          <w:sz w:val="23"/>
          <w:szCs w:val="23"/>
        </w:rPr>
      </w:pPr>
    </w:p>
    <w:tbl>
      <w:tblPr>
        <w:tblW w:w="9330" w:type="dxa"/>
        <w:tblLayout w:type="fixed"/>
        <w:tblCellMar>
          <w:left w:w="70" w:type="dxa"/>
          <w:right w:w="70" w:type="dxa"/>
        </w:tblCellMar>
        <w:tblLook w:val="04A0" w:firstRow="1" w:lastRow="0" w:firstColumn="1" w:lastColumn="0" w:noHBand="0" w:noVBand="1"/>
      </w:tblPr>
      <w:tblGrid>
        <w:gridCol w:w="5079"/>
        <w:gridCol w:w="4251"/>
      </w:tblGrid>
      <w:tr w:rsidR="005C604C" w:rsidRPr="0092672F" w14:paraId="2A3B8B09" w14:textId="77777777" w:rsidTr="00C51B53">
        <w:tc>
          <w:tcPr>
            <w:tcW w:w="5079" w:type="dxa"/>
          </w:tcPr>
          <w:p w14:paraId="1E2EA031" w14:textId="77777777" w:rsidR="009A420A" w:rsidRPr="0092672F" w:rsidRDefault="009A420A" w:rsidP="00553C85">
            <w:pPr>
              <w:jc w:val="center"/>
              <w:rPr>
                <w:rFonts w:eastAsia="Arial Unicode MS" w:cs="Arial"/>
                <w:color w:val="FF0000"/>
                <w:sz w:val="23"/>
                <w:szCs w:val="23"/>
              </w:rPr>
            </w:pPr>
          </w:p>
          <w:p w14:paraId="7DC42CEC" w14:textId="77777777" w:rsidR="005C604C" w:rsidRPr="00E90A3B" w:rsidRDefault="00504258" w:rsidP="00553C85">
            <w:pPr>
              <w:jc w:val="center"/>
              <w:rPr>
                <w:rFonts w:eastAsia="Arial Unicode MS" w:cs="Arial"/>
                <w:bCs/>
                <w:sz w:val="23"/>
                <w:szCs w:val="23"/>
              </w:rPr>
            </w:pPr>
            <w:r w:rsidRPr="00E90A3B">
              <w:rPr>
                <w:rFonts w:eastAsia="Arial Unicode MS" w:cs="Arial"/>
                <w:sz w:val="23"/>
                <w:szCs w:val="23"/>
              </w:rPr>
              <w:t>Júlio César Teixeira</w:t>
            </w:r>
          </w:p>
          <w:p w14:paraId="69FC519E" w14:textId="77777777" w:rsidR="005C604C" w:rsidRPr="0092672F" w:rsidRDefault="005C604C" w:rsidP="00553C85">
            <w:pPr>
              <w:jc w:val="center"/>
              <w:rPr>
                <w:rFonts w:eastAsia="Arial Unicode MS" w:cs="Arial"/>
                <w:bCs/>
                <w:kern w:val="2"/>
                <w:sz w:val="23"/>
                <w:szCs w:val="23"/>
                <w:lang w:eastAsia="en-US"/>
              </w:rPr>
            </w:pPr>
            <w:r w:rsidRPr="00E90A3B">
              <w:rPr>
                <w:rFonts w:eastAsia="Arial Unicode MS" w:cs="Arial"/>
                <w:bCs/>
                <w:sz w:val="23"/>
                <w:szCs w:val="23"/>
              </w:rPr>
              <w:t xml:space="preserve">Diretor Presidente </w:t>
            </w:r>
            <w:r w:rsidR="000656D5" w:rsidRPr="00E90A3B">
              <w:rPr>
                <w:rFonts w:eastAsia="Arial Unicode MS" w:cs="Arial"/>
                <w:bCs/>
                <w:sz w:val="23"/>
                <w:szCs w:val="23"/>
              </w:rPr>
              <w:t>–</w:t>
            </w:r>
            <w:r w:rsidRPr="00E90A3B">
              <w:rPr>
                <w:rFonts w:eastAsia="Arial Unicode MS" w:cs="Arial"/>
                <w:bCs/>
                <w:sz w:val="23"/>
                <w:szCs w:val="23"/>
              </w:rPr>
              <w:t xml:space="preserve"> CESAMA</w:t>
            </w:r>
          </w:p>
        </w:tc>
        <w:tc>
          <w:tcPr>
            <w:tcW w:w="4251" w:type="dxa"/>
          </w:tcPr>
          <w:p w14:paraId="0FD40C38" w14:textId="77777777" w:rsidR="005C604C" w:rsidRPr="0092672F" w:rsidRDefault="005C604C" w:rsidP="00553C85">
            <w:pPr>
              <w:jc w:val="center"/>
              <w:rPr>
                <w:rFonts w:eastAsia="Arial Unicode MS" w:cs="Arial"/>
                <w:bCs/>
                <w:sz w:val="23"/>
                <w:szCs w:val="23"/>
              </w:rPr>
            </w:pPr>
          </w:p>
          <w:p w14:paraId="54E57072" w14:textId="60676854" w:rsidR="009A420A" w:rsidRPr="0092672F" w:rsidRDefault="00F94EFE" w:rsidP="00553C85">
            <w:pPr>
              <w:jc w:val="center"/>
              <w:rPr>
                <w:rFonts w:eastAsia="Arial Unicode MS" w:cs="Arial"/>
                <w:bCs/>
                <w:sz w:val="23"/>
                <w:szCs w:val="23"/>
              </w:rPr>
            </w:pPr>
            <w:r w:rsidRPr="00F94EFE">
              <w:rPr>
                <w:sz w:val="24"/>
                <w:szCs w:val="24"/>
              </w:rPr>
              <w:t>Natália Bastos de Oliveira</w:t>
            </w:r>
          </w:p>
          <w:p w14:paraId="7AD07593" w14:textId="5E6BE4A3" w:rsidR="005C604C" w:rsidRPr="0092672F" w:rsidRDefault="00F94EFE" w:rsidP="00647FFC">
            <w:pPr>
              <w:jc w:val="center"/>
              <w:rPr>
                <w:rFonts w:eastAsia="Arial Unicode MS" w:cs="Arial"/>
                <w:bCs/>
                <w:kern w:val="2"/>
                <w:sz w:val="23"/>
                <w:szCs w:val="23"/>
                <w:lang w:eastAsia="en-US"/>
              </w:rPr>
            </w:pPr>
            <w:r w:rsidRPr="00F94EFE">
              <w:rPr>
                <w:rFonts w:eastAsia="Arial Unicode MS" w:cs="Arial"/>
                <w:b/>
                <w:sz w:val="24"/>
                <w:szCs w:val="24"/>
              </w:rPr>
              <w:t>CCS COMERCIO SERVICOS E LOCACAO DE MÁQUINAS E EQUIPAMENTOS LTDA</w:t>
            </w:r>
          </w:p>
        </w:tc>
      </w:tr>
    </w:tbl>
    <w:p w14:paraId="4951B1CF" w14:textId="77777777" w:rsidR="009A420A" w:rsidRPr="0092672F" w:rsidRDefault="009A420A" w:rsidP="005C604C">
      <w:pPr>
        <w:pStyle w:val="Ttulo6"/>
        <w:numPr>
          <w:ilvl w:val="0"/>
          <w:numId w:val="0"/>
        </w:numPr>
        <w:spacing w:before="60" w:after="0" w:line="300" w:lineRule="exact"/>
        <w:jc w:val="both"/>
        <w:rPr>
          <w:rFonts w:eastAsia="Arial Unicode MS"/>
          <w:b w:val="0"/>
          <w:color w:val="auto"/>
          <w:sz w:val="23"/>
          <w:szCs w:val="23"/>
          <w:u w:val="none"/>
        </w:rPr>
      </w:pPr>
    </w:p>
    <w:p w14:paraId="5E1F2E5C" w14:textId="77777777" w:rsidR="009A420A" w:rsidRDefault="009A420A" w:rsidP="005C604C">
      <w:pPr>
        <w:pStyle w:val="Ttulo6"/>
        <w:numPr>
          <w:ilvl w:val="0"/>
          <w:numId w:val="0"/>
        </w:numPr>
        <w:spacing w:before="60" w:after="0" w:line="300" w:lineRule="exact"/>
        <w:jc w:val="both"/>
        <w:rPr>
          <w:rFonts w:eastAsia="Arial Unicode MS"/>
          <w:b w:val="0"/>
          <w:color w:val="auto"/>
          <w:sz w:val="23"/>
          <w:szCs w:val="23"/>
          <w:u w:val="none"/>
        </w:rPr>
      </w:pPr>
    </w:p>
    <w:p w14:paraId="6A218C3C" w14:textId="77777777" w:rsidR="00F94EFE" w:rsidRDefault="00F94EFE" w:rsidP="00F94EFE">
      <w:pPr>
        <w:rPr>
          <w:rFonts w:eastAsia="Arial Unicode MS"/>
          <w:lang w:val="x-none"/>
        </w:rPr>
      </w:pPr>
    </w:p>
    <w:p w14:paraId="3DB9B9FD" w14:textId="77777777" w:rsidR="00F94EFE" w:rsidRPr="00F94EFE" w:rsidRDefault="00F94EFE" w:rsidP="00F94EFE">
      <w:pPr>
        <w:rPr>
          <w:rFonts w:eastAsia="Arial Unicode MS"/>
          <w:lang w:val="x-none"/>
        </w:rPr>
      </w:pPr>
    </w:p>
    <w:p w14:paraId="6D42694B" w14:textId="77777777" w:rsidR="005C604C" w:rsidRPr="0092672F" w:rsidRDefault="005C604C" w:rsidP="005C604C">
      <w:pPr>
        <w:pStyle w:val="Ttulo6"/>
        <w:numPr>
          <w:ilvl w:val="0"/>
          <w:numId w:val="0"/>
        </w:numPr>
        <w:spacing w:before="60" w:after="0" w:line="300" w:lineRule="exact"/>
        <w:jc w:val="both"/>
        <w:rPr>
          <w:rFonts w:eastAsia="Arial Unicode MS"/>
          <w:b w:val="0"/>
          <w:color w:val="auto"/>
          <w:sz w:val="23"/>
          <w:szCs w:val="23"/>
        </w:rPr>
      </w:pPr>
      <w:r w:rsidRPr="0092672F">
        <w:rPr>
          <w:rFonts w:eastAsia="Arial Unicode MS"/>
          <w:b w:val="0"/>
          <w:color w:val="auto"/>
          <w:sz w:val="23"/>
          <w:szCs w:val="23"/>
          <w:u w:val="none"/>
        </w:rPr>
        <w:t>Testemunhas: _____________________</w:t>
      </w:r>
      <w:r w:rsidRPr="0092672F">
        <w:rPr>
          <w:rFonts w:eastAsia="Arial Unicode MS"/>
          <w:b w:val="0"/>
          <w:color w:val="auto"/>
          <w:sz w:val="23"/>
          <w:szCs w:val="23"/>
          <w:u w:val="none"/>
        </w:rPr>
        <w:tab/>
      </w:r>
      <w:r w:rsidRPr="0092672F">
        <w:rPr>
          <w:rFonts w:eastAsia="Arial Unicode MS"/>
          <w:b w:val="0"/>
          <w:color w:val="auto"/>
          <w:sz w:val="23"/>
          <w:szCs w:val="23"/>
          <w:u w:val="none"/>
        </w:rPr>
        <w:tab/>
        <w:t>_______________________</w:t>
      </w:r>
    </w:p>
    <w:p w14:paraId="27CE5556" w14:textId="77777777" w:rsidR="00A51284" w:rsidRPr="0015112C" w:rsidRDefault="00A51284" w:rsidP="00A51284">
      <w:pPr>
        <w:pStyle w:val="Ttulo3"/>
        <w:numPr>
          <w:ilvl w:val="0"/>
          <w:numId w:val="0"/>
        </w:numPr>
        <w:tabs>
          <w:tab w:val="left" w:pos="0"/>
        </w:tabs>
        <w:spacing w:line="480" w:lineRule="auto"/>
        <w:ind w:right="0"/>
        <w:jc w:val="both"/>
        <w:rPr>
          <w:rFonts w:cs="Arial"/>
          <w:b w:val="0"/>
          <w:sz w:val="24"/>
          <w:szCs w:val="24"/>
        </w:rPr>
      </w:pPr>
      <w:r w:rsidRPr="0015112C">
        <w:rPr>
          <w:rFonts w:cs="Arial"/>
          <w:b w:val="0"/>
          <w:sz w:val="24"/>
          <w:szCs w:val="24"/>
        </w:rPr>
        <w:t xml:space="preserve"> </w:t>
      </w:r>
    </w:p>
    <w:sectPr w:rsidR="00A51284" w:rsidRPr="0015112C" w:rsidSect="001F50A5">
      <w:headerReference w:type="even" r:id="rId15"/>
      <w:headerReference w:type="default" r:id="rId16"/>
      <w:footerReference w:type="default" r:id="rId17"/>
      <w:footnotePr>
        <w:pos w:val="beneathText"/>
      </w:footnotePr>
      <w:pgSz w:w="11907" w:h="16840" w:code="9"/>
      <w:pgMar w:top="1701" w:right="1134" w:bottom="1134" w:left="1701" w:header="567" w:footer="68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6AFC91" w14:textId="77777777" w:rsidR="007743B3" w:rsidRDefault="007743B3">
      <w:r>
        <w:separator/>
      </w:r>
    </w:p>
  </w:endnote>
  <w:endnote w:type="continuationSeparator" w:id="0">
    <w:p w14:paraId="7916CEC6" w14:textId="77777777" w:rsidR="007743B3" w:rsidRDefault="007743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tarSymbol">
    <w:altName w:val="Arial Unicode MS"/>
    <w:charset w:val="02"/>
    <w:family w:val="auto"/>
    <w:pitch w:val="default"/>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2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A27400" w14:textId="77777777" w:rsidR="00F5074D" w:rsidRPr="00A558FA" w:rsidRDefault="00F5074D" w:rsidP="00012D24">
    <w:pPr>
      <w:pStyle w:val="Cabealho"/>
      <w:tabs>
        <w:tab w:val="clear" w:pos="4419"/>
        <w:tab w:val="clear" w:pos="8838"/>
      </w:tabs>
      <w:jc w:val="center"/>
      <w:rPr>
        <w:rFonts w:cs="Arial"/>
        <w:b/>
        <w:bCs/>
        <w:i/>
        <w:sz w:val="12"/>
        <w:szCs w:val="12"/>
      </w:rPr>
    </w:pPr>
    <w:r w:rsidRPr="00A558FA">
      <w:rPr>
        <w:rFonts w:cs="Arial"/>
        <w:b/>
        <w:bCs/>
        <w:i/>
        <w:sz w:val="12"/>
        <w:szCs w:val="12"/>
      </w:rPr>
      <w:t xml:space="preserve">Pregão Eletrônico nº </w:t>
    </w:r>
    <w:r w:rsidR="00D62548" w:rsidRPr="00A558FA">
      <w:rPr>
        <w:rFonts w:cs="Arial"/>
        <w:b/>
        <w:bCs/>
        <w:i/>
        <w:sz w:val="12"/>
        <w:szCs w:val="12"/>
      </w:rPr>
      <w:t>0013/24</w:t>
    </w:r>
    <w:r w:rsidRPr="00A558FA">
      <w:rPr>
        <w:rFonts w:cs="Arial"/>
        <w:b/>
        <w:bCs/>
        <w:i/>
        <w:sz w:val="12"/>
        <w:szCs w:val="12"/>
      </w:rPr>
      <w:t xml:space="preserve"> – </w:t>
    </w:r>
    <w:r w:rsidR="00D62548" w:rsidRPr="00A558FA">
      <w:rPr>
        <w:rFonts w:cs="Arial"/>
        <w:b/>
        <w:bCs/>
        <w:i/>
        <w:sz w:val="12"/>
        <w:szCs w:val="12"/>
      </w:rPr>
      <w:t>Aquisição de conjuntos motobombas para uso da CESAMA, conforme especificações contidas no Termo de Referência</w:t>
    </w:r>
  </w:p>
  <w:p w14:paraId="0948D981" w14:textId="77777777" w:rsidR="00F5074D" w:rsidRPr="00374395" w:rsidRDefault="00F5074D" w:rsidP="00012D24">
    <w:pPr>
      <w:pStyle w:val="Cabealho"/>
      <w:tabs>
        <w:tab w:val="clear" w:pos="4419"/>
        <w:tab w:val="clear" w:pos="8838"/>
      </w:tabs>
      <w:jc w:val="center"/>
      <w:rPr>
        <w:rFonts w:cs="Arial"/>
        <w:b/>
        <w:bCs/>
        <w:i/>
        <w:sz w:val="12"/>
        <w:szCs w:val="12"/>
      </w:rPr>
    </w:pPr>
  </w:p>
  <w:p w14:paraId="4ACCD180" w14:textId="77777777" w:rsidR="00F5074D" w:rsidRDefault="00F5074D" w:rsidP="001231C3">
    <w:pPr>
      <w:pStyle w:val="Rodap"/>
      <w:tabs>
        <w:tab w:val="right" w:pos="8505"/>
      </w:tabs>
      <w:ind w:right="-1"/>
      <w:jc w:val="center"/>
      <w:rPr>
        <w:rFonts w:cs="Arial"/>
        <w:b/>
        <w:sz w:val="16"/>
        <w:szCs w:val="16"/>
      </w:rPr>
    </w:pPr>
    <w:r w:rsidRPr="00DC08CD">
      <w:rPr>
        <w:rFonts w:cs="Arial"/>
        <w:b/>
        <w:sz w:val="16"/>
        <w:szCs w:val="16"/>
      </w:rPr>
      <w:t xml:space="preserve">Companhia de Saneamento Municipal </w:t>
    </w:r>
    <w:r>
      <w:rPr>
        <w:rFonts w:cs="Arial"/>
        <w:b/>
        <w:sz w:val="16"/>
        <w:szCs w:val="16"/>
      </w:rPr>
      <w:t>–</w:t>
    </w:r>
    <w:r w:rsidRPr="00DC08CD">
      <w:rPr>
        <w:rFonts w:cs="Arial"/>
        <w:b/>
        <w:sz w:val="16"/>
        <w:szCs w:val="16"/>
      </w:rPr>
      <w:t xml:space="preserve"> Cesama</w:t>
    </w:r>
  </w:p>
  <w:p w14:paraId="2E8DF8B6" w14:textId="77777777" w:rsidR="00F5074D" w:rsidRPr="00020390" w:rsidRDefault="00F5074D" w:rsidP="001231C3">
    <w:pPr>
      <w:pStyle w:val="Rodap"/>
      <w:tabs>
        <w:tab w:val="right" w:pos="8505"/>
      </w:tabs>
      <w:ind w:right="-1"/>
      <w:jc w:val="center"/>
      <w:rPr>
        <w:rFonts w:cs="Arial"/>
        <w:sz w:val="14"/>
        <w:szCs w:val="14"/>
      </w:rPr>
    </w:pPr>
    <w:r w:rsidRPr="00020390">
      <w:rPr>
        <w:rFonts w:cs="Arial"/>
        <w:bCs/>
        <w:sz w:val="14"/>
        <w:szCs w:val="14"/>
      </w:rPr>
      <w:t>CNPJ 21.572.243/0001-74</w:t>
    </w:r>
    <w:r w:rsidRPr="00020390">
      <w:rPr>
        <w:rFonts w:cs="Arial"/>
        <w:bCs/>
        <w:sz w:val="14"/>
        <w:szCs w:val="14"/>
      </w:rPr>
      <w:tab/>
      <w:t>I.E. 367.698.776.0099</w:t>
    </w:r>
  </w:p>
  <w:p w14:paraId="178B3676" w14:textId="77777777" w:rsidR="00F5074D" w:rsidRDefault="00F5074D" w:rsidP="001231C3">
    <w:pPr>
      <w:pStyle w:val="Rodap"/>
      <w:tabs>
        <w:tab w:val="right" w:pos="8505"/>
      </w:tabs>
      <w:ind w:right="-1"/>
      <w:jc w:val="center"/>
      <w:rPr>
        <w:rFonts w:cs="Arial"/>
        <w:sz w:val="16"/>
        <w:szCs w:val="16"/>
      </w:rPr>
    </w:pPr>
    <w:r>
      <w:rPr>
        <w:rFonts w:cs="Arial"/>
        <w:sz w:val="16"/>
        <w:szCs w:val="16"/>
      </w:rPr>
      <w:t>Assessoria  de Licitações e Contratos</w:t>
    </w:r>
  </w:p>
  <w:p w14:paraId="52B50643" w14:textId="77777777" w:rsidR="00F5074D" w:rsidRPr="00DC08CD" w:rsidRDefault="00F5074D" w:rsidP="001231C3">
    <w:pPr>
      <w:pStyle w:val="Rodap"/>
      <w:tabs>
        <w:tab w:val="right" w:pos="8505"/>
      </w:tabs>
      <w:ind w:right="-1"/>
      <w:jc w:val="center"/>
      <w:rPr>
        <w:rFonts w:cs="Arial"/>
        <w:sz w:val="16"/>
        <w:szCs w:val="16"/>
      </w:rPr>
    </w:pPr>
    <w:r w:rsidRPr="00DC08CD">
      <w:rPr>
        <w:rFonts w:cs="Arial"/>
        <w:sz w:val="16"/>
        <w:szCs w:val="16"/>
      </w:rPr>
      <w:t>Avenida Barão do Rio Branco, 1843/10º andar - Centro</w:t>
    </w:r>
  </w:p>
  <w:p w14:paraId="05BE176D" w14:textId="77777777" w:rsidR="00F5074D" w:rsidRDefault="00F5074D" w:rsidP="001231C3">
    <w:pPr>
      <w:pStyle w:val="Rodap"/>
      <w:tabs>
        <w:tab w:val="right" w:pos="8505"/>
      </w:tabs>
      <w:ind w:right="-1"/>
      <w:jc w:val="center"/>
      <w:rPr>
        <w:rFonts w:cs="Arial"/>
        <w:sz w:val="16"/>
        <w:szCs w:val="16"/>
      </w:rPr>
    </w:pPr>
    <w:r w:rsidRPr="00DC08CD">
      <w:rPr>
        <w:rFonts w:cs="Arial"/>
        <w:sz w:val="16"/>
        <w:szCs w:val="16"/>
      </w:rPr>
      <w:t xml:space="preserve">CEP: 36.013-020 / Juiz de Fora </w:t>
    </w:r>
    <w:r>
      <w:rPr>
        <w:rFonts w:cs="Arial"/>
        <w:sz w:val="16"/>
        <w:szCs w:val="16"/>
      </w:rPr>
      <w:t>–</w:t>
    </w:r>
    <w:r w:rsidRPr="00DC08CD">
      <w:rPr>
        <w:rFonts w:cs="Arial"/>
        <w:sz w:val="16"/>
        <w:szCs w:val="16"/>
      </w:rPr>
      <w:t xml:space="preserve"> MG</w:t>
    </w:r>
    <w:r>
      <w:rPr>
        <w:rFonts w:cs="Arial"/>
        <w:sz w:val="16"/>
        <w:szCs w:val="16"/>
      </w:rPr>
      <w:t xml:space="preserve"> / (32) 3692-9198 /  9200 / 92</w:t>
    </w:r>
    <w:r>
      <w:rPr>
        <w:rFonts w:cs="Arial"/>
        <w:sz w:val="16"/>
        <w:szCs w:val="16"/>
        <w:lang w:val="pt-BR"/>
      </w:rPr>
      <w:t>99</w:t>
    </w:r>
  </w:p>
  <w:p w14:paraId="68957754" w14:textId="77777777" w:rsidR="00F5074D" w:rsidRPr="00262B4E" w:rsidRDefault="00F5074D" w:rsidP="004D1228">
    <w:pPr>
      <w:pStyle w:val="Rodap"/>
      <w:tabs>
        <w:tab w:val="right" w:pos="8505"/>
      </w:tabs>
      <w:ind w:right="-1"/>
      <w:jc w:val="center"/>
      <w:rPr>
        <w:rFonts w:cs="Arial"/>
        <w:b/>
        <w:color w:val="AEAAAA"/>
        <w:sz w:val="16"/>
        <w:szCs w:val="16"/>
      </w:rPr>
    </w:pPr>
    <w:r w:rsidRPr="00262B4E">
      <w:rPr>
        <w:rFonts w:cs="Arial"/>
        <w:b/>
        <w:color w:val="AEAAAA"/>
        <w:sz w:val="16"/>
        <w:szCs w:val="16"/>
      </w:rPr>
      <w:t xml:space="preserve">Missão </w:t>
    </w:r>
    <w:r w:rsidRPr="00262B4E">
      <w:rPr>
        <w:rFonts w:cs="Arial"/>
        <w:color w:val="AEAAAA"/>
        <w:sz w:val="16"/>
        <w:szCs w:val="16"/>
      </w:rPr>
      <w:t>- Planejar e executar a prestação dos serviços de abastecimento de água, coleta e tratamento de esgoto sanitário, no atendimento à universalização, à sustentabilidade econômica, social e ambiental</w:t>
    </w:r>
    <w:r w:rsidRPr="00262B4E">
      <w:rPr>
        <w:rFonts w:cs="Arial"/>
        <w:b/>
        <w:color w:val="AEAAAA"/>
        <w:sz w:val="16"/>
        <w:szCs w:val="16"/>
      </w:rPr>
      <w:t>.</w:t>
    </w:r>
  </w:p>
  <w:p w14:paraId="490FBD56" w14:textId="77777777" w:rsidR="00F5074D" w:rsidRPr="001231C3" w:rsidRDefault="00F5074D" w:rsidP="001231C3">
    <w:pPr>
      <w:pStyle w:val="Rodap"/>
      <w:tabs>
        <w:tab w:val="right" w:pos="8505"/>
      </w:tabs>
      <w:ind w:right="-1"/>
      <w:jc w:val="center"/>
      <w:rPr>
        <w:rFonts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820EA7" w14:textId="77777777" w:rsidR="007743B3" w:rsidRDefault="007743B3">
      <w:r>
        <w:separator/>
      </w:r>
    </w:p>
  </w:footnote>
  <w:footnote w:type="continuationSeparator" w:id="0">
    <w:p w14:paraId="1C7E806D" w14:textId="77777777" w:rsidR="007743B3" w:rsidRDefault="007743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8BD44C" w14:textId="77777777" w:rsidR="00F5074D" w:rsidRDefault="00F5074D">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3E5C535B" w14:textId="77777777" w:rsidR="00F5074D" w:rsidRDefault="00F5074D">
    <w:pPr>
      <w:pStyle w:val="Cabealh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2572C6" w14:textId="46421160" w:rsidR="00F5074D" w:rsidRDefault="00F5074D" w:rsidP="00DE135D">
    <w:pPr>
      <w:pStyle w:val="Cabealho"/>
      <w:spacing w:after="240"/>
      <w:jc w:val="center"/>
    </w:pPr>
    <w:r>
      <w:t xml:space="preserve">    </w:t>
    </w:r>
    <w:r w:rsidR="00F94EFE">
      <w:rPr>
        <w:noProof/>
        <w:sz w:val="16"/>
        <w:szCs w:val="16"/>
        <w:lang w:eastAsia="pt-BR"/>
      </w:rPr>
      <w:drawing>
        <wp:inline distT="0" distB="0" distL="0" distR="0" wp14:anchorId="63B38FAF" wp14:editId="4E81024D">
          <wp:extent cx="5400675" cy="647700"/>
          <wp:effectExtent l="0" t="0" r="0" b="0"/>
          <wp:docPr id="1"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675" cy="6477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name w:val="Outline"/>
    <w:lvl w:ilvl="0">
      <w:start w:val="1"/>
      <w:numFmt w:val="none"/>
      <w:pStyle w:val="Ttulo1"/>
      <w:suff w:val="nothing"/>
      <w:lvlText w:val=""/>
      <w:lvlJc w:val="left"/>
      <w:pPr>
        <w:tabs>
          <w:tab w:val="num" w:pos="0"/>
        </w:tabs>
      </w:pPr>
    </w:lvl>
    <w:lvl w:ilvl="1">
      <w:start w:val="1"/>
      <w:numFmt w:val="none"/>
      <w:pStyle w:val="Ttulo2"/>
      <w:suff w:val="nothing"/>
      <w:lvlText w:val=""/>
      <w:lvlJc w:val="left"/>
      <w:pPr>
        <w:tabs>
          <w:tab w:val="num" w:pos="0"/>
        </w:tabs>
      </w:pPr>
    </w:lvl>
    <w:lvl w:ilvl="2">
      <w:start w:val="1"/>
      <w:numFmt w:val="none"/>
      <w:pStyle w:val="Ttulo3"/>
      <w:suff w:val="nothing"/>
      <w:lvlText w:val=""/>
      <w:lvlJc w:val="left"/>
      <w:pPr>
        <w:tabs>
          <w:tab w:val="num" w:pos="0"/>
        </w:tabs>
      </w:pPr>
    </w:lvl>
    <w:lvl w:ilvl="3">
      <w:start w:val="1"/>
      <w:numFmt w:val="none"/>
      <w:pStyle w:val="Ttulo4"/>
      <w:suff w:val="nothing"/>
      <w:lvlText w:val=""/>
      <w:lvlJc w:val="left"/>
      <w:pPr>
        <w:tabs>
          <w:tab w:val="num" w:pos="0"/>
        </w:tabs>
      </w:pPr>
    </w:lvl>
    <w:lvl w:ilvl="4">
      <w:start w:val="1"/>
      <w:numFmt w:val="none"/>
      <w:pStyle w:val="Ttulo5"/>
      <w:suff w:val="nothing"/>
      <w:lvlText w:val=""/>
      <w:lvlJc w:val="left"/>
      <w:pPr>
        <w:tabs>
          <w:tab w:val="num" w:pos="0"/>
        </w:tabs>
      </w:pPr>
    </w:lvl>
    <w:lvl w:ilvl="5">
      <w:start w:val="1"/>
      <w:numFmt w:val="none"/>
      <w:pStyle w:val="Ttulo6"/>
      <w:suff w:val="nothing"/>
      <w:lvlText w:val=""/>
      <w:lvlJc w:val="left"/>
      <w:pPr>
        <w:tabs>
          <w:tab w:val="num" w:pos="0"/>
        </w:tabs>
      </w:pPr>
    </w:lvl>
    <w:lvl w:ilvl="6">
      <w:start w:val="1"/>
      <w:numFmt w:val="none"/>
      <w:suff w:val="nothing"/>
      <w:lvlText w:val=""/>
      <w:lvlJc w:val="left"/>
      <w:pPr>
        <w:tabs>
          <w:tab w:val="num" w:pos="0"/>
        </w:tabs>
      </w:pPr>
    </w:lvl>
    <w:lvl w:ilvl="7">
      <w:start w:val="1"/>
      <w:numFmt w:val="none"/>
      <w:pStyle w:val="Ttulo8"/>
      <w:suff w:val="nothing"/>
      <w:lvlText w:val=""/>
      <w:lvlJc w:val="left"/>
      <w:pPr>
        <w:tabs>
          <w:tab w:val="num" w:pos="0"/>
        </w:tabs>
      </w:pPr>
    </w:lvl>
    <w:lvl w:ilvl="8">
      <w:start w:val="1"/>
      <w:numFmt w:val="none"/>
      <w:suff w:val="nothing"/>
      <w:lvlText w:val=""/>
      <w:lvlJc w:val="left"/>
      <w:pPr>
        <w:tabs>
          <w:tab w:val="num" w:pos="0"/>
        </w:tabs>
      </w:pPr>
    </w:lvl>
  </w:abstractNum>
  <w:abstractNum w:abstractNumId="1" w15:restartNumberingAfterBreak="0">
    <w:nsid w:val="00000002"/>
    <w:multiLevelType w:val="singleLevel"/>
    <w:tmpl w:val="00000002"/>
    <w:name w:val="WW8Num2"/>
    <w:lvl w:ilvl="0">
      <w:numFmt w:val="bullet"/>
      <w:lvlText w:val="·"/>
      <w:lvlJc w:val="left"/>
      <w:pPr>
        <w:tabs>
          <w:tab w:val="num" w:pos="0"/>
        </w:tabs>
      </w:pPr>
      <w:rPr>
        <w:rFonts w:ascii="Symbol" w:hAnsi="Symbol"/>
      </w:rPr>
    </w:lvl>
  </w:abstractNum>
  <w:abstractNum w:abstractNumId="2" w15:restartNumberingAfterBreak="0">
    <w:nsid w:val="00000003"/>
    <w:multiLevelType w:val="multilevel"/>
    <w:tmpl w:val="00000003"/>
    <w:name w:val="WW8Num3"/>
    <w:lvl w:ilvl="0">
      <w:start w:val="6"/>
      <w:numFmt w:val="decimal"/>
      <w:lvlText w:val="%1."/>
      <w:lvlJc w:val="left"/>
      <w:pPr>
        <w:tabs>
          <w:tab w:val="num" w:pos="0"/>
        </w:tabs>
      </w:pPr>
    </w:lvl>
    <w:lvl w:ilvl="1">
      <w:start w:val="1"/>
      <w:numFmt w:val="decimal"/>
      <w:lvlText w:val="%1.%2."/>
      <w:lvlJc w:val="left"/>
      <w:pPr>
        <w:tabs>
          <w:tab w:val="num" w:pos="0"/>
        </w:tabs>
      </w:pPr>
    </w:lvl>
    <w:lvl w:ilvl="2">
      <w:start w:val="3"/>
      <w:numFmt w:val="decimal"/>
      <w:lvlText w:val="%1.%2.%3."/>
      <w:lvlJc w:val="left"/>
      <w:pPr>
        <w:tabs>
          <w:tab w:val="num" w:pos="0"/>
        </w:tabs>
      </w:pPr>
    </w:lvl>
    <w:lvl w:ilvl="3">
      <w:start w:val="1"/>
      <w:numFmt w:val="decimal"/>
      <w:lvlText w:val="%1.%2.%3.%4"/>
      <w:lvlJc w:val="left"/>
      <w:pPr>
        <w:tabs>
          <w:tab w:val="num" w:pos="0"/>
        </w:tabs>
      </w:pPr>
    </w:lvl>
    <w:lvl w:ilvl="4">
      <w:start w:val="1"/>
      <w:numFmt w:val="decimal"/>
      <w:lvlText w:val="%1.%2.%3.%4.%5."/>
      <w:lvlJc w:val="left"/>
      <w:pPr>
        <w:tabs>
          <w:tab w:val="num" w:pos="0"/>
        </w:tabs>
      </w:pPr>
    </w:lvl>
    <w:lvl w:ilvl="5">
      <w:start w:val="1"/>
      <w:numFmt w:val="decimal"/>
      <w:lvlText w:val="%1.%2.%3.%4.%5.%6."/>
      <w:lvlJc w:val="left"/>
      <w:pPr>
        <w:tabs>
          <w:tab w:val="num" w:pos="0"/>
        </w:tabs>
      </w:pPr>
    </w:lvl>
    <w:lvl w:ilvl="6">
      <w:start w:val="1"/>
      <w:numFmt w:val="decimal"/>
      <w:lvlText w:val="%1.%2.%3.%4.%5.%6.%7."/>
      <w:lvlJc w:val="left"/>
      <w:pPr>
        <w:tabs>
          <w:tab w:val="num" w:pos="0"/>
        </w:tabs>
      </w:pPr>
    </w:lvl>
    <w:lvl w:ilvl="7">
      <w:start w:val="1"/>
      <w:numFmt w:val="decimal"/>
      <w:lvlText w:val="%1.%2.%3.%4.%5.%6.%7.%8."/>
      <w:lvlJc w:val="left"/>
      <w:pPr>
        <w:tabs>
          <w:tab w:val="num" w:pos="0"/>
        </w:tabs>
      </w:pPr>
    </w:lvl>
    <w:lvl w:ilvl="8">
      <w:start w:val="1"/>
      <w:numFmt w:val="decimal"/>
      <w:lvlText w:val="%1.%2.%3.%4.%5.%6.%7.%8.%9."/>
      <w:lvlJc w:val="left"/>
      <w:pPr>
        <w:tabs>
          <w:tab w:val="num" w:pos="0"/>
        </w:tabs>
      </w:pPr>
    </w:lvl>
  </w:abstractNum>
  <w:abstractNum w:abstractNumId="3" w15:restartNumberingAfterBreak="0">
    <w:nsid w:val="00000004"/>
    <w:multiLevelType w:val="multilevel"/>
    <w:tmpl w:val="00000004"/>
    <w:name w:val="WW8Num4"/>
    <w:lvl w:ilvl="0">
      <w:start w:val="6"/>
      <w:numFmt w:val="decimal"/>
      <w:lvlText w:val="%1."/>
      <w:lvlJc w:val="left"/>
      <w:pPr>
        <w:tabs>
          <w:tab w:val="num" w:pos="0"/>
        </w:tabs>
      </w:pPr>
    </w:lvl>
    <w:lvl w:ilvl="1">
      <w:start w:val="2"/>
      <w:numFmt w:val="decimal"/>
      <w:lvlText w:val="%1.%2"/>
      <w:lvlJc w:val="left"/>
      <w:pPr>
        <w:tabs>
          <w:tab w:val="num" w:pos="0"/>
        </w:tabs>
      </w:pPr>
    </w:lvl>
    <w:lvl w:ilvl="2">
      <w:start w:val="1"/>
      <w:numFmt w:val="decimal"/>
      <w:lvlText w:val="%1.%2.%3."/>
      <w:lvlJc w:val="left"/>
      <w:pPr>
        <w:tabs>
          <w:tab w:val="num" w:pos="0"/>
        </w:tabs>
      </w:pPr>
    </w:lvl>
    <w:lvl w:ilvl="3">
      <w:start w:val="1"/>
      <w:numFmt w:val="decimal"/>
      <w:lvlText w:val="%1.%2.%3.%4."/>
      <w:lvlJc w:val="left"/>
      <w:pPr>
        <w:tabs>
          <w:tab w:val="num" w:pos="0"/>
        </w:tabs>
      </w:pPr>
    </w:lvl>
    <w:lvl w:ilvl="4">
      <w:start w:val="1"/>
      <w:numFmt w:val="decimal"/>
      <w:lvlText w:val="%1.%2.%3.%4.%5."/>
      <w:lvlJc w:val="left"/>
      <w:pPr>
        <w:tabs>
          <w:tab w:val="num" w:pos="0"/>
        </w:tabs>
      </w:pPr>
    </w:lvl>
    <w:lvl w:ilvl="5">
      <w:start w:val="1"/>
      <w:numFmt w:val="decimal"/>
      <w:lvlText w:val="%1.%2.%3.%4.%5.%6."/>
      <w:lvlJc w:val="left"/>
      <w:pPr>
        <w:tabs>
          <w:tab w:val="num" w:pos="0"/>
        </w:tabs>
      </w:pPr>
    </w:lvl>
    <w:lvl w:ilvl="6">
      <w:start w:val="1"/>
      <w:numFmt w:val="decimal"/>
      <w:lvlText w:val="%1.%2.%3.%4.%5.%6.%7."/>
      <w:lvlJc w:val="left"/>
      <w:pPr>
        <w:tabs>
          <w:tab w:val="num" w:pos="0"/>
        </w:tabs>
      </w:pPr>
    </w:lvl>
    <w:lvl w:ilvl="7">
      <w:start w:val="1"/>
      <w:numFmt w:val="decimal"/>
      <w:lvlText w:val="%1.%2.%3.%4.%5.%6.%7.%8."/>
      <w:lvlJc w:val="left"/>
      <w:pPr>
        <w:tabs>
          <w:tab w:val="num" w:pos="0"/>
        </w:tabs>
      </w:pPr>
    </w:lvl>
    <w:lvl w:ilvl="8">
      <w:start w:val="1"/>
      <w:numFmt w:val="decimal"/>
      <w:lvlText w:val="%1.%2.%3.%4.%5.%6.%7.%8.%9."/>
      <w:lvlJc w:val="left"/>
      <w:pPr>
        <w:tabs>
          <w:tab w:val="num" w:pos="0"/>
        </w:tabs>
      </w:pPr>
    </w:lvl>
  </w:abstractNum>
  <w:abstractNum w:abstractNumId="4"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color w:val="00000A"/>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9"/>
    <w:multiLevelType w:val="singleLevel"/>
    <w:tmpl w:val="00000009"/>
    <w:name w:val="WW8Num9"/>
    <w:lvl w:ilvl="0">
      <w:start w:val="1"/>
      <w:numFmt w:val="lowerLetter"/>
      <w:lvlText w:val="%1)"/>
      <w:lvlJc w:val="left"/>
      <w:pPr>
        <w:tabs>
          <w:tab w:val="num" w:pos="0"/>
        </w:tabs>
      </w:pPr>
      <w:rPr>
        <w:b w:val="0"/>
        <w:i w:val="0"/>
      </w:rPr>
    </w:lvl>
  </w:abstractNum>
  <w:abstractNum w:abstractNumId="6" w15:restartNumberingAfterBreak="0">
    <w:nsid w:val="0000000A"/>
    <w:multiLevelType w:val="singleLevel"/>
    <w:tmpl w:val="0000000A"/>
    <w:name w:val="WW8Num10"/>
    <w:lvl w:ilvl="0">
      <w:start w:val="1"/>
      <w:numFmt w:val="lowerLetter"/>
      <w:lvlText w:val="%1)"/>
      <w:lvlJc w:val="left"/>
      <w:pPr>
        <w:tabs>
          <w:tab w:val="num" w:pos="0"/>
        </w:tabs>
      </w:pPr>
      <w:rPr>
        <w:b w:val="0"/>
        <w:i w:val="0"/>
      </w:rPr>
    </w:lvl>
  </w:abstractNum>
  <w:abstractNum w:abstractNumId="7" w15:restartNumberingAfterBreak="0">
    <w:nsid w:val="04282028"/>
    <w:multiLevelType w:val="hybridMultilevel"/>
    <w:tmpl w:val="C00AD706"/>
    <w:lvl w:ilvl="0" w:tplc="04160017">
      <w:start w:val="1"/>
      <w:numFmt w:val="lowerLetter"/>
      <w:lvlText w:val="%1)"/>
      <w:lvlJc w:val="left"/>
      <w:pPr>
        <w:ind w:left="1004" w:hanging="360"/>
      </w:pPr>
    </w:lvl>
    <w:lvl w:ilvl="1" w:tplc="04160017">
      <w:start w:val="1"/>
      <w:numFmt w:val="lowerLetter"/>
      <w:lvlText w:val="%2)"/>
      <w:lvlJc w:val="left"/>
      <w:pPr>
        <w:ind w:left="1724" w:hanging="360"/>
      </w:pPr>
    </w:lvl>
    <w:lvl w:ilvl="2" w:tplc="7ADCA950">
      <w:start w:val="1"/>
      <w:numFmt w:val="upperRoman"/>
      <w:lvlText w:val="%3."/>
      <w:lvlJc w:val="left"/>
      <w:pPr>
        <w:ind w:left="2984" w:hanging="720"/>
      </w:pPr>
      <w:rPr>
        <w:rFonts w:hint="default"/>
      </w:rPr>
    </w:lvl>
    <w:lvl w:ilvl="3" w:tplc="AEE4EB80">
      <w:start w:val="10"/>
      <w:numFmt w:val="lowerLetter"/>
      <w:lvlText w:val="%4."/>
      <w:lvlJc w:val="left"/>
      <w:pPr>
        <w:ind w:left="3164" w:hanging="360"/>
      </w:pPr>
      <w:rPr>
        <w:rFonts w:hint="default"/>
      </w:rPr>
    </w:lvl>
    <w:lvl w:ilvl="4" w:tplc="04160019" w:tentative="1">
      <w:start w:val="1"/>
      <w:numFmt w:val="lowerLetter"/>
      <w:lvlText w:val="%5."/>
      <w:lvlJc w:val="left"/>
      <w:pPr>
        <w:ind w:left="3884" w:hanging="360"/>
      </w:pPr>
    </w:lvl>
    <w:lvl w:ilvl="5" w:tplc="0416001B" w:tentative="1">
      <w:start w:val="1"/>
      <w:numFmt w:val="lowerRoman"/>
      <w:lvlText w:val="%6."/>
      <w:lvlJc w:val="right"/>
      <w:pPr>
        <w:ind w:left="4604" w:hanging="180"/>
      </w:pPr>
    </w:lvl>
    <w:lvl w:ilvl="6" w:tplc="0416000F" w:tentative="1">
      <w:start w:val="1"/>
      <w:numFmt w:val="decimal"/>
      <w:lvlText w:val="%7."/>
      <w:lvlJc w:val="left"/>
      <w:pPr>
        <w:ind w:left="5324" w:hanging="360"/>
      </w:pPr>
    </w:lvl>
    <w:lvl w:ilvl="7" w:tplc="04160019" w:tentative="1">
      <w:start w:val="1"/>
      <w:numFmt w:val="lowerLetter"/>
      <w:lvlText w:val="%8."/>
      <w:lvlJc w:val="left"/>
      <w:pPr>
        <w:ind w:left="6044" w:hanging="360"/>
      </w:pPr>
    </w:lvl>
    <w:lvl w:ilvl="8" w:tplc="0416001B" w:tentative="1">
      <w:start w:val="1"/>
      <w:numFmt w:val="lowerRoman"/>
      <w:lvlText w:val="%9."/>
      <w:lvlJc w:val="right"/>
      <w:pPr>
        <w:ind w:left="6764" w:hanging="180"/>
      </w:pPr>
    </w:lvl>
  </w:abstractNum>
  <w:abstractNum w:abstractNumId="8" w15:restartNumberingAfterBreak="0">
    <w:nsid w:val="0488723C"/>
    <w:multiLevelType w:val="hybridMultilevel"/>
    <w:tmpl w:val="61F443C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06772B13"/>
    <w:multiLevelType w:val="hybridMultilevel"/>
    <w:tmpl w:val="67825FA4"/>
    <w:lvl w:ilvl="0" w:tplc="04160017">
      <w:start w:val="1"/>
      <w:numFmt w:val="lowerLetter"/>
      <w:lvlText w:val="%1)"/>
      <w:lvlJc w:val="left"/>
      <w:pPr>
        <w:ind w:left="720" w:hanging="360"/>
      </w:pPr>
    </w:lvl>
    <w:lvl w:ilvl="1" w:tplc="04160017">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06C729E5"/>
    <w:multiLevelType w:val="hybridMultilevel"/>
    <w:tmpl w:val="BBF2EC0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09D96805"/>
    <w:multiLevelType w:val="multilevel"/>
    <w:tmpl w:val="56268452"/>
    <w:lvl w:ilvl="0">
      <w:start w:val="4"/>
      <w:numFmt w:val="decimal"/>
      <w:lvlText w:val="%1."/>
      <w:lvlJc w:val="left"/>
      <w:pPr>
        <w:ind w:left="390" w:hanging="390"/>
      </w:pPr>
      <w:rPr>
        <w:rFonts w:eastAsia="Times New Roman" w:cs="Times New Roman" w:hint="default"/>
        <w:b w:val="0"/>
      </w:rPr>
    </w:lvl>
    <w:lvl w:ilvl="1">
      <w:start w:val="1"/>
      <w:numFmt w:val="decimal"/>
      <w:lvlText w:val="%1.%2."/>
      <w:lvlJc w:val="left"/>
      <w:pPr>
        <w:ind w:left="720" w:hanging="720"/>
      </w:pPr>
      <w:rPr>
        <w:rFonts w:eastAsia="Times New Roman" w:cs="Times New Roman" w:hint="default"/>
        <w:b w:val="0"/>
      </w:rPr>
    </w:lvl>
    <w:lvl w:ilvl="2">
      <w:start w:val="1"/>
      <w:numFmt w:val="decimal"/>
      <w:lvlText w:val="%1.%2.%3."/>
      <w:lvlJc w:val="left"/>
      <w:pPr>
        <w:ind w:left="720" w:hanging="720"/>
      </w:pPr>
      <w:rPr>
        <w:rFonts w:eastAsia="Times New Roman" w:cs="Times New Roman" w:hint="default"/>
        <w:b w:val="0"/>
      </w:rPr>
    </w:lvl>
    <w:lvl w:ilvl="3">
      <w:start w:val="1"/>
      <w:numFmt w:val="decimal"/>
      <w:lvlText w:val="%1.%2.%3.%4."/>
      <w:lvlJc w:val="left"/>
      <w:pPr>
        <w:ind w:left="1080" w:hanging="1080"/>
      </w:pPr>
      <w:rPr>
        <w:rFonts w:eastAsia="Times New Roman" w:cs="Times New Roman" w:hint="default"/>
        <w:b w:val="0"/>
      </w:rPr>
    </w:lvl>
    <w:lvl w:ilvl="4">
      <w:start w:val="1"/>
      <w:numFmt w:val="decimal"/>
      <w:lvlText w:val="%1.%2.%3.%4.%5."/>
      <w:lvlJc w:val="left"/>
      <w:pPr>
        <w:ind w:left="1080" w:hanging="1080"/>
      </w:pPr>
      <w:rPr>
        <w:rFonts w:eastAsia="Times New Roman" w:cs="Times New Roman" w:hint="default"/>
        <w:b w:val="0"/>
      </w:rPr>
    </w:lvl>
    <w:lvl w:ilvl="5">
      <w:start w:val="1"/>
      <w:numFmt w:val="decimal"/>
      <w:lvlText w:val="%1.%2.%3.%4.%5.%6."/>
      <w:lvlJc w:val="left"/>
      <w:pPr>
        <w:ind w:left="1440" w:hanging="1440"/>
      </w:pPr>
      <w:rPr>
        <w:rFonts w:eastAsia="Times New Roman" w:cs="Times New Roman" w:hint="default"/>
        <w:b w:val="0"/>
      </w:rPr>
    </w:lvl>
    <w:lvl w:ilvl="6">
      <w:start w:val="1"/>
      <w:numFmt w:val="decimal"/>
      <w:lvlText w:val="%1.%2.%3.%4.%5.%6.%7."/>
      <w:lvlJc w:val="left"/>
      <w:pPr>
        <w:ind w:left="1440" w:hanging="1440"/>
      </w:pPr>
      <w:rPr>
        <w:rFonts w:eastAsia="Times New Roman" w:cs="Times New Roman" w:hint="default"/>
        <w:b w:val="0"/>
      </w:rPr>
    </w:lvl>
    <w:lvl w:ilvl="7">
      <w:start w:val="1"/>
      <w:numFmt w:val="decimal"/>
      <w:lvlText w:val="%1.%2.%3.%4.%5.%6.%7.%8."/>
      <w:lvlJc w:val="left"/>
      <w:pPr>
        <w:ind w:left="1800" w:hanging="1800"/>
      </w:pPr>
      <w:rPr>
        <w:rFonts w:eastAsia="Times New Roman" w:cs="Times New Roman" w:hint="default"/>
        <w:b w:val="0"/>
      </w:rPr>
    </w:lvl>
    <w:lvl w:ilvl="8">
      <w:start w:val="1"/>
      <w:numFmt w:val="decimal"/>
      <w:lvlText w:val="%1.%2.%3.%4.%5.%6.%7.%8.%9."/>
      <w:lvlJc w:val="left"/>
      <w:pPr>
        <w:ind w:left="2160" w:hanging="2160"/>
      </w:pPr>
      <w:rPr>
        <w:rFonts w:eastAsia="Times New Roman" w:cs="Times New Roman" w:hint="default"/>
        <w:b w:val="0"/>
      </w:rPr>
    </w:lvl>
  </w:abstractNum>
  <w:abstractNum w:abstractNumId="12" w15:restartNumberingAfterBreak="0">
    <w:nsid w:val="0D8F68BA"/>
    <w:multiLevelType w:val="hybridMultilevel"/>
    <w:tmpl w:val="EB12ABB8"/>
    <w:lvl w:ilvl="0" w:tplc="E7B4903E">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15:restartNumberingAfterBreak="0">
    <w:nsid w:val="0E120C15"/>
    <w:multiLevelType w:val="hybridMultilevel"/>
    <w:tmpl w:val="79123E78"/>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3">
      <w:start w:val="1"/>
      <w:numFmt w:val="upp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0E2C5086"/>
    <w:multiLevelType w:val="hybridMultilevel"/>
    <w:tmpl w:val="801E76E0"/>
    <w:lvl w:ilvl="0" w:tplc="04160019">
      <w:start w:val="1"/>
      <w:numFmt w:val="lowerLetter"/>
      <w:lvlText w:val="%1."/>
      <w:lvlJc w:val="left"/>
      <w:pPr>
        <w:ind w:left="1571" w:hanging="360"/>
      </w:pPr>
    </w:lvl>
    <w:lvl w:ilvl="1" w:tplc="E1EE1CF0">
      <w:start w:val="1"/>
      <w:numFmt w:val="lowerLetter"/>
      <w:lvlText w:val="%2)"/>
      <w:lvlJc w:val="left"/>
      <w:pPr>
        <w:ind w:left="2291" w:hanging="360"/>
      </w:pPr>
      <w:rPr>
        <w:rFonts w:hint="default"/>
      </w:r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15" w15:restartNumberingAfterBreak="0">
    <w:nsid w:val="118A199D"/>
    <w:multiLevelType w:val="hybridMultilevel"/>
    <w:tmpl w:val="B24A3496"/>
    <w:lvl w:ilvl="0" w:tplc="04160001">
      <w:start w:val="1"/>
      <w:numFmt w:val="bullet"/>
      <w:lvlText w:val=""/>
      <w:lvlJc w:val="left"/>
      <w:pPr>
        <w:ind w:left="1287" w:hanging="360"/>
      </w:pPr>
      <w:rPr>
        <w:rFonts w:ascii="Symbol" w:hAnsi="Symbol" w:hint="default"/>
      </w:rPr>
    </w:lvl>
    <w:lvl w:ilvl="1" w:tplc="04160003" w:tentative="1">
      <w:start w:val="1"/>
      <w:numFmt w:val="bullet"/>
      <w:lvlText w:val="o"/>
      <w:lvlJc w:val="left"/>
      <w:pPr>
        <w:ind w:left="2007" w:hanging="360"/>
      </w:pPr>
      <w:rPr>
        <w:rFonts w:ascii="Courier New" w:hAnsi="Courier New" w:cs="Courier New" w:hint="default"/>
      </w:rPr>
    </w:lvl>
    <w:lvl w:ilvl="2" w:tplc="04160005" w:tentative="1">
      <w:start w:val="1"/>
      <w:numFmt w:val="bullet"/>
      <w:lvlText w:val=""/>
      <w:lvlJc w:val="left"/>
      <w:pPr>
        <w:ind w:left="2727" w:hanging="360"/>
      </w:pPr>
      <w:rPr>
        <w:rFonts w:ascii="Wingdings" w:hAnsi="Wingdings" w:hint="default"/>
      </w:rPr>
    </w:lvl>
    <w:lvl w:ilvl="3" w:tplc="04160001" w:tentative="1">
      <w:start w:val="1"/>
      <w:numFmt w:val="bullet"/>
      <w:lvlText w:val=""/>
      <w:lvlJc w:val="left"/>
      <w:pPr>
        <w:ind w:left="3447" w:hanging="360"/>
      </w:pPr>
      <w:rPr>
        <w:rFonts w:ascii="Symbol" w:hAnsi="Symbol" w:hint="default"/>
      </w:rPr>
    </w:lvl>
    <w:lvl w:ilvl="4" w:tplc="04160003" w:tentative="1">
      <w:start w:val="1"/>
      <w:numFmt w:val="bullet"/>
      <w:lvlText w:val="o"/>
      <w:lvlJc w:val="left"/>
      <w:pPr>
        <w:ind w:left="4167" w:hanging="360"/>
      </w:pPr>
      <w:rPr>
        <w:rFonts w:ascii="Courier New" w:hAnsi="Courier New" w:cs="Courier New" w:hint="default"/>
      </w:rPr>
    </w:lvl>
    <w:lvl w:ilvl="5" w:tplc="04160005" w:tentative="1">
      <w:start w:val="1"/>
      <w:numFmt w:val="bullet"/>
      <w:lvlText w:val=""/>
      <w:lvlJc w:val="left"/>
      <w:pPr>
        <w:ind w:left="4887" w:hanging="360"/>
      </w:pPr>
      <w:rPr>
        <w:rFonts w:ascii="Wingdings" w:hAnsi="Wingdings" w:hint="default"/>
      </w:rPr>
    </w:lvl>
    <w:lvl w:ilvl="6" w:tplc="04160001" w:tentative="1">
      <w:start w:val="1"/>
      <w:numFmt w:val="bullet"/>
      <w:lvlText w:val=""/>
      <w:lvlJc w:val="left"/>
      <w:pPr>
        <w:ind w:left="5607" w:hanging="360"/>
      </w:pPr>
      <w:rPr>
        <w:rFonts w:ascii="Symbol" w:hAnsi="Symbol" w:hint="default"/>
      </w:rPr>
    </w:lvl>
    <w:lvl w:ilvl="7" w:tplc="04160003" w:tentative="1">
      <w:start w:val="1"/>
      <w:numFmt w:val="bullet"/>
      <w:lvlText w:val="o"/>
      <w:lvlJc w:val="left"/>
      <w:pPr>
        <w:ind w:left="6327" w:hanging="360"/>
      </w:pPr>
      <w:rPr>
        <w:rFonts w:ascii="Courier New" w:hAnsi="Courier New" w:cs="Courier New" w:hint="default"/>
      </w:rPr>
    </w:lvl>
    <w:lvl w:ilvl="8" w:tplc="04160005" w:tentative="1">
      <w:start w:val="1"/>
      <w:numFmt w:val="bullet"/>
      <w:lvlText w:val=""/>
      <w:lvlJc w:val="left"/>
      <w:pPr>
        <w:ind w:left="7047" w:hanging="360"/>
      </w:pPr>
      <w:rPr>
        <w:rFonts w:ascii="Wingdings" w:hAnsi="Wingdings" w:hint="default"/>
      </w:rPr>
    </w:lvl>
  </w:abstractNum>
  <w:abstractNum w:abstractNumId="16" w15:restartNumberingAfterBreak="0">
    <w:nsid w:val="12A62641"/>
    <w:multiLevelType w:val="hybridMultilevel"/>
    <w:tmpl w:val="8386166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187E5CBA"/>
    <w:multiLevelType w:val="hybridMultilevel"/>
    <w:tmpl w:val="3EFCB08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19836769"/>
    <w:multiLevelType w:val="hybridMultilevel"/>
    <w:tmpl w:val="D3F4E3C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15:restartNumberingAfterBreak="0">
    <w:nsid w:val="20201E4A"/>
    <w:multiLevelType w:val="multilevel"/>
    <w:tmpl w:val="440AAE30"/>
    <w:lvl w:ilvl="0">
      <w:start w:val="5"/>
      <w:numFmt w:val="decimal"/>
      <w:lvlText w:val="%1."/>
      <w:lvlJc w:val="left"/>
      <w:pPr>
        <w:ind w:left="585" w:hanging="585"/>
      </w:pPr>
      <w:rPr>
        <w:rFonts w:hint="default"/>
      </w:rPr>
    </w:lvl>
    <w:lvl w:ilvl="1">
      <w:start w:val="1"/>
      <w:numFmt w:val="decimal"/>
      <w:lvlText w:val="%1.%2."/>
      <w:lvlJc w:val="left"/>
      <w:pPr>
        <w:ind w:left="900" w:hanging="720"/>
      </w:pPr>
      <w:rPr>
        <w:rFonts w:hint="default"/>
      </w:rPr>
    </w:lvl>
    <w:lvl w:ilvl="2">
      <w:start w:val="2"/>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0" w15:restartNumberingAfterBreak="0">
    <w:nsid w:val="209067A2"/>
    <w:multiLevelType w:val="hybridMultilevel"/>
    <w:tmpl w:val="19CC16B8"/>
    <w:lvl w:ilvl="0" w:tplc="04160017">
      <w:start w:val="1"/>
      <w:numFmt w:val="lowerLetter"/>
      <w:lvlText w:val="%1)"/>
      <w:lvlJc w:val="left"/>
      <w:pPr>
        <w:ind w:left="1641" w:hanging="360"/>
      </w:pPr>
    </w:lvl>
    <w:lvl w:ilvl="1" w:tplc="04160019" w:tentative="1">
      <w:start w:val="1"/>
      <w:numFmt w:val="lowerLetter"/>
      <w:lvlText w:val="%2."/>
      <w:lvlJc w:val="left"/>
      <w:pPr>
        <w:ind w:left="2361" w:hanging="360"/>
      </w:pPr>
    </w:lvl>
    <w:lvl w:ilvl="2" w:tplc="0416001B" w:tentative="1">
      <w:start w:val="1"/>
      <w:numFmt w:val="lowerRoman"/>
      <w:lvlText w:val="%3."/>
      <w:lvlJc w:val="right"/>
      <w:pPr>
        <w:ind w:left="3081" w:hanging="180"/>
      </w:pPr>
    </w:lvl>
    <w:lvl w:ilvl="3" w:tplc="0416000F" w:tentative="1">
      <w:start w:val="1"/>
      <w:numFmt w:val="decimal"/>
      <w:lvlText w:val="%4."/>
      <w:lvlJc w:val="left"/>
      <w:pPr>
        <w:ind w:left="3801" w:hanging="360"/>
      </w:pPr>
    </w:lvl>
    <w:lvl w:ilvl="4" w:tplc="04160019" w:tentative="1">
      <w:start w:val="1"/>
      <w:numFmt w:val="lowerLetter"/>
      <w:lvlText w:val="%5."/>
      <w:lvlJc w:val="left"/>
      <w:pPr>
        <w:ind w:left="4521" w:hanging="360"/>
      </w:pPr>
    </w:lvl>
    <w:lvl w:ilvl="5" w:tplc="0416001B" w:tentative="1">
      <w:start w:val="1"/>
      <w:numFmt w:val="lowerRoman"/>
      <w:lvlText w:val="%6."/>
      <w:lvlJc w:val="right"/>
      <w:pPr>
        <w:ind w:left="5241" w:hanging="180"/>
      </w:pPr>
    </w:lvl>
    <w:lvl w:ilvl="6" w:tplc="0416000F" w:tentative="1">
      <w:start w:val="1"/>
      <w:numFmt w:val="decimal"/>
      <w:lvlText w:val="%7."/>
      <w:lvlJc w:val="left"/>
      <w:pPr>
        <w:ind w:left="5961" w:hanging="360"/>
      </w:pPr>
    </w:lvl>
    <w:lvl w:ilvl="7" w:tplc="04160019" w:tentative="1">
      <w:start w:val="1"/>
      <w:numFmt w:val="lowerLetter"/>
      <w:lvlText w:val="%8."/>
      <w:lvlJc w:val="left"/>
      <w:pPr>
        <w:ind w:left="6681" w:hanging="360"/>
      </w:pPr>
    </w:lvl>
    <w:lvl w:ilvl="8" w:tplc="0416001B" w:tentative="1">
      <w:start w:val="1"/>
      <w:numFmt w:val="lowerRoman"/>
      <w:lvlText w:val="%9."/>
      <w:lvlJc w:val="right"/>
      <w:pPr>
        <w:ind w:left="7401" w:hanging="180"/>
      </w:pPr>
    </w:lvl>
  </w:abstractNum>
  <w:abstractNum w:abstractNumId="21" w15:restartNumberingAfterBreak="0">
    <w:nsid w:val="247C6FF9"/>
    <w:multiLevelType w:val="multilevel"/>
    <w:tmpl w:val="0F02403C"/>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29363F0B"/>
    <w:multiLevelType w:val="hybridMultilevel"/>
    <w:tmpl w:val="8B5480BE"/>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2A1C3629"/>
    <w:multiLevelType w:val="hybridMultilevel"/>
    <w:tmpl w:val="F99442A4"/>
    <w:lvl w:ilvl="0" w:tplc="04160017">
      <w:start w:val="1"/>
      <w:numFmt w:val="lowerLetter"/>
      <w:lvlText w:val="%1)"/>
      <w:lvlJc w:val="left"/>
      <w:pPr>
        <w:ind w:left="927" w:hanging="360"/>
      </w:p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4" w15:restartNumberingAfterBreak="0">
    <w:nsid w:val="2B9C2C88"/>
    <w:multiLevelType w:val="hybridMultilevel"/>
    <w:tmpl w:val="035C495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2FB26F4E"/>
    <w:multiLevelType w:val="multilevel"/>
    <w:tmpl w:val="985A2A94"/>
    <w:lvl w:ilvl="0">
      <w:start w:val="7"/>
      <w:numFmt w:val="decimal"/>
      <w:lvlText w:val="%1."/>
      <w:lvlJc w:val="left"/>
      <w:pPr>
        <w:ind w:left="720" w:hanging="720"/>
      </w:pPr>
      <w:rPr>
        <w:rFonts w:hint="default"/>
      </w:rPr>
    </w:lvl>
    <w:lvl w:ilvl="1">
      <w:start w:val="1"/>
      <w:numFmt w:val="decimal"/>
      <w:lvlText w:val="%1.%2."/>
      <w:lvlJc w:val="left"/>
      <w:pPr>
        <w:ind w:left="900" w:hanging="720"/>
      </w:pPr>
      <w:rPr>
        <w:rFonts w:hint="default"/>
      </w:rPr>
    </w:lvl>
    <w:lvl w:ilvl="2">
      <w:start w:val="18"/>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6" w15:restartNumberingAfterBreak="0">
    <w:nsid w:val="30E75620"/>
    <w:multiLevelType w:val="hybridMultilevel"/>
    <w:tmpl w:val="7F2AFC4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7">
      <w:start w:val="1"/>
      <w:numFmt w:val="lowerLetter"/>
      <w:lvlText w:val="%3)"/>
      <w:lvlJc w:val="lef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342121F4"/>
    <w:multiLevelType w:val="hybridMultilevel"/>
    <w:tmpl w:val="715C3AF2"/>
    <w:lvl w:ilvl="0" w:tplc="04160017">
      <w:start w:val="1"/>
      <w:numFmt w:val="lowerLetter"/>
      <w:lvlText w:val="%1)"/>
      <w:lvlJc w:val="left"/>
      <w:pPr>
        <w:tabs>
          <w:tab w:val="num" w:pos="360"/>
        </w:tabs>
      </w:pPr>
      <w:rPr>
        <w:rFonts w:hint="default"/>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8" w15:restartNumberingAfterBreak="0">
    <w:nsid w:val="38A675BF"/>
    <w:multiLevelType w:val="hybridMultilevel"/>
    <w:tmpl w:val="E7507B6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391A4B82"/>
    <w:multiLevelType w:val="multilevel"/>
    <w:tmpl w:val="EF982C76"/>
    <w:lvl w:ilvl="0">
      <w:start w:val="3"/>
      <w:numFmt w:val="decimal"/>
      <w:lvlText w:val="%1."/>
      <w:lvlJc w:val="left"/>
      <w:pPr>
        <w:ind w:left="390" w:hanging="390"/>
      </w:pPr>
      <w:rPr>
        <w:rFonts w:eastAsia="Times New Roman" w:cs="Times New Roman" w:hint="default"/>
        <w:b w:val="0"/>
      </w:rPr>
    </w:lvl>
    <w:lvl w:ilvl="1">
      <w:start w:val="2"/>
      <w:numFmt w:val="decimal"/>
      <w:lvlText w:val="%1.%2."/>
      <w:lvlJc w:val="left"/>
      <w:pPr>
        <w:ind w:left="720" w:hanging="720"/>
      </w:pPr>
      <w:rPr>
        <w:rFonts w:eastAsia="Times New Roman" w:cs="Times New Roman" w:hint="default"/>
        <w:b w:val="0"/>
      </w:rPr>
    </w:lvl>
    <w:lvl w:ilvl="2">
      <w:start w:val="1"/>
      <w:numFmt w:val="decimal"/>
      <w:lvlText w:val="%1.%2.%3."/>
      <w:lvlJc w:val="left"/>
      <w:pPr>
        <w:ind w:left="720" w:hanging="720"/>
      </w:pPr>
      <w:rPr>
        <w:rFonts w:eastAsia="Times New Roman" w:cs="Times New Roman" w:hint="default"/>
        <w:b w:val="0"/>
      </w:rPr>
    </w:lvl>
    <w:lvl w:ilvl="3">
      <w:start w:val="1"/>
      <w:numFmt w:val="decimal"/>
      <w:lvlText w:val="%1.%2.%3.%4."/>
      <w:lvlJc w:val="left"/>
      <w:pPr>
        <w:ind w:left="1080" w:hanging="1080"/>
      </w:pPr>
      <w:rPr>
        <w:rFonts w:eastAsia="Times New Roman" w:cs="Times New Roman" w:hint="default"/>
        <w:b w:val="0"/>
      </w:rPr>
    </w:lvl>
    <w:lvl w:ilvl="4">
      <w:start w:val="1"/>
      <w:numFmt w:val="decimal"/>
      <w:lvlText w:val="%1.%2.%3.%4.%5."/>
      <w:lvlJc w:val="left"/>
      <w:pPr>
        <w:ind w:left="1080" w:hanging="1080"/>
      </w:pPr>
      <w:rPr>
        <w:rFonts w:eastAsia="Times New Roman" w:cs="Times New Roman" w:hint="default"/>
        <w:b w:val="0"/>
      </w:rPr>
    </w:lvl>
    <w:lvl w:ilvl="5">
      <w:start w:val="1"/>
      <w:numFmt w:val="decimal"/>
      <w:lvlText w:val="%1.%2.%3.%4.%5.%6."/>
      <w:lvlJc w:val="left"/>
      <w:pPr>
        <w:ind w:left="1440" w:hanging="1440"/>
      </w:pPr>
      <w:rPr>
        <w:rFonts w:eastAsia="Times New Roman" w:cs="Times New Roman" w:hint="default"/>
        <w:b w:val="0"/>
      </w:rPr>
    </w:lvl>
    <w:lvl w:ilvl="6">
      <w:start w:val="1"/>
      <w:numFmt w:val="decimal"/>
      <w:lvlText w:val="%1.%2.%3.%4.%5.%6.%7."/>
      <w:lvlJc w:val="left"/>
      <w:pPr>
        <w:ind w:left="1440" w:hanging="1440"/>
      </w:pPr>
      <w:rPr>
        <w:rFonts w:eastAsia="Times New Roman" w:cs="Times New Roman" w:hint="default"/>
        <w:b w:val="0"/>
      </w:rPr>
    </w:lvl>
    <w:lvl w:ilvl="7">
      <w:start w:val="1"/>
      <w:numFmt w:val="decimal"/>
      <w:lvlText w:val="%1.%2.%3.%4.%5.%6.%7.%8."/>
      <w:lvlJc w:val="left"/>
      <w:pPr>
        <w:ind w:left="1800" w:hanging="1800"/>
      </w:pPr>
      <w:rPr>
        <w:rFonts w:eastAsia="Times New Roman" w:cs="Times New Roman" w:hint="default"/>
        <w:b w:val="0"/>
      </w:rPr>
    </w:lvl>
    <w:lvl w:ilvl="8">
      <w:start w:val="1"/>
      <w:numFmt w:val="decimal"/>
      <w:lvlText w:val="%1.%2.%3.%4.%5.%6.%7.%8.%9."/>
      <w:lvlJc w:val="left"/>
      <w:pPr>
        <w:ind w:left="2160" w:hanging="2160"/>
      </w:pPr>
      <w:rPr>
        <w:rFonts w:eastAsia="Times New Roman" w:cs="Times New Roman" w:hint="default"/>
        <w:b w:val="0"/>
      </w:rPr>
    </w:lvl>
  </w:abstractNum>
  <w:abstractNum w:abstractNumId="30" w15:restartNumberingAfterBreak="0">
    <w:nsid w:val="431E0E49"/>
    <w:multiLevelType w:val="hybridMultilevel"/>
    <w:tmpl w:val="7622820E"/>
    <w:lvl w:ilvl="0" w:tplc="04160017">
      <w:start w:val="1"/>
      <w:numFmt w:val="lowerLetter"/>
      <w:lvlText w:val="%1)"/>
      <w:lvlJc w:val="left"/>
      <w:pPr>
        <w:ind w:left="2340" w:hanging="360"/>
      </w:pPr>
    </w:lvl>
    <w:lvl w:ilvl="1" w:tplc="04160019" w:tentative="1">
      <w:start w:val="1"/>
      <w:numFmt w:val="lowerLetter"/>
      <w:lvlText w:val="%2."/>
      <w:lvlJc w:val="left"/>
      <w:pPr>
        <w:ind w:left="3060" w:hanging="360"/>
      </w:pPr>
    </w:lvl>
    <w:lvl w:ilvl="2" w:tplc="0416001B" w:tentative="1">
      <w:start w:val="1"/>
      <w:numFmt w:val="lowerRoman"/>
      <w:lvlText w:val="%3."/>
      <w:lvlJc w:val="right"/>
      <w:pPr>
        <w:ind w:left="3780" w:hanging="180"/>
      </w:pPr>
    </w:lvl>
    <w:lvl w:ilvl="3" w:tplc="0416000F" w:tentative="1">
      <w:start w:val="1"/>
      <w:numFmt w:val="decimal"/>
      <w:lvlText w:val="%4."/>
      <w:lvlJc w:val="left"/>
      <w:pPr>
        <w:ind w:left="4500" w:hanging="360"/>
      </w:pPr>
    </w:lvl>
    <w:lvl w:ilvl="4" w:tplc="04160019" w:tentative="1">
      <w:start w:val="1"/>
      <w:numFmt w:val="lowerLetter"/>
      <w:lvlText w:val="%5."/>
      <w:lvlJc w:val="left"/>
      <w:pPr>
        <w:ind w:left="5220" w:hanging="360"/>
      </w:pPr>
    </w:lvl>
    <w:lvl w:ilvl="5" w:tplc="0416001B" w:tentative="1">
      <w:start w:val="1"/>
      <w:numFmt w:val="lowerRoman"/>
      <w:lvlText w:val="%6."/>
      <w:lvlJc w:val="right"/>
      <w:pPr>
        <w:ind w:left="5940" w:hanging="180"/>
      </w:pPr>
    </w:lvl>
    <w:lvl w:ilvl="6" w:tplc="0416000F" w:tentative="1">
      <w:start w:val="1"/>
      <w:numFmt w:val="decimal"/>
      <w:lvlText w:val="%7."/>
      <w:lvlJc w:val="left"/>
      <w:pPr>
        <w:ind w:left="6660" w:hanging="360"/>
      </w:pPr>
    </w:lvl>
    <w:lvl w:ilvl="7" w:tplc="04160019" w:tentative="1">
      <w:start w:val="1"/>
      <w:numFmt w:val="lowerLetter"/>
      <w:lvlText w:val="%8."/>
      <w:lvlJc w:val="left"/>
      <w:pPr>
        <w:ind w:left="7380" w:hanging="360"/>
      </w:pPr>
    </w:lvl>
    <w:lvl w:ilvl="8" w:tplc="0416001B" w:tentative="1">
      <w:start w:val="1"/>
      <w:numFmt w:val="lowerRoman"/>
      <w:lvlText w:val="%9."/>
      <w:lvlJc w:val="right"/>
      <w:pPr>
        <w:ind w:left="8100" w:hanging="180"/>
      </w:pPr>
    </w:lvl>
  </w:abstractNum>
  <w:abstractNum w:abstractNumId="31" w15:restartNumberingAfterBreak="0">
    <w:nsid w:val="4B084302"/>
    <w:multiLevelType w:val="hybridMultilevel"/>
    <w:tmpl w:val="AB708F9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4DF6220D"/>
    <w:multiLevelType w:val="hybridMultilevel"/>
    <w:tmpl w:val="2FD208C4"/>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7">
      <w:start w:val="1"/>
      <w:numFmt w:val="lowerLetter"/>
      <w:lvlText w:val="%3)"/>
      <w:lvlJc w:val="lef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503124D6"/>
    <w:multiLevelType w:val="hybridMultilevel"/>
    <w:tmpl w:val="DCDA558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50910BC6"/>
    <w:multiLevelType w:val="multilevel"/>
    <w:tmpl w:val="9564A660"/>
    <w:lvl w:ilvl="0">
      <w:start w:val="12"/>
      <w:numFmt w:val="decimal"/>
      <w:lvlText w:val="%1."/>
      <w:lvlJc w:val="left"/>
      <w:pPr>
        <w:ind w:left="780" w:hanging="780"/>
      </w:pPr>
      <w:rPr>
        <w:rFonts w:hint="default"/>
      </w:rPr>
    </w:lvl>
    <w:lvl w:ilvl="1">
      <w:start w:val="1"/>
      <w:numFmt w:val="decimal"/>
      <w:lvlText w:val="%1.%2."/>
      <w:lvlJc w:val="left"/>
      <w:pPr>
        <w:ind w:left="960" w:hanging="780"/>
      </w:pPr>
      <w:rPr>
        <w:rFonts w:hint="default"/>
      </w:rPr>
    </w:lvl>
    <w:lvl w:ilvl="2">
      <w:start w:val="10"/>
      <w:numFmt w:val="decimal"/>
      <w:lvlText w:val="%1.%2.%3."/>
      <w:lvlJc w:val="left"/>
      <w:pPr>
        <w:ind w:left="1140" w:hanging="78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35" w15:restartNumberingAfterBreak="0">
    <w:nsid w:val="53F052F0"/>
    <w:multiLevelType w:val="hybridMultilevel"/>
    <w:tmpl w:val="EB663F8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57C01DE3"/>
    <w:multiLevelType w:val="hybridMultilevel"/>
    <w:tmpl w:val="7C6EF7CA"/>
    <w:lvl w:ilvl="0" w:tplc="F230BA6E">
      <w:start w:val="1"/>
      <w:numFmt w:val="lowerLetter"/>
      <w:lvlText w:val="%1)"/>
      <w:lvlJc w:val="left"/>
      <w:pPr>
        <w:ind w:left="720" w:hanging="360"/>
      </w:pPr>
      <w:rPr>
        <w:b w:val="0"/>
        <w:i w:val="0"/>
        <w:color w:val="auto"/>
      </w:rPr>
    </w:lvl>
    <w:lvl w:ilvl="1" w:tplc="9D042722" w:tentative="1">
      <w:start w:val="1"/>
      <w:numFmt w:val="lowerLetter"/>
      <w:lvlText w:val="%2."/>
      <w:lvlJc w:val="left"/>
      <w:pPr>
        <w:ind w:left="1440" w:hanging="360"/>
      </w:pPr>
    </w:lvl>
    <w:lvl w:ilvl="2" w:tplc="85EA0340">
      <w:start w:val="1"/>
      <w:numFmt w:val="lowerRoman"/>
      <w:lvlText w:val="%3."/>
      <w:lvlJc w:val="right"/>
      <w:pPr>
        <w:ind w:left="2160" w:hanging="180"/>
      </w:pPr>
    </w:lvl>
    <w:lvl w:ilvl="3" w:tplc="09F425FE">
      <w:start w:val="1"/>
      <w:numFmt w:val="decimal"/>
      <w:lvlText w:val="%4."/>
      <w:lvlJc w:val="left"/>
      <w:pPr>
        <w:ind w:left="2880" w:hanging="360"/>
      </w:pPr>
    </w:lvl>
    <w:lvl w:ilvl="4" w:tplc="F544DE6A" w:tentative="1">
      <w:start w:val="1"/>
      <w:numFmt w:val="lowerLetter"/>
      <w:lvlText w:val="%5."/>
      <w:lvlJc w:val="left"/>
      <w:pPr>
        <w:ind w:left="3600" w:hanging="360"/>
      </w:pPr>
    </w:lvl>
    <w:lvl w:ilvl="5" w:tplc="311C78FE" w:tentative="1">
      <w:start w:val="1"/>
      <w:numFmt w:val="lowerRoman"/>
      <w:lvlText w:val="%6."/>
      <w:lvlJc w:val="right"/>
      <w:pPr>
        <w:ind w:left="4320" w:hanging="180"/>
      </w:pPr>
    </w:lvl>
    <w:lvl w:ilvl="6" w:tplc="49F4ACD0" w:tentative="1">
      <w:start w:val="1"/>
      <w:numFmt w:val="decimal"/>
      <w:lvlText w:val="%7."/>
      <w:lvlJc w:val="left"/>
      <w:pPr>
        <w:ind w:left="5040" w:hanging="360"/>
      </w:pPr>
    </w:lvl>
    <w:lvl w:ilvl="7" w:tplc="31F291D0" w:tentative="1">
      <w:start w:val="1"/>
      <w:numFmt w:val="lowerLetter"/>
      <w:lvlText w:val="%8."/>
      <w:lvlJc w:val="left"/>
      <w:pPr>
        <w:ind w:left="5760" w:hanging="360"/>
      </w:pPr>
    </w:lvl>
    <w:lvl w:ilvl="8" w:tplc="6FEAF9B0" w:tentative="1">
      <w:start w:val="1"/>
      <w:numFmt w:val="lowerRoman"/>
      <w:lvlText w:val="%9."/>
      <w:lvlJc w:val="right"/>
      <w:pPr>
        <w:ind w:left="6480" w:hanging="180"/>
      </w:pPr>
    </w:lvl>
  </w:abstractNum>
  <w:abstractNum w:abstractNumId="37" w15:restartNumberingAfterBreak="0">
    <w:nsid w:val="5EF40A99"/>
    <w:multiLevelType w:val="hybridMultilevel"/>
    <w:tmpl w:val="8858143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6115267C"/>
    <w:multiLevelType w:val="hybridMultilevel"/>
    <w:tmpl w:val="344CB890"/>
    <w:lvl w:ilvl="0" w:tplc="F1A29C52">
      <w:start w:val="1"/>
      <w:numFmt w:val="lowerLetter"/>
      <w:lvlText w:val="%1)"/>
      <w:lvlJc w:val="left"/>
      <w:pPr>
        <w:ind w:left="861" w:hanging="360"/>
      </w:pPr>
      <w:rPr>
        <w:color w:val="auto"/>
      </w:rPr>
    </w:lvl>
    <w:lvl w:ilvl="1" w:tplc="04160019" w:tentative="1">
      <w:start w:val="1"/>
      <w:numFmt w:val="lowerLetter"/>
      <w:lvlText w:val="%2."/>
      <w:lvlJc w:val="left"/>
      <w:pPr>
        <w:ind w:left="1581" w:hanging="360"/>
      </w:pPr>
    </w:lvl>
    <w:lvl w:ilvl="2" w:tplc="0416001B" w:tentative="1">
      <w:start w:val="1"/>
      <w:numFmt w:val="lowerRoman"/>
      <w:lvlText w:val="%3."/>
      <w:lvlJc w:val="right"/>
      <w:pPr>
        <w:ind w:left="2301" w:hanging="180"/>
      </w:pPr>
    </w:lvl>
    <w:lvl w:ilvl="3" w:tplc="0416000F" w:tentative="1">
      <w:start w:val="1"/>
      <w:numFmt w:val="decimal"/>
      <w:lvlText w:val="%4."/>
      <w:lvlJc w:val="left"/>
      <w:pPr>
        <w:ind w:left="3021" w:hanging="360"/>
      </w:pPr>
    </w:lvl>
    <w:lvl w:ilvl="4" w:tplc="04160019" w:tentative="1">
      <w:start w:val="1"/>
      <w:numFmt w:val="lowerLetter"/>
      <w:lvlText w:val="%5."/>
      <w:lvlJc w:val="left"/>
      <w:pPr>
        <w:ind w:left="3741" w:hanging="360"/>
      </w:pPr>
    </w:lvl>
    <w:lvl w:ilvl="5" w:tplc="0416001B" w:tentative="1">
      <w:start w:val="1"/>
      <w:numFmt w:val="lowerRoman"/>
      <w:lvlText w:val="%6."/>
      <w:lvlJc w:val="right"/>
      <w:pPr>
        <w:ind w:left="4461" w:hanging="180"/>
      </w:pPr>
    </w:lvl>
    <w:lvl w:ilvl="6" w:tplc="0416000F" w:tentative="1">
      <w:start w:val="1"/>
      <w:numFmt w:val="decimal"/>
      <w:lvlText w:val="%7."/>
      <w:lvlJc w:val="left"/>
      <w:pPr>
        <w:ind w:left="5181" w:hanging="360"/>
      </w:pPr>
    </w:lvl>
    <w:lvl w:ilvl="7" w:tplc="04160019" w:tentative="1">
      <w:start w:val="1"/>
      <w:numFmt w:val="lowerLetter"/>
      <w:lvlText w:val="%8."/>
      <w:lvlJc w:val="left"/>
      <w:pPr>
        <w:ind w:left="5901" w:hanging="360"/>
      </w:pPr>
    </w:lvl>
    <w:lvl w:ilvl="8" w:tplc="0416001B" w:tentative="1">
      <w:start w:val="1"/>
      <w:numFmt w:val="lowerRoman"/>
      <w:lvlText w:val="%9."/>
      <w:lvlJc w:val="right"/>
      <w:pPr>
        <w:ind w:left="6621" w:hanging="180"/>
      </w:pPr>
    </w:lvl>
  </w:abstractNum>
  <w:abstractNum w:abstractNumId="39" w15:restartNumberingAfterBreak="0">
    <w:nsid w:val="6A3537D0"/>
    <w:multiLevelType w:val="multilevel"/>
    <w:tmpl w:val="C3529D0C"/>
    <w:lvl w:ilvl="0">
      <w:start w:val="7"/>
      <w:numFmt w:val="decimal"/>
      <w:lvlText w:val="%1."/>
      <w:lvlJc w:val="left"/>
      <w:pPr>
        <w:ind w:left="660" w:hanging="660"/>
      </w:pPr>
      <w:rPr>
        <w:rFonts w:hint="default"/>
      </w:rPr>
    </w:lvl>
    <w:lvl w:ilvl="1">
      <w:start w:val="1"/>
      <w:numFmt w:val="decimal"/>
      <w:lvlText w:val="%1.%2."/>
      <w:lvlJc w:val="left"/>
      <w:pPr>
        <w:ind w:left="900" w:hanging="720"/>
      </w:pPr>
      <w:rPr>
        <w:rFonts w:hint="default"/>
      </w:rPr>
    </w:lvl>
    <w:lvl w:ilvl="2">
      <w:start w:val="10"/>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40" w15:restartNumberingAfterBreak="0">
    <w:nsid w:val="6B7419B6"/>
    <w:multiLevelType w:val="multilevel"/>
    <w:tmpl w:val="26DAC9E0"/>
    <w:lvl w:ilvl="0">
      <w:start w:val="5"/>
      <w:numFmt w:val="decimal"/>
      <w:lvlText w:val="%1."/>
      <w:lvlJc w:val="left"/>
      <w:pPr>
        <w:ind w:left="585" w:hanging="585"/>
      </w:pPr>
      <w:rPr>
        <w:rFonts w:hint="default"/>
      </w:rPr>
    </w:lvl>
    <w:lvl w:ilvl="1">
      <w:start w:val="2"/>
      <w:numFmt w:val="decimal"/>
      <w:lvlText w:val="%1.%2."/>
      <w:lvlJc w:val="left"/>
      <w:pPr>
        <w:ind w:left="900" w:hanging="720"/>
      </w:pPr>
      <w:rPr>
        <w:rFonts w:hint="default"/>
      </w:rPr>
    </w:lvl>
    <w:lvl w:ilvl="2">
      <w:start w:val="5"/>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41" w15:restartNumberingAfterBreak="0">
    <w:nsid w:val="6ED53BB5"/>
    <w:multiLevelType w:val="multilevel"/>
    <w:tmpl w:val="823217D2"/>
    <w:lvl w:ilvl="0">
      <w:start w:val="6"/>
      <w:numFmt w:val="decimal"/>
      <w:lvlText w:val="%1."/>
      <w:lvlJc w:val="left"/>
      <w:pPr>
        <w:ind w:left="720" w:hanging="720"/>
      </w:pPr>
      <w:rPr>
        <w:rFonts w:hint="default"/>
      </w:rPr>
    </w:lvl>
    <w:lvl w:ilvl="1">
      <w:start w:val="1"/>
      <w:numFmt w:val="decimal"/>
      <w:lvlText w:val="%1.%2."/>
      <w:lvlJc w:val="left"/>
      <w:pPr>
        <w:ind w:left="900" w:hanging="720"/>
      </w:pPr>
      <w:rPr>
        <w:rFonts w:hint="default"/>
      </w:rPr>
    </w:lvl>
    <w:lvl w:ilvl="2">
      <w:start w:val="14"/>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42" w15:restartNumberingAfterBreak="0">
    <w:nsid w:val="6EE936D1"/>
    <w:multiLevelType w:val="hybridMultilevel"/>
    <w:tmpl w:val="6568D41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3" w15:restartNumberingAfterBreak="0">
    <w:nsid w:val="71255786"/>
    <w:multiLevelType w:val="hybridMultilevel"/>
    <w:tmpl w:val="DCDEB764"/>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739A23B5"/>
    <w:multiLevelType w:val="multilevel"/>
    <w:tmpl w:val="FA8A02F6"/>
    <w:lvl w:ilvl="0">
      <w:start w:val="7"/>
      <w:numFmt w:val="decimal"/>
      <w:lvlText w:val="%1."/>
      <w:lvlJc w:val="left"/>
      <w:pPr>
        <w:ind w:left="585" w:hanging="585"/>
      </w:pPr>
      <w:rPr>
        <w:rFonts w:hint="default"/>
      </w:rPr>
    </w:lvl>
    <w:lvl w:ilvl="1">
      <w:start w:val="1"/>
      <w:numFmt w:val="decimal"/>
      <w:lvlText w:val="%1.%2."/>
      <w:lvlJc w:val="left"/>
      <w:pPr>
        <w:ind w:left="900" w:hanging="720"/>
      </w:pPr>
      <w:rPr>
        <w:rFonts w:hint="default"/>
      </w:rPr>
    </w:lvl>
    <w:lvl w:ilvl="2">
      <w:start w:val="2"/>
      <w:numFmt w:val="decimal"/>
      <w:lvlText w:val="%1.%2.%3."/>
      <w:lvlJc w:val="left"/>
      <w:pPr>
        <w:ind w:left="1004"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45" w15:restartNumberingAfterBreak="0">
    <w:nsid w:val="76A61A36"/>
    <w:multiLevelType w:val="hybridMultilevel"/>
    <w:tmpl w:val="81F66000"/>
    <w:lvl w:ilvl="0" w:tplc="F5C057F2">
      <w:start w:val="1"/>
      <w:numFmt w:val="upperRoman"/>
      <w:lvlText w:val="%1."/>
      <w:lvlJc w:val="left"/>
      <w:pPr>
        <w:ind w:left="1571" w:hanging="360"/>
      </w:pPr>
      <w:rPr>
        <w:rFonts w:hint="default"/>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46" w15:restartNumberingAfterBreak="0">
    <w:nsid w:val="772817B3"/>
    <w:multiLevelType w:val="multilevel"/>
    <w:tmpl w:val="881AE12A"/>
    <w:lvl w:ilvl="0">
      <w:start w:val="5"/>
      <w:numFmt w:val="decimal"/>
      <w:lvlText w:val="%1."/>
      <w:lvlJc w:val="left"/>
      <w:pPr>
        <w:ind w:left="660" w:hanging="660"/>
      </w:pPr>
      <w:rPr>
        <w:rFonts w:hint="default"/>
      </w:rPr>
    </w:lvl>
    <w:lvl w:ilvl="1">
      <w:start w:val="1"/>
      <w:numFmt w:val="decimal"/>
      <w:lvlText w:val="%1.%2."/>
      <w:lvlJc w:val="left"/>
      <w:pPr>
        <w:ind w:left="900" w:hanging="720"/>
      </w:pPr>
      <w:rPr>
        <w:rFonts w:hint="default"/>
      </w:rPr>
    </w:lvl>
    <w:lvl w:ilvl="2">
      <w:start w:val="10"/>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47" w15:restartNumberingAfterBreak="0">
    <w:nsid w:val="77E25ECA"/>
    <w:multiLevelType w:val="hybridMultilevel"/>
    <w:tmpl w:val="609A6BAC"/>
    <w:lvl w:ilvl="0" w:tplc="D39A44A4">
      <w:start w:val="1"/>
      <w:numFmt w:val="bullet"/>
      <w:pStyle w:val="topico"/>
      <w:lvlText w:val=""/>
      <w:lvlJc w:val="left"/>
      <w:pPr>
        <w:tabs>
          <w:tab w:val="num" w:pos="0"/>
        </w:tabs>
        <w:ind w:left="0" w:firstLine="0"/>
      </w:pPr>
      <w:rPr>
        <w:rFonts w:ascii="Symbol" w:hAnsi="Symbol" w:hint="default"/>
        <w:b w:val="0"/>
        <w:i w:val="0"/>
        <w:caps w:val="0"/>
        <w:strike w:val="0"/>
        <w:dstrike w:val="0"/>
        <w:vanish w:val="0"/>
        <w:color w:val="000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160003">
      <w:start w:val="1"/>
      <w:numFmt w:val="bullet"/>
      <w:lvlText w:val=""/>
      <w:lvlJc w:val="left"/>
      <w:pPr>
        <w:tabs>
          <w:tab w:val="num" w:pos="2160"/>
        </w:tabs>
        <w:ind w:left="2160" w:firstLine="0"/>
      </w:pPr>
      <w:rPr>
        <w:rFonts w:ascii="Symbol" w:hAnsi="Symbol" w:hint="default"/>
        <w:b w:val="0"/>
        <w:i w:val="0"/>
        <w:caps w:val="0"/>
        <w:strike w:val="0"/>
        <w:dstrike w:val="0"/>
        <w:vanish w:val="0"/>
        <w:color w:val="000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2" w:tplc="04160005" w:tentative="1">
      <w:start w:val="1"/>
      <w:numFmt w:val="lowerRoman"/>
      <w:lvlText w:val="%3."/>
      <w:lvlJc w:val="right"/>
      <w:pPr>
        <w:tabs>
          <w:tab w:val="num" w:pos="3240"/>
        </w:tabs>
        <w:ind w:left="3240" w:hanging="180"/>
      </w:pPr>
    </w:lvl>
    <w:lvl w:ilvl="3" w:tplc="04160001" w:tentative="1">
      <w:start w:val="1"/>
      <w:numFmt w:val="decimal"/>
      <w:lvlText w:val="%4."/>
      <w:lvlJc w:val="left"/>
      <w:pPr>
        <w:tabs>
          <w:tab w:val="num" w:pos="3960"/>
        </w:tabs>
        <w:ind w:left="3960" w:hanging="360"/>
      </w:pPr>
    </w:lvl>
    <w:lvl w:ilvl="4" w:tplc="04160003" w:tentative="1">
      <w:start w:val="1"/>
      <w:numFmt w:val="lowerLetter"/>
      <w:lvlText w:val="%5."/>
      <w:lvlJc w:val="left"/>
      <w:pPr>
        <w:tabs>
          <w:tab w:val="num" w:pos="4680"/>
        </w:tabs>
        <w:ind w:left="4680" w:hanging="360"/>
      </w:pPr>
    </w:lvl>
    <w:lvl w:ilvl="5" w:tplc="04160005" w:tentative="1">
      <w:start w:val="1"/>
      <w:numFmt w:val="lowerRoman"/>
      <w:lvlText w:val="%6."/>
      <w:lvlJc w:val="right"/>
      <w:pPr>
        <w:tabs>
          <w:tab w:val="num" w:pos="5400"/>
        </w:tabs>
        <w:ind w:left="5400" w:hanging="180"/>
      </w:pPr>
    </w:lvl>
    <w:lvl w:ilvl="6" w:tplc="04160001" w:tentative="1">
      <w:start w:val="1"/>
      <w:numFmt w:val="decimal"/>
      <w:lvlText w:val="%7."/>
      <w:lvlJc w:val="left"/>
      <w:pPr>
        <w:tabs>
          <w:tab w:val="num" w:pos="6120"/>
        </w:tabs>
        <w:ind w:left="6120" w:hanging="360"/>
      </w:pPr>
    </w:lvl>
    <w:lvl w:ilvl="7" w:tplc="04160003" w:tentative="1">
      <w:start w:val="1"/>
      <w:numFmt w:val="lowerLetter"/>
      <w:lvlText w:val="%8."/>
      <w:lvlJc w:val="left"/>
      <w:pPr>
        <w:tabs>
          <w:tab w:val="num" w:pos="6840"/>
        </w:tabs>
        <w:ind w:left="6840" w:hanging="360"/>
      </w:pPr>
    </w:lvl>
    <w:lvl w:ilvl="8" w:tplc="04160005" w:tentative="1">
      <w:start w:val="1"/>
      <w:numFmt w:val="lowerRoman"/>
      <w:lvlText w:val="%9."/>
      <w:lvlJc w:val="right"/>
      <w:pPr>
        <w:tabs>
          <w:tab w:val="num" w:pos="7560"/>
        </w:tabs>
        <w:ind w:left="7560" w:hanging="180"/>
      </w:pPr>
    </w:lvl>
  </w:abstractNum>
  <w:abstractNum w:abstractNumId="48" w15:restartNumberingAfterBreak="0">
    <w:nsid w:val="7ADD453F"/>
    <w:multiLevelType w:val="hybridMultilevel"/>
    <w:tmpl w:val="EB663F8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7B292EAD"/>
    <w:multiLevelType w:val="multilevel"/>
    <w:tmpl w:val="BA04BF8A"/>
    <w:lvl w:ilvl="0">
      <w:start w:val="12"/>
      <w:numFmt w:val="decimal"/>
      <w:lvlText w:val="%1."/>
      <w:lvlJc w:val="left"/>
      <w:pPr>
        <w:ind w:left="720" w:hanging="720"/>
      </w:pPr>
      <w:rPr>
        <w:rFonts w:hint="default"/>
      </w:rPr>
    </w:lvl>
    <w:lvl w:ilvl="1">
      <w:start w:val="1"/>
      <w:numFmt w:val="decimal"/>
      <w:lvlText w:val="%1.%2."/>
      <w:lvlJc w:val="left"/>
      <w:pPr>
        <w:ind w:left="900" w:hanging="720"/>
      </w:pPr>
      <w:rPr>
        <w:rFonts w:hint="default"/>
      </w:rPr>
    </w:lvl>
    <w:lvl w:ilvl="2">
      <w:start w:val="2"/>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50" w15:restartNumberingAfterBreak="0">
    <w:nsid w:val="7D8B0D0A"/>
    <w:multiLevelType w:val="hybridMultilevel"/>
    <w:tmpl w:val="EC1A425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1" w15:restartNumberingAfterBreak="0">
    <w:nsid w:val="7FA0777D"/>
    <w:multiLevelType w:val="hybridMultilevel"/>
    <w:tmpl w:val="A2065BA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725713754">
    <w:abstractNumId w:val="0"/>
  </w:num>
  <w:num w:numId="2" w16cid:durableId="894698297">
    <w:abstractNumId w:val="24"/>
  </w:num>
  <w:num w:numId="3" w16cid:durableId="1046566461">
    <w:abstractNumId w:val="47"/>
  </w:num>
  <w:num w:numId="4" w16cid:durableId="739904665">
    <w:abstractNumId w:val="50"/>
  </w:num>
  <w:num w:numId="5" w16cid:durableId="1875343189">
    <w:abstractNumId w:val="42"/>
  </w:num>
  <w:num w:numId="6" w16cid:durableId="1523665864">
    <w:abstractNumId w:val="15"/>
  </w:num>
  <w:num w:numId="7" w16cid:durableId="1777213511">
    <w:abstractNumId w:val="51"/>
  </w:num>
  <w:num w:numId="8" w16cid:durableId="2091000956">
    <w:abstractNumId w:val="18"/>
  </w:num>
  <w:num w:numId="9" w16cid:durableId="1845120321">
    <w:abstractNumId w:val="38"/>
  </w:num>
  <w:num w:numId="10" w16cid:durableId="1801335198">
    <w:abstractNumId w:val="14"/>
  </w:num>
  <w:num w:numId="11" w16cid:durableId="720326579">
    <w:abstractNumId w:val="45"/>
  </w:num>
  <w:num w:numId="12" w16cid:durableId="1273630269">
    <w:abstractNumId w:val="7"/>
  </w:num>
  <w:num w:numId="13" w16cid:durableId="1761222228">
    <w:abstractNumId w:val="9"/>
  </w:num>
  <w:num w:numId="14" w16cid:durableId="714933061">
    <w:abstractNumId w:val="26"/>
  </w:num>
  <w:num w:numId="15" w16cid:durableId="479006299">
    <w:abstractNumId w:val="16"/>
  </w:num>
  <w:num w:numId="16" w16cid:durableId="2101413049">
    <w:abstractNumId w:val="28"/>
  </w:num>
  <w:num w:numId="17" w16cid:durableId="1252274435">
    <w:abstractNumId w:val="31"/>
  </w:num>
  <w:num w:numId="18" w16cid:durableId="217399566">
    <w:abstractNumId w:val="5"/>
  </w:num>
  <w:num w:numId="19" w16cid:durableId="1933777626">
    <w:abstractNumId w:val="6"/>
  </w:num>
  <w:num w:numId="20" w16cid:durableId="1411736533">
    <w:abstractNumId w:val="17"/>
  </w:num>
  <w:num w:numId="21" w16cid:durableId="583996411">
    <w:abstractNumId w:val="13"/>
  </w:num>
  <w:num w:numId="22" w16cid:durableId="1267925634">
    <w:abstractNumId w:val="23"/>
  </w:num>
  <w:num w:numId="23" w16cid:durableId="1895651134">
    <w:abstractNumId w:val="35"/>
  </w:num>
  <w:num w:numId="24" w16cid:durableId="547453506">
    <w:abstractNumId w:val="22"/>
  </w:num>
  <w:num w:numId="25" w16cid:durableId="2140103259">
    <w:abstractNumId w:val="37"/>
  </w:num>
  <w:num w:numId="26" w16cid:durableId="206842836">
    <w:abstractNumId w:val="43"/>
  </w:num>
  <w:num w:numId="27" w16cid:durableId="239141521">
    <w:abstractNumId w:val="32"/>
  </w:num>
  <w:num w:numId="28" w16cid:durableId="294524844">
    <w:abstractNumId w:val="10"/>
  </w:num>
  <w:num w:numId="29" w16cid:durableId="1167136909">
    <w:abstractNumId w:val="33"/>
  </w:num>
  <w:num w:numId="30" w16cid:durableId="443580157">
    <w:abstractNumId w:val="48"/>
  </w:num>
  <w:num w:numId="31" w16cid:durableId="176963884">
    <w:abstractNumId w:val="30"/>
  </w:num>
  <w:num w:numId="32" w16cid:durableId="2031226031">
    <w:abstractNumId w:val="21"/>
  </w:num>
  <w:num w:numId="33" w16cid:durableId="1345740781">
    <w:abstractNumId w:val="12"/>
  </w:num>
  <w:num w:numId="34" w16cid:durableId="1633635260">
    <w:abstractNumId w:val="27"/>
  </w:num>
  <w:num w:numId="35" w16cid:durableId="1005060837">
    <w:abstractNumId w:val="41"/>
  </w:num>
  <w:num w:numId="36" w16cid:durableId="883713528">
    <w:abstractNumId w:val="40"/>
  </w:num>
  <w:num w:numId="37" w16cid:durableId="688531924">
    <w:abstractNumId w:val="8"/>
  </w:num>
  <w:num w:numId="38" w16cid:durableId="1865750286">
    <w:abstractNumId w:val="29"/>
  </w:num>
  <w:num w:numId="39" w16cid:durableId="377559327">
    <w:abstractNumId w:val="11"/>
  </w:num>
  <w:num w:numId="40" w16cid:durableId="50737911">
    <w:abstractNumId w:val="20"/>
  </w:num>
  <w:num w:numId="41" w16cid:durableId="2065835502">
    <w:abstractNumId w:val="19"/>
  </w:num>
  <w:num w:numId="42" w16cid:durableId="1451824688">
    <w:abstractNumId w:val="46"/>
  </w:num>
  <w:num w:numId="43" w16cid:durableId="1572882784">
    <w:abstractNumId w:val="49"/>
  </w:num>
  <w:num w:numId="44" w16cid:durableId="730811402">
    <w:abstractNumId w:val="34"/>
  </w:num>
  <w:num w:numId="45" w16cid:durableId="1360206635">
    <w:abstractNumId w:val="44"/>
  </w:num>
  <w:num w:numId="46" w16cid:durableId="1807816280">
    <w:abstractNumId w:val="39"/>
  </w:num>
  <w:num w:numId="47" w16cid:durableId="1561282157">
    <w:abstractNumId w:val="25"/>
  </w:num>
  <w:num w:numId="48" w16cid:durableId="20337103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94086898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949503459">
    <w:abstractNumId w:val="3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1EF6"/>
    <w:rsid w:val="0000635D"/>
    <w:rsid w:val="00006A49"/>
    <w:rsid w:val="00007796"/>
    <w:rsid w:val="00012D24"/>
    <w:rsid w:val="000163B0"/>
    <w:rsid w:val="00020938"/>
    <w:rsid w:val="0002195D"/>
    <w:rsid w:val="00022214"/>
    <w:rsid w:val="00022C3D"/>
    <w:rsid w:val="0002661D"/>
    <w:rsid w:val="000316B2"/>
    <w:rsid w:val="00031B67"/>
    <w:rsid w:val="000333AF"/>
    <w:rsid w:val="00033B5D"/>
    <w:rsid w:val="00035B0E"/>
    <w:rsid w:val="000361AC"/>
    <w:rsid w:val="00037938"/>
    <w:rsid w:val="00041984"/>
    <w:rsid w:val="000424E8"/>
    <w:rsid w:val="00042A34"/>
    <w:rsid w:val="00045CC1"/>
    <w:rsid w:val="000462A6"/>
    <w:rsid w:val="00050576"/>
    <w:rsid w:val="000529ED"/>
    <w:rsid w:val="0005421D"/>
    <w:rsid w:val="0005425E"/>
    <w:rsid w:val="00055E3F"/>
    <w:rsid w:val="00057153"/>
    <w:rsid w:val="000606A4"/>
    <w:rsid w:val="0006185E"/>
    <w:rsid w:val="00064E3E"/>
    <w:rsid w:val="000656D5"/>
    <w:rsid w:val="000675F2"/>
    <w:rsid w:val="000713D6"/>
    <w:rsid w:val="000716A9"/>
    <w:rsid w:val="00072F02"/>
    <w:rsid w:val="00075ADF"/>
    <w:rsid w:val="0007766C"/>
    <w:rsid w:val="00082551"/>
    <w:rsid w:val="0008325D"/>
    <w:rsid w:val="0008369D"/>
    <w:rsid w:val="00086FA1"/>
    <w:rsid w:val="000876B7"/>
    <w:rsid w:val="00090A00"/>
    <w:rsid w:val="00090CB2"/>
    <w:rsid w:val="00091F5A"/>
    <w:rsid w:val="000949B5"/>
    <w:rsid w:val="00096081"/>
    <w:rsid w:val="00097E4C"/>
    <w:rsid w:val="000A074E"/>
    <w:rsid w:val="000A40D4"/>
    <w:rsid w:val="000A41C6"/>
    <w:rsid w:val="000A4614"/>
    <w:rsid w:val="000A7FB7"/>
    <w:rsid w:val="000B1AD4"/>
    <w:rsid w:val="000B395F"/>
    <w:rsid w:val="000B3AC8"/>
    <w:rsid w:val="000B5499"/>
    <w:rsid w:val="000B78F5"/>
    <w:rsid w:val="000B7B47"/>
    <w:rsid w:val="000B7E54"/>
    <w:rsid w:val="000C3CB3"/>
    <w:rsid w:val="000C7889"/>
    <w:rsid w:val="000D114B"/>
    <w:rsid w:val="000D17E4"/>
    <w:rsid w:val="000D4B9B"/>
    <w:rsid w:val="000D5B47"/>
    <w:rsid w:val="000E2642"/>
    <w:rsid w:val="000E332E"/>
    <w:rsid w:val="000E375E"/>
    <w:rsid w:val="000E4107"/>
    <w:rsid w:val="000E6267"/>
    <w:rsid w:val="000E6D5C"/>
    <w:rsid w:val="000E6E5B"/>
    <w:rsid w:val="000F4549"/>
    <w:rsid w:val="000F6083"/>
    <w:rsid w:val="000F651D"/>
    <w:rsid w:val="000F688B"/>
    <w:rsid w:val="001014BB"/>
    <w:rsid w:val="00104E00"/>
    <w:rsid w:val="00110840"/>
    <w:rsid w:val="0011175D"/>
    <w:rsid w:val="0011752B"/>
    <w:rsid w:val="00122C24"/>
    <w:rsid w:val="001231C3"/>
    <w:rsid w:val="00123449"/>
    <w:rsid w:val="00123D84"/>
    <w:rsid w:val="00126A7F"/>
    <w:rsid w:val="00127C29"/>
    <w:rsid w:val="00130DCE"/>
    <w:rsid w:val="0013436F"/>
    <w:rsid w:val="00134738"/>
    <w:rsid w:val="00134A0D"/>
    <w:rsid w:val="001352C5"/>
    <w:rsid w:val="00135A54"/>
    <w:rsid w:val="00140911"/>
    <w:rsid w:val="00141562"/>
    <w:rsid w:val="00142A08"/>
    <w:rsid w:val="0015112C"/>
    <w:rsid w:val="00151CE1"/>
    <w:rsid w:val="001533D5"/>
    <w:rsid w:val="001546D8"/>
    <w:rsid w:val="00155C17"/>
    <w:rsid w:val="00160523"/>
    <w:rsid w:val="00164FD2"/>
    <w:rsid w:val="00166061"/>
    <w:rsid w:val="001663BE"/>
    <w:rsid w:val="001712BA"/>
    <w:rsid w:val="00174D68"/>
    <w:rsid w:val="00177912"/>
    <w:rsid w:val="001803FF"/>
    <w:rsid w:val="00181613"/>
    <w:rsid w:val="00183292"/>
    <w:rsid w:val="00183713"/>
    <w:rsid w:val="00183760"/>
    <w:rsid w:val="00186539"/>
    <w:rsid w:val="00191AF5"/>
    <w:rsid w:val="0019344E"/>
    <w:rsid w:val="001935F7"/>
    <w:rsid w:val="00193962"/>
    <w:rsid w:val="00194D39"/>
    <w:rsid w:val="001954C7"/>
    <w:rsid w:val="00196B52"/>
    <w:rsid w:val="00197F8C"/>
    <w:rsid w:val="001A01D1"/>
    <w:rsid w:val="001A6055"/>
    <w:rsid w:val="001A63AA"/>
    <w:rsid w:val="001B13C7"/>
    <w:rsid w:val="001B200D"/>
    <w:rsid w:val="001B3FB9"/>
    <w:rsid w:val="001B5804"/>
    <w:rsid w:val="001B720C"/>
    <w:rsid w:val="001B7FD2"/>
    <w:rsid w:val="001C0EE7"/>
    <w:rsid w:val="001C2B06"/>
    <w:rsid w:val="001C463A"/>
    <w:rsid w:val="001C644B"/>
    <w:rsid w:val="001C730C"/>
    <w:rsid w:val="001C74E8"/>
    <w:rsid w:val="001D05BA"/>
    <w:rsid w:val="001D39DF"/>
    <w:rsid w:val="001D4A49"/>
    <w:rsid w:val="001E163F"/>
    <w:rsid w:val="001E307E"/>
    <w:rsid w:val="001E43E5"/>
    <w:rsid w:val="001E4FC0"/>
    <w:rsid w:val="001E5A82"/>
    <w:rsid w:val="001E69CC"/>
    <w:rsid w:val="001F09A5"/>
    <w:rsid w:val="001F50A5"/>
    <w:rsid w:val="001F68DB"/>
    <w:rsid w:val="00201358"/>
    <w:rsid w:val="002026A7"/>
    <w:rsid w:val="00202FE5"/>
    <w:rsid w:val="0020305F"/>
    <w:rsid w:val="002033F9"/>
    <w:rsid w:val="002056BD"/>
    <w:rsid w:val="00205837"/>
    <w:rsid w:val="002162EC"/>
    <w:rsid w:val="002227ED"/>
    <w:rsid w:val="00225035"/>
    <w:rsid w:val="002257A9"/>
    <w:rsid w:val="00227C84"/>
    <w:rsid w:val="00234CB0"/>
    <w:rsid w:val="00234D3B"/>
    <w:rsid w:val="00235704"/>
    <w:rsid w:val="002370B6"/>
    <w:rsid w:val="00242220"/>
    <w:rsid w:val="00242AE3"/>
    <w:rsid w:val="00243E24"/>
    <w:rsid w:val="002444E9"/>
    <w:rsid w:val="00253BC9"/>
    <w:rsid w:val="0025409B"/>
    <w:rsid w:val="00255CF8"/>
    <w:rsid w:val="00256274"/>
    <w:rsid w:val="00261551"/>
    <w:rsid w:val="00264A1C"/>
    <w:rsid w:val="00281CEB"/>
    <w:rsid w:val="00284B71"/>
    <w:rsid w:val="00285867"/>
    <w:rsid w:val="0028737F"/>
    <w:rsid w:val="00287583"/>
    <w:rsid w:val="00287F22"/>
    <w:rsid w:val="002918E8"/>
    <w:rsid w:val="00294A70"/>
    <w:rsid w:val="00295C57"/>
    <w:rsid w:val="002A0A54"/>
    <w:rsid w:val="002A40AE"/>
    <w:rsid w:val="002A7495"/>
    <w:rsid w:val="002B25AE"/>
    <w:rsid w:val="002B401F"/>
    <w:rsid w:val="002C17BA"/>
    <w:rsid w:val="002C3CF4"/>
    <w:rsid w:val="002C5C80"/>
    <w:rsid w:val="002C6AB8"/>
    <w:rsid w:val="002D0096"/>
    <w:rsid w:val="002D07C4"/>
    <w:rsid w:val="002D2C74"/>
    <w:rsid w:val="002E30DC"/>
    <w:rsid w:val="002E39C0"/>
    <w:rsid w:val="002E4231"/>
    <w:rsid w:val="002E7031"/>
    <w:rsid w:val="002F0C4D"/>
    <w:rsid w:val="002F6A02"/>
    <w:rsid w:val="0030284F"/>
    <w:rsid w:val="0030417D"/>
    <w:rsid w:val="00305174"/>
    <w:rsid w:val="003065FD"/>
    <w:rsid w:val="003074E7"/>
    <w:rsid w:val="003075BC"/>
    <w:rsid w:val="0031380D"/>
    <w:rsid w:val="0031420A"/>
    <w:rsid w:val="003151DD"/>
    <w:rsid w:val="00315AFC"/>
    <w:rsid w:val="00315CB0"/>
    <w:rsid w:val="003167FE"/>
    <w:rsid w:val="00317590"/>
    <w:rsid w:val="00317651"/>
    <w:rsid w:val="0032108B"/>
    <w:rsid w:val="003228F8"/>
    <w:rsid w:val="003242A5"/>
    <w:rsid w:val="00331747"/>
    <w:rsid w:val="00331DA5"/>
    <w:rsid w:val="0033360E"/>
    <w:rsid w:val="003348B8"/>
    <w:rsid w:val="0034111D"/>
    <w:rsid w:val="00342C12"/>
    <w:rsid w:val="00343875"/>
    <w:rsid w:val="00345C12"/>
    <w:rsid w:val="0035048C"/>
    <w:rsid w:val="00351002"/>
    <w:rsid w:val="00353F01"/>
    <w:rsid w:val="00354870"/>
    <w:rsid w:val="0036062F"/>
    <w:rsid w:val="003610F9"/>
    <w:rsid w:val="003614F6"/>
    <w:rsid w:val="00363330"/>
    <w:rsid w:val="003647CA"/>
    <w:rsid w:val="0036597D"/>
    <w:rsid w:val="00365D37"/>
    <w:rsid w:val="0036619E"/>
    <w:rsid w:val="00366D72"/>
    <w:rsid w:val="00373FA4"/>
    <w:rsid w:val="00374395"/>
    <w:rsid w:val="0037730C"/>
    <w:rsid w:val="00382F53"/>
    <w:rsid w:val="00383AC3"/>
    <w:rsid w:val="00384129"/>
    <w:rsid w:val="00384583"/>
    <w:rsid w:val="00384F1C"/>
    <w:rsid w:val="00393927"/>
    <w:rsid w:val="0039454E"/>
    <w:rsid w:val="003959C9"/>
    <w:rsid w:val="00396659"/>
    <w:rsid w:val="003A4F7D"/>
    <w:rsid w:val="003A569E"/>
    <w:rsid w:val="003B1FB1"/>
    <w:rsid w:val="003B5E7A"/>
    <w:rsid w:val="003B6B69"/>
    <w:rsid w:val="003C0AA0"/>
    <w:rsid w:val="003C2563"/>
    <w:rsid w:val="003C7D88"/>
    <w:rsid w:val="003D60FC"/>
    <w:rsid w:val="003D626C"/>
    <w:rsid w:val="003D65C6"/>
    <w:rsid w:val="003D6B84"/>
    <w:rsid w:val="003E153C"/>
    <w:rsid w:val="003E7907"/>
    <w:rsid w:val="003F0078"/>
    <w:rsid w:val="003F04BD"/>
    <w:rsid w:val="003F2224"/>
    <w:rsid w:val="003F4904"/>
    <w:rsid w:val="00403869"/>
    <w:rsid w:val="00405640"/>
    <w:rsid w:val="004070D1"/>
    <w:rsid w:val="0041422B"/>
    <w:rsid w:val="004142D7"/>
    <w:rsid w:val="004143D0"/>
    <w:rsid w:val="00414773"/>
    <w:rsid w:val="00415B9F"/>
    <w:rsid w:val="004219E2"/>
    <w:rsid w:val="0042214D"/>
    <w:rsid w:val="00422E91"/>
    <w:rsid w:val="00425B37"/>
    <w:rsid w:val="00432517"/>
    <w:rsid w:val="00432F33"/>
    <w:rsid w:val="004351D3"/>
    <w:rsid w:val="00436771"/>
    <w:rsid w:val="0044075E"/>
    <w:rsid w:val="004422C8"/>
    <w:rsid w:val="00444930"/>
    <w:rsid w:val="00445010"/>
    <w:rsid w:val="00445EE5"/>
    <w:rsid w:val="004475E8"/>
    <w:rsid w:val="00452CDE"/>
    <w:rsid w:val="004532FF"/>
    <w:rsid w:val="00453682"/>
    <w:rsid w:val="004541DE"/>
    <w:rsid w:val="0045681F"/>
    <w:rsid w:val="00460C81"/>
    <w:rsid w:val="00461FC4"/>
    <w:rsid w:val="00462652"/>
    <w:rsid w:val="00467B6C"/>
    <w:rsid w:val="0047291D"/>
    <w:rsid w:val="00476B16"/>
    <w:rsid w:val="00476D1A"/>
    <w:rsid w:val="00481C39"/>
    <w:rsid w:val="00482526"/>
    <w:rsid w:val="0049092E"/>
    <w:rsid w:val="00491146"/>
    <w:rsid w:val="00491C2E"/>
    <w:rsid w:val="0049269A"/>
    <w:rsid w:val="004946F8"/>
    <w:rsid w:val="004A0964"/>
    <w:rsid w:val="004A11D7"/>
    <w:rsid w:val="004A2A29"/>
    <w:rsid w:val="004A412C"/>
    <w:rsid w:val="004A765C"/>
    <w:rsid w:val="004B38D3"/>
    <w:rsid w:val="004B3F8B"/>
    <w:rsid w:val="004B670C"/>
    <w:rsid w:val="004B73F6"/>
    <w:rsid w:val="004C0428"/>
    <w:rsid w:val="004C34DF"/>
    <w:rsid w:val="004C4850"/>
    <w:rsid w:val="004C4A77"/>
    <w:rsid w:val="004C529A"/>
    <w:rsid w:val="004C57A1"/>
    <w:rsid w:val="004C6529"/>
    <w:rsid w:val="004D1228"/>
    <w:rsid w:val="004D39C5"/>
    <w:rsid w:val="004D712F"/>
    <w:rsid w:val="004E0486"/>
    <w:rsid w:val="004E19F1"/>
    <w:rsid w:val="004E4718"/>
    <w:rsid w:val="004E5E45"/>
    <w:rsid w:val="004F0024"/>
    <w:rsid w:val="004F54F5"/>
    <w:rsid w:val="005038B5"/>
    <w:rsid w:val="00504258"/>
    <w:rsid w:val="00511BBB"/>
    <w:rsid w:val="0051320A"/>
    <w:rsid w:val="00515571"/>
    <w:rsid w:val="00516BEA"/>
    <w:rsid w:val="0051754C"/>
    <w:rsid w:val="005208BA"/>
    <w:rsid w:val="00522C22"/>
    <w:rsid w:val="00523510"/>
    <w:rsid w:val="00523A12"/>
    <w:rsid w:val="00523C6A"/>
    <w:rsid w:val="00525045"/>
    <w:rsid w:val="005267C0"/>
    <w:rsid w:val="005340D7"/>
    <w:rsid w:val="0053445A"/>
    <w:rsid w:val="00536C46"/>
    <w:rsid w:val="00541789"/>
    <w:rsid w:val="00542B5F"/>
    <w:rsid w:val="0054331E"/>
    <w:rsid w:val="00543502"/>
    <w:rsid w:val="00544BBB"/>
    <w:rsid w:val="00545174"/>
    <w:rsid w:val="00553021"/>
    <w:rsid w:val="00553C85"/>
    <w:rsid w:val="005573E1"/>
    <w:rsid w:val="00560663"/>
    <w:rsid w:val="00562E8E"/>
    <w:rsid w:val="00563DC4"/>
    <w:rsid w:val="00565DA6"/>
    <w:rsid w:val="0057258B"/>
    <w:rsid w:val="005728C9"/>
    <w:rsid w:val="0057444B"/>
    <w:rsid w:val="005804CF"/>
    <w:rsid w:val="00580B78"/>
    <w:rsid w:val="00581250"/>
    <w:rsid w:val="00581E97"/>
    <w:rsid w:val="00590E2F"/>
    <w:rsid w:val="005943C4"/>
    <w:rsid w:val="005949D5"/>
    <w:rsid w:val="0059717E"/>
    <w:rsid w:val="005A5766"/>
    <w:rsid w:val="005A72B6"/>
    <w:rsid w:val="005B14FF"/>
    <w:rsid w:val="005B513A"/>
    <w:rsid w:val="005C46B4"/>
    <w:rsid w:val="005C55D2"/>
    <w:rsid w:val="005C604C"/>
    <w:rsid w:val="005C6ED8"/>
    <w:rsid w:val="005D21EF"/>
    <w:rsid w:val="005D3196"/>
    <w:rsid w:val="005D4513"/>
    <w:rsid w:val="005D649E"/>
    <w:rsid w:val="005D6A23"/>
    <w:rsid w:val="005D6C25"/>
    <w:rsid w:val="005E2677"/>
    <w:rsid w:val="005E3768"/>
    <w:rsid w:val="005E5711"/>
    <w:rsid w:val="005E5F11"/>
    <w:rsid w:val="005F09AB"/>
    <w:rsid w:val="005F14B0"/>
    <w:rsid w:val="005F1A93"/>
    <w:rsid w:val="005F2A17"/>
    <w:rsid w:val="005F2AA1"/>
    <w:rsid w:val="005F324B"/>
    <w:rsid w:val="005F33C5"/>
    <w:rsid w:val="005F5D99"/>
    <w:rsid w:val="005F6DC9"/>
    <w:rsid w:val="00600719"/>
    <w:rsid w:val="00600E45"/>
    <w:rsid w:val="00602664"/>
    <w:rsid w:val="00605400"/>
    <w:rsid w:val="00605435"/>
    <w:rsid w:val="00606192"/>
    <w:rsid w:val="00606F88"/>
    <w:rsid w:val="0061091D"/>
    <w:rsid w:val="00613BEA"/>
    <w:rsid w:val="00613F38"/>
    <w:rsid w:val="006144EB"/>
    <w:rsid w:val="00614797"/>
    <w:rsid w:val="00614853"/>
    <w:rsid w:val="00614B03"/>
    <w:rsid w:val="006206C4"/>
    <w:rsid w:val="006217DC"/>
    <w:rsid w:val="00624EC9"/>
    <w:rsid w:val="00626F4F"/>
    <w:rsid w:val="0062732B"/>
    <w:rsid w:val="00627606"/>
    <w:rsid w:val="006424AC"/>
    <w:rsid w:val="006425B3"/>
    <w:rsid w:val="00643F4B"/>
    <w:rsid w:val="0064759A"/>
    <w:rsid w:val="00647FFC"/>
    <w:rsid w:val="00650D44"/>
    <w:rsid w:val="00650E8D"/>
    <w:rsid w:val="00651997"/>
    <w:rsid w:val="006656CB"/>
    <w:rsid w:val="006677E0"/>
    <w:rsid w:val="006709A6"/>
    <w:rsid w:val="00670D7F"/>
    <w:rsid w:val="00672B53"/>
    <w:rsid w:val="006739C8"/>
    <w:rsid w:val="0068385F"/>
    <w:rsid w:val="00684679"/>
    <w:rsid w:val="006846E6"/>
    <w:rsid w:val="00684DED"/>
    <w:rsid w:val="00686065"/>
    <w:rsid w:val="00686517"/>
    <w:rsid w:val="00694451"/>
    <w:rsid w:val="006946CE"/>
    <w:rsid w:val="00694C09"/>
    <w:rsid w:val="00695C74"/>
    <w:rsid w:val="0069799A"/>
    <w:rsid w:val="006A3FEE"/>
    <w:rsid w:val="006A56B8"/>
    <w:rsid w:val="006A7B60"/>
    <w:rsid w:val="006B23F1"/>
    <w:rsid w:val="006B462D"/>
    <w:rsid w:val="006C0345"/>
    <w:rsid w:val="006C0D4D"/>
    <w:rsid w:val="006C15AC"/>
    <w:rsid w:val="006C31F1"/>
    <w:rsid w:val="006C4C2F"/>
    <w:rsid w:val="006C69C9"/>
    <w:rsid w:val="006D08F7"/>
    <w:rsid w:val="006D1588"/>
    <w:rsid w:val="006D4297"/>
    <w:rsid w:val="006D4A1F"/>
    <w:rsid w:val="006D754F"/>
    <w:rsid w:val="006D7685"/>
    <w:rsid w:val="006D7E35"/>
    <w:rsid w:val="006E1427"/>
    <w:rsid w:val="006E3B2E"/>
    <w:rsid w:val="006E3E43"/>
    <w:rsid w:val="006E547E"/>
    <w:rsid w:val="006E54DA"/>
    <w:rsid w:val="006E5E72"/>
    <w:rsid w:val="006E62E6"/>
    <w:rsid w:val="006E6A7C"/>
    <w:rsid w:val="006E79E8"/>
    <w:rsid w:val="006F4C0B"/>
    <w:rsid w:val="006F4E8F"/>
    <w:rsid w:val="00702A0C"/>
    <w:rsid w:val="00702EF9"/>
    <w:rsid w:val="00703006"/>
    <w:rsid w:val="00707B00"/>
    <w:rsid w:val="00712B55"/>
    <w:rsid w:val="00712C89"/>
    <w:rsid w:val="00713289"/>
    <w:rsid w:val="007170CD"/>
    <w:rsid w:val="00717A56"/>
    <w:rsid w:val="00720C22"/>
    <w:rsid w:val="00721323"/>
    <w:rsid w:val="0072227F"/>
    <w:rsid w:val="007232BC"/>
    <w:rsid w:val="00731B9E"/>
    <w:rsid w:val="00734693"/>
    <w:rsid w:val="007350D9"/>
    <w:rsid w:val="007361BF"/>
    <w:rsid w:val="00737F91"/>
    <w:rsid w:val="007423A2"/>
    <w:rsid w:val="00742C8D"/>
    <w:rsid w:val="007451D9"/>
    <w:rsid w:val="00745317"/>
    <w:rsid w:val="007478AF"/>
    <w:rsid w:val="00753818"/>
    <w:rsid w:val="00756995"/>
    <w:rsid w:val="007604C9"/>
    <w:rsid w:val="00762317"/>
    <w:rsid w:val="00762B3E"/>
    <w:rsid w:val="007630FC"/>
    <w:rsid w:val="007652F2"/>
    <w:rsid w:val="00766B83"/>
    <w:rsid w:val="00767F47"/>
    <w:rsid w:val="00770B74"/>
    <w:rsid w:val="00770EB4"/>
    <w:rsid w:val="007736D6"/>
    <w:rsid w:val="007743B3"/>
    <w:rsid w:val="00775214"/>
    <w:rsid w:val="007779A1"/>
    <w:rsid w:val="00777D47"/>
    <w:rsid w:val="00781980"/>
    <w:rsid w:val="00782F6D"/>
    <w:rsid w:val="00783881"/>
    <w:rsid w:val="00792BC4"/>
    <w:rsid w:val="00793391"/>
    <w:rsid w:val="007948EE"/>
    <w:rsid w:val="00795355"/>
    <w:rsid w:val="00795CF2"/>
    <w:rsid w:val="007A09B4"/>
    <w:rsid w:val="007A49C0"/>
    <w:rsid w:val="007A7B30"/>
    <w:rsid w:val="007B0370"/>
    <w:rsid w:val="007B1B67"/>
    <w:rsid w:val="007B5490"/>
    <w:rsid w:val="007C220A"/>
    <w:rsid w:val="007C3CE0"/>
    <w:rsid w:val="007D23EF"/>
    <w:rsid w:val="007D2C8F"/>
    <w:rsid w:val="007D5FD5"/>
    <w:rsid w:val="007D666D"/>
    <w:rsid w:val="007E3FE1"/>
    <w:rsid w:val="007E5155"/>
    <w:rsid w:val="007F2157"/>
    <w:rsid w:val="007F4D4A"/>
    <w:rsid w:val="007F5EBC"/>
    <w:rsid w:val="007F6D09"/>
    <w:rsid w:val="007F75B3"/>
    <w:rsid w:val="007F79A1"/>
    <w:rsid w:val="00804F10"/>
    <w:rsid w:val="00811CCD"/>
    <w:rsid w:val="00813B26"/>
    <w:rsid w:val="00817F3F"/>
    <w:rsid w:val="00821BE5"/>
    <w:rsid w:val="00821F53"/>
    <w:rsid w:val="00824514"/>
    <w:rsid w:val="00827474"/>
    <w:rsid w:val="00832B63"/>
    <w:rsid w:val="0083340E"/>
    <w:rsid w:val="00837C65"/>
    <w:rsid w:val="00840A6A"/>
    <w:rsid w:val="008421DA"/>
    <w:rsid w:val="008526ED"/>
    <w:rsid w:val="0085277F"/>
    <w:rsid w:val="00854637"/>
    <w:rsid w:val="00855DF2"/>
    <w:rsid w:val="00856066"/>
    <w:rsid w:val="00856599"/>
    <w:rsid w:val="00860420"/>
    <w:rsid w:val="008619F9"/>
    <w:rsid w:val="0086320A"/>
    <w:rsid w:val="00863EB6"/>
    <w:rsid w:val="00865DC6"/>
    <w:rsid w:val="00866B2A"/>
    <w:rsid w:val="00871520"/>
    <w:rsid w:val="00872907"/>
    <w:rsid w:val="00874FA4"/>
    <w:rsid w:val="00875F98"/>
    <w:rsid w:val="00876401"/>
    <w:rsid w:val="008805F6"/>
    <w:rsid w:val="00890298"/>
    <w:rsid w:val="008A1758"/>
    <w:rsid w:val="008A1E62"/>
    <w:rsid w:val="008A49EE"/>
    <w:rsid w:val="008B031B"/>
    <w:rsid w:val="008C45B9"/>
    <w:rsid w:val="008C623E"/>
    <w:rsid w:val="008C6FC5"/>
    <w:rsid w:val="008D22FB"/>
    <w:rsid w:val="008D6C2E"/>
    <w:rsid w:val="008E0907"/>
    <w:rsid w:val="008E1393"/>
    <w:rsid w:val="008E5D13"/>
    <w:rsid w:val="008E649D"/>
    <w:rsid w:val="008F1227"/>
    <w:rsid w:val="008F1F1B"/>
    <w:rsid w:val="008F2DC5"/>
    <w:rsid w:val="008F4AEA"/>
    <w:rsid w:val="009013A9"/>
    <w:rsid w:val="00903C4C"/>
    <w:rsid w:val="00907A64"/>
    <w:rsid w:val="00910204"/>
    <w:rsid w:val="00910431"/>
    <w:rsid w:val="009114A7"/>
    <w:rsid w:val="00911BA2"/>
    <w:rsid w:val="00911D48"/>
    <w:rsid w:val="0091472A"/>
    <w:rsid w:val="0091519D"/>
    <w:rsid w:val="00926190"/>
    <w:rsid w:val="0092672F"/>
    <w:rsid w:val="009316A8"/>
    <w:rsid w:val="009353B8"/>
    <w:rsid w:val="009357D7"/>
    <w:rsid w:val="009402F7"/>
    <w:rsid w:val="00941514"/>
    <w:rsid w:val="00941803"/>
    <w:rsid w:val="00941CA7"/>
    <w:rsid w:val="00942CF4"/>
    <w:rsid w:val="0094426C"/>
    <w:rsid w:val="0094554A"/>
    <w:rsid w:val="009511EA"/>
    <w:rsid w:val="00954C42"/>
    <w:rsid w:val="0095605B"/>
    <w:rsid w:val="00960095"/>
    <w:rsid w:val="00962803"/>
    <w:rsid w:val="009633E9"/>
    <w:rsid w:val="0096380B"/>
    <w:rsid w:val="00963C8A"/>
    <w:rsid w:val="00966E83"/>
    <w:rsid w:val="00967005"/>
    <w:rsid w:val="00971C7B"/>
    <w:rsid w:val="00984FE5"/>
    <w:rsid w:val="00986A7D"/>
    <w:rsid w:val="00990A75"/>
    <w:rsid w:val="009916CD"/>
    <w:rsid w:val="00992130"/>
    <w:rsid w:val="0099229B"/>
    <w:rsid w:val="0099401B"/>
    <w:rsid w:val="00994534"/>
    <w:rsid w:val="00995443"/>
    <w:rsid w:val="00996D22"/>
    <w:rsid w:val="009A2A6B"/>
    <w:rsid w:val="009A420A"/>
    <w:rsid w:val="009A5670"/>
    <w:rsid w:val="009A5C9E"/>
    <w:rsid w:val="009A60C0"/>
    <w:rsid w:val="009B25A0"/>
    <w:rsid w:val="009B3E3F"/>
    <w:rsid w:val="009B43A4"/>
    <w:rsid w:val="009B7A56"/>
    <w:rsid w:val="009C000B"/>
    <w:rsid w:val="009C091E"/>
    <w:rsid w:val="009C106B"/>
    <w:rsid w:val="009C2720"/>
    <w:rsid w:val="009C31F3"/>
    <w:rsid w:val="009C32AF"/>
    <w:rsid w:val="009C4167"/>
    <w:rsid w:val="009C686A"/>
    <w:rsid w:val="009D0AFD"/>
    <w:rsid w:val="009D446B"/>
    <w:rsid w:val="009D6419"/>
    <w:rsid w:val="009D64F7"/>
    <w:rsid w:val="009E1A97"/>
    <w:rsid w:val="009E1D63"/>
    <w:rsid w:val="009E50E3"/>
    <w:rsid w:val="009E75F4"/>
    <w:rsid w:val="009F146A"/>
    <w:rsid w:val="009F1DAD"/>
    <w:rsid w:val="009F2E21"/>
    <w:rsid w:val="009F4734"/>
    <w:rsid w:val="009F497F"/>
    <w:rsid w:val="009F6E3B"/>
    <w:rsid w:val="009F6E7D"/>
    <w:rsid w:val="00A022B9"/>
    <w:rsid w:val="00A02511"/>
    <w:rsid w:val="00A03C64"/>
    <w:rsid w:val="00A11844"/>
    <w:rsid w:val="00A14B6F"/>
    <w:rsid w:val="00A1513F"/>
    <w:rsid w:val="00A1516A"/>
    <w:rsid w:val="00A20E04"/>
    <w:rsid w:val="00A21ADF"/>
    <w:rsid w:val="00A241E4"/>
    <w:rsid w:val="00A269F5"/>
    <w:rsid w:val="00A27617"/>
    <w:rsid w:val="00A2784B"/>
    <w:rsid w:val="00A316DF"/>
    <w:rsid w:val="00A31998"/>
    <w:rsid w:val="00A3325C"/>
    <w:rsid w:val="00A33AB8"/>
    <w:rsid w:val="00A359CD"/>
    <w:rsid w:val="00A40348"/>
    <w:rsid w:val="00A43F16"/>
    <w:rsid w:val="00A4581F"/>
    <w:rsid w:val="00A47B8D"/>
    <w:rsid w:val="00A47ECC"/>
    <w:rsid w:val="00A500D8"/>
    <w:rsid w:val="00A51284"/>
    <w:rsid w:val="00A541AF"/>
    <w:rsid w:val="00A558FA"/>
    <w:rsid w:val="00A55A08"/>
    <w:rsid w:val="00A62406"/>
    <w:rsid w:val="00A63F01"/>
    <w:rsid w:val="00A6752F"/>
    <w:rsid w:val="00A7009C"/>
    <w:rsid w:val="00A721FC"/>
    <w:rsid w:val="00A76B0B"/>
    <w:rsid w:val="00A77A69"/>
    <w:rsid w:val="00A77F9F"/>
    <w:rsid w:val="00A84D87"/>
    <w:rsid w:val="00A8520C"/>
    <w:rsid w:val="00A90F03"/>
    <w:rsid w:val="00AA1908"/>
    <w:rsid w:val="00AA3068"/>
    <w:rsid w:val="00AA3382"/>
    <w:rsid w:val="00AA45B9"/>
    <w:rsid w:val="00AA4CC1"/>
    <w:rsid w:val="00AA753C"/>
    <w:rsid w:val="00AB4EEA"/>
    <w:rsid w:val="00AB53D3"/>
    <w:rsid w:val="00AB7929"/>
    <w:rsid w:val="00AC0FA2"/>
    <w:rsid w:val="00AC102D"/>
    <w:rsid w:val="00AC54E3"/>
    <w:rsid w:val="00AC5C68"/>
    <w:rsid w:val="00AD10F9"/>
    <w:rsid w:val="00AD3CA1"/>
    <w:rsid w:val="00AD66FB"/>
    <w:rsid w:val="00AE0618"/>
    <w:rsid w:val="00AE0668"/>
    <w:rsid w:val="00AE08DD"/>
    <w:rsid w:val="00AE23F4"/>
    <w:rsid w:val="00AE27A5"/>
    <w:rsid w:val="00AE2F78"/>
    <w:rsid w:val="00AE39FF"/>
    <w:rsid w:val="00AE58C8"/>
    <w:rsid w:val="00AE5DC4"/>
    <w:rsid w:val="00AE69C3"/>
    <w:rsid w:val="00AF316B"/>
    <w:rsid w:val="00AF3C00"/>
    <w:rsid w:val="00B02F86"/>
    <w:rsid w:val="00B03EE2"/>
    <w:rsid w:val="00B0524B"/>
    <w:rsid w:val="00B05D57"/>
    <w:rsid w:val="00B1039D"/>
    <w:rsid w:val="00B104BF"/>
    <w:rsid w:val="00B11A8A"/>
    <w:rsid w:val="00B131C5"/>
    <w:rsid w:val="00B17B8C"/>
    <w:rsid w:val="00B209B8"/>
    <w:rsid w:val="00B21AB6"/>
    <w:rsid w:val="00B225A0"/>
    <w:rsid w:val="00B22E63"/>
    <w:rsid w:val="00B2557F"/>
    <w:rsid w:val="00B31A40"/>
    <w:rsid w:val="00B31FD9"/>
    <w:rsid w:val="00B32583"/>
    <w:rsid w:val="00B32970"/>
    <w:rsid w:val="00B34DEC"/>
    <w:rsid w:val="00B400C0"/>
    <w:rsid w:val="00B41DAA"/>
    <w:rsid w:val="00B41EF6"/>
    <w:rsid w:val="00B41F01"/>
    <w:rsid w:val="00B42CB9"/>
    <w:rsid w:val="00B43590"/>
    <w:rsid w:val="00B44AE5"/>
    <w:rsid w:val="00B516AD"/>
    <w:rsid w:val="00B52770"/>
    <w:rsid w:val="00B5306E"/>
    <w:rsid w:val="00B5379A"/>
    <w:rsid w:val="00B552A4"/>
    <w:rsid w:val="00B65D05"/>
    <w:rsid w:val="00B67C83"/>
    <w:rsid w:val="00B73130"/>
    <w:rsid w:val="00B74785"/>
    <w:rsid w:val="00B7557C"/>
    <w:rsid w:val="00B75B9B"/>
    <w:rsid w:val="00B82940"/>
    <w:rsid w:val="00B86D5E"/>
    <w:rsid w:val="00B87621"/>
    <w:rsid w:val="00B877C1"/>
    <w:rsid w:val="00B877D1"/>
    <w:rsid w:val="00B9028F"/>
    <w:rsid w:val="00B90824"/>
    <w:rsid w:val="00B9099B"/>
    <w:rsid w:val="00B922BA"/>
    <w:rsid w:val="00B94EAE"/>
    <w:rsid w:val="00BA04F2"/>
    <w:rsid w:val="00BA11A5"/>
    <w:rsid w:val="00BA1526"/>
    <w:rsid w:val="00BA3987"/>
    <w:rsid w:val="00BA475C"/>
    <w:rsid w:val="00BB0762"/>
    <w:rsid w:val="00BB08A5"/>
    <w:rsid w:val="00BB1484"/>
    <w:rsid w:val="00BB2064"/>
    <w:rsid w:val="00BB21A7"/>
    <w:rsid w:val="00BC03DC"/>
    <w:rsid w:val="00BC1DA5"/>
    <w:rsid w:val="00BC3495"/>
    <w:rsid w:val="00BC4832"/>
    <w:rsid w:val="00BC48FB"/>
    <w:rsid w:val="00BC56BC"/>
    <w:rsid w:val="00BC5E57"/>
    <w:rsid w:val="00BC74D0"/>
    <w:rsid w:val="00BC7E84"/>
    <w:rsid w:val="00BD2954"/>
    <w:rsid w:val="00BD3B3B"/>
    <w:rsid w:val="00BD4B1E"/>
    <w:rsid w:val="00BD6783"/>
    <w:rsid w:val="00BD6CF5"/>
    <w:rsid w:val="00BD74C9"/>
    <w:rsid w:val="00BE5C2C"/>
    <w:rsid w:val="00BE7054"/>
    <w:rsid w:val="00BE7BDB"/>
    <w:rsid w:val="00BF0427"/>
    <w:rsid w:val="00BF0C38"/>
    <w:rsid w:val="00BF2908"/>
    <w:rsid w:val="00BF2A8D"/>
    <w:rsid w:val="00BF321B"/>
    <w:rsid w:val="00BF6AA1"/>
    <w:rsid w:val="00BF7B20"/>
    <w:rsid w:val="00BF7B86"/>
    <w:rsid w:val="00C0144C"/>
    <w:rsid w:val="00C02AC6"/>
    <w:rsid w:val="00C11732"/>
    <w:rsid w:val="00C11C2C"/>
    <w:rsid w:val="00C13E27"/>
    <w:rsid w:val="00C15E8A"/>
    <w:rsid w:val="00C216D2"/>
    <w:rsid w:val="00C22D9D"/>
    <w:rsid w:val="00C251C2"/>
    <w:rsid w:val="00C2720C"/>
    <w:rsid w:val="00C27D80"/>
    <w:rsid w:val="00C303C6"/>
    <w:rsid w:val="00C3186E"/>
    <w:rsid w:val="00C34AAE"/>
    <w:rsid w:val="00C35378"/>
    <w:rsid w:val="00C4188D"/>
    <w:rsid w:val="00C41A06"/>
    <w:rsid w:val="00C43D91"/>
    <w:rsid w:val="00C47E8D"/>
    <w:rsid w:val="00C51B53"/>
    <w:rsid w:val="00C5368B"/>
    <w:rsid w:val="00C607EB"/>
    <w:rsid w:val="00C63801"/>
    <w:rsid w:val="00C64146"/>
    <w:rsid w:val="00C67737"/>
    <w:rsid w:val="00C67D8E"/>
    <w:rsid w:val="00C73D2F"/>
    <w:rsid w:val="00C755B4"/>
    <w:rsid w:val="00C831F0"/>
    <w:rsid w:val="00C84364"/>
    <w:rsid w:val="00C84AA7"/>
    <w:rsid w:val="00C84EDB"/>
    <w:rsid w:val="00C8749C"/>
    <w:rsid w:val="00C907FF"/>
    <w:rsid w:val="00C915F8"/>
    <w:rsid w:val="00C925F9"/>
    <w:rsid w:val="00C93921"/>
    <w:rsid w:val="00C970E3"/>
    <w:rsid w:val="00CA14ED"/>
    <w:rsid w:val="00CB1A91"/>
    <w:rsid w:val="00CB4787"/>
    <w:rsid w:val="00CB4E31"/>
    <w:rsid w:val="00CB5B64"/>
    <w:rsid w:val="00CB5F4B"/>
    <w:rsid w:val="00CB66DE"/>
    <w:rsid w:val="00CB7F44"/>
    <w:rsid w:val="00CC0275"/>
    <w:rsid w:val="00CC0BF0"/>
    <w:rsid w:val="00CC2914"/>
    <w:rsid w:val="00CC2F5E"/>
    <w:rsid w:val="00CC356E"/>
    <w:rsid w:val="00CC6C52"/>
    <w:rsid w:val="00CC7008"/>
    <w:rsid w:val="00CC76E4"/>
    <w:rsid w:val="00CD045B"/>
    <w:rsid w:val="00CD0C01"/>
    <w:rsid w:val="00CD3EC3"/>
    <w:rsid w:val="00CD3FCF"/>
    <w:rsid w:val="00CD4136"/>
    <w:rsid w:val="00CD6A70"/>
    <w:rsid w:val="00CE1A43"/>
    <w:rsid w:val="00CE3308"/>
    <w:rsid w:val="00CF242D"/>
    <w:rsid w:val="00CF4094"/>
    <w:rsid w:val="00CF5E14"/>
    <w:rsid w:val="00D004D7"/>
    <w:rsid w:val="00D0172E"/>
    <w:rsid w:val="00D11BEA"/>
    <w:rsid w:val="00D13D92"/>
    <w:rsid w:val="00D15F23"/>
    <w:rsid w:val="00D17F75"/>
    <w:rsid w:val="00D2013F"/>
    <w:rsid w:val="00D225AE"/>
    <w:rsid w:val="00D26E4A"/>
    <w:rsid w:val="00D3183A"/>
    <w:rsid w:val="00D31B32"/>
    <w:rsid w:val="00D344CE"/>
    <w:rsid w:val="00D3478A"/>
    <w:rsid w:val="00D363B1"/>
    <w:rsid w:val="00D36EB1"/>
    <w:rsid w:val="00D379B0"/>
    <w:rsid w:val="00D40E4F"/>
    <w:rsid w:val="00D428A7"/>
    <w:rsid w:val="00D43E59"/>
    <w:rsid w:val="00D44748"/>
    <w:rsid w:val="00D45D6B"/>
    <w:rsid w:val="00D4646B"/>
    <w:rsid w:val="00D5111B"/>
    <w:rsid w:val="00D6250C"/>
    <w:rsid w:val="00D62548"/>
    <w:rsid w:val="00D634B0"/>
    <w:rsid w:val="00D64657"/>
    <w:rsid w:val="00D6586E"/>
    <w:rsid w:val="00D71E31"/>
    <w:rsid w:val="00D72D4E"/>
    <w:rsid w:val="00D81080"/>
    <w:rsid w:val="00D8166E"/>
    <w:rsid w:val="00D83E5F"/>
    <w:rsid w:val="00D8465C"/>
    <w:rsid w:val="00D8491C"/>
    <w:rsid w:val="00D855F1"/>
    <w:rsid w:val="00D85895"/>
    <w:rsid w:val="00D93EEF"/>
    <w:rsid w:val="00D9478A"/>
    <w:rsid w:val="00D95387"/>
    <w:rsid w:val="00D9563C"/>
    <w:rsid w:val="00D9757B"/>
    <w:rsid w:val="00DA2E96"/>
    <w:rsid w:val="00DA2F03"/>
    <w:rsid w:val="00DB0C5A"/>
    <w:rsid w:val="00DB16E2"/>
    <w:rsid w:val="00DB2A2F"/>
    <w:rsid w:val="00DB2ADB"/>
    <w:rsid w:val="00DB3B7F"/>
    <w:rsid w:val="00DC0E31"/>
    <w:rsid w:val="00DC3795"/>
    <w:rsid w:val="00DC4A0C"/>
    <w:rsid w:val="00DC4FC2"/>
    <w:rsid w:val="00DC6FAD"/>
    <w:rsid w:val="00DD1971"/>
    <w:rsid w:val="00DD3F75"/>
    <w:rsid w:val="00DD46BF"/>
    <w:rsid w:val="00DD57C0"/>
    <w:rsid w:val="00DD7027"/>
    <w:rsid w:val="00DD7A66"/>
    <w:rsid w:val="00DE1314"/>
    <w:rsid w:val="00DE135D"/>
    <w:rsid w:val="00DE2A28"/>
    <w:rsid w:val="00DE2FDD"/>
    <w:rsid w:val="00DE6A85"/>
    <w:rsid w:val="00DF3353"/>
    <w:rsid w:val="00DF3FE2"/>
    <w:rsid w:val="00E014D4"/>
    <w:rsid w:val="00E0521E"/>
    <w:rsid w:val="00E122F6"/>
    <w:rsid w:val="00E12A7F"/>
    <w:rsid w:val="00E1324A"/>
    <w:rsid w:val="00E135E7"/>
    <w:rsid w:val="00E13ED0"/>
    <w:rsid w:val="00E14DC6"/>
    <w:rsid w:val="00E150C2"/>
    <w:rsid w:val="00E15872"/>
    <w:rsid w:val="00E1624F"/>
    <w:rsid w:val="00E170F9"/>
    <w:rsid w:val="00E23972"/>
    <w:rsid w:val="00E258F0"/>
    <w:rsid w:val="00E30478"/>
    <w:rsid w:val="00E33B50"/>
    <w:rsid w:val="00E35CDC"/>
    <w:rsid w:val="00E426A7"/>
    <w:rsid w:val="00E43FA8"/>
    <w:rsid w:val="00E45AEB"/>
    <w:rsid w:val="00E46DB7"/>
    <w:rsid w:val="00E51092"/>
    <w:rsid w:val="00E5221A"/>
    <w:rsid w:val="00E526C1"/>
    <w:rsid w:val="00E52A3A"/>
    <w:rsid w:val="00E54206"/>
    <w:rsid w:val="00E57D04"/>
    <w:rsid w:val="00E60938"/>
    <w:rsid w:val="00E6154F"/>
    <w:rsid w:val="00E6200C"/>
    <w:rsid w:val="00E62B70"/>
    <w:rsid w:val="00E650C2"/>
    <w:rsid w:val="00E663B6"/>
    <w:rsid w:val="00E664D5"/>
    <w:rsid w:val="00E66CBC"/>
    <w:rsid w:val="00E66DEC"/>
    <w:rsid w:val="00E70719"/>
    <w:rsid w:val="00E70F6B"/>
    <w:rsid w:val="00E7360A"/>
    <w:rsid w:val="00E73666"/>
    <w:rsid w:val="00E74C3B"/>
    <w:rsid w:val="00E76AD9"/>
    <w:rsid w:val="00E77F1F"/>
    <w:rsid w:val="00E77FF0"/>
    <w:rsid w:val="00E809AB"/>
    <w:rsid w:val="00E81132"/>
    <w:rsid w:val="00E823AF"/>
    <w:rsid w:val="00E826C9"/>
    <w:rsid w:val="00E8402E"/>
    <w:rsid w:val="00E86D0D"/>
    <w:rsid w:val="00E878BA"/>
    <w:rsid w:val="00E8790D"/>
    <w:rsid w:val="00E907B0"/>
    <w:rsid w:val="00E90A3B"/>
    <w:rsid w:val="00E9247A"/>
    <w:rsid w:val="00EA243A"/>
    <w:rsid w:val="00EA30DB"/>
    <w:rsid w:val="00EA5926"/>
    <w:rsid w:val="00EB03A1"/>
    <w:rsid w:val="00EB3C86"/>
    <w:rsid w:val="00EC167E"/>
    <w:rsid w:val="00EC1D83"/>
    <w:rsid w:val="00EC2CA8"/>
    <w:rsid w:val="00EC3BE7"/>
    <w:rsid w:val="00EC3FB1"/>
    <w:rsid w:val="00EC491F"/>
    <w:rsid w:val="00EC5950"/>
    <w:rsid w:val="00EC59BD"/>
    <w:rsid w:val="00EC5DAD"/>
    <w:rsid w:val="00EC609C"/>
    <w:rsid w:val="00ED07A7"/>
    <w:rsid w:val="00ED3245"/>
    <w:rsid w:val="00ED4C81"/>
    <w:rsid w:val="00EE0143"/>
    <w:rsid w:val="00EE130A"/>
    <w:rsid w:val="00EE2116"/>
    <w:rsid w:val="00EE5476"/>
    <w:rsid w:val="00EF1086"/>
    <w:rsid w:val="00EF24C8"/>
    <w:rsid w:val="00EF42DB"/>
    <w:rsid w:val="00F00044"/>
    <w:rsid w:val="00F05DC6"/>
    <w:rsid w:val="00F10171"/>
    <w:rsid w:val="00F11880"/>
    <w:rsid w:val="00F126BF"/>
    <w:rsid w:val="00F13B25"/>
    <w:rsid w:val="00F16881"/>
    <w:rsid w:val="00F17262"/>
    <w:rsid w:val="00F23E50"/>
    <w:rsid w:val="00F258B5"/>
    <w:rsid w:val="00F30D24"/>
    <w:rsid w:val="00F333EB"/>
    <w:rsid w:val="00F33D9D"/>
    <w:rsid w:val="00F34C0F"/>
    <w:rsid w:val="00F36A4C"/>
    <w:rsid w:val="00F40A1D"/>
    <w:rsid w:val="00F4128A"/>
    <w:rsid w:val="00F42298"/>
    <w:rsid w:val="00F5074D"/>
    <w:rsid w:val="00F53E36"/>
    <w:rsid w:val="00F56426"/>
    <w:rsid w:val="00F604B6"/>
    <w:rsid w:val="00F625FA"/>
    <w:rsid w:val="00F635CA"/>
    <w:rsid w:val="00F6545F"/>
    <w:rsid w:val="00F6793C"/>
    <w:rsid w:val="00F7147E"/>
    <w:rsid w:val="00F717DD"/>
    <w:rsid w:val="00F71E9A"/>
    <w:rsid w:val="00F73A02"/>
    <w:rsid w:val="00F75F06"/>
    <w:rsid w:val="00F82C66"/>
    <w:rsid w:val="00F84DD2"/>
    <w:rsid w:val="00F85DB4"/>
    <w:rsid w:val="00F86197"/>
    <w:rsid w:val="00F91BC0"/>
    <w:rsid w:val="00F91CE8"/>
    <w:rsid w:val="00F93044"/>
    <w:rsid w:val="00F93206"/>
    <w:rsid w:val="00F94EFE"/>
    <w:rsid w:val="00F97613"/>
    <w:rsid w:val="00FA21C5"/>
    <w:rsid w:val="00FA6495"/>
    <w:rsid w:val="00FB06CA"/>
    <w:rsid w:val="00FB402C"/>
    <w:rsid w:val="00FB494C"/>
    <w:rsid w:val="00FB626C"/>
    <w:rsid w:val="00FC2DC7"/>
    <w:rsid w:val="00FC3630"/>
    <w:rsid w:val="00FC6381"/>
    <w:rsid w:val="00FD1CB9"/>
    <w:rsid w:val="00FD3395"/>
    <w:rsid w:val="00FD3902"/>
    <w:rsid w:val="00FD5429"/>
    <w:rsid w:val="00FD6AF0"/>
    <w:rsid w:val="00FE5AD2"/>
    <w:rsid w:val="00FE767F"/>
    <w:rsid w:val="00FE7C40"/>
    <w:rsid w:val="00FE7FC1"/>
    <w:rsid w:val="00FF0F8F"/>
    <w:rsid w:val="00FF1058"/>
    <w:rsid w:val="00FF2CAB"/>
    <w:rsid w:val="00FF3EE0"/>
    <w:rsid w:val="00FF4A76"/>
    <w:rsid w:val="00FF4F7F"/>
    <w:rsid w:val="00FF600E"/>
    <w:rsid w:val="00FF6A40"/>
    <w:rsid w:val="351B59D6"/>
    <w:rsid w:val="75413AD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BD996B"/>
  <w15:chartTrackingRefBased/>
  <w15:docId w15:val="{CE093B99-1380-4F75-9F9C-ADCEA5140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3353"/>
    <w:pPr>
      <w:suppressAutoHyphens/>
      <w:jc w:val="both"/>
    </w:pPr>
    <w:rPr>
      <w:rFonts w:ascii="Arial" w:hAnsi="Arial"/>
      <w:lang w:eastAsia="ar-SA"/>
    </w:rPr>
  </w:style>
  <w:style w:type="paragraph" w:styleId="Ttulo1">
    <w:name w:val="heading 1"/>
    <w:basedOn w:val="Normal"/>
    <w:next w:val="Normal"/>
    <w:qFormat/>
    <w:pPr>
      <w:keepNext/>
      <w:numPr>
        <w:numId w:val="1"/>
      </w:numPr>
      <w:outlineLvl w:val="0"/>
    </w:pPr>
    <w:rPr>
      <w:b/>
    </w:rPr>
  </w:style>
  <w:style w:type="paragraph" w:styleId="Ttulo2">
    <w:name w:val="heading 2"/>
    <w:basedOn w:val="Normal"/>
    <w:next w:val="Normal"/>
    <w:link w:val="Ttulo2Char"/>
    <w:qFormat/>
    <w:pPr>
      <w:keepNext/>
      <w:widowControl w:val="0"/>
      <w:numPr>
        <w:ilvl w:val="1"/>
        <w:numId w:val="1"/>
      </w:numPr>
      <w:suppressAutoHyphens w:val="0"/>
      <w:jc w:val="center"/>
      <w:outlineLvl w:val="1"/>
    </w:pPr>
    <w:rPr>
      <w:rFonts w:ascii="Times New Roman" w:hAnsi="Times New Roman"/>
      <w:b/>
      <w:bCs/>
      <w:sz w:val="24"/>
      <w:szCs w:val="24"/>
      <w:lang w:val="x-none"/>
    </w:rPr>
  </w:style>
  <w:style w:type="paragraph" w:styleId="Ttulo3">
    <w:name w:val="heading 3"/>
    <w:basedOn w:val="Normal"/>
    <w:next w:val="Normal"/>
    <w:qFormat/>
    <w:pPr>
      <w:keepNext/>
      <w:numPr>
        <w:ilvl w:val="2"/>
        <w:numId w:val="1"/>
      </w:numPr>
      <w:ind w:right="-93"/>
      <w:jc w:val="center"/>
      <w:outlineLvl w:val="2"/>
    </w:pPr>
    <w:rPr>
      <w:b/>
      <w:sz w:val="22"/>
      <w:lang w:val="x-none"/>
    </w:rPr>
  </w:style>
  <w:style w:type="paragraph" w:styleId="Ttulo4">
    <w:name w:val="heading 4"/>
    <w:basedOn w:val="Normal"/>
    <w:next w:val="Normal"/>
    <w:qFormat/>
    <w:pPr>
      <w:keepNext/>
      <w:numPr>
        <w:ilvl w:val="3"/>
        <w:numId w:val="1"/>
      </w:numPr>
      <w:outlineLvl w:val="3"/>
    </w:pPr>
    <w:rPr>
      <w:rFonts w:cs="Arial"/>
      <w:b/>
      <w:sz w:val="22"/>
    </w:rPr>
  </w:style>
  <w:style w:type="paragraph" w:styleId="Ttulo5">
    <w:name w:val="heading 5"/>
    <w:basedOn w:val="Normal"/>
    <w:next w:val="Normal"/>
    <w:qFormat/>
    <w:pPr>
      <w:keepNext/>
      <w:numPr>
        <w:ilvl w:val="4"/>
        <w:numId w:val="1"/>
      </w:numPr>
      <w:ind w:left="1440"/>
      <w:outlineLvl w:val="4"/>
    </w:pPr>
    <w:rPr>
      <w:rFonts w:cs="Arial"/>
      <w:b/>
      <w:sz w:val="22"/>
    </w:rPr>
  </w:style>
  <w:style w:type="paragraph" w:styleId="Ttulo6">
    <w:name w:val="heading 6"/>
    <w:basedOn w:val="Normal"/>
    <w:next w:val="Normal"/>
    <w:link w:val="Ttulo6Char"/>
    <w:qFormat/>
    <w:pPr>
      <w:keepNext/>
      <w:numPr>
        <w:ilvl w:val="5"/>
        <w:numId w:val="1"/>
      </w:numPr>
      <w:spacing w:after="360"/>
      <w:jc w:val="center"/>
      <w:outlineLvl w:val="5"/>
    </w:pPr>
    <w:rPr>
      <w:b/>
      <w:color w:val="0000FF"/>
      <w:sz w:val="24"/>
      <w:u w:val="single"/>
      <w:lang w:val="x-none"/>
    </w:rPr>
  </w:style>
  <w:style w:type="paragraph" w:styleId="Ttulo7">
    <w:name w:val="heading 7"/>
    <w:basedOn w:val="Normal"/>
    <w:next w:val="Normal"/>
    <w:qFormat/>
    <w:pPr>
      <w:keepNext/>
      <w:spacing w:before="120" w:after="120"/>
      <w:ind w:left="-30" w:right="51" w:firstLine="15"/>
      <w:outlineLvl w:val="6"/>
    </w:pPr>
    <w:rPr>
      <w:b/>
      <w:bCs/>
      <w:color w:val="FF0000"/>
      <w:sz w:val="28"/>
      <w:szCs w:val="22"/>
    </w:rPr>
  </w:style>
  <w:style w:type="paragraph" w:styleId="Ttulo8">
    <w:name w:val="heading 8"/>
    <w:basedOn w:val="Normal"/>
    <w:next w:val="Normal"/>
    <w:qFormat/>
    <w:pPr>
      <w:keepNext/>
      <w:numPr>
        <w:ilvl w:val="7"/>
        <w:numId w:val="1"/>
      </w:numPr>
      <w:spacing w:before="120"/>
      <w:ind w:left="23"/>
      <w:jc w:val="center"/>
      <w:outlineLvl w:val="7"/>
    </w:pPr>
    <w:rPr>
      <w:rFonts w:cs="Arial"/>
      <w:sz w:val="24"/>
    </w:rPr>
  </w:style>
  <w:style w:type="paragraph" w:styleId="Ttulo9">
    <w:name w:val="heading 9"/>
    <w:basedOn w:val="Normal"/>
    <w:next w:val="Normal"/>
    <w:qFormat/>
    <w:pPr>
      <w:keepNext/>
      <w:spacing w:line="360" w:lineRule="auto"/>
      <w:outlineLvl w:val="8"/>
    </w:pPr>
    <w:rPr>
      <w:rFonts w:cs="Arial"/>
      <w:b/>
      <w:bCs/>
      <w:color w:val="FF0000"/>
      <w:sz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2z0">
    <w:name w:val="WW8Num2z0"/>
    <w:rPr>
      <w:rFonts w:ascii="Symbol" w:hAnsi="Symbol"/>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8Num1z0">
    <w:name w:val="WW8Num1z0"/>
    <w:rPr>
      <w:rFonts w:ascii="Symbol" w:hAnsi="Symbol"/>
    </w:rPr>
  </w:style>
  <w:style w:type="character" w:customStyle="1" w:styleId="DefaultParagraphFont0">
    <w:name w:val="Default Paragraph Font0"/>
    <w:semiHidden/>
  </w:style>
  <w:style w:type="character" w:customStyle="1" w:styleId="WW-Absatz-Standardschriftart1">
    <w:name w:val="WW-Absatz-Standardschriftart1"/>
  </w:style>
  <w:style w:type="character" w:customStyle="1" w:styleId="WW-WW8Num1z0">
    <w:name w:val="WW-WW8Num1z0"/>
    <w:rPr>
      <w:rFonts w:ascii="Symbol" w:hAnsi="Symbol"/>
    </w:rPr>
  </w:style>
  <w:style w:type="character" w:customStyle="1" w:styleId="WW-Absatz-Standardschriftart11">
    <w:name w:val="WW-Absatz-Standardschriftart11"/>
  </w:style>
  <w:style w:type="character" w:customStyle="1" w:styleId="WW-WW8Num1z01">
    <w:name w:val="WW-WW8Num1z01"/>
    <w:rPr>
      <w:rFonts w:ascii="Symbol" w:hAnsi="Symbol"/>
    </w:rPr>
  </w:style>
  <w:style w:type="character" w:customStyle="1" w:styleId="WW-Absatz-Standardschriftart111">
    <w:name w:val="WW-Absatz-Standardschriftart111"/>
  </w:style>
  <w:style w:type="character" w:customStyle="1" w:styleId="WW-WW8Num1z011">
    <w:name w:val="WW-WW8Num1z011"/>
    <w:rPr>
      <w:rFonts w:ascii="Symbol" w:hAnsi="Symbol"/>
    </w:rPr>
  </w:style>
  <w:style w:type="character" w:customStyle="1" w:styleId="WW-Absatz-Standardschriftart1111">
    <w:name w:val="WW-Absatz-Standardschriftart1111"/>
  </w:style>
  <w:style w:type="character" w:customStyle="1" w:styleId="WW-WW8Num1z0111">
    <w:name w:val="WW-WW8Num1z0111"/>
    <w:rPr>
      <w:rFonts w:ascii="Symbol" w:hAnsi="Symbol"/>
    </w:rPr>
  </w:style>
  <w:style w:type="character" w:customStyle="1" w:styleId="WW-Absatz-Standardschriftart11111">
    <w:name w:val="WW-Absatz-Standardschriftart11111"/>
  </w:style>
  <w:style w:type="character" w:customStyle="1" w:styleId="WW-WW8Num1z01111">
    <w:name w:val="WW-WW8Num1z01111"/>
    <w:rPr>
      <w:rFonts w:ascii="Symbol" w:hAnsi="Symbol"/>
    </w:rPr>
  </w:style>
  <w:style w:type="character" w:customStyle="1" w:styleId="WW-Absatz-Standardschriftart111111">
    <w:name w:val="WW-Absatz-Standardschriftart111111"/>
  </w:style>
  <w:style w:type="character" w:customStyle="1" w:styleId="WW-WW8Num1z011111">
    <w:name w:val="WW-WW8Num1z011111"/>
    <w:rPr>
      <w:rFonts w:ascii="Symbol" w:hAnsi="Symbol"/>
    </w:rPr>
  </w:style>
  <w:style w:type="character" w:customStyle="1" w:styleId="WW-Absatz-Standardschriftart1111111">
    <w:name w:val="WW-Absatz-Standardschriftart1111111"/>
  </w:style>
  <w:style w:type="character" w:customStyle="1" w:styleId="WW8Num13z0">
    <w:name w:val="WW8Num13z0"/>
    <w:rPr>
      <w:b w:val="0"/>
    </w:rPr>
  </w:style>
  <w:style w:type="character" w:customStyle="1" w:styleId="WW8Num14z0">
    <w:name w:val="WW8Num14z0"/>
    <w:rPr>
      <w:rFonts w:ascii="Times New Roman" w:hAnsi="Times New Roman"/>
    </w:rPr>
  </w:style>
  <w:style w:type="character" w:customStyle="1" w:styleId="WW8Num15z0">
    <w:name w:val="WW8Num15z0"/>
    <w:rPr>
      <w:rFonts w:ascii="Symbol" w:eastAsia="Times New Roman" w:hAnsi="Symbol" w:cs="Arial"/>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rPr>
  </w:style>
  <w:style w:type="character" w:customStyle="1" w:styleId="WW8Num15z3">
    <w:name w:val="WW8Num15z3"/>
    <w:rPr>
      <w:rFonts w:ascii="Symbol" w:hAnsi="Symbol"/>
    </w:rPr>
  </w:style>
  <w:style w:type="character" w:customStyle="1" w:styleId="WW8Num17z0">
    <w:name w:val="WW8Num17z0"/>
    <w:rPr>
      <w:rFonts w:ascii="Times New Roman" w:eastAsia="Times New Roman" w:hAnsi="Times New Roman" w:cs="Times New Roman"/>
    </w:rPr>
  </w:style>
  <w:style w:type="character" w:customStyle="1" w:styleId="WW8Num17z1">
    <w:name w:val="WW8Num17z1"/>
    <w:rPr>
      <w:rFonts w:ascii="Courier New" w:hAnsi="Courier New"/>
    </w:rPr>
  </w:style>
  <w:style w:type="character" w:customStyle="1" w:styleId="WW8Num17z2">
    <w:name w:val="WW8Num17z2"/>
    <w:rPr>
      <w:rFonts w:ascii="Wingdings" w:hAnsi="Wingdings"/>
    </w:rPr>
  </w:style>
  <w:style w:type="character" w:customStyle="1" w:styleId="WW8Num17z3">
    <w:name w:val="WW8Num17z3"/>
    <w:rPr>
      <w:rFonts w:ascii="Symbol" w:hAnsi="Symbol"/>
    </w:rPr>
  </w:style>
  <w:style w:type="character" w:customStyle="1" w:styleId="WW8Num18z0">
    <w:name w:val="WW8Num18z0"/>
    <w:rPr>
      <w:rFonts w:ascii="Symbol" w:hAnsi="Symbol"/>
    </w:rPr>
  </w:style>
  <w:style w:type="character" w:customStyle="1" w:styleId="WW8Num19z1">
    <w:name w:val="WW8Num19z1"/>
    <w:rPr>
      <w:rFonts w:ascii="Times New Roman" w:eastAsia="Times New Roman" w:hAnsi="Times New Roman" w:cs="Times New Roman"/>
    </w:rPr>
  </w:style>
  <w:style w:type="character" w:customStyle="1" w:styleId="WW8Num20z0">
    <w:name w:val="WW8Num20z0"/>
    <w:rPr>
      <w:b w:val="0"/>
    </w:rPr>
  </w:style>
  <w:style w:type="character" w:customStyle="1" w:styleId="WW8Num22z0">
    <w:name w:val="WW8Num22z0"/>
    <w:rPr>
      <w:rFonts w:ascii="Symbol" w:hAnsi="Symbol"/>
    </w:rPr>
  </w:style>
  <w:style w:type="character" w:customStyle="1" w:styleId="WW8Num28z0">
    <w:name w:val="WW8Num28z0"/>
    <w:rPr>
      <w:b w:val="0"/>
    </w:rPr>
  </w:style>
  <w:style w:type="character" w:customStyle="1" w:styleId="WW8Num29z0">
    <w:name w:val="WW8Num29z0"/>
    <w:rPr>
      <w:rFonts w:ascii="Symbol" w:hAnsi="Symbol"/>
      <w:color w:val="auto"/>
      <w:sz w:val="28"/>
    </w:rPr>
  </w:style>
  <w:style w:type="character" w:customStyle="1" w:styleId="WW8Num30z0">
    <w:name w:val="WW8Num30z0"/>
    <w:rPr>
      <w:b w:val="0"/>
    </w:rPr>
  </w:style>
  <w:style w:type="character" w:customStyle="1" w:styleId="WW8NumSt13z0">
    <w:name w:val="WW8NumSt13z0"/>
    <w:rPr>
      <w:rFonts w:ascii="Symbol" w:hAnsi="Symbol"/>
    </w:rPr>
  </w:style>
  <w:style w:type="character" w:customStyle="1" w:styleId="WW-Fontepargpadro">
    <w:name w:val="WW-Fonte parág. padrão"/>
  </w:style>
  <w:style w:type="character" w:customStyle="1" w:styleId="WW-Absatz-Standardschriftart11111111">
    <w:name w:val="WW-Absatz-Standardschriftart11111111"/>
  </w:style>
  <w:style w:type="character" w:customStyle="1" w:styleId="WW-Fontepargpadro1">
    <w:name w:val="WW-Fonte parág. padrão1"/>
  </w:style>
  <w:style w:type="character" w:customStyle="1" w:styleId="WW-Fontepargpadro11">
    <w:name w:val="WW-Fonte parág. padrão11"/>
  </w:style>
  <w:style w:type="character" w:styleId="Hyperlink">
    <w:name w:val="Hyperlink"/>
    <w:semiHidden/>
    <w:rPr>
      <w:color w:val="0000FF"/>
      <w:u w:val="single"/>
    </w:rPr>
  </w:style>
  <w:style w:type="character" w:customStyle="1" w:styleId="WW8Num4z1">
    <w:name w:val="WW8Num4z1"/>
    <w:rPr>
      <w:b w:val="0"/>
      <w:color w:val="000000"/>
    </w:rPr>
  </w:style>
  <w:style w:type="character" w:customStyle="1" w:styleId="WW8Num7z0">
    <w:name w:val="WW8Num7z0"/>
    <w:rPr>
      <w:rFonts w:ascii="Symbol" w:hAnsi="Symbol"/>
    </w:rPr>
  </w:style>
  <w:style w:type="character" w:customStyle="1" w:styleId="WW8Num7z1">
    <w:name w:val="WW8Num7z1"/>
    <w:rPr>
      <w:rFonts w:ascii="Courier New" w:hAnsi="Courier New"/>
    </w:rPr>
  </w:style>
  <w:style w:type="character" w:customStyle="1" w:styleId="WW8Num7z2">
    <w:name w:val="WW8Num7z2"/>
    <w:rPr>
      <w:rFonts w:ascii="Wingdings" w:hAnsi="Wingdings"/>
    </w:rPr>
  </w:style>
  <w:style w:type="character" w:customStyle="1" w:styleId="WW8Num8z0">
    <w:name w:val="WW8Num8z0"/>
    <w:rPr>
      <w:rFonts w:ascii="Symbol" w:hAnsi="Symbol"/>
    </w:rPr>
  </w:style>
  <w:style w:type="character" w:customStyle="1" w:styleId="WW8Num8z1">
    <w:name w:val="WW8Num8z1"/>
    <w:rPr>
      <w:rFonts w:ascii="Courier New" w:hAnsi="Courier New"/>
    </w:rPr>
  </w:style>
  <w:style w:type="character" w:customStyle="1" w:styleId="WW8Num8z2">
    <w:name w:val="WW8Num8z2"/>
    <w:rPr>
      <w:rFonts w:ascii="Wingdings" w:hAnsi="Wingdings"/>
    </w:rPr>
  </w:style>
  <w:style w:type="character" w:styleId="Nmerodepgina">
    <w:name w:val="page number"/>
    <w:basedOn w:val="WW-Fontepargpadro"/>
    <w:semiHidden/>
  </w:style>
  <w:style w:type="character" w:customStyle="1" w:styleId="SmbolosdeNumerao">
    <w:name w:val="Símbolos de Numeração"/>
  </w:style>
  <w:style w:type="character" w:customStyle="1" w:styleId="WW-SmbolosdeNumerao">
    <w:name w:val="WW-Símbolos de Numeração"/>
  </w:style>
  <w:style w:type="character" w:customStyle="1" w:styleId="WW-SmbolosdeNumerao1">
    <w:name w:val="WW-Símbolos de Numeração1"/>
  </w:style>
  <w:style w:type="character" w:customStyle="1" w:styleId="WW-SmbolosdeNumerao11">
    <w:name w:val="WW-Símbolos de Numeração11"/>
  </w:style>
  <w:style w:type="character" w:customStyle="1" w:styleId="WW-SmbolosdeNumerao111">
    <w:name w:val="WW-Símbolos de Numeração111"/>
  </w:style>
  <w:style w:type="character" w:customStyle="1" w:styleId="WW-SmbolosdeNumerao1111">
    <w:name w:val="WW-Símbolos de Numeração1111"/>
  </w:style>
  <w:style w:type="character" w:customStyle="1" w:styleId="WW-SmbolosdeNumerao11111">
    <w:name w:val="WW-Símbolos de Numeração11111"/>
  </w:style>
  <w:style w:type="character" w:customStyle="1" w:styleId="Smbolosdenumerao0">
    <w:name w:val="Símbolos de numeração"/>
  </w:style>
  <w:style w:type="character" w:customStyle="1" w:styleId="Marcadores">
    <w:name w:val="Marcadores"/>
    <w:rPr>
      <w:rFonts w:ascii="StarSymbol" w:eastAsia="StarSymbol" w:hAnsi="StarSymbol" w:cs="StarSymbol"/>
      <w:sz w:val="18"/>
      <w:szCs w:val="18"/>
    </w:rPr>
  </w:style>
  <w:style w:type="paragraph" w:customStyle="1" w:styleId="Captulo">
    <w:name w:val="Capítulo"/>
    <w:basedOn w:val="Normal"/>
    <w:next w:val="Corpodetexto"/>
    <w:pPr>
      <w:keepNext/>
      <w:spacing w:before="240" w:after="120"/>
    </w:pPr>
    <w:rPr>
      <w:rFonts w:eastAsia="Tahoma" w:cs="Tahoma"/>
      <w:sz w:val="28"/>
      <w:szCs w:val="28"/>
    </w:rPr>
  </w:style>
  <w:style w:type="paragraph" w:styleId="Corpodetexto">
    <w:name w:val="Body Text"/>
    <w:basedOn w:val="Normal"/>
    <w:semiHidden/>
    <w:rPr>
      <w:sz w:val="22"/>
    </w:rPr>
  </w:style>
  <w:style w:type="paragraph" w:styleId="Lista">
    <w:name w:val="List"/>
    <w:basedOn w:val="Corpodetexto"/>
    <w:semiHidden/>
    <w:rPr>
      <w:rFonts w:cs="Tahoma"/>
    </w:rPr>
  </w:style>
  <w:style w:type="paragraph" w:styleId="Legenda">
    <w:name w:val="caption"/>
    <w:basedOn w:val="Normal"/>
    <w:qFormat/>
    <w:pPr>
      <w:suppressLineNumbers/>
      <w:spacing w:before="120" w:after="120"/>
    </w:pPr>
    <w:rPr>
      <w:rFonts w:cs="Tahoma"/>
      <w:i/>
      <w:iCs/>
    </w:rPr>
  </w:style>
  <w:style w:type="paragraph" w:customStyle="1" w:styleId="ndice">
    <w:name w:val="Índice"/>
    <w:basedOn w:val="Normal"/>
    <w:pPr>
      <w:suppressLineNumbers/>
    </w:pPr>
    <w:rPr>
      <w:rFonts w:cs="Tahoma"/>
    </w:rPr>
  </w:style>
  <w:style w:type="paragraph" w:customStyle="1" w:styleId="TtuloPrincipal">
    <w:name w:val="Título Principal"/>
    <w:basedOn w:val="Normal"/>
    <w:next w:val="Corpodetexto"/>
    <w:pPr>
      <w:keepNext/>
      <w:spacing w:before="240" w:after="120"/>
    </w:pPr>
    <w:rPr>
      <w:rFonts w:eastAsia="Lucida Sans Unicode" w:cs="Tahoma"/>
      <w:sz w:val="28"/>
      <w:szCs w:val="28"/>
    </w:rPr>
  </w:style>
  <w:style w:type="paragraph" w:customStyle="1" w:styleId="WW-Legenda">
    <w:name w:val="WW-Legenda"/>
    <w:basedOn w:val="Normal"/>
    <w:pPr>
      <w:suppressLineNumbers/>
      <w:spacing w:before="120" w:after="120"/>
    </w:pPr>
    <w:rPr>
      <w:rFonts w:cs="Tahoma"/>
      <w:i/>
      <w:iCs/>
    </w:rPr>
  </w:style>
  <w:style w:type="paragraph" w:customStyle="1" w:styleId="WW-ndice">
    <w:name w:val="WW-Índice"/>
    <w:basedOn w:val="Normal"/>
    <w:pPr>
      <w:suppressLineNumbers/>
    </w:pPr>
    <w:rPr>
      <w:rFonts w:cs="Tahoma"/>
    </w:rPr>
  </w:style>
  <w:style w:type="paragraph" w:customStyle="1" w:styleId="WW-TtuloPrincipal">
    <w:name w:val="WW-Título Principal"/>
    <w:basedOn w:val="Normal"/>
    <w:next w:val="Corpodetexto"/>
    <w:pPr>
      <w:keepNext/>
      <w:spacing w:before="240" w:after="120"/>
    </w:pPr>
    <w:rPr>
      <w:rFonts w:eastAsia="Lucida Sans Unicode" w:cs="Tahoma"/>
      <w:sz w:val="28"/>
      <w:szCs w:val="28"/>
    </w:rPr>
  </w:style>
  <w:style w:type="paragraph" w:customStyle="1" w:styleId="WW-Legenda1">
    <w:name w:val="WW-Legenda1"/>
    <w:basedOn w:val="Normal"/>
    <w:pPr>
      <w:suppressLineNumbers/>
      <w:spacing w:before="120" w:after="120"/>
    </w:pPr>
    <w:rPr>
      <w:rFonts w:cs="Tahoma"/>
      <w:i/>
      <w:iCs/>
    </w:rPr>
  </w:style>
  <w:style w:type="paragraph" w:customStyle="1" w:styleId="WW-ndice1">
    <w:name w:val="WW-Índice1"/>
    <w:basedOn w:val="Normal"/>
    <w:pPr>
      <w:suppressLineNumbers/>
    </w:pPr>
    <w:rPr>
      <w:rFonts w:cs="Tahoma"/>
    </w:rPr>
  </w:style>
  <w:style w:type="paragraph" w:customStyle="1" w:styleId="WW-TtuloPrincipal1">
    <w:name w:val="WW-Título Principal1"/>
    <w:basedOn w:val="Normal"/>
    <w:next w:val="Corpodetexto"/>
    <w:pPr>
      <w:keepNext/>
      <w:spacing w:before="240" w:after="120"/>
    </w:pPr>
    <w:rPr>
      <w:rFonts w:eastAsia="Lucida Sans Unicode" w:cs="Tahoma"/>
      <w:sz w:val="28"/>
      <w:szCs w:val="28"/>
    </w:rPr>
  </w:style>
  <w:style w:type="paragraph" w:customStyle="1" w:styleId="WW-Legenda11">
    <w:name w:val="WW-Legenda11"/>
    <w:basedOn w:val="Normal"/>
    <w:pPr>
      <w:suppressLineNumbers/>
      <w:spacing w:before="120" w:after="120"/>
    </w:pPr>
    <w:rPr>
      <w:rFonts w:cs="Tahoma"/>
      <w:i/>
      <w:iCs/>
    </w:rPr>
  </w:style>
  <w:style w:type="paragraph" w:customStyle="1" w:styleId="WW-ndice11">
    <w:name w:val="WW-Índice11"/>
    <w:basedOn w:val="Normal"/>
    <w:pPr>
      <w:suppressLineNumbers/>
    </w:pPr>
    <w:rPr>
      <w:rFonts w:cs="Tahoma"/>
    </w:rPr>
  </w:style>
  <w:style w:type="paragraph" w:customStyle="1" w:styleId="WW-TtuloPrincipal11">
    <w:name w:val="WW-Título Principal11"/>
    <w:basedOn w:val="Normal"/>
    <w:next w:val="Corpodetexto"/>
    <w:pPr>
      <w:keepNext/>
      <w:spacing w:before="240" w:after="120"/>
    </w:pPr>
    <w:rPr>
      <w:rFonts w:eastAsia="Lucida Sans Unicode" w:cs="Tahoma"/>
      <w:sz w:val="28"/>
      <w:szCs w:val="28"/>
    </w:rPr>
  </w:style>
  <w:style w:type="paragraph" w:customStyle="1" w:styleId="WW-Legenda111">
    <w:name w:val="WW-Legenda111"/>
    <w:basedOn w:val="Normal"/>
    <w:pPr>
      <w:suppressLineNumbers/>
      <w:spacing w:before="120" w:after="120"/>
    </w:pPr>
    <w:rPr>
      <w:rFonts w:cs="Tahoma"/>
      <w:i/>
      <w:iCs/>
    </w:rPr>
  </w:style>
  <w:style w:type="paragraph" w:customStyle="1" w:styleId="WW-ndice111">
    <w:name w:val="WW-Índice111"/>
    <w:basedOn w:val="Normal"/>
    <w:pPr>
      <w:suppressLineNumbers/>
    </w:pPr>
    <w:rPr>
      <w:rFonts w:cs="Tahoma"/>
    </w:rPr>
  </w:style>
  <w:style w:type="paragraph" w:customStyle="1" w:styleId="WW-TtuloPrincipal111">
    <w:name w:val="WW-Título Principal111"/>
    <w:basedOn w:val="Normal"/>
    <w:next w:val="Corpodetexto"/>
    <w:pPr>
      <w:keepNext/>
      <w:spacing w:before="240" w:after="120"/>
    </w:pPr>
    <w:rPr>
      <w:rFonts w:eastAsia="Lucida Sans Unicode" w:cs="Tahoma"/>
      <w:sz w:val="28"/>
      <w:szCs w:val="28"/>
    </w:rPr>
  </w:style>
  <w:style w:type="paragraph" w:customStyle="1" w:styleId="WW-Legenda1111">
    <w:name w:val="WW-Legenda1111"/>
    <w:basedOn w:val="Normal"/>
    <w:pPr>
      <w:suppressLineNumbers/>
      <w:spacing w:before="120" w:after="120"/>
    </w:pPr>
    <w:rPr>
      <w:rFonts w:cs="Tahoma"/>
      <w:i/>
      <w:iCs/>
    </w:rPr>
  </w:style>
  <w:style w:type="paragraph" w:customStyle="1" w:styleId="WW-ndice1111">
    <w:name w:val="WW-Índice1111"/>
    <w:basedOn w:val="Normal"/>
    <w:pPr>
      <w:suppressLineNumbers/>
    </w:pPr>
    <w:rPr>
      <w:rFonts w:cs="Tahoma"/>
    </w:rPr>
  </w:style>
  <w:style w:type="paragraph" w:customStyle="1" w:styleId="WW-TtuloPrincipal1111">
    <w:name w:val="WW-Título Principal1111"/>
    <w:basedOn w:val="Normal"/>
    <w:next w:val="Corpodetexto"/>
    <w:pPr>
      <w:keepNext/>
      <w:spacing w:before="240" w:after="120"/>
    </w:pPr>
    <w:rPr>
      <w:rFonts w:eastAsia="Lucida Sans Unicode" w:cs="Tahoma"/>
      <w:sz w:val="28"/>
      <w:szCs w:val="28"/>
    </w:rPr>
  </w:style>
  <w:style w:type="paragraph" w:customStyle="1" w:styleId="WW-Legenda11111">
    <w:name w:val="WW-Legenda11111"/>
    <w:basedOn w:val="Normal"/>
    <w:pPr>
      <w:suppressLineNumbers/>
      <w:spacing w:before="120" w:after="120"/>
    </w:pPr>
    <w:rPr>
      <w:rFonts w:cs="Tahoma"/>
      <w:i/>
      <w:iCs/>
    </w:rPr>
  </w:style>
  <w:style w:type="paragraph" w:customStyle="1" w:styleId="WW-ndice11111">
    <w:name w:val="WW-Índice11111"/>
    <w:basedOn w:val="Normal"/>
    <w:pPr>
      <w:suppressLineNumbers/>
    </w:pPr>
    <w:rPr>
      <w:rFonts w:cs="Tahoma"/>
    </w:rPr>
  </w:style>
  <w:style w:type="paragraph" w:customStyle="1" w:styleId="WW-TtuloPrincipal11111">
    <w:name w:val="WW-Título Principal11111"/>
    <w:basedOn w:val="Normal"/>
    <w:next w:val="Corpodetexto"/>
    <w:pPr>
      <w:keepNext/>
      <w:spacing w:before="240" w:after="120"/>
    </w:pPr>
    <w:rPr>
      <w:rFonts w:eastAsia="Lucida Sans Unicode" w:cs="Tahoma"/>
      <w:sz w:val="28"/>
      <w:szCs w:val="28"/>
    </w:rPr>
  </w:style>
  <w:style w:type="paragraph" w:customStyle="1" w:styleId="WW-Legenda111111">
    <w:name w:val="WW-Legenda111111"/>
    <w:basedOn w:val="Normal"/>
    <w:pPr>
      <w:suppressLineNumbers/>
      <w:spacing w:before="120" w:after="120"/>
    </w:pPr>
    <w:rPr>
      <w:rFonts w:cs="Tahoma"/>
      <w:i/>
      <w:iCs/>
    </w:rPr>
  </w:style>
  <w:style w:type="paragraph" w:customStyle="1" w:styleId="WW-ndice111111">
    <w:name w:val="WW-Índice111111"/>
    <w:basedOn w:val="Normal"/>
    <w:pPr>
      <w:suppressLineNumbers/>
    </w:pPr>
    <w:rPr>
      <w:rFonts w:cs="Tahoma"/>
    </w:rPr>
  </w:style>
  <w:style w:type="paragraph" w:customStyle="1" w:styleId="WW-TtuloPrincipal111111">
    <w:name w:val="WW-Título Principal111111"/>
    <w:basedOn w:val="Normal"/>
    <w:next w:val="Corpodetexto"/>
    <w:pPr>
      <w:keepNext/>
      <w:spacing w:before="240" w:after="120"/>
    </w:pPr>
    <w:rPr>
      <w:rFonts w:eastAsia="Lucida Sans Unicode" w:cs="Tahoma"/>
      <w:sz w:val="28"/>
      <w:szCs w:val="28"/>
    </w:rPr>
  </w:style>
  <w:style w:type="paragraph" w:styleId="Cabealho">
    <w:name w:val="header"/>
    <w:basedOn w:val="Normal"/>
    <w:semiHidden/>
    <w:pPr>
      <w:tabs>
        <w:tab w:val="center" w:pos="4419"/>
        <w:tab w:val="right" w:pos="8838"/>
      </w:tabs>
    </w:pPr>
  </w:style>
  <w:style w:type="paragraph" w:styleId="Rodap">
    <w:name w:val="footer"/>
    <w:basedOn w:val="Normal"/>
    <w:link w:val="RodapChar"/>
    <w:uiPriority w:val="99"/>
    <w:pPr>
      <w:tabs>
        <w:tab w:val="center" w:pos="4419"/>
        <w:tab w:val="right" w:pos="8838"/>
      </w:tabs>
    </w:pPr>
    <w:rPr>
      <w:lang w:val="x-none"/>
    </w:rPr>
  </w:style>
  <w:style w:type="paragraph" w:customStyle="1" w:styleId="WW-Legenda1111111">
    <w:name w:val="WW-Legenda1111111"/>
    <w:basedOn w:val="Normal"/>
    <w:pPr>
      <w:suppressLineNumbers/>
      <w:spacing w:before="120" w:after="120"/>
    </w:pPr>
    <w:rPr>
      <w:i/>
    </w:rPr>
  </w:style>
  <w:style w:type="paragraph" w:customStyle="1" w:styleId="Tabela">
    <w:name w:val="Tabela"/>
    <w:basedOn w:val="Legenda"/>
  </w:style>
  <w:style w:type="paragraph" w:customStyle="1" w:styleId="WW-Tabela">
    <w:name w:val="WW-Tabela"/>
    <w:basedOn w:val="WW-Legenda"/>
  </w:style>
  <w:style w:type="paragraph" w:customStyle="1" w:styleId="WW-Tabela1">
    <w:name w:val="WW-Tabela1"/>
    <w:basedOn w:val="WW-Legenda1"/>
  </w:style>
  <w:style w:type="paragraph" w:customStyle="1" w:styleId="WW-Tabela11">
    <w:name w:val="WW-Tabela11"/>
    <w:basedOn w:val="WW-Legenda11"/>
  </w:style>
  <w:style w:type="paragraph" w:customStyle="1" w:styleId="WW-Tabela111">
    <w:name w:val="WW-Tabela111"/>
    <w:basedOn w:val="WW-Legenda111"/>
  </w:style>
  <w:style w:type="paragraph" w:customStyle="1" w:styleId="WW-Tabela1111">
    <w:name w:val="WW-Tabela1111"/>
    <w:basedOn w:val="WW-Legenda1111"/>
  </w:style>
  <w:style w:type="paragraph" w:customStyle="1" w:styleId="WW-Tabela11111">
    <w:name w:val="WW-Tabela11111"/>
    <w:basedOn w:val="WW-Legenda11111"/>
  </w:style>
  <w:style w:type="paragraph" w:customStyle="1" w:styleId="WW-Tabela111111">
    <w:name w:val="WW-Tabela111111"/>
    <w:basedOn w:val="WW-Legenda111111"/>
  </w:style>
  <w:style w:type="paragraph" w:customStyle="1" w:styleId="WW-Tabela1111111">
    <w:name w:val="WW-Tabela1111111"/>
    <w:basedOn w:val="Normal"/>
  </w:style>
  <w:style w:type="paragraph" w:customStyle="1" w:styleId="WW-Corpodetexto21">
    <w:name w:val="WW-Corpo de texto 21"/>
    <w:basedOn w:val="Normal"/>
    <w:pPr>
      <w:widowControl w:val="0"/>
      <w:jc w:val="center"/>
    </w:pPr>
    <w:rPr>
      <w:b/>
      <w:sz w:val="24"/>
    </w:rPr>
  </w:style>
  <w:style w:type="paragraph" w:customStyle="1" w:styleId="Contedodetabela">
    <w:name w:val="Conteúdo de tabela"/>
    <w:basedOn w:val="Corpodetexto"/>
  </w:style>
  <w:style w:type="paragraph" w:customStyle="1" w:styleId="WW-Corpodetexto22">
    <w:name w:val="WW-Corpo de texto 22"/>
    <w:basedOn w:val="Normal"/>
    <w:pPr>
      <w:widowControl w:val="0"/>
      <w:tabs>
        <w:tab w:val="left" w:pos="2410"/>
      </w:tabs>
    </w:pPr>
    <w:rPr>
      <w:sz w:val="24"/>
    </w:rPr>
  </w:style>
  <w:style w:type="paragraph" w:customStyle="1" w:styleId="WW-Recuodecorpodetexto31">
    <w:name w:val="WW-Recuo de corpo de texto 31"/>
    <w:basedOn w:val="Normal"/>
    <w:pPr>
      <w:widowControl w:val="0"/>
      <w:spacing w:line="240" w:lineRule="atLeast"/>
      <w:ind w:left="357" w:hanging="283"/>
    </w:pPr>
    <w:rPr>
      <w:sz w:val="24"/>
    </w:rPr>
  </w:style>
  <w:style w:type="paragraph" w:customStyle="1" w:styleId="Contedodatabela">
    <w:name w:val="Conteúdo da tabela"/>
    <w:basedOn w:val="Corpodetexto"/>
    <w:pPr>
      <w:suppressLineNumbers/>
    </w:pPr>
  </w:style>
  <w:style w:type="paragraph" w:customStyle="1" w:styleId="Ttulodatabela">
    <w:name w:val="Título da tabela"/>
    <w:basedOn w:val="Contedodatabela"/>
    <w:pPr>
      <w:jc w:val="center"/>
    </w:pPr>
    <w:rPr>
      <w:b/>
      <w:i/>
    </w:rPr>
  </w:style>
  <w:style w:type="paragraph" w:styleId="Recuodecorpodetexto">
    <w:name w:val="Body Text Indent"/>
    <w:basedOn w:val="Normal"/>
    <w:link w:val="RecuodecorpodetextoChar"/>
    <w:pPr>
      <w:widowControl w:val="0"/>
      <w:ind w:firstLine="709"/>
    </w:pPr>
    <w:rPr>
      <w:rFonts w:ascii="Times New Roman" w:hAnsi="Times New Roman"/>
      <w:sz w:val="28"/>
      <w:lang w:val="pt-PT"/>
    </w:rPr>
  </w:style>
  <w:style w:type="paragraph" w:customStyle="1" w:styleId="Normal1">
    <w:name w:val="Normal1"/>
    <w:pPr>
      <w:suppressAutoHyphens/>
      <w:jc w:val="both"/>
    </w:pPr>
    <w:rPr>
      <w:lang w:eastAsia="ar-SA"/>
    </w:rPr>
  </w:style>
  <w:style w:type="paragraph" w:styleId="Ttulo">
    <w:name w:val="Title"/>
    <w:basedOn w:val="Normal"/>
    <w:next w:val="Subttulo"/>
    <w:qFormat/>
    <w:pPr>
      <w:widowControl w:val="0"/>
      <w:suppressAutoHyphens w:val="0"/>
      <w:jc w:val="center"/>
    </w:pPr>
    <w:rPr>
      <w:rFonts w:ascii="Times New Roman" w:hAnsi="Times New Roman"/>
      <w:b/>
      <w:bCs/>
      <w:sz w:val="22"/>
      <w:szCs w:val="22"/>
    </w:rPr>
  </w:style>
  <w:style w:type="paragraph" w:styleId="Subttulo">
    <w:name w:val="Subtitle"/>
    <w:basedOn w:val="Normal"/>
    <w:next w:val="Corpodetexto"/>
    <w:qFormat/>
    <w:pPr>
      <w:widowControl w:val="0"/>
      <w:jc w:val="center"/>
    </w:pPr>
    <w:rPr>
      <w:rFonts w:cs="Arial"/>
      <w:b/>
      <w:sz w:val="22"/>
    </w:rPr>
  </w:style>
  <w:style w:type="paragraph" w:customStyle="1" w:styleId="WW-Corpodetexto3">
    <w:name w:val="WW-Corpo de texto 3"/>
    <w:basedOn w:val="Normal"/>
    <w:rPr>
      <w:rFonts w:cs="Arial"/>
      <w:sz w:val="22"/>
      <w:szCs w:val="22"/>
    </w:rPr>
  </w:style>
  <w:style w:type="paragraph" w:customStyle="1" w:styleId="WW-Corpodetexto31">
    <w:name w:val="WW-Corpo de texto 31"/>
    <w:basedOn w:val="Normal"/>
    <w:pPr>
      <w:widowControl w:val="0"/>
      <w:spacing w:line="240" w:lineRule="atLeast"/>
      <w:jc w:val="center"/>
    </w:pPr>
    <w:rPr>
      <w:sz w:val="22"/>
    </w:rPr>
  </w:style>
  <w:style w:type="paragraph" w:customStyle="1" w:styleId="WW-Corpodetexto2">
    <w:name w:val="WW-Corpo de texto 2"/>
    <w:basedOn w:val="Normal"/>
    <w:pPr>
      <w:spacing w:line="240" w:lineRule="atLeast"/>
    </w:pPr>
    <w:rPr>
      <w:rFonts w:cs="Arial"/>
      <w:sz w:val="28"/>
    </w:rPr>
  </w:style>
  <w:style w:type="paragraph" w:customStyle="1" w:styleId="WW-Recuodecorpodetexto2">
    <w:name w:val="WW-Recuo de corpo de texto 2"/>
    <w:basedOn w:val="Normal"/>
    <w:pPr>
      <w:ind w:left="1080"/>
    </w:pPr>
  </w:style>
  <w:style w:type="paragraph" w:customStyle="1" w:styleId="WW-Recuodecorpodetexto3">
    <w:name w:val="WW-Recuo de corpo de texto 3"/>
    <w:basedOn w:val="Normal"/>
    <w:pPr>
      <w:spacing w:line="240" w:lineRule="atLeast"/>
      <w:ind w:left="2694"/>
    </w:pPr>
    <w:rPr>
      <w:sz w:val="28"/>
    </w:rPr>
  </w:style>
  <w:style w:type="paragraph" w:customStyle="1" w:styleId="Recuodecorpodetexto21">
    <w:name w:val="Recuo de corpo de texto 21"/>
    <w:basedOn w:val="Normal"/>
    <w:pPr>
      <w:tabs>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uppressAutoHyphens w:val="0"/>
      <w:ind w:firstLine="288"/>
      <w:jc w:val="left"/>
    </w:pPr>
    <w:rPr>
      <w:rFonts w:ascii="Times New Roman" w:hAnsi="Times New Roman"/>
      <w:sz w:val="24"/>
    </w:rPr>
  </w:style>
  <w:style w:type="paragraph" w:customStyle="1" w:styleId="WW-Corpodetexto312">
    <w:name w:val="WW-Corpo de texto 312"/>
    <w:basedOn w:val="Normal"/>
    <w:rPr>
      <w:rFonts w:cs="Arial"/>
      <w:b/>
      <w:bCs/>
      <w:sz w:val="22"/>
    </w:rPr>
  </w:style>
  <w:style w:type="paragraph" w:customStyle="1" w:styleId="WW-NormalWeb">
    <w:name w:val="WW-Normal (Web)"/>
    <w:basedOn w:val="Normal"/>
    <w:pPr>
      <w:suppressAutoHyphens w:val="0"/>
      <w:spacing w:before="280" w:after="280"/>
      <w:jc w:val="left"/>
    </w:pPr>
    <w:rPr>
      <w:rFonts w:ascii="Times New Roman" w:hAnsi="Times New Roman"/>
      <w:sz w:val="24"/>
      <w:szCs w:val="24"/>
    </w:rPr>
  </w:style>
  <w:style w:type="paragraph" w:customStyle="1" w:styleId="ContedodaTabela0">
    <w:name w:val="Conteúdo da Tabela"/>
    <w:basedOn w:val="Corpodetexto"/>
    <w:pPr>
      <w:suppressLineNumbers/>
    </w:pPr>
  </w:style>
  <w:style w:type="paragraph" w:customStyle="1" w:styleId="WW-ContedodaTabela">
    <w:name w:val="WW-Conteúdo da Tabela"/>
    <w:basedOn w:val="Corpodetexto"/>
    <w:pPr>
      <w:suppressLineNumbers/>
    </w:pPr>
  </w:style>
  <w:style w:type="paragraph" w:customStyle="1" w:styleId="WW-ContedodaTabela1">
    <w:name w:val="WW-Conteúdo da Tabela1"/>
    <w:basedOn w:val="Corpodetexto"/>
    <w:pPr>
      <w:suppressLineNumbers/>
    </w:pPr>
  </w:style>
  <w:style w:type="paragraph" w:customStyle="1" w:styleId="WW-ContedodaTabela11">
    <w:name w:val="WW-Conteúdo da Tabela11"/>
    <w:basedOn w:val="Corpodetexto"/>
    <w:pPr>
      <w:suppressLineNumbers/>
    </w:pPr>
  </w:style>
  <w:style w:type="paragraph" w:customStyle="1" w:styleId="WW-ContedodaTabela111">
    <w:name w:val="WW-Conteúdo da Tabela111"/>
    <w:basedOn w:val="Corpodetexto"/>
    <w:pPr>
      <w:suppressLineNumbers/>
    </w:pPr>
  </w:style>
  <w:style w:type="paragraph" w:customStyle="1" w:styleId="WW-ContedodaTabela1111">
    <w:name w:val="WW-Conteúdo da Tabela1111"/>
    <w:basedOn w:val="Corpodetexto"/>
    <w:pPr>
      <w:suppressLineNumbers/>
    </w:pPr>
  </w:style>
  <w:style w:type="paragraph" w:customStyle="1" w:styleId="WW-ContedodaTabela11111">
    <w:name w:val="WW-Conteúdo da Tabela11111"/>
    <w:basedOn w:val="Corpodetexto"/>
    <w:pPr>
      <w:suppressLineNumbers/>
    </w:pPr>
  </w:style>
  <w:style w:type="paragraph" w:customStyle="1" w:styleId="WW-ContedodaTabela111111">
    <w:name w:val="WW-Conteúdo da Tabela111111"/>
    <w:basedOn w:val="Corpodetexto"/>
    <w:pPr>
      <w:suppressLineNumbers/>
    </w:pPr>
  </w:style>
  <w:style w:type="paragraph" w:customStyle="1" w:styleId="TtulodaTabela0">
    <w:name w:val="Título da Tabela"/>
    <w:basedOn w:val="ContedodaTabela0"/>
    <w:pPr>
      <w:jc w:val="center"/>
    </w:pPr>
    <w:rPr>
      <w:b/>
      <w:bCs/>
      <w:i/>
      <w:iCs/>
    </w:rPr>
  </w:style>
  <w:style w:type="paragraph" w:customStyle="1" w:styleId="WW-TtulodaTabela">
    <w:name w:val="WW-Título da Tabela"/>
    <w:basedOn w:val="WW-ContedodaTabela"/>
    <w:pPr>
      <w:jc w:val="center"/>
    </w:pPr>
    <w:rPr>
      <w:b/>
      <w:bCs/>
      <w:i/>
      <w:iCs/>
    </w:rPr>
  </w:style>
  <w:style w:type="paragraph" w:customStyle="1" w:styleId="WW-TtulodaTabela1">
    <w:name w:val="WW-Título da Tabela1"/>
    <w:basedOn w:val="WW-ContedodaTabela1"/>
    <w:pPr>
      <w:jc w:val="center"/>
    </w:pPr>
    <w:rPr>
      <w:b/>
      <w:bCs/>
      <w:i/>
      <w:iCs/>
    </w:rPr>
  </w:style>
  <w:style w:type="paragraph" w:customStyle="1" w:styleId="WW-TtulodaTabela11">
    <w:name w:val="WW-Título da Tabela11"/>
    <w:basedOn w:val="WW-ContedodaTabela11"/>
    <w:pPr>
      <w:jc w:val="center"/>
    </w:pPr>
    <w:rPr>
      <w:b/>
      <w:bCs/>
      <w:i/>
      <w:iCs/>
    </w:rPr>
  </w:style>
  <w:style w:type="paragraph" w:customStyle="1" w:styleId="WW-TtulodaTabela111">
    <w:name w:val="WW-Título da Tabela111"/>
    <w:basedOn w:val="WW-ContedodaTabela111"/>
    <w:pPr>
      <w:jc w:val="center"/>
    </w:pPr>
    <w:rPr>
      <w:b/>
      <w:bCs/>
      <w:i/>
      <w:iCs/>
    </w:rPr>
  </w:style>
  <w:style w:type="paragraph" w:customStyle="1" w:styleId="WW-TtulodaTabela1111">
    <w:name w:val="WW-Título da Tabela1111"/>
    <w:basedOn w:val="WW-ContedodaTabela1111"/>
    <w:pPr>
      <w:jc w:val="center"/>
    </w:pPr>
    <w:rPr>
      <w:b/>
      <w:bCs/>
      <w:i/>
      <w:iCs/>
    </w:rPr>
  </w:style>
  <w:style w:type="paragraph" w:customStyle="1" w:styleId="WW-TtulodaTabela11111">
    <w:name w:val="WW-Título da Tabela11111"/>
    <w:basedOn w:val="WW-ContedodaTabela11111"/>
    <w:pPr>
      <w:jc w:val="center"/>
    </w:pPr>
    <w:rPr>
      <w:b/>
      <w:bCs/>
      <w:i/>
      <w:iCs/>
    </w:rPr>
  </w:style>
  <w:style w:type="paragraph" w:customStyle="1" w:styleId="WW-TtulodaTabela111111">
    <w:name w:val="WW-Título da Tabela111111"/>
    <w:basedOn w:val="WW-ContedodaTabela111111"/>
    <w:pPr>
      <w:jc w:val="center"/>
    </w:pPr>
    <w:rPr>
      <w:b/>
      <w:bCs/>
      <w:i/>
      <w:iCs/>
    </w:rPr>
  </w:style>
  <w:style w:type="paragraph" w:customStyle="1" w:styleId="Contedodoquadro">
    <w:name w:val="Conteúdo do quadro"/>
    <w:basedOn w:val="Corpodetexto"/>
  </w:style>
  <w:style w:type="paragraph" w:customStyle="1" w:styleId="WW-Contedodoquadro">
    <w:name w:val="WW-Conteúdo do quadro"/>
    <w:basedOn w:val="Corpodetexto"/>
  </w:style>
  <w:style w:type="paragraph" w:customStyle="1" w:styleId="WW-Contedodoquadro1">
    <w:name w:val="WW-Conteúdo do quadro1"/>
    <w:basedOn w:val="Corpodetexto"/>
  </w:style>
  <w:style w:type="paragraph" w:customStyle="1" w:styleId="WW-Contedodoquadro11">
    <w:name w:val="WW-Conteúdo do quadro11"/>
    <w:basedOn w:val="Corpodetexto"/>
  </w:style>
  <w:style w:type="paragraph" w:customStyle="1" w:styleId="WW-Contedodoquadro111">
    <w:name w:val="WW-Conteúdo do quadro111"/>
    <w:basedOn w:val="Corpodetexto"/>
  </w:style>
  <w:style w:type="paragraph" w:customStyle="1" w:styleId="WW-Contedodoquadro1111">
    <w:name w:val="WW-Conteúdo do quadro1111"/>
    <w:basedOn w:val="Corpodetexto"/>
  </w:style>
  <w:style w:type="paragraph" w:customStyle="1" w:styleId="WW-Contedodoquadro11111">
    <w:name w:val="WW-Conteúdo do quadro11111"/>
    <w:basedOn w:val="Corpodetexto"/>
  </w:style>
  <w:style w:type="paragraph" w:customStyle="1" w:styleId="WW-Contedodoquadro111111">
    <w:name w:val="WW-Conteúdo do quadro111111"/>
    <w:basedOn w:val="Corpodetexto"/>
  </w:style>
  <w:style w:type="paragraph" w:customStyle="1" w:styleId="WW-Textoembloco">
    <w:name w:val="WW-Texto em bloco"/>
    <w:basedOn w:val="Normal"/>
    <w:pPr>
      <w:spacing w:before="120" w:after="120"/>
      <w:ind w:left="2268" w:right="51"/>
    </w:pPr>
    <w:rPr>
      <w:sz w:val="24"/>
    </w:rPr>
  </w:style>
  <w:style w:type="paragraph" w:styleId="Corpodetexto2">
    <w:name w:val="Body Text 2"/>
    <w:basedOn w:val="Normal"/>
    <w:semiHidden/>
    <w:rPr>
      <w:rFonts w:cs="Arial"/>
      <w:color w:val="000000"/>
      <w:sz w:val="22"/>
      <w:szCs w:val="22"/>
    </w:rPr>
  </w:style>
  <w:style w:type="paragraph" w:styleId="Corpodetexto3">
    <w:name w:val="Body Text 3"/>
    <w:basedOn w:val="Normal"/>
    <w:semiHidden/>
    <w:pPr>
      <w:tabs>
        <w:tab w:val="left" w:pos="-645"/>
      </w:tabs>
      <w:spacing w:before="120" w:after="120"/>
      <w:ind w:right="51"/>
    </w:pPr>
    <w:rPr>
      <w:sz w:val="22"/>
      <w:szCs w:val="24"/>
    </w:rPr>
  </w:style>
  <w:style w:type="paragraph" w:customStyle="1" w:styleId="BodyTextIndent20">
    <w:name w:val="Body Text Indent 20"/>
    <w:basedOn w:val="Normal"/>
    <w:link w:val="Recuodecorpodetexto2Char"/>
    <w:semiHidden/>
    <w:pPr>
      <w:spacing w:before="120" w:after="120"/>
      <w:ind w:left="1418" w:hanging="1418"/>
    </w:pPr>
    <w:rPr>
      <w:iCs/>
      <w:sz w:val="24"/>
      <w:lang w:val="x-none"/>
    </w:rPr>
  </w:style>
  <w:style w:type="paragraph" w:styleId="Recuodecorpodetexto3">
    <w:name w:val="Body Text Indent 3"/>
    <w:basedOn w:val="Normal"/>
    <w:semiHidden/>
    <w:pPr>
      <w:suppressAutoHyphens w:val="0"/>
      <w:ind w:left="1418"/>
    </w:pPr>
    <w:rPr>
      <w:rFonts w:cs="Arial"/>
      <w:color w:val="FF0000"/>
      <w:sz w:val="24"/>
    </w:rPr>
  </w:style>
  <w:style w:type="paragraph" w:styleId="Textoembloco">
    <w:name w:val="Block Text"/>
    <w:basedOn w:val="Normal"/>
    <w:semiHidden/>
    <w:pPr>
      <w:spacing w:before="120" w:after="240"/>
      <w:ind w:left="1418" w:right="51" w:hanging="1418"/>
    </w:pPr>
    <w:rPr>
      <w:sz w:val="24"/>
    </w:rPr>
  </w:style>
  <w:style w:type="paragraph" w:customStyle="1" w:styleId="BodyText21">
    <w:name w:val="Body Text 21"/>
    <w:basedOn w:val="Normal"/>
    <w:pPr>
      <w:suppressAutoHyphens w:val="0"/>
      <w:autoSpaceDE w:val="0"/>
      <w:autoSpaceDN w:val="0"/>
    </w:pPr>
    <w:rPr>
      <w:rFonts w:ascii="Times New Roman" w:hAnsi="Times New Roman"/>
      <w:sz w:val="24"/>
      <w:szCs w:val="24"/>
      <w:lang w:eastAsia="pt-BR"/>
    </w:rPr>
  </w:style>
  <w:style w:type="paragraph" w:customStyle="1" w:styleId="Body2Text232">
    <w:name w:val="Body2.Text2.32"/>
    <w:basedOn w:val="Normal"/>
    <w:pPr>
      <w:widowControl w:val="0"/>
      <w:tabs>
        <w:tab w:val="left" w:pos="360"/>
      </w:tabs>
      <w:suppressAutoHyphens w:val="0"/>
      <w:spacing w:before="240"/>
    </w:pPr>
    <w:rPr>
      <w:sz w:val="22"/>
      <w:lang w:eastAsia="pt-BR"/>
    </w:rPr>
  </w:style>
  <w:style w:type="paragraph" w:customStyle="1" w:styleId="Estilo">
    <w:name w:val="Estilo"/>
    <w:pPr>
      <w:widowControl w:val="0"/>
      <w:autoSpaceDE w:val="0"/>
      <w:autoSpaceDN w:val="0"/>
      <w:adjustRightInd w:val="0"/>
    </w:pPr>
    <w:rPr>
      <w:rFonts w:ascii="Arial" w:hAnsi="Arial" w:cs="Arial"/>
      <w:szCs w:val="24"/>
    </w:rPr>
  </w:style>
  <w:style w:type="paragraph" w:customStyle="1" w:styleId="P30">
    <w:name w:val="P30"/>
    <w:basedOn w:val="Normal"/>
    <w:pPr>
      <w:suppressAutoHyphens w:val="0"/>
    </w:pPr>
    <w:rPr>
      <w:rFonts w:ascii="Times New Roman" w:hAnsi="Times New Roman"/>
      <w:b/>
      <w:snapToGrid w:val="0"/>
      <w:sz w:val="24"/>
      <w:lang w:eastAsia="pt-BR"/>
    </w:rPr>
  </w:style>
  <w:style w:type="paragraph" w:styleId="NormalWeb">
    <w:name w:val="Normal (Web)"/>
    <w:basedOn w:val="Normal"/>
    <w:semiHidden/>
    <w:pPr>
      <w:suppressAutoHyphens w:val="0"/>
      <w:spacing w:before="100" w:after="100"/>
      <w:jc w:val="left"/>
    </w:pPr>
    <w:rPr>
      <w:rFonts w:ascii="Times New Roman" w:hAnsi="Times New Roman"/>
      <w:sz w:val="24"/>
      <w:lang w:eastAsia="pt-BR"/>
    </w:rPr>
  </w:style>
  <w:style w:type="paragraph" w:styleId="Textodebalo">
    <w:name w:val="Balloon Text"/>
    <w:basedOn w:val="Normal"/>
    <w:semiHidden/>
    <w:unhideWhenUsed/>
    <w:rPr>
      <w:rFonts w:ascii="Tahoma" w:hAnsi="Tahoma" w:cs="Tahoma"/>
      <w:sz w:val="16"/>
      <w:szCs w:val="16"/>
    </w:rPr>
  </w:style>
  <w:style w:type="character" w:customStyle="1" w:styleId="TextodebaloChar">
    <w:name w:val="Texto de balão Char"/>
    <w:semiHidden/>
    <w:rPr>
      <w:rFonts w:ascii="Tahoma" w:hAnsi="Tahoma" w:cs="Tahoma"/>
      <w:sz w:val="16"/>
      <w:szCs w:val="16"/>
      <w:lang w:eastAsia="ar-SA"/>
    </w:rPr>
  </w:style>
  <w:style w:type="character" w:customStyle="1" w:styleId="CorpodetextoChar">
    <w:name w:val="Corpo de texto Char"/>
    <w:semiHidden/>
    <w:rPr>
      <w:rFonts w:ascii="Arial" w:hAnsi="Arial"/>
      <w:sz w:val="22"/>
      <w:lang w:eastAsia="ar-SA"/>
    </w:rPr>
  </w:style>
  <w:style w:type="character" w:customStyle="1" w:styleId="Recuodecorpodetexto3Char">
    <w:name w:val="Recuo de corpo de texto 3 Char"/>
    <w:semiHidden/>
    <w:rPr>
      <w:rFonts w:ascii="Arial" w:hAnsi="Arial" w:cs="Arial"/>
      <w:color w:val="FF0000"/>
      <w:sz w:val="24"/>
      <w:lang w:eastAsia="ar-SA"/>
    </w:rPr>
  </w:style>
  <w:style w:type="character" w:customStyle="1" w:styleId="Corpodetexto2Char">
    <w:name w:val="Corpo de texto 2 Char"/>
    <w:semiHidden/>
    <w:locked/>
    <w:rPr>
      <w:rFonts w:ascii="Arial" w:hAnsi="Arial" w:cs="Arial"/>
      <w:color w:val="000000"/>
      <w:sz w:val="22"/>
      <w:szCs w:val="22"/>
      <w:lang w:eastAsia="ar-SA"/>
    </w:rPr>
  </w:style>
  <w:style w:type="character" w:customStyle="1" w:styleId="CabealhoChar">
    <w:name w:val="Cabeçalho Char"/>
    <w:semiHidden/>
    <w:rPr>
      <w:rFonts w:ascii="Arial" w:hAnsi="Arial"/>
      <w:lang w:eastAsia="ar-SA"/>
    </w:rPr>
  </w:style>
  <w:style w:type="paragraph" w:customStyle="1" w:styleId="Recuodecorpodetexto210">
    <w:name w:val="Recuo de corpo de texto 21"/>
    <w:basedOn w:val="Normal"/>
    <w:pPr>
      <w:widowControl w:val="0"/>
      <w:spacing w:before="120" w:after="120"/>
      <w:ind w:left="1418" w:hanging="1418"/>
      <w:jc w:val="left"/>
    </w:pPr>
    <w:rPr>
      <w:rFonts w:ascii="Times New Roman" w:eastAsia="Lucida Sans Unicode" w:hAnsi="Times New Roman" w:cs="Arial"/>
      <w:iCs/>
      <w:kern w:val="1"/>
      <w:sz w:val="24"/>
      <w:szCs w:val="24"/>
      <w:lang w:eastAsia="pt-BR"/>
    </w:rPr>
  </w:style>
  <w:style w:type="character" w:customStyle="1" w:styleId="Ttulo3Char">
    <w:name w:val="Título 3 Char"/>
    <w:rPr>
      <w:rFonts w:ascii="Arial" w:hAnsi="Arial" w:cs="Arial"/>
      <w:b/>
      <w:sz w:val="22"/>
      <w:lang w:eastAsia="ar-SA"/>
    </w:rPr>
  </w:style>
  <w:style w:type="paragraph" w:styleId="SemEspaamento">
    <w:name w:val="No Spacing"/>
    <w:qFormat/>
    <w:rPr>
      <w:rFonts w:ascii="Calibri" w:eastAsia="Calibri" w:hAnsi="Calibri"/>
      <w:sz w:val="22"/>
      <w:szCs w:val="22"/>
      <w:lang w:eastAsia="en-US"/>
    </w:rPr>
  </w:style>
  <w:style w:type="paragraph" w:styleId="Pr-formataoHTML">
    <w:name w:val="HTML Preformatted"/>
    <w:basedOn w:val="Normal"/>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left"/>
    </w:pPr>
    <w:rPr>
      <w:rFonts w:ascii="Courier New" w:hAnsi="Courier New"/>
      <w:lang w:val="x-none" w:eastAsia="x-none"/>
    </w:rPr>
  </w:style>
  <w:style w:type="character" w:customStyle="1" w:styleId="Pr-formataoHTMLChar">
    <w:name w:val="Pré-formatação HTML Char"/>
    <w:rPr>
      <w:rFonts w:ascii="Courier New" w:hAnsi="Courier New" w:cs="Courier New"/>
    </w:rPr>
  </w:style>
  <w:style w:type="paragraph" w:customStyle="1" w:styleId="topico">
    <w:name w:val="topico"/>
    <w:basedOn w:val="Normal"/>
    <w:rsid w:val="00012D24"/>
    <w:pPr>
      <w:widowControl w:val="0"/>
      <w:numPr>
        <w:numId w:val="3"/>
      </w:numPr>
      <w:jc w:val="left"/>
    </w:pPr>
    <w:rPr>
      <w:rFonts w:ascii="Times New Roman" w:eastAsia="Tahoma" w:hAnsi="Times New Roman"/>
      <w:sz w:val="24"/>
    </w:rPr>
  </w:style>
  <w:style w:type="paragraph" w:styleId="PargrafodaLista">
    <w:name w:val="List Paragraph"/>
    <w:basedOn w:val="Normal"/>
    <w:link w:val="PargrafodaListaChar"/>
    <w:uiPriority w:val="34"/>
    <w:qFormat/>
    <w:rsid w:val="00686065"/>
    <w:pPr>
      <w:ind w:left="708"/>
      <w:jc w:val="left"/>
    </w:pPr>
    <w:rPr>
      <w:rFonts w:ascii="Times New Roman" w:hAnsi="Times New Roman"/>
      <w:sz w:val="24"/>
      <w:szCs w:val="24"/>
      <w:lang w:val="x-none"/>
    </w:rPr>
  </w:style>
  <w:style w:type="character" w:styleId="Forte">
    <w:name w:val="Strong"/>
    <w:uiPriority w:val="22"/>
    <w:qFormat/>
    <w:rsid w:val="00F258B5"/>
    <w:rPr>
      <w:b/>
      <w:bCs/>
    </w:rPr>
  </w:style>
  <w:style w:type="character" w:customStyle="1" w:styleId="RodapChar">
    <w:name w:val="Rodapé Char"/>
    <w:link w:val="Rodap"/>
    <w:uiPriority w:val="99"/>
    <w:rsid w:val="00374395"/>
    <w:rPr>
      <w:rFonts w:ascii="Arial" w:hAnsi="Arial"/>
      <w:lang w:eastAsia="ar-SA"/>
    </w:rPr>
  </w:style>
  <w:style w:type="character" w:customStyle="1" w:styleId="RecuodecorpodetextoChar">
    <w:name w:val="Recuo de corpo de texto Char"/>
    <w:link w:val="Recuodecorpodetexto"/>
    <w:rsid w:val="00EE130A"/>
    <w:rPr>
      <w:sz w:val="28"/>
      <w:lang w:val="pt-PT" w:eastAsia="ar-SA"/>
    </w:rPr>
  </w:style>
  <w:style w:type="character" w:customStyle="1" w:styleId="Ttulo2Char">
    <w:name w:val="Título 2 Char"/>
    <w:link w:val="Ttulo2"/>
    <w:rsid w:val="00EE130A"/>
    <w:rPr>
      <w:b/>
      <w:bCs/>
      <w:sz w:val="24"/>
      <w:szCs w:val="24"/>
      <w:lang w:eastAsia="ar-SA"/>
    </w:rPr>
  </w:style>
  <w:style w:type="character" w:customStyle="1" w:styleId="Ttulo6Char">
    <w:name w:val="Título 6 Char"/>
    <w:link w:val="Ttulo6"/>
    <w:rsid w:val="00EE130A"/>
    <w:rPr>
      <w:rFonts w:ascii="Arial" w:hAnsi="Arial"/>
      <w:b/>
      <w:color w:val="0000FF"/>
      <w:sz w:val="24"/>
      <w:u w:val="single"/>
      <w:lang w:eastAsia="ar-SA"/>
    </w:rPr>
  </w:style>
  <w:style w:type="character" w:customStyle="1" w:styleId="Recuodecorpodetexto2Char">
    <w:name w:val="Recuo de corpo de texto 2 Char"/>
    <w:link w:val="BodyTextIndent20"/>
    <w:semiHidden/>
    <w:rsid w:val="00EE130A"/>
    <w:rPr>
      <w:rFonts w:ascii="Arial" w:hAnsi="Arial" w:cs="Arial"/>
      <w:iCs/>
      <w:sz w:val="24"/>
      <w:lang w:eastAsia="ar-SA"/>
    </w:rPr>
  </w:style>
  <w:style w:type="paragraph" w:customStyle="1" w:styleId="Corpodetexto21">
    <w:name w:val="Corpo de texto 21"/>
    <w:basedOn w:val="Normal"/>
    <w:rsid w:val="00EE130A"/>
    <w:rPr>
      <w:rFonts w:cs="Arial"/>
      <w:color w:val="000000"/>
      <w:sz w:val="22"/>
      <w:szCs w:val="22"/>
    </w:rPr>
  </w:style>
  <w:style w:type="character" w:customStyle="1" w:styleId="PargrafodaListaChar">
    <w:name w:val="Parágrafo da Lista Char"/>
    <w:link w:val="PargrafodaLista"/>
    <w:uiPriority w:val="34"/>
    <w:locked/>
    <w:rsid w:val="00CB5F4B"/>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2303355">
      <w:bodyDiv w:val="1"/>
      <w:marLeft w:val="0"/>
      <w:marRight w:val="0"/>
      <w:marTop w:val="0"/>
      <w:marBottom w:val="0"/>
      <w:divBdr>
        <w:top w:val="none" w:sz="0" w:space="0" w:color="auto"/>
        <w:left w:val="none" w:sz="0" w:space="0" w:color="auto"/>
        <w:bottom w:val="none" w:sz="0" w:space="0" w:color="auto"/>
        <w:right w:val="none" w:sz="0" w:space="0" w:color="auto"/>
      </w:divBdr>
    </w:div>
    <w:div w:id="276376420">
      <w:bodyDiv w:val="1"/>
      <w:marLeft w:val="0"/>
      <w:marRight w:val="0"/>
      <w:marTop w:val="0"/>
      <w:marBottom w:val="0"/>
      <w:divBdr>
        <w:top w:val="none" w:sz="0" w:space="0" w:color="auto"/>
        <w:left w:val="none" w:sz="0" w:space="0" w:color="auto"/>
        <w:bottom w:val="none" w:sz="0" w:space="0" w:color="auto"/>
        <w:right w:val="none" w:sz="0" w:space="0" w:color="auto"/>
      </w:divBdr>
    </w:div>
    <w:div w:id="315572564">
      <w:bodyDiv w:val="1"/>
      <w:marLeft w:val="0"/>
      <w:marRight w:val="0"/>
      <w:marTop w:val="0"/>
      <w:marBottom w:val="0"/>
      <w:divBdr>
        <w:top w:val="none" w:sz="0" w:space="0" w:color="auto"/>
        <w:left w:val="none" w:sz="0" w:space="0" w:color="auto"/>
        <w:bottom w:val="none" w:sz="0" w:space="0" w:color="auto"/>
        <w:right w:val="none" w:sz="0" w:space="0" w:color="auto"/>
      </w:divBdr>
    </w:div>
    <w:div w:id="347676860">
      <w:bodyDiv w:val="1"/>
      <w:marLeft w:val="0"/>
      <w:marRight w:val="0"/>
      <w:marTop w:val="0"/>
      <w:marBottom w:val="0"/>
      <w:divBdr>
        <w:top w:val="none" w:sz="0" w:space="0" w:color="auto"/>
        <w:left w:val="none" w:sz="0" w:space="0" w:color="auto"/>
        <w:bottom w:val="none" w:sz="0" w:space="0" w:color="auto"/>
        <w:right w:val="none" w:sz="0" w:space="0" w:color="auto"/>
      </w:divBdr>
    </w:div>
    <w:div w:id="363334308">
      <w:bodyDiv w:val="1"/>
      <w:marLeft w:val="0"/>
      <w:marRight w:val="0"/>
      <w:marTop w:val="0"/>
      <w:marBottom w:val="0"/>
      <w:divBdr>
        <w:top w:val="none" w:sz="0" w:space="0" w:color="auto"/>
        <w:left w:val="none" w:sz="0" w:space="0" w:color="auto"/>
        <w:bottom w:val="none" w:sz="0" w:space="0" w:color="auto"/>
        <w:right w:val="none" w:sz="0" w:space="0" w:color="auto"/>
      </w:divBdr>
    </w:div>
    <w:div w:id="371030376">
      <w:bodyDiv w:val="1"/>
      <w:marLeft w:val="0"/>
      <w:marRight w:val="0"/>
      <w:marTop w:val="0"/>
      <w:marBottom w:val="0"/>
      <w:divBdr>
        <w:top w:val="none" w:sz="0" w:space="0" w:color="auto"/>
        <w:left w:val="none" w:sz="0" w:space="0" w:color="auto"/>
        <w:bottom w:val="none" w:sz="0" w:space="0" w:color="auto"/>
        <w:right w:val="none" w:sz="0" w:space="0" w:color="auto"/>
      </w:divBdr>
    </w:div>
    <w:div w:id="825977754">
      <w:bodyDiv w:val="1"/>
      <w:marLeft w:val="0"/>
      <w:marRight w:val="0"/>
      <w:marTop w:val="0"/>
      <w:marBottom w:val="0"/>
      <w:divBdr>
        <w:top w:val="none" w:sz="0" w:space="0" w:color="auto"/>
        <w:left w:val="none" w:sz="0" w:space="0" w:color="auto"/>
        <w:bottom w:val="none" w:sz="0" w:space="0" w:color="auto"/>
        <w:right w:val="none" w:sz="0" w:space="0" w:color="auto"/>
      </w:divBdr>
    </w:div>
    <w:div w:id="993921756">
      <w:bodyDiv w:val="1"/>
      <w:marLeft w:val="0"/>
      <w:marRight w:val="0"/>
      <w:marTop w:val="0"/>
      <w:marBottom w:val="0"/>
      <w:divBdr>
        <w:top w:val="none" w:sz="0" w:space="0" w:color="auto"/>
        <w:left w:val="none" w:sz="0" w:space="0" w:color="auto"/>
        <w:bottom w:val="none" w:sz="0" w:space="0" w:color="auto"/>
        <w:right w:val="none" w:sz="0" w:space="0" w:color="auto"/>
      </w:divBdr>
    </w:div>
    <w:div w:id="1028292418">
      <w:bodyDiv w:val="1"/>
      <w:marLeft w:val="0"/>
      <w:marRight w:val="0"/>
      <w:marTop w:val="0"/>
      <w:marBottom w:val="0"/>
      <w:divBdr>
        <w:top w:val="none" w:sz="0" w:space="0" w:color="auto"/>
        <w:left w:val="none" w:sz="0" w:space="0" w:color="auto"/>
        <w:bottom w:val="none" w:sz="0" w:space="0" w:color="auto"/>
        <w:right w:val="none" w:sz="0" w:space="0" w:color="auto"/>
      </w:divBdr>
    </w:div>
    <w:div w:id="1028482637">
      <w:bodyDiv w:val="1"/>
      <w:marLeft w:val="0"/>
      <w:marRight w:val="0"/>
      <w:marTop w:val="0"/>
      <w:marBottom w:val="0"/>
      <w:divBdr>
        <w:top w:val="none" w:sz="0" w:space="0" w:color="auto"/>
        <w:left w:val="none" w:sz="0" w:space="0" w:color="auto"/>
        <w:bottom w:val="none" w:sz="0" w:space="0" w:color="auto"/>
        <w:right w:val="none" w:sz="0" w:space="0" w:color="auto"/>
      </w:divBdr>
    </w:div>
    <w:div w:id="1062022962">
      <w:bodyDiv w:val="1"/>
      <w:marLeft w:val="0"/>
      <w:marRight w:val="0"/>
      <w:marTop w:val="0"/>
      <w:marBottom w:val="0"/>
      <w:divBdr>
        <w:top w:val="none" w:sz="0" w:space="0" w:color="auto"/>
        <w:left w:val="none" w:sz="0" w:space="0" w:color="auto"/>
        <w:bottom w:val="none" w:sz="0" w:space="0" w:color="auto"/>
        <w:right w:val="none" w:sz="0" w:space="0" w:color="auto"/>
      </w:divBdr>
    </w:div>
    <w:div w:id="1154420323">
      <w:bodyDiv w:val="1"/>
      <w:marLeft w:val="0"/>
      <w:marRight w:val="0"/>
      <w:marTop w:val="0"/>
      <w:marBottom w:val="0"/>
      <w:divBdr>
        <w:top w:val="none" w:sz="0" w:space="0" w:color="auto"/>
        <w:left w:val="none" w:sz="0" w:space="0" w:color="auto"/>
        <w:bottom w:val="none" w:sz="0" w:space="0" w:color="auto"/>
        <w:right w:val="none" w:sz="0" w:space="0" w:color="auto"/>
      </w:divBdr>
    </w:div>
    <w:div w:id="1197932691">
      <w:bodyDiv w:val="1"/>
      <w:marLeft w:val="0"/>
      <w:marRight w:val="0"/>
      <w:marTop w:val="0"/>
      <w:marBottom w:val="0"/>
      <w:divBdr>
        <w:top w:val="none" w:sz="0" w:space="0" w:color="auto"/>
        <w:left w:val="none" w:sz="0" w:space="0" w:color="auto"/>
        <w:bottom w:val="none" w:sz="0" w:space="0" w:color="auto"/>
        <w:right w:val="none" w:sz="0" w:space="0" w:color="auto"/>
      </w:divBdr>
    </w:div>
    <w:div w:id="1330450927">
      <w:bodyDiv w:val="1"/>
      <w:marLeft w:val="0"/>
      <w:marRight w:val="0"/>
      <w:marTop w:val="0"/>
      <w:marBottom w:val="0"/>
      <w:divBdr>
        <w:top w:val="none" w:sz="0" w:space="0" w:color="auto"/>
        <w:left w:val="none" w:sz="0" w:space="0" w:color="auto"/>
        <w:bottom w:val="none" w:sz="0" w:space="0" w:color="auto"/>
        <w:right w:val="none" w:sz="0" w:space="0" w:color="auto"/>
      </w:divBdr>
    </w:div>
    <w:div w:id="1548758038">
      <w:bodyDiv w:val="1"/>
      <w:marLeft w:val="0"/>
      <w:marRight w:val="0"/>
      <w:marTop w:val="0"/>
      <w:marBottom w:val="0"/>
      <w:divBdr>
        <w:top w:val="none" w:sz="0" w:space="0" w:color="auto"/>
        <w:left w:val="none" w:sz="0" w:space="0" w:color="auto"/>
        <w:bottom w:val="none" w:sz="0" w:space="0" w:color="auto"/>
        <w:right w:val="none" w:sz="0" w:space="0" w:color="auto"/>
      </w:divBdr>
    </w:div>
    <w:div w:id="1602302970">
      <w:bodyDiv w:val="1"/>
      <w:marLeft w:val="0"/>
      <w:marRight w:val="0"/>
      <w:marTop w:val="0"/>
      <w:marBottom w:val="0"/>
      <w:divBdr>
        <w:top w:val="none" w:sz="0" w:space="0" w:color="auto"/>
        <w:left w:val="none" w:sz="0" w:space="0" w:color="auto"/>
        <w:bottom w:val="none" w:sz="0" w:space="0" w:color="auto"/>
        <w:right w:val="none" w:sz="0" w:space="0" w:color="auto"/>
      </w:divBdr>
    </w:div>
    <w:div w:id="1645354148">
      <w:bodyDiv w:val="1"/>
      <w:marLeft w:val="0"/>
      <w:marRight w:val="0"/>
      <w:marTop w:val="0"/>
      <w:marBottom w:val="0"/>
      <w:divBdr>
        <w:top w:val="none" w:sz="0" w:space="0" w:color="auto"/>
        <w:left w:val="none" w:sz="0" w:space="0" w:color="auto"/>
        <w:bottom w:val="none" w:sz="0" w:space="0" w:color="auto"/>
        <w:right w:val="none" w:sz="0" w:space="0" w:color="auto"/>
      </w:divBdr>
    </w:div>
    <w:div w:id="2000770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ompras@cesama.com.br"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nfe@cesama.com.br"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esama.com.br/site/uploads/arquivos/3882/17038535152.pdf"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esama.com.br/site/uploads/paginas_arquivos/124/15747035809.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bacd3dbc-5ee1-4845-b494-a8a918b5697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D739ABC7365F345B999853592970E3A" ma:contentTypeVersion="6" ma:contentTypeDescription="Create a new document." ma:contentTypeScope="" ma:versionID="be1c4f80d65e7e2b4897abcfac0e974e">
  <xsd:schema xmlns:xsd="http://www.w3.org/2001/XMLSchema" xmlns:xs="http://www.w3.org/2001/XMLSchema" xmlns:p="http://schemas.microsoft.com/office/2006/metadata/properties" xmlns:ns3="bacd3dbc-5ee1-4845-b494-a8a918b5697b" targetNamespace="http://schemas.microsoft.com/office/2006/metadata/properties" ma:root="true" ma:fieldsID="98c7fd6601056ca3526d5f69e13cc6e0" ns3:_="">
    <xsd:import namespace="bacd3dbc-5ee1-4845-b494-a8a918b5697b"/>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3:MediaServiceSearchPropertie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cd3dbc-5ee1-4845-b494-a8a918b569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32FC70-54C8-4995-98FA-DABF55519298}">
  <ds:schemaRefs>
    <ds:schemaRef ds:uri="http://schemas.microsoft.com/office/2006/metadata/properties"/>
    <ds:schemaRef ds:uri="http://schemas.microsoft.com/office/infopath/2007/PartnerControls"/>
    <ds:schemaRef ds:uri="bacd3dbc-5ee1-4845-b494-a8a918b5697b"/>
  </ds:schemaRefs>
</ds:datastoreItem>
</file>

<file path=customXml/itemProps2.xml><?xml version="1.0" encoding="utf-8"?>
<ds:datastoreItem xmlns:ds="http://schemas.openxmlformats.org/officeDocument/2006/customXml" ds:itemID="{5D700B97-9694-4ABA-9C97-2EA6AD0E6B7F}">
  <ds:schemaRefs>
    <ds:schemaRef ds:uri="http://schemas.microsoft.com/sharepoint/v3/contenttype/forms"/>
  </ds:schemaRefs>
</ds:datastoreItem>
</file>

<file path=customXml/itemProps3.xml><?xml version="1.0" encoding="utf-8"?>
<ds:datastoreItem xmlns:ds="http://schemas.openxmlformats.org/officeDocument/2006/customXml" ds:itemID="{D249279F-649C-43A6-ABEC-4098005B29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cd3dbc-5ee1-4845-b494-a8a918b569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D2DDA47-A78A-4434-9139-A7FC1541C7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24</Pages>
  <Words>6355</Words>
  <Characters>34317</Characters>
  <Application>Microsoft Office Word</Application>
  <DocSecurity>0</DocSecurity>
  <Lines>285</Lines>
  <Paragraphs>81</Paragraphs>
  <ScaleCrop>false</ScaleCrop>
  <HeadingPairs>
    <vt:vector size="2" baseType="variant">
      <vt:variant>
        <vt:lpstr>Título</vt:lpstr>
      </vt:variant>
      <vt:variant>
        <vt:i4>1</vt:i4>
      </vt:variant>
    </vt:vector>
  </HeadingPairs>
  <TitlesOfParts>
    <vt:vector size="1" baseType="lpstr">
      <vt:lpstr>EDITAL</vt:lpstr>
    </vt:vector>
  </TitlesOfParts>
  <Company>Cesama</Company>
  <LinksUpToDate>false</LinksUpToDate>
  <CharactersWithSpaces>40591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dc:title>
  <dc:subject/>
  <dc:creator>louraine</dc:creator>
  <cp:keywords/>
  <cp:lastModifiedBy>Simone Aniceto do Nascimento</cp:lastModifiedBy>
  <cp:revision>3</cp:revision>
  <cp:lastPrinted>2018-08-10T12:59:00Z</cp:lastPrinted>
  <dcterms:created xsi:type="dcterms:W3CDTF">2024-05-23T19:28:00Z</dcterms:created>
  <dcterms:modified xsi:type="dcterms:W3CDTF">2024-05-23T19:55:00Z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0x010100FD739ABC7365F345B999853592970E3A</vt:lpwstr>
  </property>
</Properties>
</file>