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49D" w:rsidRPr="00EF7A1D" w:rsidRDefault="00CC5FDF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TERMO ADITIVO DE CONTRATO N° </w:t>
      </w:r>
      <w:r w:rsidR="00F423AC">
        <w:rPr>
          <w:rFonts w:cs="Arial"/>
          <w:b/>
          <w:sz w:val="22"/>
          <w:szCs w:val="22"/>
        </w:rPr>
        <w:t>101</w:t>
      </w:r>
      <w:r w:rsidR="0018449D" w:rsidRPr="00EF7A1D">
        <w:rPr>
          <w:rFonts w:cs="Arial"/>
          <w:b/>
          <w:sz w:val="22"/>
          <w:szCs w:val="22"/>
        </w:rPr>
        <w:t>/2022</w:t>
      </w:r>
    </w:p>
    <w:p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:rsidR="00655B7C" w:rsidRPr="00B15C34" w:rsidRDefault="00EB1A11" w:rsidP="00BE69E5">
      <w:pPr>
        <w:tabs>
          <w:tab w:val="left" w:pos="2268"/>
        </w:tabs>
        <w:spacing w:after="60"/>
        <w:ind w:left="3538"/>
        <w:rPr>
          <w:rFonts w:eastAsia="Arial Unicode MS" w:cs="Arial"/>
          <w:sz w:val="23"/>
          <w:szCs w:val="23"/>
        </w:rPr>
      </w:pPr>
      <w:r w:rsidRPr="00B15C34">
        <w:rPr>
          <w:rFonts w:cs="Arial"/>
          <w:sz w:val="23"/>
          <w:szCs w:val="23"/>
        </w:rPr>
        <w:t>Primeiro</w:t>
      </w:r>
      <w:r w:rsidR="0018449D" w:rsidRPr="00B15C34">
        <w:rPr>
          <w:rFonts w:cs="Arial"/>
          <w:sz w:val="23"/>
          <w:szCs w:val="23"/>
        </w:rPr>
        <w:t xml:space="preserve"> Termo Aditivo ao Contrato n° </w:t>
      </w:r>
      <w:r w:rsidR="00BE69E5" w:rsidRPr="00B15C34">
        <w:rPr>
          <w:rFonts w:cs="Arial"/>
          <w:sz w:val="23"/>
          <w:szCs w:val="23"/>
        </w:rPr>
        <w:t>13</w:t>
      </w:r>
      <w:r w:rsidR="0018449D" w:rsidRPr="00B15C34">
        <w:rPr>
          <w:rFonts w:cs="Arial"/>
          <w:sz w:val="23"/>
          <w:szCs w:val="23"/>
        </w:rPr>
        <w:t>/202</w:t>
      </w:r>
      <w:r w:rsidR="00BE69E5" w:rsidRPr="00B15C34">
        <w:rPr>
          <w:rFonts w:cs="Arial"/>
          <w:sz w:val="23"/>
          <w:szCs w:val="23"/>
        </w:rPr>
        <w:t>2</w:t>
      </w:r>
      <w:r w:rsidR="0018449D" w:rsidRPr="00B15C34">
        <w:rPr>
          <w:rFonts w:cs="Arial"/>
          <w:sz w:val="23"/>
          <w:szCs w:val="23"/>
        </w:rPr>
        <w:t xml:space="preserve"> de prestação de serviços que entre si fazem a Companhia de Saneamento Municipal - </w:t>
      </w:r>
      <w:r w:rsidR="0018449D" w:rsidRPr="00B15C34">
        <w:rPr>
          <w:rFonts w:cs="Arial"/>
          <w:b/>
          <w:bCs/>
          <w:sz w:val="23"/>
          <w:szCs w:val="23"/>
        </w:rPr>
        <w:t xml:space="preserve">CESAMA </w:t>
      </w:r>
      <w:r w:rsidR="0018449D" w:rsidRPr="00B15C34">
        <w:rPr>
          <w:rFonts w:cs="Arial"/>
          <w:sz w:val="23"/>
          <w:szCs w:val="23"/>
        </w:rPr>
        <w:t xml:space="preserve">e a empresa </w:t>
      </w:r>
      <w:r w:rsidR="00BE69E5" w:rsidRPr="00B15C34">
        <w:rPr>
          <w:rFonts w:eastAsia="Arial Unicode MS" w:cs="Arial"/>
          <w:b/>
          <w:sz w:val="23"/>
          <w:szCs w:val="23"/>
        </w:rPr>
        <w:t>MFC AVALIAÇÃO E GESTÃO DE ATIVOS LTDA</w:t>
      </w:r>
      <w:r w:rsidR="00BE69E5" w:rsidRPr="00B15C34">
        <w:rPr>
          <w:rFonts w:eastAsia="Arial Unicode MS" w:cs="Arial"/>
          <w:sz w:val="23"/>
          <w:szCs w:val="23"/>
        </w:rPr>
        <w:t>.</w:t>
      </w:r>
    </w:p>
    <w:p w:rsidR="00BE69E5" w:rsidRPr="00B15C34" w:rsidRDefault="00BE69E5" w:rsidP="00BE69E5">
      <w:pPr>
        <w:tabs>
          <w:tab w:val="left" w:pos="2268"/>
        </w:tabs>
        <w:spacing w:after="60"/>
        <w:ind w:left="3538"/>
        <w:rPr>
          <w:rFonts w:cs="Arial"/>
          <w:b/>
          <w:bCs/>
          <w:sz w:val="23"/>
          <w:szCs w:val="23"/>
        </w:rPr>
      </w:pPr>
    </w:p>
    <w:p w:rsidR="0018449D" w:rsidRPr="00B15C34" w:rsidRDefault="0018449D" w:rsidP="0018449D">
      <w:pPr>
        <w:rPr>
          <w:rFonts w:cs="Arial"/>
          <w:sz w:val="23"/>
          <w:szCs w:val="23"/>
        </w:rPr>
      </w:pPr>
      <w:r w:rsidRPr="00B15C34">
        <w:rPr>
          <w:rFonts w:cs="Arial"/>
          <w:b/>
          <w:bCs/>
          <w:sz w:val="23"/>
          <w:szCs w:val="23"/>
        </w:rPr>
        <w:t>CONTRATANTE</w:t>
      </w:r>
      <w:r w:rsidRPr="00B15C34">
        <w:rPr>
          <w:rFonts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15C34">
        <w:rPr>
          <w:rFonts w:cs="Arial"/>
          <w:b/>
          <w:bCs/>
          <w:sz w:val="23"/>
          <w:szCs w:val="23"/>
        </w:rPr>
        <w:t>CONTRATADA</w:t>
      </w:r>
      <w:r w:rsidRPr="00B15C34">
        <w:rPr>
          <w:rFonts w:cs="Arial"/>
          <w:sz w:val="23"/>
          <w:szCs w:val="23"/>
        </w:rPr>
        <w:t xml:space="preserve"> empresa </w:t>
      </w:r>
      <w:r w:rsidR="00BE69E5" w:rsidRPr="00B15C34">
        <w:rPr>
          <w:rFonts w:eastAsia="Arial Unicode MS" w:cs="Arial"/>
          <w:b/>
          <w:sz w:val="23"/>
          <w:szCs w:val="23"/>
        </w:rPr>
        <w:t>MFC AVALIAÇÃO E GESTÃO DE ATIVOS LTDA</w:t>
      </w:r>
      <w:r w:rsidR="00BE69E5" w:rsidRPr="00B15C34">
        <w:rPr>
          <w:rFonts w:eastAsia="Arial Unicode MS" w:cs="Arial"/>
          <w:sz w:val="23"/>
          <w:szCs w:val="23"/>
        </w:rPr>
        <w:t>, inscrita no CNPJ sob o nº 11.908.707/0001-17, situada na Rua Rodovalho Júnior, 775 – Penha de França – São Paulo/SP (CEP 03.605-000), neste ato representada por Marcelo Fernandes Carmo, brasileiro, solteiro, Identidade nº 18.089.528-</w:t>
      </w:r>
      <w:r w:rsidR="008660D6">
        <w:rPr>
          <w:rFonts w:eastAsia="Arial Unicode MS" w:cs="Arial"/>
          <w:sz w:val="23"/>
          <w:szCs w:val="23"/>
        </w:rPr>
        <w:t>X</w:t>
      </w:r>
      <w:r w:rsidR="00BE69E5" w:rsidRPr="00B15C34">
        <w:rPr>
          <w:rFonts w:eastAsia="Arial Unicode MS" w:cs="Arial"/>
          <w:sz w:val="23"/>
          <w:szCs w:val="23"/>
        </w:rPr>
        <w:t>, CPF 174.451.378.31</w:t>
      </w:r>
      <w:r w:rsidRPr="00B15C34">
        <w:rPr>
          <w:rFonts w:cs="Arial"/>
          <w:sz w:val="23"/>
          <w:szCs w:val="23"/>
        </w:rPr>
        <w:t xml:space="preserve">, em conformidade com a Lei 13.303/2016, conforme justificativa de fls. </w:t>
      </w:r>
      <w:r w:rsidR="00B15C34" w:rsidRPr="00B15C34">
        <w:rPr>
          <w:rFonts w:cs="Arial"/>
          <w:sz w:val="23"/>
          <w:szCs w:val="23"/>
        </w:rPr>
        <w:t>907</w:t>
      </w:r>
      <w:r w:rsidR="003349EA" w:rsidRPr="00B15C34">
        <w:rPr>
          <w:rFonts w:cs="Arial"/>
          <w:sz w:val="23"/>
          <w:szCs w:val="23"/>
        </w:rPr>
        <w:t>/</w:t>
      </w:r>
      <w:r w:rsidR="00B15C34" w:rsidRPr="00B15C34">
        <w:rPr>
          <w:rFonts w:cs="Arial"/>
          <w:sz w:val="23"/>
          <w:szCs w:val="23"/>
        </w:rPr>
        <w:t>9</w:t>
      </w:r>
      <w:r w:rsidR="00321492">
        <w:rPr>
          <w:rFonts w:cs="Arial"/>
          <w:sz w:val="23"/>
          <w:szCs w:val="23"/>
        </w:rPr>
        <w:t>09</w:t>
      </w:r>
      <w:r w:rsidRPr="00B15C34">
        <w:rPr>
          <w:rFonts w:cs="Arial"/>
          <w:sz w:val="23"/>
          <w:szCs w:val="23"/>
        </w:rPr>
        <w:t xml:space="preserve"> e autorização de </w:t>
      </w:r>
      <w:r w:rsidRPr="00B15C34">
        <w:rPr>
          <w:rFonts w:cs="Arial"/>
          <w:sz w:val="23"/>
          <w:szCs w:val="23"/>
          <w:highlight w:val="yellow"/>
        </w:rPr>
        <w:t xml:space="preserve">fl. </w:t>
      </w:r>
      <w:r w:rsidR="003349EA" w:rsidRPr="00B15C34">
        <w:rPr>
          <w:rFonts w:cs="Arial"/>
          <w:sz w:val="23"/>
          <w:szCs w:val="23"/>
          <w:highlight w:val="yellow"/>
        </w:rPr>
        <w:t>20</w:t>
      </w:r>
      <w:r w:rsidR="00EF6CA0">
        <w:rPr>
          <w:rFonts w:cs="Arial"/>
          <w:sz w:val="23"/>
          <w:szCs w:val="23"/>
        </w:rPr>
        <w:t xml:space="preserve"> </w:t>
      </w:r>
      <w:r w:rsidR="003349EA" w:rsidRPr="00B15C34">
        <w:rPr>
          <w:rFonts w:cs="Arial"/>
          <w:sz w:val="23"/>
          <w:szCs w:val="23"/>
        </w:rPr>
        <w:t>(Processo Eletrônico 4</w:t>
      </w:r>
      <w:r w:rsidR="00B15C34" w:rsidRPr="00B15C34">
        <w:rPr>
          <w:rFonts w:cs="Arial"/>
          <w:sz w:val="23"/>
          <w:szCs w:val="23"/>
        </w:rPr>
        <w:t>637</w:t>
      </w:r>
      <w:r w:rsidR="003349EA" w:rsidRPr="00B15C34">
        <w:rPr>
          <w:rFonts w:cs="Arial"/>
          <w:sz w:val="23"/>
          <w:szCs w:val="23"/>
        </w:rPr>
        <w:t>/2022)</w:t>
      </w:r>
      <w:r w:rsidR="00C555EA" w:rsidRPr="00B15C34">
        <w:rPr>
          <w:rFonts w:cs="Arial"/>
          <w:sz w:val="23"/>
          <w:szCs w:val="23"/>
        </w:rPr>
        <w:t>,</w:t>
      </w:r>
      <w:r w:rsidRPr="00B15C34">
        <w:rPr>
          <w:rFonts w:cs="Arial"/>
          <w:sz w:val="23"/>
          <w:szCs w:val="23"/>
        </w:rPr>
        <w:t xml:space="preserve"> cons</w:t>
      </w:r>
      <w:r w:rsidR="00EB1A11" w:rsidRPr="00B15C34">
        <w:rPr>
          <w:rFonts w:cs="Arial"/>
          <w:sz w:val="23"/>
          <w:szCs w:val="23"/>
        </w:rPr>
        <w:t xml:space="preserve">tantes do </w:t>
      </w:r>
      <w:r w:rsidR="00B15C34" w:rsidRPr="00B15C34">
        <w:rPr>
          <w:rFonts w:cs="Arial"/>
          <w:sz w:val="23"/>
          <w:szCs w:val="23"/>
        </w:rPr>
        <w:t>Pregã</w:t>
      </w:r>
      <w:r w:rsidR="00EB1A11" w:rsidRPr="00B15C34">
        <w:rPr>
          <w:rFonts w:cs="Arial"/>
          <w:sz w:val="23"/>
          <w:szCs w:val="23"/>
        </w:rPr>
        <w:t>o</w:t>
      </w:r>
      <w:r w:rsidRPr="00B15C34">
        <w:rPr>
          <w:rFonts w:cs="Arial"/>
          <w:sz w:val="23"/>
          <w:szCs w:val="23"/>
        </w:rPr>
        <w:t xml:space="preserve"> Eletrônic</w:t>
      </w:r>
      <w:r w:rsidR="00B15C34" w:rsidRPr="00B15C34">
        <w:rPr>
          <w:rFonts w:cs="Arial"/>
          <w:sz w:val="23"/>
          <w:szCs w:val="23"/>
        </w:rPr>
        <w:t>o</w:t>
      </w:r>
      <w:r w:rsidRPr="00B15C34">
        <w:rPr>
          <w:rFonts w:cs="Arial"/>
          <w:sz w:val="23"/>
          <w:szCs w:val="23"/>
        </w:rPr>
        <w:t xml:space="preserve"> </w:t>
      </w:r>
      <w:r w:rsidR="003349EA" w:rsidRPr="00B15C34">
        <w:rPr>
          <w:rFonts w:cs="Arial"/>
          <w:sz w:val="23"/>
          <w:szCs w:val="23"/>
        </w:rPr>
        <w:t>n</w:t>
      </w:r>
      <w:r w:rsidRPr="00B15C34">
        <w:rPr>
          <w:rFonts w:cs="Arial"/>
          <w:sz w:val="23"/>
          <w:szCs w:val="23"/>
        </w:rPr>
        <w:t xml:space="preserve">º </w:t>
      </w:r>
      <w:r w:rsidR="00B15C34" w:rsidRPr="00B15C34">
        <w:rPr>
          <w:rFonts w:cs="Arial"/>
          <w:sz w:val="23"/>
          <w:szCs w:val="23"/>
        </w:rPr>
        <w:t>35</w:t>
      </w:r>
      <w:r w:rsidRPr="00B15C34">
        <w:rPr>
          <w:rFonts w:cs="Arial"/>
          <w:sz w:val="23"/>
          <w:szCs w:val="23"/>
        </w:rPr>
        <w:t>/21, firm</w:t>
      </w:r>
      <w:bookmarkStart w:id="0" w:name="_GoBack"/>
      <w:bookmarkEnd w:id="0"/>
      <w:r w:rsidRPr="00B15C34">
        <w:rPr>
          <w:rFonts w:cs="Arial"/>
          <w:sz w:val="23"/>
          <w:szCs w:val="23"/>
        </w:rPr>
        <w:t>am o presente aditivo conforme as cláusulas e condições a seguir:</w:t>
      </w:r>
    </w:p>
    <w:p w:rsidR="00096D29" w:rsidRPr="00B15C34" w:rsidRDefault="00096D29" w:rsidP="0018449D">
      <w:pPr>
        <w:rPr>
          <w:rFonts w:cs="Arial"/>
          <w:sz w:val="23"/>
          <w:szCs w:val="23"/>
        </w:rPr>
      </w:pPr>
    </w:p>
    <w:p w:rsidR="0018449D" w:rsidRPr="00B15C34" w:rsidRDefault="0018449D" w:rsidP="0018449D">
      <w:pPr>
        <w:rPr>
          <w:rFonts w:cs="Arial"/>
          <w:b/>
          <w:bCs/>
          <w:sz w:val="23"/>
          <w:szCs w:val="23"/>
        </w:rPr>
      </w:pPr>
      <w:r w:rsidRPr="00B15C34">
        <w:rPr>
          <w:rFonts w:cs="Arial"/>
          <w:b/>
          <w:bCs/>
          <w:sz w:val="23"/>
          <w:szCs w:val="23"/>
        </w:rPr>
        <w:t>CLÁUSULA PRIMEIRA:</w:t>
      </w:r>
    </w:p>
    <w:p w:rsidR="00096D29" w:rsidRPr="00B15C34" w:rsidRDefault="00EB1A11" w:rsidP="0018449D">
      <w:pPr>
        <w:rPr>
          <w:rFonts w:cs="Arial"/>
          <w:sz w:val="23"/>
          <w:szCs w:val="23"/>
        </w:rPr>
      </w:pPr>
      <w:r w:rsidRPr="00B15C34">
        <w:rPr>
          <w:rFonts w:cs="Arial"/>
          <w:sz w:val="23"/>
          <w:szCs w:val="23"/>
        </w:rPr>
        <w:t xml:space="preserve">O prazo contratual previsto na cláusula quinta do </w:t>
      </w:r>
      <w:r w:rsidR="00786D98" w:rsidRPr="00B15C34">
        <w:rPr>
          <w:rFonts w:cs="Arial"/>
          <w:b/>
          <w:sz w:val="23"/>
          <w:szCs w:val="23"/>
        </w:rPr>
        <w:t xml:space="preserve">Contrato nº </w:t>
      </w:r>
      <w:r w:rsidR="00FF19BB" w:rsidRPr="00B15C34">
        <w:rPr>
          <w:rFonts w:cs="Arial"/>
          <w:b/>
          <w:sz w:val="23"/>
          <w:szCs w:val="23"/>
        </w:rPr>
        <w:t>13</w:t>
      </w:r>
      <w:r w:rsidRPr="00B15C34">
        <w:rPr>
          <w:rFonts w:cs="Arial"/>
          <w:b/>
          <w:sz w:val="23"/>
          <w:szCs w:val="23"/>
        </w:rPr>
        <w:t>/202</w:t>
      </w:r>
      <w:r w:rsidR="00FF19BB" w:rsidRPr="00B15C34">
        <w:rPr>
          <w:rFonts w:cs="Arial"/>
          <w:b/>
          <w:sz w:val="23"/>
          <w:szCs w:val="23"/>
        </w:rPr>
        <w:t>2</w:t>
      </w:r>
      <w:r w:rsidRPr="00B15C34">
        <w:rPr>
          <w:rFonts w:cs="Arial"/>
          <w:b/>
          <w:sz w:val="23"/>
          <w:szCs w:val="23"/>
        </w:rPr>
        <w:t xml:space="preserve"> será aditado por mais </w:t>
      </w:r>
      <w:r w:rsidR="00FF19BB" w:rsidRPr="00B15C34">
        <w:rPr>
          <w:rFonts w:cs="Arial"/>
          <w:b/>
          <w:sz w:val="23"/>
          <w:szCs w:val="23"/>
        </w:rPr>
        <w:t>33</w:t>
      </w:r>
      <w:r w:rsidRPr="00B15C34">
        <w:rPr>
          <w:rFonts w:cs="Arial"/>
          <w:b/>
          <w:sz w:val="23"/>
          <w:szCs w:val="23"/>
        </w:rPr>
        <w:t xml:space="preserve"> (</w:t>
      </w:r>
      <w:r w:rsidR="00FF19BB" w:rsidRPr="00B15C34">
        <w:rPr>
          <w:rFonts w:cs="Arial"/>
          <w:b/>
          <w:sz w:val="23"/>
          <w:szCs w:val="23"/>
        </w:rPr>
        <w:t>trinta e três</w:t>
      </w:r>
      <w:r w:rsidRPr="00B15C34">
        <w:rPr>
          <w:rFonts w:cs="Arial"/>
          <w:b/>
          <w:sz w:val="23"/>
          <w:szCs w:val="23"/>
        </w:rPr>
        <w:t>) dias</w:t>
      </w:r>
      <w:r w:rsidRPr="00B15C34">
        <w:rPr>
          <w:rFonts w:cs="Arial"/>
          <w:sz w:val="23"/>
          <w:szCs w:val="23"/>
        </w:rPr>
        <w:t xml:space="preserve">, ficando prorrogado de </w:t>
      </w:r>
      <w:r w:rsidR="00FF19BB" w:rsidRPr="00B15C34">
        <w:rPr>
          <w:rFonts w:cs="Arial"/>
          <w:sz w:val="23"/>
          <w:szCs w:val="23"/>
        </w:rPr>
        <w:t>09</w:t>
      </w:r>
      <w:r w:rsidR="00655B7C" w:rsidRPr="00B15C34">
        <w:rPr>
          <w:rFonts w:cs="Arial"/>
          <w:sz w:val="23"/>
          <w:szCs w:val="23"/>
        </w:rPr>
        <w:t xml:space="preserve"> de </w:t>
      </w:r>
      <w:r w:rsidR="00A73AE5" w:rsidRPr="00B15C34">
        <w:rPr>
          <w:rFonts w:cs="Arial"/>
          <w:sz w:val="23"/>
          <w:szCs w:val="23"/>
        </w:rPr>
        <w:t>dezembro</w:t>
      </w:r>
      <w:r w:rsidR="00655B7C" w:rsidRPr="00B15C34">
        <w:rPr>
          <w:rFonts w:cs="Arial"/>
          <w:sz w:val="23"/>
          <w:szCs w:val="23"/>
        </w:rPr>
        <w:t xml:space="preserve"> de 2022 </w:t>
      </w:r>
      <w:r w:rsidR="00A73AE5" w:rsidRPr="00B15C34">
        <w:rPr>
          <w:rFonts w:cs="Arial"/>
          <w:sz w:val="23"/>
          <w:szCs w:val="23"/>
        </w:rPr>
        <w:t>a 10</w:t>
      </w:r>
      <w:r w:rsidRPr="00B15C34">
        <w:rPr>
          <w:rFonts w:cs="Arial"/>
          <w:sz w:val="23"/>
          <w:szCs w:val="23"/>
        </w:rPr>
        <w:t xml:space="preserve"> de </w:t>
      </w:r>
      <w:r w:rsidR="003349EA" w:rsidRPr="00B15C34">
        <w:rPr>
          <w:rFonts w:cs="Arial"/>
          <w:sz w:val="23"/>
          <w:szCs w:val="23"/>
        </w:rPr>
        <w:t>janeiro de 2023</w:t>
      </w:r>
      <w:r w:rsidR="00FF19BB" w:rsidRPr="00B15C34">
        <w:rPr>
          <w:rFonts w:cs="Arial"/>
          <w:sz w:val="23"/>
          <w:szCs w:val="23"/>
        </w:rPr>
        <w:t>.</w:t>
      </w:r>
      <w:r w:rsidRPr="00B15C34">
        <w:rPr>
          <w:rFonts w:cs="Arial"/>
          <w:sz w:val="23"/>
          <w:szCs w:val="23"/>
        </w:rPr>
        <w:t xml:space="preserve"> </w:t>
      </w:r>
    </w:p>
    <w:p w:rsidR="003349EA" w:rsidRPr="00B15C34" w:rsidRDefault="003349EA" w:rsidP="0018449D">
      <w:pPr>
        <w:ind w:left="-284" w:firstLine="284"/>
        <w:rPr>
          <w:rFonts w:cs="Arial"/>
          <w:b/>
          <w:sz w:val="23"/>
          <w:szCs w:val="23"/>
        </w:rPr>
      </w:pPr>
    </w:p>
    <w:p w:rsidR="0018449D" w:rsidRPr="00B15C34" w:rsidRDefault="0018449D" w:rsidP="0018449D">
      <w:pPr>
        <w:ind w:left="-284" w:firstLine="284"/>
        <w:rPr>
          <w:rFonts w:cs="Arial"/>
          <w:b/>
          <w:sz w:val="23"/>
          <w:szCs w:val="23"/>
        </w:rPr>
      </w:pPr>
      <w:r w:rsidRPr="00B15C34">
        <w:rPr>
          <w:rFonts w:cs="Arial"/>
          <w:b/>
          <w:sz w:val="23"/>
          <w:szCs w:val="23"/>
        </w:rPr>
        <w:t>CLÁUSULA SEGUNDA:</w:t>
      </w:r>
    </w:p>
    <w:p w:rsidR="003349EA" w:rsidRPr="00B15C34" w:rsidRDefault="00A73AE5" w:rsidP="003349EA">
      <w:pPr>
        <w:spacing w:line="276" w:lineRule="auto"/>
        <w:rPr>
          <w:rFonts w:cs="Arial"/>
          <w:sz w:val="23"/>
          <w:szCs w:val="23"/>
        </w:rPr>
      </w:pPr>
      <w:r w:rsidRPr="00B15C34">
        <w:rPr>
          <w:rFonts w:cs="Arial"/>
          <w:sz w:val="23"/>
          <w:szCs w:val="23"/>
        </w:rPr>
        <w:t xml:space="preserve">Este instrumento acresce ao contrato original </w:t>
      </w:r>
      <w:r w:rsidRPr="00B15C34">
        <w:rPr>
          <w:rFonts w:cs="Arial"/>
          <w:b/>
          <w:sz w:val="23"/>
          <w:szCs w:val="23"/>
        </w:rPr>
        <w:t>R</w:t>
      </w:r>
      <w:r w:rsidRPr="00321492">
        <w:rPr>
          <w:rFonts w:cs="Arial"/>
          <w:b/>
          <w:sz w:val="23"/>
          <w:szCs w:val="23"/>
        </w:rPr>
        <w:t>$ 55.929</w:t>
      </w:r>
      <w:r w:rsidRPr="00321492">
        <w:rPr>
          <w:rFonts w:cs="Arial"/>
          <w:b/>
          <w:sz w:val="23"/>
          <w:szCs w:val="23"/>
        </w:rPr>
        <w:t>,62</w:t>
      </w:r>
      <w:r w:rsidRPr="00B15C34">
        <w:rPr>
          <w:rFonts w:cs="Arial"/>
          <w:b/>
          <w:sz w:val="23"/>
          <w:szCs w:val="23"/>
        </w:rPr>
        <w:t xml:space="preserve"> </w:t>
      </w:r>
      <w:r w:rsidR="00321492">
        <w:rPr>
          <w:rFonts w:cs="Arial"/>
          <w:b/>
          <w:sz w:val="23"/>
          <w:szCs w:val="23"/>
        </w:rPr>
        <w:t>(</w:t>
      </w:r>
      <w:r w:rsidR="00321492" w:rsidRPr="00B15C34">
        <w:rPr>
          <w:rFonts w:cs="Arial"/>
          <w:b/>
          <w:sz w:val="23"/>
          <w:szCs w:val="23"/>
        </w:rPr>
        <w:t>cinquenta</w:t>
      </w:r>
      <w:r w:rsidR="00321492">
        <w:rPr>
          <w:rFonts w:cs="Arial"/>
          <w:b/>
          <w:sz w:val="23"/>
          <w:szCs w:val="23"/>
        </w:rPr>
        <w:t xml:space="preserve"> </w:t>
      </w:r>
      <w:r w:rsidRPr="00B15C34">
        <w:rPr>
          <w:rFonts w:cs="Arial"/>
          <w:b/>
          <w:sz w:val="23"/>
          <w:szCs w:val="23"/>
        </w:rPr>
        <w:t>e cinco mil, novecentos e vinte e nove reais e sessenta e dois centavos</w:t>
      </w:r>
      <w:r w:rsidRPr="00B15C34">
        <w:rPr>
          <w:rFonts w:cs="Arial"/>
          <w:b/>
          <w:sz w:val="23"/>
          <w:szCs w:val="23"/>
        </w:rPr>
        <w:t>)</w:t>
      </w:r>
      <w:r w:rsidRPr="00B15C34">
        <w:rPr>
          <w:rFonts w:cs="Arial"/>
          <w:sz w:val="23"/>
          <w:szCs w:val="23"/>
        </w:rPr>
        <w:t>,</w:t>
      </w:r>
      <w:r w:rsidR="00B15C34" w:rsidRPr="00B15C34">
        <w:rPr>
          <w:rFonts w:cs="Arial"/>
          <w:sz w:val="23"/>
          <w:szCs w:val="23"/>
        </w:rPr>
        <w:t xml:space="preserve"> o que corresponde a 19,566%</w:t>
      </w:r>
      <w:r w:rsidR="008660D6">
        <w:rPr>
          <w:rFonts w:cs="Arial"/>
          <w:sz w:val="23"/>
          <w:szCs w:val="23"/>
        </w:rPr>
        <w:t xml:space="preserve"> do contrato original</w:t>
      </w:r>
      <w:r w:rsidR="00B15C34" w:rsidRPr="00B15C34">
        <w:rPr>
          <w:rFonts w:cs="Arial"/>
          <w:sz w:val="23"/>
          <w:szCs w:val="23"/>
        </w:rPr>
        <w:t>.</w:t>
      </w:r>
    </w:p>
    <w:p w:rsidR="003349EA" w:rsidRPr="00B15C34" w:rsidRDefault="003349EA" w:rsidP="003349EA">
      <w:pPr>
        <w:ind w:left="-284" w:firstLine="284"/>
        <w:rPr>
          <w:rFonts w:cs="Arial"/>
          <w:b/>
          <w:sz w:val="23"/>
          <w:szCs w:val="23"/>
        </w:rPr>
      </w:pPr>
    </w:p>
    <w:p w:rsidR="003349EA" w:rsidRPr="00B15C34" w:rsidRDefault="003349EA" w:rsidP="003349EA">
      <w:pPr>
        <w:spacing w:line="276" w:lineRule="auto"/>
        <w:rPr>
          <w:rFonts w:cs="Arial"/>
          <w:b/>
          <w:bCs/>
          <w:sz w:val="23"/>
          <w:szCs w:val="23"/>
        </w:rPr>
      </w:pPr>
      <w:r w:rsidRPr="00B15C34">
        <w:rPr>
          <w:rFonts w:cs="Arial"/>
          <w:b/>
          <w:bCs/>
          <w:sz w:val="23"/>
          <w:szCs w:val="23"/>
        </w:rPr>
        <w:t xml:space="preserve">CLÁUSULA </w:t>
      </w:r>
      <w:r w:rsidRPr="00B15C34">
        <w:rPr>
          <w:rFonts w:cs="Arial"/>
          <w:b/>
          <w:sz w:val="23"/>
          <w:szCs w:val="23"/>
        </w:rPr>
        <w:t>TERCEIRA</w:t>
      </w:r>
      <w:r w:rsidRPr="00B15C34">
        <w:rPr>
          <w:rFonts w:cs="Arial"/>
          <w:b/>
          <w:bCs/>
          <w:sz w:val="23"/>
          <w:szCs w:val="23"/>
        </w:rPr>
        <w:t>:</w:t>
      </w:r>
    </w:p>
    <w:p w:rsidR="00096D29" w:rsidRPr="00B15C34" w:rsidRDefault="00096D29" w:rsidP="0018449D">
      <w:pPr>
        <w:rPr>
          <w:rFonts w:cs="Arial"/>
          <w:sz w:val="23"/>
          <w:szCs w:val="23"/>
        </w:rPr>
      </w:pPr>
      <w:r w:rsidRPr="00B15C34">
        <w:rPr>
          <w:rFonts w:cs="Arial"/>
          <w:sz w:val="23"/>
          <w:szCs w:val="23"/>
        </w:rPr>
        <w:t>Ratificam-se todas as demais cláusulas e condições anteriormente acordadas do C</w:t>
      </w:r>
      <w:r w:rsidR="00C555EA" w:rsidRPr="00B15C34">
        <w:rPr>
          <w:rFonts w:cs="Arial"/>
          <w:sz w:val="23"/>
          <w:szCs w:val="23"/>
        </w:rPr>
        <w:t xml:space="preserve">ontrato nº </w:t>
      </w:r>
      <w:r w:rsidR="00A73AE5" w:rsidRPr="00B15C34">
        <w:rPr>
          <w:rFonts w:cs="Arial"/>
          <w:sz w:val="23"/>
          <w:szCs w:val="23"/>
        </w:rPr>
        <w:t>13/2022</w:t>
      </w:r>
      <w:r w:rsidRPr="00B15C34">
        <w:rPr>
          <w:rFonts w:cs="Arial"/>
          <w:sz w:val="23"/>
          <w:szCs w:val="23"/>
        </w:rPr>
        <w:t>, permanecendo válidas e inalteradas as não expressamente modificadas por este Instrumento.</w:t>
      </w:r>
    </w:p>
    <w:p w:rsidR="00096D29" w:rsidRPr="00B15C34" w:rsidRDefault="00096D29" w:rsidP="00096D29">
      <w:pPr>
        <w:rPr>
          <w:rFonts w:cs="Arial"/>
          <w:sz w:val="23"/>
          <w:szCs w:val="23"/>
        </w:rPr>
      </w:pPr>
      <w:r w:rsidRPr="00B15C34">
        <w:rPr>
          <w:rFonts w:cs="Arial"/>
          <w:sz w:val="23"/>
          <w:szCs w:val="23"/>
        </w:rPr>
        <w:tab/>
      </w:r>
    </w:p>
    <w:p w:rsidR="00EB1A11" w:rsidRPr="00B15C34" w:rsidRDefault="00EB1A11" w:rsidP="00EB1A11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B15C34">
        <w:rPr>
          <w:rFonts w:eastAsia="Arial Unicode MS" w:cs="Arial"/>
          <w:sz w:val="23"/>
          <w:szCs w:val="23"/>
        </w:rPr>
        <w:t xml:space="preserve">Juiz de Fora, </w:t>
      </w:r>
      <w:r w:rsidR="008660D6" w:rsidRPr="00B15C34">
        <w:rPr>
          <w:rFonts w:eastAsia="Arial Unicode MS" w:cs="Arial"/>
          <w:sz w:val="23"/>
          <w:szCs w:val="23"/>
        </w:rPr>
        <w:t>01 de</w:t>
      </w:r>
      <w:r w:rsidR="00B15C34" w:rsidRPr="00B15C34">
        <w:rPr>
          <w:rFonts w:eastAsia="Arial Unicode MS" w:cs="Arial"/>
          <w:sz w:val="23"/>
          <w:szCs w:val="23"/>
        </w:rPr>
        <w:t xml:space="preserve"> </w:t>
      </w:r>
      <w:r w:rsidR="00321492" w:rsidRPr="00B15C34">
        <w:rPr>
          <w:rFonts w:eastAsia="Arial Unicode MS" w:cs="Arial"/>
          <w:sz w:val="23"/>
          <w:szCs w:val="23"/>
        </w:rPr>
        <w:t>dezembro de</w:t>
      </w:r>
      <w:r w:rsidRPr="00B15C34">
        <w:rPr>
          <w:rFonts w:eastAsia="Arial Unicode MS" w:cs="Arial"/>
          <w:sz w:val="23"/>
          <w:szCs w:val="23"/>
        </w:rPr>
        <w:t xml:space="preserve"> 2022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B1A11" w:rsidRPr="00B15C34" w:rsidTr="00EB1A11">
        <w:trPr>
          <w:jc w:val="center"/>
        </w:trPr>
        <w:tc>
          <w:tcPr>
            <w:tcW w:w="5079" w:type="dxa"/>
          </w:tcPr>
          <w:p w:rsidR="00EB1A11" w:rsidRPr="00B15C34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</w:p>
        </w:tc>
        <w:tc>
          <w:tcPr>
            <w:tcW w:w="4251" w:type="dxa"/>
          </w:tcPr>
          <w:p w:rsidR="00EB1A11" w:rsidRPr="00B15C34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55B7C" w:rsidRPr="00B15C34" w:rsidTr="00655B7C">
        <w:tc>
          <w:tcPr>
            <w:tcW w:w="4606" w:type="dxa"/>
          </w:tcPr>
          <w:p w:rsidR="00655B7C" w:rsidRPr="00B15C34" w:rsidRDefault="00655B7C" w:rsidP="00655B7C">
            <w:pPr>
              <w:rPr>
                <w:rFonts w:eastAsia="Arial Unicode MS" w:cs="Arial"/>
                <w:sz w:val="23"/>
                <w:szCs w:val="23"/>
              </w:rPr>
            </w:pPr>
          </w:p>
          <w:p w:rsidR="00655B7C" w:rsidRPr="00B15C34" w:rsidRDefault="00655B7C" w:rsidP="00655B7C">
            <w:pPr>
              <w:rPr>
                <w:rFonts w:eastAsia="Arial Unicode MS" w:cs="Arial"/>
                <w:sz w:val="23"/>
                <w:szCs w:val="23"/>
              </w:rPr>
            </w:pPr>
          </w:p>
          <w:p w:rsidR="00655B7C" w:rsidRPr="00B15C34" w:rsidRDefault="00655B7C" w:rsidP="00655B7C">
            <w:pPr>
              <w:rPr>
                <w:rFonts w:eastAsia="Arial Unicode MS" w:cs="Arial"/>
                <w:bCs/>
                <w:sz w:val="23"/>
                <w:szCs w:val="23"/>
              </w:rPr>
            </w:pPr>
            <w:r w:rsidRPr="00B15C34">
              <w:rPr>
                <w:rFonts w:eastAsia="Arial Unicode MS" w:cs="Arial"/>
                <w:sz w:val="23"/>
                <w:szCs w:val="23"/>
              </w:rPr>
              <w:t>Júlio César Teixeira</w:t>
            </w:r>
          </w:p>
          <w:p w:rsidR="00655B7C" w:rsidRPr="00B15C34" w:rsidRDefault="00655B7C" w:rsidP="00655B7C">
            <w:pPr>
              <w:rPr>
                <w:rFonts w:eastAsia="Arial Unicode MS" w:cs="Arial"/>
                <w:sz w:val="23"/>
                <w:szCs w:val="23"/>
              </w:rPr>
            </w:pPr>
            <w:r w:rsidRPr="00B15C34">
              <w:rPr>
                <w:rFonts w:eastAsia="Arial Unicode MS" w:cs="Arial"/>
                <w:bCs/>
                <w:sz w:val="23"/>
                <w:szCs w:val="23"/>
              </w:rPr>
              <w:t>Diretor Presidente – CESAMA</w:t>
            </w:r>
          </w:p>
        </w:tc>
        <w:tc>
          <w:tcPr>
            <w:tcW w:w="4606" w:type="dxa"/>
          </w:tcPr>
          <w:p w:rsidR="00BE69E5" w:rsidRPr="00B15C34" w:rsidRDefault="00BE69E5" w:rsidP="00EB1A11">
            <w:pPr>
              <w:rPr>
                <w:rFonts w:eastAsia="Arial Unicode MS" w:cs="Arial"/>
                <w:bCs/>
                <w:sz w:val="23"/>
                <w:szCs w:val="23"/>
              </w:rPr>
            </w:pPr>
          </w:p>
          <w:p w:rsidR="00BE69E5" w:rsidRDefault="00BE69E5" w:rsidP="00EB1A11">
            <w:pPr>
              <w:rPr>
                <w:rFonts w:eastAsia="Arial Unicode MS" w:cs="Arial"/>
                <w:bCs/>
                <w:sz w:val="23"/>
                <w:szCs w:val="23"/>
              </w:rPr>
            </w:pPr>
          </w:p>
          <w:p w:rsidR="008660D6" w:rsidRPr="00B15C34" w:rsidRDefault="008660D6" w:rsidP="00EB1A11">
            <w:pPr>
              <w:rPr>
                <w:rFonts w:eastAsia="Arial Unicode MS" w:cs="Arial"/>
                <w:bCs/>
                <w:sz w:val="23"/>
                <w:szCs w:val="23"/>
              </w:rPr>
            </w:pPr>
            <w:r w:rsidRPr="00B15C34">
              <w:rPr>
                <w:rFonts w:eastAsia="Arial Unicode MS" w:cs="Arial"/>
                <w:sz w:val="23"/>
                <w:szCs w:val="23"/>
              </w:rPr>
              <w:t>Marcelo Fernandes Carmo</w:t>
            </w:r>
          </w:p>
          <w:p w:rsidR="00655B7C" w:rsidRPr="00B15C34" w:rsidRDefault="008660D6" w:rsidP="00EB1A11">
            <w:pPr>
              <w:rPr>
                <w:rFonts w:eastAsia="Arial Unicode MS" w:cs="Arial"/>
                <w:bCs/>
                <w:sz w:val="23"/>
                <w:szCs w:val="23"/>
              </w:rPr>
            </w:pPr>
            <w:r>
              <w:rPr>
                <w:rFonts w:eastAsia="Arial Unicode MS" w:cs="Arial"/>
                <w:bCs/>
                <w:sz w:val="23"/>
                <w:szCs w:val="23"/>
              </w:rPr>
              <w:t>MFC</w:t>
            </w:r>
            <w:r w:rsidRPr="00B15C34">
              <w:rPr>
                <w:rFonts w:eastAsia="Arial Unicode MS" w:cs="Arial"/>
                <w:bCs/>
                <w:sz w:val="23"/>
                <w:szCs w:val="23"/>
              </w:rPr>
              <w:t xml:space="preserve"> Avaliação </w:t>
            </w:r>
            <w:r>
              <w:rPr>
                <w:rFonts w:eastAsia="Arial Unicode MS" w:cs="Arial"/>
                <w:bCs/>
                <w:sz w:val="23"/>
                <w:szCs w:val="23"/>
              </w:rPr>
              <w:t>e</w:t>
            </w:r>
            <w:r w:rsidRPr="00B15C34">
              <w:rPr>
                <w:rFonts w:eastAsia="Arial Unicode MS" w:cs="Arial"/>
                <w:bCs/>
                <w:sz w:val="23"/>
                <w:szCs w:val="23"/>
              </w:rPr>
              <w:t xml:space="preserve"> Gestão </w:t>
            </w:r>
            <w:r>
              <w:rPr>
                <w:rFonts w:eastAsia="Arial Unicode MS" w:cs="Arial"/>
                <w:bCs/>
                <w:sz w:val="23"/>
                <w:szCs w:val="23"/>
              </w:rPr>
              <w:t>d</w:t>
            </w:r>
            <w:r w:rsidRPr="00B15C34">
              <w:rPr>
                <w:rFonts w:eastAsia="Arial Unicode MS" w:cs="Arial"/>
                <w:bCs/>
                <w:sz w:val="23"/>
                <w:szCs w:val="23"/>
              </w:rPr>
              <w:t>e Ativos Ltda</w:t>
            </w:r>
            <w:r w:rsidR="00BE69E5" w:rsidRPr="00B15C34">
              <w:rPr>
                <w:rFonts w:eastAsia="Arial Unicode MS" w:cs="Arial"/>
                <w:bCs/>
                <w:sz w:val="23"/>
                <w:szCs w:val="23"/>
              </w:rPr>
              <w:t>.</w:t>
            </w:r>
          </w:p>
          <w:p w:rsidR="00BE69E5" w:rsidRPr="00B15C34" w:rsidRDefault="00BE69E5" w:rsidP="00EB1A11">
            <w:pPr>
              <w:rPr>
                <w:rFonts w:eastAsia="Arial Unicode MS" w:cs="Arial"/>
                <w:bCs/>
                <w:sz w:val="23"/>
                <w:szCs w:val="23"/>
              </w:rPr>
            </w:pPr>
          </w:p>
          <w:p w:rsidR="00BE69E5" w:rsidRPr="00B15C34" w:rsidRDefault="00BE69E5" w:rsidP="00EB1A11">
            <w:pPr>
              <w:rPr>
                <w:rFonts w:eastAsia="Arial Unicode MS" w:cs="Arial"/>
                <w:bCs/>
                <w:sz w:val="23"/>
                <w:szCs w:val="23"/>
              </w:rPr>
            </w:pPr>
          </w:p>
        </w:tc>
      </w:tr>
    </w:tbl>
    <w:p w:rsidR="00655B7C" w:rsidRPr="00B15C34" w:rsidRDefault="00655B7C" w:rsidP="00EB1A11">
      <w:pPr>
        <w:rPr>
          <w:rFonts w:eastAsia="Arial Unicode MS" w:cs="Arial"/>
          <w:sz w:val="23"/>
          <w:szCs w:val="23"/>
        </w:rPr>
      </w:pPr>
    </w:p>
    <w:p w:rsidR="00EB1A11" w:rsidRPr="00B15C34" w:rsidRDefault="00EB1A11" w:rsidP="00EF7A1D">
      <w:pPr>
        <w:pStyle w:val="Ttulo6"/>
        <w:tabs>
          <w:tab w:val="clear" w:pos="0"/>
        </w:tabs>
        <w:spacing w:before="60" w:after="0" w:line="300" w:lineRule="exact"/>
        <w:jc w:val="both"/>
        <w:rPr>
          <w:rFonts w:cs="Arial"/>
          <w:sz w:val="23"/>
          <w:szCs w:val="23"/>
        </w:rPr>
      </w:pPr>
      <w:r w:rsidRPr="00B15C34">
        <w:rPr>
          <w:rFonts w:eastAsia="Arial Unicode MS" w:cs="Arial"/>
          <w:b w:val="0"/>
          <w:color w:val="auto"/>
          <w:sz w:val="23"/>
          <w:szCs w:val="23"/>
          <w:u w:val="none"/>
        </w:rPr>
        <w:t>Testemunhas: _____________________</w:t>
      </w:r>
      <w:r w:rsidRPr="00B15C34">
        <w:rPr>
          <w:rFonts w:eastAsia="Arial Unicode MS" w:cs="Arial"/>
          <w:b w:val="0"/>
          <w:color w:val="auto"/>
          <w:sz w:val="23"/>
          <w:szCs w:val="23"/>
          <w:u w:val="none"/>
        </w:rPr>
        <w:tab/>
      </w:r>
      <w:r w:rsidRPr="00B15C34">
        <w:rPr>
          <w:rFonts w:eastAsia="Arial Unicode MS" w:cs="Arial"/>
          <w:b w:val="0"/>
          <w:color w:val="auto"/>
          <w:sz w:val="23"/>
          <w:szCs w:val="23"/>
          <w:u w:val="none"/>
        </w:rPr>
        <w:tab/>
        <w:t>_______________________</w:t>
      </w:r>
    </w:p>
    <w:sectPr w:rsidR="00EB1A11" w:rsidRPr="00B15C34" w:rsidSect="003349EA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244" w:right="1134" w:bottom="1134" w:left="170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9EA" w:rsidRDefault="003349EA">
      <w:r>
        <w:separator/>
      </w:r>
    </w:p>
  </w:endnote>
  <w:endnote w:type="continuationSeparator" w:id="0">
    <w:p w:rsidR="003349EA" w:rsidRDefault="003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EA" w:rsidRPr="00374395" w:rsidRDefault="003349EA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>Companhia de Saneamento Municipal – Cesama</w:t>
    </w: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Avenida Barão do Rio Branco, 1843/10º andar - Centro</w:t>
    </w: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CEP: 36.013-020 I Juiz de Fora - MG I Telefone: (32) 3692-9153</w:t>
    </w: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 xml:space="preserve">Missão </w:t>
    </w:r>
    <w:r w:rsidRPr="003349EA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3349EA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9EA" w:rsidRDefault="003349EA">
      <w:r>
        <w:separator/>
      </w:r>
    </w:p>
  </w:footnote>
  <w:footnote w:type="continuationSeparator" w:id="0">
    <w:p w:rsidR="003349EA" w:rsidRDefault="0033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EA" w:rsidRDefault="003349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49EA" w:rsidRDefault="003349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9EA" w:rsidRDefault="003349EA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398617" cy="599846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1492"/>
    <w:rsid w:val="003228F8"/>
    <w:rsid w:val="00327147"/>
    <w:rsid w:val="00331747"/>
    <w:rsid w:val="00331DA5"/>
    <w:rsid w:val="0033360E"/>
    <w:rsid w:val="0033424F"/>
    <w:rsid w:val="003349EA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0FD1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A36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55B7C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86D98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E7789"/>
    <w:rsid w:val="007F4D4A"/>
    <w:rsid w:val="007F59A8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0D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17FD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1FA3"/>
    <w:rsid w:val="00A6752F"/>
    <w:rsid w:val="00A7009C"/>
    <w:rsid w:val="00A73AE5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5C34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69E5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03DDE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555EA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C5FDF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0734F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0585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EF6CA0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423AC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1B69"/>
    <w:rsid w:val="00FE5AD2"/>
    <w:rsid w:val="00FE7C40"/>
    <w:rsid w:val="00FE7FC1"/>
    <w:rsid w:val="00FF01E6"/>
    <w:rsid w:val="00FF0F8F"/>
    <w:rsid w:val="00FF1058"/>
    <w:rsid w:val="00FF19BB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899165"/>
  <w15:docId w15:val="{2A2B184C-CFD1-45A5-B1CE-89EF86F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55B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6E9B-A801-4867-8D0D-9ED061D3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1946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12</cp:revision>
  <cp:lastPrinted>2022-12-01T20:12:00Z</cp:lastPrinted>
  <dcterms:created xsi:type="dcterms:W3CDTF">2022-12-01T19:12:00Z</dcterms:created>
  <dcterms:modified xsi:type="dcterms:W3CDTF">2022-12-01T20:15:00Z</dcterms:modified>
</cp:coreProperties>
</file>