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49D" w:rsidRPr="00EF7A1D" w:rsidRDefault="000F50E9" w:rsidP="0018449D">
      <w:pPr>
        <w:tabs>
          <w:tab w:val="left" w:pos="345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TERMO ADITIVO DE CONTRATO N° 9</w:t>
      </w:r>
      <w:r w:rsidR="00EB1A11" w:rsidRPr="00EF7A1D">
        <w:rPr>
          <w:rFonts w:cs="Arial"/>
          <w:b/>
          <w:sz w:val="22"/>
          <w:szCs w:val="22"/>
        </w:rPr>
        <w:t>2</w:t>
      </w:r>
      <w:r w:rsidR="0018449D" w:rsidRPr="00EF7A1D">
        <w:rPr>
          <w:rFonts w:cs="Arial"/>
          <w:b/>
          <w:sz w:val="22"/>
          <w:szCs w:val="22"/>
        </w:rPr>
        <w:t>/2022</w:t>
      </w:r>
    </w:p>
    <w:p w:rsidR="0018449D" w:rsidRPr="00EF7A1D" w:rsidRDefault="0018449D" w:rsidP="0018449D">
      <w:pPr>
        <w:tabs>
          <w:tab w:val="left" w:pos="2268"/>
        </w:tabs>
        <w:spacing w:before="60" w:after="60" w:line="320" w:lineRule="exact"/>
        <w:rPr>
          <w:rFonts w:cs="Arial"/>
          <w:sz w:val="22"/>
          <w:szCs w:val="22"/>
        </w:rPr>
      </w:pPr>
    </w:p>
    <w:p w:rsidR="0018449D" w:rsidRPr="00E064C9" w:rsidRDefault="00571D20" w:rsidP="00571D20">
      <w:pPr>
        <w:tabs>
          <w:tab w:val="left" w:pos="2268"/>
        </w:tabs>
        <w:spacing w:after="60"/>
        <w:ind w:left="3538"/>
        <w:rPr>
          <w:rFonts w:cs="Arial"/>
          <w:b/>
          <w:bCs/>
          <w:sz w:val="22"/>
          <w:szCs w:val="22"/>
        </w:rPr>
      </w:pPr>
      <w:r w:rsidRPr="00E064C9">
        <w:rPr>
          <w:rFonts w:cs="Arial"/>
          <w:sz w:val="22"/>
          <w:szCs w:val="22"/>
        </w:rPr>
        <w:t>Segundo</w:t>
      </w:r>
      <w:r w:rsidR="0018449D" w:rsidRPr="00E064C9">
        <w:rPr>
          <w:rFonts w:cs="Arial"/>
          <w:sz w:val="22"/>
          <w:szCs w:val="22"/>
        </w:rPr>
        <w:t xml:space="preserve"> Termo Aditivo ao Contrato n° </w:t>
      </w:r>
      <w:r w:rsidR="00EB1A11" w:rsidRPr="00E064C9">
        <w:rPr>
          <w:rFonts w:cs="Arial"/>
          <w:sz w:val="22"/>
          <w:szCs w:val="22"/>
        </w:rPr>
        <w:t>67</w:t>
      </w:r>
      <w:r w:rsidR="0018449D" w:rsidRPr="00E064C9">
        <w:rPr>
          <w:rFonts w:cs="Arial"/>
          <w:sz w:val="22"/>
          <w:szCs w:val="22"/>
        </w:rPr>
        <w:t>/202</w:t>
      </w:r>
      <w:r w:rsidR="00EB1A11" w:rsidRPr="00E064C9">
        <w:rPr>
          <w:rFonts w:cs="Arial"/>
          <w:sz w:val="22"/>
          <w:szCs w:val="22"/>
        </w:rPr>
        <w:t>1</w:t>
      </w:r>
      <w:r w:rsidR="0018449D" w:rsidRPr="00E064C9">
        <w:rPr>
          <w:rFonts w:cs="Arial"/>
          <w:sz w:val="22"/>
          <w:szCs w:val="22"/>
        </w:rPr>
        <w:t xml:space="preserve"> de prestação de serviços que entre si fazem a Companhia de Saneamento Municipal - </w:t>
      </w:r>
      <w:r w:rsidR="0018449D" w:rsidRPr="00E064C9">
        <w:rPr>
          <w:rFonts w:cs="Arial"/>
          <w:b/>
          <w:bCs/>
          <w:sz w:val="22"/>
          <w:szCs w:val="22"/>
        </w:rPr>
        <w:t xml:space="preserve">CESAMA </w:t>
      </w:r>
      <w:r w:rsidR="0018449D" w:rsidRPr="00E064C9">
        <w:rPr>
          <w:rFonts w:cs="Arial"/>
          <w:sz w:val="22"/>
          <w:szCs w:val="22"/>
        </w:rPr>
        <w:t xml:space="preserve">e a empresa </w:t>
      </w:r>
      <w:r w:rsidR="00EB1A11" w:rsidRPr="00E064C9">
        <w:rPr>
          <w:rFonts w:eastAsia="Arial Unicode MS" w:cs="Arial"/>
          <w:b/>
          <w:bCs/>
          <w:sz w:val="22"/>
          <w:szCs w:val="22"/>
        </w:rPr>
        <w:t>SM7 Engenharia, Tecnologia e Importação Ltda</w:t>
      </w:r>
      <w:r w:rsidR="0018449D" w:rsidRPr="00E064C9">
        <w:rPr>
          <w:rFonts w:cs="Arial"/>
          <w:b/>
          <w:bCs/>
          <w:sz w:val="22"/>
          <w:szCs w:val="22"/>
        </w:rPr>
        <w:t>.</w:t>
      </w:r>
    </w:p>
    <w:p w:rsidR="0018449D" w:rsidRPr="00E064C9" w:rsidRDefault="0018449D" w:rsidP="0018449D">
      <w:pPr>
        <w:tabs>
          <w:tab w:val="left" w:pos="2268"/>
        </w:tabs>
        <w:spacing w:after="60" w:line="320" w:lineRule="exact"/>
        <w:rPr>
          <w:rFonts w:cs="Arial"/>
          <w:b/>
          <w:bCs/>
          <w:sz w:val="22"/>
          <w:szCs w:val="22"/>
        </w:rPr>
      </w:pPr>
    </w:p>
    <w:p w:rsidR="0018449D" w:rsidRPr="00E064C9" w:rsidRDefault="0018449D" w:rsidP="0018449D">
      <w:pPr>
        <w:rPr>
          <w:rFonts w:cs="Arial"/>
          <w:sz w:val="22"/>
          <w:szCs w:val="22"/>
        </w:rPr>
      </w:pPr>
      <w:r w:rsidRPr="00E064C9">
        <w:rPr>
          <w:rFonts w:cs="Arial"/>
          <w:b/>
          <w:bCs/>
          <w:sz w:val="22"/>
          <w:szCs w:val="22"/>
        </w:rPr>
        <w:t>CONTRATANTE</w:t>
      </w:r>
      <w:r w:rsidRPr="00E064C9">
        <w:rPr>
          <w:rFonts w:cs="Arial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E064C9">
        <w:rPr>
          <w:rFonts w:cs="Arial"/>
          <w:b/>
          <w:bCs/>
          <w:sz w:val="22"/>
          <w:szCs w:val="22"/>
        </w:rPr>
        <w:t>CONTRATADA</w:t>
      </w:r>
      <w:r w:rsidRPr="00E064C9">
        <w:rPr>
          <w:rFonts w:cs="Arial"/>
          <w:sz w:val="22"/>
          <w:szCs w:val="22"/>
        </w:rPr>
        <w:t xml:space="preserve"> empresa </w:t>
      </w:r>
      <w:r w:rsidR="00EB1A11" w:rsidRPr="00E064C9">
        <w:rPr>
          <w:rFonts w:eastAsia="Arial Unicode MS" w:cs="Arial"/>
          <w:b/>
          <w:bCs/>
          <w:sz w:val="22"/>
          <w:szCs w:val="22"/>
        </w:rPr>
        <w:t xml:space="preserve">SM7 Engenharia, Tecnologia e Importação </w:t>
      </w:r>
      <w:proofErr w:type="spellStart"/>
      <w:r w:rsidR="00EB1A11" w:rsidRPr="00E064C9">
        <w:rPr>
          <w:rFonts w:eastAsia="Arial Unicode MS" w:cs="Arial"/>
          <w:b/>
          <w:bCs/>
          <w:sz w:val="22"/>
          <w:szCs w:val="22"/>
        </w:rPr>
        <w:t>Ltda</w:t>
      </w:r>
      <w:proofErr w:type="spellEnd"/>
      <w:r w:rsidR="00EB1A11" w:rsidRPr="00E064C9">
        <w:rPr>
          <w:rFonts w:eastAsia="Arial Unicode MS" w:cs="Arial"/>
          <w:color w:val="000000" w:themeColor="text1"/>
          <w:sz w:val="22"/>
          <w:szCs w:val="22"/>
        </w:rPr>
        <w:t xml:space="preserve"> inscrita no CNPJ sob o nº 10.779.721/0003-67, situada na Rua Sete de Setembro, 876-sala 201-A – Centro/Blumenau/</w:t>
      </w:r>
      <w:proofErr w:type="gramStart"/>
      <w:r w:rsidR="00EB1A11" w:rsidRPr="00E064C9">
        <w:rPr>
          <w:rFonts w:eastAsia="Arial Unicode MS" w:cs="Arial"/>
          <w:color w:val="000000" w:themeColor="text1"/>
          <w:sz w:val="22"/>
          <w:szCs w:val="22"/>
        </w:rPr>
        <w:t>SC ,</w:t>
      </w:r>
      <w:proofErr w:type="gramEnd"/>
      <w:r w:rsidR="00EB1A11" w:rsidRPr="00E064C9">
        <w:rPr>
          <w:rFonts w:eastAsia="Arial Unicode MS" w:cs="Arial"/>
          <w:color w:val="000000" w:themeColor="text1"/>
          <w:sz w:val="22"/>
          <w:szCs w:val="22"/>
        </w:rPr>
        <w:t xml:space="preserve"> neste ato representada por Juliana </w:t>
      </w:r>
      <w:proofErr w:type="spellStart"/>
      <w:r w:rsidR="00EB1A11" w:rsidRPr="00E064C9">
        <w:rPr>
          <w:rFonts w:eastAsia="Arial Unicode MS" w:cs="Arial"/>
          <w:color w:val="000000" w:themeColor="text1"/>
          <w:sz w:val="22"/>
          <w:szCs w:val="22"/>
        </w:rPr>
        <w:t>Louver</w:t>
      </w:r>
      <w:proofErr w:type="spellEnd"/>
      <w:r w:rsidR="00EB1A11" w:rsidRPr="00E064C9">
        <w:rPr>
          <w:rFonts w:eastAsia="Arial Unicode MS" w:cs="Arial"/>
          <w:color w:val="000000" w:themeColor="text1"/>
          <w:sz w:val="22"/>
          <w:szCs w:val="22"/>
        </w:rPr>
        <w:t xml:space="preserve"> Mendes Carvalho, brasileira, casada, engenheira civil, CPF 315.241.978-31 e Claudinei Antonio </w:t>
      </w:r>
      <w:proofErr w:type="spellStart"/>
      <w:r w:rsidR="00EB1A11" w:rsidRPr="00E064C9">
        <w:rPr>
          <w:rFonts w:eastAsia="Arial Unicode MS" w:cs="Arial"/>
          <w:color w:val="000000" w:themeColor="text1"/>
          <w:sz w:val="22"/>
          <w:szCs w:val="22"/>
        </w:rPr>
        <w:t>Bortoletto</w:t>
      </w:r>
      <w:proofErr w:type="spellEnd"/>
      <w:r w:rsidR="00EB1A11" w:rsidRPr="00E064C9">
        <w:rPr>
          <w:rFonts w:eastAsia="Arial Unicode MS" w:cs="Arial"/>
          <w:color w:val="000000" w:themeColor="text1"/>
          <w:sz w:val="22"/>
          <w:szCs w:val="22"/>
        </w:rPr>
        <w:t>, brasileiro, casado em regime de comunhão parcial de bens, contador, CPF 067.544.178-11</w:t>
      </w:r>
      <w:r w:rsidRPr="00E064C9">
        <w:rPr>
          <w:rFonts w:cs="Arial"/>
          <w:sz w:val="22"/>
          <w:szCs w:val="22"/>
        </w:rPr>
        <w:t xml:space="preserve">, em conformidade com a Lei 13.303/2016, conforme justificativa de fls. </w:t>
      </w:r>
      <w:r w:rsidR="00EB1A11" w:rsidRPr="00E064C9">
        <w:rPr>
          <w:rFonts w:cs="Arial"/>
          <w:sz w:val="22"/>
          <w:szCs w:val="22"/>
        </w:rPr>
        <w:t>06/0</w:t>
      </w:r>
      <w:r w:rsidR="00E064C9" w:rsidRPr="00E064C9">
        <w:rPr>
          <w:rFonts w:cs="Arial"/>
          <w:sz w:val="22"/>
          <w:szCs w:val="22"/>
        </w:rPr>
        <w:t>7</w:t>
      </w:r>
      <w:r w:rsidRPr="00E064C9">
        <w:rPr>
          <w:rFonts w:cs="Arial"/>
          <w:sz w:val="22"/>
          <w:szCs w:val="22"/>
        </w:rPr>
        <w:t xml:space="preserve"> e autorização de fl. </w:t>
      </w:r>
      <w:r w:rsidR="00E064C9" w:rsidRPr="00E064C9">
        <w:rPr>
          <w:rFonts w:cs="Arial"/>
          <w:sz w:val="22"/>
          <w:szCs w:val="22"/>
        </w:rPr>
        <w:t>07(Processo Eletrônico 4581/2022)</w:t>
      </w:r>
      <w:r w:rsidRPr="00E064C9">
        <w:rPr>
          <w:rFonts w:cs="Arial"/>
          <w:sz w:val="22"/>
          <w:szCs w:val="22"/>
        </w:rPr>
        <w:t>, cons</w:t>
      </w:r>
      <w:r w:rsidR="00EB1A11" w:rsidRPr="00E064C9">
        <w:rPr>
          <w:rFonts w:cs="Arial"/>
          <w:sz w:val="22"/>
          <w:szCs w:val="22"/>
        </w:rPr>
        <w:t>tantes d</w:t>
      </w:r>
      <w:r w:rsidR="00E064C9" w:rsidRPr="00E064C9">
        <w:rPr>
          <w:rFonts w:cs="Arial"/>
          <w:sz w:val="22"/>
          <w:szCs w:val="22"/>
        </w:rPr>
        <w:t>a</w:t>
      </w:r>
      <w:r w:rsidR="00EB1A11" w:rsidRPr="00E064C9">
        <w:rPr>
          <w:rFonts w:cs="Arial"/>
          <w:sz w:val="22"/>
          <w:szCs w:val="22"/>
        </w:rPr>
        <w:t xml:space="preserve"> Licitação</w:t>
      </w:r>
      <w:r w:rsidRPr="00E064C9">
        <w:rPr>
          <w:rFonts w:cs="Arial"/>
          <w:sz w:val="22"/>
          <w:szCs w:val="22"/>
        </w:rPr>
        <w:t xml:space="preserve"> Eletrônic</w:t>
      </w:r>
      <w:r w:rsidR="00EB1A11" w:rsidRPr="00E064C9">
        <w:rPr>
          <w:rFonts w:cs="Arial"/>
          <w:sz w:val="22"/>
          <w:szCs w:val="22"/>
        </w:rPr>
        <w:t>a</w:t>
      </w:r>
      <w:r w:rsidRPr="00E064C9">
        <w:rPr>
          <w:rFonts w:cs="Arial"/>
          <w:sz w:val="22"/>
          <w:szCs w:val="22"/>
        </w:rPr>
        <w:t xml:space="preserve"> Nº </w:t>
      </w:r>
      <w:r w:rsidR="00EB1A11" w:rsidRPr="00E064C9">
        <w:rPr>
          <w:rFonts w:cs="Arial"/>
          <w:sz w:val="22"/>
          <w:szCs w:val="22"/>
        </w:rPr>
        <w:t>04</w:t>
      </w:r>
      <w:r w:rsidRPr="00E064C9">
        <w:rPr>
          <w:rFonts w:cs="Arial"/>
          <w:sz w:val="22"/>
          <w:szCs w:val="22"/>
        </w:rPr>
        <w:t>/21, firmam o presente aditivo conforme as cláusulas e condições a seguir:</w:t>
      </w:r>
    </w:p>
    <w:p w:rsidR="00096D29" w:rsidRPr="00E064C9" w:rsidRDefault="00096D29" w:rsidP="0018449D">
      <w:pPr>
        <w:rPr>
          <w:rFonts w:cs="Arial"/>
          <w:sz w:val="22"/>
          <w:szCs w:val="22"/>
        </w:rPr>
      </w:pPr>
    </w:p>
    <w:p w:rsidR="0018449D" w:rsidRPr="00E064C9" w:rsidRDefault="0018449D" w:rsidP="0018449D">
      <w:pPr>
        <w:rPr>
          <w:rFonts w:cs="Arial"/>
          <w:b/>
          <w:bCs/>
          <w:sz w:val="22"/>
          <w:szCs w:val="22"/>
        </w:rPr>
      </w:pPr>
      <w:r w:rsidRPr="00E064C9">
        <w:rPr>
          <w:rFonts w:cs="Arial"/>
          <w:b/>
          <w:bCs/>
          <w:sz w:val="22"/>
          <w:szCs w:val="22"/>
        </w:rPr>
        <w:t>CLÁUSULA PRIMEIRA:</w:t>
      </w:r>
    </w:p>
    <w:p w:rsidR="00096D29" w:rsidRPr="00E064C9" w:rsidRDefault="00EB1A11" w:rsidP="0018449D">
      <w:pPr>
        <w:rPr>
          <w:rFonts w:cs="Arial"/>
          <w:sz w:val="22"/>
          <w:szCs w:val="22"/>
        </w:rPr>
      </w:pPr>
      <w:r w:rsidRPr="00E064C9">
        <w:rPr>
          <w:rFonts w:cs="Arial"/>
          <w:sz w:val="22"/>
          <w:szCs w:val="22"/>
        </w:rPr>
        <w:t xml:space="preserve">O prazo contratual previsto na cláusula quinta do </w:t>
      </w:r>
      <w:r w:rsidRPr="00E064C9">
        <w:rPr>
          <w:rFonts w:cs="Arial"/>
          <w:b/>
          <w:sz w:val="22"/>
          <w:szCs w:val="22"/>
        </w:rPr>
        <w:t>Contrato nº 67/2021 será aditado por mais 60 (sessenta) dias</w:t>
      </w:r>
      <w:r w:rsidRPr="00E064C9">
        <w:rPr>
          <w:rFonts w:cs="Arial"/>
          <w:sz w:val="22"/>
          <w:szCs w:val="22"/>
        </w:rPr>
        <w:t>, ficando prorrogado de 1</w:t>
      </w:r>
      <w:r w:rsidR="000F50E9" w:rsidRPr="00E064C9">
        <w:rPr>
          <w:rFonts w:cs="Arial"/>
          <w:sz w:val="22"/>
          <w:szCs w:val="22"/>
        </w:rPr>
        <w:t>3</w:t>
      </w:r>
      <w:r w:rsidRPr="00E064C9">
        <w:rPr>
          <w:rFonts w:cs="Arial"/>
          <w:sz w:val="22"/>
          <w:szCs w:val="22"/>
        </w:rPr>
        <w:t xml:space="preserve"> de </w:t>
      </w:r>
      <w:r w:rsidR="000F50E9" w:rsidRPr="00E064C9">
        <w:rPr>
          <w:rFonts w:cs="Arial"/>
          <w:sz w:val="22"/>
          <w:szCs w:val="22"/>
        </w:rPr>
        <w:t>novembro</w:t>
      </w:r>
      <w:r w:rsidRPr="00E064C9">
        <w:rPr>
          <w:rFonts w:cs="Arial"/>
          <w:sz w:val="22"/>
          <w:szCs w:val="22"/>
        </w:rPr>
        <w:t xml:space="preserve"> de 2022 a</w:t>
      </w:r>
      <w:proofErr w:type="gramStart"/>
      <w:r w:rsidRPr="00E064C9">
        <w:rPr>
          <w:rFonts w:cs="Arial"/>
          <w:sz w:val="22"/>
          <w:szCs w:val="22"/>
        </w:rPr>
        <w:t xml:space="preserve">  </w:t>
      </w:r>
      <w:proofErr w:type="gramEnd"/>
      <w:r w:rsidRPr="00E064C9">
        <w:rPr>
          <w:rFonts w:cs="Arial"/>
          <w:sz w:val="22"/>
          <w:szCs w:val="22"/>
        </w:rPr>
        <w:t>1</w:t>
      </w:r>
      <w:r w:rsidR="000F50E9" w:rsidRPr="00E064C9">
        <w:rPr>
          <w:rFonts w:cs="Arial"/>
          <w:sz w:val="22"/>
          <w:szCs w:val="22"/>
        </w:rPr>
        <w:t>1</w:t>
      </w:r>
      <w:r w:rsidRPr="00E064C9">
        <w:rPr>
          <w:rFonts w:cs="Arial"/>
          <w:sz w:val="22"/>
          <w:szCs w:val="22"/>
        </w:rPr>
        <w:t xml:space="preserve"> de </w:t>
      </w:r>
      <w:r w:rsidR="000F50E9" w:rsidRPr="00E064C9">
        <w:rPr>
          <w:rFonts w:cs="Arial"/>
          <w:sz w:val="22"/>
          <w:szCs w:val="22"/>
        </w:rPr>
        <w:t>janeiro</w:t>
      </w:r>
      <w:r w:rsidRPr="00E064C9">
        <w:rPr>
          <w:rFonts w:cs="Arial"/>
          <w:sz w:val="22"/>
          <w:szCs w:val="22"/>
        </w:rPr>
        <w:t xml:space="preserve"> de 202</w:t>
      </w:r>
      <w:r w:rsidR="000F50E9" w:rsidRPr="00E064C9">
        <w:rPr>
          <w:rFonts w:cs="Arial"/>
          <w:sz w:val="22"/>
          <w:szCs w:val="22"/>
        </w:rPr>
        <w:t>3</w:t>
      </w:r>
      <w:r w:rsidRPr="00E064C9">
        <w:rPr>
          <w:rFonts w:cs="Arial"/>
          <w:sz w:val="22"/>
          <w:szCs w:val="22"/>
        </w:rPr>
        <w:t xml:space="preserve">, sem acréscimo de valores. </w:t>
      </w:r>
    </w:p>
    <w:p w:rsidR="00096D29" w:rsidRPr="00E064C9" w:rsidRDefault="00096D29" w:rsidP="0018449D">
      <w:pPr>
        <w:rPr>
          <w:rFonts w:cs="Arial"/>
          <w:sz w:val="22"/>
          <w:szCs w:val="22"/>
        </w:rPr>
      </w:pPr>
    </w:p>
    <w:p w:rsidR="0018449D" w:rsidRPr="00E064C9" w:rsidRDefault="0018449D" w:rsidP="0018449D">
      <w:pPr>
        <w:ind w:left="-284" w:firstLine="284"/>
        <w:rPr>
          <w:rFonts w:cs="Arial"/>
          <w:b/>
          <w:sz w:val="22"/>
          <w:szCs w:val="22"/>
        </w:rPr>
      </w:pPr>
      <w:r w:rsidRPr="00E064C9">
        <w:rPr>
          <w:rFonts w:cs="Arial"/>
          <w:b/>
          <w:sz w:val="22"/>
          <w:szCs w:val="22"/>
        </w:rPr>
        <w:t>CLÁUSULA SEGUNDA:</w:t>
      </w:r>
    </w:p>
    <w:p w:rsidR="00F2278D" w:rsidRPr="00E064C9" w:rsidRDefault="00F2278D" w:rsidP="00F2278D">
      <w:pPr>
        <w:spacing w:line="276" w:lineRule="auto"/>
        <w:rPr>
          <w:rFonts w:cs="Arial"/>
          <w:sz w:val="22"/>
          <w:szCs w:val="22"/>
        </w:rPr>
      </w:pPr>
      <w:r w:rsidRPr="00E064C9">
        <w:rPr>
          <w:rFonts w:cs="Arial"/>
          <w:sz w:val="22"/>
          <w:szCs w:val="22"/>
        </w:rPr>
        <w:t xml:space="preserve">Por força da prorrogação do prazo contratual fica a CONTRATADA obrigada a prorrogar por mais </w:t>
      </w:r>
      <w:r w:rsidRPr="00E064C9">
        <w:rPr>
          <w:rFonts w:cs="Arial"/>
          <w:b/>
          <w:sz w:val="22"/>
          <w:szCs w:val="22"/>
        </w:rPr>
        <w:t>60(sessenta)</w:t>
      </w:r>
      <w:r w:rsidRPr="00E064C9">
        <w:rPr>
          <w:rFonts w:cs="Arial"/>
          <w:sz w:val="22"/>
          <w:szCs w:val="22"/>
        </w:rPr>
        <w:t xml:space="preserve"> dias a validade das garantias previstas nas </w:t>
      </w:r>
      <w:r w:rsidRPr="00E064C9">
        <w:rPr>
          <w:rFonts w:cs="Arial"/>
          <w:b/>
          <w:sz w:val="22"/>
          <w:szCs w:val="22"/>
        </w:rPr>
        <w:t>cláusulas sétima e nona do contrato original</w:t>
      </w:r>
      <w:r w:rsidRPr="00E064C9">
        <w:rPr>
          <w:rFonts w:cs="Arial"/>
          <w:sz w:val="22"/>
          <w:szCs w:val="22"/>
        </w:rPr>
        <w:t>.</w:t>
      </w:r>
    </w:p>
    <w:p w:rsidR="00F2278D" w:rsidRPr="00E064C9" w:rsidRDefault="00F2278D" w:rsidP="0018449D">
      <w:pPr>
        <w:ind w:left="-284" w:firstLine="284"/>
        <w:rPr>
          <w:rFonts w:cs="Arial"/>
          <w:b/>
          <w:sz w:val="22"/>
          <w:szCs w:val="22"/>
        </w:rPr>
      </w:pPr>
    </w:p>
    <w:p w:rsidR="00F2278D" w:rsidRPr="00E064C9" w:rsidRDefault="00F2278D" w:rsidP="00F2278D">
      <w:pPr>
        <w:spacing w:line="276" w:lineRule="auto"/>
        <w:rPr>
          <w:rFonts w:cs="Arial"/>
          <w:b/>
          <w:bCs/>
          <w:sz w:val="22"/>
          <w:szCs w:val="22"/>
        </w:rPr>
      </w:pPr>
      <w:r w:rsidRPr="00E064C9">
        <w:rPr>
          <w:rFonts w:cs="Arial"/>
          <w:b/>
          <w:bCs/>
          <w:sz w:val="22"/>
          <w:szCs w:val="22"/>
        </w:rPr>
        <w:t xml:space="preserve">CLÁUSULA </w:t>
      </w:r>
      <w:r w:rsidRPr="00E064C9">
        <w:rPr>
          <w:rFonts w:cs="Arial"/>
          <w:b/>
          <w:sz w:val="22"/>
          <w:szCs w:val="22"/>
        </w:rPr>
        <w:t>TERCEIRA</w:t>
      </w:r>
      <w:r w:rsidRPr="00E064C9">
        <w:rPr>
          <w:rFonts w:cs="Arial"/>
          <w:b/>
          <w:bCs/>
          <w:sz w:val="22"/>
          <w:szCs w:val="22"/>
        </w:rPr>
        <w:t>:</w:t>
      </w:r>
    </w:p>
    <w:p w:rsidR="00096D29" w:rsidRPr="00E064C9" w:rsidRDefault="00096D29" w:rsidP="0018449D">
      <w:pPr>
        <w:rPr>
          <w:rFonts w:cs="Arial"/>
          <w:sz w:val="22"/>
          <w:szCs w:val="22"/>
        </w:rPr>
      </w:pPr>
      <w:r w:rsidRPr="00E064C9">
        <w:rPr>
          <w:rFonts w:cs="Arial"/>
          <w:sz w:val="22"/>
          <w:szCs w:val="22"/>
        </w:rPr>
        <w:t>Ratificam-se todas as demais cláusulas e condições anteriormente acordadas do C</w:t>
      </w:r>
      <w:r w:rsidR="00EB1A11" w:rsidRPr="00E064C9">
        <w:rPr>
          <w:rFonts w:cs="Arial"/>
          <w:sz w:val="22"/>
          <w:szCs w:val="22"/>
        </w:rPr>
        <w:t>ontrato nº 67</w:t>
      </w:r>
      <w:r w:rsidRPr="00E064C9">
        <w:rPr>
          <w:rFonts w:cs="Arial"/>
          <w:sz w:val="22"/>
          <w:szCs w:val="22"/>
        </w:rPr>
        <w:t>/202</w:t>
      </w:r>
      <w:r w:rsidR="00EB1A11" w:rsidRPr="00E064C9">
        <w:rPr>
          <w:rFonts w:cs="Arial"/>
          <w:sz w:val="22"/>
          <w:szCs w:val="22"/>
        </w:rPr>
        <w:t>1</w:t>
      </w:r>
      <w:r w:rsidR="00280A5B" w:rsidRPr="00E064C9">
        <w:rPr>
          <w:rFonts w:cs="Arial"/>
          <w:sz w:val="22"/>
          <w:szCs w:val="22"/>
        </w:rPr>
        <w:t xml:space="preserve"> e demais aditivos</w:t>
      </w:r>
      <w:r w:rsidRPr="00E064C9">
        <w:rPr>
          <w:rFonts w:cs="Arial"/>
          <w:sz w:val="22"/>
          <w:szCs w:val="22"/>
        </w:rPr>
        <w:t>, permanecendo válidas e inalteradas as não expressamente modificadas por este Instrumento.</w:t>
      </w:r>
    </w:p>
    <w:p w:rsidR="00F2278D" w:rsidRPr="00E064C9" w:rsidRDefault="00F2278D" w:rsidP="0018449D">
      <w:pPr>
        <w:rPr>
          <w:rFonts w:cs="Arial"/>
          <w:sz w:val="22"/>
          <w:szCs w:val="22"/>
        </w:rPr>
      </w:pPr>
    </w:p>
    <w:p w:rsidR="00EB1A11" w:rsidRPr="00E064C9" w:rsidRDefault="00EB1A11" w:rsidP="00F2278D">
      <w:pPr>
        <w:jc w:val="center"/>
        <w:rPr>
          <w:rFonts w:eastAsia="Arial Unicode MS" w:cs="Arial"/>
          <w:sz w:val="22"/>
          <w:szCs w:val="22"/>
        </w:rPr>
      </w:pPr>
      <w:r w:rsidRPr="00E064C9">
        <w:rPr>
          <w:rFonts w:eastAsia="Arial Unicode MS" w:cs="Arial"/>
          <w:sz w:val="22"/>
          <w:szCs w:val="22"/>
        </w:rPr>
        <w:t xml:space="preserve">Juiz de Fora, </w:t>
      </w:r>
      <w:r w:rsidR="00F2278D" w:rsidRPr="00E064C9">
        <w:rPr>
          <w:rFonts w:eastAsia="Arial Unicode MS" w:cs="Arial"/>
          <w:sz w:val="22"/>
          <w:szCs w:val="22"/>
        </w:rPr>
        <w:t>08</w:t>
      </w:r>
      <w:r w:rsidRPr="00E064C9">
        <w:rPr>
          <w:rFonts w:eastAsia="Arial Unicode MS" w:cs="Arial"/>
          <w:sz w:val="22"/>
          <w:szCs w:val="22"/>
        </w:rPr>
        <w:t xml:space="preserve"> de </w:t>
      </w:r>
      <w:r w:rsidR="00F2278D" w:rsidRPr="00E064C9">
        <w:rPr>
          <w:rFonts w:eastAsia="Arial Unicode MS" w:cs="Arial"/>
          <w:sz w:val="22"/>
          <w:szCs w:val="22"/>
        </w:rPr>
        <w:t>novembro</w:t>
      </w:r>
      <w:proofErr w:type="gramStart"/>
      <w:r w:rsidRPr="00E064C9">
        <w:rPr>
          <w:rFonts w:eastAsia="Arial Unicode MS" w:cs="Arial"/>
          <w:sz w:val="22"/>
          <w:szCs w:val="22"/>
        </w:rPr>
        <w:t xml:space="preserve">  </w:t>
      </w:r>
      <w:proofErr w:type="gramEnd"/>
      <w:r w:rsidRPr="00E064C9">
        <w:rPr>
          <w:rFonts w:eastAsia="Arial Unicode MS" w:cs="Arial"/>
          <w:sz w:val="22"/>
          <w:szCs w:val="22"/>
        </w:rPr>
        <w:t>de 2022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EB1A11" w:rsidRPr="00E064C9" w:rsidTr="00EB1A11">
        <w:trPr>
          <w:jc w:val="center"/>
        </w:trPr>
        <w:tc>
          <w:tcPr>
            <w:tcW w:w="5079" w:type="dxa"/>
          </w:tcPr>
          <w:p w:rsidR="00EB1A11" w:rsidRPr="00E064C9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</w:tcPr>
          <w:p w:rsidR="00EB1A11" w:rsidRPr="00E064C9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EB1A11" w:rsidRPr="00E064C9" w:rsidRDefault="00EB1A11" w:rsidP="00EB1A11">
      <w:pPr>
        <w:rPr>
          <w:rFonts w:eastAsia="Arial Unicode MS" w:cs="Arial"/>
          <w:sz w:val="22"/>
          <w:szCs w:val="22"/>
        </w:rPr>
      </w:pPr>
    </w:p>
    <w:p w:rsidR="00EB1A11" w:rsidRPr="00E064C9" w:rsidRDefault="00EB1A11" w:rsidP="00EB1A11">
      <w:pPr>
        <w:jc w:val="center"/>
        <w:rPr>
          <w:rFonts w:eastAsia="Arial Unicode MS" w:cs="Arial"/>
          <w:sz w:val="22"/>
          <w:szCs w:val="22"/>
        </w:rPr>
      </w:pPr>
    </w:p>
    <w:p w:rsidR="00EB1A11" w:rsidRPr="00E064C9" w:rsidRDefault="00EB1A11" w:rsidP="00EB1A11">
      <w:pPr>
        <w:jc w:val="left"/>
        <w:rPr>
          <w:rFonts w:eastAsia="Arial Unicode MS" w:cs="Arial"/>
          <w:bCs/>
          <w:sz w:val="22"/>
          <w:szCs w:val="22"/>
        </w:rPr>
      </w:pPr>
      <w:r w:rsidRPr="00E064C9">
        <w:rPr>
          <w:rFonts w:eastAsia="Arial Unicode MS" w:cs="Arial"/>
          <w:sz w:val="22"/>
          <w:szCs w:val="22"/>
        </w:rPr>
        <w:t>Júlio César Teixeira</w:t>
      </w:r>
      <w:r w:rsidRPr="00E064C9">
        <w:rPr>
          <w:rFonts w:eastAsia="Arial Unicode MS" w:cs="Arial"/>
          <w:b/>
          <w:bCs/>
          <w:sz w:val="22"/>
          <w:szCs w:val="22"/>
        </w:rPr>
        <w:t xml:space="preserve">                          </w:t>
      </w:r>
      <w:r w:rsidRPr="00E064C9">
        <w:rPr>
          <w:rFonts w:eastAsia="Arial Unicode MS" w:cs="Arial"/>
          <w:b/>
          <w:bCs/>
          <w:sz w:val="22"/>
          <w:szCs w:val="22"/>
        </w:rPr>
        <w:tab/>
      </w:r>
      <w:r w:rsidRPr="00E064C9">
        <w:rPr>
          <w:rFonts w:eastAsia="Arial Unicode MS" w:cs="Arial"/>
          <w:b/>
          <w:bCs/>
          <w:sz w:val="22"/>
          <w:szCs w:val="22"/>
        </w:rPr>
        <w:tab/>
        <w:t xml:space="preserve">           </w:t>
      </w:r>
      <w:r w:rsidRPr="00E064C9">
        <w:rPr>
          <w:rFonts w:eastAsia="Arial Unicode MS" w:cs="Arial"/>
          <w:color w:val="000000" w:themeColor="text1"/>
          <w:sz w:val="22"/>
          <w:szCs w:val="22"/>
        </w:rPr>
        <w:t xml:space="preserve">Juliana </w:t>
      </w:r>
      <w:proofErr w:type="spellStart"/>
      <w:r w:rsidRPr="00E064C9">
        <w:rPr>
          <w:rFonts w:eastAsia="Arial Unicode MS" w:cs="Arial"/>
          <w:color w:val="000000" w:themeColor="text1"/>
          <w:sz w:val="22"/>
          <w:szCs w:val="22"/>
        </w:rPr>
        <w:t>Louver</w:t>
      </w:r>
      <w:proofErr w:type="spellEnd"/>
      <w:r w:rsidRPr="00E064C9">
        <w:rPr>
          <w:rFonts w:eastAsia="Arial Unicode MS" w:cs="Arial"/>
          <w:color w:val="000000" w:themeColor="text1"/>
          <w:sz w:val="22"/>
          <w:szCs w:val="22"/>
        </w:rPr>
        <w:t xml:space="preserve"> Mendes Carvalho</w:t>
      </w:r>
    </w:p>
    <w:p w:rsidR="00EB1A11" w:rsidRPr="00E064C9" w:rsidRDefault="00EB1A11" w:rsidP="00EB1A11">
      <w:pPr>
        <w:jc w:val="left"/>
        <w:rPr>
          <w:rFonts w:eastAsia="Arial Unicode MS" w:cs="Arial"/>
          <w:bCs/>
          <w:sz w:val="22"/>
          <w:szCs w:val="22"/>
        </w:rPr>
      </w:pPr>
      <w:r w:rsidRPr="00E064C9">
        <w:rPr>
          <w:rFonts w:eastAsia="Arial Unicode MS" w:cs="Arial"/>
          <w:b/>
          <w:bCs/>
          <w:sz w:val="22"/>
          <w:szCs w:val="22"/>
        </w:rPr>
        <w:t>Diretor Presidente – CESAMA</w:t>
      </w:r>
      <w:r w:rsidRPr="00E064C9">
        <w:rPr>
          <w:rFonts w:eastAsia="Arial Unicode MS" w:cs="Arial"/>
          <w:bCs/>
          <w:sz w:val="22"/>
          <w:szCs w:val="22"/>
        </w:rPr>
        <w:t xml:space="preserve">     </w:t>
      </w:r>
      <w:r w:rsidRPr="00E064C9">
        <w:rPr>
          <w:rFonts w:eastAsia="Arial Unicode MS" w:cs="Arial"/>
          <w:b/>
          <w:bCs/>
          <w:sz w:val="22"/>
          <w:szCs w:val="22"/>
        </w:rPr>
        <w:t xml:space="preserve"> </w:t>
      </w:r>
      <w:r w:rsidRPr="00E064C9">
        <w:rPr>
          <w:rFonts w:eastAsia="Arial Unicode MS" w:cs="Arial"/>
          <w:b/>
          <w:bCs/>
          <w:sz w:val="22"/>
          <w:szCs w:val="22"/>
        </w:rPr>
        <w:tab/>
      </w:r>
      <w:r w:rsidR="00EF7A1D" w:rsidRPr="00E064C9">
        <w:rPr>
          <w:rFonts w:eastAsia="Arial Unicode MS" w:cs="Arial"/>
          <w:b/>
          <w:bCs/>
          <w:sz w:val="22"/>
          <w:szCs w:val="22"/>
        </w:rPr>
        <w:t xml:space="preserve">        </w:t>
      </w:r>
      <w:r w:rsidRPr="00E064C9">
        <w:rPr>
          <w:rFonts w:eastAsia="Arial Unicode MS" w:cs="Arial"/>
          <w:b/>
          <w:bCs/>
          <w:sz w:val="22"/>
          <w:szCs w:val="22"/>
        </w:rPr>
        <w:t xml:space="preserve">SM7 Engenharia, Tecnologia e Importação </w:t>
      </w:r>
      <w:proofErr w:type="spellStart"/>
      <w:r w:rsidRPr="00E064C9">
        <w:rPr>
          <w:rFonts w:eastAsia="Arial Unicode MS" w:cs="Arial"/>
          <w:b/>
          <w:bCs/>
          <w:sz w:val="22"/>
          <w:szCs w:val="22"/>
        </w:rPr>
        <w:t>Ltda</w:t>
      </w:r>
      <w:proofErr w:type="spellEnd"/>
    </w:p>
    <w:p w:rsidR="00EB1A11" w:rsidRPr="00E064C9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064C9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064C9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064C9" w:rsidRDefault="00EB1A11" w:rsidP="00EB1A11">
      <w:pPr>
        <w:ind w:left="708" w:firstLine="708"/>
        <w:jc w:val="center"/>
        <w:rPr>
          <w:rFonts w:eastAsia="Arial Unicode MS" w:cs="Arial"/>
          <w:bCs/>
          <w:sz w:val="22"/>
          <w:szCs w:val="22"/>
        </w:rPr>
      </w:pPr>
      <w:r w:rsidRPr="00E064C9">
        <w:rPr>
          <w:rFonts w:eastAsia="Arial Unicode MS" w:cs="Arial"/>
          <w:color w:val="000000" w:themeColor="text1"/>
          <w:sz w:val="22"/>
          <w:szCs w:val="22"/>
        </w:rPr>
        <w:t xml:space="preserve">                             Claudinei Antonio </w:t>
      </w:r>
      <w:proofErr w:type="spellStart"/>
      <w:r w:rsidRPr="00E064C9">
        <w:rPr>
          <w:rFonts w:eastAsia="Arial Unicode MS" w:cs="Arial"/>
          <w:color w:val="000000" w:themeColor="text1"/>
          <w:sz w:val="22"/>
          <w:szCs w:val="22"/>
        </w:rPr>
        <w:t>Bortoletto</w:t>
      </w:r>
      <w:proofErr w:type="spellEnd"/>
    </w:p>
    <w:p w:rsidR="00EB1A11" w:rsidRPr="00E064C9" w:rsidRDefault="00EB1A11" w:rsidP="00EB1A11">
      <w:pPr>
        <w:jc w:val="right"/>
        <w:rPr>
          <w:rFonts w:eastAsia="Arial Unicode MS" w:cs="Arial"/>
          <w:bCs/>
          <w:sz w:val="22"/>
          <w:szCs w:val="22"/>
        </w:rPr>
      </w:pPr>
      <w:r w:rsidRPr="00E064C9">
        <w:rPr>
          <w:rFonts w:eastAsia="Arial Unicode MS" w:cs="Arial"/>
          <w:b/>
          <w:bCs/>
          <w:sz w:val="22"/>
          <w:szCs w:val="22"/>
        </w:rPr>
        <w:t xml:space="preserve">SM7 Engenharia, Tecnologia e Importação </w:t>
      </w:r>
      <w:proofErr w:type="spellStart"/>
      <w:r w:rsidRPr="00E064C9">
        <w:rPr>
          <w:rFonts w:eastAsia="Arial Unicode MS" w:cs="Arial"/>
          <w:b/>
          <w:bCs/>
          <w:sz w:val="22"/>
          <w:szCs w:val="22"/>
        </w:rPr>
        <w:t>Ltda</w:t>
      </w:r>
      <w:proofErr w:type="spellEnd"/>
    </w:p>
    <w:p w:rsidR="00EB1A11" w:rsidRPr="00E064C9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064C9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064C9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064C9" w:rsidRDefault="00EB1A11" w:rsidP="00EF7A1D">
      <w:pPr>
        <w:pStyle w:val="Ttulo6"/>
        <w:tabs>
          <w:tab w:val="clear" w:pos="0"/>
        </w:tabs>
        <w:spacing w:before="60" w:after="0" w:line="300" w:lineRule="exact"/>
        <w:jc w:val="both"/>
        <w:rPr>
          <w:rFonts w:cs="Arial"/>
          <w:sz w:val="22"/>
          <w:szCs w:val="22"/>
        </w:rPr>
      </w:pPr>
      <w:r w:rsidRPr="00E064C9">
        <w:rPr>
          <w:rFonts w:eastAsia="Arial Unicode MS" w:cs="Arial"/>
          <w:b w:val="0"/>
          <w:color w:val="auto"/>
          <w:sz w:val="22"/>
          <w:szCs w:val="22"/>
          <w:u w:val="none"/>
        </w:rPr>
        <w:t>Testemunhas: _____________________</w:t>
      </w:r>
      <w:r w:rsidRPr="00E064C9">
        <w:rPr>
          <w:rFonts w:eastAsia="Arial Unicode MS" w:cs="Arial"/>
          <w:b w:val="0"/>
          <w:color w:val="auto"/>
          <w:sz w:val="22"/>
          <w:szCs w:val="22"/>
          <w:u w:val="none"/>
        </w:rPr>
        <w:tab/>
      </w:r>
      <w:r w:rsidRPr="00E064C9">
        <w:rPr>
          <w:rFonts w:eastAsia="Arial Unicode MS" w:cs="Arial"/>
          <w:b w:val="0"/>
          <w:color w:val="auto"/>
          <w:sz w:val="22"/>
          <w:szCs w:val="22"/>
          <w:u w:val="none"/>
        </w:rPr>
        <w:tab/>
        <w:t>_______________________</w:t>
      </w:r>
    </w:p>
    <w:sectPr w:rsidR="00EB1A11" w:rsidRPr="00E064C9" w:rsidSect="00571D20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526" w:right="1134" w:bottom="1134" w:left="1701" w:header="426" w:footer="4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E9" w:rsidRDefault="000F50E9">
      <w:r>
        <w:separator/>
      </w:r>
    </w:p>
  </w:endnote>
  <w:endnote w:type="continuationSeparator" w:id="1">
    <w:p w:rsidR="000F50E9" w:rsidRDefault="000F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E9" w:rsidRPr="00374395" w:rsidRDefault="000F50E9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0F50E9" w:rsidRPr="00262B4E" w:rsidRDefault="000F50E9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0F50E9" w:rsidRPr="00262B4E" w:rsidRDefault="000F50E9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0F50E9" w:rsidRPr="00262B4E" w:rsidRDefault="000F50E9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9153</w:t>
    </w:r>
  </w:p>
  <w:p w:rsidR="000F50E9" w:rsidRPr="00262B4E" w:rsidRDefault="000F50E9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0F50E9" w:rsidRPr="00262B4E" w:rsidRDefault="000F50E9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E9" w:rsidRDefault="000F50E9">
      <w:r>
        <w:separator/>
      </w:r>
    </w:p>
  </w:footnote>
  <w:footnote w:type="continuationSeparator" w:id="1">
    <w:p w:rsidR="000F50E9" w:rsidRDefault="000F5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E9" w:rsidRDefault="00BC0D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50E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50E9" w:rsidRDefault="000F50E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E9" w:rsidRDefault="000F50E9" w:rsidP="00F61E56">
    <w:pPr>
      <w:pStyle w:val="Cabealho"/>
      <w:tabs>
        <w:tab w:val="left" w:pos="2280"/>
        <w:tab w:val="center" w:pos="4536"/>
      </w:tabs>
      <w:spacing w:after="240"/>
      <w:jc w:val="left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3"/>
  </w:num>
  <w:num w:numId="8">
    <w:abstractNumId w:val="17"/>
  </w:num>
  <w:num w:numId="9">
    <w:abstractNumId w:val="36"/>
  </w:num>
  <w:num w:numId="10">
    <w:abstractNumId w:val="13"/>
  </w:num>
  <w:num w:numId="11">
    <w:abstractNumId w:val="39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30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3"/>
  </w:num>
  <w:num w:numId="24">
    <w:abstractNumId w:val="18"/>
  </w:num>
  <w:num w:numId="25">
    <w:abstractNumId w:val="35"/>
  </w:num>
  <w:num w:numId="26">
    <w:abstractNumId w:val="38"/>
  </w:num>
  <w:num w:numId="27">
    <w:abstractNumId w:val="31"/>
  </w:num>
  <w:num w:numId="28">
    <w:abstractNumId w:val="10"/>
  </w:num>
  <w:num w:numId="29">
    <w:abstractNumId w:val="32"/>
  </w:num>
  <w:num w:numId="30">
    <w:abstractNumId w:val="41"/>
  </w:num>
  <w:num w:numId="31">
    <w:abstractNumId w:val="28"/>
  </w:num>
  <w:num w:numId="32">
    <w:abstractNumId w:val="11"/>
  </w:num>
  <w:num w:numId="33">
    <w:abstractNumId w:val="24"/>
  </w:num>
  <w:num w:numId="34">
    <w:abstractNumId w:val="7"/>
  </w:num>
  <w:num w:numId="35">
    <w:abstractNumId w:val="29"/>
  </w:num>
  <w:num w:numId="36">
    <w:abstractNumId w:val="27"/>
  </w:num>
  <w:num w:numId="37">
    <w:abstractNumId w:val="26"/>
  </w:num>
  <w:num w:numId="38">
    <w:abstractNumId w:val="34"/>
  </w:num>
  <w:num w:numId="39">
    <w:abstractNumId w:val="19"/>
  </w:num>
  <w:num w:numId="40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180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0E9"/>
    <w:rsid w:val="000F52C6"/>
    <w:rsid w:val="000F5921"/>
    <w:rsid w:val="000F6083"/>
    <w:rsid w:val="000F688B"/>
    <w:rsid w:val="001009E3"/>
    <w:rsid w:val="001032DF"/>
    <w:rsid w:val="00104E00"/>
    <w:rsid w:val="001057D8"/>
    <w:rsid w:val="00106C17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449D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0A5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002E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27147"/>
    <w:rsid w:val="00331747"/>
    <w:rsid w:val="00331DA5"/>
    <w:rsid w:val="0033360E"/>
    <w:rsid w:val="0033424F"/>
    <w:rsid w:val="0033507B"/>
    <w:rsid w:val="00336BAC"/>
    <w:rsid w:val="0034111D"/>
    <w:rsid w:val="003417EC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A74A3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0B9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1D20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BC0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2317"/>
    <w:rsid w:val="007652F2"/>
    <w:rsid w:val="00770B74"/>
    <w:rsid w:val="00770EB4"/>
    <w:rsid w:val="007736D6"/>
    <w:rsid w:val="00792BC4"/>
    <w:rsid w:val="00793391"/>
    <w:rsid w:val="00795CF2"/>
    <w:rsid w:val="007A09B4"/>
    <w:rsid w:val="007A49C0"/>
    <w:rsid w:val="007B1B67"/>
    <w:rsid w:val="007B20CB"/>
    <w:rsid w:val="007B214D"/>
    <w:rsid w:val="007B6089"/>
    <w:rsid w:val="007C220A"/>
    <w:rsid w:val="007C3CE0"/>
    <w:rsid w:val="007C6628"/>
    <w:rsid w:val="007C71AB"/>
    <w:rsid w:val="007D23EF"/>
    <w:rsid w:val="007D4B59"/>
    <w:rsid w:val="007D5FD5"/>
    <w:rsid w:val="007D666D"/>
    <w:rsid w:val="007E5155"/>
    <w:rsid w:val="007E618B"/>
    <w:rsid w:val="007F4D4A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248B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34F5E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0D25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7000"/>
    <w:rsid w:val="00BE7054"/>
    <w:rsid w:val="00BE7BDB"/>
    <w:rsid w:val="00BE7C9E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B64"/>
    <w:rsid w:val="00CB7F44"/>
    <w:rsid w:val="00CC0275"/>
    <w:rsid w:val="00CC0BF0"/>
    <w:rsid w:val="00CC2914"/>
    <w:rsid w:val="00CC2F5E"/>
    <w:rsid w:val="00CC5B34"/>
    <w:rsid w:val="00CD045B"/>
    <w:rsid w:val="00CD0C01"/>
    <w:rsid w:val="00CD3EC3"/>
    <w:rsid w:val="00CD3FCF"/>
    <w:rsid w:val="00CD4136"/>
    <w:rsid w:val="00CD6944"/>
    <w:rsid w:val="00CD77B9"/>
    <w:rsid w:val="00CE0BA7"/>
    <w:rsid w:val="00CE1A43"/>
    <w:rsid w:val="00CE3308"/>
    <w:rsid w:val="00CF13CA"/>
    <w:rsid w:val="00CF4094"/>
    <w:rsid w:val="00CF5E14"/>
    <w:rsid w:val="00CF756D"/>
    <w:rsid w:val="00CF774C"/>
    <w:rsid w:val="00D004D7"/>
    <w:rsid w:val="00D0172E"/>
    <w:rsid w:val="00D038C1"/>
    <w:rsid w:val="00D03A42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958"/>
    <w:rsid w:val="00DE2FDD"/>
    <w:rsid w:val="00DE6A85"/>
    <w:rsid w:val="00DE753D"/>
    <w:rsid w:val="00E014D4"/>
    <w:rsid w:val="00E02EC5"/>
    <w:rsid w:val="00E03A7D"/>
    <w:rsid w:val="00E064C9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159A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1A5D"/>
    <w:rsid w:val="00E9247A"/>
    <w:rsid w:val="00E940F3"/>
    <w:rsid w:val="00E970EC"/>
    <w:rsid w:val="00EA243A"/>
    <w:rsid w:val="00EA5926"/>
    <w:rsid w:val="00EB03A1"/>
    <w:rsid w:val="00EB1A1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0AA2"/>
    <w:rsid w:val="00ED3245"/>
    <w:rsid w:val="00ED4C81"/>
    <w:rsid w:val="00EE130A"/>
    <w:rsid w:val="00EE13A9"/>
    <w:rsid w:val="00EE2116"/>
    <w:rsid w:val="00EE5476"/>
    <w:rsid w:val="00EF24C8"/>
    <w:rsid w:val="00EF42DB"/>
    <w:rsid w:val="00EF4FE8"/>
    <w:rsid w:val="00EF7A1D"/>
    <w:rsid w:val="00F05DC6"/>
    <w:rsid w:val="00F10171"/>
    <w:rsid w:val="00F126BF"/>
    <w:rsid w:val="00F136A2"/>
    <w:rsid w:val="00F13B25"/>
    <w:rsid w:val="00F16881"/>
    <w:rsid w:val="00F17262"/>
    <w:rsid w:val="00F2278D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53E36"/>
    <w:rsid w:val="00F61E5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C6A3A"/>
    <w:rsid w:val="00FD1CB9"/>
    <w:rsid w:val="00FD3395"/>
    <w:rsid w:val="00FD3902"/>
    <w:rsid w:val="00FD5309"/>
    <w:rsid w:val="00FD5429"/>
    <w:rsid w:val="00FD6AF0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2263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Alexandra Paula</cp:lastModifiedBy>
  <cp:revision>4</cp:revision>
  <cp:lastPrinted>2022-08-02T17:48:00Z</cp:lastPrinted>
  <dcterms:created xsi:type="dcterms:W3CDTF">2022-11-08T19:15:00Z</dcterms:created>
  <dcterms:modified xsi:type="dcterms:W3CDTF">2022-11-08T19:26:00Z</dcterms:modified>
</cp:coreProperties>
</file>