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9A5863" w14:textId="2E16DC95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A72E64">
        <w:rPr>
          <w:rFonts w:asciiTheme="minorHAnsi" w:hAnsiTheme="minorHAnsi" w:cstheme="minorHAnsi"/>
          <w:b/>
          <w:sz w:val="26"/>
          <w:szCs w:val="26"/>
        </w:rPr>
        <w:t>86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E70CFF">
        <w:rPr>
          <w:rFonts w:asciiTheme="minorHAnsi" w:hAnsiTheme="minorHAnsi" w:cstheme="minorHAnsi"/>
          <w:b/>
          <w:sz w:val="26"/>
          <w:szCs w:val="26"/>
        </w:rPr>
        <w:t>2</w:t>
      </w:r>
    </w:p>
    <w:p w14:paraId="473D9034" w14:textId="77777777" w:rsidR="004A5D28" w:rsidRDefault="004A5D28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1FD1E43F" w14:textId="703DC7C5" w:rsidR="000836F0" w:rsidRDefault="00A72E64" w:rsidP="00E70CF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Quarto</w:t>
      </w:r>
      <w:r w:rsidR="000F7402">
        <w:rPr>
          <w:rFonts w:asciiTheme="minorHAnsi" w:hAnsiTheme="minorHAnsi" w:cstheme="minorHAnsi"/>
        </w:rPr>
        <w:t xml:space="preserve"> </w:t>
      </w:r>
      <w:r w:rsidR="000836F0" w:rsidRPr="00334946">
        <w:rPr>
          <w:rFonts w:asciiTheme="minorHAnsi" w:hAnsiTheme="minorHAnsi" w:cstheme="minorHAnsi"/>
        </w:rPr>
        <w:t xml:space="preserve">Termo Aditivo ao Contrato n° </w:t>
      </w:r>
      <w:r w:rsidR="000F7402">
        <w:rPr>
          <w:rFonts w:asciiTheme="minorHAnsi" w:hAnsiTheme="minorHAnsi" w:cstheme="minorHAnsi"/>
        </w:rPr>
        <w:t>02</w:t>
      </w:r>
      <w:r w:rsidR="000836F0" w:rsidRPr="00334946">
        <w:rPr>
          <w:rFonts w:asciiTheme="minorHAnsi" w:hAnsiTheme="minorHAnsi" w:cstheme="minorHAnsi"/>
        </w:rPr>
        <w:t>/20</w:t>
      </w:r>
      <w:r w:rsidR="004A7A1E">
        <w:rPr>
          <w:rFonts w:asciiTheme="minorHAnsi" w:hAnsiTheme="minorHAnsi" w:cstheme="minorHAnsi"/>
        </w:rPr>
        <w:t>2</w:t>
      </w:r>
      <w:r w:rsidR="001E39A6">
        <w:rPr>
          <w:rFonts w:asciiTheme="minorHAnsi" w:hAnsiTheme="minorHAnsi" w:cstheme="minorHAnsi"/>
        </w:rPr>
        <w:t>1</w:t>
      </w:r>
      <w:r w:rsidR="000836F0"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0836F0" w:rsidRPr="00334946">
        <w:rPr>
          <w:rFonts w:asciiTheme="minorHAnsi" w:hAnsiTheme="minorHAnsi" w:cstheme="minorHAnsi"/>
          <w:b/>
          <w:bCs/>
        </w:rPr>
        <w:t xml:space="preserve">CESAMA </w:t>
      </w:r>
      <w:r w:rsidR="000836F0" w:rsidRPr="00334946">
        <w:rPr>
          <w:rFonts w:asciiTheme="minorHAnsi" w:hAnsiTheme="minorHAnsi" w:cstheme="minorHAnsi"/>
        </w:rPr>
        <w:t xml:space="preserve">e a empresa </w:t>
      </w:r>
      <w:r w:rsidR="000F7402">
        <w:rPr>
          <w:rFonts w:asciiTheme="minorHAnsi" w:hAnsiTheme="minorHAnsi" w:cstheme="minorHAnsi"/>
          <w:b/>
          <w:bCs/>
        </w:rPr>
        <w:t>ITS C</w:t>
      </w:r>
      <w:r w:rsidR="00955482">
        <w:rPr>
          <w:rFonts w:asciiTheme="minorHAnsi" w:hAnsiTheme="minorHAnsi" w:cstheme="minorHAnsi"/>
          <w:b/>
          <w:bCs/>
        </w:rPr>
        <w:t>U</w:t>
      </w:r>
      <w:r w:rsidR="000F7402">
        <w:rPr>
          <w:rFonts w:asciiTheme="minorHAnsi" w:hAnsiTheme="minorHAnsi" w:cstheme="minorHAnsi"/>
          <w:b/>
          <w:bCs/>
        </w:rPr>
        <w:t>ST</w:t>
      </w:r>
      <w:r w:rsidR="00955482">
        <w:rPr>
          <w:rFonts w:asciiTheme="minorHAnsi" w:hAnsiTheme="minorHAnsi" w:cstheme="minorHAnsi"/>
          <w:b/>
          <w:bCs/>
        </w:rPr>
        <w:t>O</w:t>
      </w:r>
      <w:r w:rsidR="000F7402">
        <w:rPr>
          <w:rFonts w:asciiTheme="minorHAnsi" w:hAnsiTheme="minorHAnsi" w:cstheme="minorHAnsi"/>
          <w:b/>
          <w:bCs/>
        </w:rPr>
        <w:t>MER SERVICE LTDA</w:t>
      </w:r>
      <w:r w:rsidR="000836F0" w:rsidRPr="00334946">
        <w:rPr>
          <w:rFonts w:asciiTheme="minorHAnsi" w:hAnsiTheme="minorHAnsi" w:cstheme="minorHAnsi"/>
          <w:b/>
          <w:bCs/>
        </w:rPr>
        <w:t>.</w:t>
      </w:r>
    </w:p>
    <w:p w14:paraId="0D25BEA4" w14:textId="77777777" w:rsidR="00A6145E" w:rsidRDefault="00A6145E" w:rsidP="00E70CF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</w:p>
    <w:p w14:paraId="4D5DC2C0" w14:textId="02608730" w:rsidR="000836F0" w:rsidRPr="004A5D28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  <w:sz w:val="25"/>
          <w:szCs w:val="25"/>
        </w:rPr>
      </w:pPr>
      <w:r w:rsidRPr="004A5D28">
        <w:rPr>
          <w:rFonts w:asciiTheme="minorHAnsi" w:hAnsiTheme="minorHAnsi" w:cstheme="minorHAnsi"/>
          <w:b/>
          <w:sz w:val="25"/>
          <w:szCs w:val="25"/>
        </w:rPr>
        <w:t>CONTRATANTE</w:t>
      </w:r>
      <w:r w:rsidRPr="004A5D28">
        <w:rPr>
          <w:rFonts w:asciiTheme="minorHAnsi" w:hAnsiTheme="minorHAnsi" w:cstheme="minorHAnsi"/>
          <w:sz w:val="25"/>
          <w:szCs w:val="25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4A5D28">
        <w:rPr>
          <w:rFonts w:asciiTheme="minorHAnsi" w:hAnsiTheme="minorHAnsi" w:cstheme="minorHAnsi"/>
          <w:b/>
          <w:bCs/>
          <w:sz w:val="25"/>
          <w:szCs w:val="25"/>
        </w:rPr>
        <w:t>CONTRATADA</w:t>
      </w:r>
      <w:r w:rsidRPr="004A5D28">
        <w:rPr>
          <w:rFonts w:asciiTheme="minorHAnsi" w:hAnsiTheme="minorHAnsi" w:cstheme="minorHAnsi"/>
          <w:sz w:val="25"/>
          <w:szCs w:val="25"/>
        </w:rPr>
        <w:t xml:space="preserve"> empresa </w:t>
      </w:r>
      <w:r w:rsidR="000F7402">
        <w:rPr>
          <w:rFonts w:asciiTheme="minorHAnsi" w:hAnsiTheme="minorHAnsi" w:cstheme="minorHAnsi"/>
          <w:b/>
          <w:bCs/>
        </w:rPr>
        <w:t>ITS C</w:t>
      </w:r>
      <w:r w:rsidR="00955482">
        <w:rPr>
          <w:rFonts w:asciiTheme="minorHAnsi" w:hAnsiTheme="minorHAnsi" w:cstheme="minorHAnsi"/>
          <w:b/>
          <w:bCs/>
        </w:rPr>
        <w:t>USTO</w:t>
      </w:r>
      <w:r w:rsidR="000F7402">
        <w:rPr>
          <w:rFonts w:asciiTheme="minorHAnsi" w:hAnsiTheme="minorHAnsi" w:cstheme="minorHAnsi"/>
          <w:b/>
          <w:bCs/>
        </w:rPr>
        <w:t>MER SERVICE LTDA</w:t>
      </w:r>
      <w:r w:rsidR="001E39A6" w:rsidRPr="004A5D28">
        <w:rPr>
          <w:rFonts w:asciiTheme="minorHAnsi" w:hAnsiTheme="minorHAnsi" w:cstheme="minorHAnsi"/>
          <w:sz w:val="25"/>
          <w:szCs w:val="25"/>
        </w:rPr>
        <w:t xml:space="preserve">, </w:t>
      </w:r>
      <w:r w:rsidR="000F7402" w:rsidRPr="000F7402">
        <w:rPr>
          <w:rFonts w:asciiTheme="minorHAnsi" w:hAnsiTheme="minorHAnsi" w:cstheme="minorHAnsi"/>
          <w:sz w:val="25"/>
          <w:szCs w:val="25"/>
        </w:rPr>
        <w:t>inscrita no CNPJ sob o nº 16.853.728/0001-04, situada na Rua Mansur Elias, 50 – Centro – Santo Amaro da Imperatriz/SC (CEP 8</w:t>
      </w:r>
      <w:r w:rsidR="00B13FC8">
        <w:rPr>
          <w:rFonts w:asciiTheme="minorHAnsi" w:hAnsiTheme="minorHAnsi" w:cstheme="minorHAnsi"/>
          <w:sz w:val="25"/>
          <w:szCs w:val="25"/>
        </w:rPr>
        <w:t>8</w:t>
      </w:r>
      <w:r w:rsidR="000F7402" w:rsidRPr="000F7402">
        <w:rPr>
          <w:rFonts w:asciiTheme="minorHAnsi" w:hAnsiTheme="minorHAnsi" w:cstheme="minorHAnsi"/>
          <w:sz w:val="25"/>
          <w:szCs w:val="25"/>
        </w:rPr>
        <w:t xml:space="preserve">.140.000), neste ato representada por Jackson </w:t>
      </w:r>
      <w:proofErr w:type="spellStart"/>
      <w:r w:rsidR="000F7402" w:rsidRPr="000F7402">
        <w:rPr>
          <w:rFonts w:asciiTheme="minorHAnsi" w:hAnsiTheme="minorHAnsi" w:cstheme="minorHAnsi"/>
          <w:sz w:val="25"/>
          <w:szCs w:val="25"/>
        </w:rPr>
        <w:t>Dalfovo</w:t>
      </w:r>
      <w:proofErr w:type="spellEnd"/>
      <w:r w:rsidR="000F7402" w:rsidRPr="000F7402">
        <w:rPr>
          <w:rFonts w:asciiTheme="minorHAnsi" w:hAnsiTheme="minorHAnsi" w:cstheme="minorHAnsi"/>
          <w:sz w:val="25"/>
          <w:szCs w:val="25"/>
        </w:rPr>
        <w:t>, brasileiro, casado, Identidade nº 2.436.206.9 SSP/SC, CPF 014.672.949.85</w:t>
      </w:r>
      <w:r w:rsidRPr="004A5D28">
        <w:rPr>
          <w:rFonts w:asciiTheme="minorHAnsi" w:hAnsiTheme="minorHAnsi" w:cstheme="minorHAnsi"/>
          <w:sz w:val="25"/>
          <w:szCs w:val="25"/>
        </w:rPr>
        <w:t xml:space="preserve">, em conformidade com a Lei 13.303/2016, conforme justificativa de fls. </w:t>
      </w:r>
      <w:r w:rsidR="00281155">
        <w:rPr>
          <w:rFonts w:asciiTheme="minorHAnsi" w:hAnsiTheme="minorHAnsi" w:cstheme="minorHAnsi"/>
          <w:sz w:val="25"/>
          <w:szCs w:val="25"/>
        </w:rPr>
        <w:t>3676/3677</w:t>
      </w:r>
      <w:r w:rsidRPr="004A5D28">
        <w:rPr>
          <w:rFonts w:asciiTheme="minorHAnsi" w:hAnsiTheme="minorHAnsi" w:cstheme="minorHAnsi"/>
          <w:sz w:val="25"/>
          <w:szCs w:val="25"/>
        </w:rPr>
        <w:t xml:space="preserve"> e autorização </w:t>
      </w:r>
      <w:r w:rsidR="001E39A6" w:rsidRPr="004A5D28">
        <w:rPr>
          <w:rFonts w:asciiTheme="minorHAnsi" w:hAnsiTheme="minorHAnsi" w:cstheme="minorHAnsi"/>
          <w:sz w:val="25"/>
          <w:szCs w:val="25"/>
        </w:rPr>
        <w:t>de fl.</w:t>
      </w:r>
      <w:r w:rsidR="00281155">
        <w:rPr>
          <w:rFonts w:asciiTheme="minorHAnsi" w:hAnsiTheme="minorHAnsi" w:cstheme="minorHAnsi"/>
          <w:sz w:val="25"/>
          <w:szCs w:val="25"/>
        </w:rPr>
        <w:t>3688</w:t>
      </w:r>
      <w:r w:rsidRPr="004A5D28">
        <w:rPr>
          <w:rFonts w:asciiTheme="minorHAnsi" w:hAnsiTheme="minorHAnsi" w:cstheme="minorHAnsi"/>
          <w:sz w:val="25"/>
          <w:szCs w:val="25"/>
        </w:rPr>
        <w:t xml:space="preserve">, constantes do </w:t>
      </w:r>
      <w:r w:rsidRPr="004A5D28">
        <w:rPr>
          <w:rFonts w:asciiTheme="minorHAnsi" w:hAnsiTheme="minorHAnsi" w:cstheme="minorHAnsi"/>
          <w:b/>
          <w:sz w:val="25"/>
          <w:szCs w:val="25"/>
        </w:rPr>
        <w:t xml:space="preserve">Pregão Eletrônico Nº </w:t>
      </w:r>
      <w:r w:rsidR="000F7402">
        <w:rPr>
          <w:rFonts w:asciiTheme="minorHAnsi" w:hAnsiTheme="minorHAnsi" w:cstheme="minorHAnsi"/>
          <w:b/>
          <w:sz w:val="25"/>
          <w:szCs w:val="25"/>
        </w:rPr>
        <w:t>02</w:t>
      </w:r>
      <w:r w:rsidRPr="004A5D28">
        <w:rPr>
          <w:rFonts w:asciiTheme="minorHAnsi" w:hAnsiTheme="minorHAnsi" w:cstheme="minorHAnsi"/>
          <w:b/>
          <w:sz w:val="25"/>
          <w:szCs w:val="25"/>
        </w:rPr>
        <w:t>/</w:t>
      </w:r>
      <w:r w:rsidR="004A7A1E" w:rsidRPr="004A5D28">
        <w:rPr>
          <w:rFonts w:asciiTheme="minorHAnsi" w:hAnsiTheme="minorHAnsi" w:cstheme="minorHAnsi"/>
          <w:b/>
          <w:sz w:val="25"/>
          <w:szCs w:val="25"/>
        </w:rPr>
        <w:t>20</w:t>
      </w:r>
      <w:r w:rsidRPr="004A5D28">
        <w:rPr>
          <w:rFonts w:asciiTheme="minorHAnsi" w:hAnsiTheme="minorHAnsi" w:cstheme="minorHAnsi"/>
          <w:sz w:val="25"/>
          <w:szCs w:val="25"/>
        </w:rPr>
        <w:t>, firmam o presente aditivo conforme as cláusulas e condições a seguir:</w:t>
      </w:r>
    </w:p>
    <w:p w14:paraId="21052EA5" w14:textId="77777777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b/>
          <w:sz w:val="25"/>
          <w:szCs w:val="25"/>
        </w:rPr>
      </w:pPr>
    </w:p>
    <w:p w14:paraId="5EDB432F" w14:textId="77777777" w:rsidR="000836F0" w:rsidRPr="004A5D28" w:rsidRDefault="000836F0" w:rsidP="00CD04C8">
      <w:pPr>
        <w:ind w:left="-284"/>
        <w:jc w:val="both"/>
        <w:rPr>
          <w:rFonts w:asciiTheme="minorHAnsi" w:hAnsiTheme="minorHAnsi" w:cstheme="minorHAnsi"/>
          <w:b/>
          <w:sz w:val="25"/>
          <w:szCs w:val="25"/>
        </w:rPr>
      </w:pPr>
      <w:r w:rsidRPr="004A5D28">
        <w:rPr>
          <w:rFonts w:asciiTheme="minorHAnsi" w:hAnsiTheme="minorHAnsi" w:cstheme="minorHAnsi"/>
          <w:b/>
          <w:sz w:val="25"/>
          <w:szCs w:val="25"/>
        </w:rPr>
        <w:t>CLÁUSULA PRIMEIRA:</w:t>
      </w:r>
    </w:p>
    <w:p w14:paraId="6704DAA7" w14:textId="33A53CBB" w:rsidR="00A13FE6" w:rsidRDefault="00975029" w:rsidP="00CD04C8">
      <w:pPr>
        <w:spacing w:line="320" w:lineRule="exact"/>
        <w:ind w:left="-284"/>
        <w:jc w:val="both"/>
        <w:rPr>
          <w:rFonts w:asciiTheme="minorHAnsi" w:hAnsiTheme="minorHAnsi" w:cstheme="minorHAnsi"/>
          <w:sz w:val="25"/>
          <w:szCs w:val="25"/>
        </w:rPr>
      </w:pPr>
      <w:r w:rsidRPr="00975029">
        <w:rPr>
          <w:rFonts w:asciiTheme="minorHAnsi" w:hAnsiTheme="minorHAnsi" w:cstheme="minorHAnsi"/>
          <w:sz w:val="25"/>
          <w:szCs w:val="25"/>
        </w:rPr>
        <w:t xml:space="preserve">O presente Instrumento contratual tem como objetivo </w:t>
      </w:r>
      <w:r w:rsidR="00281155">
        <w:rPr>
          <w:rFonts w:asciiTheme="minorHAnsi" w:hAnsiTheme="minorHAnsi" w:cstheme="minorHAnsi"/>
          <w:sz w:val="25"/>
          <w:szCs w:val="25"/>
        </w:rPr>
        <w:t xml:space="preserve">o pagamento </w:t>
      </w:r>
      <w:r w:rsidR="00A13FE6">
        <w:rPr>
          <w:rFonts w:asciiTheme="minorHAnsi" w:hAnsiTheme="minorHAnsi" w:cstheme="minorHAnsi"/>
          <w:sz w:val="25"/>
          <w:szCs w:val="25"/>
        </w:rPr>
        <w:t>das diferenças</w:t>
      </w:r>
      <w:r w:rsidR="00A6145E">
        <w:rPr>
          <w:rFonts w:asciiTheme="minorHAnsi" w:hAnsiTheme="minorHAnsi" w:cstheme="minorHAnsi"/>
          <w:sz w:val="25"/>
          <w:szCs w:val="25"/>
        </w:rPr>
        <w:t>, restabelecendo o pagamento dos valores apurados na folha 3677 em razão da readequação dos valores efetivada pela incidência do acordo coletivo de trabalho, com fundamento no art. 37, XXI da CF e art. 81 da Lei nº 13.303/16 e manual de gestão e fiscalização de contratos em complementação ao RILC/2022.</w:t>
      </w:r>
    </w:p>
    <w:p w14:paraId="35EF2ADF" w14:textId="77777777" w:rsidR="00A13FE6" w:rsidRDefault="00A13FE6" w:rsidP="00CD04C8">
      <w:pPr>
        <w:spacing w:line="320" w:lineRule="exact"/>
        <w:ind w:left="-284"/>
        <w:jc w:val="both"/>
        <w:rPr>
          <w:rFonts w:asciiTheme="minorHAnsi" w:hAnsiTheme="minorHAnsi" w:cstheme="minorHAnsi"/>
          <w:sz w:val="25"/>
          <w:szCs w:val="25"/>
        </w:rPr>
      </w:pPr>
    </w:p>
    <w:p w14:paraId="0FB65AAB" w14:textId="59A6FFC4" w:rsidR="000836F0" w:rsidRPr="004A5D28" w:rsidRDefault="00975029" w:rsidP="00A6145E">
      <w:pPr>
        <w:spacing w:line="320" w:lineRule="exact"/>
        <w:ind w:left="-284"/>
        <w:jc w:val="both"/>
        <w:rPr>
          <w:rFonts w:asciiTheme="minorHAnsi" w:hAnsiTheme="minorHAnsi" w:cstheme="minorHAnsi"/>
          <w:b/>
          <w:sz w:val="25"/>
          <w:szCs w:val="25"/>
        </w:rPr>
      </w:pPr>
      <w:r w:rsidRPr="00975029">
        <w:rPr>
          <w:rFonts w:asciiTheme="minorHAnsi" w:hAnsiTheme="minorHAnsi" w:cstheme="minorHAnsi"/>
          <w:sz w:val="25"/>
          <w:szCs w:val="25"/>
        </w:rPr>
        <w:t xml:space="preserve"> </w:t>
      </w:r>
      <w:bookmarkStart w:id="0" w:name="_Hlk105750329"/>
      <w:r w:rsidR="000836F0" w:rsidRPr="004A5D28">
        <w:rPr>
          <w:rFonts w:asciiTheme="minorHAnsi" w:hAnsiTheme="minorHAnsi" w:cstheme="minorHAnsi"/>
          <w:b/>
          <w:sz w:val="25"/>
          <w:szCs w:val="25"/>
        </w:rPr>
        <w:t>CLÁUSULA SEGUNDA:</w:t>
      </w:r>
    </w:p>
    <w:p w14:paraId="61C0FA81" w14:textId="51768FFD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  <w:r w:rsidRPr="004A5D28">
        <w:rPr>
          <w:rFonts w:asciiTheme="minorHAnsi" w:hAnsiTheme="minorHAnsi" w:cstheme="minorHAnsi"/>
          <w:sz w:val="25"/>
          <w:szCs w:val="25"/>
        </w:rPr>
        <w:t xml:space="preserve">Este instrumento acresce ao contrato original </w:t>
      </w:r>
      <w:r w:rsidR="00A82306" w:rsidRPr="004A5D28">
        <w:rPr>
          <w:rFonts w:asciiTheme="minorHAnsi" w:hAnsiTheme="minorHAnsi" w:cstheme="minorHAnsi"/>
          <w:b/>
          <w:bCs/>
          <w:sz w:val="25"/>
          <w:szCs w:val="25"/>
        </w:rPr>
        <w:t xml:space="preserve">R$ </w:t>
      </w:r>
      <w:r w:rsidR="00A6145E">
        <w:rPr>
          <w:rFonts w:asciiTheme="minorHAnsi" w:hAnsiTheme="minorHAnsi" w:cstheme="minorHAnsi"/>
          <w:b/>
          <w:bCs/>
          <w:sz w:val="25"/>
          <w:szCs w:val="25"/>
        </w:rPr>
        <w:t xml:space="preserve">48.867,33 </w:t>
      </w:r>
      <w:r w:rsidR="0001695F">
        <w:rPr>
          <w:rFonts w:asciiTheme="minorHAnsi" w:hAnsiTheme="minorHAnsi" w:cstheme="minorHAnsi"/>
          <w:b/>
          <w:bCs/>
          <w:sz w:val="25"/>
          <w:szCs w:val="25"/>
        </w:rPr>
        <w:t>(</w:t>
      </w:r>
      <w:r w:rsidR="00A6145E">
        <w:rPr>
          <w:rFonts w:asciiTheme="minorHAnsi" w:hAnsiTheme="minorHAnsi" w:cstheme="minorHAnsi"/>
          <w:b/>
          <w:bCs/>
          <w:sz w:val="25"/>
          <w:szCs w:val="25"/>
        </w:rPr>
        <w:t>quarenta e oito mil oitocentos e sessenta e sete reais e trinta e sete centavos</w:t>
      </w:r>
      <w:r w:rsidR="00F90570">
        <w:rPr>
          <w:rFonts w:asciiTheme="minorHAnsi" w:hAnsiTheme="minorHAnsi" w:cstheme="minorHAnsi"/>
          <w:b/>
          <w:bCs/>
          <w:sz w:val="25"/>
          <w:szCs w:val="25"/>
        </w:rPr>
        <w:t>)</w:t>
      </w:r>
      <w:r w:rsidRPr="004A5D28">
        <w:rPr>
          <w:rFonts w:asciiTheme="minorHAnsi" w:hAnsiTheme="minorHAnsi" w:cstheme="minorHAnsi"/>
          <w:sz w:val="25"/>
          <w:szCs w:val="25"/>
        </w:rPr>
        <w:t>.</w:t>
      </w:r>
    </w:p>
    <w:p w14:paraId="43572365" w14:textId="77777777" w:rsidR="00B862DF" w:rsidRPr="004A5D28" w:rsidRDefault="00B862DF" w:rsidP="000836F0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</w:p>
    <w:bookmarkEnd w:id="0"/>
    <w:p w14:paraId="00F5AF30" w14:textId="77777777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b/>
          <w:sz w:val="25"/>
          <w:szCs w:val="25"/>
        </w:rPr>
      </w:pPr>
      <w:r w:rsidRPr="004A5D28">
        <w:rPr>
          <w:rFonts w:asciiTheme="minorHAnsi" w:hAnsiTheme="minorHAnsi" w:cstheme="minorHAnsi"/>
          <w:b/>
          <w:sz w:val="25"/>
          <w:szCs w:val="25"/>
        </w:rPr>
        <w:t xml:space="preserve">CLÁUSULA </w:t>
      </w:r>
      <w:r w:rsidR="001E39A6" w:rsidRPr="004A5D28">
        <w:rPr>
          <w:rFonts w:asciiTheme="minorHAnsi" w:hAnsiTheme="minorHAnsi" w:cstheme="minorHAnsi"/>
          <w:b/>
          <w:sz w:val="25"/>
          <w:szCs w:val="25"/>
        </w:rPr>
        <w:t>TERCEIRA</w:t>
      </w:r>
      <w:r w:rsidRPr="004A5D28">
        <w:rPr>
          <w:rFonts w:asciiTheme="minorHAnsi" w:hAnsiTheme="minorHAnsi" w:cstheme="minorHAnsi"/>
          <w:b/>
          <w:sz w:val="25"/>
          <w:szCs w:val="25"/>
        </w:rPr>
        <w:t>:</w:t>
      </w:r>
    </w:p>
    <w:p w14:paraId="6C4E8194" w14:textId="77777777" w:rsidR="000836F0" w:rsidRPr="004A5D28" w:rsidRDefault="000836F0" w:rsidP="000836F0">
      <w:pPr>
        <w:ind w:left="-284"/>
        <w:jc w:val="both"/>
        <w:rPr>
          <w:rFonts w:asciiTheme="minorHAnsi" w:hAnsiTheme="minorHAnsi" w:cstheme="minorHAnsi"/>
          <w:sz w:val="25"/>
          <w:szCs w:val="25"/>
        </w:rPr>
      </w:pPr>
      <w:r w:rsidRPr="004A5D28">
        <w:rPr>
          <w:rFonts w:asciiTheme="minorHAnsi" w:hAnsiTheme="minorHAnsi" w:cstheme="minorHAnsi"/>
          <w:sz w:val="25"/>
          <w:szCs w:val="25"/>
        </w:rPr>
        <w:t xml:space="preserve">Ratificam-se as demais cláusulas do </w:t>
      </w:r>
      <w:r w:rsidR="00E70CFF" w:rsidRPr="004A5D28">
        <w:rPr>
          <w:rFonts w:asciiTheme="minorHAnsi" w:hAnsiTheme="minorHAnsi" w:cstheme="minorHAnsi"/>
          <w:sz w:val="25"/>
          <w:szCs w:val="25"/>
        </w:rPr>
        <w:t xml:space="preserve">Contrato n° </w:t>
      </w:r>
      <w:r w:rsidR="0001695F">
        <w:rPr>
          <w:rFonts w:asciiTheme="minorHAnsi" w:hAnsiTheme="minorHAnsi" w:cstheme="minorHAnsi"/>
          <w:sz w:val="25"/>
          <w:szCs w:val="25"/>
        </w:rPr>
        <w:t>02</w:t>
      </w:r>
      <w:r w:rsidR="00E70CFF" w:rsidRPr="004A5D28">
        <w:rPr>
          <w:rFonts w:asciiTheme="minorHAnsi" w:hAnsiTheme="minorHAnsi" w:cstheme="minorHAnsi"/>
          <w:sz w:val="25"/>
          <w:szCs w:val="25"/>
        </w:rPr>
        <w:t>/202</w:t>
      </w:r>
      <w:r w:rsidR="001E39A6" w:rsidRPr="004A5D28">
        <w:rPr>
          <w:rFonts w:asciiTheme="minorHAnsi" w:hAnsiTheme="minorHAnsi" w:cstheme="minorHAnsi"/>
          <w:sz w:val="25"/>
          <w:szCs w:val="25"/>
        </w:rPr>
        <w:t>1</w:t>
      </w:r>
      <w:r w:rsidR="00E70CFF" w:rsidRPr="004A5D28">
        <w:rPr>
          <w:rFonts w:asciiTheme="minorHAnsi" w:hAnsiTheme="minorHAnsi" w:cstheme="minorHAnsi"/>
          <w:sz w:val="25"/>
          <w:szCs w:val="25"/>
        </w:rPr>
        <w:t xml:space="preserve"> e respectivos termos aditivos </w:t>
      </w:r>
      <w:r w:rsidRPr="004A5D28">
        <w:rPr>
          <w:rFonts w:asciiTheme="minorHAnsi" w:hAnsiTheme="minorHAnsi" w:cstheme="minorHAnsi"/>
          <w:sz w:val="25"/>
          <w:szCs w:val="25"/>
        </w:rPr>
        <w:t xml:space="preserve">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CDED00" w14:textId="77777777" w:rsidR="00FE7915" w:rsidRPr="004A5D28" w:rsidRDefault="00FE7915" w:rsidP="000836F0">
      <w:pPr>
        <w:ind w:left="-284"/>
        <w:jc w:val="center"/>
        <w:rPr>
          <w:rFonts w:asciiTheme="minorHAnsi" w:hAnsiTheme="minorHAnsi" w:cstheme="minorHAnsi"/>
          <w:sz w:val="25"/>
          <w:szCs w:val="25"/>
        </w:rPr>
      </w:pPr>
    </w:p>
    <w:p w14:paraId="6909DD1C" w14:textId="7955EBA3" w:rsidR="000836F0" w:rsidRPr="004A5D28" w:rsidRDefault="000836F0" w:rsidP="000836F0">
      <w:pPr>
        <w:ind w:left="-284"/>
        <w:jc w:val="center"/>
        <w:rPr>
          <w:rFonts w:asciiTheme="minorHAnsi" w:hAnsiTheme="minorHAnsi" w:cstheme="minorHAnsi"/>
          <w:sz w:val="25"/>
          <w:szCs w:val="25"/>
        </w:rPr>
      </w:pPr>
      <w:r w:rsidRPr="004A5D28">
        <w:rPr>
          <w:rFonts w:asciiTheme="minorHAnsi" w:hAnsiTheme="minorHAnsi" w:cstheme="minorHAnsi"/>
          <w:sz w:val="25"/>
          <w:szCs w:val="25"/>
        </w:rPr>
        <w:t xml:space="preserve">Juiz de Fora, </w:t>
      </w:r>
      <w:r w:rsidR="00A6145E">
        <w:rPr>
          <w:rFonts w:asciiTheme="minorHAnsi" w:hAnsiTheme="minorHAnsi" w:cstheme="minorHAnsi"/>
          <w:sz w:val="25"/>
          <w:szCs w:val="25"/>
        </w:rPr>
        <w:t>13</w:t>
      </w:r>
      <w:r w:rsidRPr="004A5D28">
        <w:rPr>
          <w:rFonts w:asciiTheme="minorHAnsi" w:hAnsiTheme="minorHAnsi" w:cstheme="minorHAnsi"/>
          <w:sz w:val="25"/>
          <w:szCs w:val="25"/>
        </w:rPr>
        <w:t xml:space="preserve"> de </w:t>
      </w:r>
      <w:r w:rsidR="00A6145E">
        <w:rPr>
          <w:rFonts w:asciiTheme="minorHAnsi" w:hAnsiTheme="minorHAnsi" w:cstheme="minorHAnsi"/>
          <w:sz w:val="25"/>
          <w:szCs w:val="25"/>
        </w:rPr>
        <w:t>outubro</w:t>
      </w:r>
      <w:r w:rsidRPr="004A5D28">
        <w:rPr>
          <w:rFonts w:asciiTheme="minorHAnsi" w:hAnsiTheme="minorHAnsi" w:cstheme="minorHAnsi"/>
          <w:sz w:val="25"/>
          <w:szCs w:val="25"/>
        </w:rPr>
        <w:t xml:space="preserve"> de 202</w:t>
      </w:r>
      <w:r w:rsidR="00F16B37" w:rsidRPr="004A5D28">
        <w:rPr>
          <w:rFonts w:asciiTheme="minorHAnsi" w:hAnsiTheme="minorHAnsi" w:cstheme="minorHAnsi"/>
          <w:sz w:val="25"/>
          <w:szCs w:val="25"/>
        </w:rPr>
        <w:t>2</w:t>
      </w:r>
      <w:r w:rsidRPr="004A5D28">
        <w:rPr>
          <w:rFonts w:asciiTheme="minorHAnsi" w:hAnsiTheme="minorHAnsi" w:cstheme="minorHAnsi"/>
          <w:sz w:val="25"/>
          <w:szCs w:val="25"/>
        </w:rPr>
        <w:t>.</w:t>
      </w:r>
    </w:p>
    <w:p w14:paraId="1C91FE65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101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4633"/>
      </w:tblGrid>
      <w:tr w:rsidR="000836F0" w:rsidRPr="00334946" w14:paraId="5C6F8E57" w14:textId="77777777" w:rsidTr="00CE0080">
        <w:trPr>
          <w:trHeight w:val="1051"/>
          <w:jc w:val="center"/>
        </w:trPr>
        <w:tc>
          <w:tcPr>
            <w:tcW w:w="5536" w:type="dxa"/>
          </w:tcPr>
          <w:p w14:paraId="27D91700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Júlio César Teixeira </w:t>
            </w:r>
          </w:p>
          <w:p w14:paraId="4E541837" w14:textId="212694A8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Diretor Presidente </w:t>
            </w:r>
            <w:r w:rsidR="0053050A">
              <w:rPr>
                <w:rFonts w:asciiTheme="minorHAnsi" w:hAnsiTheme="minorHAnsi" w:cstheme="minorHAnsi"/>
              </w:rPr>
              <w:t>–</w:t>
            </w:r>
            <w:r w:rsidRPr="00334946">
              <w:rPr>
                <w:rFonts w:asciiTheme="minorHAnsi" w:hAnsiTheme="minorHAnsi" w:cstheme="minorHAnsi"/>
              </w:rPr>
              <w:t xml:space="preserve"> CESAMA</w:t>
            </w:r>
          </w:p>
        </w:tc>
        <w:tc>
          <w:tcPr>
            <w:tcW w:w="4633" w:type="dxa"/>
          </w:tcPr>
          <w:p w14:paraId="0B31DF2F" w14:textId="77777777" w:rsidR="001635B9" w:rsidRPr="001635B9" w:rsidRDefault="00C11947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C11947">
              <w:rPr>
                <w:rFonts w:asciiTheme="minorHAnsi" w:hAnsiTheme="minorHAnsi" w:cstheme="minorHAnsi"/>
              </w:rPr>
              <w:t xml:space="preserve">Jackson </w:t>
            </w:r>
            <w:proofErr w:type="spellStart"/>
            <w:r w:rsidRPr="00C11947">
              <w:rPr>
                <w:rFonts w:asciiTheme="minorHAnsi" w:hAnsiTheme="minorHAnsi" w:cstheme="minorHAnsi"/>
              </w:rPr>
              <w:t>Dalfovo</w:t>
            </w:r>
            <w:proofErr w:type="spellEnd"/>
          </w:p>
          <w:p w14:paraId="134BC274" w14:textId="77777777" w:rsidR="000836F0" w:rsidRPr="00C11947" w:rsidRDefault="00955482" w:rsidP="00955482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ITS CUSTO</w:t>
            </w:r>
            <w:r w:rsidR="00C11947" w:rsidRPr="00C11947">
              <w:rPr>
                <w:rFonts w:asciiTheme="minorHAnsi" w:hAnsiTheme="minorHAnsi" w:cstheme="minorHAnsi"/>
              </w:rPr>
              <w:t>MER SERVICE LTDA</w:t>
            </w:r>
          </w:p>
        </w:tc>
      </w:tr>
    </w:tbl>
    <w:p w14:paraId="5BB7263D" w14:textId="18737CDC" w:rsidR="004A5D28" w:rsidRDefault="006D4CBF" w:rsidP="00C11947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Testemunhas: 1)                                                                      2)</w:t>
      </w:r>
    </w:p>
    <w:p w14:paraId="2189B41A" w14:textId="3ACF1B6B" w:rsidR="004C2F9F" w:rsidRDefault="004C2F9F" w:rsidP="00C11947">
      <w:pPr>
        <w:jc w:val="both"/>
        <w:rPr>
          <w:rFonts w:asciiTheme="minorHAnsi" w:hAnsiTheme="minorHAnsi" w:cs="Arial"/>
          <w:color w:val="000000"/>
        </w:rPr>
      </w:pPr>
    </w:p>
    <w:p w14:paraId="365BA6C6" w14:textId="7519B7AB" w:rsidR="004C2F9F" w:rsidRDefault="004C2F9F" w:rsidP="00C11947">
      <w:pPr>
        <w:jc w:val="both"/>
        <w:rPr>
          <w:rFonts w:asciiTheme="minorHAnsi" w:hAnsiTheme="minorHAnsi" w:cs="Arial"/>
          <w:color w:val="000000"/>
        </w:rPr>
      </w:pPr>
    </w:p>
    <w:p w14:paraId="40C03A23" w14:textId="77777777" w:rsidR="004C2F9F" w:rsidRDefault="004C2F9F" w:rsidP="004C2F9F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1423030" w14:textId="60251D15" w:rsidR="004C2F9F" w:rsidRPr="00334946" w:rsidRDefault="004C2F9F" w:rsidP="004C2F9F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theme="minorHAnsi"/>
          <w:b/>
          <w:sz w:val="26"/>
          <w:szCs w:val="26"/>
        </w:rPr>
        <w:t>86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>
        <w:rPr>
          <w:rFonts w:asciiTheme="minorHAnsi" w:hAnsiTheme="minorHAnsi" w:cstheme="minorHAnsi"/>
          <w:b/>
          <w:sz w:val="26"/>
          <w:szCs w:val="26"/>
        </w:rPr>
        <w:t>2</w:t>
      </w:r>
      <w:r>
        <w:rPr>
          <w:rFonts w:asciiTheme="minorHAnsi" w:hAnsiTheme="minorHAnsi" w:cstheme="minorHAnsi"/>
          <w:b/>
          <w:sz w:val="26"/>
          <w:szCs w:val="26"/>
        </w:rPr>
        <w:t xml:space="preserve"> – ANEXO I</w:t>
      </w:r>
    </w:p>
    <w:p w14:paraId="76A80EBC" w14:textId="284A26A1" w:rsidR="004C2F9F" w:rsidRDefault="004C2F9F" w:rsidP="004C2F9F">
      <w:pPr>
        <w:jc w:val="center"/>
        <w:rPr>
          <w:rFonts w:asciiTheme="minorHAnsi" w:hAnsiTheme="minorHAnsi" w:cs="Arial"/>
          <w:color w:val="000000"/>
        </w:rPr>
      </w:pPr>
    </w:p>
    <w:p w14:paraId="3FB8AA5B" w14:textId="48F21A18" w:rsidR="004C2F9F" w:rsidRDefault="004C2F9F" w:rsidP="004C2F9F">
      <w:pPr>
        <w:jc w:val="center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Demonstrativo das medições pagas e da diferença retroativa</w:t>
      </w:r>
    </w:p>
    <w:p w14:paraId="16766691" w14:textId="7487B27E" w:rsidR="004C2F9F" w:rsidRDefault="004C2F9F" w:rsidP="004C2F9F">
      <w:pPr>
        <w:jc w:val="center"/>
        <w:rPr>
          <w:rFonts w:asciiTheme="minorHAnsi" w:hAnsiTheme="minorHAnsi" w:cs="Arial"/>
          <w:color w:val="000000"/>
        </w:rPr>
      </w:pPr>
    </w:p>
    <w:p w14:paraId="14D76FA8" w14:textId="27E33874" w:rsidR="004C2F9F" w:rsidRDefault="004C2F9F" w:rsidP="004C2F9F">
      <w:pPr>
        <w:jc w:val="center"/>
        <w:rPr>
          <w:rFonts w:asciiTheme="minorHAnsi" w:hAnsiTheme="minorHAnsi" w:cs="Arial"/>
          <w:color w:val="000000"/>
        </w:rPr>
      </w:pPr>
    </w:p>
    <w:p w14:paraId="3ADA9AAB" w14:textId="6F6C5721" w:rsidR="004C2F9F" w:rsidRDefault="004C2F9F" w:rsidP="00C11947">
      <w:pPr>
        <w:jc w:val="both"/>
        <w:rPr>
          <w:rFonts w:asciiTheme="minorHAnsi" w:hAnsiTheme="minorHAnsi" w:cs="Arial"/>
          <w:color w:val="000000"/>
        </w:rPr>
      </w:pPr>
    </w:p>
    <w:p w14:paraId="2A5771FE" w14:textId="77BCF16A" w:rsidR="004C2F9F" w:rsidRDefault="004C2F9F" w:rsidP="00C11947">
      <w:pPr>
        <w:jc w:val="both"/>
        <w:rPr>
          <w:rFonts w:asciiTheme="minorHAnsi" w:hAnsiTheme="minorHAnsi" w:cs="Arial"/>
          <w:color w:val="000000"/>
        </w:rPr>
      </w:pPr>
    </w:p>
    <w:p w14:paraId="26866F0A" w14:textId="0E5E8C1B" w:rsidR="004C2F9F" w:rsidRDefault="004C2F9F" w:rsidP="00C11947">
      <w:pPr>
        <w:jc w:val="both"/>
        <w:rPr>
          <w:rFonts w:asciiTheme="minorHAnsi" w:hAnsiTheme="minorHAnsi" w:cs="Arial"/>
          <w:color w:val="000000"/>
        </w:rPr>
      </w:pPr>
    </w:p>
    <w:p w14:paraId="5C31A77F" w14:textId="7E9B639A" w:rsidR="004C2F9F" w:rsidRDefault="004C2F9F" w:rsidP="00C11947">
      <w:pPr>
        <w:jc w:val="both"/>
      </w:pPr>
      <w:r w:rsidRPr="004C2F9F">
        <w:drawing>
          <wp:inline distT="0" distB="0" distL="0" distR="0" wp14:anchorId="62AD0103" wp14:editId="365539E9">
            <wp:extent cx="5759450" cy="2914015"/>
            <wp:effectExtent l="76200" t="152400" r="69850" b="1530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1428118">
                      <a:off x="0" y="0"/>
                      <a:ext cx="575945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9017C" w14:textId="4DCAB34F" w:rsidR="008A5A6D" w:rsidRPr="008A5A6D" w:rsidRDefault="008A5A6D" w:rsidP="008A5A6D"/>
    <w:p w14:paraId="744DBF8D" w14:textId="65BA8CF7" w:rsidR="008A5A6D" w:rsidRPr="008A5A6D" w:rsidRDefault="008A5A6D" w:rsidP="008A5A6D"/>
    <w:p w14:paraId="40BECC9A" w14:textId="72BC06DC" w:rsidR="008A5A6D" w:rsidRPr="008A5A6D" w:rsidRDefault="008A5A6D" w:rsidP="008A5A6D"/>
    <w:p w14:paraId="32601ABC" w14:textId="2BEE7F08" w:rsidR="008A5A6D" w:rsidRPr="008A5A6D" w:rsidRDefault="008A5A6D" w:rsidP="008A5A6D"/>
    <w:p w14:paraId="778C1C7C" w14:textId="552DC54B" w:rsidR="008A5A6D" w:rsidRPr="008A5A6D" w:rsidRDefault="008A5A6D" w:rsidP="008A5A6D"/>
    <w:p w14:paraId="57F6BF03" w14:textId="300ABE17" w:rsidR="008A5A6D" w:rsidRDefault="008A5A6D" w:rsidP="008A5A6D"/>
    <w:p w14:paraId="272B56B1" w14:textId="44A99214" w:rsidR="008A5A6D" w:rsidRDefault="008A5A6D" w:rsidP="008A5A6D"/>
    <w:p w14:paraId="3855D192" w14:textId="4F55B2BE" w:rsidR="008A5A6D" w:rsidRPr="008A5A6D" w:rsidRDefault="008A5A6D" w:rsidP="008A5A6D">
      <w:pPr>
        <w:tabs>
          <w:tab w:val="left" w:pos="7522"/>
        </w:tabs>
      </w:pPr>
      <w:r>
        <w:tab/>
      </w:r>
    </w:p>
    <w:sectPr w:rsidR="008A5A6D" w:rsidRPr="008A5A6D" w:rsidSect="00BC28B6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243B" w14:textId="77777777" w:rsidR="00D06FE6" w:rsidRDefault="00D06FE6">
      <w:r>
        <w:separator/>
      </w:r>
    </w:p>
  </w:endnote>
  <w:endnote w:type="continuationSeparator" w:id="0">
    <w:p w14:paraId="49250347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E855" w14:textId="77777777" w:rsidR="00D06FE6" w:rsidRDefault="00E145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61E1F1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0CA5" w14:textId="77777777" w:rsidR="00D06FE6" w:rsidRDefault="00E145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3FC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68FCDE9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05DB57CA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4AC3827A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49714E99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AE119FA" w14:textId="77777777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D36B" w14:textId="77777777" w:rsidR="00D06FE6" w:rsidRDefault="00D06FE6">
      <w:r>
        <w:separator/>
      </w:r>
    </w:p>
  </w:footnote>
  <w:footnote w:type="continuationSeparator" w:id="0">
    <w:p w14:paraId="301DAC0D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8ED0" w14:textId="77777777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3DCC561" wp14:editId="778D14E5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21379764">
    <w:abstractNumId w:val="0"/>
  </w:num>
  <w:num w:numId="2" w16cid:durableId="1955286459">
    <w:abstractNumId w:val="3"/>
  </w:num>
  <w:num w:numId="3" w16cid:durableId="38752425">
    <w:abstractNumId w:val="13"/>
  </w:num>
  <w:num w:numId="4" w16cid:durableId="115293491">
    <w:abstractNumId w:val="10"/>
  </w:num>
  <w:num w:numId="5" w16cid:durableId="1853762600">
    <w:abstractNumId w:val="9"/>
  </w:num>
  <w:num w:numId="6" w16cid:durableId="320625686">
    <w:abstractNumId w:val="7"/>
  </w:num>
  <w:num w:numId="7" w16cid:durableId="1175926184">
    <w:abstractNumId w:val="5"/>
  </w:num>
  <w:num w:numId="8" w16cid:durableId="1884825968">
    <w:abstractNumId w:val="11"/>
  </w:num>
  <w:num w:numId="9" w16cid:durableId="1911185423">
    <w:abstractNumId w:val="8"/>
  </w:num>
  <w:num w:numId="10" w16cid:durableId="667362976">
    <w:abstractNumId w:val="6"/>
  </w:num>
  <w:num w:numId="11" w16cid:durableId="541939704">
    <w:abstractNumId w:val="4"/>
  </w:num>
  <w:num w:numId="12" w16cid:durableId="1524057556">
    <w:abstractNumId w:val="2"/>
  </w:num>
  <w:num w:numId="13" w16cid:durableId="168563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287A"/>
    <w:rsid w:val="0001695F"/>
    <w:rsid w:val="000469ED"/>
    <w:rsid w:val="00047052"/>
    <w:rsid w:val="00077914"/>
    <w:rsid w:val="000836F0"/>
    <w:rsid w:val="000C14CF"/>
    <w:rsid w:val="000C2500"/>
    <w:rsid w:val="000F5251"/>
    <w:rsid w:val="000F5AB7"/>
    <w:rsid w:val="000F7402"/>
    <w:rsid w:val="00106C12"/>
    <w:rsid w:val="00114745"/>
    <w:rsid w:val="00115159"/>
    <w:rsid w:val="001226E2"/>
    <w:rsid w:val="001635B9"/>
    <w:rsid w:val="00175273"/>
    <w:rsid w:val="00180946"/>
    <w:rsid w:val="0019034D"/>
    <w:rsid w:val="001C238C"/>
    <w:rsid w:val="001D09B8"/>
    <w:rsid w:val="001E39A6"/>
    <w:rsid w:val="00243A97"/>
    <w:rsid w:val="00246D14"/>
    <w:rsid w:val="0025137B"/>
    <w:rsid w:val="002519DC"/>
    <w:rsid w:val="00267FF2"/>
    <w:rsid w:val="00277519"/>
    <w:rsid w:val="00281155"/>
    <w:rsid w:val="00295561"/>
    <w:rsid w:val="002A0191"/>
    <w:rsid w:val="002A04A9"/>
    <w:rsid w:val="002D5D37"/>
    <w:rsid w:val="002E051E"/>
    <w:rsid w:val="0031450A"/>
    <w:rsid w:val="0032197F"/>
    <w:rsid w:val="003245DA"/>
    <w:rsid w:val="003449F6"/>
    <w:rsid w:val="00364623"/>
    <w:rsid w:val="00395732"/>
    <w:rsid w:val="003B2A51"/>
    <w:rsid w:val="00413010"/>
    <w:rsid w:val="00422795"/>
    <w:rsid w:val="00445F7E"/>
    <w:rsid w:val="004A5D28"/>
    <w:rsid w:val="004A7A1E"/>
    <w:rsid w:val="004B4BAF"/>
    <w:rsid w:val="004C072C"/>
    <w:rsid w:val="004C2F9F"/>
    <w:rsid w:val="004C68BC"/>
    <w:rsid w:val="004F4F3B"/>
    <w:rsid w:val="0050008C"/>
    <w:rsid w:val="00510248"/>
    <w:rsid w:val="0053050A"/>
    <w:rsid w:val="00546472"/>
    <w:rsid w:val="0055660C"/>
    <w:rsid w:val="00556A75"/>
    <w:rsid w:val="00556C7C"/>
    <w:rsid w:val="00565BB5"/>
    <w:rsid w:val="005931DC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379A5"/>
    <w:rsid w:val="0064671B"/>
    <w:rsid w:val="00687A9F"/>
    <w:rsid w:val="006D4CBF"/>
    <w:rsid w:val="006E63C7"/>
    <w:rsid w:val="00702311"/>
    <w:rsid w:val="00733505"/>
    <w:rsid w:val="00764D21"/>
    <w:rsid w:val="00780029"/>
    <w:rsid w:val="0078158E"/>
    <w:rsid w:val="00791591"/>
    <w:rsid w:val="00797CD9"/>
    <w:rsid w:val="007A4504"/>
    <w:rsid w:val="007C7C54"/>
    <w:rsid w:val="007F7D05"/>
    <w:rsid w:val="0081691E"/>
    <w:rsid w:val="00846430"/>
    <w:rsid w:val="008806C9"/>
    <w:rsid w:val="008A4F47"/>
    <w:rsid w:val="008A5A6D"/>
    <w:rsid w:val="008B59C5"/>
    <w:rsid w:val="008C18F3"/>
    <w:rsid w:val="008F3313"/>
    <w:rsid w:val="00902D44"/>
    <w:rsid w:val="009135DD"/>
    <w:rsid w:val="00935156"/>
    <w:rsid w:val="009377F1"/>
    <w:rsid w:val="009514A9"/>
    <w:rsid w:val="00955482"/>
    <w:rsid w:val="00967AB5"/>
    <w:rsid w:val="00975029"/>
    <w:rsid w:val="00981592"/>
    <w:rsid w:val="009A4B9D"/>
    <w:rsid w:val="009D7B74"/>
    <w:rsid w:val="00A13FE6"/>
    <w:rsid w:val="00A15E4A"/>
    <w:rsid w:val="00A17D5A"/>
    <w:rsid w:val="00A23D56"/>
    <w:rsid w:val="00A47DF9"/>
    <w:rsid w:val="00A6145E"/>
    <w:rsid w:val="00A72912"/>
    <w:rsid w:val="00A72E64"/>
    <w:rsid w:val="00A82306"/>
    <w:rsid w:val="00AC1C65"/>
    <w:rsid w:val="00AE39B5"/>
    <w:rsid w:val="00B13FC8"/>
    <w:rsid w:val="00B15AA0"/>
    <w:rsid w:val="00B34C37"/>
    <w:rsid w:val="00B40F91"/>
    <w:rsid w:val="00B46585"/>
    <w:rsid w:val="00B8344F"/>
    <w:rsid w:val="00B862DF"/>
    <w:rsid w:val="00BA74C0"/>
    <w:rsid w:val="00BB3EDC"/>
    <w:rsid w:val="00BC28B6"/>
    <w:rsid w:val="00BC3854"/>
    <w:rsid w:val="00C002EB"/>
    <w:rsid w:val="00C11947"/>
    <w:rsid w:val="00C13FCC"/>
    <w:rsid w:val="00C309B5"/>
    <w:rsid w:val="00C4134B"/>
    <w:rsid w:val="00C60BD8"/>
    <w:rsid w:val="00C90F05"/>
    <w:rsid w:val="00CC141F"/>
    <w:rsid w:val="00CC54EA"/>
    <w:rsid w:val="00CD04C8"/>
    <w:rsid w:val="00CE4856"/>
    <w:rsid w:val="00CE4FE5"/>
    <w:rsid w:val="00CF2ED9"/>
    <w:rsid w:val="00D06FE6"/>
    <w:rsid w:val="00D102A5"/>
    <w:rsid w:val="00D23F83"/>
    <w:rsid w:val="00D34CFB"/>
    <w:rsid w:val="00D52BFC"/>
    <w:rsid w:val="00D9344E"/>
    <w:rsid w:val="00DC1FB8"/>
    <w:rsid w:val="00DC3016"/>
    <w:rsid w:val="00DF0F73"/>
    <w:rsid w:val="00DF725B"/>
    <w:rsid w:val="00E02DA5"/>
    <w:rsid w:val="00E13CB3"/>
    <w:rsid w:val="00E145C0"/>
    <w:rsid w:val="00E70CFF"/>
    <w:rsid w:val="00E94C80"/>
    <w:rsid w:val="00ED0749"/>
    <w:rsid w:val="00ED61B3"/>
    <w:rsid w:val="00F072BC"/>
    <w:rsid w:val="00F16B37"/>
    <w:rsid w:val="00F332FC"/>
    <w:rsid w:val="00F7075C"/>
    <w:rsid w:val="00F812C8"/>
    <w:rsid w:val="00F90570"/>
    <w:rsid w:val="00F966F6"/>
    <w:rsid w:val="00F97E9F"/>
    <w:rsid w:val="00FA745D"/>
    <w:rsid w:val="00FE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F1B00A1"/>
  <w15:docId w15:val="{0E3FC36F-83DA-4E66-9678-61B42E4E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2404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5</cp:revision>
  <cp:lastPrinted>2022-10-13T12:59:00Z</cp:lastPrinted>
  <dcterms:created xsi:type="dcterms:W3CDTF">2022-10-11T20:14:00Z</dcterms:created>
  <dcterms:modified xsi:type="dcterms:W3CDTF">2022-10-13T13:02:00Z</dcterms:modified>
</cp:coreProperties>
</file>