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796C74" w14:textId="77777777" w:rsidR="00B55053" w:rsidRPr="00E83542" w:rsidRDefault="00B55053" w:rsidP="00B55053">
      <w:pPr>
        <w:jc w:val="center"/>
        <w:rPr>
          <w:b/>
          <w:sz w:val="18"/>
          <w:szCs w:val="18"/>
        </w:rPr>
      </w:pPr>
    </w:p>
    <w:p w14:paraId="5D427834" w14:textId="77777777" w:rsidR="00EE77CC" w:rsidRPr="00E83542" w:rsidRDefault="00EE77CC" w:rsidP="00EE77CC">
      <w:pPr>
        <w:spacing w:after="60" w:line="300" w:lineRule="exact"/>
        <w:rPr>
          <w:rFonts w:asciiTheme="minorHAnsi" w:hAnsiTheme="minorHAnsi" w:cstheme="minorHAnsi"/>
          <w:b/>
          <w:sz w:val="26"/>
          <w:szCs w:val="26"/>
        </w:rPr>
      </w:pPr>
      <w:r w:rsidRPr="00E83542">
        <w:rPr>
          <w:rFonts w:asciiTheme="minorHAnsi" w:hAnsiTheme="minorHAnsi" w:cstheme="minorHAnsi"/>
          <w:b/>
          <w:sz w:val="26"/>
          <w:szCs w:val="26"/>
        </w:rPr>
        <w:t>TERMO ADITIVO DE CONTRATO N°</w:t>
      </w:r>
      <w:r w:rsidR="00C67535">
        <w:rPr>
          <w:rFonts w:asciiTheme="minorHAnsi" w:hAnsiTheme="minorHAnsi" w:cstheme="minorHAnsi"/>
          <w:b/>
          <w:sz w:val="26"/>
          <w:szCs w:val="26"/>
        </w:rPr>
        <w:t>83</w:t>
      </w:r>
      <w:r w:rsidRPr="00E83542">
        <w:rPr>
          <w:rFonts w:asciiTheme="minorHAnsi" w:hAnsiTheme="minorHAnsi" w:cstheme="minorHAnsi"/>
          <w:b/>
          <w:sz w:val="26"/>
          <w:szCs w:val="26"/>
        </w:rPr>
        <w:t>/20</w:t>
      </w:r>
      <w:r w:rsidR="00C67535">
        <w:rPr>
          <w:rFonts w:asciiTheme="minorHAnsi" w:hAnsiTheme="minorHAnsi" w:cstheme="minorHAnsi"/>
          <w:b/>
          <w:sz w:val="26"/>
          <w:szCs w:val="26"/>
        </w:rPr>
        <w:t>22</w:t>
      </w:r>
    </w:p>
    <w:p w14:paraId="5A0A54EE" w14:textId="77777777" w:rsidR="00EE77CC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sz w:val="24"/>
          <w:szCs w:val="24"/>
        </w:rPr>
      </w:pPr>
    </w:p>
    <w:p w14:paraId="596919D5" w14:textId="77777777" w:rsidR="006F3155" w:rsidRPr="00E83542" w:rsidRDefault="00C67535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Terceiro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 w:rsidR="004611A9" w:rsidRPr="00E83542">
        <w:rPr>
          <w:rFonts w:asciiTheme="minorHAnsi" w:hAnsiTheme="minorHAnsi" w:cstheme="minorHAnsi"/>
          <w:sz w:val="24"/>
          <w:szCs w:val="24"/>
        </w:rPr>
        <w:t>43</w:t>
      </w:r>
      <w:r w:rsidR="006F3155" w:rsidRPr="00E83542">
        <w:rPr>
          <w:rFonts w:asciiTheme="minorHAnsi" w:hAnsiTheme="minorHAnsi" w:cstheme="minorHAnsi"/>
          <w:sz w:val="24"/>
          <w:szCs w:val="24"/>
        </w:rPr>
        <w:t>/20</w:t>
      </w:r>
      <w:r w:rsidR="004611A9" w:rsidRPr="00E83542">
        <w:rPr>
          <w:rFonts w:asciiTheme="minorHAnsi" w:hAnsiTheme="minorHAnsi" w:cstheme="minorHAnsi"/>
          <w:sz w:val="24"/>
          <w:szCs w:val="24"/>
        </w:rPr>
        <w:t>19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="004611A9" w:rsidRPr="00E83542">
        <w:rPr>
          <w:rFonts w:asciiTheme="minorHAnsi" w:hAnsiTheme="minorHAnsi" w:cstheme="minorHAnsi"/>
          <w:b/>
          <w:bCs/>
          <w:sz w:val="24"/>
          <w:szCs w:val="24"/>
        </w:rPr>
        <w:t>BENNER SISTEMAS S/A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010E562" w14:textId="77777777" w:rsidR="008853D7" w:rsidRPr="00E83542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sz w:val="24"/>
          <w:szCs w:val="24"/>
        </w:rPr>
      </w:pPr>
    </w:p>
    <w:p w14:paraId="133CB4C0" w14:textId="77777777" w:rsidR="008853D7" w:rsidRPr="00E83542" w:rsidRDefault="000B3EF4" w:rsidP="008853D7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A </w:t>
      </w:r>
      <w:r w:rsidRPr="00E83542">
        <w:rPr>
          <w:rFonts w:asciiTheme="minorHAnsi" w:hAnsiTheme="minorHAnsi" w:cstheme="minorHAnsi"/>
          <w:b/>
          <w:sz w:val="24"/>
          <w:szCs w:val="24"/>
        </w:rPr>
        <w:t>CONTRATANTE</w:t>
      </w:r>
      <w:r w:rsidRPr="00E83542">
        <w:rPr>
          <w:rFonts w:asciiTheme="minorHAnsi" w:hAnsiTheme="minorHAnsi" w:cstheme="minorHAnsi"/>
          <w:sz w:val="24"/>
          <w:szCs w:val="24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1F523D">
        <w:rPr>
          <w:rFonts w:asciiTheme="minorHAnsi" w:hAnsiTheme="minorHAnsi" w:cstheme="minorHAnsi"/>
          <w:sz w:val="24"/>
          <w:szCs w:val="24"/>
        </w:rPr>
        <w:t>D</w:t>
      </w:r>
      <w:r w:rsidRPr="00E83542">
        <w:rPr>
          <w:rFonts w:asciiTheme="minorHAnsi" w:hAnsiTheme="minorHAnsi" w:cstheme="minorHAnsi"/>
          <w:sz w:val="24"/>
          <w:szCs w:val="24"/>
        </w:rPr>
        <w:t xml:space="preserve">r. </w:t>
      </w:r>
      <w:r w:rsidR="001F523D">
        <w:rPr>
          <w:rFonts w:asciiTheme="minorHAnsi" w:hAnsiTheme="minorHAnsi" w:cstheme="minorHAnsi"/>
          <w:sz w:val="24"/>
          <w:szCs w:val="24"/>
        </w:rPr>
        <w:t>Julio Cesar Teixeira</w:t>
      </w:r>
      <w:r w:rsidRPr="00E83542">
        <w:rPr>
          <w:rFonts w:asciiTheme="minorHAnsi" w:hAnsiTheme="minorHAnsi" w:cstheme="minorHAnsi"/>
          <w:sz w:val="24"/>
          <w:szCs w:val="24"/>
        </w:rPr>
        <w:t>, b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rasileiro, </w:t>
      </w:r>
      <w:r w:rsidR="001F523D">
        <w:rPr>
          <w:rFonts w:asciiTheme="minorHAnsi" w:hAnsiTheme="minorHAnsi" w:cstheme="minorHAnsi"/>
          <w:sz w:val="24"/>
          <w:szCs w:val="24"/>
        </w:rPr>
        <w:t>solteiro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, engenheiro, </w:t>
      </w:r>
      <w:r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Pr="00E83542">
        <w:rPr>
          <w:rFonts w:asciiTheme="minorHAnsi" w:hAnsiTheme="minorHAnsi" w:cstheme="minorHAnsi"/>
          <w:b/>
          <w:sz w:val="24"/>
          <w:szCs w:val="24"/>
        </w:rPr>
        <w:t>CONTRATADA</w:t>
      </w:r>
      <w:r w:rsidR="00192D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253E" w:rsidRPr="00E83542">
        <w:rPr>
          <w:rFonts w:asciiTheme="minorHAnsi" w:hAnsiTheme="minorHAnsi" w:cstheme="minorHAnsi"/>
          <w:sz w:val="24"/>
          <w:szCs w:val="24"/>
        </w:rPr>
        <w:t xml:space="preserve">empresa </w:t>
      </w:r>
      <w:proofErr w:type="spellStart"/>
      <w:r w:rsidR="004611A9" w:rsidRPr="00E83542">
        <w:rPr>
          <w:rFonts w:asciiTheme="minorHAnsi" w:hAnsiTheme="minorHAnsi" w:cstheme="minorHAnsi"/>
          <w:sz w:val="24"/>
          <w:szCs w:val="24"/>
        </w:rPr>
        <w:t>Benner</w:t>
      </w:r>
      <w:proofErr w:type="spellEnd"/>
      <w:r w:rsidR="004611A9" w:rsidRPr="00E83542">
        <w:rPr>
          <w:rFonts w:asciiTheme="minorHAnsi" w:hAnsiTheme="minorHAnsi" w:cstheme="minorHAnsi"/>
          <w:sz w:val="24"/>
          <w:szCs w:val="24"/>
        </w:rPr>
        <w:t xml:space="preserve"> Sistemas S/A  – inscrita no CNPJ sob o nº 02.288.055/0001-74, situada na Rua </w:t>
      </w:r>
      <w:proofErr w:type="spellStart"/>
      <w:r w:rsidR="004611A9" w:rsidRPr="00E83542">
        <w:rPr>
          <w:rFonts w:asciiTheme="minorHAnsi" w:hAnsiTheme="minorHAnsi" w:cstheme="minorHAnsi"/>
          <w:sz w:val="24"/>
          <w:szCs w:val="24"/>
        </w:rPr>
        <w:t>Itajai</w:t>
      </w:r>
      <w:proofErr w:type="spellEnd"/>
      <w:r w:rsidR="004611A9" w:rsidRPr="00E83542">
        <w:rPr>
          <w:rFonts w:asciiTheme="minorHAnsi" w:hAnsiTheme="minorHAnsi" w:cstheme="minorHAnsi"/>
          <w:sz w:val="24"/>
          <w:szCs w:val="24"/>
        </w:rPr>
        <w:t xml:space="preserve">, nº 2975, Centro, Blumenau / SC, neste ato representada </w:t>
      </w:r>
      <w:r w:rsidR="00AA3A9C">
        <w:rPr>
          <w:rFonts w:asciiTheme="minorHAnsi" w:hAnsiTheme="minorHAnsi" w:cstheme="minorHAnsi"/>
          <w:sz w:val="24"/>
          <w:szCs w:val="24"/>
        </w:rPr>
        <w:t>por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 Severino </w:t>
      </w:r>
      <w:proofErr w:type="spellStart"/>
      <w:r w:rsidR="004611A9" w:rsidRPr="00E83542">
        <w:rPr>
          <w:rFonts w:asciiTheme="minorHAnsi" w:hAnsiTheme="minorHAnsi" w:cstheme="minorHAnsi"/>
          <w:sz w:val="24"/>
          <w:szCs w:val="24"/>
        </w:rPr>
        <w:t>Benner</w:t>
      </w:r>
      <w:proofErr w:type="spellEnd"/>
      <w:r w:rsidR="004611A9" w:rsidRPr="00E83542">
        <w:rPr>
          <w:rFonts w:asciiTheme="minorHAnsi" w:hAnsiTheme="minorHAnsi" w:cstheme="minorHAnsi"/>
          <w:sz w:val="24"/>
          <w:szCs w:val="24"/>
        </w:rPr>
        <w:t>, inscrito no CPF sob o nº 418.097.269.72</w:t>
      </w:r>
      <w:r w:rsidR="008853D7" w:rsidRPr="00E83542">
        <w:rPr>
          <w:rFonts w:asciiTheme="minorHAnsi" w:hAnsiTheme="minorHAnsi" w:cstheme="minorHAnsi"/>
          <w:sz w:val="24"/>
          <w:szCs w:val="24"/>
        </w:rPr>
        <w:t xml:space="preserve">, </w:t>
      </w:r>
      <w:r w:rsidR="0099253E" w:rsidRPr="00E83542">
        <w:rPr>
          <w:rFonts w:asciiTheme="minorHAnsi" w:eastAsia="Arial Unicode MS" w:hAnsiTheme="minorHAnsi" w:cstheme="minorHAnsi"/>
          <w:sz w:val="24"/>
          <w:szCs w:val="24"/>
        </w:rPr>
        <w:t>assinam o presente Termo Aditivo ao Contrato nº 0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43</w:t>
      </w:r>
      <w:r w:rsidR="0099253E" w:rsidRPr="00E83542">
        <w:rPr>
          <w:rFonts w:asciiTheme="minorHAnsi" w:eastAsia="Arial Unicode MS" w:hAnsiTheme="minorHAnsi" w:cstheme="minorHAnsi"/>
          <w:sz w:val="24"/>
          <w:szCs w:val="24"/>
        </w:rPr>
        <w:t>/201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9</w:t>
      </w:r>
      <w:r w:rsidR="0099253E" w:rsidRPr="00E83542">
        <w:rPr>
          <w:rFonts w:asciiTheme="minorHAnsi" w:eastAsia="Arial Unicode MS" w:hAnsiTheme="minorHAnsi" w:cstheme="minorHAnsi"/>
          <w:sz w:val="24"/>
          <w:szCs w:val="24"/>
        </w:rPr>
        <w:t>,  em conformidade com a Lei 13.303/2016 e com o Regulamento interno de Licitações, Contratos e Convênios da CESAMA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de acordo com a 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 xml:space="preserve"> justificativa de fls. </w:t>
      </w:r>
      <w:r w:rsidR="00C67535">
        <w:rPr>
          <w:rFonts w:asciiTheme="minorHAnsi" w:eastAsia="Arial Unicode MS" w:hAnsiTheme="minorHAnsi" w:cstheme="minorHAnsi"/>
          <w:sz w:val="24"/>
          <w:szCs w:val="24"/>
        </w:rPr>
        <w:t>367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 xml:space="preserve"> e 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autorização </w:t>
      </w:r>
      <w:r w:rsidR="004024D5">
        <w:rPr>
          <w:rFonts w:asciiTheme="minorHAnsi" w:eastAsia="Arial Unicode MS" w:hAnsiTheme="minorHAnsi" w:cstheme="minorHAnsi"/>
          <w:sz w:val="24"/>
          <w:szCs w:val="24"/>
        </w:rPr>
        <w:t>de</w:t>
      </w:r>
      <w:r w:rsidR="00C63C7F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024D5">
        <w:rPr>
          <w:rFonts w:asciiTheme="minorHAnsi" w:eastAsia="Arial Unicode MS" w:hAnsiTheme="minorHAnsi" w:cstheme="minorHAnsi"/>
          <w:sz w:val="24"/>
          <w:szCs w:val="24"/>
        </w:rPr>
        <w:t>fl.</w:t>
      </w:r>
      <w:r w:rsidR="00C63C7F">
        <w:rPr>
          <w:rFonts w:asciiTheme="minorHAnsi" w:eastAsia="Arial Unicode MS" w:hAnsiTheme="minorHAnsi" w:cstheme="minorHAnsi"/>
          <w:sz w:val="24"/>
          <w:szCs w:val="24"/>
        </w:rPr>
        <w:t>406</w:t>
      </w:r>
      <w:r w:rsidR="004024D5">
        <w:rPr>
          <w:rFonts w:asciiTheme="minorHAnsi" w:eastAsia="Arial Unicode MS" w:hAnsiTheme="minorHAnsi" w:cstheme="minorHAnsi"/>
          <w:sz w:val="24"/>
          <w:szCs w:val="24"/>
        </w:rPr>
        <w:t xml:space="preserve">, constante da 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Inexigibilidade nº 09/2019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>, nos seguintes termos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>:</w:t>
      </w:r>
    </w:p>
    <w:p w14:paraId="1AEEDC8E" w14:textId="77777777" w:rsidR="008853D7" w:rsidRPr="00E83542" w:rsidRDefault="008853D7" w:rsidP="005361EF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</w:p>
    <w:p w14:paraId="588FECE8" w14:textId="77777777"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14:paraId="24805866" w14:textId="77777777" w:rsidR="004024D5" w:rsidRPr="004024D5" w:rsidRDefault="004024D5" w:rsidP="008853D7">
      <w:pPr>
        <w:rPr>
          <w:rFonts w:asciiTheme="minorHAnsi" w:hAnsiTheme="minorHAnsi" w:cstheme="minorHAnsi"/>
          <w:sz w:val="24"/>
          <w:szCs w:val="24"/>
        </w:rPr>
      </w:pPr>
      <w:r w:rsidRPr="004024D5">
        <w:rPr>
          <w:rFonts w:asciiTheme="minorHAnsi" w:hAnsiTheme="minorHAnsi" w:cstheme="minorHAnsi"/>
          <w:sz w:val="24"/>
          <w:szCs w:val="24"/>
        </w:rPr>
        <w:t>O prazo contratual previsto na cláusula quarta do Contrato nº 43/201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4024D5">
        <w:rPr>
          <w:rFonts w:asciiTheme="minorHAnsi" w:hAnsiTheme="minorHAnsi" w:cstheme="minorHAnsi"/>
          <w:sz w:val="24"/>
          <w:szCs w:val="24"/>
        </w:rPr>
        <w:t xml:space="preserve"> será aditado por mais 12 (doze) meses, ficando prorrogado </w:t>
      </w:r>
      <w:r w:rsidRPr="00E83542">
        <w:rPr>
          <w:rFonts w:asciiTheme="minorHAnsi" w:hAnsiTheme="minorHAnsi" w:cstheme="minorHAnsi"/>
          <w:sz w:val="24"/>
          <w:szCs w:val="24"/>
        </w:rPr>
        <w:t>de 0</w:t>
      </w:r>
      <w:r w:rsidR="00192D69">
        <w:rPr>
          <w:rFonts w:asciiTheme="minorHAnsi" w:hAnsiTheme="minorHAnsi" w:cstheme="minorHAnsi"/>
          <w:sz w:val="24"/>
          <w:szCs w:val="24"/>
        </w:rPr>
        <w:t>1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outubro de 202</w:t>
      </w:r>
      <w:r w:rsidR="00C67535">
        <w:rPr>
          <w:rFonts w:asciiTheme="minorHAnsi" w:hAnsiTheme="minorHAnsi" w:cstheme="minorHAnsi"/>
          <w:sz w:val="24"/>
          <w:szCs w:val="24"/>
        </w:rPr>
        <w:t>2</w:t>
      </w:r>
      <w:r w:rsidRPr="00E83542">
        <w:rPr>
          <w:rFonts w:asciiTheme="minorHAnsi" w:hAnsiTheme="minorHAnsi" w:cstheme="minorHAnsi"/>
          <w:sz w:val="24"/>
          <w:szCs w:val="24"/>
        </w:rPr>
        <w:t xml:space="preserve"> a </w:t>
      </w:r>
      <w:r w:rsidR="005E70B8">
        <w:rPr>
          <w:rFonts w:asciiTheme="minorHAnsi" w:hAnsiTheme="minorHAnsi" w:cstheme="minorHAnsi"/>
          <w:sz w:val="24"/>
          <w:szCs w:val="24"/>
        </w:rPr>
        <w:t>30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setembro de 202</w:t>
      </w:r>
      <w:r w:rsidR="00C67535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ACC0BE8" w14:textId="77777777" w:rsidR="004024D5" w:rsidRDefault="004024D5" w:rsidP="008853D7">
      <w:pPr>
        <w:rPr>
          <w:rFonts w:asciiTheme="minorHAnsi" w:hAnsiTheme="minorHAnsi" w:cs="Arial"/>
          <w:b/>
        </w:rPr>
      </w:pPr>
    </w:p>
    <w:p w14:paraId="30F1AEBB" w14:textId="77777777" w:rsidR="008853D7" w:rsidRPr="00E83542" w:rsidRDefault="008853D7" w:rsidP="008853D7">
      <w:pPr>
        <w:rPr>
          <w:rFonts w:asciiTheme="minorHAnsi" w:hAnsiTheme="minorHAnsi" w:cstheme="minorHAnsi"/>
          <w:sz w:val="24"/>
          <w:szCs w:val="24"/>
        </w:rPr>
      </w:pPr>
    </w:p>
    <w:p w14:paraId="42C901B1" w14:textId="77777777"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SEGUNDA:</w:t>
      </w:r>
    </w:p>
    <w:p w14:paraId="3452C143" w14:textId="77777777" w:rsidR="008853D7" w:rsidRPr="00E83542" w:rsidRDefault="005361EF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Cs/>
          <w:sz w:val="24"/>
          <w:szCs w:val="24"/>
        </w:rPr>
        <w:t>O valor total estimado para esta prorrogação é de</w:t>
      </w:r>
      <w:r w:rsidR="004611A9" w:rsidRPr="00E83542">
        <w:rPr>
          <w:rFonts w:asciiTheme="minorHAnsi" w:hAnsiTheme="minorHAnsi" w:cstheme="minorHAnsi"/>
          <w:b/>
          <w:sz w:val="24"/>
          <w:szCs w:val="24"/>
        </w:rPr>
        <w:t xml:space="preserve">R$ </w:t>
      </w:r>
      <w:r w:rsidR="00C67535">
        <w:rPr>
          <w:rFonts w:asciiTheme="minorHAnsi" w:hAnsiTheme="minorHAnsi" w:cstheme="minorHAnsi"/>
          <w:b/>
          <w:sz w:val="24"/>
          <w:szCs w:val="24"/>
        </w:rPr>
        <w:t>107.448,00</w:t>
      </w:r>
      <w:r w:rsidR="004611A9" w:rsidRPr="00E8354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C67535">
        <w:rPr>
          <w:rFonts w:asciiTheme="minorHAnsi" w:hAnsiTheme="minorHAnsi" w:cstheme="minorHAnsi"/>
          <w:b/>
          <w:sz w:val="24"/>
          <w:szCs w:val="24"/>
        </w:rPr>
        <w:t>cento e sete mil, quatrocentos e quarenta e oito reais</w:t>
      </w:r>
      <w:r w:rsidR="004611A9" w:rsidRPr="00E83542">
        <w:rPr>
          <w:rFonts w:asciiTheme="minorHAnsi" w:hAnsiTheme="minorHAnsi" w:cstheme="minorHAnsi"/>
          <w:b/>
          <w:sz w:val="24"/>
          <w:szCs w:val="24"/>
        </w:rPr>
        <w:t>)</w:t>
      </w:r>
      <w:r w:rsidR="00C6753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67535">
        <w:rPr>
          <w:rFonts w:asciiTheme="minorHAnsi" w:hAnsiTheme="minorHAnsi" w:cstheme="minorHAnsi"/>
          <w:bCs/>
          <w:sz w:val="24"/>
          <w:szCs w:val="24"/>
        </w:rPr>
        <w:t>já considerando o reajuste de 10,07% (IPCA)</w:t>
      </w:r>
      <w:r w:rsidR="00EE77CC" w:rsidRPr="00E83542">
        <w:rPr>
          <w:rFonts w:asciiTheme="minorHAnsi" w:hAnsiTheme="minorHAnsi" w:cstheme="minorHAnsi"/>
          <w:b/>
          <w:sz w:val="24"/>
          <w:szCs w:val="24"/>
        </w:rPr>
        <w:t>.</w:t>
      </w:r>
    </w:p>
    <w:p w14:paraId="65CCF8A3" w14:textId="77777777" w:rsidR="00EE77CC" w:rsidRPr="00E83542" w:rsidRDefault="00EE77CC" w:rsidP="008853D7">
      <w:pPr>
        <w:rPr>
          <w:rFonts w:asciiTheme="minorHAnsi" w:hAnsiTheme="minorHAnsi" w:cstheme="minorHAnsi"/>
          <w:b/>
          <w:sz w:val="24"/>
          <w:szCs w:val="24"/>
        </w:rPr>
      </w:pPr>
    </w:p>
    <w:p w14:paraId="036B6221" w14:textId="77777777" w:rsidR="004024D5" w:rsidRPr="00334946" w:rsidRDefault="004024D5" w:rsidP="004024D5">
      <w:pPr>
        <w:rPr>
          <w:rFonts w:asciiTheme="minorHAnsi" w:hAnsiTheme="minorHAnsi" w:cstheme="minorHAnsi"/>
          <w:b/>
        </w:rPr>
      </w:pPr>
      <w:r w:rsidRPr="004024D5">
        <w:rPr>
          <w:rFonts w:asciiTheme="minorHAnsi" w:hAnsiTheme="minorHAnsi" w:cstheme="minorHAnsi"/>
          <w:b/>
          <w:sz w:val="24"/>
          <w:szCs w:val="24"/>
        </w:rPr>
        <w:t>CLÁUSULA TERCEIRA</w:t>
      </w:r>
      <w:r w:rsidRPr="00334946">
        <w:rPr>
          <w:rFonts w:asciiTheme="minorHAnsi" w:hAnsiTheme="minorHAnsi" w:cstheme="minorHAnsi"/>
          <w:b/>
        </w:rPr>
        <w:t>:</w:t>
      </w:r>
    </w:p>
    <w:p w14:paraId="49A04875" w14:textId="77777777" w:rsidR="004024D5" w:rsidRPr="004024D5" w:rsidRDefault="004024D5" w:rsidP="004024D5">
      <w:pPr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>As partes acordam acrescentar ao Contrato nº 043/201</w:t>
      </w:r>
      <w:r>
        <w:rPr>
          <w:rFonts w:asciiTheme="minorHAnsi" w:hAnsiTheme="minorHAnsi" w:cstheme="minorHAnsi"/>
          <w:bCs/>
          <w:sz w:val="24"/>
          <w:szCs w:val="24"/>
        </w:rPr>
        <w:t>9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 a CLAUSULA DÉCIMA</w:t>
      </w:r>
      <w:r w:rsidR="00C67535">
        <w:rPr>
          <w:rFonts w:asciiTheme="minorHAnsi" w:hAnsiTheme="minorHAnsi" w:cstheme="minorHAnsi"/>
          <w:bCs/>
          <w:sz w:val="24"/>
          <w:szCs w:val="24"/>
        </w:rPr>
        <w:t xml:space="preserve"> PRIMEIRA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C67535">
        <w:rPr>
          <w:rFonts w:asciiTheme="minorHAnsi" w:hAnsiTheme="minorHAnsi" w:cstheme="minorHAnsi"/>
          <w:bCs/>
          <w:sz w:val="24"/>
          <w:szCs w:val="24"/>
        </w:rPr>
        <w:t>LGPD</w:t>
      </w:r>
      <w:r w:rsidRPr="004024D5">
        <w:rPr>
          <w:rFonts w:asciiTheme="minorHAnsi" w:hAnsiTheme="minorHAnsi" w:cstheme="minorHAnsi"/>
          <w:bCs/>
          <w:sz w:val="24"/>
          <w:szCs w:val="24"/>
        </w:rPr>
        <w:t xml:space="preserve">, comprometendo-se nos seguintes termos: </w:t>
      </w:r>
    </w:p>
    <w:p w14:paraId="25087A63" w14:textId="77777777" w:rsidR="004024D5" w:rsidRPr="00334946" w:rsidRDefault="004024D5" w:rsidP="004024D5">
      <w:pPr>
        <w:rPr>
          <w:rFonts w:asciiTheme="minorHAnsi" w:hAnsiTheme="minorHAnsi" w:cstheme="minorHAnsi"/>
          <w:bCs/>
        </w:rPr>
      </w:pPr>
    </w:p>
    <w:p w14:paraId="514BDF30" w14:textId="77777777" w:rsidR="004024D5" w:rsidRDefault="004024D5" w:rsidP="004024D5">
      <w:pPr>
        <w:ind w:left="993"/>
        <w:rPr>
          <w:rFonts w:asciiTheme="minorHAnsi" w:hAnsiTheme="minorHAnsi" w:cstheme="minorHAnsi"/>
          <w:bCs/>
          <w:sz w:val="24"/>
          <w:szCs w:val="24"/>
        </w:rPr>
      </w:pPr>
    </w:p>
    <w:p w14:paraId="66BE0941" w14:textId="77777777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 xml:space="preserve">CLÁUSULA DÉCIMA </w:t>
      </w:r>
      <w:r>
        <w:rPr>
          <w:rFonts w:asciiTheme="minorHAnsi" w:hAnsiTheme="minorHAnsi" w:cstheme="minorHAnsi"/>
          <w:bCs/>
          <w:sz w:val="24"/>
          <w:szCs w:val="24"/>
        </w:rPr>
        <w:t>PRIMEIRA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: LGPD </w:t>
      </w:r>
    </w:p>
    <w:p w14:paraId="2375F422" w14:textId="77777777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.1. As partes, por si e seus colaboradores, obrigam-se a atuar no presente contrato em conformidade com a legislação vigente (Lei nº 13.709/2018) sob a proteção de dados pessoais e as determinações de órgãos reguladores/fiscalizadores sobre matéria. </w:t>
      </w:r>
    </w:p>
    <w:p w14:paraId="7F2376F1" w14:textId="77777777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.2. A CONTRATADA se compromete a não fornecer a terceiros e a manter em estrito sigilo quaisquer dados, informações, documentos da Cesama e de seu banco de dados, de que venha a ter conhecimento ou acesso, ou que venha a lhe ser confiado em razão deste contrato, não podendo, sob qualquer pretexto, divulgar, revelar, reproduzir, </w:t>
      </w:r>
      <w:r w:rsidRPr="00C67535">
        <w:rPr>
          <w:rFonts w:asciiTheme="minorHAnsi" w:hAnsiTheme="minorHAnsi" w:cstheme="minorHAnsi"/>
          <w:bCs/>
          <w:sz w:val="24"/>
          <w:szCs w:val="24"/>
        </w:rPr>
        <w:lastRenderedPageBreak/>
        <w:t>utilizar ou deles dar conhecimento a terceiros, estranhos a esta contratação, sob as penas da lei; bem como a não utilizá-las exceto no que concerne ao desenvolvimento dos objetivos e prestação deste contrato.</w:t>
      </w:r>
    </w:p>
    <w:p w14:paraId="0E96FD68" w14:textId="12189D02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.3. </w:t>
      </w:r>
      <w:r w:rsidR="00712142" w:rsidRPr="00712142">
        <w:rPr>
          <w:rFonts w:asciiTheme="minorHAnsi" w:hAnsiTheme="minorHAnsi" w:cstheme="minorHAnsi"/>
          <w:bCs/>
          <w:sz w:val="24"/>
          <w:szCs w:val="24"/>
        </w:rPr>
        <w:t>Caso a LICENCIADA solicite o acesso em base de produção ou homologação (Consultoria ou Suporte) que concedam à LICENCIADORA a possibilidade de acessar os dados de forma não anonimizados, a LICENCIADA deverá: (i) conceder acesso temporário e por senha específica e (</w:t>
      </w:r>
      <w:proofErr w:type="spellStart"/>
      <w:r w:rsidR="00712142" w:rsidRPr="00712142">
        <w:rPr>
          <w:rFonts w:asciiTheme="minorHAnsi" w:hAnsiTheme="minorHAnsi" w:cstheme="minorHAnsi"/>
          <w:bCs/>
          <w:sz w:val="24"/>
          <w:szCs w:val="24"/>
        </w:rPr>
        <w:t>ii</w:t>
      </w:r>
      <w:proofErr w:type="spellEnd"/>
      <w:r w:rsidR="00712142" w:rsidRPr="00712142">
        <w:rPr>
          <w:rFonts w:asciiTheme="minorHAnsi" w:hAnsiTheme="minorHAnsi" w:cstheme="minorHAnsi"/>
          <w:bCs/>
          <w:sz w:val="24"/>
          <w:szCs w:val="24"/>
        </w:rPr>
        <w:t>) acompanhar por meio de preposto eleito, preferencialmente o DPO da LICENCIADA o acesso, a fim de confirmar que o colaborador da LICENCIADORA não detenha acesso unitário à base de dados. Caso o acesso à base e/ou informações não sejam acompanhadas, a LICENCIADORA não será responsável por qualquer das penalidades impostas na legislação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1842A04" w14:textId="77777777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.4. A CONTRATADA executará os trabalhos a partir das premissas da LGPD, em especial os princípios da finalidade, adequação, transparência, livre acesso, segurança, prevenção e não discriminação no tratamento dos dados. Fica vedada a utilização dos dados pessoais para quaisquer finalidades que não tenha sido expressamente </w:t>
      </w:r>
      <w:proofErr w:type="gramStart"/>
      <w:r w:rsidRPr="00C67535">
        <w:rPr>
          <w:rFonts w:asciiTheme="minorHAnsi" w:hAnsiTheme="minorHAnsi" w:cstheme="minorHAnsi"/>
          <w:bCs/>
          <w:sz w:val="24"/>
          <w:szCs w:val="24"/>
        </w:rPr>
        <w:t>autorizadas</w:t>
      </w:r>
      <w:proofErr w:type="gramEnd"/>
      <w:r w:rsidRPr="00C67535">
        <w:rPr>
          <w:rFonts w:asciiTheme="minorHAnsi" w:hAnsiTheme="minorHAnsi" w:cstheme="minorHAnsi"/>
          <w:bCs/>
          <w:sz w:val="24"/>
          <w:szCs w:val="24"/>
        </w:rPr>
        <w:t xml:space="preserve"> pela Cesama. </w:t>
      </w:r>
    </w:p>
    <w:p w14:paraId="564CADE0" w14:textId="77777777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.5. No manuseio dos dados a CONTRATADA deverá tratar os dados pessoais a que tiver acesso apenas de acordo com as instruções recebidas da Cesama e em conformidade com estas cláusulas, e que, na eventualidade, de não mais poder cumprir estas obrigações, por qualquer razão, concorda em informar de modo formal este fato imediatamente a outra parte, que terá o direito de rescindir o contrato, sem qualquer ônus, multa ou encargo. </w:t>
      </w:r>
    </w:p>
    <w:p w14:paraId="56B73CB8" w14:textId="77777777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>.6. A CONTRATADA deverá envidar todos os esforços técnicos e organizacionais para garantir a segurança dos dados pessoais que lhe forem confiados em razão da relação estabelecida por meio do presente contrato.</w:t>
      </w:r>
    </w:p>
    <w:p w14:paraId="4EA15096" w14:textId="59E4D7BE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.7. A CONTRATADA deverá comunicar, caso receba alguma requisição referente aos direitos de correção, eliminação e revogação de consentimento, o que deverá ocorrer de imediato ou </w:t>
      </w:r>
      <w:r w:rsidR="003D56F4">
        <w:rPr>
          <w:rFonts w:asciiTheme="minorHAnsi" w:hAnsiTheme="minorHAnsi" w:cstheme="minorHAnsi"/>
          <w:bCs/>
          <w:sz w:val="24"/>
          <w:szCs w:val="24"/>
        </w:rPr>
        <w:t xml:space="preserve">em até </w:t>
      </w:r>
      <w:r w:rsidR="003D56F4">
        <w:rPr>
          <w:rFonts w:ascii="Verdana" w:hAnsi="Verdana" w:cstheme="minorHAnsi"/>
          <w:sz w:val="21"/>
          <w:szCs w:val="21"/>
        </w:rPr>
        <w:t>2 (dois) dias úteis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. Caso pedido a eliminação do dado, a CONTRATADA se compromete a executar tal operação para que não haja a violação ao direito do titular dos dados. </w:t>
      </w:r>
    </w:p>
    <w:p w14:paraId="1D9D59FE" w14:textId="000783C6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>.8. Em caso de incidente de segurança envolvendo dados pessoais, a CONTRATADA deverá comunicar</w:t>
      </w:r>
      <w:r w:rsidR="003D56F4">
        <w:rPr>
          <w:rFonts w:asciiTheme="minorHAnsi" w:hAnsiTheme="minorHAnsi" w:cstheme="minorHAnsi"/>
          <w:bCs/>
          <w:sz w:val="24"/>
          <w:szCs w:val="24"/>
        </w:rPr>
        <w:t>,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56F4">
        <w:rPr>
          <w:rFonts w:asciiTheme="minorHAnsi" w:hAnsiTheme="minorHAnsi" w:cstheme="minorHAnsi"/>
          <w:bCs/>
          <w:sz w:val="24"/>
          <w:szCs w:val="24"/>
        </w:rPr>
        <w:t>em até 2 (dois) dias úteis a contar da data da ciência do incidente,</w:t>
      </w:r>
      <w:r w:rsidRPr="00C67535">
        <w:rPr>
          <w:rFonts w:asciiTheme="minorHAnsi" w:hAnsiTheme="minorHAnsi" w:cstheme="minorHAnsi"/>
          <w:bCs/>
          <w:sz w:val="24"/>
          <w:szCs w:val="24"/>
        </w:rPr>
        <w:t xml:space="preserve"> à Cesama sobre o incidente, devendo a comunicação conter, no mínimo, as informações mencionadas no art. 48, §1º da Lei nº 13.709/2019, sem prejuízo de outras informações que lhes forem requeridas. Também deverá proceder à notificação da Autoridade Nacional de Proteção de Dados (ANPD) e aos titulares afetados pelo incidente. </w:t>
      </w:r>
    </w:p>
    <w:p w14:paraId="38923466" w14:textId="77777777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lastRenderedPageBreak/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>.9. Após o término da relação contratual, ou quando a Cesama assim solicitar, ou mediante eventual solicitação do titular, a CONTRATADA deverá eliminar, corrigir, anonimizar ou bloquear o acesso aos dados, em caráter definitivo ou não, a critério da Cesama, dos dados que tiverem sido tratados em decorrência do CONTRATO, estendendo-se as eventuais cópias, salvo mediante instrução diversa recebida na ocasião.</w:t>
      </w:r>
    </w:p>
    <w:p w14:paraId="5BF0FFB3" w14:textId="3B56E938" w:rsidR="00C67535" w:rsidRPr="00C67535" w:rsidRDefault="00C67535" w:rsidP="00C67535">
      <w:pPr>
        <w:ind w:left="2268"/>
        <w:rPr>
          <w:rFonts w:asciiTheme="minorHAnsi" w:hAnsiTheme="minorHAnsi" w:cstheme="minorHAnsi"/>
          <w:bCs/>
          <w:sz w:val="24"/>
          <w:szCs w:val="24"/>
        </w:rPr>
      </w:pPr>
      <w:r w:rsidRPr="00C67535">
        <w:rPr>
          <w:rFonts w:asciiTheme="minorHAnsi" w:hAnsiTheme="minorHAnsi" w:cstheme="minorHAnsi"/>
          <w:bCs/>
          <w:sz w:val="24"/>
          <w:szCs w:val="24"/>
        </w:rPr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>.10. A CONTRATADA se compromete a armazenar somente os dados pessoais imprescindíveis para as atividades previstas em contrato, codificando e anonimizando as informações gravadas em seus bancos de dados, sempre que possível, de maneira que somente usuários autorizados  tenham acesso às informações completas.</w:t>
      </w:r>
      <w:r w:rsidRPr="00C67535">
        <w:rPr>
          <w:rFonts w:asciiTheme="minorHAnsi" w:hAnsiTheme="minorHAnsi" w:cstheme="minorHAnsi"/>
          <w:bCs/>
          <w:sz w:val="24"/>
          <w:szCs w:val="24"/>
        </w:rPr>
        <w:br/>
        <w:t>1</w:t>
      </w:r>
      <w:r w:rsidR="00AA3A9C">
        <w:rPr>
          <w:rFonts w:asciiTheme="minorHAnsi" w:hAnsiTheme="minorHAnsi" w:cstheme="minorHAnsi"/>
          <w:bCs/>
          <w:sz w:val="24"/>
          <w:szCs w:val="24"/>
        </w:rPr>
        <w:t>0</w:t>
      </w:r>
      <w:r w:rsidRPr="00C67535">
        <w:rPr>
          <w:rFonts w:asciiTheme="minorHAnsi" w:hAnsiTheme="minorHAnsi" w:cstheme="minorHAnsi"/>
          <w:bCs/>
          <w:sz w:val="24"/>
          <w:szCs w:val="24"/>
        </w:rPr>
        <w:t>.11. A CONTRATADA se compromete a utilizar medidas técnicas e administrativas aptas a proteger os dados e informações obtidos em decorrência das trocas de informações entre si, de forma a protegê-las de acessos não autorizados e de situações acidentais ou ilícitas de destruição,  perda, alteração, comunicação ou difusão não autorizada.</w:t>
      </w:r>
      <w:r w:rsidRPr="00C67535">
        <w:rPr>
          <w:rFonts w:asciiTheme="minorHAnsi" w:hAnsiTheme="minorHAnsi" w:cstheme="minorHAnsi"/>
          <w:bCs/>
          <w:sz w:val="24"/>
          <w:szCs w:val="24"/>
        </w:rPr>
        <w:br/>
      </w:r>
    </w:p>
    <w:p w14:paraId="478E5D47" w14:textId="77777777" w:rsidR="00C67535" w:rsidRDefault="00C67535" w:rsidP="00C67535">
      <w:pPr>
        <w:ind w:left="1560"/>
        <w:rPr>
          <w:rFonts w:ascii="Calibri" w:hAnsi="Calibri" w:cs="Arial"/>
        </w:rPr>
      </w:pPr>
    </w:p>
    <w:p w14:paraId="3B9D522C" w14:textId="77777777" w:rsidR="004024D5" w:rsidRPr="004024D5" w:rsidRDefault="004024D5" w:rsidP="004024D5">
      <w:pPr>
        <w:rPr>
          <w:rFonts w:asciiTheme="minorHAnsi" w:hAnsiTheme="minorHAnsi" w:cstheme="minorHAnsi"/>
          <w:b/>
          <w:sz w:val="24"/>
          <w:szCs w:val="24"/>
        </w:rPr>
      </w:pPr>
      <w:r w:rsidRPr="004024D5">
        <w:rPr>
          <w:rFonts w:asciiTheme="minorHAnsi" w:hAnsiTheme="minorHAnsi" w:cstheme="minorHAnsi"/>
          <w:b/>
          <w:sz w:val="24"/>
          <w:szCs w:val="24"/>
        </w:rPr>
        <w:t>CLÁUSULA QUARTA:</w:t>
      </w:r>
    </w:p>
    <w:p w14:paraId="1D66329C" w14:textId="77777777" w:rsidR="004024D5" w:rsidRPr="004024D5" w:rsidRDefault="004024D5" w:rsidP="004024D5">
      <w:pPr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B04F3A" w14:textId="77777777" w:rsidR="008853D7" w:rsidRPr="00E83542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Juiz de Fora, </w:t>
      </w:r>
      <w:r w:rsidR="00AA3A9C">
        <w:rPr>
          <w:rFonts w:asciiTheme="minorHAnsi" w:hAnsiTheme="minorHAnsi" w:cstheme="minorHAnsi"/>
          <w:sz w:val="24"/>
          <w:szCs w:val="24"/>
        </w:rPr>
        <w:t>30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C75510" w:rsidRPr="00E83542">
        <w:rPr>
          <w:rFonts w:asciiTheme="minorHAnsi" w:hAnsiTheme="minorHAnsi" w:cstheme="minorHAnsi"/>
          <w:sz w:val="24"/>
          <w:szCs w:val="24"/>
        </w:rPr>
        <w:t>setembro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20</w:t>
      </w:r>
      <w:r w:rsidR="00C75510" w:rsidRPr="00E83542">
        <w:rPr>
          <w:rFonts w:asciiTheme="minorHAnsi" w:hAnsiTheme="minorHAnsi" w:cstheme="minorHAnsi"/>
          <w:sz w:val="24"/>
          <w:szCs w:val="24"/>
        </w:rPr>
        <w:t>2</w:t>
      </w:r>
      <w:r w:rsidR="00AA3A9C">
        <w:rPr>
          <w:rFonts w:asciiTheme="minorHAnsi" w:hAnsiTheme="minorHAnsi" w:cstheme="minorHAnsi"/>
          <w:sz w:val="24"/>
          <w:szCs w:val="24"/>
        </w:rPr>
        <w:t>2</w:t>
      </w:r>
      <w:r w:rsidRPr="00E83542">
        <w:rPr>
          <w:rFonts w:asciiTheme="minorHAnsi" w:hAnsiTheme="minorHAnsi" w:cstheme="minorHAnsi"/>
          <w:sz w:val="24"/>
          <w:szCs w:val="24"/>
        </w:rPr>
        <w:t>.</w:t>
      </w:r>
    </w:p>
    <w:p w14:paraId="2ADC6BFE" w14:textId="77777777" w:rsidR="008853D7" w:rsidRPr="00E83542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527B5EE" w14:textId="77777777" w:rsidR="00EE77CC" w:rsidRPr="00E83542" w:rsidRDefault="00EE77CC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853D7" w:rsidRPr="00E83542" w14:paraId="1116BEF0" w14:textId="77777777" w:rsidTr="0074034E">
        <w:trPr>
          <w:jc w:val="center"/>
        </w:trPr>
        <w:tc>
          <w:tcPr>
            <w:tcW w:w="5079" w:type="dxa"/>
          </w:tcPr>
          <w:p w14:paraId="3F7B5051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14:paraId="78C4F9A1" w14:textId="77777777" w:rsidR="008853D7" w:rsidRPr="00E83542" w:rsidRDefault="001F523D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Júlio César Te</w:t>
            </w:r>
            <w:r w:rsidR="000101BE">
              <w:rPr>
                <w:rFonts w:asciiTheme="minorHAnsi" w:eastAsia="Arial Unicode MS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xeira</w:t>
            </w:r>
          </w:p>
          <w:p w14:paraId="37A99D42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83542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Diretor Presidente – CESAMA </w:t>
            </w:r>
          </w:p>
        </w:tc>
        <w:tc>
          <w:tcPr>
            <w:tcW w:w="4251" w:type="dxa"/>
          </w:tcPr>
          <w:p w14:paraId="0102CBEA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</w:p>
          <w:p w14:paraId="635588CD" w14:textId="77777777" w:rsidR="004611A9" w:rsidRPr="00E83542" w:rsidRDefault="004611A9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E83542">
              <w:rPr>
                <w:rFonts w:asciiTheme="minorHAnsi" w:hAnsiTheme="minorHAnsi" w:cstheme="minorHAnsi"/>
                <w:sz w:val="24"/>
                <w:szCs w:val="24"/>
              </w:rPr>
              <w:t xml:space="preserve">Severino </w:t>
            </w:r>
            <w:proofErr w:type="spellStart"/>
            <w:r w:rsidRPr="00E83542">
              <w:rPr>
                <w:rFonts w:asciiTheme="minorHAnsi" w:hAnsiTheme="minorHAnsi" w:cstheme="minorHAnsi"/>
                <w:sz w:val="24"/>
                <w:szCs w:val="24"/>
              </w:rPr>
              <w:t>Benner</w:t>
            </w:r>
            <w:proofErr w:type="spellEnd"/>
          </w:p>
          <w:p w14:paraId="636E1489" w14:textId="77777777" w:rsidR="008853D7" w:rsidRPr="00E83542" w:rsidRDefault="004611A9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83542">
              <w:rPr>
                <w:rFonts w:asciiTheme="minorHAnsi" w:eastAsia="Arial Unicode MS" w:hAnsiTheme="minorHAnsi" w:cstheme="minorHAnsi"/>
                <w:sz w:val="24"/>
                <w:szCs w:val="24"/>
              </w:rPr>
              <w:t>BENNER SISTEMAS S/A</w:t>
            </w:r>
          </w:p>
        </w:tc>
      </w:tr>
    </w:tbl>
    <w:p w14:paraId="30A7B7A2" w14:textId="77777777"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</w:pPr>
    </w:p>
    <w:p w14:paraId="2D3C8F67" w14:textId="77777777"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</w:rPr>
      </w:pP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>Testemunhas: _____________________</w:t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  <w:t>_______________________</w:t>
      </w:r>
    </w:p>
    <w:p w14:paraId="07563C30" w14:textId="77777777" w:rsidR="00B55053" w:rsidRPr="00E83542" w:rsidRDefault="00B55053" w:rsidP="00B55053">
      <w:pPr>
        <w:rPr>
          <w:rFonts w:asciiTheme="minorHAnsi" w:hAnsiTheme="minorHAnsi" w:cstheme="minorHAnsi"/>
        </w:rPr>
      </w:pPr>
    </w:p>
    <w:sectPr w:rsidR="00B55053" w:rsidRPr="00E83542" w:rsidSect="00D30255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F333" w14:textId="77777777" w:rsidR="0099253E" w:rsidRDefault="0099253E">
      <w:r>
        <w:separator/>
      </w:r>
    </w:p>
  </w:endnote>
  <w:endnote w:type="continuationSeparator" w:id="0">
    <w:p w14:paraId="788BCFE5" w14:textId="77777777" w:rsidR="0099253E" w:rsidRDefault="0099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AA67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21E520B0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6E23CFA9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9147</w:t>
    </w:r>
  </w:p>
  <w:p w14:paraId="6EE26A6C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7F199DF4" w14:textId="77777777" w:rsidR="004024D5" w:rsidRPr="00DC08CD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A1C8" w14:textId="77777777" w:rsidR="0099253E" w:rsidRDefault="0099253E">
      <w:r>
        <w:separator/>
      </w:r>
    </w:p>
  </w:footnote>
  <w:footnote w:type="continuationSeparator" w:id="0">
    <w:p w14:paraId="1909A8B0" w14:textId="77777777" w:rsidR="0099253E" w:rsidRDefault="0099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2494" w14:textId="77777777" w:rsidR="0099253E" w:rsidRDefault="00746F2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25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370EA5" w14:textId="77777777" w:rsidR="0099253E" w:rsidRDefault="0099253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197E" w14:textId="77777777" w:rsidR="0099253E" w:rsidRDefault="004024D5" w:rsidP="00DE135D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86507D4" wp14:editId="56EA394A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 w15:restartNumberingAfterBreak="0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 w15:restartNumberingAfterBreak="0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 w15:restartNumberingAfterBreak="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53510">
    <w:abstractNumId w:val="0"/>
  </w:num>
  <w:num w:numId="2" w16cid:durableId="1163668963">
    <w:abstractNumId w:val="41"/>
  </w:num>
  <w:num w:numId="3" w16cid:durableId="791822253">
    <w:abstractNumId w:val="43"/>
  </w:num>
  <w:num w:numId="4" w16cid:durableId="1116372291">
    <w:abstractNumId w:val="35"/>
  </w:num>
  <w:num w:numId="5" w16cid:durableId="1196425528">
    <w:abstractNumId w:val="40"/>
  </w:num>
  <w:num w:numId="6" w16cid:durableId="261687359">
    <w:abstractNumId w:val="25"/>
  </w:num>
  <w:num w:numId="7" w16cid:durableId="1126772704">
    <w:abstractNumId w:val="10"/>
  </w:num>
  <w:num w:numId="8" w16cid:durableId="1027364979">
    <w:abstractNumId w:val="44"/>
  </w:num>
  <w:num w:numId="9" w16cid:durableId="874149007">
    <w:abstractNumId w:val="13"/>
  </w:num>
  <w:num w:numId="10" w16cid:durableId="1737245246">
    <w:abstractNumId w:val="34"/>
  </w:num>
  <w:num w:numId="11" w16cid:durableId="266929540">
    <w:abstractNumId w:val="9"/>
  </w:num>
  <w:num w:numId="12" w16cid:durableId="2011173353">
    <w:abstractNumId w:val="38"/>
  </w:num>
  <w:num w:numId="13" w16cid:durableId="2038654126">
    <w:abstractNumId w:val="5"/>
  </w:num>
  <w:num w:numId="14" w16cid:durableId="1023046317">
    <w:abstractNumId w:val="20"/>
  </w:num>
  <w:num w:numId="15" w16cid:durableId="2045055713">
    <w:abstractNumId w:val="11"/>
  </w:num>
  <w:num w:numId="16" w16cid:durableId="565534284">
    <w:abstractNumId w:val="19"/>
  </w:num>
  <w:num w:numId="17" w16cid:durableId="346638380">
    <w:abstractNumId w:val="22"/>
  </w:num>
  <w:num w:numId="18" w16cid:durableId="947808696">
    <w:abstractNumId w:val="26"/>
  </w:num>
  <w:num w:numId="19" w16cid:durableId="1943488622">
    <w:abstractNumId w:val="7"/>
  </w:num>
  <w:num w:numId="20" w16cid:durableId="1565944918">
    <w:abstractNumId w:val="8"/>
  </w:num>
  <w:num w:numId="21" w16cid:durableId="575554517">
    <w:abstractNumId w:val="18"/>
  </w:num>
  <w:num w:numId="22" w16cid:durableId="1846240895">
    <w:abstractNumId w:val="30"/>
  </w:num>
  <w:num w:numId="23" w16cid:durableId="912130981">
    <w:abstractNumId w:val="17"/>
  </w:num>
  <w:num w:numId="24" w16cid:durableId="48185589">
    <w:abstractNumId w:val="33"/>
  </w:num>
  <w:num w:numId="25" w16cid:durableId="1891917647">
    <w:abstractNumId w:val="37"/>
  </w:num>
  <w:num w:numId="26" w16cid:durableId="1012338569">
    <w:abstractNumId w:val="27"/>
  </w:num>
  <w:num w:numId="27" w16cid:durableId="1333026053">
    <w:abstractNumId w:val="6"/>
  </w:num>
  <w:num w:numId="28" w16cid:durableId="1927303122">
    <w:abstractNumId w:val="29"/>
  </w:num>
  <w:num w:numId="29" w16cid:durableId="579948742">
    <w:abstractNumId w:val="24"/>
  </w:num>
  <w:num w:numId="30" w16cid:durableId="603341234">
    <w:abstractNumId w:val="21"/>
  </w:num>
  <w:num w:numId="31" w16cid:durableId="1821539312">
    <w:abstractNumId w:val="14"/>
  </w:num>
  <w:num w:numId="32" w16cid:durableId="1304384572">
    <w:abstractNumId w:val="16"/>
  </w:num>
  <w:num w:numId="33" w16cid:durableId="1911116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2025990">
    <w:abstractNumId w:val="23"/>
  </w:num>
  <w:num w:numId="35" w16cid:durableId="1607811634">
    <w:abstractNumId w:val="42"/>
  </w:num>
  <w:num w:numId="36" w16cid:durableId="448477254">
    <w:abstractNumId w:val="28"/>
  </w:num>
  <w:num w:numId="37" w16cid:durableId="652178144">
    <w:abstractNumId w:val="36"/>
  </w:num>
  <w:num w:numId="38" w16cid:durableId="570966347">
    <w:abstractNumId w:val="12"/>
  </w:num>
  <w:num w:numId="39" w16cid:durableId="1617174437">
    <w:abstractNumId w:val="32"/>
  </w:num>
  <w:num w:numId="40" w16cid:durableId="634260677">
    <w:abstractNumId w:val="31"/>
  </w:num>
  <w:num w:numId="41" w16cid:durableId="1547570415">
    <w:abstractNumId w:val="15"/>
  </w:num>
  <w:num w:numId="42" w16cid:durableId="28130146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13A5"/>
    <w:rsid w:val="00004C06"/>
    <w:rsid w:val="00005408"/>
    <w:rsid w:val="00007939"/>
    <w:rsid w:val="000101BE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286D"/>
    <w:rsid w:val="00192D55"/>
    <w:rsid w:val="00192D69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1F523D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466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870"/>
    <w:rsid w:val="00356AFF"/>
    <w:rsid w:val="003572D3"/>
    <w:rsid w:val="003575AC"/>
    <w:rsid w:val="00360483"/>
    <w:rsid w:val="0036062F"/>
    <w:rsid w:val="00360ACA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7D88"/>
    <w:rsid w:val="003D2332"/>
    <w:rsid w:val="003D56F4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24D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13A9"/>
    <w:rsid w:val="004422C8"/>
    <w:rsid w:val="00445010"/>
    <w:rsid w:val="00445EE5"/>
    <w:rsid w:val="004506E8"/>
    <w:rsid w:val="00453682"/>
    <w:rsid w:val="00453D39"/>
    <w:rsid w:val="0045681F"/>
    <w:rsid w:val="00460C81"/>
    <w:rsid w:val="004611A9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E70B8"/>
    <w:rsid w:val="005F14B0"/>
    <w:rsid w:val="005F1A93"/>
    <w:rsid w:val="005F1FB9"/>
    <w:rsid w:val="005F2A17"/>
    <w:rsid w:val="005F2AA1"/>
    <w:rsid w:val="005F33C5"/>
    <w:rsid w:val="005F3867"/>
    <w:rsid w:val="005F3B27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67DC4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0DFE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2142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5C8D"/>
    <w:rsid w:val="0073795C"/>
    <w:rsid w:val="00737F91"/>
    <w:rsid w:val="0074034E"/>
    <w:rsid w:val="00746B3F"/>
    <w:rsid w:val="00746EEF"/>
    <w:rsid w:val="00746F23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2096E"/>
    <w:rsid w:val="00922A2F"/>
    <w:rsid w:val="00922B9C"/>
    <w:rsid w:val="00923D08"/>
    <w:rsid w:val="009251E9"/>
    <w:rsid w:val="009316A8"/>
    <w:rsid w:val="00937598"/>
    <w:rsid w:val="00941D30"/>
    <w:rsid w:val="009424CF"/>
    <w:rsid w:val="009463F6"/>
    <w:rsid w:val="00951EBA"/>
    <w:rsid w:val="0095253D"/>
    <w:rsid w:val="0095302D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A3A9C"/>
    <w:rsid w:val="00AB2236"/>
    <w:rsid w:val="00AB53D3"/>
    <w:rsid w:val="00AB6F7C"/>
    <w:rsid w:val="00AB79E4"/>
    <w:rsid w:val="00AC039D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C7F"/>
    <w:rsid w:val="00C63D96"/>
    <w:rsid w:val="00C64146"/>
    <w:rsid w:val="00C66E96"/>
    <w:rsid w:val="00C67535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AF"/>
    <w:rsid w:val="00D4440E"/>
    <w:rsid w:val="00D477E6"/>
    <w:rsid w:val="00D5111B"/>
    <w:rsid w:val="00D516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3542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6545F"/>
    <w:rsid w:val="00F71E9A"/>
    <w:rsid w:val="00F73A02"/>
    <w:rsid w:val="00F7423D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2A72E2C"/>
  <w15:docId w15:val="{2D068C37-0282-4512-9ADB-BE1A9BAE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3</Pages>
  <Words>1035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6616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3</cp:revision>
  <cp:lastPrinted>2022-09-30T19:16:00Z</cp:lastPrinted>
  <dcterms:created xsi:type="dcterms:W3CDTF">2022-10-18T20:18:00Z</dcterms:created>
  <dcterms:modified xsi:type="dcterms:W3CDTF">2022-10-19T11:36:00Z</dcterms:modified>
</cp:coreProperties>
</file>