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6D1882" w14:textId="77777777" w:rsidR="008C0CE1" w:rsidRPr="00513511" w:rsidRDefault="008C0CE1" w:rsidP="00A5213F">
      <w:pPr>
        <w:ind w:right="-142"/>
        <w:rPr>
          <w:rFonts w:cs="Arial"/>
          <w:bCs/>
          <w:sz w:val="24"/>
          <w:szCs w:val="24"/>
        </w:rPr>
      </w:pPr>
    </w:p>
    <w:p w14:paraId="35520C6E" w14:textId="77777777" w:rsidR="008C0CE1" w:rsidRPr="00513511" w:rsidRDefault="008C0CE1" w:rsidP="00A5213F">
      <w:pPr>
        <w:spacing w:line="360" w:lineRule="auto"/>
        <w:ind w:right="-142"/>
        <w:rPr>
          <w:rFonts w:eastAsia="Arial Unicode MS" w:cs="Arial"/>
          <w:b/>
          <w:sz w:val="24"/>
          <w:szCs w:val="24"/>
        </w:rPr>
      </w:pPr>
      <w:r w:rsidRPr="00513511">
        <w:rPr>
          <w:rFonts w:eastAsia="Arial Unicode MS" w:cs="Arial"/>
          <w:b/>
          <w:sz w:val="24"/>
          <w:szCs w:val="24"/>
        </w:rPr>
        <w:t xml:space="preserve">CONTRATO Nº. </w:t>
      </w:r>
      <w:r w:rsidR="00CB19E1" w:rsidRPr="00513511">
        <w:rPr>
          <w:rFonts w:eastAsia="Arial Unicode MS" w:cs="Arial"/>
          <w:b/>
          <w:sz w:val="24"/>
          <w:szCs w:val="24"/>
        </w:rPr>
        <w:t>79</w:t>
      </w:r>
      <w:r w:rsidRPr="00513511">
        <w:rPr>
          <w:rFonts w:eastAsia="Arial Unicode MS" w:cs="Arial"/>
          <w:b/>
          <w:sz w:val="24"/>
          <w:szCs w:val="24"/>
        </w:rPr>
        <w:t>/</w:t>
      </w:r>
      <w:r w:rsidR="00CB19E1" w:rsidRPr="00513511">
        <w:rPr>
          <w:rFonts w:eastAsia="Arial Unicode MS" w:cs="Arial"/>
          <w:b/>
          <w:sz w:val="24"/>
          <w:szCs w:val="24"/>
        </w:rPr>
        <w:t>2022</w:t>
      </w:r>
    </w:p>
    <w:p w14:paraId="27B3A7FC" w14:textId="77777777" w:rsidR="00CB5ADE" w:rsidRPr="00513511" w:rsidRDefault="00CB5ADE" w:rsidP="00A5213F">
      <w:pPr>
        <w:spacing w:line="360" w:lineRule="auto"/>
        <w:ind w:right="-142"/>
        <w:rPr>
          <w:rFonts w:eastAsia="Arial Unicode MS" w:cs="Arial"/>
          <w:b/>
          <w:sz w:val="24"/>
          <w:szCs w:val="24"/>
        </w:rPr>
      </w:pPr>
    </w:p>
    <w:p w14:paraId="32404816" w14:textId="77777777" w:rsidR="008C0CE1" w:rsidRPr="00513511" w:rsidRDefault="008C0CE1" w:rsidP="00A5213F">
      <w:pPr>
        <w:spacing w:before="120" w:line="360" w:lineRule="auto"/>
        <w:ind w:left="2268" w:right="-142"/>
        <w:rPr>
          <w:rFonts w:eastAsia="Arial Unicode MS" w:cs="Arial"/>
          <w:b/>
          <w:sz w:val="24"/>
          <w:szCs w:val="24"/>
        </w:rPr>
      </w:pPr>
      <w:r w:rsidRPr="00513511">
        <w:rPr>
          <w:rFonts w:eastAsia="Arial Unicode MS" w:cs="Arial"/>
          <w:sz w:val="24"/>
          <w:szCs w:val="24"/>
        </w:rPr>
        <w:t xml:space="preserve">Contrato de prestação de serviços que entre si celebram a Companhia de Saneamento Municipal - </w:t>
      </w:r>
      <w:r w:rsidRPr="00513511">
        <w:rPr>
          <w:rFonts w:eastAsia="Arial Unicode MS" w:cs="Arial"/>
          <w:b/>
          <w:bCs/>
          <w:sz w:val="24"/>
          <w:szCs w:val="24"/>
        </w:rPr>
        <w:t xml:space="preserve">CESAMA </w:t>
      </w:r>
      <w:r w:rsidRPr="00513511">
        <w:rPr>
          <w:rFonts w:eastAsia="Arial Unicode MS" w:cs="Arial"/>
          <w:sz w:val="24"/>
          <w:szCs w:val="24"/>
        </w:rPr>
        <w:t xml:space="preserve">e a empresa </w:t>
      </w:r>
      <w:r w:rsidR="00CB19E1" w:rsidRPr="00513511">
        <w:rPr>
          <w:rFonts w:eastAsia="Arial Unicode MS" w:cs="Arial"/>
          <w:b/>
          <w:sz w:val="24"/>
          <w:szCs w:val="24"/>
        </w:rPr>
        <w:t>Instituto de Previdência e Assistência Odontológica Ltda.</w:t>
      </w:r>
    </w:p>
    <w:p w14:paraId="7781D20A" w14:textId="03B73EAB" w:rsidR="008C0CE1" w:rsidRPr="00513511" w:rsidRDefault="008C0CE1" w:rsidP="00A5213F">
      <w:pPr>
        <w:spacing w:before="120" w:line="360" w:lineRule="auto"/>
        <w:ind w:right="-142"/>
        <w:rPr>
          <w:rFonts w:eastAsia="Arial Unicode MS" w:cs="Arial"/>
          <w:sz w:val="24"/>
          <w:szCs w:val="24"/>
        </w:rPr>
      </w:pPr>
      <w:r w:rsidRPr="00513511">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Diretor-Presidente Júlio César Teixeira, brasileiro, solteiro, engenheiro, celebra este Contrato com a empresa </w:t>
      </w:r>
      <w:r w:rsidR="00CB19E1" w:rsidRPr="00513511">
        <w:rPr>
          <w:rFonts w:eastAsia="Arial Unicode MS" w:cs="Arial"/>
          <w:b/>
          <w:sz w:val="24"/>
          <w:szCs w:val="24"/>
        </w:rPr>
        <w:t>Instituto de Previdência e Assistência Odontológica Ltda</w:t>
      </w:r>
      <w:r w:rsidRPr="00513511">
        <w:rPr>
          <w:rFonts w:eastAsia="Arial Unicode MS" w:cs="Arial"/>
          <w:sz w:val="24"/>
          <w:szCs w:val="24"/>
        </w:rPr>
        <w:t xml:space="preserve">, inscrita no CNPJ sob o nº </w:t>
      </w:r>
      <w:r w:rsidR="00B33544" w:rsidRPr="00513511">
        <w:rPr>
          <w:rFonts w:eastAsia="Arial Unicode MS" w:cs="Arial"/>
          <w:sz w:val="24"/>
          <w:szCs w:val="24"/>
        </w:rPr>
        <w:t>00.856.424/0001-52</w:t>
      </w:r>
      <w:r w:rsidRPr="00513511">
        <w:rPr>
          <w:rFonts w:eastAsia="Arial Unicode MS" w:cs="Arial"/>
          <w:sz w:val="24"/>
          <w:szCs w:val="24"/>
        </w:rPr>
        <w:t xml:space="preserve">, situada na </w:t>
      </w:r>
      <w:r w:rsidR="00B33544" w:rsidRPr="00513511">
        <w:rPr>
          <w:rFonts w:eastAsia="Arial Unicode MS" w:cs="Arial"/>
          <w:sz w:val="24"/>
          <w:szCs w:val="24"/>
        </w:rPr>
        <w:t>Av. Vereador José Diniz</w:t>
      </w:r>
      <w:r w:rsidRPr="00513511">
        <w:rPr>
          <w:rFonts w:eastAsia="Arial Unicode MS" w:cs="Arial"/>
          <w:sz w:val="24"/>
          <w:szCs w:val="24"/>
        </w:rPr>
        <w:t xml:space="preserve">, </w:t>
      </w:r>
      <w:r w:rsidR="00B33544" w:rsidRPr="00513511">
        <w:rPr>
          <w:rFonts w:eastAsia="Arial Unicode MS" w:cs="Arial"/>
          <w:sz w:val="24"/>
          <w:szCs w:val="24"/>
        </w:rPr>
        <w:t xml:space="preserve"> 3.300 – 18º Andar</w:t>
      </w:r>
      <w:r w:rsidR="007534F7" w:rsidRPr="00513511">
        <w:rPr>
          <w:rFonts w:eastAsia="Arial Unicode MS" w:cs="Arial"/>
          <w:sz w:val="24"/>
          <w:szCs w:val="24"/>
        </w:rPr>
        <w:t xml:space="preserve"> </w:t>
      </w:r>
      <w:r w:rsidR="00B33544" w:rsidRPr="00513511">
        <w:rPr>
          <w:rFonts w:eastAsia="Arial Unicode MS" w:cs="Arial"/>
          <w:sz w:val="24"/>
          <w:szCs w:val="24"/>
        </w:rPr>
        <w:t xml:space="preserve"> – Campo Belo, São Paulo/SP (CEP 04.604.006) </w:t>
      </w:r>
      <w:r w:rsidRPr="00513511">
        <w:rPr>
          <w:rFonts w:eastAsia="Arial Unicode MS" w:cs="Arial"/>
          <w:sz w:val="24"/>
          <w:szCs w:val="24"/>
        </w:rPr>
        <w:t xml:space="preserve">neste ato representada por </w:t>
      </w:r>
      <w:r w:rsidR="00513511" w:rsidRPr="00513511">
        <w:rPr>
          <w:rFonts w:eastAsia="Arial Unicode MS" w:cs="Arial"/>
          <w:sz w:val="24"/>
          <w:szCs w:val="24"/>
        </w:rPr>
        <w:t>José Henrique de Oliveira</w:t>
      </w:r>
      <w:r w:rsidR="00B33544" w:rsidRPr="00513511">
        <w:rPr>
          <w:rFonts w:eastAsia="Arial Unicode MS" w:cs="Arial"/>
          <w:sz w:val="24"/>
          <w:szCs w:val="24"/>
        </w:rPr>
        <w:t xml:space="preserve">, brasileiro, casado, CPF </w:t>
      </w:r>
      <w:r w:rsidR="00513511" w:rsidRPr="00513511">
        <w:rPr>
          <w:rFonts w:eastAsia="Arial Unicode MS" w:cs="Arial"/>
          <w:sz w:val="24"/>
          <w:szCs w:val="24"/>
        </w:rPr>
        <w:t>142.138.598-86</w:t>
      </w:r>
      <w:r w:rsidRPr="00513511">
        <w:rPr>
          <w:rFonts w:eastAsia="Arial Unicode MS" w:cs="Arial"/>
          <w:sz w:val="24"/>
          <w:szCs w:val="24"/>
        </w:rPr>
        <w:t xml:space="preserve">, cujo objeto é a </w:t>
      </w:r>
      <w:r w:rsidR="00091A21" w:rsidRPr="00513511">
        <w:rPr>
          <w:rFonts w:cs="Arial"/>
          <w:b/>
          <w:i/>
          <w:sz w:val="24"/>
          <w:szCs w:val="24"/>
        </w:rPr>
        <w:t>prestação de serviços de assistência odontológica – Plano de Saúde Odontológico, por meio de desconto em folha de pagamentos, com cobertura para os procedimentos/eventos odontológicos constantes no rol mínimo da ANS aos empregados ativos da CESAMA e seus dependentes, sem coparticipação, sem carência para o grupo inicial, mediante a disponibilização de rede credenciada na cidade de Juiz de Fora, conforme as especificações técnicas constantes no Termo de Referência</w:t>
      </w:r>
      <w:r w:rsidRPr="00513511">
        <w:rPr>
          <w:rFonts w:eastAsia="Arial Unicode MS" w:cs="Arial"/>
          <w:b/>
          <w:sz w:val="24"/>
          <w:szCs w:val="24"/>
        </w:rPr>
        <w:t xml:space="preserve">, </w:t>
      </w:r>
      <w:r w:rsidRPr="00513511">
        <w:rPr>
          <w:rFonts w:eastAsia="Arial Unicode MS" w:cs="Arial"/>
          <w:sz w:val="24"/>
          <w:szCs w:val="24"/>
        </w:rPr>
        <w:t xml:space="preserve">conforme homologação da Diretoria </w:t>
      </w:r>
      <w:r w:rsidR="00A50D72" w:rsidRPr="00513511">
        <w:rPr>
          <w:rFonts w:eastAsia="Arial Unicode MS" w:cs="Arial"/>
          <w:sz w:val="24"/>
          <w:szCs w:val="24"/>
        </w:rPr>
        <w:t>Financeira e Administrativa,</w:t>
      </w:r>
      <w:r w:rsidRPr="00513511">
        <w:rPr>
          <w:rFonts w:eastAsia="Arial Unicode MS" w:cs="Arial"/>
          <w:sz w:val="24"/>
          <w:szCs w:val="24"/>
        </w:rPr>
        <w:t xml:space="preserve"> registrada à fl. </w:t>
      </w:r>
      <w:r w:rsidR="00ED66A4" w:rsidRPr="00513511">
        <w:rPr>
          <w:rFonts w:eastAsia="Arial Unicode MS" w:cs="Arial"/>
          <w:sz w:val="24"/>
          <w:szCs w:val="24"/>
        </w:rPr>
        <w:t>603</w:t>
      </w:r>
      <w:r w:rsidRPr="00513511">
        <w:rPr>
          <w:rFonts w:eastAsia="Arial Unicode MS" w:cs="Arial"/>
          <w:sz w:val="24"/>
          <w:szCs w:val="24"/>
        </w:rPr>
        <w:t xml:space="preserve"> do processo licitatório, e proposta vencedora do </w:t>
      </w:r>
      <w:r w:rsidRPr="00513511">
        <w:rPr>
          <w:rFonts w:eastAsia="Arial Unicode MS" w:cs="Arial"/>
          <w:b/>
          <w:sz w:val="24"/>
          <w:szCs w:val="24"/>
        </w:rPr>
        <w:t>PREGÃO ELETRÔNICO Nº 073/22</w:t>
      </w:r>
      <w:r w:rsidRPr="00513511">
        <w:rPr>
          <w:rFonts w:eastAsia="Arial Unicode MS" w:cs="Arial"/>
          <w:sz w:val="24"/>
          <w:szCs w:val="24"/>
        </w:rPr>
        <w:t>, mediante as cláusulas e condições seguintes:</w:t>
      </w:r>
    </w:p>
    <w:p w14:paraId="6F4BDF0B" w14:textId="77777777" w:rsidR="008C0CE1" w:rsidRPr="00513511" w:rsidRDefault="008C0CE1" w:rsidP="00A5213F">
      <w:pPr>
        <w:pStyle w:val="Ttulo2"/>
        <w:spacing w:before="360" w:line="360" w:lineRule="auto"/>
        <w:ind w:right="-142"/>
        <w:jc w:val="both"/>
        <w:rPr>
          <w:rFonts w:ascii="Arial" w:eastAsia="Arial Unicode MS" w:hAnsi="Arial" w:cs="Arial"/>
          <w:bCs w:val="0"/>
        </w:rPr>
      </w:pPr>
      <w:r w:rsidRPr="00513511">
        <w:rPr>
          <w:rFonts w:ascii="Arial" w:eastAsia="Arial Unicode MS" w:hAnsi="Arial" w:cs="Arial"/>
        </w:rPr>
        <w:t>CLÁUSULA PRIMEIRA: PARTES</w:t>
      </w:r>
    </w:p>
    <w:p w14:paraId="4CB8A108" w14:textId="77777777" w:rsidR="008C0CE1" w:rsidRPr="00513511" w:rsidRDefault="008C0CE1" w:rsidP="00A5213F">
      <w:pPr>
        <w:numPr>
          <w:ilvl w:val="0"/>
          <w:numId w:val="1"/>
        </w:numPr>
        <w:spacing w:before="120" w:line="360" w:lineRule="auto"/>
        <w:ind w:right="-142"/>
        <w:rPr>
          <w:rFonts w:eastAsia="Arial Unicode MS" w:cs="Arial"/>
          <w:sz w:val="24"/>
          <w:szCs w:val="24"/>
        </w:rPr>
      </w:pPr>
      <w:r w:rsidRPr="00513511">
        <w:rPr>
          <w:rFonts w:eastAsia="Arial Unicode MS" w:cs="Arial"/>
          <w:sz w:val="24"/>
          <w:szCs w:val="24"/>
        </w:rPr>
        <w:t xml:space="preserve">1.1. Para os efeitos das disposições contratuais, a Companhia de Saneamento Municipal – </w:t>
      </w:r>
      <w:r w:rsidRPr="00513511">
        <w:rPr>
          <w:rFonts w:eastAsia="Arial Unicode MS" w:cs="Arial"/>
          <w:b/>
          <w:bCs/>
          <w:sz w:val="24"/>
          <w:szCs w:val="24"/>
        </w:rPr>
        <w:t>CESAMA</w:t>
      </w:r>
      <w:r w:rsidRPr="00513511">
        <w:rPr>
          <w:rFonts w:eastAsia="Arial Unicode MS" w:cs="Arial"/>
          <w:sz w:val="24"/>
          <w:szCs w:val="24"/>
        </w:rPr>
        <w:t xml:space="preserve"> será designada pela sigla </w:t>
      </w:r>
      <w:r w:rsidRPr="00513511">
        <w:rPr>
          <w:rFonts w:eastAsia="Arial Unicode MS" w:cs="Arial"/>
          <w:b/>
          <w:bCs/>
          <w:sz w:val="24"/>
          <w:szCs w:val="24"/>
        </w:rPr>
        <w:t>CESAMA</w:t>
      </w:r>
      <w:r w:rsidRPr="00513511">
        <w:rPr>
          <w:rFonts w:eastAsia="Arial Unicode MS" w:cs="Arial"/>
          <w:sz w:val="24"/>
          <w:szCs w:val="24"/>
        </w:rPr>
        <w:t xml:space="preserve"> e a empresa </w:t>
      </w:r>
      <w:r w:rsidR="00CB19E1" w:rsidRPr="00513511">
        <w:rPr>
          <w:rFonts w:eastAsia="Arial Unicode MS" w:cs="Arial"/>
          <w:b/>
          <w:sz w:val="24"/>
          <w:szCs w:val="24"/>
        </w:rPr>
        <w:t>Instituto de Previdência e Assistência Odontológica Ltda</w:t>
      </w:r>
      <w:r w:rsidR="007534F7" w:rsidRPr="00513511">
        <w:rPr>
          <w:rFonts w:eastAsia="Arial Unicode MS" w:cs="Arial"/>
          <w:b/>
          <w:sz w:val="24"/>
          <w:szCs w:val="24"/>
        </w:rPr>
        <w:t xml:space="preserve"> </w:t>
      </w:r>
      <w:r w:rsidRPr="00513511">
        <w:rPr>
          <w:rFonts w:eastAsia="Arial Unicode MS" w:cs="Arial"/>
          <w:sz w:val="24"/>
          <w:szCs w:val="24"/>
        </w:rPr>
        <w:t xml:space="preserve">por </w:t>
      </w:r>
      <w:r w:rsidRPr="00513511">
        <w:rPr>
          <w:rFonts w:eastAsia="Arial Unicode MS" w:cs="Arial"/>
          <w:b/>
          <w:bCs/>
          <w:sz w:val="24"/>
          <w:szCs w:val="24"/>
        </w:rPr>
        <w:t>CONTRATADA</w:t>
      </w:r>
      <w:r w:rsidRPr="00513511">
        <w:rPr>
          <w:rFonts w:eastAsia="Arial Unicode MS" w:cs="Arial"/>
          <w:sz w:val="24"/>
          <w:szCs w:val="24"/>
        </w:rPr>
        <w:t>;</w:t>
      </w:r>
    </w:p>
    <w:p w14:paraId="62068972" w14:textId="77777777" w:rsidR="008C0CE1" w:rsidRPr="00513511" w:rsidRDefault="008C0CE1" w:rsidP="00A5213F">
      <w:pPr>
        <w:spacing w:before="480" w:line="360" w:lineRule="auto"/>
        <w:ind w:right="-142"/>
        <w:rPr>
          <w:rFonts w:eastAsia="Arial Unicode MS" w:cs="Arial"/>
          <w:b/>
          <w:sz w:val="24"/>
          <w:szCs w:val="24"/>
        </w:rPr>
      </w:pPr>
      <w:r w:rsidRPr="00513511">
        <w:rPr>
          <w:rFonts w:eastAsia="Arial Unicode MS" w:cs="Arial"/>
          <w:b/>
          <w:sz w:val="24"/>
          <w:szCs w:val="24"/>
        </w:rPr>
        <w:lastRenderedPageBreak/>
        <w:t>CLÁUSULA SEGUNDA: OBJETO</w:t>
      </w:r>
    </w:p>
    <w:p w14:paraId="2FD3B694" w14:textId="77777777" w:rsidR="008C0CE1" w:rsidRPr="00513511" w:rsidRDefault="008C0CE1" w:rsidP="00A5213F">
      <w:pPr>
        <w:spacing w:before="120" w:line="360" w:lineRule="auto"/>
        <w:ind w:right="-142"/>
        <w:rPr>
          <w:rFonts w:eastAsia="Arial Unicode MS" w:cs="Arial"/>
          <w:sz w:val="24"/>
          <w:szCs w:val="24"/>
        </w:rPr>
      </w:pPr>
      <w:r w:rsidRPr="00513511">
        <w:rPr>
          <w:rFonts w:eastAsia="Arial Unicode MS" w:cs="Arial"/>
          <w:sz w:val="24"/>
          <w:szCs w:val="24"/>
        </w:rPr>
        <w:t xml:space="preserve">2.1. Constitui objeto deste Contrato a </w:t>
      </w:r>
      <w:r w:rsidR="00D21D13" w:rsidRPr="00513511">
        <w:rPr>
          <w:rFonts w:cs="Arial"/>
          <w:b/>
          <w:i/>
          <w:sz w:val="24"/>
          <w:szCs w:val="24"/>
        </w:rPr>
        <w:t>prestação de serviços de assistência odontológica – Plano de Saúde Odontológico, por meio de desconto em folha de pagamentos, com cobertura para os procedimentos/eventos odontológicos constantes no rol mínimo da ANS aos empregados ativos da CESAMA e seus dependentes, sem coparticipação, sem carência para o grupo inicial, mediante a disponibilização de rede credenciada na cidade de Juiz de Fora, conforme as especificações técnicas constantes no Termo de Referência</w:t>
      </w:r>
      <w:r w:rsidRPr="00513511">
        <w:rPr>
          <w:rFonts w:eastAsia="Arial Unicode MS" w:cs="Arial"/>
          <w:b/>
          <w:sz w:val="24"/>
          <w:szCs w:val="24"/>
        </w:rPr>
        <w:t>;</w:t>
      </w:r>
    </w:p>
    <w:p w14:paraId="68100F46" w14:textId="77777777" w:rsidR="008C0CE1" w:rsidRPr="00513511" w:rsidRDefault="008C0CE1" w:rsidP="00A5213F">
      <w:pPr>
        <w:spacing w:before="120" w:line="360" w:lineRule="auto"/>
        <w:ind w:right="-142"/>
        <w:rPr>
          <w:rFonts w:eastAsia="Arial Unicode MS" w:cs="Arial"/>
          <w:sz w:val="24"/>
          <w:szCs w:val="24"/>
        </w:rPr>
      </w:pPr>
      <w:r w:rsidRPr="00513511">
        <w:rPr>
          <w:rFonts w:eastAsia="Arial Unicode MS" w:cs="Arial"/>
          <w:sz w:val="24"/>
          <w:szCs w:val="24"/>
        </w:rPr>
        <w:t xml:space="preserve">2.2. Os serviços a serem executados são os descritos no Edital do PREGÃO ELETRÔNICO N° </w:t>
      </w:r>
      <w:r w:rsidR="00660B1D" w:rsidRPr="00513511">
        <w:rPr>
          <w:rFonts w:eastAsia="Arial Unicode MS" w:cs="Arial"/>
          <w:sz w:val="24"/>
          <w:szCs w:val="24"/>
        </w:rPr>
        <w:t>073/22</w:t>
      </w:r>
      <w:r w:rsidRPr="00513511">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B26E385" w14:textId="77777777" w:rsidR="008C0CE1" w:rsidRPr="00513511" w:rsidRDefault="008C0CE1" w:rsidP="00A5213F">
      <w:pPr>
        <w:pStyle w:val="Recuodecorpodetexto2"/>
        <w:spacing w:after="0" w:line="360" w:lineRule="auto"/>
        <w:ind w:left="0" w:right="-142" w:firstLine="0"/>
        <w:rPr>
          <w:szCs w:val="24"/>
        </w:rPr>
      </w:pPr>
      <w:r w:rsidRPr="00513511">
        <w:rPr>
          <w:szCs w:val="24"/>
        </w:rPr>
        <w:t>2.3. São partes integrantes deste Contrato, independente de transcrição, o Aviso de Licitação, o Edital e todos os seus anexos e a proposta do licitante vencedor e seus anexos.</w:t>
      </w:r>
    </w:p>
    <w:p w14:paraId="2DF33F28" w14:textId="77777777" w:rsidR="008C0CE1" w:rsidRPr="00513511" w:rsidRDefault="008C0CE1" w:rsidP="00A5213F">
      <w:pPr>
        <w:pStyle w:val="Recuodecorpodetexto2"/>
        <w:spacing w:after="0" w:line="360" w:lineRule="auto"/>
        <w:ind w:left="0" w:right="-142" w:firstLine="0"/>
        <w:rPr>
          <w:szCs w:val="24"/>
        </w:rPr>
      </w:pPr>
      <w:r w:rsidRPr="00513511">
        <w:rPr>
          <w:szCs w:val="24"/>
        </w:rPr>
        <w:t>2.4. Toda a documentação apresentada no Edital e seus anexos são complementares entre si, de modo que qualquer detalhe que se mencione em um documento e se omita em outro será considerado especificado e válido.</w:t>
      </w:r>
    </w:p>
    <w:p w14:paraId="67CAB333" w14:textId="77777777" w:rsidR="008C0CE1" w:rsidRPr="00513511" w:rsidRDefault="008C0CE1" w:rsidP="00A5213F">
      <w:pPr>
        <w:spacing w:before="480" w:line="360" w:lineRule="auto"/>
        <w:ind w:right="-142"/>
        <w:rPr>
          <w:rFonts w:eastAsia="Arial Unicode MS" w:cs="Arial"/>
          <w:b/>
          <w:sz w:val="24"/>
          <w:szCs w:val="24"/>
        </w:rPr>
      </w:pPr>
      <w:r w:rsidRPr="00513511">
        <w:rPr>
          <w:rFonts w:eastAsia="Arial Unicode MS" w:cs="Arial"/>
          <w:b/>
          <w:sz w:val="24"/>
          <w:szCs w:val="24"/>
        </w:rPr>
        <w:t>CLÁUSULA TERCEIRA: REGIME DE EXECUÇÃO</w:t>
      </w:r>
    </w:p>
    <w:p w14:paraId="6649AB47" w14:textId="77777777" w:rsidR="008C0CE1" w:rsidRPr="00513511" w:rsidRDefault="008C0CE1" w:rsidP="00A5213F">
      <w:pPr>
        <w:spacing w:before="120" w:line="360" w:lineRule="auto"/>
        <w:ind w:right="-142"/>
        <w:rPr>
          <w:rFonts w:eastAsia="Arial Unicode MS" w:cs="Arial"/>
          <w:b/>
          <w:sz w:val="24"/>
          <w:szCs w:val="24"/>
        </w:rPr>
      </w:pPr>
      <w:r w:rsidRPr="00513511">
        <w:rPr>
          <w:rFonts w:cs="Arial"/>
          <w:sz w:val="24"/>
          <w:szCs w:val="24"/>
        </w:rPr>
        <w:t xml:space="preserve">3.1. Este contrato será executado sob o regime de </w:t>
      </w:r>
      <w:r w:rsidRPr="00513511">
        <w:rPr>
          <w:rFonts w:eastAsia="Arial Unicode MS" w:cs="Arial"/>
          <w:sz w:val="24"/>
          <w:szCs w:val="24"/>
        </w:rPr>
        <w:t>empreitada por preço unitário.</w:t>
      </w:r>
    </w:p>
    <w:p w14:paraId="333CB762" w14:textId="77777777" w:rsidR="008C0CE1" w:rsidRPr="00513511" w:rsidRDefault="008C0CE1" w:rsidP="00A5213F">
      <w:pPr>
        <w:spacing w:before="480" w:line="360" w:lineRule="auto"/>
        <w:ind w:right="-142"/>
        <w:rPr>
          <w:rFonts w:eastAsia="Arial Unicode MS" w:cs="Arial"/>
          <w:b/>
          <w:sz w:val="24"/>
          <w:szCs w:val="24"/>
        </w:rPr>
      </w:pPr>
      <w:r w:rsidRPr="00513511">
        <w:rPr>
          <w:rFonts w:eastAsia="Arial Unicode MS" w:cs="Arial"/>
          <w:b/>
          <w:sz w:val="24"/>
          <w:szCs w:val="24"/>
        </w:rPr>
        <w:t>CLÁUSULA QUARTA: VALORES</w:t>
      </w:r>
    </w:p>
    <w:p w14:paraId="3B53F65B" w14:textId="77777777" w:rsidR="008C0CE1" w:rsidRPr="00513511" w:rsidRDefault="008C0CE1" w:rsidP="00A5213F">
      <w:pPr>
        <w:spacing w:before="120" w:line="360" w:lineRule="auto"/>
        <w:ind w:right="-142"/>
        <w:rPr>
          <w:rFonts w:eastAsia="Arial Unicode MS" w:cs="Arial"/>
          <w:sz w:val="24"/>
          <w:szCs w:val="24"/>
        </w:rPr>
      </w:pPr>
      <w:r w:rsidRPr="00513511">
        <w:rPr>
          <w:rFonts w:eastAsia="Arial Unicode MS" w:cs="Arial"/>
          <w:sz w:val="24"/>
          <w:szCs w:val="24"/>
        </w:rPr>
        <w:t xml:space="preserve">4.1. Os serviços contratados têm o preço total estimado de </w:t>
      </w:r>
      <w:r w:rsidRPr="00513511">
        <w:rPr>
          <w:rFonts w:eastAsia="Arial Unicode MS" w:cs="Arial"/>
          <w:b/>
          <w:sz w:val="24"/>
          <w:szCs w:val="24"/>
        </w:rPr>
        <w:t xml:space="preserve">R$ </w:t>
      </w:r>
      <w:r w:rsidR="00ED66A4" w:rsidRPr="00513511">
        <w:rPr>
          <w:rFonts w:eastAsia="Arial Unicode MS" w:cs="Arial"/>
          <w:b/>
          <w:sz w:val="24"/>
          <w:szCs w:val="24"/>
        </w:rPr>
        <w:t>130.920,00</w:t>
      </w:r>
      <w:r w:rsidRPr="00513511">
        <w:rPr>
          <w:rFonts w:eastAsia="Arial Unicode MS" w:cs="Arial"/>
          <w:sz w:val="24"/>
          <w:szCs w:val="24"/>
        </w:rPr>
        <w:t xml:space="preserve"> (</w:t>
      </w:r>
      <w:r w:rsidR="00ED66A4" w:rsidRPr="00513511">
        <w:rPr>
          <w:rFonts w:eastAsia="Arial Unicode MS" w:cs="Arial"/>
          <w:b/>
          <w:sz w:val="24"/>
          <w:szCs w:val="24"/>
        </w:rPr>
        <w:t>cento e trinta mil novecentos e vinte reais</w:t>
      </w:r>
      <w:r w:rsidRPr="00513511">
        <w:rPr>
          <w:rFonts w:eastAsia="Arial Unicode MS" w:cs="Arial"/>
          <w:b/>
          <w:sz w:val="24"/>
          <w:szCs w:val="24"/>
        </w:rPr>
        <w:t>)</w:t>
      </w:r>
      <w:r w:rsidRPr="00513511">
        <w:rPr>
          <w:rFonts w:eastAsia="Arial Unicode MS" w:cs="Arial"/>
          <w:sz w:val="24"/>
          <w:szCs w:val="24"/>
        </w:rPr>
        <w:t xml:space="preserve">, conforme planilha descritiva abaixo, e nele estão incluídas todas as despesas ordinárias diretas e indiretas decorrentes da execução do objeto, inclusive tributos e/ou impostos, encargos sociais, trabalhistas, previdenciários, fiscais e comerciais incidentes, taxa de </w:t>
      </w:r>
      <w:r w:rsidRPr="00513511">
        <w:rPr>
          <w:rFonts w:eastAsia="Arial Unicode MS" w:cs="Arial"/>
          <w:sz w:val="24"/>
          <w:szCs w:val="24"/>
        </w:rPr>
        <w:lastRenderedPageBreak/>
        <w:t>administração, frete, seguro e outros necessários ao cumprimento integral do objeto da contratação.</w:t>
      </w:r>
    </w:p>
    <w:p w14:paraId="1F1ECD0A" w14:textId="77777777" w:rsidR="008C0CE1" w:rsidRPr="00513511" w:rsidRDefault="008C0CE1" w:rsidP="00A5213F">
      <w:pPr>
        <w:spacing w:before="120" w:line="360" w:lineRule="auto"/>
        <w:ind w:right="-142"/>
        <w:rPr>
          <w:rFonts w:eastAsia="Arial Unicode MS"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1402"/>
        <w:gridCol w:w="1389"/>
        <w:gridCol w:w="1507"/>
        <w:gridCol w:w="1473"/>
      </w:tblGrid>
      <w:tr w:rsidR="00513511" w:rsidRPr="00513511" w14:paraId="57306C21" w14:textId="77777777" w:rsidTr="002A46EA">
        <w:trPr>
          <w:jc w:val="center"/>
        </w:trPr>
        <w:tc>
          <w:tcPr>
            <w:tcW w:w="3295" w:type="dxa"/>
            <w:vAlign w:val="center"/>
          </w:tcPr>
          <w:p w14:paraId="7BACB326" w14:textId="77777777" w:rsidR="008C0CE1" w:rsidRPr="00513511" w:rsidRDefault="008C0CE1" w:rsidP="00A5213F">
            <w:pPr>
              <w:ind w:right="-142"/>
              <w:jc w:val="center"/>
              <w:rPr>
                <w:rFonts w:cs="Arial"/>
                <w:b/>
                <w:sz w:val="24"/>
                <w:szCs w:val="24"/>
              </w:rPr>
            </w:pPr>
            <w:r w:rsidRPr="00513511">
              <w:rPr>
                <w:rFonts w:cs="Arial"/>
                <w:b/>
                <w:sz w:val="24"/>
                <w:szCs w:val="24"/>
              </w:rPr>
              <w:t>Descrição</w:t>
            </w:r>
          </w:p>
        </w:tc>
        <w:tc>
          <w:tcPr>
            <w:tcW w:w="1403" w:type="dxa"/>
            <w:vAlign w:val="center"/>
          </w:tcPr>
          <w:p w14:paraId="2B61B3B0" w14:textId="77777777" w:rsidR="008C0CE1" w:rsidRPr="00513511" w:rsidRDefault="008C0CE1" w:rsidP="00A5213F">
            <w:pPr>
              <w:ind w:right="-142"/>
              <w:jc w:val="center"/>
              <w:rPr>
                <w:rFonts w:cs="Arial"/>
                <w:b/>
                <w:sz w:val="24"/>
                <w:szCs w:val="24"/>
              </w:rPr>
            </w:pPr>
            <w:r w:rsidRPr="00513511">
              <w:rPr>
                <w:rFonts w:cs="Arial"/>
                <w:b/>
                <w:sz w:val="24"/>
                <w:szCs w:val="24"/>
              </w:rPr>
              <w:t>Quantidade estimada</w:t>
            </w:r>
          </w:p>
        </w:tc>
        <w:tc>
          <w:tcPr>
            <w:tcW w:w="1482" w:type="dxa"/>
          </w:tcPr>
          <w:p w14:paraId="5E373C94" w14:textId="77777777" w:rsidR="008C0CE1" w:rsidRPr="00513511" w:rsidRDefault="008C0CE1" w:rsidP="00A5213F">
            <w:pPr>
              <w:ind w:right="-142"/>
              <w:jc w:val="center"/>
              <w:rPr>
                <w:rFonts w:cs="Arial"/>
                <w:b/>
                <w:sz w:val="24"/>
                <w:szCs w:val="24"/>
              </w:rPr>
            </w:pPr>
            <w:r w:rsidRPr="00513511">
              <w:rPr>
                <w:rFonts w:cs="Arial"/>
                <w:b/>
                <w:sz w:val="24"/>
                <w:szCs w:val="24"/>
              </w:rPr>
              <w:t>Preço Unitário</w:t>
            </w:r>
          </w:p>
        </w:tc>
        <w:tc>
          <w:tcPr>
            <w:tcW w:w="1590" w:type="dxa"/>
            <w:vAlign w:val="center"/>
          </w:tcPr>
          <w:p w14:paraId="081BEB36" w14:textId="77777777" w:rsidR="008C0CE1" w:rsidRPr="00513511" w:rsidRDefault="008C0CE1" w:rsidP="00A5213F">
            <w:pPr>
              <w:ind w:right="-142"/>
              <w:jc w:val="center"/>
              <w:rPr>
                <w:rFonts w:cs="Arial"/>
                <w:b/>
                <w:sz w:val="24"/>
                <w:szCs w:val="24"/>
              </w:rPr>
            </w:pPr>
            <w:r w:rsidRPr="00513511">
              <w:rPr>
                <w:rFonts w:cs="Arial"/>
                <w:b/>
                <w:sz w:val="24"/>
                <w:szCs w:val="24"/>
              </w:rPr>
              <w:t xml:space="preserve">Preço Mensal </w:t>
            </w:r>
            <w:r w:rsidR="00A50D72" w:rsidRPr="00513511">
              <w:rPr>
                <w:rFonts w:cs="Arial"/>
                <w:b/>
                <w:sz w:val="24"/>
                <w:szCs w:val="24"/>
              </w:rPr>
              <w:t>estimado</w:t>
            </w:r>
          </w:p>
        </w:tc>
        <w:tc>
          <w:tcPr>
            <w:tcW w:w="1518" w:type="dxa"/>
            <w:vAlign w:val="center"/>
          </w:tcPr>
          <w:p w14:paraId="321B2A3E" w14:textId="77777777" w:rsidR="008C0CE1" w:rsidRPr="00513511" w:rsidRDefault="008C0CE1" w:rsidP="00A5213F">
            <w:pPr>
              <w:ind w:right="-142"/>
              <w:jc w:val="center"/>
              <w:rPr>
                <w:rFonts w:cs="Arial"/>
                <w:b/>
                <w:sz w:val="24"/>
                <w:szCs w:val="24"/>
              </w:rPr>
            </w:pPr>
            <w:r w:rsidRPr="00513511">
              <w:rPr>
                <w:rFonts w:cs="Arial"/>
                <w:b/>
                <w:sz w:val="24"/>
                <w:szCs w:val="24"/>
              </w:rPr>
              <w:t>Preço Anual</w:t>
            </w:r>
            <w:r w:rsidR="00A50D72" w:rsidRPr="00513511">
              <w:rPr>
                <w:rFonts w:cs="Arial"/>
                <w:b/>
                <w:sz w:val="24"/>
                <w:szCs w:val="24"/>
              </w:rPr>
              <w:t xml:space="preserve"> estimado</w:t>
            </w:r>
          </w:p>
        </w:tc>
      </w:tr>
      <w:tr w:rsidR="008C0CE1" w:rsidRPr="00513511" w14:paraId="58E003B3" w14:textId="77777777" w:rsidTr="00ED66A4">
        <w:trPr>
          <w:jc w:val="center"/>
        </w:trPr>
        <w:tc>
          <w:tcPr>
            <w:tcW w:w="3295" w:type="dxa"/>
          </w:tcPr>
          <w:p w14:paraId="77B1257F" w14:textId="77777777" w:rsidR="008C0CE1" w:rsidRPr="00513511" w:rsidRDefault="008C0CE1" w:rsidP="00A5213F">
            <w:pPr>
              <w:ind w:right="-142"/>
              <w:rPr>
                <w:rFonts w:cs="Arial"/>
                <w:sz w:val="24"/>
                <w:szCs w:val="24"/>
              </w:rPr>
            </w:pPr>
            <w:r w:rsidRPr="00513511">
              <w:rPr>
                <w:rFonts w:cs="Arial"/>
                <w:sz w:val="24"/>
                <w:szCs w:val="24"/>
              </w:rPr>
              <w:t>Serviço de assistência odontológica empresarial</w:t>
            </w:r>
          </w:p>
        </w:tc>
        <w:tc>
          <w:tcPr>
            <w:tcW w:w="1403" w:type="dxa"/>
            <w:vAlign w:val="center"/>
          </w:tcPr>
          <w:p w14:paraId="61F86E79" w14:textId="77777777" w:rsidR="008C0CE1" w:rsidRPr="00513511" w:rsidRDefault="005B7673" w:rsidP="00A5213F">
            <w:pPr>
              <w:ind w:right="-142"/>
              <w:jc w:val="center"/>
              <w:rPr>
                <w:rFonts w:cs="Arial"/>
                <w:b/>
                <w:sz w:val="24"/>
                <w:szCs w:val="24"/>
              </w:rPr>
            </w:pPr>
            <w:r w:rsidRPr="00513511">
              <w:rPr>
                <w:rFonts w:cs="Arial"/>
                <w:b/>
                <w:sz w:val="24"/>
                <w:szCs w:val="24"/>
              </w:rPr>
              <w:t>1.09</w:t>
            </w:r>
            <w:r w:rsidR="00092566" w:rsidRPr="00513511">
              <w:rPr>
                <w:rFonts w:cs="Arial"/>
                <w:b/>
                <w:sz w:val="24"/>
                <w:szCs w:val="24"/>
              </w:rPr>
              <w:t>1</w:t>
            </w:r>
          </w:p>
        </w:tc>
        <w:tc>
          <w:tcPr>
            <w:tcW w:w="1482" w:type="dxa"/>
            <w:vAlign w:val="center"/>
          </w:tcPr>
          <w:p w14:paraId="12B3032F" w14:textId="77777777" w:rsidR="008C0CE1" w:rsidRPr="00513511" w:rsidRDefault="00ED66A4" w:rsidP="00A5213F">
            <w:pPr>
              <w:ind w:right="-142"/>
              <w:jc w:val="center"/>
              <w:rPr>
                <w:rFonts w:cs="Arial"/>
                <w:b/>
                <w:sz w:val="24"/>
                <w:szCs w:val="24"/>
              </w:rPr>
            </w:pPr>
            <w:r w:rsidRPr="00513511">
              <w:rPr>
                <w:rFonts w:cs="Arial"/>
                <w:b/>
                <w:sz w:val="24"/>
                <w:szCs w:val="24"/>
              </w:rPr>
              <w:t>10,00</w:t>
            </w:r>
          </w:p>
        </w:tc>
        <w:tc>
          <w:tcPr>
            <w:tcW w:w="1590" w:type="dxa"/>
            <w:vAlign w:val="center"/>
          </w:tcPr>
          <w:p w14:paraId="788DD2C6" w14:textId="77777777" w:rsidR="008C0CE1" w:rsidRPr="00513511" w:rsidRDefault="00ED66A4" w:rsidP="00A5213F">
            <w:pPr>
              <w:ind w:right="-142"/>
              <w:jc w:val="center"/>
              <w:rPr>
                <w:rFonts w:cs="Arial"/>
                <w:b/>
                <w:sz w:val="24"/>
                <w:szCs w:val="24"/>
              </w:rPr>
            </w:pPr>
            <w:r w:rsidRPr="00513511">
              <w:rPr>
                <w:rFonts w:cs="Arial"/>
                <w:b/>
                <w:sz w:val="24"/>
                <w:szCs w:val="24"/>
              </w:rPr>
              <w:t>10.910,00</w:t>
            </w:r>
          </w:p>
        </w:tc>
        <w:tc>
          <w:tcPr>
            <w:tcW w:w="1518" w:type="dxa"/>
            <w:vAlign w:val="center"/>
          </w:tcPr>
          <w:p w14:paraId="73DBF8AD" w14:textId="77777777" w:rsidR="008C0CE1" w:rsidRPr="00513511" w:rsidRDefault="00ED66A4" w:rsidP="00A5213F">
            <w:pPr>
              <w:ind w:right="-142"/>
              <w:jc w:val="center"/>
              <w:rPr>
                <w:rFonts w:cs="Arial"/>
                <w:b/>
                <w:sz w:val="24"/>
                <w:szCs w:val="24"/>
              </w:rPr>
            </w:pPr>
            <w:r w:rsidRPr="00513511">
              <w:rPr>
                <w:rFonts w:cs="Arial"/>
                <w:b/>
                <w:sz w:val="24"/>
                <w:szCs w:val="24"/>
              </w:rPr>
              <w:t>130.920,00</w:t>
            </w:r>
          </w:p>
        </w:tc>
      </w:tr>
    </w:tbl>
    <w:p w14:paraId="24FAD7CD" w14:textId="77777777" w:rsidR="00CB5ADE" w:rsidRPr="00513511" w:rsidRDefault="00CB5ADE" w:rsidP="00A5213F">
      <w:pPr>
        <w:pStyle w:val="Corpodetexto"/>
        <w:spacing w:before="240" w:line="360" w:lineRule="auto"/>
        <w:ind w:right="-142"/>
        <w:rPr>
          <w:rFonts w:cs="Arial"/>
          <w:sz w:val="24"/>
          <w:szCs w:val="24"/>
        </w:rPr>
      </w:pPr>
    </w:p>
    <w:p w14:paraId="46358AEB" w14:textId="77777777" w:rsidR="008C0CE1" w:rsidRPr="00513511" w:rsidRDefault="008C0CE1" w:rsidP="00A5213F">
      <w:pPr>
        <w:pStyle w:val="Corpodetexto"/>
        <w:spacing w:before="240" w:line="360" w:lineRule="auto"/>
        <w:ind w:right="-142"/>
        <w:rPr>
          <w:rFonts w:cs="Arial"/>
          <w:sz w:val="24"/>
          <w:szCs w:val="24"/>
        </w:rPr>
      </w:pPr>
      <w:r w:rsidRPr="00513511">
        <w:rPr>
          <w:rFonts w:cs="Arial"/>
          <w:sz w:val="24"/>
          <w:szCs w:val="24"/>
        </w:rPr>
        <w:t>4.1.1. Nos valores propostos estarão inclusos todos os custos operacionais, encargos previdenciários, trabalhistas, tributários, comerciais e quaisquer outros que incidam direta ou indiretamente na prestação dos serviços.</w:t>
      </w:r>
    </w:p>
    <w:p w14:paraId="0F1F4319" w14:textId="77777777" w:rsidR="008C0CE1" w:rsidRPr="00513511" w:rsidRDefault="008C0CE1" w:rsidP="00A5213F">
      <w:pPr>
        <w:pStyle w:val="Corpodetexto"/>
        <w:spacing w:before="120" w:line="360" w:lineRule="auto"/>
        <w:ind w:right="-142"/>
        <w:rPr>
          <w:rFonts w:cs="Arial"/>
          <w:sz w:val="24"/>
          <w:szCs w:val="24"/>
        </w:rPr>
      </w:pPr>
      <w:r w:rsidRPr="00513511">
        <w:rPr>
          <w:rFonts w:cs="Arial"/>
          <w:sz w:val="24"/>
          <w:szCs w:val="24"/>
        </w:rPr>
        <w:t>4.1.2. A CONTRATADA deverá arcar com o ônus decorrente de eventual equívoco no dimensionamento dos quantitativos de sua proposta, inclusive quanto aos custos variáveis decorrentes de fatores futuros e incertos.</w:t>
      </w:r>
    </w:p>
    <w:p w14:paraId="3D5DD4DF" w14:textId="77777777" w:rsidR="008C0CE1" w:rsidRPr="00513511" w:rsidRDefault="008C0CE1" w:rsidP="00A5213F">
      <w:pPr>
        <w:pStyle w:val="Corpodetexto"/>
        <w:spacing w:before="120" w:line="360" w:lineRule="auto"/>
        <w:ind w:right="-142"/>
        <w:rPr>
          <w:rFonts w:cs="Arial"/>
          <w:sz w:val="24"/>
          <w:szCs w:val="24"/>
        </w:rPr>
      </w:pPr>
      <w:r w:rsidRPr="00513511">
        <w:rPr>
          <w:rFonts w:cs="Arial"/>
          <w:sz w:val="24"/>
          <w:szCs w:val="24"/>
        </w:rPr>
        <w:t>4.1.3. A Cesama se reserva no direito de não utilizar a integralidade dos quantitativos contratados, responsabilizando pelo adimplemento apenas dos quantitativos utilizados, pois trata-se de contrato estimativo, com faturamento e pagamento referente apenas à quantidade de vidas efetivamente atendidas no mês de referência.</w:t>
      </w:r>
    </w:p>
    <w:p w14:paraId="53BC5118" w14:textId="77777777" w:rsidR="008C0CE1" w:rsidRPr="00513511" w:rsidRDefault="008C0CE1" w:rsidP="00A5213F">
      <w:pPr>
        <w:spacing w:before="480" w:line="360" w:lineRule="auto"/>
        <w:ind w:right="-142"/>
        <w:rPr>
          <w:rFonts w:eastAsia="Arial Unicode MS" w:cs="Arial"/>
          <w:b/>
          <w:sz w:val="24"/>
          <w:szCs w:val="24"/>
        </w:rPr>
      </w:pPr>
      <w:r w:rsidRPr="00513511">
        <w:rPr>
          <w:rFonts w:eastAsia="Arial Unicode MS" w:cs="Arial"/>
          <w:b/>
          <w:sz w:val="24"/>
          <w:szCs w:val="24"/>
        </w:rPr>
        <w:t>CLÁUSULA QUINTA: PRAZO DE VIGÊNCIA CONTRATUAL E DE EXECUÇÃO DO OBJETO</w:t>
      </w:r>
    </w:p>
    <w:p w14:paraId="7A7FD6A3" w14:textId="77777777" w:rsidR="008C0CE1" w:rsidRPr="00513511" w:rsidRDefault="008C0CE1" w:rsidP="00A5213F">
      <w:pPr>
        <w:tabs>
          <w:tab w:val="left" w:pos="567"/>
        </w:tabs>
        <w:spacing w:before="120" w:line="360" w:lineRule="auto"/>
        <w:ind w:right="-142"/>
        <w:rPr>
          <w:rFonts w:eastAsia="Arial Unicode MS" w:cs="Arial"/>
          <w:bCs/>
          <w:sz w:val="24"/>
          <w:szCs w:val="24"/>
        </w:rPr>
      </w:pPr>
      <w:r w:rsidRPr="00513511">
        <w:rPr>
          <w:rFonts w:eastAsia="Arial Unicode MS" w:cs="Arial"/>
          <w:bCs/>
          <w:sz w:val="24"/>
          <w:szCs w:val="24"/>
        </w:rPr>
        <w:t xml:space="preserve">5.1. </w:t>
      </w:r>
      <w:r w:rsidRPr="00513511">
        <w:rPr>
          <w:rFonts w:eastAsia="Arial Unicode MS" w:cs="Arial"/>
          <w:b/>
          <w:bCs/>
          <w:sz w:val="24"/>
          <w:szCs w:val="24"/>
        </w:rPr>
        <w:t>A vigência do presente Contrato será de 12 (doze) meses, a partir da data da emissão da Ordem de Serviço, após assinatura deste contrato.</w:t>
      </w:r>
    </w:p>
    <w:p w14:paraId="155A3204" w14:textId="77777777" w:rsidR="008C0CE1" w:rsidRPr="00513511" w:rsidRDefault="008C0CE1" w:rsidP="00A5213F">
      <w:pPr>
        <w:spacing w:before="120" w:line="360" w:lineRule="auto"/>
        <w:ind w:right="-142"/>
        <w:rPr>
          <w:rFonts w:cs="Arial"/>
          <w:bCs/>
          <w:sz w:val="24"/>
          <w:szCs w:val="24"/>
        </w:rPr>
      </w:pPr>
      <w:r w:rsidRPr="00513511">
        <w:rPr>
          <w:rFonts w:cs="Arial"/>
          <w:sz w:val="24"/>
          <w:szCs w:val="24"/>
        </w:rPr>
        <w:t>5.1.</w:t>
      </w:r>
      <w:r w:rsidR="006E7FAC" w:rsidRPr="00513511">
        <w:rPr>
          <w:rFonts w:cs="Arial"/>
          <w:sz w:val="24"/>
          <w:szCs w:val="24"/>
        </w:rPr>
        <w:t>1</w:t>
      </w:r>
      <w:r w:rsidRPr="00513511">
        <w:rPr>
          <w:rFonts w:cs="Arial"/>
          <w:sz w:val="24"/>
          <w:szCs w:val="24"/>
        </w:rPr>
        <w:t>.</w:t>
      </w:r>
      <w:r w:rsidRPr="00513511">
        <w:rPr>
          <w:rFonts w:cs="Arial"/>
          <w:sz w:val="24"/>
          <w:szCs w:val="24"/>
        </w:rPr>
        <w:tab/>
        <w:t>Por se tratar de serviço continuado, o</w:t>
      </w:r>
      <w:r w:rsidRPr="00513511">
        <w:rPr>
          <w:rFonts w:cs="Arial"/>
          <w:bCs/>
          <w:sz w:val="24"/>
          <w:szCs w:val="24"/>
        </w:rPr>
        <w:t xml:space="preserve"> prazo contratual poderá ser prorrogado, desde que observados o art. </w:t>
      </w:r>
      <w:r w:rsidR="00EC4180" w:rsidRPr="00513511">
        <w:rPr>
          <w:rFonts w:cs="Arial"/>
          <w:bCs/>
          <w:sz w:val="24"/>
          <w:szCs w:val="24"/>
        </w:rPr>
        <w:t>105</w:t>
      </w:r>
      <w:r w:rsidRPr="00513511">
        <w:rPr>
          <w:rFonts w:cs="Arial"/>
          <w:bCs/>
          <w:sz w:val="24"/>
          <w:szCs w:val="24"/>
        </w:rPr>
        <w:t xml:space="preserve"> do RILC e os seguintes requisitos:</w:t>
      </w:r>
    </w:p>
    <w:p w14:paraId="403D6E3D"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t xml:space="preserve">haja manifestação do interesse da CESAMA, tecnicamente motivado pelo gestor; </w:t>
      </w:r>
    </w:p>
    <w:p w14:paraId="0FBAE923"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t>exista previsão no instrumento convocatório e no contrato;</w:t>
      </w:r>
    </w:p>
    <w:p w14:paraId="108EA86D"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lastRenderedPageBreak/>
        <w:t xml:space="preserve">seja demonstrada a vantajosidade na manutenção do ajuste; </w:t>
      </w:r>
    </w:p>
    <w:p w14:paraId="4BE026BA"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t xml:space="preserve">exista recurso orçamentário para atender a prorrogação; </w:t>
      </w:r>
    </w:p>
    <w:p w14:paraId="713A9232"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t xml:space="preserve">as obrigações da contratada tenham sido regularmente cumpridas; </w:t>
      </w:r>
    </w:p>
    <w:p w14:paraId="6F078631"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t xml:space="preserve">a contratada manifeste expressamente a sua anuência na prorrogação; </w:t>
      </w:r>
    </w:p>
    <w:p w14:paraId="0EB3F3B9"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t xml:space="preserve">a manutenção das condições de habilitação da contratada; </w:t>
      </w:r>
    </w:p>
    <w:p w14:paraId="2899C5AB"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t>a inexistência de sanções restritivas da atividade licitatória e contratual aplicadas pela Cesama em fase de cumprimento;</w:t>
      </w:r>
    </w:p>
    <w:p w14:paraId="2E40F336"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t xml:space="preserve">seja promovida/requerida e formalizada por meio de termo aditivo na vigência do contrato; </w:t>
      </w:r>
    </w:p>
    <w:p w14:paraId="0CBF1A0A" w14:textId="77777777" w:rsidR="008C0CE1" w:rsidRPr="00513511" w:rsidRDefault="008C0CE1" w:rsidP="00A5213F">
      <w:pPr>
        <w:numPr>
          <w:ilvl w:val="2"/>
          <w:numId w:val="21"/>
        </w:numPr>
        <w:spacing w:before="120" w:line="360" w:lineRule="auto"/>
        <w:ind w:left="709" w:right="-142" w:hanging="141"/>
        <w:rPr>
          <w:rFonts w:cs="Arial"/>
          <w:bCs/>
          <w:sz w:val="24"/>
          <w:szCs w:val="24"/>
        </w:rPr>
      </w:pPr>
      <w:r w:rsidRPr="00513511">
        <w:rPr>
          <w:rFonts w:cs="Arial"/>
          <w:sz w:val="24"/>
          <w:szCs w:val="24"/>
        </w:rPr>
        <w:t>haja autorização da autoridade competente.</w:t>
      </w:r>
    </w:p>
    <w:p w14:paraId="1A56A6AF" w14:textId="77777777" w:rsidR="008C0CE1" w:rsidRPr="00513511" w:rsidRDefault="008C0CE1" w:rsidP="00A5213F">
      <w:pPr>
        <w:tabs>
          <w:tab w:val="left" w:pos="567"/>
        </w:tabs>
        <w:spacing w:before="120" w:line="360" w:lineRule="auto"/>
        <w:ind w:right="-142"/>
        <w:rPr>
          <w:rFonts w:eastAsia="Arial Unicode MS" w:cs="Arial"/>
          <w:bCs/>
          <w:sz w:val="24"/>
          <w:szCs w:val="24"/>
        </w:rPr>
      </w:pPr>
      <w:r w:rsidRPr="00513511">
        <w:rPr>
          <w:rFonts w:cs="Arial"/>
          <w:sz w:val="24"/>
          <w:szCs w:val="24"/>
        </w:rPr>
        <w:t>5.1.</w:t>
      </w:r>
      <w:r w:rsidR="006E7FAC" w:rsidRPr="00513511">
        <w:rPr>
          <w:rFonts w:cs="Arial"/>
          <w:sz w:val="24"/>
          <w:szCs w:val="24"/>
        </w:rPr>
        <w:t>2</w:t>
      </w:r>
      <w:r w:rsidRPr="00513511">
        <w:rPr>
          <w:rFonts w:cs="Arial"/>
          <w:sz w:val="24"/>
          <w:szCs w:val="24"/>
        </w:rPr>
        <w:t>.</w:t>
      </w:r>
      <w:r w:rsidRPr="00513511">
        <w:rPr>
          <w:rFonts w:cs="Arial"/>
          <w:sz w:val="24"/>
          <w:szCs w:val="24"/>
        </w:rPr>
        <w:tab/>
      </w:r>
      <w:r w:rsidR="00B35E22" w:rsidRPr="00513511">
        <w:rPr>
          <w:rFonts w:cs="Arial"/>
          <w:sz w:val="24"/>
          <w:szCs w:val="24"/>
        </w:rPr>
        <w:t>Prorrogado o Contrato, o preço do objeto contratado poderá ser reajustado na forma prevista no Regulamento Interno de Licitações, Contratos e Convênios da Cesama (RILC</w:t>
      </w:r>
      <w:proofErr w:type="gramStart"/>
      <w:r w:rsidR="00B35E22" w:rsidRPr="00513511">
        <w:rPr>
          <w:rFonts w:cs="Arial"/>
          <w:sz w:val="24"/>
          <w:szCs w:val="24"/>
        </w:rPr>
        <w:t>).</w:t>
      </w:r>
      <w:r w:rsidRPr="00513511">
        <w:rPr>
          <w:rFonts w:cs="Arial"/>
          <w:sz w:val="24"/>
          <w:szCs w:val="24"/>
        </w:rPr>
        <w:t>.</w:t>
      </w:r>
      <w:proofErr w:type="gramEnd"/>
    </w:p>
    <w:p w14:paraId="09455222" w14:textId="77777777" w:rsidR="008C0CE1" w:rsidRPr="00513511" w:rsidRDefault="008C0CE1" w:rsidP="00A5213F">
      <w:pPr>
        <w:tabs>
          <w:tab w:val="left" w:pos="567"/>
        </w:tabs>
        <w:spacing w:before="120" w:line="360" w:lineRule="auto"/>
        <w:ind w:right="-142"/>
        <w:rPr>
          <w:rFonts w:eastAsia="Arial Unicode MS" w:cs="Arial"/>
          <w:sz w:val="24"/>
          <w:szCs w:val="24"/>
        </w:rPr>
      </w:pPr>
      <w:r w:rsidRPr="00513511">
        <w:rPr>
          <w:rFonts w:eastAsia="Arial Unicode MS" w:cs="Arial"/>
          <w:sz w:val="24"/>
          <w:szCs w:val="24"/>
        </w:rPr>
        <w:t xml:space="preserve">5.2 Nas hipóteses previstas no art. </w:t>
      </w:r>
      <w:r w:rsidR="0048593D" w:rsidRPr="00513511">
        <w:rPr>
          <w:rFonts w:eastAsia="Arial Unicode MS" w:cs="Arial"/>
          <w:sz w:val="24"/>
          <w:szCs w:val="24"/>
        </w:rPr>
        <w:t>72</w:t>
      </w:r>
      <w:r w:rsidRPr="00513511">
        <w:rPr>
          <w:rFonts w:eastAsia="Arial Unicode MS" w:cs="Arial"/>
          <w:sz w:val="24"/>
          <w:szCs w:val="24"/>
        </w:rPr>
        <w:t xml:space="preserve"> do RILC, este Contrato poderá ser alterado por acordo entre as partes e mediante prévia justificativa da autoridade competente, vedando-se alterações que resultem em violação ao dever de licitar.</w:t>
      </w:r>
    </w:p>
    <w:p w14:paraId="436C8B90" w14:textId="77777777" w:rsidR="008C0CE1" w:rsidRPr="00513511" w:rsidRDefault="008C0CE1" w:rsidP="00A5213F">
      <w:pPr>
        <w:tabs>
          <w:tab w:val="left" w:pos="567"/>
        </w:tabs>
        <w:spacing w:before="120" w:line="360" w:lineRule="auto"/>
        <w:ind w:right="-142"/>
        <w:rPr>
          <w:rFonts w:eastAsia="Arial Unicode MS" w:cs="Arial"/>
          <w:sz w:val="24"/>
          <w:szCs w:val="24"/>
        </w:rPr>
      </w:pPr>
      <w:r w:rsidRPr="00513511">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3632E968" w14:textId="77777777" w:rsidR="008C0CE1" w:rsidRPr="00513511" w:rsidRDefault="008C0CE1" w:rsidP="00A5213F">
      <w:pPr>
        <w:tabs>
          <w:tab w:val="left" w:pos="567"/>
        </w:tabs>
        <w:spacing w:before="120" w:line="360" w:lineRule="auto"/>
        <w:ind w:right="-142"/>
        <w:rPr>
          <w:rFonts w:eastAsia="Arial Unicode MS" w:cs="Arial"/>
          <w:bCs/>
          <w:sz w:val="24"/>
          <w:szCs w:val="24"/>
        </w:rPr>
      </w:pPr>
      <w:r w:rsidRPr="00513511">
        <w:rPr>
          <w:rFonts w:eastAsia="Arial Unicode MS" w:cs="Arial"/>
          <w:bCs/>
          <w:sz w:val="24"/>
          <w:szCs w:val="24"/>
        </w:rPr>
        <w:t>5.2.2 Nenhum acréscimo ou supressão poderá exceder os limites estabelecidos no item 5.2.1, salvo as supressões resultantes de acordo celebrado entre a CESAMA e a CONTRATADA.</w:t>
      </w:r>
    </w:p>
    <w:p w14:paraId="5A31094E" w14:textId="77777777" w:rsidR="008C0CE1" w:rsidRPr="00513511" w:rsidRDefault="008C0CE1" w:rsidP="00A5213F">
      <w:pPr>
        <w:tabs>
          <w:tab w:val="left" w:pos="567"/>
        </w:tabs>
        <w:spacing w:before="120" w:line="360" w:lineRule="auto"/>
        <w:ind w:right="-142"/>
        <w:rPr>
          <w:rFonts w:eastAsia="Arial Unicode MS" w:cs="Arial"/>
          <w:bCs/>
          <w:sz w:val="24"/>
          <w:szCs w:val="24"/>
        </w:rPr>
      </w:pPr>
      <w:r w:rsidRPr="00513511">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w:t>
      </w:r>
      <w:r w:rsidRPr="00513511">
        <w:rPr>
          <w:rFonts w:eastAsia="Arial Unicode MS" w:cs="Arial"/>
          <w:bCs/>
          <w:sz w:val="24"/>
          <w:szCs w:val="24"/>
        </w:rPr>
        <w:lastRenderedPageBreak/>
        <w:t>previstas, não caracterizam alteração do Contrato e poderão ser registradas por simples apostilamento.</w:t>
      </w:r>
    </w:p>
    <w:p w14:paraId="263EDCF7" w14:textId="77777777" w:rsidR="008C0CE1" w:rsidRPr="00513511" w:rsidRDefault="008C0CE1" w:rsidP="00A5213F">
      <w:pPr>
        <w:spacing w:before="480" w:line="360" w:lineRule="auto"/>
        <w:ind w:right="-142"/>
        <w:rPr>
          <w:rFonts w:cs="Arial"/>
          <w:b/>
          <w:sz w:val="24"/>
          <w:szCs w:val="24"/>
        </w:rPr>
      </w:pPr>
      <w:r w:rsidRPr="00513511">
        <w:rPr>
          <w:rFonts w:cs="Arial"/>
          <w:b/>
          <w:sz w:val="24"/>
          <w:szCs w:val="24"/>
        </w:rPr>
        <w:t xml:space="preserve">CLÁUSULA SEXTA: DAS OBRIGAÇÕES </w:t>
      </w:r>
    </w:p>
    <w:p w14:paraId="54AFAB39" w14:textId="77777777" w:rsidR="008C0CE1" w:rsidRPr="00513511" w:rsidRDefault="008C0CE1" w:rsidP="00A5213F">
      <w:pPr>
        <w:pStyle w:val="Ttulo2"/>
        <w:tabs>
          <w:tab w:val="clear" w:pos="0"/>
        </w:tabs>
        <w:spacing w:before="240" w:line="360" w:lineRule="auto"/>
        <w:ind w:right="-142"/>
        <w:jc w:val="both"/>
        <w:rPr>
          <w:rFonts w:ascii="Arial" w:hAnsi="Arial" w:cs="Arial"/>
        </w:rPr>
      </w:pPr>
      <w:r w:rsidRPr="00513511">
        <w:rPr>
          <w:rFonts w:ascii="Arial" w:hAnsi="Arial" w:cs="Arial"/>
        </w:rPr>
        <w:t>6.1. São obrigações da CONTRATADA:</w:t>
      </w:r>
    </w:p>
    <w:p w14:paraId="72488C16" w14:textId="77777777" w:rsidR="008C0CE1" w:rsidRPr="00513511" w:rsidRDefault="008C0CE1" w:rsidP="00A5213F">
      <w:pPr>
        <w:tabs>
          <w:tab w:val="left" w:pos="567"/>
        </w:tabs>
        <w:spacing w:before="120" w:line="360" w:lineRule="auto"/>
        <w:ind w:right="-142"/>
        <w:rPr>
          <w:rFonts w:eastAsia="Arial Unicode MS" w:cs="Arial"/>
          <w:sz w:val="24"/>
          <w:szCs w:val="24"/>
        </w:rPr>
      </w:pPr>
      <w:r w:rsidRPr="00513511">
        <w:rPr>
          <w:rFonts w:eastAsia="Arial Unicode MS" w:cs="Arial"/>
          <w:bCs/>
          <w:sz w:val="24"/>
          <w:szCs w:val="24"/>
        </w:rPr>
        <w:t>6.1.1</w:t>
      </w:r>
      <w:r w:rsidRPr="00513511">
        <w:rPr>
          <w:rFonts w:eastAsia="Arial Unicode MS" w:cs="Arial"/>
          <w:sz w:val="24"/>
          <w:szCs w:val="24"/>
        </w:rPr>
        <w:t xml:space="preserve">. A </w:t>
      </w:r>
      <w:r w:rsidRPr="00513511">
        <w:rPr>
          <w:rFonts w:eastAsia="Arial Unicode MS" w:cs="Arial"/>
          <w:bCs/>
          <w:sz w:val="24"/>
          <w:szCs w:val="24"/>
        </w:rPr>
        <w:t>CONTRATADA</w:t>
      </w:r>
      <w:r w:rsidRPr="00513511">
        <w:rPr>
          <w:rFonts w:eastAsia="Arial Unicode MS" w:cs="Arial"/>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643314C9" w14:textId="77777777" w:rsidR="008C0CE1" w:rsidRPr="00513511" w:rsidRDefault="008C0CE1" w:rsidP="00A5213F">
      <w:pPr>
        <w:spacing w:before="120" w:line="360" w:lineRule="auto"/>
        <w:ind w:right="-142"/>
        <w:rPr>
          <w:rFonts w:eastAsia="Arial Unicode MS" w:cs="Arial"/>
          <w:sz w:val="24"/>
          <w:szCs w:val="24"/>
        </w:rPr>
      </w:pPr>
      <w:r w:rsidRPr="00513511">
        <w:rPr>
          <w:rFonts w:eastAsia="Arial Unicode MS" w:cs="Arial"/>
          <w:sz w:val="24"/>
          <w:szCs w:val="24"/>
        </w:rPr>
        <w:t>6.1.2. A CONTRATADA se obriga, neste ato, a manter, durante toda a execução do Contrato, em compatibilidade com as obrigações por ela assumidas, todas as condições de habilitação e qualificação exigidas na licitação.</w:t>
      </w:r>
    </w:p>
    <w:p w14:paraId="16B15956" w14:textId="77777777" w:rsidR="008C0CE1" w:rsidRPr="00513511" w:rsidRDefault="008C0CE1" w:rsidP="00A5213F">
      <w:pPr>
        <w:spacing w:before="120" w:line="360" w:lineRule="auto"/>
        <w:ind w:right="-142"/>
        <w:rPr>
          <w:rFonts w:eastAsia="Arial Unicode MS" w:cs="Arial"/>
          <w:sz w:val="24"/>
          <w:szCs w:val="24"/>
        </w:rPr>
      </w:pPr>
      <w:r w:rsidRPr="00513511">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2CBCE474" w14:textId="77777777" w:rsidR="008C0CE1" w:rsidRPr="00513511" w:rsidRDefault="008C0CE1" w:rsidP="00A5213F">
      <w:pPr>
        <w:spacing w:before="120" w:line="360" w:lineRule="auto"/>
        <w:ind w:right="-142"/>
        <w:rPr>
          <w:rFonts w:eastAsia="Arial Unicode MS" w:cs="Arial"/>
          <w:sz w:val="24"/>
          <w:szCs w:val="24"/>
        </w:rPr>
      </w:pPr>
      <w:r w:rsidRPr="00513511">
        <w:rPr>
          <w:rFonts w:eastAsia="Arial Unicode MS" w:cs="Arial"/>
          <w:sz w:val="24"/>
          <w:szCs w:val="24"/>
        </w:rPr>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6594F00F" w14:textId="77777777" w:rsidR="008C0CE1" w:rsidRPr="00513511" w:rsidRDefault="008C0CE1" w:rsidP="00A5213F">
      <w:pPr>
        <w:spacing w:before="120" w:line="360" w:lineRule="auto"/>
        <w:ind w:right="-142"/>
        <w:rPr>
          <w:rFonts w:eastAsia="Arial Unicode MS" w:cs="Arial"/>
          <w:sz w:val="24"/>
          <w:szCs w:val="24"/>
        </w:rPr>
      </w:pPr>
      <w:r w:rsidRPr="00513511">
        <w:rPr>
          <w:rFonts w:eastAsia="Arial Unicode MS" w:cs="Arial"/>
          <w:sz w:val="24"/>
          <w:szCs w:val="24"/>
        </w:rPr>
        <w:lastRenderedPageBreak/>
        <w:t>6.1.5. As atividades modificadoras do meio ambiente deverão apresentar comprovação de sua regularidade ambiental de forma compatível com essas atividades.</w:t>
      </w:r>
    </w:p>
    <w:p w14:paraId="1DCA58F3" w14:textId="77777777" w:rsidR="008C0CE1" w:rsidRPr="00513511" w:rsidRDefault="008C0CE1" w:rsidP="00A5213F">
      <w:pPr>
        <w:spacing w:before="120" w:line="360" w:lineRule="auto"/>
        <w:ind w:right="-142"/>
        <w:rPr>
          <w:rFonts w:cs="Arial"/>
          <w:sz w:val="24"/>
          <w:szCs w:val="24"/>
        </w:rPr>
      </w:pPr>
      <w:r w:rsidRPr="00513511">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14:paraId="76C33286" w14:textId="77777777" w:rsidR="008C0CE1" w:rsidRPr="00513511" w:rsidRDefault="008C0CE1" w:rsidP="00A5213F">
      <w:pPr>
        <w:spacing w:before="120" w:line="360" w:lineRule="auto"/>
        <w:ind w:right="-142"/>
        <w:rPr>
          <w:rFonts w:cs="Arial"/>
          <w:sz w:val="24"/>
          <w:szCs w:val="24"/>
        </w:rPr>
      </w:pPr>
      <w:r w:rsidRPr="00513511">
        <w:rPr>
          <w:rFonts w:cs="Arial"/>
          <w:sz w:val="24"/>
          <w:szCs w:val="24"/>
        </w:rPr>
        <w:t>6.1.7. A CONTRATADA não poderá ceder ou dar em garantia, em qualquer hipótese, no todo ou em parte, os créditos de qualquer natureza, decorrentes ou oriundos deste Contrato.</w:t>
      </w:r>
    </w:p>
    <w:p w14:paraId="39762D20" w14:textId="77777777" w:rsidR="008C0CE1" w:rsidRPr="00513511" w:rsidRDefault="008C0CE1" w:rsidP="00A5213F">
      <w:pPr>
        <w:pStyle w:val="Ttulo2"/>
        <w:numPr>
          <w:ilvl w:val="2"/>
          <w:numId w:val="41"/>
        </w:numPr>
        <w:spacing w:before="120" w:line="360" w:lineRule="auto"/>
        <w:ind w:left="0" w:right="-142" w:firstLine="0"/>
        <w:jc w:val="both"/>
        <w:rPr>
          <w:rFonts w:ascii="Arial" w:hAnsi="Arial" w:cs="Arial"/>
          <w:b w:val="0"/>
        </w:rPr>
      </w:pPr>
      <w:r w:rsidRPr="00513511">
        <w:rPr>
          <w:rFonts w:ascii="Arial" w:hAnsi="Arial" w:cs="Arial"/>
          <w:b w:val="0"/>
        </w:rPr>
        <w:t xml:space="preserve"> Reparar, corrigir, remover, reconstruir ou substituir, às suas expensas, no todo ou em parte, o objeto do Contrato em que se verificarem vícios, defeitos ou incorreções resultantes da execução ou de materiais empregados;</w:t>
      </w:r>
    </w:p>
    <w:p w14:paraId="05ADF494" w14:textId="77777777" w:rsidR="008C0CE1" w:rsidRPr="00513511" w:rsidRDefault="008C0CE1" w:rsidP="00A5213F">
      <w:pPr>
        <w:numPr>
          <w:ilvl w:val="2"/>
          <w:numId w:val="41"/>
        </w:numPr>
        <w:spacing w:before="120" w:line="360" w:lineRule="auto"/>
        <w:ind w:left="0" w:right="-142" w:firstLine="0"/>
        <w:rPr>
          <w:rFonts w:cs="Arial"/>
          <w:sz w:val="24"/>
          <w:szCs w:val="24"/>
        </w:rPr>
      </w:pPr>
      <w:r w:rsidRPr="00513511">
        <w:rPr>
          <w:rFonts w:cs="Arial"/>
          <w:sz w:val="24"/>
          <w:szCs w:val="24"/>
        </w:rPr>
        <w:t>Responder pelos danos causados diretamente à CESAMA ou a terceiros, independentemente de comprovação de sua culpa ou dolo na execução do Contrato;</w:t>
      </w:r>
    </w:p>
    <w:p w14:paraId="7D8C7DF8" w14:textId="77777777" w:rsidR="008C0CE1" w:rsidRPr="00513511" w:rsidRDefault="008C0CE1" w:rsidP="00A5213F">
      <w:pPr>
        <w:numPr>
          <w:ilvl w:val="2"/>
          <w:numId w:val="41"/>
        </w:numPr>
        <w:spacing w:before="120" w:line="360" w:lineRule="auto"/>
        <w:ind w:left="0" w:right="-142" w:firstLine="0"/>
        <w:rPr>
          <w:rFonts w:cs="Arial"/>
          <w:sz w:val="24"/>
          <w:szCs w:val="24"/>
        </w:rPr>
      </w:pPr>
      <w:r w:rsidRPr="00513511">
        <w:rPr>
          <w:rFonts w:cs="Arial"/>
          <w:sz w:val="24"/>
          <w:szCs w:val="24"/>
        </w:rPr>
        <w:t xml:space="preserve"> Se responsabilizar pelos encargos trabalhistas, previdenciários, fiscais e comerciais resultantes da execução do Contrato;</w:t>
      </w:r>
    </w:p>
    <w:p w14:paraId="11C999BE" w14:textId="77777777" w:rsidR="008C0CE1" w:rsidRPr="00513511" w:rsidRDefault="008C0CE1" w:rsidP="00A5213F">
      <w:pPr>
        <w:numPr>
          <w:ilvl w:val="2"/>
          <w:numId w:val="41"/>
        </w:numPr>
        <w:spacing w:before="120" w:line="360" w:lineRule="auto"/>
        <w:ind w:left="0" w:right="-142" w:firstLine="0"/>
        <w:rPr>
          <w:rFonts w:cs="Arial"/>
          <w:sz w:val="24"/>
          <w:szCs w:val="24"/>
        </w:rPr>
      </w:pPr>
      <w:r w:rsidRPr="00513511">
        <w:rPr>
          <w:rFonts w:cs="Arial"/>
          <w:sz w:val="24"/>
          <w:szCs w:val="24"/>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7E1BD13B" w14:textId="77777777" w:rsidR="008C0CE1" w:rsidRPr="00513511" w:rsidRDefault="008C0CE1" w:rsidP="00A5213F">
      <w:pPr>
        <w:numPr>
          <w:ilvl w:val="2"/>
          <w:numId w:val="41"/>
        </w:numPr>
        <w:spacing w:before="120" w:line="360" w:lineRule="auto"/>
        <w:ind w:left="0" w:right="-142" w:firstLine="0"/>
        <w:rPr>
          <w:rFonts w:cs="Arial"/>
          <w:sz w:val="24"/>
          <w:szCs w:val="24"/>
        </w:rPr>
      </w:pPr>
      <w:r w:rsidRPr="00513511">
        <w:rPr>
          <w:rFonts w:cs="Arial"/>
          <w:sz w:val="24"/>
          <w:szCs w:val="24"/>
        </w:rPr>
        <w:t>Atender prontamente quaisquer orientações e exigências do Fiscal e/ou Gestor do Contrato, inerentes à execução do objeto contratual;</w:t>
      </w:r>
    </w:p>
    <w:p w14:paraId="0C36C204" w14:textId="77777777" w:rsidR="008C0CE1" w:rsidRPr="00513511" w:rsidRDefault="008C0CE1" w:rsidP="00A5213F">
      <w:pPr>
        <w:numPr>
          <w:ilvl w:val="2"/>
          <w:numId w:val="41"/>
        </w:numPr>
        <w:spacing w:before="120" w:line="360" w:lineRule="auto"/>
        <w:ind w:left="0" w:right="-142" w:firstLine="0"/>
        <w:rPr>
          <w:rFonts w:cs="Arial"/>
          <w:sz w:val="24"/>
          <w:szCs w:val="24"/>
        </w:rPr>
      </w:pPr>
      <w:r w:rsidRPr="00513511">
        <w:rPr>
          <w:rFonts w:cs="Arial"/>
          <w:sz w:val="24"/>
          <w:szCs w:val="24"/>
        </w:rPr>
        <w:t>Atender os prazos estabelecidos neste Contrato e outros que venham a ser pactuados, para execução e realização dos serviços;</w:t>
      </w:r>
    </w:p>
    <w:p w14:paraId="2BBDD76A" w14:textId="77777777" w:rsidR="008C0CE1" w:rsidRPr="00513511" w:rsidRDefault="008C0CE1" w:rsidP="00A5213F">
      <w:pPr>
        <w:numPr>
          <w:ilvl w:val="2"/>
          <w:numId w:val="41"/>
        </w:numPr>
        <w:spacing w:before="120" w:line="360" w:lineRule="auto"/>
        <w:ind w:left="0" w:right="-142" w:firstLine="0"/>
        <w:rPr>
          <w:rFonts w:cs="Arial"/>
          <w:sz w:val="24"/>
          <w:szCs w:val="24"/>
        </w:rPr>
      </w:pPr>
      <w:r w:rsidRPr="00513511">
        <w:rPr>
          <w:rFonts w:cs="Arial"/>
          <w:sz w:val="24"/>
          <w:szCs w:val="24"/>
        </w:rPr>
        <w:t xml:space="preserve"> Responsabilizar-se pelos materiais, produtos, ferramentas, instrumentos e equipamentos disponibilizados para a execução dos serviços;</w:t>
      </w:r>
    </w:p>
    <w:p w14:paraId="2CFDCDAF" w14:textId="77777777" w:rsidR="008C0CE1" w:rsidRPr="00513511" w:rsidRDefault="008C0CE1" w:rsidP="00A5213F">
      <w:pPr>
        <w:numPr>
          <w:ilvl w:val="2"/>
          <w:numId w:val="41"/>
        </w:numPr>
        <w:spacing w:before="120" w:line="360" w:lineRule="auto"/>
        <w:ind w:left="0" w:right="-142" w:firstLine="0"/>
        <w:rPr>
          <w:rFonts w:cs="Arial"/>
          <w:sz w:val="24"/>
          <w:szCs w:val="24"/>
        </w:rPr>
      </w:pPr>
      <w:r w:rsidRPr="00513511">
        <w:rPr>
          <w:rFonts w:cs="Arial"/>
          <w:sz w:val="24"/>
          <w:szCs w:val="24"/>
        </w:rPr>
        <w:lastRenderedPageBreak/>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1FC873B0"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rPr>
        <w:t xml:space="preserve"> Manter, durante toda a execução do Contrato, em compatibilidade com as obrigações assumidas, as condições de habilitação e qualificação exigidas na licitação.</w:t>
      </w:r>
    </w:p>
    <w:p w14:paraId="680AFADB"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rPr>
        <w:t>Prestar informações à Auditoria Interna da Cesama quando solicitada, sob pena de aplicação das sanções estabelecidas no Regulamento Interno de Licitações, Contratos e Convênios da Cesama (RILC).</w:t>
      </w:r>
    </w:p>
    <w:p w14:paraId="08468E2F"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rPr>
        <w:t>Executar a prestação dos serviços obedecendo às disposições legais e regulamentos pertinentes à área de saúde, de acordo com as normas estabelecidas pela ANS.</w:t>
      </w:r>
    </w:p>
    <w:p w14:paraId="15C966C3"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lang w:eastAsia="pt-BR"/>
        </w:rPr>
        <w:t>Assegurar aos beneficiários a prestação dos serviços odontológicos previstos neste instrumento, através de Rede Credenciada.</w:t>
      </w:r>
    </w:p>
    <w:p w14:paraId="6A77F777"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lang w:eastAsia="pt-BR"/>
        </w:rPr>
        <w:t>Garantir aos beneficiários, dentro da área geográfica de abrangência e atuação do plano, centros odontológicos, ambulatórios dentários, consultórios e respectivos profissionais da área e de atendimento de urgência e emergência.</w:t>
      </w:r>
    </w:p>
    <w:p w14:paraId="175D8C04"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lang w:eastAsia="pt-BR"/>
        </w:rPr>
        <w:t>Disponibilizar contato telefônico gratuito aos beneficiários do plano, com atendimento rápido e eficiente, para esclarecimento de dúvidas e solicitações pertinentes à cobertura do plano.</w:t>
      </w:r>
    </w:p>
    <w:p w14:paraId="7AD12B9F"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lang w:eastAsia="pt-BR"/>
        </w:rPr>
        <w:t>Disponibilizar contato telefônico gratuito à CESAMA, com atendimento rápido e eficiente, para esclarecimento de dúvidas e solicitações pertinentes ao Contrato.</w:t>
      </w:r>
    </w:p>
    <w:p w14:paraId="45837F7A"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lang w:eastAsia="pt-BR"/>
        </w:rPr>
        <w:t>Disponibilizar portal de acesso via Internet ou aplicativo, para acesso pela CESAMA, para acompanhamento, solicitação de inclusão e exclusão de beneficiários, solicitação de segunda via de carteirinha do plano e rastreamento desta, emissão de fatura e boleto para pagamento, relação de beneficiários</w:t>
      </w:r>
    </w:p>
    <w:p w14:paraId="60BE49F4"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lang w:eastAsia="pt-BR"/>
        </w:rPr>
        <w:lastRenderedPageBreak/>
        <w:t>Manter em portal próprio, de acesso via Internet, manual de utilização do plano e relação completa e atualizada dos profissionais e clínicas credenciadas pela CONTRATADA, para consulta, impressão e disponibilização pela CESAMA aos beneficiários do plano</w:t>
      </w:r>
    </w:p>
    <w:p w14:paraId="7F27FF49" w14:textId="77777777" w:rsidR="008C0CE1" w:rsidRPr="00513511" w:rsidRDefault="00157E0A" w:rsidP="00A5213F">
      <w:pPr>
        <w:numPr>
          <w:ilvl w:val="2"/>
          <w:numId w:val="41"/>
        </w:numPr>
        <w:tabs>
          <w:tab w:val="left" w:pos="851"/>
        </w:tabs>
        <w:spacing w:before="120" w:line="360" w:lineRule="auto"/>
        <w:ind w:left="0" w:right="-142" w:firstLine="0"/>
        <w:rPr>
          <w:rFonts w:cs="Arial"/>
          <w:sz w:val="24"/>
          <w:szCs w:val="24"/>
        </w:rPr>
      </w:pPr>
      <w:r w:rsidRPr="00513511">
        <w:rPr>
          <w:rStyle w:val="markedcontent"/>
          <w:rFonts w:eastAsia="Calibri" w:cs="Arial"/>
          <w:sz w:val="24"/>
          <w:szCs w:val="24"/>
          <w:lang w:eastAsia="en-US"/>
        </w:rPr>
        <w:t>A CONTRATADA deverá possibilitar o acesso dos beneficiários aos serviços do Plano Odontológico mediante apresentação de documento de identificação no prestador credenciado. Caso a CONTRATADA não disponha desta possibilidade de acesso, deverá enviar à CESAMA a 1ª (primeira) via da carteira de identificação do Plano Odontológico de todos os beneficiários, conforme especificação, sem ônus, em até 10(dez) dias úteis anteriores ao início da vigência do contrato</w:t>
      </w:r>
    </w:p>
    <w:p w14:paraId="3C799811" w14:textId="77777777" w:rsidR="008C0CE1" w:rsidRPr="00513511" w:rsidRDefault="003D2291" w:rsidP="00A5213F">
      <w:pPr>
        <w:numPr>
          <w:ilvl w:val="2"/>
          <w:numId w:val="41"/>
        </w:numPr>
        <w:tabs>
          <w:tab w:val="left" w:pos="851"/>
        </w:tabs>
        <w:spacing w:before="120" w:line="360" w:lineRule="auto"/>
        <w:ind w:left="0" w:right="-142" w:firstLine="0"/>
        <w:rPr>
          <w:rFonts w:cs="Arial"/>
          <w:sz w:val="24"/>
          <w:szCs w:val="24"/>
        </w:rPr>
      </w:pPr>
      <w:r w:rsidRPr="00513511">
        <w:rPr>
          <w:rStyle w:val="markedcontent"/>
          <w:rFonts w:eastAsia="Calibri" w:cs="Arial"/>
          <w:sz w:val="24"/>
          <w:szCs w:val="24"/>
          <w:lang w:eastAsia="en-US"/>
        </w:rPr>
        <w:t>Sendo o acesso aos serviços do Plano Odontológico feito por meio de Carteira de Identificação, a CONTRATADA deverá mantê-las atualizadas e entregues tempestivamente, ao longo de todo o contrato</w:t>
      </w:r>
    </w:p>
    <w:p w14:paraId="1FCBAA75"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bCs/>
          <w:sz w:val="24"/>
          <w:szCs w:val="24"/>
        </w:rPr>
        <w:t>Possuir rede de atendimento credenciada no município de Juiz de Fora/MG, com no mínimo, a quantidade de profissionais e especialidades previstas no item 4.25 do Termo de Referência, no momento da assinatura deste contrato.</w:t>
      </w:r>
    </w:p>
    <w:p w14:paraId="6356FBA8" w14:textId="77777777" w:rsidR="00A50D72" w:rsidRPr="00513511" w:rsidRDefault="00A50D72" w:rsidP="00A5213F">
      <w:pPr>
        <w:tabs>
          <w:tab w:val="left" w:pos="-3402"/>
        </w:tabs>
        <w:autoSpaceDE w:val="0"/>
        <w:autoSpaceDN w:val="0"/>
        <w:adjustRightInd w:val="0"/>
        <w:spacing w:after="240" w:line="360" w:lineRule="auto"/>
        <w:ind w:right="-142"/>
        <w:rPr>
          <w:rFonts w:cs="Arial"/>
          <w:bCs/>
          <w:sz w:val="24"/>
          <w:szCs w:val="24"/>
        </w:rPr>
      </w:pPr>
      <w:r w:rsidRPr="00513511">
        <w:rPr>
          <w:rFonts w:cs="Arial"/>
          <w:bCs/>
          <w:sz w:val="24"/>
          <w:szCs w:val="24"/>
        </w:rPr>
        <w:t xml:space="preserve">6.1.27.1. </w:t>
      </w:r>
      <w:r w:rsidRPr="00513511">
        <w:rPr>
          <w:rFonts w:cs="Arial"/>
          <w:sz w:val="24"/>
          <w:szCs w:val="24"/>
        </w:rPr>
        <w:t>A comprovação deverá se dar por declaração que contenha o</w:t>
      </w:r>
      <w:r w:rsidRPr="00513511">
        <w:rPr>
          <w:rFonts w:cs="Arial"/>
          <w:bCs/>
          <w:sz w:val="24"/>
          <w:szCs w:val="24"/>
        </w:rPr>
        <w:t xml:space="preserve"> detalhamento da rede credenciada, contendo, ao menos, nome, endereço, número de registro do(s) profissional(is) e telefone, ou por outro tipo de catálogo correspondente, como por exemplo, rol em sítio eletrônico com profissionais credenciados no Plano a ser pactuado. </w:t>
      </w:r>
    </w:p>
    <w:p w14:paraId="1B013BDE" w14:textId="77777777" w:rsidR="008C0CE1" w:rsidRPr="00513511" w:rsidRDefault="008C0CE1" w:rsidP="00A5213F">
      <w:pPr>
        <w:numPr>
          <w:ilvl w:val="2"/>
          <w:numId w:val="41"/>
        </w:numPr>
        <w:tabs>
          <w:tab w:val="left" w:pos="851"/>
        </w:tabs>
        <w:spacing w:before="120" w:line="360" w:lineRule="auto"/>
        <w:ind w:left="0" w:right="-142" w:firstLine="0"/>
        <w:rPr>
          <w:rFonts w:cs="Arial"/>
          <w:sz w:val="24"/>
          <w:szCs w:val="24"/>
        </w:rPr>
      </w:pPr>
      <w:r w:rsidRPr="00513511">
        <w:rPr>
          <w:rFonts w:cs="Arial"/>
          <w:sz w:val="24"/>
          <w:szCs w:val="24"/>
        </w:rPr>
        <w:t>Deverão, além das obrigações neste contrato descritas, ser observadas todas aquelas contidas no Termo de Referência, sendo este um Anexo do Edital que ensejou a contratação formalizada pelo presente instrumento.</w:t>
      </w:r>
    </w:p>
    <w:p w14:paraId="19627357" w14:textId="77777777" w:rsidR="008C0CE1" w:rsidRPr="00513511" w:rsidRDefault="008C0CE1" w:rsidP="00A5213F">
      <w:pPr>
        <w:pStyle w:val="Ttulo2"/>
        <w:tabs>
          <w:tab w:val="clear" w:pos="0"/>
        </w:tabs>
        <w:spacing w:before="240" w:line="360" w:lineRule="auto"/>
        <w:ind w:right="-142"/>
        <w:jc w:val="both"/>
        <w:rPr>
          <w:rFonts w:ascii="Arial" w:hAnsi="Arial" w:cs="Arial"/>
        </w:rPr>
      </w:pPr>
      <w:r w:rsidRPr="00513511">
        <w:rPr>
          <w:rFonts w:ascii="Arial" w:hAnsi="Arial" w:cs="Arial"/>
        </w:rPr>
        <w:t>6.2. São obrigações da CESAMA:</w:t>
      </w:r>
    </w:p>
    <w:p w14:paraId="70EF9337" w14:textId="77777777" w:rsidR="008C0CE1" w:rsidRPr="00513511" w:rsidRDefault="008C0CE1" w:rsidP="00A5213F">
      <w:p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6.2.1. Efetuar todos os pagamentos devidos à Contratada, nas condições estabelecidas.</w:t>
      </w:r>
    </w:p>
    <w:p w14:paraId="31EF912E" w14:textId="77777777" w:rsidR="008C0CE1" w:rsidRPr="00513511" w:rsidRDefault="008C0CE1" w:rsidP="00A5213F">
      <w:p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lastRenderedPageBreak/>
        <w:t>6.2.2. Fiscalizar a execução do Contrato, o que não fará cessar ou diminuir a responsabilidade da Contratada pelo perfeito cumprimento das obrigações estipuladas, nem por quaisquer danos, inclusive quanto a terceiros, ou por irregularidades constatadas;</w:t>
      </w:r>
    </w:p>
    <w:p w14:paraId="4EA15047" w14:textId="77777777" w:rsidR="008C0CE1" w:rsidRPr="00513511" w:rsidRDefault="008C0CE1" w:rsidP="00A5213F">
      <w:p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 xml:space="preserve">6.2.3. </w:t>
      </w:r>
      <w:r w:rsidRPr="00513511">
        <w:rPr>
          <w:rFonts w:cs="Arial"/>
          <w:sz w:val="24"/>
          <w:szCs w:val="24"/>
          <w:lang w:eastAsia="pt-BR"/>
        </w:rPr>
        <w:t>Realizar a inclusão e a exclusão dos beneficiários, após comunicação da CESAMA, que será precedida de preenchimento de formulários próprios fornecidos pela CONTRATADA;</w:t>
      </w:r>
    </w:p>
    <w:p w14:paraId="1D9180F9" w14:textId="77777777" w:rsidR="008C0CE1" w:rsidRPr="00513511" w:rsidRDefault="008C0CE1" w:rsidP="00A5213F">
      <w:p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6.2.4. Rejeitar todo e qualquer serviço de má qualidade e em desconformidade com o Termo de Referência.</w:t>
      </w:r>
    </w:p>
    <w:p w14:paraId="720D8760" w14:textId="77777777" w:rsidR="008C0CE1" w:rsidRPr="00513511" w:rsidRDefault="008C0CE1" w:rsidP="00A5213F">
      <w:pPr>
        <w:spacing w:before="480" w:line="360" w:lineRule="auto"/>
        <w:ind w:right="-142"/>
        <w:rPr>
          <w:rFonts w:eastAsia="Arial Unicode MS" w:cs="Arial"/>
          <w:b/>
          <w:bCs/>
          <w:sz w:val="24"/>
          <w:szCs w:val="24"/>
        </w:rPr>
      </w:pPr>
      <w:r w:rsidRPr="00513511">
        <w:rPr>
          <w:rFonts w:eastAsia="Arial Unicode MS" w:cs="Arial"/>
          <w:b/>
          <w:bCs/>
          <w:sz w:val="24"/>
          <w:szCs w:val="24"/>
        </w:rPr>
        <w:t>CLÁUSULA SETIMA: RECEBIMENTO DO OBJETO</w:t>
      </w:r>
    </w:p>
    <w:p w14:paraId="0C0F738D" w14:textId="77777777" w:rsidR="00062E5E" w:rsidRPr="00513511" w:rsidRDefault="00062E5E" w:rsidP="00A5213F">
      <w:pPr>
        <w:spacing w:before="120" w:line="360" w:lineRule="auto"/>
        <w:ind w:right="-142"/>
        <w:rPr>
          <w:rFonts w:cs="Arial"/>
          <w:sz w:val="24"/>
          <w:szCs w:val="24"/>
        </w:rPr>
      </w:pPr>
      <w:r w:rsidRPr="00513511">
        <w:rPr>
          <w:rFonts w:eastAsia="Arial Unicode MS" w:cs="Arial"/>
          <w:bCs/>
          <w:sz w:val="24"/>
          <w:szCs w:val="24"/>
        </w:rPr>
        <w:t xml:space="preserve">7.1. </w:t>
      </w:r>
      <w:r w:rsidRPr="00513511">
        <w:rPr>
          <w:rFonts w:cs="Arial"/>
          <w:sz w:val="24"/>
          <w:szCs w:val="24"/>
        </w:rPr>
        <w:t>Executado o Contrato ou as etapas do mesmo, o seu objeto deverá ser recebido:</w:t>
      </w:r>
    </w:p>
    <w:p w14:paraId="47D09D7F" w14:textId="77777777" w:rsidR="00062E5E" w:rsidRPr="00513511" w:rsidRDefault="00062E5E" w:rsidP="00A5213F">
      <w:pPr>
        <w:spacing w:before="120" w:line="360" w:lineRule="auto"/>
        <w:ind w:right="-142"/>
        <w:rPr>
          <w:rFonts w:cs="Arial"/>
          <w:sz w:val="24"/>
          <w:szCs w:val="24"/>
        </w:rPr>
      </w:pPr>
      <w:r w:rsidRPr="00513511">
        <w:rPr>
          <w:rFonts w:cs="Arial"/>
          <w:sz w:val="24"/>
          <w:szCs w:val="24"/>
        </w:rPr>
        <w:t xml:space="preserve">a) </w:t>
      </w:r>
      <w:r w:rsidRPr="00513511">
        <w:rPr>
          <w:rFonts w:cs="Arial"/>
          <w:b/>
          <w:sz w:val="24"/>
          <w:szCs w:val="24"/>
        </w:rPr>
        <w:t>provisoriamente</w:t>
      </w:r>
      <w:r w:rsidRPr="00513511">
        <w:rPr>
          <w:rFonts w:cs="Arial"/>
          <w:sz w:val="24"/>
          <w:szCs w:val="24"/>
        </w:rPr>
        <w:t xml:space="preserve">, pelo fiscal responsável por seu acompanhamento e fiscalização, mediante termo circunstanciado, assinado pelas partes até </w:t>
      </w:r>
      <w:r w:rsidRPr="00513511">
        <w:rPr>
          <w:rFonts w:cs="Arial"/>
          <w:b/>
          <w:sz w:val="24"/>
          <w:szCs w:val="24"/>
        </w:rPr>
        <w:t>15 (quinze) dias</w:t>
      </w:r>
      <w:r w:rsidRPr="00513511">
        <w:rPr>
          <w:rFonts w:cs="Arial"/>
          <w:sz w:val="24"/>
          <w:szCs w:val="24"/>
        </w:rPr>
        <w:t xml:space="preserve"> da comunicação escrita do contratado;</w:t>
      </w:r>
    </w:p>
    <w:p w14:paraId="2936F099" w14:textId="77777777" w:rsidR="00062E5E" w:rsidRPr="00513511" w:rsidRDefault="00062E5E" w:rsidP="00A5213F">
      <w:pPr>
        <w:spacing w:before="120" w:line="360" w:lineRule="auto"/>
        <w:ind w:right="-142"/>
        <w:rPr>
          <w:rFonts w:cs="Arial"/>
          <w:sz w:val="24"/>
          <w:szCs w:val="24"/>
        </w:rPr>
      </w:pPr>
      <w:r w:rsidRPr="00513511">
        <w:rPr>
          <w:rFonts w:cs="Arial"/>
          <w:sz w:val="24"/>
          <w:szCs w:val="24"/>
        </w:rPr>
        <w:t xml:space="preserve">b) </w:t>
      </w:r>
      <w:r w:rsidRPr="00513511">
        <w:rPr>
          <w:rFonts w:cs="Arial"/>
          <w:b/>
          <w:sz w:val="24"/>
          <w:szCs w:val="24"/>
        </w:rPr>
        <w:t>definitivamente</w:t>
      </w:r>
      <w:r w:rsidRPr="00513511">
        <w:rPr>
          <w:rFonts w:cs="Arial"/>
          <w:sz w:val="24"/>
          <w:szCs w:val="24"/>
        </w:rPr>
        <w:t xml:space="preserve">, pelo fiscal e pelo gestor do contrato, mediante termo circunstanciado, assinado pelas partes, após o decurso do prazo de observação ou vistoria que comprove a adequação do objeto aos termos contratuais, no prazo máximo de </w:t>
      </w:r>
      <w:r w:rsidRPr="00513511">
        <w:rPr>
          <w:rFonts w:cs="Arial"/>
          <w:b/>
          <w:sz w:val="24"/>
          <w:szCs w:val="24"/>
        </w:rPr>
        <w:t>90 (noventa) dias</w:t>
      </w:r>
      <w:r w:rsidRPr="00513511">
        <w:rPr>
          <w:rFonts w:cs="Arial"/>
          <w:sz w:val="24"/>
          <w:szCs w:val="24"/>
        </w:rPr>
        <w:t xml:space="preserve"> contado do recebimento provisório;</w:t>
      </w:r>
    </w:p>
    <w:p w14:paraId="3BB8E0CB" w14:textId="77777777" w:rsidR="00062E5E" w:rsidRPr="00513511" w:rsidRDefault="00062E5E" w:rsidP="00A5213F">
      <w:pPr>
        <w:spacing w:before="120" w:line="360" w:lineRule="auto"/>
        <w:ind w:right="-142"/>
        <w:rPr>
          <w:rFonts w:cs="Arial"/>
          <w:sz w:val="24"/>
          <w:szCs w:val="24"/>
        </w:rPr>
      </w:pPr>
      <w:r w:rsidRPr="00513511">
        <w:rPr>
          <w:rFonts w:cs="Arial"/>
          <w:sz w:val="24"/>
          <w:szCs w:val="24"/>
        </w:rPr>
        <w:t xml:space="preserve">c) </w:t>
      </w:r>
      <w:r w:rsidRPr="00513511">
        <w:rPr>
          <w:rFonts w:cs="Arial"/>
          <w:b/>
          <w:sz w:val="24"/>
          <w:szCs w:val="24"/>
        </w:rPr>
        <w:t>parcialmente</w:t>
      </w:r>
      <w:r w:rsidRPr="00513511">
        <w:rPr>
          <w:rFonts w:cs="Arial"/>
          <w:sz w:val="24"/>
          <w:szCs w:val="24"/>
        </w:rPr>
        <w:t>, relativo a etapas ou parcelas do objeto, definidas no contrato ou nos documentos que lhe integram, representando aceitação da execução da etapa ou parcela.</w:t>
      </w:r>
    </w:p>
    <w:p w14:paraId="3E94A2F7" w14:textId="77777777" w:rsidR="00062E5E" w:rsidRPr="00513511" w:rsidRDefault="00062E5E" w:rsidP="00A5213F">
      <w:pPr>
        <w:spacing w:before="120" w:line="360" w:lineRule="auto"/>
        <w:ind w:right="-142"/>
        <w:rPr>
          <w:rFonts w:cs="Arial"/>
          <w:sz w:val="24"/>
          <w:szCs w:val="24"/>
        </w:rPr>
      </w:pPr>
      <w:r w:rsidRPr="00513511">
        <w:rPr>
          <w:rFonts w:cs="Arial"/>
          <w:sz w:val="24"/>
          <w:szCs w:val="24"/>
        </w:rPr>
        <w:t>7.2 O recebimento provisório ou definitivo não exclui a responsabilidade civil, principalmente quanto à solidez e segurança do serviço, nem ético profissional pela perfeita execução nos limites estabelecidos pelo Código Civil Brasileiro e pelo Contrato.</w:t>
      </w:r>
    </w:p>
    <w:p w14:paraId="673CA1B0" w14:textId="77777777" w:rsidR="00062E5E" w:rsidRPr="00513511" w:rsidRDefault="00062E5E" w:rsidP="00A5213F">
      <w:pPr>
        <w:spacing w:before="120" w:line="360" w:lineRule="auto"/>
        <w:ind w:right="-142"/>
        <w:rPr>
          <w:rFonts w:cs="Arial"/>
          <w:sz w:val="24"/>
          <w:szCs w:val="24"/>
        </w:rPr>
      </w:pPr>
      <w:r w:rsidRPr="00513511">
        <w:rPr>
          <w:rFonts w:cs="Arial"/>
          <w:sz w:val="24"/>
          <w:szCs w:val="24"/>
        </w:rPr>
        <w:lastRenderedPageBreak/>
        <w:t>7.3. Caso o fiscal responsável verifique o descumprimento de obrigações por parte do contratado, deve comunicar ao preposto deste, indicando, expressamente, o quedeve ser corrigido e o prazo máximo para a correção.</w:t>
      </w:r>
    </w:p>
    <w:p w14:paraId="1C13D37A" w14:textId="77777777" w:rsidR="008C0CE1" w:rsidRPr="00513511" w:rsidRDefault="00062E5E" w:rsidP="00A5213F">
      <w:pPr>
        <w:spacing w:before="120" w:line="360" w:lineRule="auto"/>
        <w:ind w:right="-142"/>
        <w:rPr>
          <w:rFonts w:cs="Arial"/>
          <w:sz w:val="24"/>
          <w:szCs w:val="24"/>
        </w:rPr>
      </w:pPr>
      <w:r w:rsidRPr="00513511">
        <w:rPr>
          <w:rFonts w:cs="Arial"/>
          <w:sz w:val="24"/>
          <w:szCs w:val="24"/>
        </w:rPr>
        <w:t>7.3.1. O tempo necessário para correção referido no item anterior deve ser computado no prazo de execução de etapa, parcela ou do contrato, para efeito de configuração da mora e suas combinações.</w:t>
      </w:r>
    </w:p>
    <w:p w14:paraId="3FA4B06F" w14:textId="77777777" w:rsidR="008C0CE1" w:rsidRPr="00513511" w:rsidRDefault="008C0CE1" w:rsidP="00A5213F">
      <w:pPr>
        <w:spacing w:before="480" w:line="360" w:lineRule="auto"/>
        <w:ind w:right="-142"/>
        <w:rPr>
          <w:rFonts w:eastAsia="Arial Unicode MS" w:cs="Arial"/>
          <w:b/>
          <w:bCs/>
          <w:sz w:val="24"/>
          <w:szCs w:val="24"/>
        </w:rPr>
      </w:pPr>
      <w:r w:rsidRPr="00513511">
        <w:rPr>
          <w:rFonts w:eastAsia="Arial Unicode MS" w:cs="Arial"/>
          <w:b/>
          <w:bCs/>
          <w:sz w:val="24"/>
          <w:szCs w:val="24"/>
        </w:rPr>
        <w:t>CLÁUSULA OITAVA: MEDIÇÕES E PAGAMENTO</w:t>
      </w:r>
    </w:p>
    <w:p w14:paraId="2C11663F" w14:textId="77777777" w:rsidR="008C0CE1" w:rsidRPr="00513511" w:rsidRDefault="008C0CE1" w:rsidP="00A5213F">
      <w:pPr>
        <w:spacing w:before="240" w:line="360" w:lineRule="auto"/>
        <w:ind w:right="-142"/>
        <w:rPr>
          <w:rFonts w:eastAsia="Arial Unicode MS" w:cs="Arial"/>
          <w:b/>
          <w:bCs/>
          <w:sz w:val="24"/>
          <w:szCs w:val="24"/>
        </w:rPr>
      </w:pPr>
      <w:r w:rsidRPr="00513511">
        <w:rPr>
          <w:rFonts w:eastAsia="Arial Unicode MS" w:cs="Arial"/>
          <w:b/>
          <w:iCs/>
          <w:sz w:val="24"/>
          <w:szCs w:val="24"/>
        </w:rPr>
        <w:t>8.1.</w:t>
      </w:r>
      <w:r w:rsidRPr="00513511">
        <w:rPr>
          <w:rFonts w:eastAsia="Arial Unicode MS" w:cs="Arial"/>
          <w:b/>
          <w:iCs/>
          <w:sz w:val="24"/>
          <w:szCs w:val="24"/>
          <w:u w:val="single"/>
        </w:rPr>
        <w:t>DAS MEDIÇÕES</w:t>
      </w:r>
    </w:p>
    <w:p w14:paraId="328C4326" w14:textId="77777777" w:rsidR="008C0CE1" w:rsidRPr="00513511" w:rsidRDefault="008C0CE1" w:rsidP="00A5213F">
      <w:pPr>
        <w:tabs>
          <w:tab w:val="left" w:pos="567"/>
        </w:tabs>
        <w:spacing w:before="120" w:line="360" w:lineRule="auto"/>
        <w:ind w:right="-142"/>
        <w:rPr>
          <w:rFonts w:eastAsia="Arial Unicode MS" w:cs="Arial"/>
          <w:iCs/>
          <w:sz w:val="24"/>
          <w:szCs w:val="24"/>
        </w:rPr>
      </w:pPr>
      <w:r w:rsidRPr="00513511">
        <w:rPr>
          <w:rFonts w:eastAsia="Arial Unicode MS" w:cs="Arial"/>
          <w:iCs/>
          <w:sz w:val="24"/>
          <w:szCs w:val="24"/>
        </w:rPr>
        <w:t xml:space="preserve">8.1.1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r w:rsidR="00A52310" w:rsidRPr="00513511">
        <w:rPr>
          <w:rFonts w:cs="Arial"/>
          <w:sz w:val="24"/>
          <w:szCs w:val="24"/>
        </w:rPr>
        <w:t>Não haverá medição/faturamento proporcional, ou seja, de períodos inferiores a 30/31 dias</w:t>
      </w:r>
      <w:r w:rsidR="00381F42" w:rsidRPr="00513511">
        <w:rPr>
          <w:rFonts w:cs="Arial"/>
          <w:sz w:val="24"/>
          <w:szCs w:val="24"/>
        </w:rPr>
        <w:t>.</w:t>
      </w:r>
    </w:p>
    <w:p w14:paraId="49F8CE7D" w14:textId="77777777" w:rsidR="008C0CE1" w:rsidRPr="00513511" w:rsidRDefault="008C0CE1" w:rsidP="00A5213F">
      <w:pPr>
        <w:tabs>
          <w:tab w:val="left" w:pos="567"/>
        </w:tabs>
        <w:spacing w:before="120" w:line="360" w:lineRule="auto"/>
        <w:ind w:right="-142"/>
        <w:rPr>
          <w:rFonts w:eastAsia="Arial Unicode MS" w:cs="Arial"/>
          <w:iCs/>
          <w:sz w:val="24"/>
          <w:szCs w:val="24"/>
        </w:rPr>
      </w:pPr>
      <w:r w:rsidRPr="00513511">
        <w:rPr>
          <w:rFonts w:eastAsia="Arial Unicode MS" w:cs="Arial"/>
          <w:iCs/>
          <w:sz w:val="24"/>
          <w:szCs w:val="24"/>
        </w:rPr>
        <w:t>8.1.2 As medições somente serão efetuadas se ocorrerem serviços no período supramencionado.</w:t>
      </w:r>
    </w:p>
    <w:p w14:paraId="69166866" w14:textId="77777777" w:rsidR="008C0CE1" w:rsidRPr="00513511" w:rsidRDefault="008C0CE1" w:rsidP="00A5213F">
      <w:pPr>
        <w:tabs>
          <w:tab w:val="left" w:pos="567"/>
        </w:tabs>
        <w:spacing w:before="120" w:line="360" w:lineRule="auto"/>
        <w:ind w:right="-142"/>
        <w:rPr>
          <w:rFonts w:cs="Arial"/>
          <w:iCs/>
          <w:sz w:val="24"/>
          <w:szCs w:val="24"/>
        </w:rPr>
      </w:pPr>
      <w:r w:rsidRPr="00513511">
        <w:rPr>
          <w:rFonts w:eastAsia="Arial Unicode MS" w:cs="Arial"/>
          <w:iCs/>
          <w:sz w:val="24"/>
          <w:szCs w:val="24"/>
        </w:rPr>
        <w:t xml:space="preserve">8.1.3 </w:t>
      </w:r>
      <w:r w:rsidRPr="00513511">
        <w:rPr>
          <w:rFonts w:cs="Arial"/>
          <w:iCs/>
          <w:sz w:val="24"/>
          <w:szCs w:val="24"/>
        </w:rPr>
        <w:t xml:space="preserve">Em virtude dos serviços a serem previstos no contrato, a </w:t>
      </w:r>
      <w:r w:rsidR="00E576CE" w:rsidRPr="00513511">
        <w:rPr>
          <w:rFonts w:cs="Arial"/>
          <w:iCs/>
          <w:sz w:val="24"/>
          <w:szCs w:val="24"/>
        </w:rPr>
        <w:t>Cesama</w:t>
      </w:r>
      <w:r w:rsidRPr="00513511">
        <w:rPr>
          <w:rFonts w:cs="Arial"/>
          <w:iCs/>
          <w:sz w:val="24"/>
          <w:szCs w:val="24"/>
        </w:rPr>
        <w:t xml:space="preserve"> deverá pagar a CONTRATADA, a contraprestação pecuniária para cada beneficiário inscrito, sem coparticipação pelos procedimentos cobertos (previstos </w:t>
      </w:r>
      <w:bookmarkStart w:id="0" w:name="_Hlk63954932"/>
      <w:r w:rsidRPr="00513511">
        <w:rPr>
          <w:rFonts w:cs="Arial"/>
          <w:iCs/>
          <w:sz w:val="24"/>
          <w:szCs w:val="24"/>
        </w:rPr>
        <w:t>no Rol de Procedimentos e Eventos em Saúde da Agência Nacional de Saúde vigente à época do evento para a segmentação odontológica</w:t>
      </w:r>
      <w:bookmarkEnd w:id="0"/>
      <w:r w:rsidRPr="00513511">
        <w:rPr>
          <w:rFonts w:cs="Arial"/>
          <w:iCs/>
          <w:sz w:val="24"/>
          <w:szCs w:val="24"/>
        </w:rPr>
        <w:t>).</w:t>
      </w:r>
    </w:p>
    <w:p w14:paraId="1BB00CD7" w14:textId="77777777" w:rsidR="008C0CE1" w:rsidRPr="00513511" w:rsidRDefault="008C0CE1" w:rsidP="00A5213F">
      <w:pPr>
        <w:tabs>
          <w:tab w:val="left" w:pos="567"/>
        </w:tabs>
        <w:spacing w:before="120" w:line="360" w:lineRule="auto"/>
        <w:ind w:right="-142"/>
        <w:rPr>
          <w:rFonts w:eastAsia="Arial Unicode MS" w:cs="Arial"/>
          <w:iCs/>
          <w:sz w:val="24"/>
          <w:szCs w:val="24"/>
        </w:rPr>
      </w:pPr>
      <w:r w:rsidRPr="00513511">
        <w:rPr>
          <w:rFonts w:cs="Arial"/>
          <w:iCs/>
          <w:sz w:val="24"/>
          <w:szCs w:val="24"/>
        </w:rPr>
        <w:t>8.1.3.1 Poderá ser cobrado do Beneficiário, diretamente ao prestador da rede credenciada, no ato da utilização do serviço, procedimentos que não são da responsabilidade contratual da CESAMA, por não estarem incluídos no Rol de Procedimentos e Eventos em Saúde da Agência Nacional de Saúde para a segmentação odontológica vigente à época do evento, em conformidade com o que prevê a Lei 9.656/1998 e as Resoluções do Consu</w:t>
      </w:r>
      <w:r w:rsidRPr="00513511">
        <w:rPr>
          <w:rFonts w:eastAsia="Arial Unicode MS" w:cs="Arial"/>
          <w:iCs/>
          <w:sz w:val="24"/>
          <w:szCs w:val="24"/>
        </w:rPr>
        <w:t>.</w:t>
      </w:r>
    </w:p>
    <w:p w14:paraId="4BE94A47" w14:textId="77777777" w:rsidR="008C0CE1" w:rsidRPr="00513511" w:rsidRDefault="008C0CE1" w:rsidP="00A5213F">
      <w:pPr>
        <w:tabs>
          <w:tab w:val="left" w:pos="567"/>
        </w:tabs>
        <w:spacing w:before="120" w:line="360" w:lineRule="auto"/>
        <w:ind w:right="-142"/>
        <w:rPr>
          <w:rFonts w:eastAsia="Arial Unicode MS" w:cs="Arial"/>
          <w:iCs/>
          <w:sz w:val="24"/>
          <w:szCs w:val="24"/>
        </w:rPr>
      </w:pPr>
      <w:r w:rsidRPr="00513511">
        <w:rPr>
          <w:rFonts w:eastAsia="Arial Unicode MS" w:cs="Arial"/>
          <w:iCs/>
          <w:sz w:val="24"/>
          <w:szCs w:val="24"/>
        </w:rPr>
        <w:lastRenderedPageBreak/>
        <w:t>8.1.4 As medições poderão ser efetivadas até dez dias do mês subsequente ao período considerado no item 8.1.1, data limite para emissão pela CESAMA da ordem de faturamento.</w:t>
      </w:r>
    </w:p>
    <w:p w14:paraId="4FD36C25" w14:textId="77777777" w:rsidR="008C0CE1" w:rsidRPr="00513511" w:rsidRDefault="008C0CE1" w:rsidP="00A5213F">
      <w:pPr>
        <w:spacing w:before="240" w:line="360" w:lineRule="auto"/>
        <w:ind w:right="-142"/>
        <w:rPr>
          <w:rFonts w:eastAsia="Arial Unicode MS" w:cs="Arial"/>
          <w:iCs/>
          <w:sz w:val="24"/>
          <w:szCs w:val="24"/>
        </w:rPr>
      </w:pPr>
      <w:r w:rsidRPr="00513511">
        <w:rPr>
          <w:rFonts w:eastAsia="Arial Unicode MS" w:cs="Arial"/>
          <w:b/>
          <w:iCs/>
          <w:sz w:val="24"/>
          <w:szCs w:val="24"/>
        </w:rPr>
        <w:t>8.2.</w:t>
      </w:r>
      <w:r w:rsidRPr="00513511">
        <w:rPr>
          <w:rFonts w:eastAsia="Arial Unicode MS" w:cs="Arial"/>
          <w:b/>
          <w:iCs/>
          <w:sz w:val="24"/>
          <w:szCs w:val="24"/>
          <w:u w:val="single"/>
        </w:rPr>
        <w:t>DO PAGAMENTO</w:t>
      </w:r>
    </w:p>
    <w:p w14:paraId="7CE8A5EC" w14:textId="77777777" w:rsidR="008C0CE1" w:rsidRPr="00513511" w:rsidRDefault="008C0CE1" w:rsidP="00A5213F">
      <w:pPr>
        <w:tabs>
          <w:tab w:val="left" w:pos="0"/>
        </w:tabs>
        <w:spacing w:before="120" w:line="360" w:lineRule="auto"/>
        <w:ind w:right="-142"/>
        <w:rPr>
          <w:rFonts w:cs="Arial"/>
          <w:sz w:val="24"/>
          <w:szCs w:val="24"/>
        </w:rPr>
      </w:pPr>
      <w:r w:rsidRPr="00513511">
        <w:rPr>
          <w:rFonts w:eastAsia="Arial Unicode MS" w:cs="Arial"/>
          <w:sz w:val="24"/>
          <w:szCs w:val="24"/>
        </w:rPr>
        <w:t>8.2.1 A CESAMA efetuará os pagamentos relativos aos compromissos assumidos, através de medições mensais, 30 (trinta) dias após a execução dos serviços com a apresentação e aceitação da Nota Fiscal / Fatura pelo departamento competente da CESAMA</w:t>
      </w:r>
      <w:r w:rsidRPr="00513511">
        <w:rPr>
          <w:rFonts w:cs="Arial"/>
          <w:sz w:val="24"/>
          <w:szCs w:val="24"/>
        </w:rPr>
        <w:t>.</w:t>
      </w:r>
    </w:p>
    <w:p w14:paraId="043250D0" w14:textId="77777777" w:rsidR="008C0CE1" w:rsidRPr="00513511" w:rsidRDefault="008C0CE1" w:rsidP="00A5213F">
      <w:pPr>
        <w:tabs>
          <w:tab w:val="left" w:pos="0"/>
        </w:tabs>
        <w:spacing w:before="120" w:line="360" w:lineRule="auto"/>
        <w:ind w:right="-142"/>
        <w:rPr>
          <w:rFonts w:cs="Arial"/>
          <w:sz w:val="24"/>
          <w:szCs w:val="24"/>
        </w:rPr>
      </w:pPr>
      <w:r w:rsidRPr="00513511">
        <w:rPr>
          <w:rFonts w:cs="Arial"/>
          <w:sz w:val="24"/>
          <w:szCs w:val="24"/>
        </w:rPr>
        <w:t xml:space="preserve">8.2.1.1 Caso o vencimento ocorra no sábado, domingo, feriado ou ponto facultativo para a Cesama, o pagamento será realizado no primeiro dia útil subseqüente. </w:t>
      </w:r>
    </w:p>
    <w:p w14:paraId="1952FBA1" w14:textId="77777777" w:rsidR="008C0CE1" w:rsidRPr="00513511" w:rsidRDefault="008C0CE1" w:rsidP="00A5213F">
      <w:pPr>
        <w:tabs>
          <w:tab w:val="left" w:pos="0"/>
        </w:tabs>
        <w:spacing w:before="120" w:line="360" w:lineRule="auto"/>
        <w:ind w:right="-142"/>
        <w:rPr>
          <w:rFonts w:cs="Arial"/>
          <w:sz w:val="24"/>
          <w:szCs w:val="24"/>
        </w:rPr>
      </w:pPr>
      <w:r w:rsidRPr="00513511">
        <w:rPr>
          <w:rFonts w:cs="Arial"/>
          <w:sz w:val="24"/>
          <w:szCs w:val="24"/>
        </w:rPr>
        <w:t xml:space="preserve">8.2.1.2 A nota fiscal eletrônica deverá ser enviada para o e-mail </w:t>
      </w:r>
      <w:r w:rsidRPr="00513511">
        <w:rPr>
          <w:rFonts w:cs="Arial"/>
          <w:sz w:val="24"/>
          <w:szCs w:val="24"/>
          <w:u w:val="single"/>
        </w:rPr>
        <w:t>nfe@cesama.com.br</w:t>
      </w:r>
      <w:r w:rsidRPr="00513511">
        <w:rPr>
          <w:rFonts w:cs="Arial"/>
          <w:sz w:val="24"/>
          <w:szCs w:val="24"/>
        </w:rPr>
        <w:t xml:space="preserve"> e </w:t>
      </w:r>
      <w:hyperlink r:id="rId8" w:history="1">
        <w:r w:rsidRPr="00513511">
          <w:rPr>
            <w:rFonts w:cs="Arial"/>
            <w:sz w:val="24"/>
            <w:szCs w:val="24"/>
            <w:u w:val="single"/>
          </w:rPr>
          <w:t>derh@cesama.com.br</w:t>
        </w:r>
      </w:hyperlink>
      <w:r w:rsidRPr="00513511">
        <w:rPr>
          <w:rFonts w:cs="Arial"/>
          <w:sz w:val="24"/>
          <w:szCs w:val="24"/>
        </w:rPr>
        <w:t>.</w:t>
      </w:r>
    </w:p>
    <w:p w14:paraId="1F8C0E95" w14:textId="77777777" w:rsidR="008C0CE1" w:rsidRPr="00513511" w:rsidRDefault="008C0CE1" w:rsidP="00A5213F">
      <w:pPr>
        <w:tabs>
          <w:tab w:val="left" w:pos="0"/>
        </w:tabs>
        <w:spacing w:before="120" w:line="360" w:lineRule="auto"/>
        <w:ind w:right="-142"/>
        <w:rPr>
          <w:rFonts w:cs="Arial"/>
          <w:sz w:val="24"/>
          <w:szCs w:val="24"/>
        </w:rPr>
      </w:pPr>
      <w:r w:rsidRPr="00513511">
        <w:rPr>
          <w:rFonts w:cs="Arial"/>
          <w:sz w:val="24"/>
          <w:szCs w:val="24"/>
        </w:rPr>
        <w:t xml:space="preserve">8.2.1.3 Na </w:t>
      </w:r>
      <w:r w:rsidRPr="00513511">
        <w:rPr>
          <w:rFonts w:eastAsia="Arial Unicode MS" w:cs="Arial"/>
          <w:sz w:val="24"/>
          <w:szCs w:val="24"/>
        </w:rPr>
        <w:t>Nota Fiscal / Fatura deverão ser informados os números da licitação e do Contrato.</w:t>
      </w:r>
    </w:p>
    <w:p w14:paraId="5B181B5B" w14:textId="77777777" w:rsidR="008C0CE1" w:rsidRPr="00513511" w:rsidRDefault="008C0CE1" w:rsidP="00A5213F">
      <w:pPr>
        <w:tabs>
          <w:tab w:val="left" w:pos="-142"/>
          <w:tab w:val="left" w:pos="567"/>
        </w:tabs>
        <w:spacing w:before="120" w:line="360" w:lineRule="auto"/>
        <w:ind w:right="-142"/>
        <w:rPr>
          <w:rFonts w:cs="Arial"/>
          <w:sz w:val="24"/>
          <w:szCs w:val="24"/>
        </w:rPr>
      </w:pPr>
      <w:r w:rsidRPr="00513511">
        <w:rPr>
          <w:rFonts w:eastAsia="Arial Unicode MS" w:cs="Arial"/>
          <w:sz w:val="24"/>
          <w:szCs w:val="24"/>
        </w:rPr>
        <w:t xml:space="preserve">8.2.2 </w:t>
      </w:r>
      <w:r w:rsidRPr="00513511">
        <w:rPr>
          <w:rFonts w:cs="Arial"/>
          <w:sz w:val="24"/>
          <w:szCs w:val="24"/>
        </w:rPr>
        <w:t xml:space="preserve">O pagamento será efetuado através de depósito em conta bancária ou via </w:t>
      </w:r>
      <w:r w:rsidRPr="00513511">
        <w:rPr>
          <w:rFonts w:cs="Arial"/>
          <w:b/>
          <w:bCs/>
          <w:sz w:val="24"/>
          <w:szCs w:val="24"/>
        </w:rPr>
        <w:t>TED</w:t>
      </w:r>
      <w:r w:rsidRPr="00513511">
        <w:rPr>
          <w:rFonts w:cs="Arial"/>
          <w:sz w:val="24"/>
          <w:szCs w:val="24"/>
        </w:rPr>
        <w:t xml:space="preserve"> (transferência eletrônica disponível), cujas tarifas extras correrão por conta da </w:t>
      </w:r>
      <w:r w:rsidRPr="00513511">
        <w:rPr>
          <w:rFonts w:cs="Arial"/>
          <w:b/>
          <w:bCs/>
          <w:sz w:val="24"/>
          <w:szCs w:val="24"/>
        </w:rPr>
        <w:t>CONTRATADA</w:t>
      </w:r>
      <w:r w:rsidRPr="00513511">
        <w:rPr>
          <w:rFonts w:cs="Arial"/>
          <w:sz w:val="24"/>
          <w:szCs w:val="24"/>
        </w:rPr>
        <w:t>.</w:t>
      </w:r>
    </w:p>
    <w:p w14:paraId="46DE58DC" w14:textId="77777777" w:rsidR="008C0CE1" w:rsidRPr="00513511" w:rsidRDefault="008C0CE1" w:rsidP="00A5213F">
      <w:pPr>
        <w:tabs>
          <w:tab w:val="left" w:pos="-142"/>
          <w:tab w:val="left" w:pos="567"/>
        </w:tabs>
        <w:spacing w:before="120" w:line="360" w:lineRule="auto"/>
        <w:ind w:right="-142"/>
        <w:rPr>
          <w:rFonts w:eastAsia="Arial Unicode MS" w:cs="Arial"/>
          <w:sz w:val="24"/>
          <w:szCs w:val="24"/>
        </w:rPr>
      </w:pPr>
      <w:r w:rsidRPr="00513511">
        <w:rPr>
          <w:rFonts w:cs="Arial"/>
          <w:sz w:val="24"/>
          <w:szCs w:val="24"/>
        </w:rPr>
        <w:t xml:space="preserve">8.2.2.1 O pagamento só poderá ser realizado em nome da CONTRATADA e os boletos não poderão, em hipótese nenhuma, ser pagos em nome de outro beneficiário. </w:t>
      </w:r>
    </w:p>
    <w:p w14:paraId="5B03D1DA" w14:textId="77777777" w:rsidR="008C0CE1" w:rsidRPr="00513511" w:rsidRDefault="008C0CE1" w:rsidP="00A5213F">
      <w:pPr>
        <w:tabs>
          <w:tab w:val="left" w:pos="567"/>
          <w:tab w:val="left" w:pos="1110"/>
        </w:tabs>
        <w:spacing w:before="120" w:line="360" w:lineRule="auto"/>
        <w:ind w:right="-142"/>
        <w:rPr>
          <w:rFonts w:eastAsia="Arial Unicode MS" w:cs="Arial"/>
          <w:sz w:val="24"/>
          <w:szCs w:val="24"/>
        </w:rPr>
      </w:pPr>
      <w:r w:rsidRPr="00513511">
        <w:rPr>
          <w:rFonts w:eastAsia="Arial Unicode MS" w:cs="Arial"/>
          <w:sz w:val="24"/>
          <w:szCs w:val="24"/>
        </w:rPr>
        <w:t xml:space="preserve">8.2.3 O pagamento </w:t>
      </w:r>
      <w:r w:rsidRPr="00513511">
        <w:rPr>
          <w:rFonts w:eastAsia="Arial Unicode MS" w:cs="Arial"/>
          <w:b/>
          <w:bCs/>
          <w:sz w:val="24"/>
          <w:szCs w:val="24"/>
        </w:rPr>
        <w:t>SOMENTE</w:t>
      </w:r>
      <w:r w:rsidRPr="00513511">
        <w:rPr>
          <w:rFonts w:eastAsia="Arial Unicode MS" w:cs="Arial"/>
          <w:sz w:val="24"/>
          <w:szCs w:val="24"/>
        </w:rPr>
        <w:t xml:space="preserve"> será efetuado:</w:t>
      </w:r>
    </w:p>
    <w:p w14:paraId="3C96818C" w14:textId="77777777" w:rsidR="008C0CE1" w:rsidRPr="00513511" w:rsidRDefault="008C0CE1" w:rsidP="00A5213F">
      <w:pPr>
        <w:spacing w:before="120" w:line="360" w:lineRule="auto"/>
        <w:ind w:left="567" w:right="-142" w:hanging="284"/>
        <w:rPr>
          <w:rFonts w:eastAsia="Arial Unicode MS" w:cs="Arial"/>
          <w:sz w:val="24"/>
          <w:szCs w:val="24"/>
        </w:rPr>
      </w:pPr>
      <w:r w:rsidRPr="00513511">
        <w:rPr>
          <w:rFonts w:eastAsia="Arial Unicode MS" w:cs="Arial"/>
          <w:sz w:val="24"/>
          <w:szCs w:val="24"/>
        </w:rPr>
        <w:t>a)</w:t>
      </w:r>
      <w:r w:rsidRPr="00513511">
        <w:rPr>
          <w:rFonts w:eastAsia="Arial Unicode MS" w:cs="Arial"/>
          <w:sz w:val="24"/>
          <w:szCs w:val="24"/>
        </w:rPr>
        <w:tab/>
      </w:r>
      <w:r w:rsidRPr="00513511">
        <w:rPr>
          <w:rFonts w:cs="Arial"/>
          <w:sz w:val="24"/>
          <w:szCs w:val="24"/>
        </w:rPr>
        <w:t xml:space="preserve">Após a </w:t>
      </w:r>
      <w:r w:rsidRPr="00513511">
        <w:rPr>
          <w:rFonts w:cs="Arial"/>
          <w:bCs/>
          <w:sz w:val="24"/>
          <w:szCs w:val="24"/>
        </w:rPr>
        <w:t>aceitação</w:t>
      </w:r>
      <w:r w:rsidRPr="00513511">
        <w:rPr>
          <w:rFonts w:cs="Arial"/>
          <w:sz w:val="24"/>
          <w:szCs w:val="24"/>
        </w:rPr>
        <w:t xml:space="preserve"> da </w:t>
      </w:r>
      <w:r w:rsidRPr="00513511">
        <w:rPr>
          <w:rFonts w:eastAsia="Arial Unicode MS" w:cs="Arial"/>
          <w:sz w:val="24"/>
          <w:szCs w:val="24"/>
        </w:rPr>
        <w:t>Nota Fiscal / Fatura</w:t>
      </w:r>
      <w:r w:rsidRPr="00513511">
        <w:rPr>
          <w:rFonts w:cs="Arial"/>
          <w:sz w:val="24"/>
          <w:szCs w:val="24"/>
        </w:rPr>
        <w:t>;</w:t>
      </w:r>
    </w:p>
    <w:p w14:paraId="74F49A2B" w14:textId="77777777" w:rsidR="008C0CE1" w:rsidRPr="00513511" w:rsidRDefault="008C0CE1" w:rsidP="00A5213F">
      <w:pPr>
        <w:pStyle w:val="Recuodecorpodetexto2"/>
        <w:tabs>
          <w:tab w:val="left" w:pos="-3402"/>
        </w:tabs>
        <w:spacing w:after="0" w:line="360" w:lineRule="auto"/>
        <w:ind w:left="567" w:right="-142" w:hanging="284"/>
        <w:rPr>
          <w:rFonts w:eastAsia="Arial Unicode MS"/>
          <w:szCs w:val="24"/>
        </w:rPr>
      </w:pPr>
      <w:r w:rsidRPr="00513511">
        <w:rPr>
          <w:rFonts w:eastAsia="Arial Unicode MS"/>
          <w:szCs w:val="24"/>
        </w:rPr>
        <w:t>b)</w:t>
      </w:r>
      <w:r w:rsidRPr="00513511">
        <w:rPr>
          <w:rFonts w:eastAsia="Arial Unicode MS"/>
          <w:szCs w:val="24"/>
        </w:rPr>
        <w:tab/>
        <w:t>Após o recolhimento pela adjudicatária de quaisquer multas que lhe tenham sido impostas em decorrência de inadimplemento contratual.</w:t>
      </w:r>
    </w:p>
    <w:p w14:paraId="66CB5A4E" w14:textId="77777777" w:rsidR="008C0CE1" w:rsidRPr="00513511" w:rsidRDefault="008C0CE1" w:rsidP="00A5213F">
      <w:pPr>
        <w:spacing w:before="120" w:line="360" w:lineRule="auto"/>
        <w:ind w:right="-142"/>
        <w:rPr>
          <w:rFonts w:eastAsia="Arial Unicode MS" w:cs="Arial"/>
          <w:iCs/>
          <w:sz w:val="24"/>
          <w:szCs w:val="24"/>
        </w:rPr>
      </w:pPr>
      <w:r w:rsidRPr="00513511">
        <w:rPr>
          <w:rFonts w:eastAsia="Arial Unicode MS" w:cs="Arial"/>
          <w:bCs/>
          <w:iCs/>
          <w:sz w:val="24"/>
          <w:szCs w:val="24"/>
        </w:rPr>
        <w:t>8.2.4 Deverão ser anexadas n</w:t>
      </w:r>
      <w:r w:rsidRPr="00513511">
        <w:rPr>
          <w:rFonts w:eastAsia="Arial Unicode MS" w:cs="Arial"/>
          <w:iCs/>
          <w:sz w:val="24"/>
          <w:szCs w:val="24"/>
        </w:rPr>
        <w:t xml:space="preserve">a </w:t>
      </w:r>
      <w:r w:rsidRPr="00513511">
        <w:rPr>
          <w:rFonts w:eastAsia="Arial Unicode MS" w:cs="Arial"/>
          <w:sz w:val="24"/>
          <w:szCs w:val="24"/>
        </w:rPr>
        <w:t>Nota Fiscal / Fatura</w:t>
      </w:r>
      <w:r w:rsidRPr="00513511">
        <w:rPr>
          <w:rFonts w:eastAsia="Arial Unicode MS" w:cs="Arial"/>
          <w:iCs/>
          <w:sz w:val="24"/>
          <w:szCs w:val="24"/>
        </w:rPr>
        <w:t xml:space="preserve"> (em duas vias) as certidões atualizadas de regularidade junto ao INSS, ao FGTS e a Justiça do Trabalho;</w:t>
      </w:r>
    </w:p>
    <w:p w14:paraId="225457C0" w14:textId="77777777" w:rsidR="008C0CE1" w:rsidRPr="00513511" w:rsidRDefault="008C0CE1" w:rsidP="00A5213F">
      <w:pPr>
        <w:tabs>
          <w:tab w:val="left" w:pos="567"/>
        </w:tabs>
        <w:spacing w:before="120" w:line="360" w:lineRule="auto"/>
        <w:ind w:right="-142"/>
        <w:rPr>
          <w:rFonts w:eastAsia="Arial Unicode MS" w:cs="Arial"/>
          <w:iCs/>
          <w:sz w:val="24"/>
          <w:szCs w:val="24"/>
        </w:rPr>
      </w:pPr>
      <w:r w:rsidRPr="00513511">
        <w:rPr>
          <w:rFonts w:eastAsia="Arial Unicode MS" w:cs="Arial"/>
          <w:iCs/>
          <w:sz w:val="24"/>
          <w:szCs w:val="24"/>
        </w:rPr>
        <w:lastRenderedPageBreak/>
        <w:t>8.2.5 Os pagamentos a serem efetuados em favor da CONTRATADA, quando couber, estarão sujeitos à retenção, na fonte, dos tributos que incidirem sobre o objeto deste Contrato.</w:t>
      </w:r>
    </w:p>
    <w:p w14:paraId="18B72C6E" w14:textId="77777777" w:rsidR="008C0CE1" w:rsidRPr="00513511" w:rsidRDefault="008C0CE1" w:rsidP="00A5213F">
      <w:pPr>
        <w:tabs>
          <w:tab w:val="left" w:pos="567"/>
        </w:tabs>
        <w:spacing w:before="120" w:line="360" w:lineRule="auto"/>
        <w:ind w:right="-142"/>
        <w:rPr>
          <w:rFonts w:eastAsia="Arial Unicode MS" w:cs="Arial"/>
          <w:iCs/>
          <w:sz w:val="24"/>
          <w:szCs w:val="24"/>
        </w:rPr>
      </w:pPr>
      <w:r w:rsidRPr="00513511">
        <w:rPr>
          <w:rFonts w:eastAsia="Arial Unicode MS" w:cs="Arial"/>
          <w:iCs/>
          <w:sz w:val="24"/>
          <w:szCs w:val="24"/>
        </w:rPr>
        <w:t xml:space="preserve">8.2.6 Na hipótese de ocorrer atraso no pagamento da </w:t>
      </w:r>
      <w:r w:rsidRPr="00513511">
        <w:rPr>
          <w:rFonts w:eastAsia="Arial Unicode MS" w:cs="Arial"/>
          <w:sz w:val="24"/>
          <w:szCs w:val="24"/>
        </w:rPr>
        <w:t>Nota Fiscal / Fatura</w:t>
      </w:r>
      <w:r w:rsidRPr="00513511">
        <w:rPr>
          <w:rFonts w:eastAsia="Arial Unicode MS" w:cs="Arial"/>
          <w:iCs/>
          <w:sz w:val="24"/>
          <w:szCs w:val="24"/>
        </w:rPr>
        <w:t xml:space="preserve"> por responsabilidade da CESAMA, esta se compromete a aplicar, conforme legislação em vigor, juros de mora sobre o valor devido </w:t>
      </w:r>
      <w:r w:rsidRPr="00513511">
        <w:rPr>
          <w:rFonts w:eastAsia="Arial Unicode MS" w:cs="Arial"/>
          <w:i/>
          <w:iCs/>
          <w:sz w:val="24"/>
          <w:szCs w:val="24"/>
        </w:rPr>
        <w:t>“pro rata”</w:t>
      </w:r>
      <w:r w:rsidRPr="00513511">
        <w:rPr>
          <w:rFonts w:eastAsia="Arial Unicode MS" w:cs="Arial"/>
          <w:iCs/>
          <w:sz w:val="24"/>
          <w:szCs w:val="24"/>
        </w:rPr>
        <w:t xml:space="preserve"> entre a data do vencimento e o efetivo pagamento.</w:t>
      </w:r>
    </w:p>
    <w:p w14:paraId="46303CF8" w14:textId="77777777" w:rsidR="008C0CE1" w:rsidRPr="00513511" w:rsidRDefault="008C0CE1" w:rsidP="00A5213F">
      <w:pPr>
        <w:tabs>
          <w:tab w:val="left" w:pos="567"/>
        </w:tabs>
        <w:spacing w:before="120" w:line="360" w:lineRule="auto"/>
        <w:ind w:right="-142"/>
        <w:rPr>
          <w:rFonts w:eastAsia="Arial Unicode MS" w:cs="Arial"/>
          <w:iCs/>
          <w:sz w:val="24"/>
          <w:szCs w:val="24"/>
        </w:rPr>
      </w:pPr>
      <w:r w:rsidRPr="00513511">
        <w:rPr>
          <w:rFonts w:eastAsia="Arial Unicode MS" w:cs="Arial"/>
          <w:iCs/>
          <w:sz w:val="24"/>
          <w:szCs w:val="24"/>
        </w:rPr>
        <w:t>8.2.7 A antecipação do pagamento só poderá ocorrer caso o serviço tenha sido executado.</w:t>
      </w:r>
    </w:p>
    <w:p w14:paraId="439FDB19" w14:textId="77777777" w:rsidR="008C0CE1" w:rsidRPr="00513511" w:rsidRDefault="008C0CE1" w:rsidP="00A5213F">
      <w:pPr>
        <w:tabs>
          <w:tab w:val="left" w:pos="567"/>
        </w:tabs>
        <w:spacing w:before="120" w:line="360" w:lineRule="auto"/>
        <w:ind w:right="-142"/>
        <w:rPr>
          <w:rFonts w:eastAsia="Arial Unicode MS" w:cs="Arial"/>
          <w:iCs/>
          <w:sz w:val="24"/>
          <w:szCs w:val="24"/>
        </w:rPr>
      </w:pPr>
      <w:r w:rsidRPr="00513511">
        <w:rPr>
          <w:rFonts w:eastAsia="Arial Unicode MS" w:cs="Arial"/>
          <w:iCs/>
          <w:sz w:val="24"/>
          <w:szCs w:val="24"/>
        </w:rPr>
        <w:t>8.2.7.1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513511">
        <w:rPr>
          <w:rFonts w:eastAsia="Arial Unicode MS" w:cs="Arial"/>
          <w:i/>
          <w:iCs/>
          <w:sz w:val="24"/>
          <w:szCs w:val="24"/>
        </w:rPr>
        <w:t>pro rata</w:t>
      </w:r>
      <w:r w:rsidRPr="00513511">
        <w:rPr>
          <w:rFonts w:eastAsia="Arial Unicode MS" w:cs="Arial"/>
          <w:iCs/>
          <w:sz w:val="24"/>
          <w:szCs w:val="24"/>
        </w:rPr>
        <w:t>”.</w:t>
      </w:r>
    </w:p>
    <w:p w14:paraId="66A52239" w14:textId="77777777" w:rsidR="008C0CE1" w:rsidRPr="00513511" w:rsidRDefault="008C0CE1" w:rsidP="00A5213F">
      <w:pPr>
        <w:spacing w:before="120" w:line="360" w:lineRule="auto"/>
        <w:ind w:right="-142"/>
        <w:rPr>
          <w:rFonts w:cs="Arial"/>
          <w:sz w:val="24"/>
          <w:szCs w:val="24"/>
        </w:rPr>
      </w:pPr>
      <w:r w:rsidRPr="00513511">
        <w:rPr>
          <w:rFonts w:cs="Arial"/>
          <w:sz w:val="24"/>
          <w:szCs w:val="24"/>
        </w:rPr>
        <w:t>8.2.8. A Cesama se reserva no direito de não utilizar a integralidade dos quantitativos contratados, responsabilizando pelo adimplemento apenas dos quantitativos utilizados, pois trata-se de contrato estimativo, com faturamento e pagamento referente apenas à quantidade de vidas efetivamente atendidas no mês de referência</w:t>
      </w:r>
    </w:p>
    <w:p w14:paraId="681EE43C" w14:textId="77777777" w:rsidR="008C0CE1" w:rsidRPr="00513511" w:rsidRDefault="008C0CE1" w:rsidP="00A5213F">
      <w:pPr>
        <w:pStyle w:val="Ttulo2"/>
        <w:spacing w:before="480" w:line="360" w:lineRule="auto"/>
        <w:ind w:right="-142"/>
        <w:jc w:val="both"/>
        <w:rPr>
          <w:rFonts w:ascii="Arial" w:eastAsia="Arial Unicode MS" w:hAnsi="Arial" w:cs="Arial"/>
        </w:rPr>
      </w:pPr>
      <w:r w:rsidRPr="00513511">
        <w:rPr>
          <w:rFonts w:ascii="Arial" w:eastAsia="Arial Unicode MS" w:hAnsi="Arial" w:cs="Arial"/>
        </w:rPr>
        <w:t xml:space="preserve">CLÁUSULA NONA: REVISÃO / REAJUSTE </w:t>
      </w:r>
    </w:p>
    <w:p w14:paraId="0426B17C" w14:textId="77777777" w:rsidR="00BD3646" w:rsidRPr="00513511" w:rsidRDefault="00BD3646" w:rsidP="00A5213F">
      <w:pPr>
        <w:tabs>
          <w:tab w:val="left" w:pos="567"/>
        </w:tabs>
        <w:spacing w:before="120" w:line="360" w:lineRule="auto"/>
        <w:ind w:right="-142"/>
        <w:rPr>
          <w:rFonts w:eastAsia="Arial Unicode MS" w:cs="Arial"/>
          <w:b/>
          <w:sz w:val="24"/>
          <w:szCs w:val="24"/>
        </w:rPr>
      </w:pPr>
      <w:r w:rsidRPr="00513511">
        <w:rPr>
          <w:rFonts w:eastAsia="Arial Unicode MS" w:cs="Arial"/>
          <w:b/>
          <w:sz w:val="24"/>
          <w:szCs w:val="24"/>
        </w:rPr>
        <w:t>9.1. Revisão</w:t>
      </w:r>
    </w:p>
    <w:p w14:paraId="5B7393CC" w14:textId="77777777" w:rsidR="00BD3646" w:rsidRPr="00513511" w:rsidRDefault="00BD3646" w:rsidP="00A5213F">
      <w:pPr>
        <w:tabs>
          <w:tab w:val="left" w:pos="567"/>
        </w:tabs>
        <w:spacing w:before="120" w:line="360" w:lineRule="auto"/>
        <w:ind w:right="-142"/>
        <w:rPr>
          <w:rFonts w:eastAsia="Arial Unicode MS" w:cs="Arial"/>
          <w:sz w:val="24"/>
          <w:szCs w:val="24"/>
        </w:rPr>
      </w:pPr>
      <w:r w:rsidRPr="00513511">
        <w:rPr>
          <w:rFonts w:eastAsia="Arial Unicode MS" w:cs="Arial"/>
          <w:sz w:val="24"/>
          <w:szCs w:val="24"/>
        </w:rPr>
        <w:t>9.1.1. A revisão contratual (reequilíbrio econômico-financeiro) tem lugar quando a interferência causadora do desequilíbrio econômico-</w:t>
      </w:r>
      <w:proofErr w:type="gramStart"/>
      <w:r w:rsidRPr="00513511">
        <w:rPr>
          <w:rFonts w:eastAsia="Arial Unicode MS" w:cs="Arial"/>
          <w:sz w:val="24"/>
          <w:szCs w:val="24"/>
        </w:rPr>
        <w:t>financeiro,consistir</w:t>
      </w:r>
      <w:proofErr w:type="gramEnd"/>
      <w:r w:rsidRPr="00513511">
        <w:rPr>
          <w:rFonts w:eastAsia="Arial Unicode MS" w:cs="Arial"/>
          <w:sz w:val="24"/>
          <w:szCs w:val="24"/>
        </w:rPr>
        <w:t xml:space="preserve"> em um fato imprevisível ou previsível de consequências incalculáveis, anormal eextraordinário.</w:t>
      </w:r>
    </w:p>
    <w:p w14:paraId="7BF9EA53" w14:textId="77777777" w:rsidR="00BD3646" w:rsidRPr="00513511" w:rsidRDefault="00BD3646" w:rsidP="00A5213F">
      <w:pPr>
        <w:tabs>
          <w:tab w:val="left" w:pos="567"/>
        </w:tabs>
        <w:spacing w:before="120" w:line="360" w:lineRule="auto"/>
        <w:ind w:right="-142"/>
        <w:rPr>
          <w:rFonts w:eastAsia="Arial Unicode MS" w:cs="Arial"/>
          <w:sz w:val="24"/>
          <w:szCs w:val="24"/>
        </w:rPr>
      </w:pPr>
      <w:r w:rsidRPr="00513511">
        <w:rPr>
          <w:rFonts w:eastAsia="Arial Unicode MS" w:cs="Arial"/>
          <w:sz w:val="24"/>
          <w:szCs w:val="24"/>
        </w:rPr>
        <w:t>9.1.2. O reequilíbrio econômico-financeiro pode ser concedido a qualquertempo, independentemente de previsão contratual, desde que verificados os seguintesrequisitos:</w:t>
      </w:r>
    </w:p>
    <w:p w14:paraId="3D9F5D9A" w14:textId="77777777" w:rsidR="00BD3646" w:rsidRPr="00513511" w:rsidRDefault="00BD3646" w:rsidP="00A5213F">
      <w:pPr>
        <w:numPr>
          <w:ilvl w:val="0"/>
          <w:numId w:val="22"/>
        </w:numPr>
        <w:spacing w:before="120" w:line="360" w:lineRule="auto"/>
        <w:ind w:left="851" w:right="-142" w:hanging="284"/>
        <w:rPr>
          <w:rFonts w:eastAsia="Arial Unicode MS" w:cs="Arial"/>
          <w:sz w:val="24"/>
          <w:szCs w:val="24"/>
        </w:rPr>
      </w:pPr>
      <w:r w:rsidRPr="00513511">
        <w:rPr>
          <w:rFonts w:eastAsia="Arial Unicode MS" w:cs="Arial"/>
          <w:sz w:val="24"/>
          <w:szCs w:val="24"/>
        </w:rPr>
        <w:lastRenderedPageBreak/>
        <w:t>o evento seja futuro e incerto;</w:t>
      </w:r>
    </w:p>
    <w:p w14:paraId="25D6A2B5" w14:textId="77777777" w:rsidR="00BD3646" w:rsidRPr="00513511" w:rsidRDefault="00BD3646" w:rsidP="00A5213F">
      <w:pPr>
        <w:numPr>
          <w:ilvl w:val="0"/>
          <w:numId w:val="22"/>
        </w:numPr>
        <w:spacing w:before="120" w:line="360" w:lineRule="auto"/>
        <w:ind w:left="851" w:right="-142" w:hanging="284"/>
        <w:rPr>
          <w:rFonts w:eastAsia="Arial Unicode MS" w:cs="Arial"/>
          <w:sz w:val="24"/>
          <w:szCs w:val="24"/>
        </w:rPr>
      </w:pPr>
      <w:r w:rsidRPr="00513511">
        <w:rPr>
          <w:rFonts w:eastAsia="Arial Unicode MS" w:cs="Arial"/>
          <w:sz w:val="24"/>
          <w:szCs w:val="24"/>
        </w:rPr>
        <w:t>o evento ocorra após a apresentação da proposta;</w:t>
      </w:r>
    </w:p>
    <w:p w14:paraId="362CB15A" w14:textId="77777777" w:rsidR="00BD3646" w:rsidRPr="00513511" w:rsidRDefault="00BD3646" w:rsidP="00A5213F">
      <w:pPr>
        <w:numPr>
          <w:ilvl w:val="0"/>
          <w:numId w:val="22"/>
        </w:numPr>
        <w:spacing w:before="120" w:line="360" w:lineRule="auto"/>
        <w:ind w:left="851" w:right="-142" w:hanging="284"/>
        <w:rPr>
          <w:rFonts w:eastAsia="Arial Unicode MS" w:cs="Arial"/>
          <w:sz w:val="24"/>
          <w:szCs w:val="24"/>
        </w:rPr>
      </w:pPr>
      <w:r w:rsidRPr="00513511">
        <w:rPr>
          <w:rFonts w:eastAsia="Arial Unicode MS" w:cs="Arial"/>
          <w:sz w:val="24"/>
          <w:szCs w:val="24"/>
        </w:rPr>
        <w:t>o evento não ocorra por culpa da CONTRATADA;</w:t>
      </w:r>
    </w:p>
    <w:p w14:paraId="6B9C9AFD" w14:textId="77777777" w:rsidR="00BD3646" w:rsidRPr="00513511" w:rsidRDefault="00BD3646" w:rsidP="00A5213F">
      <w:pPr>
        <w:numPr>
          <w:ilvl w:val="0"/>
          <w:numId w:val="22"/>
        </w:numPr>
        <w:spacing w:before="120" w:line="360" w:lineRule="auto"/>
        <w:ind w:left="851" w:right="-142" w:hanging="284"/>
        <w:rPr>
          <w:rFonts w:eastAsia="Arial Unicode MS" w:cs="Arial"/>
          <w:sz w:val="24"/>
          <w:szCs w:val="24"/>
        </w:rPr>
      </w:pPr>
      <w:r w:rsidRPr="00513511">
        <w:rPr>
          <w:rFonts w:eastAsia="Arial Unicode MS" w:cs="Arial"/>
          <w:sz w:val="24"/>
          <w:szCs w:val="24"/>
        </w:rPr>
        <w:t>a possibilidade da revisão contratual seja aventada pela CONTRATADA ou pela CESAMA;</w:t>
      </w:r>
    </w:p>
    <w:p w14:paraId="71F2DF2F" w14:textId="77777777" w:rsidR="00BD3646" w:rsidRPr="00513511" w:rsidRDefault="00BD3646" w:rsidP="00A5213F">
      <w:pPr>
        <w:numPr>
          <w:ilvl w:val="0"/>
          <w:numId w:val="22"/>
        </w:numPr>
        <w:spacing w:before="120" w:line="360" w:lineRule="auto"/>
        <w:ind w:left="851" w:right="-142" w:hanging="284"/>
        <w:rPr>
          <w:rFonts w:eastAsia="Arial Unicode MS" w:cs="Arial"/>
          <w:sz w:val="24"/>
          <w:szCs w:val="24"/>
        </w:rPr>
      </w:pPr>
      <w:r w:rsidRPr="00513511">
        <w:rPr>
          <w:rFonts w:eastAsia="Arial Unicode MS" w:cs="Arial"/>
          <w:sz w:val="24"/>
          <w:szCs w:val="24"/>
        </w:rPr>
        <w:t>a modificação seja substancial nas condições contratadas, de forma queseja caracterizada alteração desproporcional entre os encargos daCONTRATADA e a retribuição da CESAMA;</w:t>
      </w:r>
    </w:p>
    <w:p w14:paraId="0D68F0E8" w14:textId="77777777" w:rsidR="00BD3646" w:rsidRPr="00513511" w:rsidRDefault="00BD3646" w:rsidP="00A5213F">
      <w:pPr>
        <w:numPr>
          <w:ilvl w:val="0"/>
          <w:numId w:val="22"/>
        </w:numPr>
        <w:spacing w:before="120" w:line="360" w:lineRule="auto"/>
        <w:ind w:left="851" w:right="-142" w:hanging="284"/>
        <w:rPr>
          <w:rFonts w:eastAsia="Arial Unicode MS" w:cs="Arial"/>
          <w:sz w:val="24"/>
          <w:szCs w:val="24"/>
        </w:rPr>
      </w:pPr>
      <w:r w:rsidRPr="00513511">
        <w:rPr>
          <w:rFonts w:eastAsia="Arial Unicode MS" w:cs="Arial"/>
          <w:sz w:val="24"/>
          <w:szCs w:val="24"/>
        </w:rPr>
        <w:t>haja nexo causal entre a alteração dos custos com o evento ocorrido e anecessidade de recomposição da remuneração correspondente em funçãoda majoração ou minoração dos encargos da CONTRATADA;</w:t>
      </w:r>
    </w:p>
    <w:p w14:paraId="0DEEBE3D" w14:textId="77777777" w:rsidR="00BD3646" w:rsidRPr="00513511" w:rsidRDefault="00BD3646" w:rsidP="00A5213F">
      <w:pPr>
        <w:numPr>
          <w:ilvl w:val="0"/>
          <w:numId w:val="22"/>
        </w:numPr>
        <w:spacing w:before="120" w:line="360" w:lineRule="auto"/>
        <w:ind w:left="851" w:right="-142" w:hanging="284"/>
        <w:rPr>
          <w:rFonts w:eastAsia="Arial Unicode MS" w:cs="Arial"/>
          <w:sz w:val="24"/>
          <w:szCs w:val="24"/>
        </w:rPr>
      </w:pPr>
      <w:r w:rsidRPr="00513511">
        <w:rPr>
          <w:rFonts w:eastAsia="Arial Unicode MS" w:cs="Arial"/>
          <w:sz w:val="24"/>
          <w:szCs w:val="24"/>
        </w:rPr>
        <w:t xml:space="preserve">seja demonstrada nos autos a quebra de equilíbrio econômico-financeiro do Contrato, por meio de apresentação de planilha de custos e documentaçãocomprobatória correlata que demonstre que a contratação </w:t>
      </w:r>
      <w:proofErr w:type="gramStart"/>
      <w:r w:rsidRPr="00513511">
        <w:rPr>
          <w:rFonts w:eastAsia="Arial Unicode MS" w:cs="Arial"/>
          <w:sz w:val="24"/>
          <w:szCs w:val="24"/>
        </w:rPr>
        <w:t>tornou-se</w:t>
      </w:r>
      <w:proofErr w:type="gramEnd"/>
      <w:r w:rsidRPr="00513511">
        <w:rPr>
          <w:rFonts w:eastAsia="Arial Unicode MS" w:cs="Arial"/>
          <w:sz w:val="24"/>
          <w:szCs w:val="24"/>
        </w:rPr>
        <w:t xml:space="preserve"> inviávelnas condições inicialmente pactuadas. </w:t>
      </w:r>
    </w:p>
    <w:p w14:paraId="1B04E85A"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26529565"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9.1.4.  A extinção do contrato não configurará óbice para o reconhecimento do desequilíbrio econômico-financeiro, hipótese em que será concedida indenização por meio de termo indenizatório. </w:t>
      </w:r>
    </w:p>
    <w:p w14:paraId="493A0F38"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9.1.4.1. O pedido de restabelecimento do equilíbrio econômico-financeiro deverá ser formulado durante a vigência do contrato e antes de eventual prorrogação.</w:t>
      </w:r>
    </w:p>
    <w:p w14:paraId="5366B4C7"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9.1.5.  É vedada a inclusão, por ocasião da repactuação do contrato, de benefícios não previstos na proposta inicial, exceto quando se tornarem obrigatórios por força de instrumento legal. </w:t>
      </w:r>
    </w:p>
    <w:p w14:paraId="2632238A"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9.1.6.  Quando da solicitação da repactuação do contrato, esta somente será concedida mediante negociação entre as partes, considerando-se: </w:t>
      </w:r>
    </w:p>
    <w:p w14:paraId="6C8A3887" w14:textId="77777777" w:rsidR="00BD3646" w:rsidRPr="00513511" w:rsidRDefault="00BD3646" w:rsidP="00A5213F">
      <w:pPr>
        <w:spacing w:before="120" w:line="360" w:lineRule="auto"/>
        <w:ind w:left="567" w:right="-142"/>
        <w:rPr>
          <w:rFonts w:eastAsia="Arial Unicode MS" w:cs="Arial"/>
          <w:sz w:val="24"/>
          <w:szCs w:val="24"/>
        </w:rPr>
      </w:pPr>
      <w:r w:rsidRPr="00513511">
        <w:rPr>
          <w:rFonts w:eastAsia="Arial Unicode MS" w:cs="Arial"/>
          <w:sz w:val="24"/>
          <w:szCs w:val="24"/>
        </w:rPr>
        <w:lastRenderedPageBreak/>
        <w:t xml:space="preserve">a. os preços praticados no mercado e ou em outros contratos da Administração; </w:t>
      </w:r>
    </w:p>
    <w:p w14:paraId="0DA77341" w14:textId="77777777" w:rsidR="00BD3646" w:rsidRPr="00513511" w:rsidRDefault="00BD3646" w:rsidP="00A5213F">
      <w:pPr>
        <w:spacing w:before="120" w:line="360" w:lineRule="auto"/>
        <w:ind w:left="567" w:right="-142"/>
        <w:rPr>
          <w:rFonts w:eastAsia="Arial Unicode MS" w:cs="Arial"/>
          <w:sz w:val="24"/>
          <w:szCs w:val="24"/>
        </w:rPr>
      </w:pPr>
      <w:r w:rsidRPr="00513511">
        <w:rPr>
          <w:rFonts w:eastAsia="Arial Unicode MS" w:cs="Arial"/>
          <w:sz w:val="24"/>
          <w:szCs w:val="24"/>
        </w:rPr>
        <w:t xml:space="preserve">b. as particularidades do contrato em vigência; </w:t>
      </w:r>
    </w:p>
    <w:p w14:paraId="6BFD40C7" w14:textId="77777777" w:rsidR="00BD3646" w:rsidRPr="00513511" w:rsidRDefault="00BD3646" w:rsidP="00A5213F">
      <w:pPr>
        <w:spacing w:before="120" w:line="360" w:lineRule="auto"/>
        <w:ind w:left="567" w:right="-142"/>
        <w:rPr>
          <w:rFonts w:eastAsia="Arial Unicode MS" w:cs="Arial"/>
          <w:sz w:val="24"/>
          <w:szCs w:val="24"/>
        </w:rPr>
      </w:pPr>
      <w:r w:rsidRPr="00513511">
        <w:rPr>
          <w:rFonts w:eastAsia="Arial Unicode MS" w:cs="Arial"/>
          <w:sz w:val="24"/>
          <w:szCs w:val="24"/>
        </w:rPr>
        <w:t xml:space="preserve">c. o novo acordo ou convenção coletiva das categorias profissionais; </w:t>
      </w:r>
    </w:p>
    <w:p w14:paraId="6DAB0D06" w14:textId="77777777" w:rsidR="00BD3646" w:rsidRPr="00513511" w:rsidRDefault="00BD3646" w:rsidP="00A5213F">
      <w:pPr>
        <w:spacing w:before="120" w:line="360" w:lineRule="auto"/>
        <w:ind w:left="567" w:right="-142"/>
        <w:rPr>
          <w:rFonts w:eastAsia="Arial Unicode MS" w:cs="Arial"/>
          <w:sz w:val="24"/>
          <w:szCs w:val="24"/>
        </w:rPr>
      </w:pPr>
      <w:r w:rsidRPr="00513511">
        <w:rPr>
          <w:rFonts w:eastAsia="Arial Unicode MS" w:cs="Arial"/>
          <w:sz w:val="24"/>
          <w:szCs w:val="24"/>
        </w:rPr>
        <w:t xml:space="preserve">d. a nova planilha com a variação dos custos apresentada; </w:t>
      </w:r>
    </w:p>
    <w:p w14:paraId="561F8D66" w14:textId="77777777" w:rsidR="00BD3646" w:rsidRPr="00513511" w:rsidRDefault="00BD3646" w:rsidP="00A5213F">
      <w:pPr>
        <w:spacing w:before="120" w:line="360" w:lineRule="auto"/>
        <w:ind w:left="567" w:right="-142"/>
        <w:rPr>
          <w:rFonts w:eastAsia="Arial Unicode MS" w:cs="Arial"/>
          <w:sz w:val="24"/>
          <w:szCs w:val="24"/>
        </w:rPr>
      </w:pPr>
      <w:r w:rsidRPr="00513511">
        <w:rPr>
          <w:rFonts w:eastAsia="Arial Unicode MS" w:cs="Arial"/>
          <w:sz w:val="24"/>
          <w:szCs w:val="24"/>
        </w:rPr>
        <w:t xml:space="preserve">e. indicadores setoriais, tabelas de fabricantes, valores oficiais de referência, tarifas públicas ou outros equivalentes; e </w:t>
      </w:r>
    </w:p>
    <w:p w14:paraId="13806364" w14:textId="77777777" w:rsidR="00BD3646" w:rsidRPr="00513511" w:rsidRDefault="00BD3646" w:rsidP="00A5213F">
      <w:pPr>
        <w:spacing w:before="120" w:line="360" w:lineRule="auto"/>
        <w:ind w:left="567" w:right="-142"/>
        <w:rPr>
          <w:rFonts w:eastAsia="Arial Unicode MS" w:cs="Arial"/>
          <w:sz w:val="24"/>
          <w:szCs w:val="24"/>
        </w:rPr>
      </w:pPr>
      <w:r w:rsidRPr="00513511">
        <w:rPr>
          <w:rFonts w:eastAsia="Arial Unicode MS" w:cs="Arial"/>
          <w:sz w:val="24"/>
          <w:szCs w:val="24"/>
        </w:rPr>
        <w:t xml:space="preserve">f. a disponibilidade orçamentária da Cesama. </w:t>
      </w:r>
    </w:p>
    <w:p w14:paraId="3F71A4EE"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9.1.7.  A decisão sobre o pedido de repactuação do contrato deve ser feita no prazo máximo de 30 (trinta) dias, contados a partir da solicitação e da entrega dos comprovantes de variação dos custos, e encaminhada para decisão do diretor setorial.</w:t>
      </w:r>
    </w:p>
    <w:p w14:paraId="05D121BF"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9.1.8.  O prazo referido no item anterior ficará suspenso enquanto a contratada não cumprir os atos ou apresentar a documentação solicitada pela Cesama para a comprovação da variação dos custos. </w:t>
      </w:r>
    </w:p>
    <w:p w14:paraId="43084359"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9.1.9. A Cesama poderá realizar diligências para conferir a variação de custos alegada pela contratada. </w:t>
      </w:r>
    </w:p>
    <w:p w14:paraId="2F0C988E"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9.1.10. Os novos valores contratuais decorrentes das repactuações terão suas vigências iniciadas observando-se o seguinte: </w:t>
      </w:r>
    </w:p>
    <w:p w14:paraId="114556A8" w14:textId="77777777" w:rsidR="00BD3646" w:rsidRPr="00513511" w:rsidRDefault="00BD3646" w:rsidP="00A5213F">
      <w:pPr>
        <w:spacing w:before="120" w:line="360" w:lineRule="auto"/>
        <w:ind w:left="567" w:right="-142"/>
        <w:rPr>
          <w:rFonts w:eastAsia="Arial Unicode MS" w:cs="Arial"/>
          <w:sz w:val="24"/>
          <w:szCs w:val="24"/>
        </w:rPr>
      </w:pPr>
      <w:r w:rsidRPr="00513511">
        <w:rPr>
          <w:rFonts w:eastAsia="Arial Unicode MS" w:cs="Arial"/>
          <w:sz w:val="24"/>
          <w:szCs w:val="24"/>
        </w:rPr>
        <w:t xml:space="preserve">a. a partir da assinatura da apostila ou termo aditivo; </w:t>
      </w:r>
    </w:p>
    <w:p w14:paraId="2C1A210E" w14:textId="77777777" w:rsidR="00BD3646" w:rsidRPr="00513511" w:rsidRDefault="00BD3646" w:rsidP="00A5213F">
      <w:pPr>
        <w:spacing w:before="120" w:line="360" w:lineRule="auto"/>
        <w:ind w:left="567" w:right="-142"/>
        <w:rPr>
          <w:rFonts w:eastAsia="Arial Unicode MS" w:cs="Arial"/>
          <w:sz w:val="24"/>
          <w:szCs w:val="24"/>
        </w:rPr>
      </w:pPr>
      <w:r w:rsidRPr="00513511">
        <w:rPr>
          <w:rFonts w:eastAsia="Arial Unicode MS" w:cs="Arial"/>
          <w:sz w:val="24"/>
          <w:szCs w:val="24"/>
        </w:rPr>
        <w:t xml:space="preserve">b. em data futura, desde que acordada entre as partes, sem prejuízo da contagem de periodicidade para concessão das repactuações futuras; ou </w:t>
      </w:r>
    </w:p>
    <w:p w14:paraId="0172EE81" w14:textId="77777777" w:rsidR="00BD3646" w:rsidRPr="00513511" w:rsidRDefault="00BD3646" w:rsidP="00A5213F">
      <w:pPr>
        <w:spacing w:before="120" w:line="360" w:lineRule="auto"/>
        <w:ind w:left="567" w:right="-142"/>
        <w:rPr>
          <w:rFonts w:eastAsia="Arial Unicode MS" w:cs="Arial"/>
          <w:sz w:val="24"/>
          <w:szCs w:val="24"/>
        </w:rPr>
      </w:pPr>
      <w:r w:rsidRPr="00513511">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31348B3A"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lastRenderedPageBreak/>
        <w:t xml:space="preserve">9.1.11.  No caso previsto na alínea “c”, o pagamento retroativo deverá ser concedido exclusivamente para os itens que motivaram a retroatividade, e apenas em relação à diferença porventura existente. </w:t>
      </w:r>
    </w:p>
    <w:p w14:paraId="47CE0B09"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9.1.12.  A Cesama deverá assegurar-se de que os preços contratados são compatíveis com aqueles praticados no mercado, de forma a garantir a continuidade da contratação mais vantajosa.</w:t>
      </w:r>
    </w:p>
    <w:p w14:paraId="468A2AE1" w14:textId="77777777" w:rsidR="00BD3646" w:rsidRPr="00513511" w:rsidRDefault="00BD3646" w:rsidP="00A5213F">
      <w:pPr>
        <w:tabs>
          <w:tab w:val="left" w:pos="567"/>
        </w:tabs>
        <w:spacing w:before="120" w:line="360" w:lineRule="auto"/>
        <w:ind w:right="-142"/>
        <w:rPr>
          <w:rFonts w:eastAsia="Arial Unicode MS" w:cs="Arial"/>
          <w:b/>
          <w:sz w:val="24"/>
          <w:szCs w:val="24"/>
        </w:rPr>
      </w:pPr>
      <w:r w:rsidRPr="00513511">
        <w:rPr>
          <w:rFonts w:eastAsia="Arial Unicode MS" w:cs="Arial"/>
          <w:b/>
          <w:sz w:val="24"/>
          <w:szCs w:val="24"/>
        </w:rPr>
        <w:t>9.2. Reajuste</w:t>
      </w:r>
    </w:p>
    <w:p w14:paraId="3D9BCA5D"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9.2.1. Aplica-se o IPCA - Índice Nacional de Preços ao Consumidor Amplo para o reajustamento dos preços, quando couber.</w:t>
      </w:r>
    </w:p>
    <w:p w14:paraId="1CAF1659"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9.2.2. O reajustamento dos preços contratuais deverá retratar avariação efetiva dos insumos, da mão de obra ou dos custos de produção, podendo aCESAMA, conforme o caso, adotar índices gerais ou específicos, fórmulas </w:t>
      </w:r>
      <w:proofErr w:type="gramStart"/>
      <w:r w:rsidRPr="00513511">
        <w:rPr>
          <w:rFonts w:eastAsia="Arial Unicode MS" w:cs="Arial"/>
          <w:sz w:val="24"/>
          <w:szCs w:val="24"/>
        </w:rPr>
        <w:t>paramétricas,bem</w:t>
      </w:r>
      <w:proofErr w:type="gramEnd"/>
      <w:r w:rsidRPr="00513511">
        <w:rPr>
          <w:rFonts w:eastAsia="Arial Unicode MS" w:cs="Arial"/>
          <w:sz w:val="24"/>
          <w:szCs w:val="24"/>
        </w:rPr>
        <w:t xml:space="preserve"> como acordos, dissídios ou convenções coletivas de trabalho.</w:t>
      </w:r>
    </w:p>
    <w:p w14:paraId="03F90F88"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9.2.3. O reajuste de preços previsto neste Contrato para fazer face à elevação dos custosda contratação, </w:t>
      </w:r>
      <w:r w:rsidRPr="00513511">
        <w:rPr>
          <w:rFonts w:eastAsia="Arial Unicode MS" w:cs="Arial"/>
          <w:b/>
          <w:sz w:val="24"/>
          <w:szCs w:val="24"/>
        </w:rPr>
        <w:t>respeitada a anualidade</w:t>
      </w:r>
      <w:r w:rsidRPr="00513511">
        <w:rPr>
          <w:rFonts w:eastAsia="Arial Unicode MS" w:cs="Arial"/>
          <w:sz w:val="24"/>
          <w:szCs w:val="24"/>
        </w:rPr>
        <w:t>, e que vier a ocorrer durante a vigência do Contrato, deverá ser solicitado pela CONTRATADA.</w:t>
      </w:r>
    </w:p>
    <w:p w14:paraId="04D5748E"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9.2.3.1. O contrato pode sofrer reajuste se entre a data de apresentação da proposta e assinatura do contrato transcorreram mais de 12 (doze) meses, devendo ser instruído com as justificativas, e ratificado pela autoridade competente.</w:t>
      </w:r>
    </w:p>
    <w:p w14:paraId="0BE51C25"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 xml:space="preserve">9.2.4. Para o primeiro reajuste, </w:t>
      </w:r>
      <w:r w:rsidRPr="00513511">
        <w:rPr>
          <w:rFonts w:eastAsia="Arial Unicode MS" w:cs="Arial"/>
          <w:b/>
          <w:sz w:val="24"/>
          <w:szCs w:val="24"/>
        </w:rPr>
        <w:t>o marco inicial para a concessão do reajustamento de preços é a data limite da apresentação da proposta</w:t>
      </w:r>
      <w:r w:rsidRPr="00513511">
        <w:rPr>
          <w:rFonts w:eastAsia="Arial Unicode MS" w:cs="Arial"/>
          <w:sz w:val="24"/>
          <w:szCs w:val="24"/>
        </w:rPr>
        <w:t xml:space="preserve">. </w:t>
      </w:r>
    </w:p>
    <w:p w14:paraId="6F755F87" w14:textId="77777777" w:rsidR="00BD3646" w:rsidRPr="00513511" w:rsidRDefault="00BD3646" w:rsidP="00A5213F">
      <w:pPr>
        <w:spacing w:before="120" w:line="360" w:lineRule="auto"/>
        <w:ind w:right="-142"/>
        <w:rPr>
          <w:rFonts w:eastAsia="Arial Unicode MS" w:cs="Arial"/>
          <w:sz w:val="24"/>
          <w:szCs w:val="24"/>
        </w:rPr>
      </w:pPr>
      <w:r w:rsidRPr="00513511">
        <w:rPr>
          <w:rFonts w:eastAsia="Arial Unicode MS" w:cs="Arial"/>
          <w:sz w:val="24"/>
          <w:szCs w:val="24"/>
        </w:rPr>
        <w:t>9.2.4.1. Nas repactuações subsequentes à primeira, a anualidade será contada a partir da data do fato gerador que deu ensejo à última repactuação. Entende-secomo última repactuação a data em que iniciados seus efeitos financeiros, independentemente daquela em que celebrada ou apostilada.</w:t>
      </w:r>
    </w:p>
    <w:p w14:paraId="04DE9EB4" w14:textId="77777777" w:rsidR="008C0CE1" w:rsidRPr="00513511" w:rsidRDefault="00BD3646" w:rsidP="00A5213F">
      <w:pPr>
        <w:spacing w:before="120" w:line="360" w:lineRule="auto"/>
        <w:ind w:right="-142"/>
        <w:rPr>
          <w:rFonts w:eastAsia="Arial Unicode MS" w:cs="Arial"/>
          <w:b/>
          <w:sz w:val="24"/>
          <w:szCs w:val="24"/>
        </w:rPr>
      </w:pPr>
      <w:r w:rsidRPr="00513511">
        <w:rPr>
          <w:rFonts w:eastAsia="Arial Unicode MS" w:cs="Arial"/>
          <w:sz w:val="24"/>
          <w:szCs w:val="24"/>
        </w:rPr>
        <w:t xml:space="preserve">9.2.5. O reajustamento dos preços deverá seguir as regras estabelecidas no Manual de Convênios e de Gestão e Fiscalização de Contrato, parte integrante </w:t>
      </w:r>
      <w:r w:rsidRPr="00513511">
        <w:rPr>
          <w:rFonts w:eastAsia="Arial Unicode MS" w:cs="Arial"/>
          <w:sz w:val="24"/>
          <w:szCs w:val="24"/>
        </w:rPr>
        <w:lastRenderedPageBreak/>
        <w:t>do Regulamento Interno de Licitações, Contratos e Convênios da Cesama – RILC.</w:t>
      </w:r>
    </w:p>
    <w:p w14:paraId="6B7B1F27" w14:textId="77777777" w:rsidR="008C0CE1" w:rsidRPr="00513511" w:rsidRDefault="008C0CE1" w:rsidP="00A5213F">
      <w:pPr>
        <w:pStyle w:val="Recuodecorpodetexto"/>
        <w:spacing w:before="480" w:line="360" w:lineRule="auto"/>
        <w:ind w:right="-142" w:firstLine="0"/>
        <w:rPr>
          <w:rFonts w:ascii="Arial" w:eastAsia="Arial Unicode MS" w:hAnsi="Arial" w:cs="Arial"/>
          <w:b/>
          <w:bCs/>
          <w:sz w:val="24"/>
          <w:szCs w:val="24"/>
        </w:rPr>
      </w:pPr>
      <w:r w:rsidRPr="00513511">
        <w:rPr>
          <w:rFonts w:ascii="Arial" w:eastAsia="Arial Unicode MS" w:hAnsi="Arial" w:cs="Arial"/>
          <w:b/>
          <w:bCs/>
          <w:sz w:val="24"/>
          <w:szCs w:val="24"/>
        </w:rPr>
        <w:t>CLÁUSULA DÉCIMA:  PENALIDADES</w:t>
      </w:r>
    </w:p>
    <w:p w14:paraId="6D670B1C" w14:textId="77777777" w:rsidR="00623493" w:rsidRPr="00513511" w:rsidRDefault="00623493" w:rsidP="00A5213F">
      <w:pPr>
        <w:pStyle w:val="Corpodetexto2"/>
        <w:widowControl w:val="0"/>
        <w:spacing w:before="120" w:line="360" w:lineRule="auto"/>
        <w:ind w:right="-142"/>
        <w:rPr>
          <w:color w:val="auto"/>
          <w:sz w:val="24"/>
          <w:szCs w:val="24"/>
        </w:rPr>
      </w:pPr>
      <w:r w:rsidRPr="00513511">
        <w:rPr>
          <w:color w:val="auto"/>
          <w:sz w:val="24"/>
          <w:szCs w:val="24"/>
        </w:rPr>
        <w:t>10.1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25221966" w14:textId="77777777" w:rsidR="00623493" w:rsidRPr="00513511" w:rsidRDefault="00623493" w:rsidP="00A5213F">
      <w:pPr>
        <w:spacing w:before="120" w:line="360" w:lineRule="auto"/>
        <w:ind w:right="-142"/>
        <w:rPr>
          <w:rFonts w:eastAsia="Arial Unicode MS" w:cs="Arial"/>
          <w:sz w:val="24"/>
          <w:szCs w:val="24"/>
        </w:rPr>
      </w:pPr>
      <w:r w:rsidRPr="00513511">
        <w:rPr>
          <w:rFonts w:eastAsia="Arial Unicode MS" w:cs="Arial"/>
          <w:bCs/>
          <w:sz w:val="24"/>
          <w:szCs w:val="24"/>
          <w:lang w:val="de-DE"/>
        </w:rPr>
        <w:t>10</w:t>
      </w:r>
      <w:r w:rsidRPr="00513511">
        <w:rPr>
          <w:rFonts w:eastAsia="Arial Unicode MS" w:cs="Arial"/>
          <w:bCs/>
          <w:sz w:val="24"/>
          <w:szCs w:val="24"/>
        </w:rPr>
        <w:t xml:space="preserve">.2. </w:t>
      </w:r>
      <w:r w:rsidRPr="00513511">
        <w:rPr>
          <w:rFonts w:eastAsia="Arial Unicode MS" w:cs="Arial"/>
          <w:sz w:val="24"/>
          <w:szCs w:val="24"/>
        </w:rPr>
        <w:t>O atraso injustificado na execução do objeto sujeita a CONTRATADA ao pagamento de multa de mora de até 0,05% (zero vírgula zero cinco por cento) para cada dia de atraso sobre o valor global do instrumento contratual,</w:t>
      </w:r>
      <w:r w:rsidRPr="00513511">
        <w:rPr>
          <w:rFonts w:cs="Arial"/>
          <w:sz w:val="24"/>
          <w:szCs w:val="24"/>
        </w:rPr>
        <w:t xml:space="preserve"> a contar da intimação da decisão administrativa que a tenha aplicado.</w:t>
      </w:r>
    </w:p>
    <w:p w14:paraId="28352B02" w14:textId="77777777" w:rsidR="00623493" w:rsidRPr="00513511" w:rsidRDefault="00623493" w:rsidP="00A5213F">
      <w:pPr>
        <w:spacing w:before="120" w:line="360" w:lineRule="auto"/>
        <w:ind w:right="-142"/>
        <w:rPr>
          <w:rFonts w:eastAsia="Arial Unicode MS" w:cs="Arial"/>
          <w:sz w:val="24"/>
          <w:szCs w:val="24"/>
        </w:rPr>
      </w:pPr>
      <w:r w:rsidRPr="00513511">
        <w:rPr>
          <w:rFonts w:eastAsia="Arial Unicode MS" w:cs="Arial"/>
          <w:bCs/>
          <w:sz w:val="24"/>
          <w:szCs w:val="24"/>
        </w:rPr>
        <w:t xml:space="preserve">10.2.1. </w:t>
      </w:r>
      <w:r w:rsidRPr="00513511">
        <w:rPr>
          <w:rFonts w:eastAsia="Arial Unicode MS" w:cs="Arial"/>
          <w:sz w:val="24"/>
          <w:szCs w:val="24"/>
        </w:rPr>
        <w:t>A multa a que alude o item 10.2 não impede que a CESAMA rescinda ocontrato eaplique as outras sanções previstas neste instrumento e em Lei.</w:t>
      </w:r>
    </w:p>
    <w:p w14:paraId="1ABFB41C" w14:textId="77777777" w:rsidR="00623493" w:rsidRPr="00513511" w:rsidRDefault="00623493" w:rsidP="00A5213F">
      <w:pPr>
        <w:widowControl w:val="0"/>
        <w:spacing w:before="120" w:line="360" w:lineRule="auto"/>
        <w:ind w:right="-142"/>
        <w:rPr>
          <w:rFonts w:cs="Arial"/>
          <w:sz w:val="24"/>
          <w:szCs w:val="24"/>
        </w:rPr>
      </w:pPr>
      <w:r w:rsidRPr="00513511">
        <w:rPr>
          <w:rFonts w:eastAsia="Arial Unicode MS" w:cs="Arial"/>
          <w:bCs/>
          <w:sz w:val="24"/>
          <w:szCs w:val="24"/>
        </w:rPr>
        <w:t xml:space="preserve">10.3. </w:t>
      </w:r>
      <w:r w:rsidRPr="00513511">
        <w:rPr>
          <w:rFonts w:cs="Arial"/>
          <w:sz w:val="24"/>
          <w:szCs w:val="24"/>
        </w:rPr>
        <w:t>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p>
    <w:p w14:paraId="476D5B7B" w14:textId="77777777" w:rsidR="00623493" w:rsidRPr="00513511" w:rsidRDefault="00623493" w:rsidP="00A5213F">
      <w:pPr>
        <w:pStyle w:val="Corpodetexto2"/>
        <w:widowControl w:val="0"/>
        <w:spacing w:before="120" w:line="360" w:lineRule="auto"/>
        <w:ind w:right="-142"/>
        <w:rPr>
          <w:color w:val="auto"/>
          <w:sz w:val="24"/>
          <w:szCs w:val="24"/>
        </w:rPr>
      </w:pPr>
      <w:r w:rsidRPr="00513511">
        <w:rPr>
          <w:rFonts w:eastAsia="Arial Unicode MS"/>
          <w:bCs/>
          <w:color w:val="auto"/>
          <w:sz w:val="24"/>
          <w:szCs w:val="24"/>
        </w:rPr>
        <w:t xml:space="preserve">10.3.1 </w:t>
      </w:r>
      <w:r w:rsidRPr="00513511">
        <w:rPr>
          <w:color w:val="auto"/>
          <w:sz w:val="24"/>
          <w:szCs w:val="24"/>
        </w:rPr>
        <w:t>A multa deverá ser recolhida no prazo de 05 (cinco) dias úteis, a contar da intimação da decisão administrativa que a tenha aplicado.</w:t>
      </w:r>
    </w:p>
    <w:p w14:paraId="495B5832"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t>10.4. Pelo cometimento de quaisquer infrações prevista neste Contrato e no RILC, garantida a préviadefesa, a CESAMA poderá aplicar as seguintes sanções:</w:t>
      </w:r>
    </w:p>
    <w:p w14:paraId="50536030" w14:textId="77777777" w:rsidR="00623493" w:rsidRPr="00513511" w:rsidRDefault="00623493" w:rsidP="00A5213F">
      <w:pPr>
        <w:numPr>
          <w:ilvl w:val="0"/>
          <w:numId w:val="23"/>
        </w:numPr>
        <w:spacing w:before="120" w:line="360" w:lineRule="auto"/>
        <w:ind w:left="567" w:right="-142" w:firstLine="0"/>
        <w:rPr>
          <w:rFonts w:eastAsia="Arial Unicode MS" w:cs="Arial"/>
          <w:bCs/>
          <w:sz w:val="24"/>
          <w:szCs w:val="24"/>
        </w:rPr>
      </w:pPr>
      <w:r w:rsidRPr="00513511">
        <w:rPr>
          <w:rFonts w:eastAsia="Arial Unicode MS" w:cs="Arial"/>
          <w:bCs/>
          <w:sz w:val="24"/>
          <w:szCs w:val="24"/>
        </w:rPr>
        <w:t>advertência;</w:t>
      </w:r>
    </w:p>
    <w:p w14:paraId="299DEC1A" w14:textId="77777777" w:rsidR="00623493" w:rsidRPr="00513511" w:rsidRDefault="00623493" w:rsidP="00A5213F">
      <w:pPr>
        <w:numPr>
          <w:ilvl w:val="0"/>
          <w:numId w:val="23"/>
        </w:numPr>
        <w:spacing w:before="120" w:line="360" w:lineRule="auto"/>
        <w:ind w:left="567" w:right="-142" w:firstLine="0"/>
        <w:rPr>
          <w:rFonts w:eastAsia="Arial Unicode MS" w:cs="Arial"/>
          <w:bCs/>
          <w:sz w:val="24"/>
          <w:szCs w:val="24"/>
        </w:rPr>
      </w:pPr>
      <w:r w:rsidRPr="00513511">
        <w:rPr>
          <w:rFonts w:eastAsia="Arial Unicode MS" w:cs="Arial"/>
          <w:bCs/>
          <w:sz w:val="24"/>
          <w:szCs w:val="24"/>
        </w:rPr>
        <w:lastRenderedPageBreak/>
        <w:t>multa moratória, na forma prevista no item 10.2;</w:t>
      </w:r>
    </w:p>
    <w:p w14:paraId="2A77730B" w14:textId="77777777" w:rsidR="00623493" w:rsidRPr="00513511" w:rsidRDefault="00623493" w:rsidP="00A5213F">
      <w:pPr>
        <w:numPr>
          <w:ilvl w:val="0"/>
          <w:numId w:val="23"/>
        </w:numPr>
        <w:spacing w:before="120" w:line="360" w:lineRule="auto"/>
        <w:ind w:left="567" w:right="-142" w:firstLine="0"/>
        <w:rPr>
          <w:rFonts w:eastAsia="Arial Unicode MS" w:cs="Arial"/>
          <w:bCs/>
          <w:sz w:val="24"/>
          <w:szCs w:val="24"/>
        </w:rPr>
      </w:pPr>
      <w:r w:rsidRPr="00513511">
        <w:rPr>
          <w:rFonts w:eastAsia="Arial Unicode MS" w:cs="Arial"/>
          <w:bCs/>
          <w:sz w:val="24"/>
          <w:szCs w:val="24"/>
        </w:rPr>
        <w:t>multa compensatória de até 3% (três por cento) do valor do Contrato;</w:t>
      </w:r>
    </w:p>
    <w:p w14:paraId="43853F6B" w14:textId="77777777" w:rsidR="00623493" w:rsidRPr="00513511" w:rsidRDefault="00623493" w:rsidP="00A5213F">
      <w:pPr>
        <w:numPr>
          <w:ilvl w:val="0"/>
          <w:numId w:val="23"/>
        </w:numPr>
        <w:spacing w:before="120" w:line="360" w:lineRule="auto"/>
        <w:ind w:left="567" w:right="-142" w:firstLine="0"/>
        <w:rPr>
          <w:rFonts w:eastAsia="Arial Unicode MS" w:cs="Arial"/>
          <w:bCs/>
          <w:sz w:val="24"/>
          <w:szCs w:val="24"/>
        </w:rPr>
      </w:pPr>
      <w:r w:rsidRPr="00513511">
        <w:rPr>
          <w:rFonts w:eastAsia="Arial Unicode MS" w:cs="Arial"/>
          <w:bCs/>
          <w:sz w:val="24"/>
          <w:szCs w:val="24"/>
        </w:rPr>
        <w:t>suspensão do direito de participar de licitação e impedimento de contratar com aCESAMA, por até 02 (dois) anos.</w:t>
      </w:r>
    </w:p>
    <w:p w14:paraId="69DEBE37"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t xml:space="preserve">10.4.1. A sanção de advertência é cabível sempre que o ato praticado, ainda que </w:t>
      </w:r>
      <w:proofErr w:type="gramStart"/>
      <w:r w:rsidRPr="00513511">
        <w:rPr>
          <w:rFonts w:eastAsia="Arial Unicode MS" w:cs="Arial"/>
          <w:bCs/>
          <w:sz w:val="24"/>
          <w:szCs w:val="24"/>
        </w:rPr>
        <w:t>ilícito,não</w:t>
      </w:r>
      <w:proofErr w:type="gramEnd"/>
      <w:r w:rsidRPr="00513511">
        <w:rPr>
          <w:rFonts w:eastAsia="Arial Unicode MS" w:cs="Arial"/>
          <w:bCs/>
          <w:sz w:val="24"/>
          <w:szCs w:val="24"/>
        </w:rPr>
        <w:t xml:space="preserve"> seja suficiente para acarretar danos à CESAMA, suas instalações, pessoas, imagem,meio ambiente, ou a terceiros.</w:t>
      </w:r>
    </w:p>
    <w:p w14:paraId="213435B9" w14:textId="77777777" w:rsidR="00623493" w:rsidRPr="00513511" w:rsidRDefault="00623493" w:rsidP="00A5213F">
      <w:pPr>
        <w:spacing w:before="120" w:line="360" w:lineRule="auto"/>
        <w:ind w:right="-142"/>
        <w:rPr>
          <w:rFonts w:cs="Arial"/>
          <w:sz w:val="24"/>
          <w:szCs w:val="24"/>
        </w:rPr>
      </w:pPr>
      <w:r w:rsidRPr="00513511">
        <w:rPr>
          <w:rFonts w:eastAsia="Arial Unicode MS" w:cs="Arial"/>
          <w:bCs/>
          <w:sz w:val="24"/>
          <w:szCs w:val="24"/>
        </w:rPr>
        <w:t xml:space="preserve">10.4.2. A </w:t>
      </w:r>
      <w:r w:rsidRPr="00513511">
        <w:rPr>
          <w:rFonts w:cs="Arial"/>
          <w:sz w:val="24"/>
          <w:szCs w:val="24"/>
        </w:rPr>
        <w:t>reincidência da sanção de advertência poderá ensejar a aplicação de penalidade de multa.</w:t>
      </w:r>
    </w:p>
    <w:p w14:paraId="6AFDC9B4"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t>10.5. O não pagamento da multa aplicada importará na tomada de medidas judiciaiscabíveis e na aplicação da sanção de suspensão do direito de participar de licitação eimpedimento de contratar com a CESAMA, por até 02 (dois) anos.</w:t>
      </w:r>
    </w:p>
    <w:p w14:paraId="252FF3E1"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t xml:space="preserve">10.6. A sanção prevista no item </w:t>
      </w:r>
      <w:r w:rsidR="006E7FAC" w:rsidRPr="00513511">
        <w:rPr>
          <w:rFonts w:eastAsia="Arial Unicode MS" w:cs="Arial"/>
          <w:bCs/>
          <w:sz w:val="24"/>
          <w:szCs w:val="24"/>
        </w:rPr>
        <w:t>10</w:t>
      </w:r>
      <w:r w:rsidRPr="00513511">
        <w:rPr>
          <w:rFonts w:eastAsia="Arial Unicode MS" w:cs="Arial"/>
          <w:bCs/>
          <w:sz w:val="24"/>
          <w:szCs w:val="24"/>
        </w:rPr>
        <w:t>.4, alínea “d” poderá também ser aplicada, nos termos do artigo 84 da Lei nº13.303/16, às empresas ou aos profissionais que:</w:t>
      </w:r>
    </w:p>
    <w:p w14:paraId="3BABD163" w14:textId="77777777" w:rsidR="00623493" w:rsidRPr="00513511" w:rsidRDefault="00623493" w:rsidP="00A5213F">
      <w:pPr>
        <w:numPr>
          <w:ilvl w:val="0"/>
          <w:numId w:val="24"/>
        </w:numPr>
        <w:spacing w:before="120" w:line="360" w:lineRule="auto"/>
        <w:ind w:left="567" w:right="-142" w:firstLine="0"/>
        <w:rPr>
          <w:rFonts w:eastAsia="Arial Unicode MS" w:cs="Arial"/>
          <w:bCs/>
          <w:sz w:val="24"/>
          <w:szCs w:val="24"/>
        </w:rPr>
      </w:pPr>
      <w:r w:rsidRPr="00513511">
        <w:rPr>
          <w:rFonts w:eastAsia="Arial Unicode MS" w:cs="Arial"/>
          <w:bCs/>
          <w:sz w:val="24"/>
          <w:szCs w:val="24"/>
        </w:rPr>
        <w:t>tenham sofrido condenação definitiva por praticarem, por meios dolosos, fraude fiscal no recolhimento de quaisquer tributos;</w:t>
      </w:r>
    </w:p>
    <w:p w14:paraId="498C83DA" w14:textId="77777777" w:rsidR="00623493" w:rsidRPr="00513511" w:rsidRDefault="00623493" w:rsidP="00A5213F">
      <w:pPr>
        <w:numPr>
          <w:ilvl w:val="0"/>
          <w:numId w:val="24"/>
        </w:numPr>
        <w:spacing w:before="120" w:line="360" w:lineRule="auto"/>
        <w:ind w:left="567" w:right="-142" w:firstLine="0"/>
        <w:rPr>
          <w:rFonts w:eastAsia="Arial Unicode MS" w:cs="Arial"/>
          <w:bCs/>
          <w:sz w:val="24"/>
          <w:szCs w:val="24"/>
        </w:rPr>
      </w:pPr>
      <w:r w:rsidRPr="00513511">
        <w:rPr>
          <w:rFonts w:eastAsia="Arial Unicode MS" w:cs="Arial"/>
          <w:bCs/>
          <w:sz w:val="24"/>
          <w:szCs w:val="24"/>
        </w:rPr>
        <w:t>tenham praticado atos ilícitos visando a frustrar os objetivos da licitação;</w:t>
      </w:r>
    </w:p>
    <w:p w14:paraId="2EAB2793" w14:textId="77777777" w:rsidR="00623493" w:rsidRPr="00513511" w:rsidRDefault="00623493" w:rsidP="00A5213F">
      <w:pPr>
        <w:numPr>
          <w:ilvl w:val="0"/>
          <w:numId w:val="24"/>
        </w:numPr>
        <w:spacing w:before="120" w:line="360" w:lineRule="auto"/>
        <w:ind w:left="567" w:right="-142" w:firstLine="0"/>
        <w:rPr>
          <w:rFonts w:eastAsia="Arial Unicode MS" w:cs="Arial"/>
          <w:bCs/>
          <w:sz w:val="24"/>
          <w:szCs w:val="24"/>
        </w:rPr>
      </w:pPr>
      <w:r w:rsidRPr="00513511">
        <w:rPr>
          <w:rFonts w:eastAsia="Arial Unicode MS" w:cs="Arial"/>
          <w:bCs/>
          <w:sz w:val="24"/>
          <w:szCs w:val="24"/>
        </w:rPr>
        <w:t>demonstrem não possuir idoneidade para contratar com a Cesama em virtude de atos ilícitos praticados.</w:t>
      </w:r>
    </w:p>
    <w:p w14:paraId="771A0306"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t>10.7. São consideradas condutas reprováveis e passíveis de sanções, dentre outras:</w:t>
      </w:r>
    </w:p>
    <w:p w14:paraId="3BF2E81A"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não atender, sem justificativa, à convocação para assinatura do Contrato ouretirada do instrumento equivalente;</w:t>
      </w:r>
    </w:p>
    <w:p w14:paraId="70BF0F13"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apresentar documento falso em qualquer processo administrativo instaurado pelaCESAMA;</w:t>
      </w:r>
    </w:p>
    <w:p w14:paraId="6CB23FBD"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lastRenderedPageBreak/>
        <w:t>frustrar ou fraudar, mediante ajuste, combinação ou qualquer outro expediente, oprocesso de contratação;</w:t>
      </w:r>
    </w:p>
    <w:p w14:paraId="0D442EF9"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 xml:space="preserve">afastar ou procurar afastar participante, por meio de violência, grave </w:t>
      </w:r>
      <w:proofErr w:type="gramStart"/>
      <w:r w:rsidRPr="00513511">
        <w:rPr>
          <w:rFonts w:eastAsia="Arial Unicode MS" w:cs="Arial"/>
          <w:bCs/>
          <w:sz w:val="24"/>
          <w:szCs w:val="24"/>
        </w:rPr>
        <w:t>ameaça,fraude</w:t>
      </w:r>
      <w:proofErr w:type="gramEnd"/>
      <w:r w:rsidRPr="00513511">
        <w:rPr>
          <w:rFonts w:eastAsia="Arial Unicode MS" w:cs="Arial"/>
          <w:bCs/>
          <w:sz w:val="24"/>
          <w:szCs w:val="24"/>
        </w:rPr>
        <w:t xml:space="preserve"> ou oferecimento de vantagem de qualquer tipo;</w:t>
      </w:r>
    </w:p>
    <w:p w14:paraId="0BCABCEF"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agir de má-fé na relação contratual, comprovada em processo específico;</w:t>
      </w:r>
    </w:p>
    <w:p w14:paraId="7BBED252"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incorrer em inexecução contratual;</w:t>
      </w:r>
    </w:p>
    <w:p w14:paraId="62978827"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ter frustrado ou fraudado, mediante ajuste, combinação ou qualquer outro expediente, o caráter competitivo de procedimento licitatório público;</w:t>
      </w:r>
    </w:p>
    <w:p w14:paraId="6A4F1D74"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 xml:space="preserve"> ter impedido, perturbado ou fraudado a realização de qualquer ato de procedimento licitatório público; </w:t>
      </w:r>
    </w:p>
    <w:p w14:paraId="7829CA72"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 xml:space="preserve">ter afastado ou procurado afastar licitante, por meio de fraude ou oferecimento de vantagem de qualquer tipo; </w:t>
      </w:r>
    </w:p>
    <w:p w14:paraId="76487969"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 xml:space="preserve">ter fraudado licitação pública ou contrato dela decorrente; </w:t>
      </w:r>
    </w:p>
    <w:p w14:paraId="5566B70A"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 xml:space="preserve">ter criado, de modo fraudulento ou irregular, pessoa jurídica para participar de licitação pública ou celebrar contrato administrativo; </w:t>
      </w:r>
    </w:p>
    <w:p w14:paraId="6088EB40"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 xml:space="preserve">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7FB5D04F"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 xml:space="preserve">ter manipulado ou fraudado o equilíbrio econômico financeiro dos contratos celebrados com a Administração Pública; </w:t>
      </w:r>
    </w:p>
    <w:p w14:paraId="7D0573A3" w14:textId="77777777" w:rsidR="00623493" w:rsidRPr="00513511" w:rsidRDefault="00623493" w:rsidP="00A5213F">
      <w:pPr>
        <w:numPr>
          <w:ilvl w:val="0"/>
          <w:numId w:val="25"/>
        </w:numPr>
        <w:spacing w:before="120" w:line="360" w:lineRule="auto"/>
        <w:ind w:left="567" w:right="-142" w:firstLine="0"/>
        <w:rPr>
          <w:rFonts w:eastAsia="Arial Unicode MS" w:cs="Arial"/>
          <w:bCs/>
          <w:sz w:val="24"/>
          <w:szCs w:val="24"/>
        </w:rPr>
      </w:pPr>
      <w:r w:rsidRPr="00513511">
        <w:rPr>
          <w:rFonts w:eastAsia="Arial Unicode MS" w:cs="Arial"/>
          <w:bCs/>
          <w:sz w:val="24"/>
          <w:szCs w:val="24"/>
        </w:rPr>
        <w:t>ter dificultado atividade de investigação ou fiscalização de órgãos, entidades ou agentes públicos, ou ter intervindo em sua atuação, inclusive no âmbito das agênciasreguladoras e dos órgãos de fiscalização.</w:t>
      </w:r>
    </w:p>
    <w:p w14:paraId="553227AE"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lastRenderedPageBreak/>
        <w:t>10.8. Cabe a sanção de suspensão em razão de ação ou omissão capaz de causar, ou que tenha causado dano à CESAMA, suas instalações, pessoas, imagem, meio ambiente ou a terceiros.</w:t>
      </w:r>
    </w:p>
    <w:p w14:paraId="0029149C"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t xml:space="preserve">10.8.1. Conforme a extensão do dano ocorrido ou passível de ocorrência, a suspensãopoderá ser branda, </w:t>
      </w:r>
      <w:proofErr w:type="gramStart"/>
      <w:r w:rsidRPr="00513511">
        <w:rPr>
          <w:rFonts w:eastAsia="Arial Unicode MS" w:cs="Arial"/>
          <w:bCs/>
          <w:sz w:val="24"/>
          <w:szCs w:val="24"/>
        </w:rPr>
        <w:t>média, ou grave</w:t>
      </w:r>
      <w:proofErr w:type="gramEnd"/>
      <w:r w:rsidRPr="00513511">
        <w:rPr>
          <w:rFonts w:eastAsia="Arial Unicode MS" w:cs="Arial"/>
          <w:bCs/>
          <w:sz w:val="24"/>
          <w:szCs w:val="24"/>
        </w:rPr>
        <w:t>.</w:t>
      </w:r>
    </w:p>
    <w:p w14:paraId="43084258"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t>10.8.1.1. Constitui falta grave o não pagamento de salário, de vale-transporte e de auxílio alimentação dos empregados na data fixada, o que poderá dar ensejo à rescisão do contrato, sem prejuízo da aplicação das sanções cabíveis.</w:t>
      </w:r>
    </w:p>
    <w:p w14:paraId="2EE6011D"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t>10.8.2.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48C580EA" w14:textId="77777777" w:rsidR="00623493" w:rsidRPr="00513511" w:rsidRDefault="00623493" w:rsidP="00A5213F">
      <w:pPr>
        <w:spacing w:before="120" w:line="360" w:lineRule="auto"/>
        <w:ind w:left="567" w:right="-142"/>
        <w:rPr>
          <w:rFonts w:eastAsia="Arial Unicode MS" w:cs="Arial"/>
          <w:bCs/>
          <w:sz w:val="24"/>
          <w:szCs w:val="24"/>
        </w:rPr>
      </w:pPr>
      <w:r w:rsidRPr="00513511">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5BEF6081" w14:textId="77777777" w:rsidR="00623493" w:rsidRPr="00513511" w:rsidRDefault="00623493" w:rsidP="00A5213F">
      <w:pPr>
        <w:spacing w:before="120" w:line="360" w:lineRule="auto"/>
        <w:ind w:left="567" w:right="-142"/>
        <w:rPr>
          <w:rFonts w:eastAsia="Arial Unicode MS" w:cs="Arial"/>
          <w:bCs/>
          <w:sz w:val="24"/>
          <w:szCs w:val="24"/>
        </w:rPr>
      </w:pPr>
      <w:r w:rsidRPr="00513511">
        <w:rPr>
          <w:rFonts w:eastAsia="Arial Unicode MS" w:cs="Arial"/>
          <w:bCs/>
          <w:sz w:val="24"/>
          <w:szCs w:val="24"/>
        </w:rPr>
        <w:t>b. Contrato em andamento, firmado com consórcio, na hipótese de sobrevir a aplicação da penalidade de suspensão a empresa consorciada.</w:t>
      </w:r>
    </w:p>
    <w:p w14:paraId="09562A5B" w14:textId="77777777" w:rsidR="00623493" w:rsidRPr="00513511" w:rsidRDefault="00623493" w:rsidP="00A5213F">
      <w:pPr>
        <w:spacing w:before="120" w:line="360" w:lineRule="auto"/>
        <w:ind w:right="-142"/>
        <w:rPr>
          <w:rFonts w:eastAsia="Arial Unicode MS" w:cs="Arial"/>
          <w:bCs/>
          <w:sz w:val="24"/>
          <w:szCs w:val="24"/>
        </w:rPr>
      </w:pPr>
      <w:r w:rsidRPr="00513511">
        <w:rPr>
          <w:rFonts w:eastAsia="Arial Unicode MS" w:cs="Arial"/>
          <w:bCs/>
          <w:sz w:val="24"/>
          <w:szCs w:val="24"/>
        </w:rPr>
        <w:t>10.8.3. A reincidência de prática punível com suspensão, ocorrida num período de até 2(dois) anos a contar do término da primeira imputação, implicará no agravamento dasanção a ser aplicada.</w:t>
      </w:r>
    </w:p>
    <w:p w14:paraId="49A39157" w14:textId="77777777" w:rsidR="00623493" w:rsidRPr="00513511" w:rsidRDefault="00623493" w:rsidP="00A5213F">
      <w:pPr>
        <w:spacing w:before="120" w:line="360" w:lineRule="auto"/>
        <w:ind w:right="-142"/>
        <w:rPr>
          <w:rFonts w:eastAsia="Arial Unicode MS" w:cs="Arial"/>
          <w:sz w:val="24"/>
          <w:szCs w:val="24"/>
        </w:rPr>
      </w:pPr>
      <w:r w:rsidRPr="00513511">
        <w:rPr>
          <w:rFonts w:eastAsia="Arial Unicode MS" w:cs="Arial"/>
          <w:bCs/>
          <w:sz w:val="24"/>
          <w:szCs w:val="24"/>
        </w:rPr>
        <w:t>10.</w:t>
      </w:r>
      <w:proofErr w:type="gramStart"/>
      <w:r w:rsidRPr="00513511">
        <w:rPr>
          <w:rFonts w:eastAsia="Arial Unicode MS" w:cs="Arial"/>
          <w:bCs/>
          <w:sz w:val="24"/>
          <w:szCs w:val="24"/>
        </w:rPr>
        <w:t>9.</w:t>
      </w:r>
      <w:r w:rsidRPr="00513511">
        <w:rPr>
          <w:rFonts w:eastAsia="Arial Unicode MS" w:cs="Arial"/>
          <w:sz w:val="24"/>
          <w:szCs w:val="24"/>
        </w:rPr>
        <w:t>As</w:t>
      </w:r>
      <w:proofErr w:type="gramEnd"/>
      <w:r w:rsidRPr="00513511">
        <w:rPr>
          <w:rFonts w:eastAsia="Arial Unicode MS" w:cs="Arial"/>
          <w:sz w:val="24"/>
          <w:szCs w:val="24"/>
        </w:rPr>
        <w:t xml:space="preserve"> penalidades previstas neste Contrato poderão deixar de ser aplicadas, total ou parcialmente, a critério da CESAMA, se entender as justificativas apresentadas pela CONTRATADA relevantes.</w:t>
      </w:r>
    </w:p>
    <w:p w14:paraId="230B9DDC" w14:textId="77777777" w:rsidR="00623493" w:rsidRPr="00513511" w:rsidRDefault="00623493" w:rsidP="00A5213F">
      <w:pPr>
        <w:widowControl w:val="0"/>
        <w:spacing w:before="120" w:line="360" w:lineRule="auto"/>
        <w:ind w:right="-142"/>
        <w:rPr>
          <w:rFonts w:cs="Arial"/>
          <w:sz w:val="24"/>
          <w:szCs w:val="24"/>
        </w:rPr>
      </w:pPr>
      <w:r w:rsidRPr="00513511">
        <w:rPr>
          <w:rFonts w:cs="Arial"/>
          <w:sz w:val="24"/>
          <w:szCs w:val="24"/>
        </w:rPr>
        <w:t>10.10.  Da aplicação de quaisquer penalidades caberá recurso no prazo de 10 (dez) dias úteis, contados da intimação.</w:t>
      </w:r>
    </w:p>
    <w:p w14:paraId="0FB3BFF1" w14:textId="77777777" w:rsidR="00623493" w:rsidRPr="00513511" w:rsidRDefault="00623493" w:rsidP="00A5213F">
      <w:pPr>
        <w:widowControl w:val="0"/>
        <w:spacing w:before="120" w:line="360" w:lineRule="auto"/>
        <w:ind w:right="-142"/>
        <w:rPr>
          <w:rFonts w:cs="Arial"/>
          <w:sz w:val="24"/>
          <w:szCs w:val="24"/>
        </w:rPr>
      </w:pPr>
      <w:r w:rsidRPr="00513511">
        <w:rPr>
          <w:rFonts w:cs="Arial"/>
          <w:sz w:val="24"/>
          <w:szCs w:val="24"/>
        </w:rPr>
        <w:t xml:space="preserve">10.10.1. Da decisão final cabe recurso à instância superior, no prazo de 5 (cinco) </w:t>
      </w:r>
      <w:r w:rsidRPr="00513511">
        <w:rPr>
          <w:rFonts w:cs="Arial"/>
          <w:sz w:val="24"/>
          <w:szCs w:val="24"/>
        </w:rPr>
        <w:lastRenderedPageBreak/>
        <w:t>dias úteis contado da intimação do ato.</w:t>
      </w:r>
    </w:p>
    <w:p w14:paraId="7DD72ACF" w14:textId="77777777" w:rsidR="00623493" w:rsidRPr="00513511" w:rsidRDefault="00623493" w:rsidP="00A5213F">
      <w:pPr>
        <w:spacing w:before="120" w:line="360" w:lineRule="auto"/>
        <w:ind w:right="-142"/>
        <w:rPr>
          <w:rFonts w:cs="Arial"/>
          <w:sz w:val="24"/>
          <w:szCs w:val="24"/>
        </w:rPr>
      </w:pPr>
      <w:r w:rsidRPr="00513511">
        <w:rPr>
          <w:rFonts w:cs="Arial"/>
          <w:sz w:val="24"/>
          <w:szCs w:val="24"/>
        </w:rPr>
        <w:t xml:space="preserve">10.11. A aplicação das sanções previstas no item 10.4 serão registradas no cadastro de empresas inidôneas de que trata o art. 23 da Lei n° 12.846, de 1° de agosto de 2013, no Portal de Compras </w:t>
      </w:r>
      <w:r w:rsidRPr="00513511">
        <w:rPr>
          <w:rFonts w:cs="Arial"/>
          <w:i/>
          <w:iCs/>
          <w:sz w:val="24"/>
          <w:szCs w:val="24"/>
        </w:rPr>
        <w:t>do Governo Federal</w:t>
      </w:r>
      <w:r w:rsidRPr="00513511">
        <w:rPr>
          <w:rFonts w:cs="Arial"/>
          <w:sz w:val="24"/>
          <w:szCs w:val="24"/>
        </w:rPr>
        <w:t>/ SICAF e no sítio oficial da CESAMA.</w:t>
      </w:r>
    </w:p>
    <w:p w14:paraId="4292321F" w14:textId="77777777" w:rsidR="00623493" w:rsidRPr="00513511" w:rsidRDefault="00623493" w:rsidP="00A5213F">
      <w:pPr>
        <w:spacing w:before="120" w:line="360" w:lineRule="auto"/>
        <w:ind w:right="-142"/>
        <w:rPr>
          <w:rFonts w:cs="Arial"/>
          <w:sz w:val="24"/>
          <w:szCs w:val="24"/>
        </w:rPr>
      </w:pPr>
      <w:r w:rsidRPr="00513511">
        <w:rPr>
          <w:rFonts w:cs="Arial"/>
          <w:sz w:val="24"/>
          <w:szCs w:val="24"/>
        </w:rPr>
        <w:t>10.11.1. A CONTRATADA incluída no cadastro referido no item 10.11 não poderá disputar licitação ou participar, direta ou indiretamente, da execução do Contrato.</w:t>
      </w:r>
    </w:p>
    <w:p w14:paraId="7D99B0E4" w14:textId="77777777" w:rsidR="00623493" w:rsidRPr="00513511" w:rsidRDefault="00623493" w:rsidP="00A5213F">
      <w:pPr>
        <w:spacing w:before="120" w:line="360" w:lineRule="auto"/>
        <w:ind w:right="-142"/>
        <w:rPr>
          <w:rFonts w:cs="Arial"/>
          <w:sz w:val="24"/>
          <w:szCs w:val="24"/>
        </w:rPr>
      </w:pPr>
      <w:r w:rsidRPr="00513511">
        <w:rPr>
          <w:rFonts w:cs="Arial"/>
          <w:sz w:val="24"/>
          <w:szCs w:val="24"/>
        </w:rPr>
        <w:t>10.11.2 Serão excluídas do cadastro referido no item 10.11, a qualquer tempo, as Contratadas que demonstrarem a superação dos motivos que deram causa à restrição contra eles promovida.</w:t>
      </w:r>
    </w:p>
    <w:p w14:paraId="0C240EAC" w14:textId="77777777" w:rsidR="008C0CE1" w:rsidRPr="00513511" w:rsidRDefault="00623493" w:rsidP="00A5213F">
      <w:pPr>
        <w:spacing w:before="120" w:line="360" w:lineRule="auto"/>
        <w:ind w:right="-142"/>
        <w:rPr>
          <w:rFonts w:eastAsia="Arial Unicode MS" w:cs="Arial"/>
          <w:sz w:val="24"/>
          <w:szCs w:val="24"/>
        </w:rPr>
      </w:pPr>
      <w:r w:rsidRPr="00513511">
        <w:rPr>
          <w:rFonts w:eastAsia="Arial Unicode MS" w:cs="Arial"/>
          <w:sz w:val="24"/>
          <w:szCs w:val="24"/>
        </w:rPr>
        <w:t>10.12. Os procedimentos para a aplicação das sanções estabelecidas neste edital encontram-se definidos no Manual de Convênios e de Gestão e Fiscalização de Contratos, parte integrante do Regulamento Interno de Licitações, Contratos e Convênios da Cesama – RILC.</w:t>
      </w:r>
    </w:p>
    <w:p w14:paraId="5E538911" w14:textId="77777777" w:rsidR="008C0CE1" w:rsidRPr="00513511" w:rsidRDefault="008C0CE1" w:rsidP="00A5213F">
      <w:pPr>
        <w:spacing w:before="480" w:line="360" w:lineRule="auto"/>
        <w:ind w:right="-142"/>
        <w:rPr>
          <w:rFonts w:cs="Arial"/>
          <w:b/>
          <w:sz w:val="24"/>
          <w:szCs w:val="24"/>
        </w:rPr>
      </w:pPr>
      <w:r w:rsidRPr="00513511">
        <w:rPr>
          <w:rFonts w:cs="Arial"/>
          <w:b/>
          <w:sz w:val="24"/>
          <w:szCs w:val="24"/>
        </w:rPr>
        <w:t>CLÁUSULA DÉCIMA PRIMEIRA: RESCISÃO</w:t>
      </w:r>
    </w:p>
    <w:p w14:paraId="45BE2DF0" w14:textId="77777777" w:rsidR="00175277" w:rsidRPr="00513511" w:rsidRDefault="00175277" w:rsidP="00A5213F">
      <w:pPr>
        <w:spacing w:before="120" w:line="360" w:lineRule="auto"/>
        <w:ind w:right="-142"/>
        <w:rPr>
          <w:rFonts w:cs="Arial"/>
          <w:sz w:val="24"/>
          <w:szCs w:val="24"/>
        </w:rPr>
      </w:pPr>
      <w:r w:rsidRPr="00513511">
        <w:rPr>
          <w:rFonts w:cs="Arial"/>
          <w:sz w:val="24"/>
          <w:szCs w:val="24"/>
        </w:rPr>
        <w:t>11.1. A inexecução total ou parcial do Contrato poderá ensejar a sua rescisão, com asconsequências cabíveis</w:t>
      </w:r>
    </w:p>
    <w:p w14:paraId="2BF52515" w14:textId="77777777" w:rsidR="00175277" w:rsidRPr="00513511" w:rsidRDefault="00175277" w:rsidP="00A5213F">
      <w:pPr>
        <w:spacing w:before="120" w:line="360" w:lineRule="auto"/>
        <w:ind w:right="-142"/>
        <w:rPr>
          <w:rFonts w:cs="Arial"/>
          <w:sz w:val="24"/>
          <w:szCs w:val="24"/>
        </w:rPr>
      </w:pPr>
      <w:r w:rsidRPr="00513511">
        <w:rPr>
          <w:rFonts w:cs="Arial"/>
          <w:sz w:val="24"/>
          <w:szCs w:val="24"/>
        </w:rPr>
        <w:t xml:space="preserve">11.2. A rescisão desteContrato poderá ser: </w:t>
      </w:r>
    </w:p>
    <w:p w14:paraId="769C68BF" w14:textId="77777777" w:rsidR="00175277" w:rsidRPr="00513511" w:rsidRDefault="00175277" w:rsidP="00A5213F">
      <w:pPr>
        <w:numPr>
          <w:ilvl w:val="2"/>
          <w:numId w:val="27"/>
        </w:numPr>
        <w:spacing w:before="120" w:line="360" w:lineRule="auto"/>
        <w:ind w:left="851" w:right="-142" w:hanging="284"/>
        <w:rPr>
          <w:rFonts w:cs="Arial"/>
          <w:sz w:val="24"/>
          <w:szCs w:val="24"/>
        </w:rPr>
      </w:pPr>
      <w:r w:rsidRPr="00513511">
        <w:rPr>
          <w:rFonts w:cs="Arial"/>
          <w:sz w:val="24"/>
          <w:szCs w:val="24"/>
        </w:rPr>
        <w:t>por ato unilateral e escrito de qualquer das partes;</w:t>
      </w:r>
    </w:p>
    <w:p w14:paraId="696B6A95" w14:textId="77777777" w:rsidR="00175277" w:rsidRPr="00513511" w:rsidRDefault="00175277" w:rsidP="00A5213F">
      <w:pPr>
        <w:numPr>
          <w:ilvl w:val="2"/>
          <w:numId w:val="27"/>
        </w:numPr>
        <w:spacing w:before="120" w:line="360" w:lineRule="auto"/>
        <w:ind w:left="851" w:right="-142" w:hanging="284"/>
        <w:rPr>
          <w:rFonts w:cs="Arial"/>
          <w:sz w:val="24"/>
          <w:szCs w:val="24"/>
        </w:rPr>
      </w:pPr>
      <w:r w:rsidRPr="00513511">
        <w:rPr>
          <w:rFonts w:cs="Arial"/>
          <w:sz w:val="24"/>
          <w:szCs w:val="24"/>
        </w:rPr>
        <w:t xml:space="preserve">amigável, por acordo entre as partes, reduzida a termo no processo de contratação, desde que haja conveniência para a Cesama; </w:t>
      </w:r>
    </w:p>
    <w:p w14:paraId="58E4D86E" w14:textId="77777777" w:rsidR="00175277" w:rsidRPr="00513511" w:rsidRDefault="00175277" w:rsidP="00A5213F">
      <w:pPr>
        <w:numPr>
          <w:ilvl w:val="2"/>
          <w:numId w:val="27"/>
        </w:numPr>
        <w:spacing w:before="120" w:line="360" w:lineRule="auto"/>
        <w:ind w:left="851" w:right="-142" w:hanging="284"/>
        <w:rPr>
          <w:rFonts w:cs="Arial"/>
          <w:sz w:val="24"/>
          <w:szCs w:val="24"/>
        </w:rPr>
      </w:pPr>
      <w:r w:rsidRPr="00513511">
        <w:rPr>
          <w:rFonts w:cs="Arial"/>
          <w:sz w:val="24"/>
          <w:szCs w:val="24"/>
        </w:rPr>
        <w:t>judicial, nos termos da legislação.</w:t>
      </w:r>
    </w:p>
    <w:p w14:paraId="5E4FC8EE" w14:textId="77777777" w:rsidR="00175277" w:rsidRPr="00513511" w:rsidRDefault="00175277" w:rsidP="00A5213F">
      <w:pPr>
        <w:spacing w:before="120" w:line="360" w:lineRule="auto"/>
        <w:ind w:right="-142"/>
        <w:rPr>
          <w:rFonts w:cs="Arial"/>
          <w:sz w:val="24"/>
          <w:szCs w:val="24"/>
        </w:rPr>
      </w:pPr>
      <w:r w:rsidRPr="00513511">
        <w:rPr>
          <w:rFonts w:cs="Arial"/>
          <w:sz w:val="24"/>
          <w:szCs w:val="24"/>
        </w:rPr>
        <w:t>11.2.1. Constituem motivo para rescisão do Contrato, dentre outras, as hipóteses previstas no Manual de Convênios e Gestão e Fiscalização de Contratos, parte integrante do Regulamento Interno de Licitações, Contratos e Convênios da Cesama - RILC.</w:t>
      </w:r>
    </w:p>
    <w:p w14:paraId="35DC2B8D" w14:textId="77777777" w:rsidR="00175277" w:rsidRPr="00513511" w:rsidRDefault="00175277" w:rsidP="00A5213F">
      <w:pPr>
        <w:spacing w:before="120" w:line="360" w:lineRule="auto"/>
        <w:ind w:right="-142"/>
        <w:rPr>
          <w:rFonts w:cs="Arial"/>
          <w:sz w:val="24"/>
          <w:szCs w:val="24"/>
        </w:rPr>
      </w:pPr>
      <w:r w:rsidRPr="00513511">
        <w:rPr>
          <w:rFonts w:cs="Arial"/>
          <w:sz w:val="24"/>
          <w:szCs w:val="24"/>
        </w:rPr>
        <w:lastRenderedPageBreak/>
        <w:t>11.2.2.  A rescisão por ato unilateral a que se refere à alínea “a” do item 11.2, deverá ser precedida de comunicação escrita e fundamentada da parte interessada e ser enviada à outra parte com antecedência mínima de 30 (trinta) dias ou outro prazo estabelecido no termo de referência.</w:t>
      </w:r>
    </w:p>
    <w:p w14:paraId="5A7F98F0" w14:textId="77777777" w:rsidR="00175277" w:rsidRPr="00513511" w:rsidRDefault="00175277" w:rsidP="00A5213F">
      <w:pPr>
        <w:spacing w:before="120" w:line="360" w:lineRule="auto"/>
        <w:ind w:right="-142"/>
        <w:rPr>
          <w:rFonts w:cs="Arial"/>
          <w:sz w:val="24"/>
          <w:szCs w:val="24"/>
        </w:rPr>
      </w:pPr>
      <w:r w:rsidRPr="00513511">
        <w:rPr>
          <w:rFonts w:cs="Arial"/>
          <w:sz w:val="24"/>
          <w:szCs w:val="24"/>
        </w:rPr>
        <w:t>11.2.3. Na hipótese de imprescindibilidade da execução contratual para a continuidade de serviços públicos essenciais, o prazo a que se refere o item 11.2.2será de 90 (noventa) dias, ou outro prazo estabelecido no termo de referência.</w:t>
      </w:r>
    </w:p>
    <w:p w14:paraId="6C1B0B6C" w14:textId="77777777" w:rsidR="00175277" w:rsidRPr="00513511" w:rsidRDefault="00175277" w:rsidP="00A5213F">
      <w:pPr>
        <w:spacing w:before="120" w:line="360" w:lineRule="auto"/>
        <w:ind w:right="-142"/>
        <w:rPr>
          <w:rFonts w:cs="Arial"/>
          <w:sz w:val="24"/>
          <w:szCs w:val="24"/>
        </w:rPr>
      </w:pPr>
      <w:r w:rsidRPr="00513511">
        <w:rPr>
          <w:rFonts w:cs="Arial"/>
          <w:sz w:val="24"/>
          <w:szCs w:val="24"/>
        </w:rPr>
        <w:t>11.3. Quando a rescisão ocorrer sem que haja culpa da outra parte contratante, será esta ressarcida dos prejuízos que houver sofrido, regularmente comprovados, e no caso da CONTRATADA poderá ter ainda direito a:</w:t>
      </w:r>
    </w:p>
    <w:p w14:paraId="64921F13" w14:textId="77777777" w:rsidR="00175277" w:rsidRPr="00513511" w:rsidRDefault="00175277" w:rsidP="00A5213F">
      <w:pPr>
        <w:numPr>
          <w:ilvl w:val="0"/>
          <w:numId w:val="28"/>
        </w:numPr>
        <w:tabs>
          <w:tab w:val="left" w:pos="-5387"/>
        </w:tabs>
        <w:spacing w:before="120" w:line="360" w:lineRule="auto"/>
        <w:ind w:left="851" w:right="-142" w:hanging="284"/>
        <w:rPr>
          <w:rFonts w:cs="Arial"/>
          <w:sz w:val="24"/>
          <w:szCs w:val="24"/>
        </w:rPr>
      </w:pPr>
      <w:r w:rsidRPr="00513511">
        <w:rPr>
          <w:rFonts w:cs="Arial"/>
          <w:sz w:val="24"/>
          <w:szCs w:val="24"/>
        </w:rPr>
        <w:t xml:space="preserve">devolução da garantia; </w:t>
      </w:r>
    </w:p>
    <w:p w14:paraId="54BF0B05" w14:textId="77777777" w:rsidR="00175277" w:rsidRPr="00513511" w:rsidRDefault="00175277" w:rsidP="00A5213F">
      <w:pPr>
        <w:numPr>
          <w:ilvl w:val="0"/>
          <w:numId w:val="28"/>
        </w:numPr>
        <w:tabs>
          <w:tab w:val="left" w:pos="-5387"/>
        </w:tabs>
        <w:spacing w:before="120" w:line="360" w:lineRule="auto"/>
        <w:ind w:left="851" w:right="-142" w:hanging="284"/>
        <w:rPr>
          <w:rFonts w:cs="Arial"/>
          <w:sz w:val="24"/>
          <w:szCs w:val="24"/>
        </w:rPr>
      </w:pPr>
      <w:r w:rsidRPr="00513511">
        <w:rPr>
          <w:rFonts w:cs="Arial"/>
          <w:sz w:val="24"/>
          <w:szCs w:val="24"/>
        </w:rPr>
        <w:t xml:space="preserve">pagamentos devidos pela execução do contrato até a data da rescisão; </w:t>
      </w:r>
    </w:p>
    <w:p w14:paraId="4016A6F8" w14:textId="77777777" w:rsidR="00175277" w:rsidRPr="00513511" w:rsidRDefault="00175277" w:rsidP="00A5213F">
      <w:pPr>
        <w:numPr>
          <w:ilvl w:val="0"/>
          <w:numId w:val="28"/>
        </w:numPr>
        <w:tabs>
          <w:tab w:val="left" w:pos="-5387"/>
        </w:tabs>
        <w:spacing w:before="120" w:line="360" w:lineRule="auto"/>
        <w:ind w:left="851" w:right="-142" w:hanging="284"/>
        <w:rPr>
          <w:rFonts w:cs="Arial"/>
          <w:sz w:val="24"/>
          <w:szCs w:val="24"/>
        </w:rPr>
      </w:pPr>
      <w:r w:rsidRPr="00513511">
        <w:rPr>
          <w:rFonts w:cs="Arial"/>
          <w:sz w:val="24"/>
          <w:szCs w:val="24"/>
        </w:rPr>
        <w:t>pagamento do custo da desmobilização.</w:t>
      </w:r>
    </w:p>
    <w:p w14:paraId="40103E01" w14:textId="77777777" w:rsidR="00175277" w:rsidRPr="00513511" w:rsidRDefault="00175277" w:rsidP="00A5213F">
      <w:pPr>
        <w:tabs>
          <w:tab w:val="left" w:pos="-5387"/>
        </w:tabs>
        <w:spacing w:before="120" w:line="360" w:lineRule="auto"/>
        <w:ind w:right="-142"/>
        <w:rPr>
          <w:rFonts w:cs="Arial"/>
          <w:sz w:val="24"/>
          <w:szCs w:val="24"/>
        </w:rPr>
      </w:pPr>
      <w:r w:rsidRPr="00513511">
        <w:rPr>
          <w:rFonts w:cs="Arial"/>
          <w:sz w:val="24"/>
          <w:szCs w:val="24"/>
        </w:rPr>
        <w:t>11.4. Em qualquer das hipóteses de rescisão, uma vez apurada a culpa ou dolo de uma das partes, ensejará o ressarcimento, pela outra parte, dos prejuízos regularmente comprovados.</w:t>
      </w:r>
    </w:p>
    <w:p w14:paraId="4A2771E5" w14:textId="77777777" w:rsidR="00175277" w:rsidRPr="00513511" w:rsidRDefault="00175277" w:rsidP="00A5213F">
      <w:pPr>
        <w:tabs>
          <w:tab w:val="left" w:pos="-5387"/>
        </w:tabs>
        <w:spacing w:before="120" w:line="360" w:lineRule="auto"/>
        <w:ind w:right="-142"/>
        <w:rPr>
          <w:rFonts w:cs="Arial"/>
          <w:sz w:val="24"/>
          <w:szCs w:val="24"/>
        </w:rPr>
      </w:pPr>
      <w:r w:rsidRPr="00513511">
        <w:rPr>
          <w:rFonts w:cs="Arial"/>
          <w:sz w:val="24"/>
          <w:szCs w:val="24"/>
        </w:rPr>
        <w:t>11.4.1. Havendo concorrência de culpa, os prejuízos experimentados poderão ser compensados.</w:t>
      </w:r>
    </w:p>
    <w:p w14:paraId="66494D9C" w14:textId="77777777" w:rsidR="00175277" w:rsidRPr="00513511" w:rsidRDefault="00175277" w:rsidP="00A5213F">
      <w:pPr>
        <w:tabs>
          <w:tab w:val="left" w:pos="-5387"/>
        </w:tabs>
        <w:spacing w:before="120" w:line="360" w:lineRule="auto"/>
        <w:ind w:right="-142"/>
        <w:rPr>
          <w:rFonts w:cs="Arial"/>
          <w:sz w:val="24"/>
          <w:szCs w:val="24"/>
        </w:rPr>
      </w:pPr>
      <w:r w:rsidRPr="00513511">
        <w:rPr>
          <w:rFonts w:cs="Arial"/>
          <w:sz w:val="24"/>
          <w:szCs w:val="24"/>
        </w:rPr>
        <w:t>11.4.2. Ocorrendo dolo ou culpa da CONTRATADA, de forma individual ou concorrente, a CESAMA terá o direito de:</w:t>
      </w:r>
    </w:p>
    <w:p w14:paraId="25333756" w14:textId="77777777" w:rsidR="00175277" w:rsidRPr="00513511" w:rsidRDefault="00175277" w:rsidP="00A5213F">
      <w:pPr>
        <w:tabs>
          <w:tab w:val="left" w:pos="-5387"/>
        </w:tabs>
        <w:spacing w:before="120" w:line="360" w:lineRule="auto"/>
        <w:ind w:right="-142"/>
        <w:rPr>
          <w:rFonts w:cs="Arial"/>
          <w:sz w:val="24"/>
          <w:szCs w:val="24"/>
        </w:rPr>
      </w:pPr>
      <w:r w:rsidRPr="00513511">
        <w:rPr>
          <w:rFonts w:cs="Arial"/>
          <w:sz w:val="24"/>
          <w:szCs w:val="24"/>
        </w:rPr>
        <w:t>a. executar a garantia contratual, para ressarcimento dos valores das multas e indenizações a ela devidos;</w:t>
      </w:r>
    </w:p>
    <w:p w14:paraId="38DE93AB" w14:textId="77777777" w:rsidR="00175277" w:rsidRPr="00513511" w:rsidRDefault="00175277" w:rsidP="00A5213F">
      <w:pPr>
        <w:tabs>
          <w:tab w:val="left" w:pos="-5387"/>
        </w:tabs>
        <w:spacing w:before="120" w:line="360" w:lineRule="auto"/>
        <w:ind w:right="-142"/>
        <w:rPr>
          <w:rFonts w:cs="Arial"/>
          <w:sz w:val="24"/>
          <w:szCs w:val="24"/>
        </w:rPr>
      </w:pPr>
      <w:r w:rsidRPr="00513511">
        <w:rPr>
          <w:rFonts w:cs="Arial"/>
          <w:sz w:val="24"/>
          <w:szCs w:val="24"/>
        </w:rPr>
        <w:t>b. retenção dos créditos decorrentes da CONTRATADA ou outro crédito que a empresa tenha com a CESAMA, até o limite dos prejuízos sofridos.</w:t>
      </w:r>
    </w:p>
    <w:p w14:paraId="4DD3CE27" w14:textId="77777777" w:rsidR="008C0CE1" w:rsidRPr="00513511" w:rsidRDefault="00175277" w:rsidP="00A5213F">
      <w:pPr>
        <w:spacing w:before="120" w:line="360" w:lineRule="auto"/>
        <w:ind w:right="-142"/>
        <w:rPr>
          <w:rFonts w:cs="Arial"/>
          <w:sz w:val="24"/>
          <w:szCs w:val="24"/>
        </w:rPr>
      </w:pPr>
      <w:r w:rsidRPr="00513511">
        <w:rPr>
          <w:rFonts w:cs="Arial"/>
          <w:sz w:val="24"/>
          <w:szCs w:val="24"/>
        </w:rPr>
        <w:t>11.5. Na hipótese de rescisão do Contrato, caberá ao fiscal do contrato atestar as parcelas adequadamente concluídas, recebendo provisória ou definitivamente, conforme o caso.</w:t>
      </w:r>
    </w:p>
    <w:p w14:paraId="51988F80" w14:textId="77777777" w:rsidR="008C0CE1" w:rsidRPr="00513511" w:rsidRDefault="008C0CE1" w:rsidP="00A5213F">
      <w:pPr>
        <w:pStyle w:val="Ttulo2"/>
        <w:spacing w:before="480" w:line="360" w:lineRule="auto"/>
        <w:ind w:right="-142"/>
        <w:jc w:val="both"/>
        <w:rPr>
          <w:rFonts w:ascii="Arial" w:eastAsia="Arial Unicode MS" w:hAnsi="Arial" w:cs="Arial"/>
        </w:rPr>
      </w:pPr>
      <w:r w:rsidRPr="00513511">
        <w:rPr>
          <w:rFonts w:ascii="Arial" w:eastAsia="Arial Unicode MS" w:hAnsi="Arial" w:cs="Arial"/>
        </w:rPr>
        <w:lastRenderedPageBreak/>
        <w:t>CLÁUSULA DÉCIMA SEGUNDA: CONFORMIDADE</w:t>
      </w:r>
    </w:p>
    <w:p w14:paraId="64C5F977"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12.1 A CONTRATADA declara, sob as penas da lei, não haver, até a presente data, qualquer impedimento à presente contratação ou mesmo à execução de alguma clausula ou condição do instrumento ora pactuado.</w:t>
      </w:r>
    </w:p>
    <w:p w14:paraId="1A002D83"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13DEC7EB"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64A8473A"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6C17981"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675EFFE2"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lastRenderedPageBreak/>
        <w:t>12.6 A CONTRATADA declara que não pratica e se obriga a não praticar quaisquer atos que violem a lei anticorrupção.</w:t>
      </w:r>
    </w:p>
    <w:p w14:paraId="428B7FE1"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12.7 A CONTRATADA concorda em fornecer prontamente, sempre que solicitada, evidencia de que está atuando diligentemente na prevenção de práticas que possam violar as leis anticorrupção.</w:t>
      </w:r>
    </w:p>
    <w:p w14:paraId="7CB5C176"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63CBCD31"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C8BBE6C"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3815051C" w14:textId="77777777" w:rsidR="00D375D5" w:rsidRPr="00513511" w:rsidRDefault="00D375D5" w:rsidP="00A5213F">
      <w:pPr>
        <w:numPr>
          <w:ilvl w:val="0"/>
          <w:numId w:val="1"/>
        </w:numPr>
        <w:spacing w:before="120" w:line="360" w:lineRule="auto"/>
        <w:ind w:right="-142"/>
        <w:rPr>
          <w:rFonts w:eastAsia="Arial Unicode MS" w:cs="Arial"/>
          <w:bCs/>
          <w:sz w:val="24"/>
          <w:szCs w:val="24"/>
          <w:lang w:val="de-DE"/>
        </w:rPr>
      </w:pPr>
      <w:r w:rsidRPr="00513511">
        <w:rPr>
          <w:rFonts w:eastAsia="Arial Unicode MS" w:cs="Arial"/>
          <w:bCs/>
          <w:sz w:val="24"/>
          <w:szCs w:val="24"/>
          <w:lang w:val="de-DE"/>
        </w:rPr>
        <w:t>12.11 A CONTRATADA compromete-se a praticar a governança corporativa de modo a dar efetividade ao cumprimento das obrigações contratuais em observância à legislação aplicável.</w:t>
      </w:r>
    </w:p>
    <w:p w14:paraId="1971CEC7" w14:textId="77777777" w:rsidR="008C0CE1" w:rsidRPr="00513511" w:rsidRDefault="00D375D5" w:rsidP="00A5213F">
      <w:pPr>
        <w:numPr>
          <w:ilvl w:val="0"/>
          <w:numId w:val="1"/>
        </w:numPr>
        <w:spacing w:before="120" w:line="360" w:lineRule="auto"/>
        <w:ind w:right="-142"/>
        <w:rPr>
          <w:rFonts w:cs="Arial"/>
          <w:sz w:val="24"/>
          <w:szCs w:val="24"/>
        </w:rPr>
      </w:pPr>
      <w:r w:rsidRPr="00513511">
        <w:rPr>
          <w:rFonts w:eastAsia="Arial Unicode MS" w:cs="Arial"/>
          <w:bCs/>
          <w:sz w:val="24"/>
          <w:szCs w:val="24"/>
          <w:lang w:val="de-DE"/>
        </w:rPr>
        <w:t xml:space="preserve">12.12 Aplicam-se, ainda, os princípios e normas estabelecidos no Código de Conduta e Integridade da CESAMA, disponível para consulta no site da CESAMA, no endereço eletrônico </w:t>
      </w:r>
      <w:hyperlink r:id="rId9" w:history="1">
        <w:r w:rsidRPr="00513511">
          <w:rPr>
            <w:rStyle w:val="Hyperlink"/>
            <w:rFonts w:cs="Arial"/>
            <w:color w:val="auto"/>
            <w:sz w:val="24"/>
            <w:szCs w:val="24"/>
          </w:rPr>
          <w:t>https://www.cesama.com.br/site/uploads/paginas_arquivos/124/15747035809.pdf</w:t>
        </w:r>
      </w:hyperlink>
      <w:r w:rsidRPr="00513511">
        <w:rPr>
          <w:rFonts w:eastAsia="Arial Unicode MS" w:cs="Arial"/>
          <w:bCs/>
          <w:sz w:val="24"/>
          <w:szCs w:val="24"/>
          <w:lang w:val="de-DE"/>
        </w:rPr>
        <w:t>e as disposições da Lei Federal nº 12.846 de 01/08/2013.</w:t>
      </w:r>
    </w:p>
    <w:p w14:paraId="3E166656" w14:textId="77777777" w:rsidR="00660B1D" w:rsidRPr="00513511" w:rsidRDefault="00660B1D" w:rsidP="00A5213F">
      <w:pPr>
        <w:pStyle w:val="Ttulo2"/>
        <w:spacing w:before="480"/>
        <w:ind w:right="-142"/>
        <w:jc w:val="both"/>
        <w:rPr>
          <w:rFonts w:ascii="Arial" w:eastAsia="Arial Unicode MS" w:hAnsi="Arial" w:cs="Arial"/>
        </w:rPr>
      </w:pPr>
      <w:r w:rsidRPr="00513511">
        <w:rPr>
          <w:rFonts w:ascii="Arial" w:eastAsia="Arial Unicode MS" w:hAnsi="Arial" w:cs="Arial"/>
        </w:rPr>
        <w:lastRenderedPageBreak/>
        <w:t>CLÁUSULA DÉCIMA TERCEIRA: LEGISLAÇÃO APLICÁVEL</w:t>
      </w:r>
    </w:p>
    <w:p w14:paraId="7C60B400" w14:textId="77777777" w:rsidR="00660B1D" w:rsidRPr="00513511" w:rsidRDefault="00660B1D" w:rsidP="00A5213F">
      <w:pPr>
        <w:spacing w:before="120" w:line="360" w:lineRule="auto"/>
        <w:ind w:right="-142"/>
        <w:rPr>
          <w:rFonts w:cs="Arial"/>
          <w:sz w:val="24"/>
          <w:szCs w:val="24"/>
        </w:rPr>
      </w:pPr>
      <w:r w:rsidRPr="00513511">
        <w:rPr>
          <w:rFonts w:eastAsia="Arial Unicode MS" w:cs="Arial"/>
          <w:sz w:val="24"/>
          <w:szCs w:val="24"/>
        </w:rPr>
        <w:t xml:space="preserve">13.1. </w:t>
      </w:r>
      <w:r w:rsidR="00E04690" w:rsidRPr="00513511">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(01/05/2022), disponível para consulta no site da CESAMA, no endereço eletrônico </w:t>
      </w:r>
      <w:hyperlink r:id="rId10" w:history="1">
        <w:r w:rsidR="00E04690" w:rsidRPr="00513511">
          <w:rPr>
            <w:rStyle w:val="Hyperlink"/>
            <w:rFonts w:cs="Arial"/>
            <w:color w:val="auto"/>
            <w:sz w:val="24"/>
            <w:szCs w:val="24"/>
          </w:rPr>
          <w:t>https://www.cesama.com.br/site/uploads/arquivos/2958/16494418377.pdf</w:t>
        </w:r>
      </w:hyperlink>
      <w:r w:rsidR="00E04690" w:rsidRPr="00513511">
        <w:rPr>
          <w:rFonts w:eastAsia="Arial Unicode MS" w:cs="Arial"/>
          <w:bCs/>
          <w:sz w:val="24"/>
          <w:szCs w:val="24"/>
        </w:rPr>
        <w:t>, bem como na legislação municipal civil e ambiental aplicáveis ao objeto deste Contrato.</w:t>
      </w:r>
    </w:p>
    <w:p w14:paraId="24E65E23" w14:textId="77777777" w:rsidR="00660B1D" w:rsidRPr="00513511" w:rsidRDefault="00660B1D" w:rsidP="00A5213F">
      <w:pPr>
        <w:pStyle w:val="Ttulo3"/>
        <w:widowControl w:val="0"/>
        <w:numPr>
          <w:ilvl w:val="2"/>
          <w:numId w:val="42"/>
        </w:numPr>
        <w:tabs>
          <w:tab w:val="clear" w:pos="0"/>
          <w:tab w:val="num" w:pos="360"/>
          <w:tab w:val="left" w:pos="708"/>
          <w:tab w:val="num" w:pos="3240"/>
        </w:tabs>
        <w:spacing w:before="480" w:line="360" w:lineRule="auto"/>
        <w:ind w:right="-142"/>
        <w:jc w:val="both"/>
        <w:rPr>
          <w:rFonts w:cs="Arial"/>
          <w:sz w:val="24"/>
          <w:szCs w:val="24"/>
        </w:rPr>
      </w:pPr>
      <w:r w:rsidRPr="00513511">
        <w:rPr>
          <w:rFonts w:cs="Arial"/>
          <w:sz w:val="24"/>
          <w:szCs w:val="24"/>
        </w:rPr>
        <w:t>CLÁUSULA DÉCIMA QUARTA – LGPD</w:t>
      </w:r>
    </w:p>
    <w:p w14:paraId="34B61B30" w14:textId="77777777" w:rsidR="00660B1D" w:rsidRPr="00513511" w:rsidRDefault="00660B1D" w:rsidP="00A5213F">
      <w:pPr>
        <w:spacing w:before="120" w:line="360" w:lineRule="auto"/>
        <w:ind w:right="-142"/>
        <w:rPr>
          <w:rFonts w:cs="Arial"/>
          <w:sz w:val="24"/>
          <w:szCs w:val="24"/>
        </w:rPr>
      </w:pPr>
      <w:r w:rsidRPr="00513511">
        <w:rPr>
          <w:rFonts w:cs="Arial"/>
          <w:sz w:val="24"/>
          <w:szCs w:val="24"/>
        </w:rPr>
        <w:t xml:space="preserve">14.1. As partes, por si e seus colaboradores, obrigam-se a atuar no presente contrato em conformidade com a legislação vigente (Lei nº 13.709/2018) sob a proteção de dados pessoais e as determinações de órgãos reguladores/fiscalizadores sobre matéria. </w:t>
      </w:r>
    </w:p>
    <w:p w14:paraId="493DDC4D" w14:textId="77777777" w:rsidR="00660B1D" w:rsidRPr="00513511" w:rsidRDefault="00660B1D" w:rsidP="00A5213F">
      <w:pPr>
        <w:spacing w:before="120" w:line="360" w:lineRule="auto"/>
        <w:ind w:right="-142"/>
        <w:rPr>
          <w:rFonts w:cs="Arial"/>
          <w:sz w:val="24"/>
          <w:szCs w:val="24"/>
        </w:rPr>
      </w:pPr>
      <w:r w:rsidRPr="00513511">
        <w:rPr>
          <w:rFonts w:cs="Arial"/>
          <w:sz w:val="24"/>
          <w:szCs w:val="24"/>
        </w:rPr>
        <w:t>14.2.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653943F9" w14:textId="77777777" w:rsidR="00660B1D" w:rsidRPr="00513511" w:rsidRDefault="00660B1D" w:rsidP="00A5213F">
      <w:pPr>
        <w:spacing w:before="120" w:line="360" w:lineRule="auto"/>
        <w:ind w:right="-142"/>
        <w:rPr>
          <w:rFonts w:cs="Arial"/>
          <w:sz w:val="24"/>
          <w:szCs w:val="24"/>
        </w:rPr>
      </w:pPr>
      <w:r w:rsidRPr="00513511">
        <w:rPr>
          <w:rFonts w:cs="Arial"/>
          <w:sz w:val="24"/>
          <w:szCs w:val="24"/>
        </w:rPr>
        <w:t xml:space="preserve">14.3.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w:t>
      </w:r>
      <w:r w:rsidRPr="00513511">
        <w:rPr>
          <w:rFonts w:cs="Arial"/>
          <w:sz w:val="24"/>
          <w:szCs w:val="24"/>
        </w:rPr>
        <w:lastRenderedPageBreak/>
        <w:t xml:space="preserve">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60F184AB" w14:textId="77777777" w:rsidR="00660B1D" w:rsidRPr="00513511" w:rsidRDefault="00660B1D" w:rsidP="00A5213F">
      <w:pPr>
        <w:spacing w:before="120" w:line="360" w:lineRule="auto"/>
        <w:ind w:right="-142"/>
        <w:rPr>
          <w:rFonts w:cs="Arial"/>
          <w:sz w:val="24"/>
          <w:szCs w:val="24"/>
        </w:rPr>
      </w:pPr>
      <w:r w:rsidRPr="00513511">
        <w:rPr>
          <w:rFonts w:cs="Arial"/>
          <w:sz w:val="24"/>
          <w:szCs w:val="24"/>
        </w:rPr>
        <w:t xml:space="preserve">14.4.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513511">
        <w:rPr>
          <w:rFonts w:cs="Arial"/>
          <w:sz w:val="24"/>
          <w:szCs w:val="24"/>
        </w:rPr>
        <w:t>autorizadas</w:t>
      </w:r>
      <w:proofErr w:type="gramEnd"/>
      <w:r w:rsidRPr="00513511">
        <w:rPr>
          <w:rFonts w:cs="Arial"/>
          <w:sz w:val="24"/>
          <w:szCs w:val="24"/>
        </w:rPr>
        <w:t xml:space="preserve"> pela Cesama. </w:t>
      </w:r>
    </w:p>
    <w:p w14:paraId="2C7B6C77" w14:textId="77777777" w:rsidR="00660B1D" w:rsidRPr="00513511" w:rsidRDefault="00660B1D" w:rsidP="00A5213F">
      <w:pPr>
        <w:spacing w:before="120" w:line="360" w:lineRule="auto"/>
        <w:ind w:right="-142"/>
        <w:rPr>
          <w:rFonts w:cs="Arial"/>
          <w:sz w:val="24"/>
          <w:szCs w:val="24"/>
        </w:rPr>
      </w:pPr>
      <w:r w:rsidRPr="00513511">
        <w:rPr>
          <w:rFonts w:cs="Arial"/>
          <w:sz w:val="24"/>
          <w:szCs w:val="24"/>
        </w:rPr>
        <w:t xml:space="preserve">14.5.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a outra parte, que terá o direito de rescindir o contrato, sem qualquer ônus, multa ou encargo. </w:t>
      </w:r>
    </w:p>
    <w:p w14:paraId="15FCCAA1" w14:textId="77777777" w:rsidR="00660B1D" w:rsidRPr="00513511" w:rsidRDefault="00660B1D" w:rsidP="00A5213F">
      <w:pPr>
        <w:spacing w:before="120" w:line="360" w:lineRule="auto"/>
        <w:ind w:right="-142"/>
        <w:rPr>
          <w:rFonts w:cs="Arial"/>
          <w:sz w:val="24"/>
          <w:szCs w:val="24"/>
        </w:rPr>
      </w:pPr>
      <w:r w:rsidRPr="00513511">
        <w:rPr>
          <w:rFonts w:cs="Arial"/>
          <w:sz w:val="24"/>
          <w:szCs w:val="24"/>
        </w:rPr>
        <w:t>14.6. A CONTRATADA deverá envidar todos os esforços técnicos e organizacionais para garantir a segurança dos dados pessoais que lhe forem confiados em razão da relação estabelecida por meio do presente contrato.</w:t>
      </w:r>
    </w:p>
    <w:p w14:paraId="1DF63B36" w14:textId="77777777" w:rsidR="00660B1D" w:rsidRPr="00513511" w:rsidRDefault="00660B1D" w:rsidP="00A5213F">
      <w:pPr>
        <w:spacing w:before="120" w:line="360" w:lineRule="auto"/>
        <w:ind w:right="-142"/>
        <w:rPr>
          <w:rFonts w:cs="Arial"/>
          <w:sz w:val="24"/>
          <w:szCs w:val="24"/>
        </w:rPr>
      </w:pPr>
      <w:r w:rsidRPr="00513511">
        <w:rPr>
          <w:rFonts w:cs="Arial"/>
          <w:sz w:val="24"/>
          <w:szCs w:val="24"/>
        </w:rPr>
        <w:t xml:space="preserve">14.7.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0A4A4D5A" w14:textId="77777777" w:rsidR="00660B1D" w:rsidRPr="00513511" w:rsidRDefault="00660B1D" w:rsidP="00A5213F">
      <w:pPr>
        <w:spacing w:before="120" w:line="360" w:lineRule="auto"/>
        <w:ind w:right="-142"/>
        <w:rPr>
          <w:rFonts w:cs="Arial"/>
          <w:sz w:val="24"/>
          <w:szCs w:val="24"/>
        </w:rPr>
      </w:pPr>
      <w:r w:rsidRPr="00513511">
        <w:rPr>
          <w:rFonts w:cs="Arial"/>
          <w:sz w:val="24"/>
          <w:szCs w:val="24"/>
        </w:rPr>
        <w:t xml:space="preserve">14.8.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w:t>
      </w:r>
      <w:r w:rsidRPr="00513511">
        <w:rPr>
          <w:rFonts w:cs="Arial"/>
          <w:sz w:val="24"/>
          <w:szCs w:val="24"/>
        </w:rPr>
        <w:lastRenderedPageBreak/>
        <w:t xml:space="preserve">forem requeridas. Também deverá proceder à notificação da Autoridade Nacional de Proteção de Dados (ANPD) e aos titulares afetados pelo incidente. </w:t>
      </w:r>
    </w:p>
    <w:p w14:paraId="5F863B27" w14:textId="77777777" w:rsidR="00660B1D" w:rsidRPr="00513511" w:rsidRDefault="00660B1D" w:rsidP="00A5213F">
      <w:pPr>
        <w:spacing w:before="120" w:line="360" w:lineRule="auto"/>
        <w:ind w:right="-142"/>
        <w:rPr>
          <w:rFonts w:cs="Arial"/>
          <w:sz w:val="24"/>
          <w:szCs w:val="24"/>
        </w:rPr>
      </w:pPr>
      <w:r w:rsidRPr="00513511">
        <w:rPr>
          <w:rFonts w:cs="Arial"/>
          <w:sz w:val="24"/>
          <w:szCs w:val="24"/>
        </w:rPr>
        <w:t>14.9.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3B982F9E" w14:textId="77777777" w:rsidR="008C0CE1" w:rsidRPr="00513511" w:rsidRDefault="008C0CE1" w:rsidP="00A5213F">
      <w:pPr>
        <w:pStyle w:val="Recuodecorpodetexto3"/>
        <w:tabs>
          <w:tab w:val="left" w:pos="-4820"/>
          <w:tab w:val="left" w:pos="9142"/>
        </w:tabs>
        <w:spacing w:before="480"/>
        <w:ind w:left="0" w:right="-142"/>
        <w:rPr>
          <w:rFonts w:eastAsia="Arial Unicode MS"/>
          <w:b/>
          <w:bCs/>
          <w:color w:val="auto"/>
          <w:szCs w:val="24"/>
        </w:rPr>
      </w:pPr>
      <w:r w:rsidRPr="00513511">
        <w:rPr>
          <w:rFonts w:eastAsia="Arial Unicode MS"/>
          <w:b/>
          <w:color w:val="auto"/>
          <w:szCs w:val="24"/>
        </w:rPr>
        <w:t>CLÁUSULA DÉCIMA QU</w:t>
      </w:r>
      <w:r w:rsidR="00660B1D" w:rsidRPr="00513511">
        <w:rPr>
          <w:rFonts w:eastAsia="Arial Unicode MS"/>
          <w:b/>
          <w:color w:val="auto"/>
          <w:szCs w:val="24"/>
        </w:rPr>
        <w:t>INTA</w:t>
      </w:r>
      <w:r w:rsidRPr="00513511">
        <w:rPr>
          <w:rFonts w:eastAsia="Arial Unicode MS"/>
          <w:b/>
          <w:color w:val="auto"/>
          <w:szCs w:val="24"/>
        </w:rPr>
        <w:t>: FORO</w:t>
      </w:r>
    </w:p>
    <w:p w14:paraId="5867A22E" w14:textId="77777777" w:rsidR="008C0CE1" w:rsidRPr="00513511" w:rsidRDefault="008C0CE1" w:rsidP="00A5213F">
      <w:pPr>
        <w:pStyle w:val="Recuodecorpodetexto3"/>
        <w:tabs>
          <w:tab w:val="left" w:pos="3117"/>
          <w:tab w:val="left" w:pos="9142"/>
        </w:tabs>
        <w:spacing w:before="120" w:line="360" w:lineRule="auto"/>
        <w:ind w:left="0" w:right="-142"/>
        <w:rPr>
          <w:rFonts w:eastAsia="Arial Unicode MS"/>
          <w:bCs/>
          <w:color w:val="auto"/>
          <w:szCs w:val="24"/>
        </w:rPr>
      </w:pPr>
      <w:r w:rsidRPr="00513511">
        <w:rPr>
          <w:rFonts w:eastAsia="Arial Unicode MS"/>
          <w:bCs/>
          <w:color w:val="auto"/>
          <w:szCs w:val="24"/>
        </w:rPr>
        <w:t>1</w:t>
      </w:r>
      <w:r w:rsidR="00660B1D" w:rsidRPr="00513511">
        <w:rPr>
          <w:rFonts w:eastAsia="Arial Unicode MS"/>
          <w:bCs/>
          <w:color w:val="auto"/>
          <w:szCs w:val="24"/>
        </w:rPr>
        <w:t>5</w:t>
      </w:r>
      <w:r w:rsidRPr="00513511">
        <w:rPr>
          <w:rFonts w:eastAsia="Arial Unicode MS"/>
          <w:bCs/>
          <w:color w:val="auto"/>
          <w:szCs w:val="24"/>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1AC59A20" w14:textId="77777777" w:rsidR="008C0CE1" w:rsidRPr="00513511" w:rsidRDefault="008C0CE1" w:rsidP="00A5213F">
      <w:pPr>
        <w:pStyle w:val="Corpodetexto"/>
        <w:spacing w:before="120" w:line="360" w:lineRule="auto"/>
        <w:ind w:right="-142"/>
        <w:rPr>
          <w:rFonts w:eastAsia="Arial Unicode MS" w:cs="Arial"/>
          <w:sz w:val="24"/>
          <w:szCs w:val="24"/>
        </w:rPr>
      </w:pPr>
      <w:r w:rsidRPr="00513511">
        <w:rPr>
          <w:rFonts w:eastAsia="Arial Unicode MS" w:cs="Arial"/>
          <w:sz w:val="24"/>
          <w:szCs w:val="24"/>
        </w:rPr>
        <w:t>Por estarem assim justos e contratados, lavrou-se o este Contrato, que vai assinado pelas partes, na presença de duas testemunhas.</w:t>
      </w:r>
    </w:p>
    <w:p w14:paraId="29B6882E" w14:textId="77777777" w:rsidR="008C0CE1" w:rsidRPr="00513511" w:rsidRDefault="008C0CE1" w:rsidP="00A5213F">
      <w:pPr>
        <w:spacing w:before="120"/>
        <w:ind w:right="-142"/>
        <w:jc w:val="center"/>
        <w:rPr>
          <w:rFonts w:eastAsia="Arial Unicode MS" w:cs="Arial"/>
          <w:sz w:val="24"/>
          <w:szCs w:val="24"/>
        </w:rPr>
      </w:pPr>
    </w:p>
    <w:p w14:paraId="5A931C49" w14:textId="77777777" w:rsidR="008C0CE1" w:rsidRPr="00513511" w:rsidRDefault="008C0CE1" w:rsidP="00A5213F">
      <w:pPr>
        <w:spacing w:before="120"/>
        <w:ind w:right="-142"/>
        <w:jc w:val="center"/>
        <w:rPr>
          <w:rFonts w:eastAsia="Arial Unicode MS" w:cs="Arial"/>
          <w:sz w:val="24"/>
          <w:szCs w:val="24"/>
        </w:rPr>
      </w:pPr>
      <w:r w:rsidRPr="00513511">
        <w:rPr>
          <w:rFonts w:eastAsia="Arial Unicode MS" w:cs="Arial"/>
          <w:sz w:val="24"/>
          <w:szCs w:val="24"/>
        </w:rPr>
        <w:t xml:space="preserve">Juiz de Fora, ......  </w:t>
      </w:r>
      <w:r w:rsidR="009A1E4F" w:rsidRPr="00513511">
        <w:rPr>
          <w:rFonts w:eastAsia="Arial Unicode MS" w:cs="Arial"/>
          <w:sz w:val="24"/>
          <w:szCs w:val="24"/>
        </w:rPr>
        <w:t>de ................... de 2022</w:t>
      </w:r>
    </w:p>
    <w:p w14:paraId="58B0F29C" w14:textId="77777777" w:rsidR="008C0CE1" w:rsidRPr="00513511" w:rsidRDefault="008C0CE1" w:rsidP="00A5213F">
      <w:pPr>
        <w:spacing w:before="120"/>
        <w:ind w:right="-142"/>
        <w:jc w:val="center"/>
        <w:rPr>
          <w:rFonts w:eastAsia="Arial Unicode MS" w:cs="Arial"/>
          <w:sz w:val="24"/>
          <w:szCs w:val="24"/>
        </w:rPr>
      </w:pPr>
    </w:p>
    <w:p w14:paraId="17583F90" w14:textId="77777777" w:rsidR="000828A2" w:rsidRPr="00513511" w:rsidRDefault="000828A2" w:rsidP="00A5213F">
      <w:pPr>
        <w:spacing w:before="120"/>
        <w:ind w:right="-142"/>
        <w:jc w:val="center"/>
        <w:rPr>
          <w:rFonts w:eastAsia="Arial Unicode MS" w:cs="Arial"/>
          <w:sz w:val="24"/>
          <w:szCs w:val="24"/>
        </w:rPr>
      </w:pPr>
    </w:p>
    <w:p w14:paraId="2F8B3894" w14:textId="77777777" w:rsidR="000828A2" w:rsidRPr="00513511" w:rsidRDefault="000828A2" w:rsidP="00A5213F">
      <w:pPr>
        <w:spacing w:before="120"/>
        <w:ind w:right="-142"/>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8C0CE1" w:rsidRPr="00513511" w14:paraId="0D0A7265" w14:textId="77777777" w:rsidTr="002A46EA">
        <w:trPr>
          <w:jc w:val="center"/>
        </w:trPr>
        <w:tc>
          <w:tcPr>
            <w:tcW w:w="5079" w:type="dxa"/>
          </w:tcPr>
          <w:p w14:paraId="0B064143" w14:textId="77777777" w:rsidR="008C0CE1" w:rsidRPr="00513511" w:rsidRDefault="008C0CE1" w:rsidP="00A5213F">
            <w:pPr>
              <w:ind w:right="-142"/>
              <w:jc w:val="center"/>
              <w:rPr>
                <w:rFonts w:eastAsia="Arial Unicode MS" w:cs="Arial"/>
                <w:sz w:val="24"/>
                <w:szCs w:val="24"/>
              </w:rPr>
            </w:pPr>
          </w:p>
          <w:p w14:paraId="0A02635C" w14:textId="77777777" w:rsidR="008C0CE1" w:rsidRPr="00513511" w:rsidRDefault="008C0CE1" w:rsidP="00A5213F">
            <w:pPr>
              <w:ind w:right="-142"/>
              <w:jc w:val="center"/>
              <w:rPr>
                <w:rFonts w:eastAsia="Arial Unicode MS" w:cs="Arial"/>
                <w:bCs/>
                <w:sz w:val="24"/>
                <w:szCs w:val="24"/>
              </w:rPr>
            </w:pPr>
            <w:r w:rsidRPr="00513511">
              <w:rPr>
                <w:rFonts w:eastAsia="Arial Unicode MS" w:cs="Arial"/>
                <w:sz w:val="24"/>
                <w:szCs w:val="24"/>
              </w:rPr>
              <w:t>Júlio César Teixeira</w:t>
            </w:r>
          </w:p>
          <w:p w14:paraId="18AA86DB" w14:textId="77777777" w:rsidR="008C0CE1" w:rsidRPr="00513511" w:rsidRDefault="008C0CE1" w:rsidP="00A5213F">
            <w:pPr>
              <w:ind w:right="-142"/>
              <w:jc w:val="center"/>
              <w:rPr>
                <w:rFonts w:eastAsia="Arial Unicode MS" w:cs="Arial"/>
                <w:bCs/>
                <w:kern w:val="2"/>
                <w:sz w:val="24"/>
                <w:szCs w:val="24"/>
                <w:lang w:eastAsia="en-US"/>
              </w:rPr>
            </w:pPr>
            <w:r w:rsidRPr="00513511">
              <w:rPr>
                <w:rFonts w:eastAsia="Arial Unicode MS" w:cs="Arial"/>
                <w:bCs/>
                <w:sz w:val="24"/>
                <w:szCs w:val="24"/>
              </w:rPr>
              <w:t>Diretor-Presidente – CESAMA</w:t>
            </w:r>
          </w:p>
        </w:tc>
        <w:tc>
          <w:tcPr>
            <w:tcW w:w="4251" w:type="dxa"/>
          </w:tcPr>
          <w:p w14:paraId="61044F81" w14:textId="77777777" w:rsidR="008C0CE1" w:rsidRPr="00513511" w:rsidRDefault="008C0CE1" w:rsidP="00A5213F">
            <w:pPr>
              <w:ind w:right="-142"/>
              <w:jc w:val="center"/>
              <w:rPr>
                <w:rFonts w:eastAsia="Arial Unicode MS" w:cs="Arial"/>
                <w:bCs/>
                <w:sz w:val="24"/>
                <w:szCs w:val="24"/>
              </w:rPr>
            </w:pPr>
          </w:p>
          <w:p w14:paraId="7D6B00CB" w14:textId="77777777" w:rsidR="008C0CE1" w:rsidRPr="00513511" w:rsidRDefault="00CB19E1" w:rsidP="00A5213F">
            <w:pPr>
              <w:ind w:right="-142"/>
              <w:jc w:val="center"/>
              <w:rPr>
                <w:rFonts w:eastAsia="Arial Unicode MS" w:cs="Arial"/>
                <w:bCs/>
                <w:kern w:val="2"/>
                <w:sz w:val="24"/>
                <w:szCs w:val="24"/>
                <w:lang w:eastAsia="en-US"/>
              </w:rPr>
            </w:pPr>
            <w:r w:rsidRPr="00513511">
              <w:rPr>
                <w:rFonts w:eastAsia="Arial Unicode MS" w:cs="Arial"/>
                <w:bCs/>
                <w:sz w:val="24"/>
                <w:szCs w:val="24"/>
              </w:rPr>
              <w:t>Instituto de Previdência e Assistência Odontológica Ltda</w:t>
            </w:r>
          </w:p>
        </w:tc>
      </w:tr>
    </w:tbl>
    <w:p w14:paraId="64D34FE6" w14:textId="77777777" w:rsidR="008C0CE1" w:rsidRPr="00513511" w:rsidRDefault="008C0CE1" w:rsidP="00A5213F">
      <w:pPr>
        <w:pStyle w:val="Ttulo6"/>
        <w:tabs>
          <w:tab w:val="clear" w:pos="0"/>
        </w:tabs>
        <w:spacing w:before="60" w:after="0"/>
        <w:ind w:right="-142"/>
        <w:jc w:val="both"/>
        <w:rPr>
          <w:rFonts w:eastAsia="Arial Unicode MS"/>
          <w:b w:val="0"/>
          <w:color w:val="auto"/>
          <w:szCs w:val="24"/>
          <w:u w:val="none"/>
        </w:rPr>
      </w:pPr>
    </w:p>
    <w:p w14:paraId="19AD2823" w14:textId="77777777" w:rsidR="000828A2" w:rsidRPr="00513511" w:rsidRDefault="000828A2" w:rsidP="00A5213F">
      <w:pPr>
        <w:ind w:right="-142"/>
        <w:rPr>
          <w:rFonts w:eastAsia="Arial Unicode MS"/>
          <w:sz w:val="24"/>
          <w:szCs w:val="24"/>
        </w:rPr>
      </w:pPr>
    </w:p>
    <w:p w14:paraId="22E98AAD" w14:textId="77777777" w:rsidR="000828A2" w:rsidRPr="00513511" w:rsidRDefault="000828A2" w:rsidP="00A5213F">
      <w:pPr>
        <w:ind w:right="-142"/>
        <w:rPr>
          <w:rFonts w:eastAsia="Arial Unicode MS"/>
          <w:sz w:val="24"/>
          <w:szCs w:val="24"/>
        </w:rPr>
      </w:pPr>
    </w:p>
    <w:p w14:paraId="7479DF05" w14:textId="77777777" w:rsidR="000828A2" w:rsidRPr="00513511" w:rsidRDefault="000828A2" w:rsidP="00A5213F">
      <w:pPr>
        <w:ind w:right="-142"/>
        <w:rPr>
          <w:rFonts w:eastAsia="Arial Unicode MS"/>
          <w:sz w:val="24"/>
          <w:szCs w:val="24"/>
        </w:rPr>
      </w:pPr>
    </w:p>
    <w:p w14:paraId="026DAA4C" w14:textId="77777777" w:rsidR="000828A2" w:rsidRPr="00513511" w:rsidRDefault="000828A2" w:rsidP="00A5213F">
      <w:pPr>
        <w:ind w:right="-142"/>
        <w:rPr>
          <w:rFonts w:eastAsia="Arial Unicode MS"/>
          <w:sz w:val="24"/>
          <w:szCs w:val="24"/>
        </w:rPr>
      </w:pPr>
    </w:p>
    <w:p w14:paraId="442AD33E" w14:textId="77777777" w:rsidR="008C0CE1" w:rsidRPr="00513511" w:rsidRDefault="008C0CE1" w:rsidP="00A5213F">
      <w:pPr>
        <w:pStyle w:val="Ttulo6"/>
        <w:tabs>
          <w:tab w:val="clear" w:pos="0"/>
        </w:tabs>
        <w:spacing w:before="60" w:after="0"/>
        <w:ind w:right="-142"/>
        <w:jc w:val="both"/>
        <w:rPr>
          <w:rFonts w:eastAsia="Arial Unicode MS"/>
          <w:b w:val="0"/>
          <w:color w:val="auto"/>
          <w:szCs w:val="24"/>
        </w:rPr>
      </w:pPr>
      <w:r w:rsidRPr="00513511">
        <w:rPr>
          <w:rFonts w:eastAsia="Arial Unicode MS"/>
          <w:b w:val="0"/>
          <w:color w:val="auto"/>
          <w:szCs w:val="24"/>
          <w:u w:val="none"/>
        </w:rPr>
        <w:t>Testemunhas: ___________________</w:t>
      </w:r>
      <w:r w:rsidRPr="00513511">
        <w:rPr>
          <w:rFonts w:eastAsia="Arial Unicode MS"/>
          <w:b w:val="0"/>
          <w:color w:val="auto"/>
          <w:szCs w:val="24"/>
          <w:u w:val="none"/>
        </w:rPr>
        <w:tab/>
        <w:t xml:space="preserve">             _______________________</w:t>
      </w:r>
    </w:p>
    <w:p w14:paraId="39F6BCC1" w14:textId="77777777" w:rsidR="008C0CE1" w:rsidRPr="00513511" w:rsidRDefault="008C0CE1" w:rsidP="00A5213F">
      <w:pPr>
        <w:spacing w:before="120" w:line="360" w:lineRule="auto"/>
        <w:ind w:right="-142"/>
        <w:rPr>
          <w:rFonts w:cs="Arial"/>
          <w:sz w:val="24"/>
          <w:szCs w:val="24"/>
        </w:rPr>
      </w:pPr>
    </w:p>
    <w:p w14:paraId="49B410AE" w14:textId="77777777" w:rsidR="0013162B" w:rsidRPr="00513511" w:rsidRDefault="0013162B" w:rsidP="00A5213F">
      <w:pPr>
        <w:spacing w:line="480" w:lineRule="auto"/>
        <w:ind w:right="-142"/>
        <w:jc w:val="center"/>
        <w:rPr>
          <w:sz w:val="24"/>
          <w:szCs w:val="24"/>
        </w:rPr>
      </w:pPr>
    </w:p>
    <w:sectPr w:rsidR="0013162B" w:rsidRPr="00513511" w:rsidSect="00CB5ADE">
      <w:headerReference w:type="even" r:id="rId11"/>
      <w:headerReference w:type="default" r:id="rId12"/>
      <w:footerReference w:type="default" r:id="rId13"/>
      <w:footnotePr>
        <w:pos w:val="beneathText"/>
      </w:footnotePr>
      <w:pgSz w:w="11907" w:h="16840" w:code="9"/>
      <w:pgMar w:top="1417" w:right="1701" w:bottom="1417"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326F" w14:textId="77777777" w:rsidR="007534F7" w:rsidRDefault="007534F7">
      <w:r>
        <w:separator/>
      </w:r>
    </w:p>
  </w:endnote>
  <w:endnote w:type="continuationSeparator" w:id="0">
    <w:p w14:paraId="7AC830D2" w14:textId="77777777" w:rsidR="007534F7" w:rsidRDefault="0075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8972" w14:textId="77777777" w:rsidR="007534F7" w:rsidRDefault="007534F7"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31BAA2CC" w14:textId="77777777" w:rsidR="007534F7" w:rsidRPr="00DC08CD" w:rsidRDefault="007534F7"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6004316B" w14:textId="77777777" w:rsidR="007534F7" w:rsidRDefault="007534F7"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1BE8B063" w14:textId="77777777" w:rsidR="007534F7" w:rsidRPr="00262B4E" w:rsidRDefault="007534F7"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8C389A0" w14:textId="77777777" w:rsidR="007534F7" w:rsidRPr="001231C3" w:rsidRDefault="007534F7"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B183" w14:textId="77777777" w:rsidR="007534F7" w:rsidRDefault="007534F7">
      <w:r>
        <w:separator/>
      </w:r>
    </w:p>
  </w:footnote>
  <w:footnote w:type="continuationSeparator" w:id="0">
    <w:p w14:paraId="78C2E1EA" w14:textId="77777777" w:rsidR="007534F7" w:rsidRDefault="0075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7F03" w14:textId="77777777" w:rsidR="007534F7" w:rsidRDefault="007534F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7B5DF2" w14:textId="77777777" w:rsidR="007534F7" w:rsidRDefault="007534F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DEFB" w14:textId="77777777" w:rsidR="007534F7" w:rsidRDefault="00513511" w:rsidP="00DE135D">
    <w:pPr>
      <w:pStyle w:val="Cabealho"/>
      <w:spacing w:after="240"/>
      <w:jc w:val="center"/>
    </w:pPr>
    <w:r>
      <w:rPr>
        <w:noProof/>
        <w:lang w:eastAsia="pt-BR"/>
      </w:rPr>
      <w:pict w14:anchorId="25658E9B">
        <v:oval id="Oval 5" o:spid="_x0000_s5121"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14:paraId="16CCD5A5" w14:textId="77777777" w:rsidR="007534F7" w:rsidRPr="007B3ED8" w:rsidRDefault="007534F7" w:rsidP="002D07C4">
                <w:pPr>
                  <w:jc w:val="center"/>
                  <w:rPr>
                    <w:rFonts w:cs="Arial"/>
                    <w:b/>
                    <w:sz w:val="12"/>
                    <w:szCs w:val="12"/>
                  </w:rPr>
                </w:pPr>
                <w:r w:rsidRPr="007B3ED8">
                  <w:rPr>
                    <w:rFonts w:cs="Arial"/>
                    <w:b/>
                    <w:sz w:val="12"/>
                    <w:szCs w:val="12"/>
                  </w:rPr>
                  <w:t xml:space="preserve">CESAMA </w:t>
                </w:r>
              </w:p>
              <w:p w14:paraId="4B2CEA11" w14:textId="77777777" w:rsidR="007534F7" w:rsidRPr="007B3ED8" w:rsidRDefault="007534F7" w:rsidP="002D07C4">
                <w:pPr>
                  <w:jc w:val="center"/>
                  <w:rPr>
                    <w:rFonts w:cs="Arial"/>
                    <w:b/>
                    <w:sz w:val="12"/>
                    <w:szCs w:val="12"/>
                  </w:rPr>
                </w:pPr>
                <w:r w:rsidRPr="007B3ED8">
                  <w:rPr>
                    <w:rFonts w:cs="Arial"/>
                    <w:b/>
                    <w:sz w:val="12"/>
                    <w:szCs w:val="12"/>
                  </w:rPr>
                  <w:t>DELC</w:t>
                </w:r>
              </w:p>
              <w:p w14:paraId="151C60D3" w14:textId="77777777" w:rsidR="007534F7" w:rsidRDefault="007534F7" w:rsidP="002D07C4">
                <w:pPr>
                  <w:spacing w:before="60"/>
                  <w:jc w:val="center"/>
                  <w:rPr>
                    <w:rFonts w:cs="Arial"/>
                    <w:b/>
                    <w:sz w:val="12"/>
                    <w:szCs w:val="12"/>
                  </w:rPr>
                </w:pPr>
                <w:r w:rsidRPr="007B3ED8">
                  <w:rPr>
                    <w:rFonts w:cs="Arial"/>
                    <w:b/>
                    <w:sz w:val="12"/>
                    <w:szCs w:val="12"/>
                  </w:rPr>
                  <w:t>Folha nº.</w:t>
                </w:r>
              </w:p>
              <w:p w14:paraId="7CBB3F89" w14:textId="77777777" w:rsidR="007534F7" w:rsidRPr="007B3ED8" w:rsidRDefault="007534F7" w:rsidP="002D07C4">
                <w:pPr>
                  <w:spacing w:before="120"/>
                  <w:jc w:val="center"/>
                  <w:rPr>
                    <w:rFonts w:cs="Arial"/>
                    <w:b/>
                    <w:sz w:val="12"/>
                    <w:szCs w:val="12"/>
                  </w:rPr>
                </w:pPr>
                <w:r w:rsidRPr="007B3ED8">
                  <w:rPr>
                    <w:rFonts w:cs="Arial"/>
                    <w:b/>
                    <w:sz w:val="12"/>
                    <w:szCs w:val="12"/>
                  </w:rPr>
                  <w:t>_________</w:t>
                </w:r>
              </w:p>
            </w:txbxContent>
          </v:textbox>
        </v:oval>
      </w:pict>
    </w:r>
    <w:r w:rsidR="007534F7" w:rsidRPr="00262B4E">
      <w:rPr>
        <w:noProof/>
        <w:sz w:val="16"/>
        <w:szCs w:val="16"/>
        <w:lang w:eastAsia="pt-BR"/>
      </w:rPr>
      <w:drawing>
        <wp:inline distT="0" distB="0" distL="0" distR="0" wp14:anchorId="441CA2A8" wp14:editId="1998D269">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767166C"/>
    <w:multiLevelType w:val="hybridMultilevel"/>
    <w:tmpl w:val="A28E9B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FA409B"/>
    <w:multiLevelType w:val="hybridMultilevel"/>
    <w:tmpl w:val="9806A6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4"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796F61"/>
    <w:multiLevelType w:val="multilevel"/>
    <w:tmpl w:val="7DCEC474"/>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8"/>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30F4711"/>
    <w:multiLevelType w:val="hybridMultilevel"/>
    <w:tmpl w:val="67825FA4"/>
    <w:lvl w:ilvl="0" w:tplc="04160017">
      <w:start w:val="1"/>
      <w:numFmt w:val="lowerLetter"/>
      <w:lvlText w:val="%1)"/>
      <w:lvlJc w:val="left"/>
      <w:pPr>
        <w:ind w:left="644" w:hanging="360"/>
      </w:pPr>
    </w:lvl>
    <w:lvl w:ilvl="1" w:tplc="04160017">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1"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6133296">
    <w:abstractNumId w:val="0"/>
  </w:num>
  <w:num w:numId="2" w16cid:durableId="458187039">
    <w:abstractNumId w:val="20"/>
  </w:num>
  <w:num w:numId="3" w16cid:durableId="2026444247">
    <w:abstractNumId w:val="40"/>
  </w:num>
  <w:num w:numId="4" w16cid:durableId="1478111363">
    <w:abstractNumId w:val="42"/>
  </w:num>
  <w:num w:numId="5" w16cid:durableId="516890839">
    <w:abstractNumId w:val="35"/>
  </w:num>
  <w:num w:numId="6" w16cid:durableId="248738966">
    <w:abstractNumId w:val="14"/>
  </w:num>
  <w:num w:numId="7" w16cid:durableId="1282221105">
    <w:abstractNumId w:val="43"/>
  </w:num>
  <w:num w:numId="8" w16cid:durableId="926036193">
    <w:abstractNumId w:val="17"/>
  </w:num>
  <w:num w:numId="9" w16cid:durableId="1857692174">
    <w:abstractNumId w:val="33"/>
  </w:num>
  <w:num w:numId="10" w16cid:durableId="1392195623">
    <w:abstractNumId w:val="13"/>
  </w:num>
  <w:num w:numId="11" w16cid:durableId="855730072">
    <w:abstractNumId w:val="39"/>
  </w:num>
  <w:num w:numId="12" w16cid:durableId="391392594">
    <w:abstractNumId w:val="8"/>
  </w:num>
  <w:num w:numId="13" w16cid:durableId="1612399973">
    <w:abstractNumId w:val="9"/>
  </w:num>
  <w:num w:numId="14" w16cid:durableId="1561474870">
    <w:abstractNumId w:val="22"/>
  </w:num>
  <w:num w:numId="15" w16cid:durableId="447507324">
    <w:abstractNumId w:val="15"/>
  </w:num>
  <w:num w:numId="16" w16cid:durableId="841163746">
    <w:abstractNumId w:val="26"/>
  </w:num>
  <w:num w:numId="17" w16cid:durableId="889609341">
    <w:abstractNumId w:val="28"/>
  </w:num>
  <w:num w:numId="18" w16cid:durableId="417675400">
    <w:abstractNumId w:val="5"/>
  </w:num>
  <w:num w:numId="19" w16cid:durableId="1723673426">
    <w:abstractNumId w:val="6"/>
  </w:num>
  <w:num w:numId="20" w16cid:durableId="868295459">
    <w:abstractNumId w:val="16"/>
  </w:num>
  <w:num w:numId="21" w16cid:durableId="1716734422">
    <w:abstractNumId w:val="12"/>
  </w:num>
  <w:num w:numId="22" w16cid:durableId="634024691">
    <w:abstractNumId w:val="19"/>
  </w:num>
  <w:num w:numId="23" w16cid:durableId="1505513595">
    <w:abstractNumId w:val="31"/>
  </w:num>
  <w:num w:numId="24" w16cid:durableId="1808863284">
    <w:abstractNumId w:val="18"/>
  </w:num>
  <w:num w:numId="25" w16cid:durableId="749809973">
    <w:abstractNumId w:val="32"/>
  </w:num>
  <w:num w:numId="26" w16cid:durableId="686642109">
    <w:abstractNumId w:val="36"/>
  </w:num>
  <w:num w:numId="27" w16cid:durableId="255671544">
    <w:abstractNumId w:val="29"/>
  </w:num>
  <w:num w:numId="28" w16cid:durableId="1150639125">
    <w:abstractNumId w:val="10"/>
  </w:num>
  <w:num w:numId="29" w16cid:durableId="492531987">
    <w:abstractNumId w:val="30"/>
  </w:num>
  <w:num w:numId="30" w16cid:durableId="660084608">
    <w:abstractNumId w:val="41"/>
  </w:num>
  <w:num w:numId="31" w16cid:durableId="93944704">
    <w:abstractNumId w:val="27"/>
  </w:num>
  <w:num w:numId="32" w16cid:durableId="589312987">
    <w:abstractNumId w:val="11"/>
  </w:num>
  <w:num w:numId="33" w16cid:durableId="2084254601">
    <w:abstractNumId w:val="23"/>
  </w:num>
  <w:num w:numId="34" w16cid:durableId="1683819239">
    <w:abstractNumId w:val="7"/>
  </w:num>
  <w:num w:numId="35" w16cid:durableId="133765536">
    <w:abstractNumId w:val="34"/>
  </w:num>
  <w:num w:numId="36" w16cid:durableId="570425924">
    <w:abstractNumId w:val="21"/>
  </w:num>
  <w:num w:numId="37" w16cid:durableId="488495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1210789">
    <w:abstractNumId w:val="24"/>
  </w:num>
  <w:num w:numId="39" w16cid:durableId="30961240">
    <w:abstractNumId w:val="25"/>
  </w:num>
  <w:num w:numId="40" w16cid:durableId="170222174">
    <w:abstractNumId w:val="38"/>
  </w:num>
  <w:num w:numId="41" w16cid:durableId="482546244">
    <w:abstractNumId w:val="37"/>
  </w:num>
  <w:num w:numId="42" w16cid:durableId="1051072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5123"/>
    <o:shapelayout v:ext="edit">
      <o:idmap v:ext="edit" data="5"/>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Setting w:name="useWord2013TrackBottomHyphenation" w:uri="http://schemas.microsoft.com/office/word" w:val="1"/>
  </w:compat>
  <w:rsids>
    <w:rsidRoot w:val="00B41EF6"/>
    <w:rsid w:val="0000613E"/>
    <w:rsid w:val="0000635D"/>
    <w:rsid w:val="00007796"/>
    <w:rsid w:val="00007C05"/>
    <w:rsid w:val="00012D24"/>
    <w:rsid w:val="00015DE4"/>
    <w:rsid w:val="00015E95"/>
    <w:rsid w:val="00020938"/>
    <w:rsid w:val="0002195D"/>
    <w:rsid w:val="00022214"/>
    <w:rsid w:val="00022C3D"/>
    <w:rsid w:val="00027C73"/>
    <w:rsid w:val="000316B2"/>
    <w:rsid w:val="000333AF"/>
    <w:rsid w:val="00033B5D"/>
    <w:rsid w:val="00035B0E"/>
    <w:rsid w:val="00037938"/>
    <w:rsid w:val="00041984"/>
    <w:rsid w:val="000424E8"/>
    <w:rsid w:val="00042A34"/>
    <w:rsid w:val="0004341B"/>
    <w:rsid w:val="000462A6"/>
    <w:rsid w:val="00050576"/>
    <w:rsid w:val="000529ED"/>
    <w:rsid w:val="0005421D"/>
    <w:rsid w:val="0005425E"/>
    <w:rsid w:val="00055E3F"/>
    <w:rsid w:val="0005680F"/>
    <w:rsid w:val="00057153"/>
    <w:rsid w:val="000606A4"/>
    <w:rsid w:val="0006185E"/>
    <w:rsid w:val="00062E5E"/>
    <w:rsid w:val="00064E3E"/>
    <w:rsid w:val="000656D5"/>
    <w:rsid w:val="000675F2"/>
    <w:rsid w:val="000713D6"/>
    <w:rsid w:val="000716A9"/>
    <w:rsid w:val="00072F02"/>
    <w:rsid w:val="00075ADF"/>
    <w:rsid w:val="00082551"/>
    <w:rsid w:val="000828A2"/>
    <w:rsid w:val="0008325D"/>
    <w:rsid w:val="0008369D"/>
    <w:rsid w:val="00086FA1"/>
    <w:rsid w:val="00087098"/>
    <w:rsid w:val="000876B7"/>
    <w:rsid w:val="00090CB2"/>
    <w:rsid w:val="00091A21"/>
    <w:rsid w:val="00091CCE"/>
    <w:rsid w:val="00091F5A"/>
    <w:rsid w:val="00092566"/>
    <w:rsid w:val="000949B5"/>
    <w:rsid w:val="00096081"/>
    <w:rsid w:val="00097AC8"/>
    <w:rsid w:val="00097E4C"/>
    <w:rsid w:val="000A40D4"/>
    <w:rsid w:val="000A4614"/>
    <w:rsid w:val="000A7FB7"/>
    <w:rsid w:val="000B395F"/>
    <w:rsid w:val="000B3AC8"/>
    <w:rsid w:val="000C2749"/>
    <w:rsid w:val="000C42BB"/>
    <w:rsid w:val="000D114B"/>
    <w:rsid w:val="000D17E4"/>
    <w:rsid w:val="000D5B47"/>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2D03"/>
    <w:rsid w:val="00114AF7"/>
    <w:rsid w:val="0011752B"/>
    <w:rsid w:val="00120E34"/>
    <w:rsid w:val="001225F3"/>
    <w:rsid w:val="001231C3"/>
    <w:rsid w:val="00123449"/>
    <w:rsid w:val="00123D84"/>
    <w:rsid w:val="001248CA"/>
    <w:rsid w:val="00124B8E"/>
    <w:rsid w:val="00127C29"/>
    <w:rsid w:val="00130DCE"/>
    <w:rsid w:val="0013162B"/>
    <w:rsid w:val="00133EB5"/>
    <w:rsid w:val="00134738"/>
    <w:rsid w:val="00134A0D"/>
    <w:rsid w:val="001352C5"/>
    <w:rsid w:val="00135A54"/>
    <w:rsid w:val="00140911"/>
    <w:rsid w:val="00141562"/>
    <w:rsid w:val="00142A08"/>
    <w:rsid w:val="0015112C"/>
    <w:rsid w:val="00151CE1"/>
    <w:rsid w:val="00153105"/>
    <w:rsid w:val="001533D5"/>
    <w:rsid w:val="00155C17"/>
    <w:rsid w:val="00157615"/>
    <w:rsid w:val="00157E0A"/>
    <w:rsid w:val="00164FD2"/>
    <w:rsid w:val="001663BE"/>
    <w:rsid w:val="001712BA"/>
    <w:rsid w:val="00173A9D"/>
    <w:rsid w:val="00174D68"/>
    <w:rsid w:val="00174DEC"/>
    <w:rsid w:val="00175277"/>
    <w:rsid w:val="001753E7"/>
    <w:rsid w:val="00177912"/>
    <w:rsid w:val="001803FF"/>
    <w:rsid w:val="00183292"/>
    <w:rsid w:val="00183713"/>
    <w:rsid w:val="00183760"/>
    <w:rsid w:val="00186539"/>
    <w:rsid w:val="00187EF6"/>
    <w:rsid w:val="00191951"/>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3AE2"/>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5501"/>
    <w:rsid w:val="00227148"/>
    <w:rsid w:val="00227C84"/>
    <w:rsid w:val="002320FA"/>
    <w:rsid w:val="00234CB0"/>
    <w:rsid w:val="00234D3B"/>
    <w:rsid w:val="00242220"/>
    <w:rsid w:val="00242AE3"/>
    <w:rsid w:val="002444E9"/>
    <w:rsid w:val="00245270"/>
    <w:rsid w:val="0025409B"/>
    <w:rsid w:val="00255CF8"/>
    <w:rsid w:val="00261449"/>
    <w:rsid w:val="00261551"/>
    <w:rsid w:val="00264A1C"/>
    <w:rsid w:val="00272F0B"/>
    <w:rsid w:val="00273E4B"/>
    <w:rsid w:val="00281CEB"/>
    <w:rsid w:val="00285867"/>
    <w:rsid w:val="0028737F"/>
    <w:rsid w:val="002918E8"/>
    <w:rsid w:val="00294A70"/>
    <w:rsid w:val="00295C57"/>
    <w:rsid w:val="002A0A54"/>
    <w:rsid w:val="002A136B"/>
    <w:rsid w:val="002A46EA"/>
    <w:rsid w:val="002A4DA5"/>
    <w:rsid w:val="002B401F"/>
    <w:rsid w:val="002B6A7B"/>
    <w:rsid w:val="002C09A2"/>
    <w:rsid w:val="002C17BA"/>
    <w:rsid w:val="002C3CF4"/>
    <w:rsid w:val="002C5C80"/>
    <w:rsid w:val="002C6AB8"/>
    <w:rsid w:val="002C7C37"/>
    <w:rsid w:val="002D0096"/>
    <w:rsid w:val="002D07C4"/>
    <w:rsid w:val="002D2C74"/>
    <w:rsid w:val="002D3148"/>
    <w:rsid w:val="002D4C45"/>
    <w:rsid w:val="002D5690"/>
    <w:rsid w:val="002E30DC"/>
    <w:rsid w:val="002E39C0"/>
    <w:rsid w:val="002E4231"/>
    <w:rsid w:val="002E50BB"/>
    <w:rsid w:val="002E7141"/>
    <w:rsid w:val="002F0AC5"/>
    <w:rsid w:val="002F0C4D"/>
    <w:rsid w:val="002F3E49"/>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0561"/>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6053"/>
    <w:rsid w:val="00377010"/>
    <w:rsid w:val="0037730C"/>
    <w:rsid w:val="00381F42"/>
    <w:rsid w:val="00383AC3"/>
    <w:rsid w:val="00384F1C"/>
    <w:rsid w:val="00393927"/>
    <w:rsid w:val="0039454E"/>
    <w:rsid w:val="003A1217"/>
    <w:rsid w:val="003A47B4"/>
    <w:rsid w:val="003A4F7D"/>
    <w:rsid w:val="003A569E"/>
    <w:rsid w:val="003A638C"/>
    <w:rsid w:val="003B13F0"/>
    <w:rsid w:val="003B5E7A"/>
    <w:rsid w:val="003B6B69"/>
    <w:rsid w:val="003C09AB"/>
    <w:rsid w:val="003C2563"/>
    <w:rsid w:val="003C7D88"/>
    <w:rsid w:val="003D2291"/>
    <w:rsid w:val="003D399E"/>
    <w:rsid w:val="003D60FC"/>
    <w:rsid w:val="003D626C"/>
    <w:rsid w:val="003D6B84"/>
    <w:rsid w:val="003E153C"/>
    <w:rsid w:val="003E7907"/>
    <w:rsid w:val="003F135A"/>
    <w:rsid w:val="003F2224"/>
    <w:rsid w:val="003F4904"/>
    <w:rsid w:val="00403869"/>
    <w:rsid w:val="00405E08"/>
    <w:rsid w:val="004070D1"/>
    <w:rsid w:val="004076C6"/>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4A9"/>
    <w:rsid w:val="0045681F"/>
    <w:rsid w:val="00460C81"/>
    <w:rsid w:val="00461FC4"/>
    <w:rsid w:val="00467B6C"/>
    <w:rsid w:val="0047291D"/>
    <w:rsid w:val="00481C39"/>
    <w:rsid w:val="00482526"/>
    <w:rsid w:val="0048593D"/>
    <w:rsid w:val="00487AEB"/>
    <w:rsid w:val="0049092E"/>
    <w:rsid w:val="00491C2E"/>
    <w:rsid w:val="00492C9F"/>
    <w:rsid w:val="00494568"/>
    <w:rsid w:val="004946F8"/>
    <w:rsid w:val="004960EA"/>
    <w:rsid w:val="004A11D7"/>
    <w:rsid w:val="004A2A29"/>
    <w:rsid w:val="004A2A2E"/>
    <w:rsid w:val="004A412C"/>
    <w:rsid w:val="004A6B5F"/>
    <w:rsid w:val="004A765C"/>
    <w:rsid w:val="004B3F8B"/>
    <w:rsid w:val="004B577C"/>
    <w:rsid w:val="004B670C"/>
    <w:rsid w:val="004C0428"/>
    <w:rsid w:val="004C1DC1"/>
    <w:rsid w:val="004C34DF"/>
    <w:rsid w:val="004C3736"/>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31A2"/>
    <w:rsid w:val="004F389F"/>
    <w:rsid w:val="004F54F5"/>
    <w:rsid w:val="004F6E9E"/>
    <w:rsid w:val="00502A29"/>
    <w:rsid w:val="00513511"/>
    <w:rsid w:val="00516BEA"/>
    <w:rsid w:val="0051754C"/>
    <w:rsid w:val="005208BA"/>
    <w:rsid w:val="00522C22"/>
    <w:rsid w:val="00523510"/>
    <w:rsid w:val="00523A12"/>
    <w:rsid w:val="00523C6A"/>
    <w:rsid w:val="005267C0"/>
    <w:rsid w:val="005303C2"/>
    <w:rsid w:val="005340D7"/>
    <w:rsid w:val="00535239"/>
    <w:rsid w:val="00536C46"/>
    <w:rsid w:val="00541789"/>
    <w:rsid w:val="00542B5F"/>
    <w:rsid w:val="0054331E"/>
    <w:rsid w:val="00543502"/>
    <w:rsid w:val="00543A01"/>
    <w:rsid w:val="00545174"/>
    <w:rsid w:val="00552606"/>
    <w:rsid w:val="00553BB3"/>
    <w:rsid w:val="00553C85"/>
    <w:rsid w:val="00560663"/>
    <w:rsid w:val="00562E8E"/>
    <w:rsid w:val="00563DC4"/>
    <w:rsid w:val="00563DDB"/>
    <w:rsid w:val="00571BDF"/>
    <w:rsid w:val="005728C9"/>
    <w:rsid w:val="0057444B"/>
    <w:rsid w:val="005804CF"/>
    <w:rsid w:val="00580B78"/>
    <w:rsid w:val="00581250"/>
    <w:rsid w:val="00581E97"/>
    <w:rsid w:val="005821D2"/>
    <w:rsid w:val="00590E2F"/>
    <w:rsid w:val="005949D5"/>
    <w:rsid w:val="0059717E"/>
    <w:rsid w:val="005B513A"/>
    <w:rsid w:val="005B7673"/>
    <w:rsid w:val="005C46B4"/>
    <w:rsid w:val="005C55D2"/>
    <w:rsid w:val="005C604C"/>
    <w:rsid w:val="005C6ED8"/>
    <w:rsid w:val="005D21EF"/>
    <w:rsid w:val="005D3196"/>
    <w:rsid w:val="005D4513"/>
    <w:rsid w:val="005D649E"/>
    <w:rsid w:val="005D6A23"/>
    <w:rsid w:val="005D6C25"/>
    <w:rsid w:val="005E2677"/>
    <w:rsid w:val="005E5CE4"/>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324B"/>
    <w:rsid w:val="00623493"/>
    <w:rsid w:val="00624326"/>
    <w:rsid w:val="00626F4F"/>
    <w:rsid w:val="0062732B"/>
    <w:rsid w:val="00627606"/>
    <w:rsid w:val="006308B6"/>
    <w:rsid w:val="006425B3"/>
    <w:rsid w:val="006431BB"/>
    <w:rsid w:val="0064759A"/>
    <w:rsid w:val="00650D44"/>
    <w:rsid w:val="00650E8D"/>
    <w:rsid w:val="00651997"/>
    <w:rsid w:val="00652EB6"/>
    <w:rsid w:val="006577FD"/>
    <w:rsid w:val="00660B1D"/>
    <w:rsid w:val="006656CB"/>
    <w:rsid w:val="006666E4"/>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650E"/>
    <w:rsid w:val="006A7B60"/>
    <w:rsid w:val="006B23F1"/>
    <w:rsid w:val="006C0345"/>
    <w:rsid w:val="006C15AC"/>
    <w:rsid w:val="006C4C2F"/>
    <w:rsid w:val="006C7A28"/>
    <w:rsid w:val="006D08F7"/>
    <w:rsid w:val="006D1588"/>
    <w:rsid w:val="006D3FF2"/>
    <w:rsid w:val="006D7E35"/>
    <w:rsid w:val="006E1427"/>
    <w:rsid w:val="006E3B2E"/>
    <w:rsid w:val="006E3E43"/>
    <w:rsid w:val="006E54DA"/>
    <w:rsid w:val="006E5E72"/>
    <w:rsid w:val="006E62C0"/>
    <w:rsid w:val="006E7FAC"/>
    <w:rsid w:val="006F0657"/>
    <w:rsid w:val="006F4E8F"/>
    <w:rsid w:val="00702A0C"/>
    <w:rsid w:val="00702EF9"/>
    <w:rsid w:val="00703006"/>
    <w:rsid w:val="00707B00"/>
    <w:rsid w:val="00712C89"/>
    <w:rsid w:val="00713289"/>
    <w:rsid w:val="00717A56"/>
    <w:rsid w:val="00720C22"/>
    <w:rsid w:val="00721323"/>
    <w:rsid w:val="0072227F"/>
    <w:rsid w:val="007232BC"/>
    <w:rsid w:val="00733991"/>
    <w:rsid w:val="00734693"/>
    <w:rsid w:val="00734A6F"/>
    <w:rsid w:val="007350D9"/>
    <w:rsid w:val="007361BF"/>
    <w:rsid w:val="00737F91"/>
    <w:rsid w:val="007423A2"/>
    <w:rsid w:val="007451D9"/>
    <w:rsid w:val="00745317"/>
    <w:rsid w:val="007534F7"/>
    <w:rsid w:val="00756995"/>
    <w:rsid w:val="007604C9"/>
    <w:rsid w:val="00761D66"/>
    <w:rsid w:val="00762317"/>
    <w:rsid w:val="007652F2"/>
    <w:rsid w:val="00765C9B"/>
    <w:rsid w:val="00770B74"/>
    <w:rsid w:val="00770EB4"/>
    <w:rsid w:val="007736D6"/>
    <w:rsid w:val="00792BC4"/>
    <w:rsid w:val="00793391"/>
    <w:rsid w:val="00795CF2"/>
    <w:rsid w:val="007A09B4"/>
    <w:rsid w:val="007A49C0"/>
    <w:rsid w:val="007B1B67"/>
    <w:rsid w:val="007C220A"/>
    <w:rsid w:val="007C3A5C"/>
    <w:rsid w:val="007C3CE0"/>
    <w:rsid w:val="007C6628"/>
    <w:rsid w:val="007D23EF"/>
    <w:rsid w:val="007D3284"/>
    <w:rsid w:val="007D4D8D"/>
    <w:rsid w:val="007D50CF"/>
    <w:rsid w:val="007D5FD5"/>
    <w:rsid w:val="007D666D"/>
    <w:rsid w:val="007E5155"/>
    <w:rsid w:val="007F03FE"/>
    <w:rsid w:val="007F3446"/>
    <w:rsid w:val="007F4D4A"/>
    <w:rsid w:val="007F5EBC"/>
    <w:rsid w:val="007F6D09"/>
    <w:rsid w:val="007F75B3"/>
    <w:rsid w:val="007F79A1"/>
    <w:rsid w:val="00800226"/>
    <w:rsid w:val="00802310"/>
    <w:rsid w:val="00802CBF"/>
    <w:rsid w:val="00804F10"/>
    <w:rsid w:val="008074A1"/>
    <w:rsid w:val="00811CCD"/>
    <w:rsid w:val="00813B26"/>
    <w:rsid w:val="00817F3F"/>
    <w:rsid w:val="00821F53"/>
    <w:rsid w:val="00824514"/>
    <w:rsid w:val="00827474"/>
    <w:rsid w:val="00837D30"/>
    <w:rsid w:val="008421DA"/>
    <w:rsid w:val="0085277F"/>
    <w:rsid w:val="00855E51"/>
    <w:rsid w:val="00856066"/>
    <w:rsid w:val="00860420"/>
    <w:rsid w:val="00860EFD"/>
    <w:rsid w:val="008619F9"/>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B6439"/>
    <w:rsid w:val="008B6D16"/>
    <w:rsid w:val="008C0CE1"/>
    <w:rsid w:val="008C45B9"/>
    <w:rsid w:val="008C6FC5"/>
    <w:rsid w:val="008D22FB"/>
    <w:rsid w:val="008D4065"/>
    <w:rsid w:val="008D58B7"/>
    <w:rsid w:val="008D6C2E"/>
    <w:rsid w:val="008E0907"/>
    <w:rsid w:val="008E1393"/>
    <w:rsid w:val="008E5386"/>
    <w:rsid w:val="008E5D13"/>
    <w:rsid w:val="008E649D"/>
    <w:rsid w:val="008F1F1B"/>
    <w:rsid w:val="008F2DC5"/>
    <w:rsid w:val="008F4AEA"/>
    <w:rsid w:val="00900897"/>
    <w:rsid w:val="009013A9"/>
    <w:rsid w:val="00902DF0"/>
    <w:rsid w:val="00903C4C"/>
    <w:rsid w:val="00907A64"/>
    <w:rsid w:val="00910204"/>
    <w:rsid w:val="00910431"/>
    <w:rsid w:val="009114A7"/>
    <w:rsid w:val="00911BA2"/>
    <w:rsid w:val="00911D48"/>
    <w:rsid w:val="0091472A"/>
    <w:rsid w:val="00914921"/>
    <w:rsid w:val="0091519D"/>
    <w:rsid w:val="009316A8"/>
    <w:rsid w:val="009353B8"/>
    <w:rsid w:val="009357D7"/>
    <w:rsid w:val="009402F7"/>
    <w:rsid w:val="00941514"/>
    <w:rsid w:val="0094400A"/>
    <w:rsid w:val="0094554A"/>
    <w:rsid w:val="009504CD"/>
    <w:rsid w:val="00955C43"/>
    <w:rsid w:val="0095605B"/>
    <w:rsid w:val="00960095"/>
    <w:rsid w:val="00962803"/>
    <w:rsid w:val="00963C8A"/>
    <w:rsid w:val="00966E83"/>
    <w:rsid w:val="00967005"/>
    <w:rsid w:val="00967308"/>
    <w:rsid w:val="00971C7B"/>
    <w:rsid w:val="009835B0"/>
    <w:rsid w:val="00984FE5"/>
    <w:rsid w:val="00986A7D"/>
    <w:rsid w:val="00990A75"/>
    <w:rsid w:val="00992130"/>
    <w:rsid w:val="0099229B"/>
    <w:rsid w:val="0099401B"/>
    <w:rsid w:val="00994534"/>
    <w:rsid w:val="009A1E4F"/>
    <w:rsid w:val="009A5670"/>
    <w:rsid w:val="009A60C0"/>
    <w:rsid w:val="009B25A0"/>
    <w:rsid w:val="009B3E3F"/>
    <w:rsid w:val="009B43A4"/>
    <w:rsid w:val="009B451B"/>
    <w:rsid w:val="009C000B"/>
    <w:rsid w:val="009C03B3"/>
    <w:rsid w:val="009C091E"/>
    <w:rsid w:val="009C106B"/>
    <w:rsid w:val="009C31F3"/>
    <w:rsid w:val="009C32AF"/>
    <w:rsid w:val="009C404D"/>
    <w:rsid w:val="009C4167"/>
    <w:rsid w:val="009C686A"/>
    <w:rsid w:val="009D06C4"/>
    <w:rsid w:val="009D446B"/>
    <w:rsid w:val="009D45E4"/>
    <w:rsid w:val="009D6419"/>
    <w:rsid w:val="009D64F7"/>
    <w:rsid w:val="009D68B7"/>
    <w:rsid w:val="009E1D63"/>
    <w:rsid w:val="009E50E3"/>
    <w:rsid w:val="009F1DAD"/>
    <w:rsid w:val="009F4734"/>
    <w:rsid w:val="009F6E3B"/>
    <w:rsid w:val="00A00799"/>
    <w:rsid w:val="00A022B9"/>
    <w:rsid w:val="00A02511"/>
    <w:rsid w:val="00A07235"/>
    <w:rsid w:val="00A11844"/>
    <w:rsid w:val="00A130EC"/>
    <w:rsid w:val="00A14B6F"/>
    <w:rsid w:val="00A1513F"/>
    <w:rsid w:val="00A20E04"/>
    <w:rsid w:val="00A21ADF"/>
    <w:rsid w:val="00A23D7B"/>
    <w:rsid w:val="00A269F5"/>
    <w:rsid w:val="00A31998"/>
    <w:rsid w:val="00A3325C"/>
    <w:rsid w:val="00A33AB8"/>
    <w:rsid w:val="00A359CD"/>
    <w:rsid w:val="00A40348"/>
    <w:rsid w:val="00A41744"/>
    <w:rsid w:val="00A424BF"/>
    <w:rsid w:val="00A47B8D"/>
    <w:rsid w:val="00A47ECC"/>
    <w:rsid w:val="00A500D8"/>
    <w:rsid w:val="00A50D72"/>
    <w:rsid w:val="00A5213F"/>
    <w:rsid w:val="00A52310"/>
    <w:rsid w:val="00A52FD1"/>
    <w:rsid w:val="00A541AF"/>
    <w:rsid w:val="00A55A08"/>
    <w:rsid w:val="00A6752F"/>
    <w:rsid w:val="00A7009C"/>
    <w:rsid w:val="00A76B0B"/>
    <w:rsid w:val="00A77A69"/>
    <w:rsid w:val="00A84D87"/>
    <w:rsid w:val="00A8520C"/>
    <w:rsid w:val="00A90F03"/>
    <w:rsid w:val="00A92375"/>
    <w:rsid w:val="00AA3068"/>
    <w:rsid w:val="00AA3382"/>
    <w:rsid w:val="00AA5EB1"/>
    <w:rsid w:val="00AA633B"/>
    <w:rsid w:val="00AA7E82"/>
    <w:rsid w:val="00AB26FB"/>
    <w:rsid w:val="00AB4EEA"/>
    <w:rsid w:val="00AB53D3"/>
    <w:rsid w:val="00AB7929"/>
    <w:rsid w:val="00AC102D"/>
    <w:rsid w:val="00AC54E3"/>
    <w:rsid w:val="00AC5C68"/>
    <w:rsid w:val="00AD66FB"/>
    <w:rsid w:val="00AE0618"/>
    <w:rsid w:val="00AE08DD"/>
    <w:rsid w:val="00AE27A5"/>
    <w:rsid w:val="00AE5DC4"/>
    <w:rsid w:val="00AE69C3"/>
    <w:rsid w:val="00AE6A5A"/>
    <w:rsid w:val="00AF0D6D"/>
    <w:rsid w:val="00AF316B"/>
    <w:rsid w:val="00AF3C00"/>
    <w:rsid w:val="00AF5C2D"/>
    <w:rsid w:val="00AF5DDA"/>
    <w:rsid w:val="00B02F86"/>
    <w:rsid w:val="00B05D57"/>
    <w:rsid w:val="00B1039D"/>
    <w:rsid w:val="00B104BF"/>
    <w:rsid w:val="00B109FF"/>
    <w:rsid w:val="00B11A8A"/>
    <w:rsid w:val="00B17B8C"/>
    <w:rsid w:val="00B209B8"/>
    <w:rsid w:val="00B21AB6"/>
    <w:rsid w:val="00B225A0"/>
    <w:rsid w:val="00B22E63"/>
    <w:rsid w:val="00B2557F"/>
    <w:rsid w:val="00B25B5A"/>
    <w:rsid w:val="00B261E4"/>
    <w:rsid w:val="00B276E5"/>
    <w:rsid w:val="00B3111B"/>
    <w:rsid w:val="00B3182A"/>
    <w:rsid w:val="00B31A40"/>
    <w:rsid w:val="00B32583"/>
    <w:rsid w:val="00B33544"/>
    <w:rsid w:val="00B35E22"/>
    <w:rsid w:val="00B368EF"/>
    <w:rsid w:val="00B400C0"/>
    <w:rsid w:val="00B40DFB"/>
    <w:rsid w:val="00B41DAA"/>
    <w:rsid w:val="00B41EF6"/>
    <w:rsid w:val="00B41F01"/>
    <w:rsid w:val="00B42CB9"/>
    <w:rsid w:val="00B43590"/>
    <w:rsid w:val="00B44AE5"/>
    <w:rsid w:val="00B46699"/>
    <w:rsid w:val="00B516AD"/>
    <w:rsid w:val="00B52770"/>
    <w:rsid w:val="00B552A4"/>
    <w:rsid w:val="00B61FD7"/>
    <w:rsid w:val="00B65797"/>
    <w:rsid w:val="00B65D05"/>
    <w:rsid w:val="00B66DB2"/>
    <w:rsid w:val="00B678B4"/>
    <w:rsid w:val="00B67C83"/>
    <w:rsid w:val="00B73045"/>
    <w:rsid w:val="00B82940"/>
    <w:rsid w:val="00B86D5E"/>
    <w:rsid w:val="00B877C1"/>
    <w:rsid w:val="00B877D1"/>
    <w:rsid w:val="00B9028F"/>
    <w:rsid w:val="00B9099B"/>
    <w:rsid w:val="00B922BA"/>
    <w:rsid w:val="00B92BA5"/>
    <w:rsid w:val="00B9425F"/>
    <w:rsid w:val="00B94EAE"/>
    <w:rsid w:val="00BA11A5"/>
    <w:rsid w:val="00BA3987"/>
    <w:rsid w:val="00BA73E2"/>
    <w:rsid w:val="00BB001C"/>
    <w:rsid w:val="00BB0762"/>
    <w:rsid w:val="00BB08A5"/>
    <w:rsid w:val="00BB1484"/>
    <w:rsid w:val="00BB15E3"/>
    <w:rsid w:val="00BB2064"/>
    <w:rsid w:val="00BC03DC"/>
    <w:rsid w:val="00BC1DA5"/>
    <w:rsid w:val="00BC3495"/>
    <w:rsid w:val="00BC4832"/>
    <w:rsid w:val="00BC56BC"/>
    <w:rsid w:val="00BC5E57"/>
    <w:rsid w:val="00BC7E84"/>
    <w:rsid w:val="00BD2954"/>
    <w:rsid w:val="00BD3646"/>
    <w:rsid w:val="00BD3B3B"/>
    <w:rsid w:val="00BD6783"/>
    <w:rsid w:val="00BD74C9"/>
    <w:rsid w:val="00BE2CA0"/>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1732"/>
    <w:rsid w:val="00C11BD9"/>
    <w:rsid w:val="00C15E8A"/>
    <w:rsid w:val="00C216D2"/>
    <w:rsid w:val="00C22D9D"/>
    <w:rsid w:val="00C2720C"/>
    <w:rsid w:val="00C303C6"/>
    <w:rsid w:val="00C317BB"/>
    <w:rsid w:val="00C3186E"/>
    <w:rsid w:val="00C34AAE"/>
    <w:rsid w:val="00C4188D"/>
    <w:rsid w:val="00C41A06"/>
    <w:rsid w:val="00C46F6A"/>
    <w:rsid w:val="00C47E8D"/>
    <w:rsid w:val="00C55159"/>
    <w:rsid w:val="00C60609"/>
    <w:rsid w:val="00C607EB"/>
    <w:rsid w:val="00C64146"/>
    <w:rsid w:val="00C64EF1"/>
    <w:rsid w:val="00C67BF4"/>
    <w:rsid w:val="00C72C91"/>
    <w:rsid w:val="00C73D2F"/>
    <w:rsid w:val="00C76470"/>
    <w:rsid w:val="00C831F0"/>
    <w:rsid w:val="00C84364"/>
    <w:rsid w:val="00C84EDB"/>
    <w:rsid w:val="00C8749C"/>
    <w:rsid w:val="00C907FF"/>
    <w:rsid w:val="00C925F9"/>
    <w:rsid w:val="00C93921"/>
    <w:rsid w:val="00CA14ED"/>
    <w:rsid w:val="00CB19E1"/>
    <w:rsid w:val="00CB1A91"/>
    <w:rsid w:val="00CB4787"/>
    <w:rsid w:val="00CB5ADE"/>
    <w:rsid w:val="00CB5B64"/>
    <w:rsid w:val="00CB7F44"/>
    <w:rsid w:val="00CC0275"/>
    <w:rsid w:val="00CC0BF0"/>
    <w:rsid w:val="00CC1228"/>
    <w:rsid w:val="00CC2914"/>
    <w:rsid w:val="00CC2F5E"/>
    <w:rsid w:val="00CD045B"/>
    <w:rsid w:val="00CD0C01"/>
    <w:rsid w:val="00CD3EC3"/>
    <w:rsid w:val="00CD3FCF"/>
    <w:rsid w:val="00CD4136"/>
    <w:rsid w:val="00CD6944"/>
    <w:rsid w:val="00CD77B9"/>
    <w:rsid w:val="00CE1A43"/>
    <w:rsid w:val="00CE3308"/>
    <w:rsid w:val="00CF4094"/>
    <w:rsid w:val="00CF5E14"/>
    <w:rsid w:val="00D00466"/>
    <w:rsid w:val="00D004D7"/>
    <w:rsid w:val="00D0172E"/>
    <w:rsid w:val="00D03A42"/>
    <w:rsid w:val="00D11BEA"/>
    <w:rsid w:val="00D13D92"/>
    <w:rsid w:val="00D15D92"/>
    <w:rsid w:val="00D15F23"/>
    <w:rsid w:val="00D17F75"/>
    <w:rsid w:val="00D21D13"/>
    <w:rsid w:val="00D225AE"/>
    <w:rsid w:val="00D26E4A"/>
    <w:rsid w:val="00D3183A"/>
    <w:rsid w:val="00D31B32"/>
    <w:rsid w:val="00D34079"/>
    <w:rsid w:val="00D344CE"/>
    <w:rsid w:val="00D3478A"/>
    <w:rsid w:val="00D363B1"/>
    <w:rsid w:val="00D36EB1"/>
    <w:rsid w:val="00D375D5"/>
    <w:rsid w:val="00D379B0"/>
    <w:rsid w:val="00D40E4F"/>
    <w:rsid w:val="00D44748"/>
    <w:rsid w:val="00D4646B"/>
    <w:rsid w:val="00D5111B"/>
    <w:rsid w:val="00D6250C"/>
    <w:rsid w:val="00D634B0"/>
    <w:rsid w:val="00D6586E"/>
    <w:rsid w:val="00D71E31"/>
    <w:rsid w:val="00D72D4E"/>
    <w:rsid w:val="00D7383C"/>
    <w:rsid w:val="00D81080"/>
    <w:rsid w:val="00D8166E"/>
    <w:rsid w:val="00D81937"/>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51E2"/>
    <w:rsid w:val="00DE6A85"/>
    <w:rsid w:val="00E014D4"/>
    <w:rsid w:val="00E04690"/>
    <w:rsid w:val="00E0711A"/>
    <w:rsid w:val="00E12A7F"/>
    <w:rsid w:val="00E1324A"/>
    <w:rsid w:val="00E135E7"/>
    <w:rsid w:val="00E13ED0"/>
    <w:rsid w:val="00E15872"/>
    <w:rsid w:val="00E170F9"/>
    <w:rsid w:val="00E200FB"/>
    <w:rsid w:val="00E30478"/>
    <w:rsid w:val="00E335D9"/>
    <w:rsid w:val="00E33B50"/>
    <w:rsid w:val="00E35CDC"/>
    <w:rsid w:val="00E401F4"/>
    <w:rsid w:val="00E426A7"/>
    <w:rsid w:val="00E43FA8"/>
    <w:rsid w:val="00E449BB"/>
    <w:rsid w:val="00E45AEB"/>
    <w:rsid w:val="00E46DB7"/>
    <w:rsid w:val="00E51092"/>
    <w:rsid w:val="00E5221A"/>
    <w:rsid w:val="00E576CE"/>
    <w:rsid w:val="00E57D04"/>
    <w:rsid w:val="00E60938"/>
    <w:rsid w:val="00E6119C"/>
    <w:rsid w:val="00E6154F"/>
    <w:rsid w:val="00E6200C"/>
    <w:rsid w:val="00E62B70"/>
    <w:rsid w:val="00E663B6"/>
    <w:rsid w:val="00E664D5"/>
    <w:rsid w:val="00E66CBC"/>
    <w:rsid w:val="00E66DEC"/>
    <w:rsid w:val="00E66E14"/>
    <w:rsid w:val="00E70719"/>
    <w:rsid w:val="00E70F6B"/>
    <w:rsid w:val="00E7360A"/>
    <w:rsid w:val="00E73666"/>
    <w:rsid w:val="00E75A09"/>
    <w:rsid w:val="00E76AD9"/>
    <w:rsid w:val="00E77FF0"/>
    <w:rsid w:val="00E809AB"/>
    <w:rsid w:val="00E81020"/>
    <w:rsid w:val="00E81132"/>
    <w:rsid w:val="00E8190B"/>
    <w:rsid w:val="00E823AF"/>
    <w:rsid w:val="00E826C9"/>
    <w:rsid w:val="00E8402E"/>
    <w:rsid w:val="00E867EF"/>
    <w:rsid w:val="00E86D0D"/>
    <w:rsid w:val="00E878BA"/>
    <w:rsid w:val="00E9247A"/>
    <w:rsid w:val="00EA243A"/>
    <w:rsid w:val="00EA5926"/>
    <w:rsid w:val="00EB03A1"/>
    <w:rsid w:val="00EB3C86"/>
    <w:rsid w:val="00EC167E"/>
    <w:rsid w:val="00EC1786"/>
    <w:rsid w:val="00EC1D83"/>
    <w:rsid w:val="00EC28DD"/>
    <w:rsid w:val="00EC2CA8"/>
    <w:rsid w:val="00EC3BE7"/>
    <w:rsid w:val="00EC3FB1"/>
    <w:rsid w:val="00EC4180"/>
    <w:rsid w:val="00EC47E3"/>
    <w:rsid w:val="00EC5950"/>
    <w:rsid w:val="00EC59BD"/>
    <w:rsid w:val="00EC5DAD"/>
    <w:rsid w:val="00EC6058"/>
    <w:rsid w:val="00EC609C"/>
    <w:rsid w:val="00EC60DD"/>
    <w:rsid w:val="00ED07A7"/>
    <w:rsid w:val="00ED3245"/>
    <w:rsid w:val="00ED4C81"/>
    <w:rsid w:val="00ED66A4"/>
    <w:rsid w:val="00EE130A"/>
    <w:rsid w:val="00EE2116"/>
    <w:rsid w:val="00EE5476"/>
    <w:rsid w:val="00EF052A"/>
    <w:rsid w:val="00EF06AE"/>
    <w:rsid w:val="00EF24C8"/>
    <w:rsid w:val="00EF3216"/>
    <w:rsid w:val="00EF42DB"/>
    <w:rsid w:val="00F05DC6"/>
    <w:rsid w:val="00F06BEA"/>
    <w:rsid w:val="00F10171"/>
    <w:rsid w:val="00F126BF"/>
    <w:rsid w:val="00F13B25"/>
    <w:rsid w:val="00F13B2D"/>
    <w:rsid w:val="00F16881"/>
    <w:rsid w:val="00F17262"/>
    <w:rsid w:val="00F23E50"/>
    <w:rsid w:val="00F258B5"/>
    <w:rsid w:val="00F30D24"/>
    <w:rsid w:val="00F333EB"/>
    <w:rsid w:val="00F33D9D"/>
    <w:rsid w:val="00F34C0F"/>
    <w:rsid w:val="00F36A4C"/>
    <w:rsid w:val="00F40A1D"/>
    <w:rsid w:val="00F53E36"/>
    <w:rsid w:val="00F625FA"/>
    <w:rsid w:val="00F635CA"/>
    <w:rsid w:val="00F63BF2"/>
    <w:rsid w:val="00F6545F"/>
    <w:rsid w:val="00F7147E"/>
    <w:rsid w:val="00F717DD"/>
    <w:rsid w:val="00F71E9A"/>
    <w:rsid w:val="00F7254D"/>
    <w:rsid w:val="00F73A02"/>
    <w:rsid w:val="00F82C66"/>
    <w:rsid w:val="00F85037"/>
    <w:rsid w:val="00F85DB4"/>
    <w:rsid w:val="00F86197"/>
    <w:rsid w:val="00F91BC0"/>
    <w:rsid w:val="00F91CE8"/>
    <w:rsid w:val="00F97613"/>
    <w:rsid w:val="00FA00FE"/>
    <w:rsid w:val="00FA21C5"/>
    <w:rsid w:val="00FA6495"/>
    <w:rsid w:val="00FB494C"/>
    <w:rsid w:val="00FB626C"/>
    <w:rsid w:val="00FC2DC7"/>
    <w:rsid w:val="00FC3630"/>
    <w:rsid w:val="00FD1CB9"/>
    <w:rsid w:val="00FD3395"/>
    <w:rsid w:val="00FD3902"/>
    <w:rsid w:val="00FD5429"/>
    <w:rsid w:val="00FD6AF0"/>
    <w:rsid w:val="00FE5AD2"/>
    <w:rsid w:val="00FE66F0"/>
    <w:rsid w:val="00FE7C40"/>
    <w:rsid w:val="00FE7FC1"/>
    <w:rsid w:val="00FF01E6"/>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14:docId w14:val="43B08395"/>
  <w15:docId w15:val="{8F8964ED-C9EE-46EA-B63B-FBF57128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72"/>
    <w:pPr>
      <w:suppressAutoHyphens/>
      <w:jc w:val="both"/>
    </w:pPr>
    <w:rPr>
      <w:rFonts w:ascii="Arial" w:hAnsi="Arial"/>
      <w:lang w:eastAsia="ar-SA"/>
    </w:rPr>
  </w:style>
  <w:style w:type="paragraph" w:styleId="Ttulo1">
    <w:name w:val="heading 1"/>
    <w:basedOn w:val="Normal"/>
    <w:next w:val="Normal"/>
    <w:qFormat/>
    <w:rsid w:val="006A650E"/>
    <w:pPr>
      <w:keepNext/>
      <w:tabs>
        <w:tab w:val="num" w:pos="0"/>
      </w:tabs>
      <w:outlineLvl w:val="0"/>
    </w:pPr>
    <w:rPr>
      <w:b/>
    </w:rPr>
  </w:style>
  <w:style w:type="paragraph" w:styleId="Ttulo2">
    <w:name w:val="heading 2"/>
    <w:basedOn w:val="Normal"/>
    <w:next w:val="Normal"/>
    <w:link w:val="Ttulo2Char"/>
    <w:qFormat/>
    <w:rsid w:val="006A650E"/>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6A650E"/>
    <w:pPr>
      <w:keepNext/>
      <w:tabs>
        <w:tab w:val="num" w:pos="0"/>
      </w:tabs>
      <w:ind w:right="-93"/>
      <w:jc w:val="center"/>
      <w:outlineLvl w:val="2"/>
    </w:pPr>
    <w:rPr>
      <w:b/>
      <w:sz w:val="22"/>
    </w:rPr>
  </w:style>
  <w:style w:type="paragraph" w:styleId="Ttulo4">
    <w:name w:val="heading 4"/>
    <w:basedOn w:val="Normal"/>
    <w:next w:val="Normal"/>
    <w:qFormat/>
    <w:rsid w:val="006A650E"/>
    <w:pPr>
      <w:keepNext/>
      <w:tabs>
        <w:tab w:val="num" w:pos="0"/>
      </w:tabs>
      <w:outlineLvl w:val="3"/>
    </w:pPr>
    <w:rPr>
      <w:rFonts w:cs="Arial"/>
      <w:b/>
      <w:sz w:val="22"/>
    </w:rPr>
  </w:style>
  <w:style w:type="paragraph" w:styleId="Ttulo5">
    <w:name w:val="heading 5"/>
    <w:basedOn w:val="Normal"/>
    <w:next w:val="Normal"/>
    <w:qFormat/>
    <w:rsid w:val="006A650E"/>
    <w:pPr>
      <w:keepNext/>
      <w:tabs>
        <w:tab w:val="num" w:pos="0"/>
      </w:tabs>
      <w:ind w:left="1440"/>
      <w:outlineLvl w:val="4"/>
    </w:pPr>
    <w:rPr>
      <w:rFonts w:cs="Arial"/>
      <w:b/>
      <w:sz w:val="22"/>
    </w:rPr>
  </w:style>
  <w:style w:type="paragraph" w:styleId="Ttulo6">
    <w:name w:val="heading 6"/>
    <w:basedOn w:val="Normal"/>
    <w:next w:val="Normal"/>
    <w:link w:val="Ttulo6Char"/>
    <w:qFormat/>
    <w:rsid w:val="006A650E"/>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6A650E"/>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6A650E"/>
    <w:pPr>
      <w:keepNext/>
      <w:tabs>
        <w:tab w:val="num" w:pos="0"/>
      </w:tabs>
      <w:spacing w:before="120"/>
      <w:ind w:left="23"/>
      <w:jc w:val="center"/>
      <w:outlineLvl w:val="7"/>
    </w:pPr>
    <w:rPr>
      <w:rFonts w:cs="Arial"/>
      <w:sz w:val="24"/>
    </w:rPr>
  </w:style>
  <w:style w:type="paragraph" w:styleId="Ttulo9">
    <w:name w:val="heading 9"/>
    <w:basedOn w:val="Normal"/>
    <w:next w:val="Normal"/>
    <w:qFormat/>
    <w:rsid w:val="006A650E"/>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6A650E"/>
    <w:rPr>
      <w:rFonts w:ascii="Symbol" w:hAnsi="Symbol"/>
    </w:rPr>
  </w:style>
  <w:style w:type="character" w:customStyle="1" w:styleId="Absatz-Standardschriftart">
    <w:name w:val="Absatz-Standardschriftart"/>
    <w:rsid w:val="006A650E"/>
  </w:style>
  <w:style w:type="character" w:customStyle="1" w:styleId="WW-Absatz-Standardschriftart">
    <w:name w:val="WW-Absatz-Standardschriftart"/>
    <w:rsid w:val="006A650E"/>
  </w:style>
  <w:style w:type="character" w:customStyle="1" w:styleId="WW8Num1z0">
    <w:name w:val="WW8Num1z0"/>
    <w:rsid w:val="006A650E"/>
    <w:rPr>
      <w:rFonts w:ascii="Symbol" w:hAnsi="Symbol"/>
    </w:rPr>
  </w:style>
  <w:style w:type="character" w:customStyle="1" w:styleId="WW-Absatz-Standardschriftart1">
    <w:name w:val="WW-Absatz-Standardschriftart1"/>
    <w:rsid w:val="006A650E"/>
  </w:style>
  <w:style w:type="character" w:customStyle="1" w:styleId="WW-WW8Num1z0">
    <w:name w:val="WW-WW8Num1z0"/>
    <w:rsid w:val="006A650E"/>
    <w:rPr>
      <w:rFonts w:ascii="Symbol" w:hAnsi="Symbol"/>
    </w:rPr>
  </w:style>
  <w:style w:type="character" w:customStyle="1" w:styleId="WW-Absatz-Standardschriftart11">
    <w:name w:val="WW-Absatz-Standardschriftart11"/>
    <w:rsid w:val="006A650E"/>
  </w:style>
  <w:style w:type="character" w:customStyle="1" w:styleId="WW-WW8Num1z01">
    <w:name w:val="WW-WW8Num1z01"/>
    <w:rsid w:val="006A650E"/>
    <w:rPr>
      <w:rFonts w:ascii="Symbol" w:hAnsi="Symbol"/>
    </w:rPr>
  </w:style>
  <w:style w:type="character" w:customStyle="1" w:styleId="WW-Absatz-Standardschriftart111">
    <w:name w:val="WW-Absatz-Standardschriftart111"/>
    <w:rsid w:val="006A650E"/>
  </w:style>
  <w:style w:type="character" w:customStyle="1" w:styleId="WW-WW8Num1z011">
    <w:name w:val="WW-WW8Num1z011"/>
    <w:rsid w:val="006A650E"/>
    <w:rPr>
      <w:rFonts w:ascii="Symbol" w:hAnsi="Symbol"/>
    </w:rPr>
  </w:style>
  <w:style w:type="character" w:customStyle="1" w:styleId="WW-Absatz-Standardschriftart1111">
    <w:name w:val="WW-Absatz-Standardschriftart1111"/>
    <w:rsid w:val="006A650E"/>
  </w:style>
  <w:style w:type="character" w:customStyle="1" w:styleId="WW-WW8Num1z0111">
    <w:name w:val="WW-WW8Num1z0111"/>
    <w:rsid w:val="006A650E"/>
    <w:rPr>
      <w:rFonts w:ascii="Symbol" w:hAnsi="Symbol"/>
    </w:rPr>
  </w:style>
  <w:style w:type="character" w:customStyle="1" w:styleId="WW-Absatz-Standardschriftart11111">
    <w:name w:val="WW-Absatz-Standardschriftart11111"/>
    <w:rsid w:val="006A650E"/>
  </w:style>
  <w:style w:type="character" w:customStyle="1" w:styleId="WW-WW8Num1z01111">
    <w:name w:val="WW-WW8Num1z01111"/>
    <w:rsid w:val="006A650E"/>
    <w:rPr>
      <w:rFonts w:ascii="Symbol" w:hAnsi="Symbol"/>
    </w:rPr>
  </w:style>
  <w:style w:type="character" w:customStyle="1" w:styleId="WW-Absatz-Standardschriftart111111">
    <w:name w:val="WW-Absatz-Standardschriftart111111"/>
    <w:rsid w:val="006A650E"/>
  </w:style>
  <w:style w:type="character" w:customStyle="1" w:styleId="WW-WW8Num1z011111">
    <w:name w:val="WW-WW8Num1z011111"/>
    <w:rsid w:val="006A650E"/>
    <w:rPr>
      <w:rFonts w:ascii="Symbol" w:hAnsi="Symbol"/>
    </w:rPr>
  </w:style>
  <w:style w:type="character" w:customStyle="1" w:styleId="WW-Absatz-Standardschriftart1111111">
    <w:name w:val="WW-Absatz-Standardschriftart1111111"/>
    <w:rsid w:val="006A650E"/>
  </w:style>
  <w:style w:type="character" w:customStyle="1" w:styleId="WW8Num13z0">
    <w:name w:val="WW8Num13z0"/>
    <w:rsid w:val="006A650E"/>
    <w:rPr>
      <w:b w:val="0"/>
    </w:rPr>
  </w:style>
  <w:style w:type="character" w:customStyle="1" w:styleId="WW8Num14z0">
    <w:name w:val="WW8Num14z0"/>
    <w:rsid w:val="006A650E"/>
    <w:rPr>
      <w:rFonts w:ascii="Times New Roman" w:hAnsi="Times New Roman"/>
    </w:rPr>
  </w:style>
  <w:style w:type="character" w:customStyle="1" w:styleId="WW8Num15z0">
    <w:name w:val="WW8Num15z0"/>
    <w:rsid w:val="006A650E"/>
    <w:rPr>
      <w:rFonts w:ascii="Symbol" w:eastAsia="Times New Roman" w:hAnsi="Symbol" w:cs="Arial"/>
    </w:rPr>
  </w:style>
  <w:style w:type="character" w:customStyle="1" w:styleId="WW8Num15z1">
    <w:name w:val="WW8Num15z1"/>
    <w:rsid w:val="006A650E"/>
    <w:rPr>
      <w:rFonts w:ascii="Courier New" w:hAnsi="Courier New" w:cs="Courier New"/>
    </w:rPr>
  </w:style>
  <w:style w:type="character" w:customStyle="1" w:styleId="WW8Num15z2">
    <w:name w:val="WW8Num15z2"/>
    <w:rsid w:val="006A650E"/>
    <w:rPr>
      <w:rFonts w:ascii="Wingdings" w:hAnsi="Wingdings"/>
    </w:rPr>
  </w:style>
  <w:style w:type="character" w:customStyle="1" w:styleId="WW8Num15z3">
    <w:name w:val="WW8Num15z3"/>
    <w:rsid w:val="006A650E"/>
    <w:rPr>
      <w:rFonts w:ascii="Symbol" w:hAnsi="Symbol"/>
    </w:rPr>
  </w:style>
  <w:style w:type="character" w:customStyle="1" w:styleId="WW8Num17z0">
    <w:name w:val="WW8Num17z0"/>
    <w:rsid w:val="006A650E"/>
    <w:rPr>
      <w:rFonts w:ascii="Times New Roman" w:eastAsia="Times New Roman" w:hAnsi="Times New Roman" w:cs="Times New Roman"/>
    </w:rPr>
  </w:style>
  <w:style w:type="character" w:customStyle="1" w:styleId="WW8Num17z1">
    <w:name w:val="WW8Num17z1"/>
    <w:rsid w:val="006A650E"/>
    <w:rPr>
      <w:rFonts w:ascii="Courier New" w:hAnsi="Courier New"/>
    </w:rPr>
  </w:style>
  <w:style w:type="character" w:customStyle="1" w:styleId="WW8Num17z2">
    <w:name w:val="WW8Num17z2"/>
    <w:rsid w:val="006A650E"/>
    <w:rPr>
      <w:rFonts w:ascii="Wingdings" w:hAnsi="Wingdings"/>
    </w:rPr>
  </w:style>
  <w:style w:type="character" w:customStyle="1" w:styleId="WW8Num17z3">
    <w:name w:val="WW8Num17z3"/>
    <w:rsid w:val="006A650E"/>
    <w:rPr>
      <w:rFonts w:ascii="Symbol" w:hAnsi="Symbol"/>
    </w:rPr>
  </w:style>
  <w:style w:type="character" w:customStyle="1" w:styleId="WW8Num18z0">
    <w:name w:val="WW8Num18z0"/>
    <w:rsid w:val="006A650E"/>
    <w:rPr>
      <w:rFonts w:ascii="Symbol" w:hAnsi="Symbol"/>
    </w:rPr>
  </w:style>
  <w:style w:type="character" w:customStyle="1" w:styleId="WW8Num19z1">
    <w:name w:val="WW8Num19z1"/>
    <w:rsid w:val="006A650E"/>
    <w:rPr>
      <w:rFonts w:ascii="Times New Roman" w:eastAsia="Times New Roman" w:hAnsi="Times New Roman" w:cs="Times New Roman"/>
    </w:rPr>
  </w:style>
  <w:style w:type="character" w:customStyle="1" w:styleId="WW8Num20z0">
    <w:name w:val="WW8Num20z0"/>
    <w:rsid w:val="006A650E"/>
    <w:rPr>
      <w:b w:val="0"/>
    </w:rPr>
  </w:style>
  <w:style w:type="character" w:customStyle="1" w:styleId="WW8Num22z0">
    <w:name w:val="WW8Num22z0"/>
    <w:rsid w:val="006A650E"/>
    <w:rPr>
      <w:rFonts w:ascii="Symbol" w:hAnsi="Symbol"/>
    </w:rPr>
  </w:style>
  <w:style w:type="character" w:customStyle="1" w:styleId="WW8Num28z0">
    <w:name w:val="WW8Num28z0"/>
    <w:rsid w:val="006A650E"/>
    <w:rPr>
      <w:b w:val="0"/>
    </w:rPr>
  </w:style>
  <w:style w:type="character" w:customStyle="1" w:styleId="WW8Num29z0">
    <w:name w:val="WW8Num29z0"/>
    <w:rsid w:val="006A650E"/>
    <w:rPr>
      <w:rFonts w:ascii="Symbol" w:hAnsi="Symbol"/>
      <w:color w:val="auto"/>
      <w:sz w:val="28"/>
    </w:rPr>
  </w:style>
  <w:style w:type="character" w:customStyle="1" w:styleId="WW8Num30z0">
    <w:name w:val="WW8Num30z0"/>
    <w:rsid w:val="006A650E"/>
    <w:rPr>
      <w:b w:val="0"/>
    </w:rPr>
  </w:style>
  <w:style w:type="character" w:customStyle="1" w:styleId="WW8NumSt13z0">
    <w:name w:val="WW8NumSt13z0"/>
    <w:rsid w:val="006A650E"/>
    <w:rPr>
      <w:rFonts w:ascii="Symbol" w:hAnsi="Symbol"/>
    </w:rPr>
  </w:style>
  <w:style w:type="character" w:customStyle="1" w:styleId="WW-Fontepargpadro">
    <w:name w:val="WW-Fonte parág. padrão"/>
    <w:rsid w:val="006A650E"/>
  </w:style>
  <w:style w:type="character" w:customStyle="1" w:styleId="WW-Absatz-Standardschriftart11111111">
    <w:name w:val="WW-Absatz-Standardschriftart11111111"/>
    <w:rsid w:val="006A650E"/>
  </w:style>
  <w:style w:type="character" w:customStyle="1" w:styleId="WW-Fontepargpadro1">
    <w:name w:val="WW-Fonte parág. padrão1"/>
    <w:rsid w:val="006A650E"/>
  </w:style>
  <w:style w:type="character" w:customStyle="1" w:styleId="WW-Fontepargpadro11">
    <w:name w:val="WW-Fonte parág. padrão11"/>
    <w:rsid w:val="006A650E"/>
  </w:style>
  <w:style w:type="character" w:styleId="Hyperlink">
    <w:name w:val="Hyperlink"/>
    <w:semiHidden/>
    <w:rsid w:val="006A650E"/>
    <w:rPr>
      <w:color w:val="0000FF"/>
      <w:u w:val="single"/>
    </w:rPr>
  </w:style>
  <w:style w:type="character" w:customStyle="1" w:styleId="WW8Num4z1">
    <w:name w:val="WW8Num4z1"/>
    <w:rsid w:val="006A650E"/>
    <w:rPr>
      <w:b w:val="0"/>
      <w:color w:val="000000"/>
    </w:rPr>
  </w:style>
  <w:style w:type="character" w:customStyle="1" w:styleId="WW8Num7z0">
    <w:name w:val="WW8Num7z0"/>
    <w:rsid w:val="006A650E"/>
    <w:rPr>
      <w:rFonts w:ascii="Symbol" w:hAnsi="Symbol"/>
    </w:rPr>
  </w:style>
  <w:style w:type="character" w:customStyle="1" w:styleId="WW8Num7z1">
    <w:name w:val="WW8Num7z1"/>
    <w:rsid w:val="006A650E"/>
    <w:rPr>
      <w:rFonts w:ascii="Courier New" w:hAnsi="Courier New"/>
    </w:rPr>
  </w:style>
  <w:style w:type="character" w:customStyle="1" w:styleId="WW8Num7z2">
    <w:name w:val="WW8Num7z2"/>
    <w:rsid w:val="006A650E"/>
    <w:rPr>
      <w:rFonts w:ascii="Wingdings" w:hAnsi="Wingdings"/>
    </w:rPr>
  </w:style>
  <w:style w:type="character" w:customStyle="1" w:styleId="WW8Num8z0">
    <w:name w:val="WW8Num8z0"/>
    <w:rsid w:val="006A650E"/>
    <w:rPr>
      <w:rFonts w:ascii="Symbol" w:hAnsi="Symbol"/>
    </w:rPr>
  </w:style>
  <w:style w:type="character" w:customStyle="1" w:styleId="WW8Num8z1">
    <w:name w:val="WW8Num8z1"/>
    <w:rsid w:val="006A650E"/>
    <w:rPr>
      <w:rFonts w:ascii="Courier New" w:hAnsi="Courier New"/>
    </w:rPr>
  </w:style>
  <w:style w:type="character" w:customStyle="1" w:styleId="WW8Num8z2">
    <w:name w:val="WW8Num8z2"/>
    <w:rsid w:val="006A650E"/>
    <w:rPr>
      <w:rFonts w:ascii="Wingdings" w:hAnsi="Wingdings"/>
    </w:rPr>
  </w:style>
  <w:style w:type="character" w:styleId="Nmerodepgina">
    <w:name w:val="page number"/>
    <w:basedOn w:val="WW-Fontepargpadro"/>
    <w:semiHidden/>
    <w:rsid w:val="006A650E"/>
  </w:style>
  <w:style w:type="character" w:customStyle="1" w:styleId="SmbolosdeNumerao">
    <w:name w:val="Símbolos de Numeração"/>
    <w:rsid w:val="006A650E"/>
  </w:style>
  <w:style w:type="character" w:customStyle="1" w:styleId="WW-SmbolosdeNumerao">
    <w:name w:val="WW-Símbolos de Numeração"/>
    <w:rsid w:val="006A650E"/>
  </w:style>
  <w:style w:type="character" w:customStyle="1" w:styleId="WW-SmbolosdeNumerao1">
    <w:name w:val="WW-Símbolos de Numeração1"/>
    <w:rsid w:val="006A650E"/>
  </w:style>
  <w:style w:type="character" w:customStyle="1" w:styleId="WW-SmbolosdeNumerao11">
    <w:name w:val="WW-Símbolos de Numeração11"/>
    <w:rsid w:val="006A650E"/>
  </w:style>
  <w:style w:type="character" w:customStyle="1" w:styleId="WW-SmbolosdeNumerao111">
    <w:name w:val="WW-Símbolos de Numeração111"/>
    <w:rsid w:val="006A650E"/>
  </w:style>
  <w:style w:type="character" w:customStyle="1" w:styleId="WW-SmbolosdeNumerao1111">
    <w:name w:val="WW-Símbolos de Numeração1111"/>
    <w:rsid w:val="006A650E"/>
  </w:style>
  <w:style w:type="character" w:customStyle="1" w:styleId="WW-SmbolosdeNumerao11111">
    <w:name w:val="WW-Símbolos de Numeração11111"/>
    <w:rsid w:val="006A650E"/>
  </w:style>
  <w:style w:type="character" w:customStyle="1" w:styleId="Smbolosdenumerao0">
    <w:name w:val="Símbolos de numeração"/>
    <w:rsid w:val="006A650E"/>
  </w:style>
  <w:style w:type="character" w:customStyle="1" w:styleId="Marcadores">
    <w:name w:val="Marcadores"/>
    <w:rsid w:val="006A650E"/>
    <w:rPr>
      <w:rFonts w:ascii="StarSymbol" w:eastAsia="StarSymbol" w:hAnsi="StarSymbol" w:cs="StarSymbol"/>
      <w:sz w:val="18"/>
      <w:szCs w:val="18"/>
    </w:rPr>
  </w:style>
  <w:style w:type="paragraph" w:customStyle="1" w:styleId="Captulo">
    <w:name w:val="Capítulo"/>
    <w:basedOn w:val="Normal"/>
    <w:next w:val="Corpodetexto"/>
    <w:rsid w:val="006A650E"/>
    <w:pPr>
      <w:keepNext/>
      <w:spacing w:before="240" w:after="120"/>
    </w:pPr>
    <w:rPr>
      <w:rFonts w:eastAsia="Tahoma" w:cs="Tahoma"/>
      <w:sz w:val="28"/>
      <w:szCs w:val="28"/>
    </w:rPr>
  </w:style>
  <w:style w:type="paragraph" w:styleId="Corpodetexto">
    <w:name w:val="Body Text"/>
    <w:basedOn w:val="Normal"/>
    <w:semiHidden/>
    <w:rsid w:val="006A650E"/>
    <w:rPr>
      <w:sz w:val="22"/>
    </w:rPr>
  </w:style>
  <w:style w:type="paragraph" w:styleId="Lista">
    <w:name w:val="List"/>
    <w:basedOn w:val="Corpodetexto"/>
    <w:semiHidden/>
    <w:rsid w:val="006A650E"/>
    <w:rPr>
      <w:rFonts w:cs="Tahoma"/>
    </w:rPr>
  </w:style>
  <w:style w:type="paragraph" w:styleId="Legenda">
    <w:name w:val="caption"/>
    <w:basedOn w:val="Normal"/>
    <w:qFormat/>
    <w:rsid w:val="006A650E"/>
    <w:pPr>
      <w:suppressLineNumbers/>
      <w:spacing w:before="120" w:after="120"/>
    </w:pPr>
    <w:rPr>
      <w:rFonts w:cs="Tahoma"/>
      <w:i/>
      <w:iCs/>
    </w:rPr>
  </w:style>
  <w:style w:type="paragraph" w:customStyle="1" w:styleId="ndice">
    <w:name w:val="Índice"/>
    <w:basedOn w:val="Normal"/>
    <w:rsid w:val="006A650E"/>
    <w:pPr>
      <w:suppressLineNumbers/>
    </w:pPr>
    <w:rPr>
      <w:rFonts w:cs="Tahoma"/>
    </w:rPr>
  </w:style>
  <w:style w:type="paragraph" w:customStyle="1" w:styleId="TtuloPrincipal">
    <w:name w:val="Título Principal"/>
    <w:basedOn w:val="Normal"/>
    <w:next w:val="Corpodetexto"/>
    <w:rsid w:val="006A650E"/>
    <w:pPr>
      <w:keepNext/>
      <w:spacing w:before="240" w:after="120"/>
    </w:pPr>
    <w:rPr>
      <w:rFonts w:eastAsia="Lucida Sans Unicode" w:cs="Tahoma"/>
      <w:sz w:val="28"/>
      <w:szCs w:val="28"/>
    </w:rPr>
  </w:style>
  <w:style w:type="paragraph" w:customStyle="1" w:styleId="WW-Legenda">
    <w:name w:val="WW-Legenda"/>
    <w:basedOn w:val="Normal"/>
    <w:rsid w:val="006A650E"/>
    <w:pPr>
      <w:suppressLineNumbers/>
      <w:spacing w:before="120" w:after="120"/>
    </w:pPr>
    <w:rPr>
      <w:rFonts w:cs="Tahoma"/>
      <w:i/>
      <w:iCs/>
    </w:rPr>
  </w:style>
  <w:style w:type="paragraph" w:customStyle="1" w:styleId="WW-ndice">
    <w:name w:val="WW-Índice"/>
    <w:basedOn w:val="Normal"/>
    <w:rsid w:val="006A650E"/>
    <w:pPr>
      <w:suppressLineNumbers/>
    </w:pPr>
    <w:rPr>
      <w:rFonts w:cs="Tahoma"/>
    </w:rPr>
  </w:style>
  <w:style w:type="paragraph" w:customStyle="1" w:styleId="WW-TtuloPrincipal">
    <w:name w:val="WW-Título Principal"/>
    <w:basedOn w:val="Normal"/>
    <w:next w:val="Corpodetexto"/>
    <w:rsid w:val="006A650E"/>
    <w:pPr>
      <w:keepNext/>
      <w:spacing w:before="240" w:after="120"/>
    </w:pPr>
    <w:rPr>
      <w:rFonts w:eastAsia="Lucida Sans Unicode" w:cs="Tahoma"/>
      <w:sz w:val="28"/>
      <w:szCs w:val="28"/>
    </w:rPr>
  </w:style>
  <w:style w:type="paragraph" w:customStyle="1" w:styleId="WW-Legenda1">
    <w:name w:val="WW-Legenda1"/>
    <w:basedOn w:val="Normal"/>
    <w:rsid w:val="006A650E"/>
    <w:pPr>
      <w:suppressLineNumbers/>
      <w:spacing w:before="120" w:after="120"/>
    </w:pPr>
    <w:rPr>
      <w:rFonts w:cs="Tahoma"/>
      <w:i/>
      <w:iCs/>
    </w:rPr>
  </w:style>
  <w:style w:type="paragraph" w:customStyle="1" w:styleId="WW-ndice1">
    <w:name w:val="WW-Índice1"/>
    <w:basedOn w:val="Normal"/>
    <w:rsid w:val="006A650E"/>
    <w:pPr>
      <w:suppressLineNumbers/>
    </w:pPr>
    <w:rPr>
      <w:rFonts w:cs="Tahoma"/>
    </w:rPr>
  </w:style>
  <w:style w:type="paragraph" w:customStyle="1" w:styleId="WW-TtuloPrincipal1">
    <w:name w:val="WW-Título Principal1"/>
    <w:basedOn w:val="Normal"/>
    <w:next w:val="Corpodetexto"/>
    <w:rsid w:val="006A650E"/>
    <w:pPr>
      <w:keepNext/>
      <w:spacing w:before="240" w:after="120"/>
    </w:pPr>
    <w:rPr>
      <w:rFonts w:eastAsia="Lucida Sans Unicode" w:cs="Tahoma"/>
      <w:sz w:val="28"/>
      <w:szCs w:val="28"/>
    </w:rPr>
  </w:style>
  <w:style w:type="paragraph" w:customStyle="1" w:styleId="WW-Legenda11">
    <w:name w:val="WW-Legenda11"/>
    <w:basedOn w:val="Normal"/>
    <w:rsid w:val="006A650E"/>
    <w:pPr>
      <w:suppressLineNumbers/>
      <w:spacing w:before="120" w:after="120"/>
    </w:pPr>
    <w:rPr>
      <w:rFonts w:cs="Tahoma"/>
      <w:i/>
      <w:iCs/>
    </w:rPr>
  </w:style>
  <w:style w:type="paragraph" w:customStyle="1" w:styleId="WW-ndice11">
    <w:name w:val="WW-Índice11"/>
    <w:basedOn w:val="Normal"/>
    <w:rsid w:val="006A650E"/>
    <w:pPr>
      <w:suppressLineNumbers/>
    </w:pPr>
    <w:rPr>
      <w:rFonts w:cs="Tahoma"/>
    </w:rPr>
  </w:style>
  <w:style w:type="paragraph" w:customStyle="1" w:styleId="WW-TtuloPrincipal11">
    <w:name w:val="WW-Título Principal11"/>
    <w:basedOn w:val="Normal"/>
    <w:next w:val="Corpodetexto"/>
    <w:rsid w:val="006A650E"/>
    <w:pPr>
      <w:keepNext/>
      <w:spacing w:before="240" w:after="120"/>
    </w:pPr>
    <w:rPr>
      <w:rFonts w:eastAsia="Lucida Sans Unicode" w:cs="Tahoma"/>
      <w:sz w:val="28"/>
      <w:szCs w:val="28"/>
    </w:rPr>
  </w:style>
  <w:style w:type="paragraph" w:customStyle="1" w:styleId="WW-Legenda111">
    <w:name w:val="WW-Legenda111"/>
    <w:basedOn w:val="Normal"/>
    <w:rsid w:val="006A650E"/>
    <w:pPr>
      <w:suppressLineNumbers/>
      <w:spacing w:before="120" w:after="120"/>
    </w:pPr>
    <w:rPr>
      <w:rFonts w:cs="Tahoma"/>
      <w:i/>
      <w:iCs/>
    </w:rPr>
  </w:style>
  <w:style w:type="paragraph" w:customStyle="1" w:styleId="WW-ndice111">
    <w:name w:val="WW-Índice111"/>
    <w:basedOn w:val="Normal"/>
    <w:rsid w:val="006A650E"/>
    <w:pPr>
      <w:suppressLineNumbers/>
    </w:pPr>
    <w:rPr>
      <w:rFonts w:cs="Tahoma"/>
    </w:rPr>
  </w:style>
  <w:style w:type="paragraph" w:customStyle="1" w:styleId="WW-TtuloPrincipal111">
    <w:name w:val="WW-Título Principal111"/>
    <w:basedOn w:val="Normal"/>
    <w:next w:val="Corpodetexto"/>
    <w:rsid w:val="006A650E"/>
    <w:pPr>
      <w:keepNext/>
      <w:spacing w:before="240" w:after="120"/>
    </w:pPr>
    <w:rPr>
      <w:rFonts w:eastAsia="Lucida Sans Unicode" w:cs="Tahoma"/>
      <w:sz w:val="28"/>
      <w:szCs w:val="28"/>
    </w:rPr>
  </w:style>
  <w:style w:type="paragraph" w:customStyle="1" w:styleId="WW-Legenda1111">
    <w:name w:val="WW-Legenda1111"/>
    <w:basedOn w:val="Normal"/>
    <w:rsid w:val="006A650E"/>
    <w:pPr>
      <w:suppressLineNumbers/>
      <w:spacing w:before="120" w:after="120"/>
    </w:pPr>
    <w:rPr>
      <w:rFonts w:cs="Tahoma"/>
      <w:i/>
      <w:iCs/>
    </w:rPr>
  </w:style>
  <w:style w:type="paragraph" w:customStyle="1" w:styleId="WW-ndice1111">
    <w:name w:val="WW-Índice1111"/>
    <w:basedOn w:val="Normal"/>
    <w:rsid w:val="006A650E"/>
    <w:pPr>
      <w:suppressLineNumbers/>
    </w:pPr>
    <w:rPr>
      <w:rFonts w:cs="Tahoma"/>
    </w:rPr>
  </w:style>
  <w:style w:type="paragraph" w:customStyle="1" w:styleId="WW-TtuloPrincipal1111">
    <w:name w:val="WW-Título Principal1111"/>
    <w:basedOn w:val="Normal"/>
    <w:next w:val="Corpodetexto"/>
    <w:rsid w:val="006A650E"/>
    <w:pPr>
      <w:keepNext/>
      <w:spacing w:before="240" w:after="120"/>
    </w:pPr>
    <w:rPr>
      <w:rFonts w:eastAsia="Lucida Sans Unicode" w:cs="Tahoma"/>
      <w:sz w:val="28"/>
      <w:szCs w:val="28"/>
    </w:rPr>
  </w:style>
  <w:style w:type="paragraph" w:customStyle="1" w:styleId="WW-Legenda11111">
    <w:name w:val="WW-Legenda11111"/>
    <w:basedOn w:val="Normal"/>
    <w:rsid w:val="006A650E"/>
    <w:pPr>
      <w:suppressLineNumbers/>
      <w:spacing w:before="120" w:after="120"/>
    </w:pPr>
    <w:rPr>
      <w:rFonts w:cs="Tahoma"/>
      <w:i/>
      <w:iCs/>
    </w:rPr>
  </w:style>
  <w:style w:type="paragraph" w:customStyle="1" w:styleId="WW-ndice11111">
    <w:name w:val="WW-Índice11111"/>
    <w:basedOn w:val="Normal"/>
    <w:rsid w:val="006A650E"/>
    <w:pPr>
      <w:suppressLineNumbers/>
    </w:pPr>
    <w:rPr>
      <w:rFonts w:cs="Tahoma"/>
    </w:rPr>
  </w:style>
  <w:style w:type="paragraph" w:customStyle="1" w:styleId="WW-TtuloPrincipal11111">
    <w:name w:val="WW-Título Principal11111"/>
    <w:basedOn w:val="Normal"/>
    <w:next w:val="Corpodetexto"/>
    <w:rsid w:val="006A650E"/>
    <w:pPr>
      <w:keepNext/>
      <w:spacing w:before="240" w:after="120"/>
    </w:pPr>
    <w:rPr>
      <w:rFonts w:eastAsia="Lucida Sans Unicode" w:cs="Tahoma"/>
      <w:sz w:val="28"/>
      <w:szCs w:val="28"/>
    </w:rPr>
  </w:style>
  <w:style w:type="paragraph" w:customStyle="1" w:styleId="WW-Legenda111111">
    <w:name w:val="WW-Legenda111111"/>
    <w:basedOn w:val="Normal"/>
    <w:rsid w:val="006A650E"/>
    <w:pPr>
      <w:suppressLineNumbers/>
      <w:spacing w:before="120" w:after="120"/>
    </w:pPr>
    <w:rPr>
      <w:rFonts w:cs="Tahoma"/>
      <w:i/>
      <w:iCs/>
    </w:rPr>
  </w:style>
  <w:style w:type="paragraph" w:customStyle="1" w:styleId="WW-ndice111111">
    <w:name w:val="WW-Índice111111"/>
    <w:basedOn w:val="Normal"/>
    <w:rsid w:val="006A650E"/>
    <w:pPr>
      <w:suppressLineNumbers/>
    </w:pPr>
    <w:rPr>
      <w:rFonts w:cs="Tahoma"/>
    </w:rPr>
  </w:style>
  <w:style w:type="paragraph" w:customStyle="1" w:styleId="WW-TtuloPrincipal111111">
    <w:name w:val="WW-Título Principal111111"/>
    <w:basedOn w:val="Normal"/>
    <w:next w:val="Corpodetexto"/>
    <w:rsid w:val="006A650E"/>
    <w:pPr>
      <w:keepNext/>
      <w:spacing w:before="240" w:after="120"/>
    </w:pPr>
    <w:rPr>
      <w:rFonts w:eastAsia="Lucida Sans Unicode" w:cs="Tahoma"/>
      <w:sz w:val="28"/>
      <w:szCs w:val="28"/>
    </w:rPr>
  </w:style>
  <w:style w:type="paragraph" w:styleId="Cabealho">
    <w:name w:val="header"/>
    <w:basedOn w:val="Normal"/>
    <w:semiHidden/>
    <w:rsid w:val="006A650E"/>
    <w:pPr>
      <w:tabs>
        <w:tab w:val="center" w:pos="4419"/>
        <w:tab w:val="right" w:pos="8838"/>
      </w:tabs>
    </w:pPr>
  </w:style>
  <w:style w:type="paragraph" w:styleId="Rodap">
    <w:name w:val="footer"/>
    <w:basedOn w:val="Normal"/>
    <w:link w:val="RodapChar"/>
    <w:uiPriority w:val="99"/>
    <w:rsid w:val="006A650E"/>
    <w:pPr>
      <w:tabs>
        <w:tab w:val="center" w:pos="4419"/>
        <w:tab w:val="right" w:pos="8838"/>
      </w:tabs>
    </w:pPr>
  </w:style>
  <w:style w:type="paragraph" w:customStyle="1" w:styleId="WW-Legenda1111111">
    <w:name w:val="WW-Legenda1111111"/>
    <w:basedOn w:val="Normal"/>
    <w:rsid w:val="006A650E"/>
    <w:pPr>
      <w:suppressLineNumbers/>
      <w:spacing w:before="120" w:after="120"/>
    </w:pPr>
    <w:rPr>
      <w:i/>
    </w:rPr>
  </w:style>
  <w:style w:type="paragraph" w:customStyle="1" w:styleId="Tabela">
    <w:name w:val="Tabela"/>
    <w:basedOn w:val="Legenda"/>
    <w:rsid w:val="006A650E"/>
  </w:style>
  <w:style w:type="paragraph" w:customStyle="1" w:styleId="WW-Tabela">
    <w:name w:val="WW-Tabela"/>
    <w:basedOn w:val="WW-Legenda"/>
    <w:rsid w:val="006A650E"/>
  </w:style>
  <w:style w:type="paragraph" w:customStyle="1" w:styleId="WW-Tabela1">
    <w:name w:val="WW-Tabela1"/>
    <w:basedOn w:val="WW-Legenda1"/>
    <w:rsid w:val="006A650E"/>
  </w:style>
  <w:style w:type="paragraph" w:customStyle="1" w:styleId="WW-Tabela11">
    <w:name w:val="WW-Tabela11"/>
    <w:basedOn w:val="WW-Legenda11"/>
    <w:rsid w:val="006A650E"/>
  </w:style>
  <w:style w:type="paragraph" w:customStyle="1" w:styleId="WW-Tabela111">
    <w:name w:val="WW-Tabela111"/>
    <w:basedOn w:val="WW-Legenda111"/>
    <w:rsid w:val="006A650E"/>
  </w:style>
  <w:style w:type="paragraph" w:customStyle="1" w:styleId="WW-Tabela1111">
    <w:name w:val="WW-Tabela1111"/>
    <w:basedOn w:val="WW-Legenda1111"/>
    <w:rsid w:val="006A650E"/>
  </w:style>
  <w:style w:type="paragraph" w:customStyle="1" w:styleId="WW-Tabela11111">
    <w:name w:val="WW-Tabela11111"/>
    <w:basedOn w:val="WW-Legenda11111"/>
    <w:rsid w:val="006A650E"/>
  </w:style>
  <w:style w:type="paragraph" w:customStyle="1" w:styleId="WW-Tabela111111">
    <w:name w:val="WW-Tabela111111"/>
    <w:basedOn w:val="WW-Legenda111111"/>
    <w:rsid w:val="006A650E"/>
  </w:style>
  <w:style w:type="paragraph" w:customStyle="1" w:styleId="WW-Tabela1111111">
    <w:name w:val="WW-Tabela1111111"/>
    <w:basedOn w:val="Normal"/>
    <w:rsid w:val="006A650E"/>
  </w:style>
  <w:style w:type="paragraph" w:customStyle="1" w:styleId="WW-Corpodetexto21">
    <w:name w:val="WW-Corpo de texto 21"/>
    <w:basedOn w:val="Normal"/>
    <w:rsid w:val="006A650E"/>
    <w:pPr>
      <w:widowControl w:val="0"/>
      <w:jc w:val="center"/>
    </w:pPr>
    <w:rPr>
      <w:b/>
      <w:sz w:val="24"/>
    </w:rPr>
  </w:style>
  <w:style w:type="paragraph" w:customStyle="1" w:styleId="Contedodetabela">
    <w:name w:val="Conteúdo de tabela"/>
    <w:basedOn w:val="Corpodetexto"/>
    <w:rsid w:val="006A650E"/>
  </w:style>
  <w:style w:type="paragraph" w:customStyle="1" w:styleId="WW-Corpodetexto22">
    <w:name w:val="WW-Corpo de texto 22"/>
    <w:basedOn w:val="Normal"/>
    <w:rsid w:val="006A650E"/>
    <w:pPr>
      <w:widowControl w:val="0"/>
      <w:tabs>
        <w:tab w:val="left" w:pos="2410"/>
      </w:tabs>
    </w:pPr>
    <w:rPr>
      <w:sz w:val="24"/>
    </w:rPr>
  </w:style>
  <w:style w:type="paragraph" w:customStyle="1" w:styleId="WW-Recuodecorpodetexto31">
    <w:name w:val="WW-Recuo de corpo de texto 31"/>
    <w:basedOn w:val="Normal"/>
    <w:rsid w:val="006A650E"/>
    <w:pPr>
      <w:widowControl w:val="0"/>
      <w:spacing w:line="240" w:lineRule="atLeast"/>
      <w:ind w:left="357" w:hanging="283"/>
    </w:pPr>
    <w:rPr>
      <w:sz w:val="24"/>
    </w:rPr>
  </w:style>
  <w:style w:type="paragraph" w:customStyle="1" w:styleId="Contedodatabela">
    <w:name w:val="Conteúdo da tabela"/>
    <w:basedOn w:val="Corpodetexto"/>
    <w:rsid w:val="006A650E"/>
    <w:pPr>
      <w:suppressLineNumbers/>
    </w:pPr>
  </w:style>
  <w:style w:type="paragraph" w:customStyle="1" w:styleId="Ttulodatabela">
    <w:name w:val="Título da tabela"/>
    <w:basedOn w:val="Contedodatabela"/>
    <w:rsid w:val="006A650E"/>
    <w:pPr>
      <w:jc w:val="center"/>
    </w:pPr>
    <w:rPr>
      <w:b/>
      <w:i/>
    </w:rPr>
  </w:style>
  <w:style w:type="paragraph" w:styleId="Recuodecorpodetexto">
    <w:name w:val="Body Text Indent"/>
    <w:basedOn w:val="Normal"/>
    <w:link w:val="RecuodecorpodetextoChar"/>
    <w:rsid w:val="006A650E"/>
    <w:pPr>
      <w:widowControl w:val="0"/>
      <w:ind w:firstLine="709"/>
    </w:pPr>
    <w:rPr>
      <w:rFonts w:ascii="Times New Roman" w:hAnsi="Times New Roman"/>
      <w:sz w:val="28"/>
      <w:lang w:val="pt-PT"/>
    </w:rPr>
  </w:style>
  <w:style w:type="paragraph" w:customStyle="1" w:styleId="Normal1">
    <w:name w:val="Normal1"/>
    <w:rsid w:val="006A650E"/>
    <w:pPr>
      <w:suppressAutoHyphens/>
      <w:jc w:val="both"/>
    </w:pPr>
    <w:rPr>
      <w:lang w:eastAsia="ar-SA"/>
    </w:rPr>
  </w:style>
  <w:style w:type="paragraph" w:styleId="Ttulo">
    <w:name w:val="Title"/>
    <w:basedOn w:val="Normal"/>
    <w:next w:val="Subttulo"/>
    <w:qFormat/>
    <w:rsid w:val="006A650E"/>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6A650E"/>
    <w:pPr>
      <w:widowControl w:val="0"/>
      <w:jc w:val="center"/>
    </w:pPr>
    <w:rPr>
      <w:rFonts w:cs="Arial"/>
      <w:b/>
      <w:sz w:val="22"/>
    </w:rPr>
  </w:style>
  <w:style w:type="paragraph" w:customStyle="1" w:styleId="WW-Corpodetexto3">
    <w:name w:val="WW-Corpo de texto 3"/>
    <w:basedOn w:val="Normal"/>
    <w:rsid w:val="006A650E"/>
    <w:rPr>
      <w:rFonts w:cs="Arial"/>
      <w:sz w:val="22"/>
      <w:szCs w:val="22"/>
    </w:rPr>
  </w:style>
  <w:style w:type="paragraph" w:customStyle="1" w:styleId="WW-Corpodetexto31">
    <w:name w:val="WW-Corpo de texto 31"/>
    <w:basedOn w:val="Normal"/>
    <w:rsid w:val="006A650E"/>
    <w:pPr>
      <w:widowControl w:val="0"/>
      <w:spacing w:line="240" w:lineRule="atLeast"/>
      <w:jc w:val="center"/>
    </w:pPr>
    <w:rPr>
      <w:sz w:val="22"/>
    </w:rPr>
  </w:style>
  <w:style w:type="paragraph" w:customStyle="1" w:styleId="WW-Corpodetexto2">
    <w:name w:val="WW-Corpo de texto 2"/>
    <w:basedOn w:val="Normal"/>
    <w:rsid w:val="006A650E"/>
    <w:pPr>
      <w:spacing w:line="240" w:lineRule="atLeast"/>
    </w:pPr>
    <w:rPr>
      <w:rFonts w:cs="Arial"/>
      <w:sz w:val="28"/>
    </w:rPr>
  </w:style>
  <w:style w:type="paragraph" w:customStyle="1" w:styleId="WW-Recuodecorpodetexto2">
    <w:name w:val="WW-Recuo de corpo de texto 2"/>
    <w:basedOn w:val="Normal"/>
    <w:rsid w:val="006A650E"/>
    <w:pPr>
      <w:ind w:left="1080"/>
    </w:pPr>
  </w:style>
  <w:style w:type="paragraph" w:customStyle="1" w:styleId="WW-Recuodecorpodetexto3">
    <w:name w:val="WW-Recuo de corpo de texto 3"/>
    <w:basedOn w:val="Normal"/>
    <w:rsid w:val="006A650E"/>
    <w:pPr>
      <w:spacing w:line="240" w:lineRule="atLeast"/>
      <w:ind w:left="2694"/>
    </w:pPr>
    <w:rPr>
      <w:sz w:val="28"/>
    </w:rPr>
  </w:style>
  <w:style w:type="paragraph" w:customStyle="1" w:styleId="Recuodecorpodetexto21">
    <w:name w:val="Recuo de corpo de texto 21"/>
    <w:basedOn w:val="Normal"/>
    <w:rsid w:val="006A650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6A650E"/>
    <w:rPr>
      <w:rFonts w:cs="Arial"/>
      <w:b/>
      <w:bCs/>
      <w:sz w:val="22"/>
    </w:rPr>
  </w:style>
  <w:style w:type="paragraph" w:customStyle="1" w:styleId="WW-NormalWeb">
    <w:name w:val="WW-Normal (Web)"/>
    <w:basedOn w:val="Normal"/>
    <w:rsid w:val="006A650E"/>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6A650E"/>
    <w:pPr>
      <w:suppressLineNumbers/>
    </w:pPr>
  </w:style>
  <w:style w:type="paragraph" w:customStyle="1" w:styleId="WW-ContedodaTabela">
    <w:name w:val="WW-Conteúdo da Tabela"/>
    <w:basedOn w:val="Corpodetexto"/>
    <w:rsid w:val="006A650E"/>
    <w:pPr>
      <w:suppressLineNumbers/>
    </w:pPr>
  </w:style>
  <w:style w:type="paragraph" w:customStyle="1" w:styleId="WW-ContedodaTabela1">
    <w:name w:val="WW-Conteúdo da Tabela1"/>
    <w:basedOn w:val="Corpodetexto"/>
    <w:rsid w:val="006A650E"/>
    <w:pPr>
      <w:suppressLineNumbers/>
    </w:pPr>
  </w:style>
  <w:style w:type="paragraph" w:customStyle="1" w:styleId="WW-ContedodaTabela11">
    <w:name w:val="WW-Conteúdo da Tabela11"/>
    <w:basedOn w:val="Corpodetexto"/>
    <w:rsid w:val="006A650E"/>
    <w:pPr>
      <w:suppressLineNumbers/>
    </w:pPr>
  </w:style>
  <w:style w:type="paragraph" w:customStyle="1" w:styleId="WW-ContedodaTabela111">
    <w:name w:val="WW-Conteúdo da Tabela111"/>
    <w:basedOn w:val="Corpodetexto"/>
    <w:rsid w:val="006A650E"/>
    <w:pPr>
      <w:suppressLineNumbers/>
    </w:pPr>
  </w:style>
  <w:style w:type="paragraph" w:customStyle="1" w:styleId="WW-ContedodaTabela1111">
    <w:name w:val="WW-Conteúdo da Tabela1111"/>
    <w:basedOn w:val="Corpodetexto"/>
    <w:rsid w:val="006A650E"/>
    <w:pPr>
      <w:suppressLineNumbers/>
    </w:pPr>
  </w:style>
  <w:style w:type="paragraph" w:customStyle="1" w:styleId="WW-ContedodaTabela11111">
    <w:name w:val="WW-Conteúdo da Tabela11111"/>
    <w:basedOn w:val="Corpodetexto"/>
    <w:rsid w:val="006A650E"/>
    <w:pPr>
      <w:suppressLineNumbers/>
    </w:pPr>
  </w:style>
  <w:style w:type="paragraph" w:customStyle="1" w:styleId="WW-ContedodaTabela111111">
    <w:name w:val="WW-Conteúdo da Tabela111111"/>
    <w:basedOn w:val="Corpodetexto"/>
    <w:rsid w:val="006A650E"/>
    <w:pPr>
      <w:suppressLineNumbers/>
    </w:pPr>
  </w:style>
  <w:style w:type="paragraph" w:customStyle="1" w:styleId="TtulodaTabela0">
    <w:name w:val="Título da Tabela"/>
    <w:basedOn w:val="ContedodaTabela0"/>
    <w:rsid w:val="006A650E"/>
    <w:pPr>
      <w:jc w:val="center"/>
    </w:pPr>
    <w:rPr>
      <w:b/>
      <w:bCs/>
      <w:i/>
      <w:iCs/>
    </w:rPr>
  </w:style>
  <w:style w:type="paragraph" w:customStyle="1" w:styleId="WW-TtulodaTabela">
    <w:name w:val="WW-Título da Tabela"/>
    <w:basedOn w:val="WW-ContedodaTabela"/>
    <w:rsid w:val="006A650E"/>
    <w:pPr>
      <w:jc w:val="center"/>
    </w:pPr>
    <w:rPr>
      <w:b/>
      <w:bCs/>
      <w:i/>
      <w:iCs/>
    </w:rPr>
  </w:style>
  <w:style w:type="paragraph" w:customStyle="1" w:styleId="WW-TtulodaTabela1">
    <w:name w:val="WW-Título da Tabela1"/>
    <w:basedOn w:val="WW-ContedodaTabela1"/>
    <w:rsid w:val="006A650E"/>
    <w:pPr>
      <w:jc w:val="center"/>
    </w:pPr>
    <w:rPr>
      <w:b/>
      <w:bCs/>
      <w:i/>
      <w:iCs/>
    </w:rPr>
  </w:style>
  <w:style w:type="paragraph" w:customStyle="1" w:styleId="WW-TtulodaTabela11">
    <w:name w:val="WW-Título da Tabela11"/>
    <w:basedOn w:val="WW-ContedodaTabela11"/>
    <w:rsid w:val="006A650E"/>
    <w:pPr>
      <w:jc w:val="center"/>
    </w:pPr>
    <w:rPr>
      <w:b/>
      <w:bCs/>
      <w:i/>
      <w:iCs/>
    </w:rPr>
  </w:style>
  <w:style w:type="paragraph" w:customStyle="1" w:styleId="WW-TtulodaTabela111">
    <w:name w:val="WW-Título da Tabela111"/>
    <w:basedOn w:val="WW-ContedodaTabela111"/>
    <w:rsid w:val="006A650E"/>
    <w:pPr>
      <w:jc w:val="center"/>
    </w:pPr>
    <w:rPr>
      <w:b/>
      <w:bCs/>
      <w:i/>
      <w:iCs/>
    </w:rPr>
  </w:style>
  <w:style w:type="paragraph" w:customStyle="1" w:styleId="WW-TtulodaTabela1111">
    <w:name w:val="WW-Título da Tabela1111"/>
    <w:basedOn w:val="WW-ContedodaTabela1111"/>
    <w:rsid w:val="006A650E"/>
    <w:pPr>
      <w:jc w:val="center"/>
    </w:pPr>
    <w:rPr>
      <w:b/>
      <w:bCs/>
      <w:i/>
      <w:iCs/>
    </w:rPr>
  </w:style>
  <w:style w:type="paragraph" w:customStyle="1" w:styleId="WW-TtulodaTabela11111">
    <w:name w:val="WW-Título da Tabela11111"/>
    <w:basedOn w:val="WW-ContedodaTabela11111"/>
    <w:rsid w:val="006A650E"/>
    <w:pPr>
      <w:jc w:val="center"/>
    </w:pPr>
    <w:rPr>
      <w:b/>
      <w:bCs/>
      <w:i/>
      <w:iCs/>
    </w:rPr>
  </w:style>
  <w:style w:type="paragraph" w:customStyle="1" w:styleId="WW-TtulodaTabela111111">
    <w:name w:val="WW-Título da Tabela111111"/>
    <w:basedOn w:val="WW-ContedodaTabela111111"/>
    <w:rsid w:val="006A650E"/>
    <w:pPr>
      <w:jc w:val="center"/>
    </w:pPr>
    <w:rPr>
      <w:b/>
      <w:bCs/>
      <w:i/>
      <w:iCs/>
    </w:rPr>
  </w:style>
  <w:style w:type="paragraph" w:customStyle="1" w:styleId="Contedodoquadro">
    <w:name w:val="Conteúdo do quadro"/>
    <w:basedOn w:val="Corpodetexto"/>
    <w:rsid w:val="006A650E"/>
  </w:style>
  <w:style w:type="paragraph" w:customStyle="1" w:styleId="WW-Contedodoquadro">
    <w:name w:val="WW-Conteúdo do quadro"/>
    <w:basedOn w:val="Corpodetexto"/>
    <w:rsid w:val="006A650E"/>
  </w:style>
  <w:style w:type="paragraph" w:customStyle="1" w:styleId="WW-Contedodoquadro1">
    <w:name w:val="WW-Conteúdo do quadro1"/>
    <w:basedOn w:val="Corpodetexto"/>
    <w:rsid w:val="006A650E"/>
  </w:style>
  <w:style w:type="paragraph" w:customStyle="1" w:styleId="WW-Contedodoquadro11">
    <w:name w:val="WW-Conteúdo do quadro11"/>
    <w:basedOn w:val="Corpodetexto"/>
    <w:rsid w:val="006A650E"/>
  </w:style>
  <w:style w:type="paragraph" w:customStyle="1" w:styleId="WW-Contedodoquadro111">
    <w:name w:val="WW-Conteúdo do quadro111"/>
    <w:basedOn w:val="Corpodetexto"/>
    <w:rsid w:val="006A650E"/>
  </w:style>
  <w:style w:type="paragraph" w:customStyle="1" w:styleId="WW-Contedodoquadro1111">
    <w:name w:val="WW-Conteúdo do quadro1111"/>
    <w:basedOn w:val="Corpodetexto"/>
    <w:rsid w:val="006A650E"/>
  </w:style>
  <w:style w:type="paragraph" w:customStyle="1" w:styleId="WW-Contedodoquadro11111">
    <w:name w:val="WW-Conteúdo do quadro11111"/>
    <w:basedOn w:val="Corpodetexto"/>
    <w:rsid w:val="006A650E"/>
  </w:style>
  <w:style w:type="paragraph" w:customStyle="1" w:styleId="WW-Contedodoquadro111111">
    <w:name w:val="WW-Conteúdo do quadro111111"/>
    <w:basedOn w:val="Corpodetexto"/>
    <w:rsid w:val="006A650E"/>
  </w:style>
  <w:style w:type="paragraph" w:customStyle="1" w:styleId="WW-Textoembloco">
    <w:name w:val="WW-Texto em bloco"/>
    <w:basedOn w:val="Normal"/>
    <w:rsid w:val="006A650E"/>
    <w:pPr>
      <w:spacing w:before="120" w:after="120"/>
      <w:ind w:left="2268" w:right="51"/>
    </w:pPr>
    <w:rPr>
      <w:sz w:val="24"/>
    </w:rPr>
  </w:style>
  <w:style w:type="paragraph" w:styleId="Corpodetexto2">
    <w:name w:val="Body Text 2"/>
    <w:basedOn w:val="Normal"/>
    <w:semiHidden/>
    <w:rsid w:val="006A650E"/>
    <w:rPr>
      <w:rFonts w:cs="Arial"/>
      <w:color w:val="000000"/>
      <w:sz w:val="22"/>
      <w:szCs w:val="22"/>
    </w:rPr>
  </w:style>
  <w:style w:type="paragraph" w:styleId="Corpodetexto3">
    <w:name w:val="Body Text 3"/>
    <w:basedOn w:val="Normal"/>
    <w:semiHidden/>
    <w:rsid w:val="006A650E"/>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6A650E"/>
    <w:pPr>
      <w:spacing w:before="120" w:after="120"/>
      <w:ind w:left="1418" w:hanging="1418"/>
    </w:pPr>
    <w:rPr>
      <w:rFonts w:cs="Arial"/>
      <w:iCs/>
      <w:sz w:val="24"/>
    </w:rPr>
  </w:style>
  <w:style w:type="paragraph" w:styleId="Recuodecorpodetexto3">
    <w:name w:val="Body Text Indent 3"/>
    <w:basedOn w:val="Normal"/>
    <w:semiHidden/>
    <w:rsid w:val="006A650E"/>
    <w:pPr>
      <w:suppressAutoHyphens w:val="0"/>
      <w:ind w:left="1418"/>
    </w:pPr>
    <w:rPr>
      <w:rFonts w:cs="Arial"/>
      <w:color w:val="FF0000"/>
      <w:sz w:val="24"/>
    </w:rPr>
  </w:style>
  <w:style w:type="paragraph" w:styleId="Textoembloco">
    <w:name w:val="Block Text"/>
    <w:basedOn w:val="Normal"/>
    <w:semiHidden/>
    <w:rsid w:val="006A650E"/>
    <w:pPr>
      <w:spacing w:before="120" w:after="240"/>
      <w:ind w:left="1418" w:right="51" w:hanging="1418"/>
    </w:pPr>
    <w:rPr>
      <w:sz w:val="24"/>
    </w:rPr>
  </w:style>
  <w:style w:type="paragraph" w:customStyle="1" w:styleId="BodyText21">
    <w:name w:val="Body Text 21"/>
    <w:basedOn w:val="Normal"/>
    <w:rsid w:val="006A650E"/>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6A650E"/>
    <w:pPr>
      <w:widowControl w:val="0"/>
      <w:tabs>
        <w:tab w:val="left" w:pos="360"/>
      </w:tabs>
      <w:suppressAutoHyphens w:val="0"/>
      <w:spacing w:before="240"/>
    </w:pPr>
    <w:rPr>
      <w:sz w:val="22"/>
      <w:lang w:eastAsia="pt-BR"/>
    </w:rPr>
  </w:style>
  <w:style w:type="paragraph" w:customStyle="1" w:styleId="Estilo">
    <w:name w:val="Estilo"/>
    <w:rsid w:val="006A650E"/>
    <w:pPr>
      <w:widowControl w:val="0"/>
      <w:autoSpaceDE w:val="0"/>
      <w:autoSpaceDN w:val="0"/>
      <w:adjustRightInd w:val="0"/>
    </w:pPr>
    <w:rPr>
      <w:rFonts w:ascii="Arial" w:hAnsi="Arial" w:cs="Arial"/>
      <w:szCs w:val="24"/>
    </w:rPr>
  </w:style>
  <w:style w:type="paragraph" w:customStyle="1" w:styleId="P30">
    <w:name w:val="P30"/>
    <w:basedOn w:val="Normal"/>
    <w:rsid w:val="006A650E"/>
    <w:pPr>
      <w:suppressAutoHyphens w:val="0"/>
    </w:pPr>
    <w:rPr>
      <w:rFonts w:ascii="Times New Roman" w:hAnsi="Times New Roman"/>
      <w:b/>
      <w:snapToGrid w:val="0"/>
      <w:sz w:val="24"/>
      <w:lang w:eastAsia="pt-BR"/>
    </w:rPr>
  </w:style>
  <w:style w:type="paragraph" w:styleId="NormalWeb">
    <w:name w:val="Normal (Web)"/>
    <w:basedOn w:val="Normal"/>
    <w:semiHidden/>
    <w:rsid w:val="006A650E"/>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6A650E"/>
    <w:rPr>
      <w:rFonts w:ascii="Tahoma" w:hAnsi="Tahoma" w:cs="Tahoma"/>
      <w:sz w:val="16"/>
      <w:szCs w:val="16"/>
    </w:rPr>
  </w:style>
  <w:style w:type="character" w:customStyle="1" w:styleId="TextodebaloChar">
    <w:name w:val="Texto de balão Char"/>
    <w:semiHidden/>
    <w:rsid w:val="006A650E"/>
    <w:rPr>
      <w:rFonts w:ascii="Tahoma" w:hAnsi="Tahoma" w:cs="Tahoma"/>
      <w:sz w:val="16"/>
      <w:szCs w:val="16"/>
      <w:lang w:eastAsia="ar-SA"/>
    </w:rPr>
  </w:style>
  <w:style w:type="character" w:customStyle="1" w:styleId="CorpodetextoChar">
    <w:name w:val="Corpo de texto Char"/>
    <w:semiHidden/>
    <w:rsid w:val="006A650E"/>
    <w:rPr>
      <w:rFonts w:ascii="Arial" w:hAnsi="Arial"/>
      <w:sz w:val="22"/>
      <w:lang w:eastAsia="ar-SA"/>
    </w:rPr>
  </w:style>
  <w:style w:type="character" w:customStyle="1" w:styleId="Recuodecorpodetexto3Char">
    <w:name w:val="Recuo de corpo de texto 3 Char"/>
    <w:semiHidden/>
    <w:rsid w:val="006A650E"/>
    <w:rPr>
      <w:rFonts w:ascii="Arial" w:hAnsi="Arial" w:cs="Arial"/>
      <w:color w:val="FF0000"/>
      <w:sz w:val="24"/>
      <w:lang w:eastAsia="ar-SA"/>
    </w:rPr>
  </w:style>
  <w:style w:type="character" w:customStyle="1" w:styleId="Corpodetexto2Char">
    <w:name w:val="Corpo de texto 2 Char"/>
    <w:semiHidden/>
    <w:locked/>
    <w:rsid w:val="006A650E"/>
    <w:rPr>
      <w:rFonts w:ascii="Arial" w:hAnsi="Arial" w:cs="Arial"/>
      <w:color w:val="000000"/>
      <w:sz w:val="22"/>
      <w:szCs w:val="22"/>
      <w:lang w:eastAsia="ar-SA"/>
    </w:rPr>
  </w:style>
  <w:style w:type="character" w:customStyle="1" w:styleId="CabealhoChar">
    <w:name w:val="Cabeçalho Char"/>
    <w:semiHidden/>
    <w:rsid w:val="006A650E"/>
    <w:rPr>
      <w:rFonts w:ascii="Arial" w:hAnsi="Arial"/>
      <w:lang w:eastAsia="ar-SA"/>
    </w:rPr>
  </w:style>
  <w:style w:type="paragraph" w:customStyle="1" w:styleId="Recuodecorpodetexto210">
    <w:name w:val="Recuo de corpo de texto 21"/>
    <w:basedOn w:val="Normal"/>
    <w:rsid w:val="006A650E"/>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6A650E"/>
    <w:rPr>
      <w:rFonts w:ascii="Arial" w:hAnsi="Arial" w:cs="Arial"/>
      <w:b/>
      <w:sz w:val="22"/>
      <w:lang w:eastAsia="ar-SA"/>
    </w:rPr>
  </w:style>
  <w:style w:type="paragraph" w:styleId="SemEspaamento">
    <w:name w:val="No Spacing"/>
    <w:qFormat/>
    <w:rsid w:val="006A650E"/>
    <w:rPr>
      <w:rFonts w:ascii="Calibri" w:eastAsia="Calibri" w:hAnsi="Calibri"/>
      <w:sz w:val="22"/>
      <w:szCs w:val="22"/>
      <w:lang w:eastAsia="en-US"/>
    </w:rPr>
  </w:style>
  <w:style w:type="paragraph" w:styleId="Pr-formataoHTML">
    <w:name w:val="HTML Preformatted"/>
    <w:basedOn w:val="Normal"/>
    <w:semiHidden/>
    <w:unhideWhenUsed/>
    <w:rsid w:val="006A6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6A650E"/>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table" w:styleId="Tabelacomgrade">
    <w:name w:val="Table Grid"/>
    <w:basedOn w:val="Tabelanormal"/>
    <w:uiPriority w:val="39"/>
    <w:rsid w:val="00F7254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Fontepargpadro"/>
    <w:rsid w:val="0015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52056617">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h@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ama.com.br/site/uploads/arquivos/2958/16494418377.pdf" TargetMode="External"/><Relationship Id="rId4" Type="http://schemas.openxmlformats.org/officeDocument/2006/relationships/settings" Target="settings.xml"/><Relationship Id="rId9" Type="http://schemas.openxmlformats.org/officeDocument/2006/relationships/hyperlink" Target="https://www.cesama.com.br/site/uploads/paginas_arquivos/124/15747035809.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26</Pages>
  <Words>7009</Words>
  <Characters>37853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44773</CharactersWithSpaces>
  <SharedDoc>false</SharedDoc>
  <HLinks>
    <vt:vector size="102" baseType="variant">
      <vt:variant>
        <vt:i4>4390920</vt:i4>
      </vt:variant>
      <vt:variant>
        <vt:i4>42</vt:i4>
      </vt:variant>
      <vt:variant>
        <vt:i4>0</vt:i4>
      </vt:variant>
      <vt:variant>
        <vt:i4>5</vt:i4>
      </vt:variant>
      <vt:variant>
        <vt:lpwstr>https://www.cesama.com.br/site/uploads/arquivos/2958/16494418377.pdf</vt:lpwstr>
      </vt:variant>
      <vt:variant>
        <vt:lpwstr/>
      </vt:variant>
      <vt:variant>
        <vt:i4>3735582</vt:i4>
      </vt:variant>
      <vt:variant>
        <vt:i4>39</vt:i4>
      </vt:variant>
      <vt:variant>
        <vt:i4>0</vt:i4>
      </vt:variant>
      <vt:variant>
        <vt:i4>5</vt:i4>
      </vt:variant>
      <vt:variant>
        <vt:lpwstr>https://www.cesama.com.br/site/uploads/paginas_arquivos/124/15747035809.pdf</vt:lpwstr>
      </vt:variant>
      <vt:variant>
        <vt:lpwstr/>
      </vt:variant>
      <vt:variant>
        <vt:i4>3997781</vt:i4>
      </vt:variant>
      <vt:variant>
        <vt:i4>36</vt:i4>
      </vt:variant>
      <vt:variant>
        <vt:i4>0</vt:i4>
      </vt:variant>
      <vt:variant>
        <vt:i4>5</vt:i4>
      </vt:variant>
      <vt:variant>
        <vt:lpwstr>mailto:derh@cesama.com.br</vt:lpwstr>
      </vt:variant>
      <vt:variant>
        <vt:lpwstr/>
      </vt:variant>
      <vt:variant>
        <vt:i4>3735582</vt:i4>
      </vt:variant>
      <vt:variant>
        <vt:i4>33</vt:i4>
      </vt:variant>
      <vt:variant>
        <vt:i4>0</vt:i4>
      </vt:variant>
      <vt:variant>
        <vt:i4>5</vt:i4>
      </vt:variant>
      <vt:variant>
        <vt:lpwstr>https://www.cesama.com.br/site/uploads/paginas_arquivos/124/15747035809.pdf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2097266</vt:i4>
      </vt:variant>
      <vt:variant>
        <vt:i4>18</vt:i4>
      </vt:variant>
      <vt:variant>
        <vt:i4>0</vt:i4>
      </vt:variant>
      <vt:variant>
        <vt:i4>5</vt:i4>
      </vt:variant>
      <vt:variant>
        <vt:lpwstr>https://www.gov.br/compras/pt-br/fornecedor</vt:lpwstr>
      </vt:variant>
      <vt:variant>
        <vt:lpwstr/>
      </vt:variant>
      <vt:variant>
        <vt:i4>2097266</vt:i4>
      </vt:variant>
      <vt:variant>
        <vt:i4>15</vt:i4>
      </vt:variant>
      <vt:variant>
        <vt:i4>0</vt:i4>
      </vt:variant>
      <vt:variant>
        <vt:i4>5</vt:i4>
      </vt:variant>
      <vt:variant>
        <vt:lpwstr>https://www.gov.br/compras/pt-br/fornecedor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9</cp:revision>
  <cp:lastPrinted>2022-09-26T13:05:00Z</cp:lastPrinted>
  <dcterms:created xsi:type="dcterms:W3CDTF">2022-09-26T11:57:00Z</dcterms:created>
  <dcterms:modified xsi:type="dcterms:W3CDTF">2022-09-29T17:20:00Z</dcterms:modified>
</cp:coreProperties>
</file>