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9E0E46" w14:textId="0F72D87E" w:rsidR="000836F0" w:rsidRPr="00334946" w:rsidRDefault="00E20BFA" w:rsidP="000836F0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     </w:t>
      </w:r>
      <w:r w:rsidR="000836F0"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FA222D">
        <w:rPr>
          <w:rFonts w:asciiTheme="minorHAnsi" w:hAnsiTheme="minorHAnsi" w:cstheme="minorHAnsi"/>
          <w:b/>
          <w:sz w:val="26"/>
          <w:szCs w:val="26"/>
        </w:rPr>
        <w:t>76</w:t>
      </w:r>
      <w:r w:rsidR="000836F0" w:rsidRPr="00334946">
        <w:rPr>
          <w:rFonts w:asciiTheme="minorHAnsi" w:hAnsiTheme="minorHAnsi" w:cstheme="minorHAnsi"/>
          <w:b/>
          <w:sz w:val="26"/>
          <w:szCs w:val="26"/>
        </w:rPr>
        <w:t>/202</w:t>
      </w:r>
      <w:r w:rsidR="00FF41B9">
        <w:rPr>
          <w:rFonts w:asciiTheme="minorHAnsi" w:hAnsiTheme="minorHAnsi" w:cstheme="minorHAnsi"/>
          <w:b/>
          <w:sz w:val="26"/>
          <w:szCs w:val="26"/>
        </w:rPr>
        <w:t>2</w:t>
      </w:r>
    </w:p>
    <w:p w14:paraId="7396633A" w14:textId="77777777" w:rsidR="000836F0" w:rsidRPr="00334946" w:rsidRDefault="000836F0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</w:rPr>
      </w:pPr>
    </w:p>
    <w:p w14:paraId="2A22472F" w14:textId="63FBA4E8" w:rsidR="00986215" w:rsidRPr="001E2F51" w:rsidRDefault="00986215" w:rsidP="00986215">
      <w:pPr>
        <w:tabs>
          <w:tab w:val="left" w:pos="2268"/>
        </w:tabs>
        <w:spacing w:before="60" w:after="60" w:line="320" w:lineRule="exact"/>
        <w:ind w:left="3402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Quarto</w:t>
      </w:r>
      <w:r w:rsidRPr="001E2F51">
        <w:rPr>
          <w:rFonts w:asciiTheme="minorHAnsi" w:hAnsiTheme="minorHAnsi" w:cs="Arial"/>
        </w:rPr>
        <w:t xml:space="preserve"> Termo Aditivo ao Contrato n° 75/2018 de prestação de serviços que entre si fazem a Companhia de Saneamento Municipal - </w:t>
      </w:r>
      <w:r w:rsidRPr="001E2F51">
        <w:rPr>
          <w:rFonts w:asciiTheme="minorHAnsi" w:hAnsiTheme="minorHAnsi" w:cs="Arial"/>
          <w:b/>
          <w:bCs/>
        </w:rPr>
        <w:t xml:space="preserve">CESAMA </w:t>
      </w:r>
      <w:r w:rsidRPr="001E2F51">
        <w:rPr>
          <w:rFonts w:asciiTheme="minorHAnsi" w:hAnsiTheme="minorHAnsi" w:cs="Arial"/>
        </w:rPr>
        <w:t xml:space="preserve">e a empresa </w:t>
      </w:r>
      <w:r w:rsidRPr="001E2F51">
        <w:rPr>
          <w:rFonts w:asciiTheme="minorHAnsi" w:hAnsiTheme="minorHAnsi" w:cs="Arial"/>
          <w:b/>
          <w:bCs/>
        </w:rPr>
        <w:t>ARTHA TECNOLOGIA SOLUÇÕES IMP. E EXP. EIRELI - EPP.</w:t>
      </w:r>
    </w:p>
    <w:p w14:paraId="00119851" w14:textId="77777777" w:rsidR="00986215" w:rsidRPr="001E2F51" w:rsidRDefault="00986215" w:rsidP="00986215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bCs/>
        </w:rPr>
      </w:pPr>
    </w:p>
    <w:p w14:paraId="2F684ADA" w14:textId="26DDC95A" w:rsidR="000836F0" w:rsidRPr="00334946" w:rsidRDefault="00986215" w:rsidP="00986215">
      <w:pPr>
        <w:spacing w:before="120" w:after="60" w:line="320" w:lineRule="exact"/>
        <w:jc w:val="both"/>
        <w:rPr>
          <w:rFonts w:asciiTheme="minorHAnsi" w:hAnsiTheme="minorHAnsi" w:cstheme="minorHAnsi"/>
        </w:rPr>
      </w:pPr>
      <w:r w:rsidRPr="001E2F51">
        <w:rPr>
          <w:rFonts w:asciiTheme="minorHAnsi" w:hAnsiTheme="minorHAnsi" w:cstheme="minorHAnsi"/>
          <w:b/>
        </w:rPr>
        <w:t>CONTRATANTE</w:t>
      </w:r>
      <w:r w:rsidRPr="001E2F51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</w:t>
      </w:r>
      <w:r w:rsidRPr="00E867A7">
        <w:rPr>
          <w:rFonts w:asciiTheme="minorHAnsi" w:hAnsiTheme="minorHAnsi" w:cstheme="minorHAnsi"/>
        </w:rPr>
        <w:t>Júlio César Teixeira, brasileiro, solteiro, engenheiro civil</w:t>
      </w:r>
      <w:r w:rsidRPr="001E2F51">
        <w:rPr>
          <w:rFonts w:asciiTheme="minorHAnsi" w:hAnsiTheme="minorHAnsi" w:cstheme="minorHAnsi"/>
        </w:rPr>
        <w:t xml:space="preserve">, e a </w:t>
      </w:r>
      <w:r w:rsidRPr="004A41AF">
        <w:rPr>
          <w:rFonts w:asciiTheme="minorHAnsi" w:hAnsiTheme="minorHAnsi" w:cstheme="minorHAnsi"/>
        </w:rPr>
        <w:t xml:space="preserve">CONTRATADA empresa </w:t>
      </w:r>
      <w:r w:rsidRPr="004A41AF">
        <w:rPr>
          <w:rFonts w:asciiTheme="minorHAnsi" w:hAnsiTheme="minorHAnsi" w:cstheme="minorHAnsi"/>
          <w:b/>
          <w:bCs/>
        </w:rPr>
        <w:t>ARTHA TECNOLOGIA SOLUÇÕES IMP. E EXP. LTDA - EPP</w:t>
      </w:r>
      <w:r w:rsidRPr="004A41AF">
        <w:rPr>
          <w:rFonts w:asciiTheme="minorHAnsi" w:hAnsiTheme="minorHAnsi" w:cstheme="minorHAnsi"/>
        </w:rPr>
        <w:t>, inscrita no CNPJ sob o nº 19.500.028/0001-16, situada na Alameda Santos, nº 1165 - Sala 11 - Cerqueira Cesar - CEP: 01419-002 São Paulo/SP, neste ato representada por Marcelo de Andrade, brasileiro, empresário, Identidade nº 28.874.140-7</w:t>
      </w:r>
      <w:r>
        <w:rPr>
          <w:rFonts w:asciiTheme="minorHAnsi" w:hAnsiTheme="minorHAnsi"/>
        </w:rPr>
        <w:t xml:space="preserve"> SSP/SP</w:t>
      </w:r>
      <w:r w:rsidRPr="001E2F51">
        <w:rPr>
          <w:rFonts w:asciiTheme="minorHAnsi" w:hAnsiTheme="minorHAnsi"/>
        </w:rPr>
        <w:t xml:space="preserve"> e CPF </w:t>
      </w:r>
      <w:r>
        <w:rPr>
          <w:rFonts w:asciiTheme="minorHAnsi" w:hAnsiTheme="minorHAnsi"/>
        </w:rPr>
        <w:t>276.145.078-78</w:t>
      </w:r>
      <w:r w:rsidRPr="001E2F51">
        <w:rPr>
          <w:rFonts w:asciiTheme="minorHAnsi" w:hAnsiTheme="minorHAnsi"/>
        </w:rPr>
        <w:t xml:space="preserve">, </w:t>
      </w:r>
      <w:r w:rsidRPr="001E2F51">
        <w:rPr>
          <w:rFonts w:asciiTheme="minorHAnsi" w:hAnsiTheme="minorHAnsi" w:cstheme="minorHAnsi"/>
        </w:rPr>
        <w:t>em</w:t>
      </w:r>
      <w:r w:rsidRPr="001E2F51">
        <w:rPr>
          <w:rFonts w:asciiTheme="minorHAnsi" w:eastAsia="Arial Unicode MS" w:hAnsiTheme="minorHAnsi" w:cstheme="minorHAnsi"/>
        </w:rPr>
        <w:t xml:space="preserve"> conformidade com a </w:t>
      </w:r>
      <w:r w:rsidRPr="001E2F51">
        <w:rPr>
          <w:rFonts w:asciiTheme="minorHAnsi" w:hAnsiTheme="minorHAnsi" w:cs="Arial"/>
        </w:rPr>
        <w:t>Lei 8.666/93</w:t>
      </w:r>
      <w:r w:rsidRPr="001E2F51">
        <w:rPr>
          <w:rFonts w:asciiTheme="minorHAnsi" w:hAnsiTheme="minorHAnsi" w:cs="Arial"/>
          <w:b/>
        </w:rPr>
        <w:t>,</w:t>
      </w:r>
      <w:r w:rsidRPr="001E2F51">
        <w:rPr>
          <w:rFonts w:asciiTheme="minorHAnsi" w:hAnsiTheme="minorHAnsi" w:cs="Arial"/>
        </w:rPr>
        <w:t xml:space="preserve"> conforme justificativa de fls. </w:t>
      </w:r>
      <w:r w:rsidR="00FA222D">
        <w:rPr>
          <w:rFonts w:asciiTheme="minorHAnsi" w:hAnsiTheme="minorHAnsi" w:cs="Arial"/>
        </w:rPr>
        <w:t>8027/</w:t>
      </w:r>
      <w:r w:rsidR="006A0956">
        <w:rPr>
          <w:rFonts w:asciiTheme="minorHAnsi" w:hAnsiTheme="minorHAnsi" w:cs="Arial"/>
        </w:rPr>
        <w:t>8033</w:t>
      </w:r>
      <w:r>
        <w:rPr>
          <w:rFonts w:asciiTheme="minorHAnsi" w:hAnsiTheme="minorHAnsi" w:cs="Arial"/>
        </w:rPr>
        <w:t xml:space="preserve"> </w:t>
      </w:r>
      <w:r w:rsidRPr="001E2F51">
        <w:rPr>
          <w:rFonts w:asciiTheme="minorHAnsi" w:hAnsiTheme="minorHAnsi" w:cs="Arial"/>
        </w:rPr>
        <w:t xml:space="preserve">do </w:t>
      </w:r>
      <w:r w:rsidRPr="001E2F51">
        <w:rPr>
          <w:rFonts w:ascii="Calibri" w:hAnsi="Calibri" w:cs="Arial"/>
          <w:b/>
        </w:rPr>
        <w:t>Pregão Eletrônico Nº 072/18</w:t>
      </w:r>
      <w:r w:rsidRPr="001E2F51">
        <w:rPr>
          <w:rFonts w:asciiTheme="minorHAnsi" w:hAnsiTheme="minorHAnsi" w:cs="Arial"/>
        </w:rPr>
        <w:t>, conforme as cláusulas e condições a seguir</w:t>
      </w:r>
      <w:r w:rsidR="000836F0" w:rsidRPr="00334946">
        <w:rPr>
          <w:rFonts w:asciiTheme="minorHAnsi" w:hAnsiTheme="minorHAnsi" w:cstheme="minorHAnsi"/>
        </w:rPr>
        <w:t>:</w:t>
      </w:r>
    </w:p>
    <w:p w14:paraId="4F0C6B74" w14:textId="77777777" w:rsidR="000836F0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</w:p>
    <w:p w14:paraId="2A832E50" w14:textId="77777777" w:rsidR="000836F0" w:rsidRPr="00334946" w:rsidRDefault="000836F0" w:rsidP="00E20BFA">
      <w:pPr>
        <w:ind w:left="-284" w:firstLine="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>CLÁUSULA PRIMEIRA:</w:t>
      </w:r>
    </w:p>
    <w:p w14:paraId="299D27E0" w14:textId="0266D1FB" w:rsidR="00E20BFA" w:rsidRPr="001E2F51" w:rsidRDefault="00E20BFA" w:rsidP="00E20BFA">
      <w:pPr>
        <w:jc w:val="both"/>
        <w:rPr>
          <w:rFonts w:asciiTheme="minorHAnsi" w:hAnsiTheme="minorHAnsi" w:cstheme="minorHAnsi"/>
          <w:bCs/>
        </w:rPr>
      </w:pPr>
      <w:r w:rsidRPr="001E2F51">
        <w:rPr>
          <w:rFonts w:asciiTheme="minorHAnsi" w:hAnsiTheme="minorHAnsi" w:cstheme="minorHAnsi"/>
          <w:bCs/>
        </w:rPr>
        <w:t>As partes acordam acrescentar ao Contrato nº 0</w:t>
      </w:r>
      <w:r w:rsidR="00986215">
        <w:rPr>
          <w:rFonts w:asciiTheme="minorHAnsi" w:hAnsiTheme="minorHAnsi" w:cstheme="minorHAnsi"/>
          <w:bCs/>
        </w:rPr>
        <w:t>75</w:t>
      </w:r>
      <w:r w:rsidRPr="001E2F51">
        <w:rPr>
          <w:rFonts w:asciiTheme="minorHAnsi" w:hAnsiTheme="minorHAnsi" w:cstheme="minorHAnsi"/>
          <w:bCs/>
        </w:rPr>
        <w:t>/201</w:t>
      </w:r>
      <w:r w:rsidR="00986215">
        <w:rPr>
          <w:rFonts w:asciiTheme="minorHAnsi" w:hAnsiTheme="minorHAnsi" w:cstheme="minorHAnsi"/>
          <w:bCs/>
        </w:rPr>
        <w:t>8</w:t>
      </w:r>
      <w:r w:rsidRPr="001E2F51">
        <w:rPr>
          <w:rFonts w:asciiTheme="minorHAnsi" w:hAnsiTheme="minorHAnsi" w:cstheme="minorHAnsi"/>
          <w:bCs/>
        </w:rPr>
        <w:t xml:space="preserve"> a CLAUSULA DÉCIMA </w:t>
      </w:r>
      <w:r w:rsidR="00BB2CCE">
        <w:rPr>
          <w:rFonts w:asciiTheme="minorHAnsi" w:hAnsiTheme="minorHAnsi" w:cstheme="minorHAnsi"/>
          <w:bCs/>
        </w:rPr>
        <w:t>QUARTA</w:t>
      </w:r>
      <w:r w:rsidRPr="001E2F51">
        <w:rPr>
          <w:rFonts w:asciiTheme="minorHAnsi" w:hAnsiTheme="minorHAnsi" w:cstheme="minorHAnsi"/>
          <w:bCs/>
        </w:rPr>
        <w:t xml:space="preserve">: </w:t>
      </w:r>
      <w:r w:rsidR="002B7420">
        <w:rPr>
          <w:rFonts w:asciiTheme="minorHAnsi" w:hAnsiTheme="minorHAnsi" w:cstheme="minorHAnsi"/>
          <w:bCs/>
        </w:rPr>
        <w:t>LGPD</w:t>
      </w:r>
      <w:r w:rsidRPr="001E2F51">
        <w:rPr>
          <w:rFonts w:asciiTheme="minorHAnsi" w:hAnsiTheme="minorHAnsi" w:cstheme="minorHAnsi"/>
          <w:bCs/>
        </w:rPr>
        <w:t xml:space="preserve">, comprometendo-se nos seguintes termos: </w:t>
      </w:r>
    </w:p>
    <w:p w14:paraId="0D0F952B" w14:textId="77777777" w:rsidR="00E20BFA" w:rsidRPr="001E2F51" w:rsidRDefault="00E20BFA" w:rsidP="00E20BFA">
      <w:pPr>
        <w:jc w:val="both"/>
        <w:rPr>
          <w:rFonts w:asciiTheme="minorHAnsi" w:hAnsiTheme="minorHAnsi" w:cstheme="minorHAnsi"/>
          <w:bCs/>
        </w:rPr>
      </w:pPr>
    </w:p>
    <w:p w14:paraId="2DF915D8" w14:textId="77777777" w:rsidR="00BB2CCE" w:rsidRPr="00BB2CCE" w:rsidRDefault="00BB2CCE" w:rsidP="00BB2CCE">
      <w:pPr>
        <w:ind w:left="1560"/>
        <w:jc w:val="both"/>
        <w:rPr>
          <w:rFonts w:ascii="Calibri" w:hAnsi="Calibri" w:cs="Arial"/>
          <w:b/>
          <w:bCs/>
        </w:rPr>
      </w:pPr>
      <w:r w:rsidRPr="00BB2CCE">
        <w:rPr>
          <w:rFonts w:ascii="Calibri" w:hAnsi="Calibri" w:cs="Arial"/>
          <w:b/>
          <w:bCs/>
        </w:rPr>
        <w:t>CLÁUSULA DÉCIMA QUARTA – LGPD</w:t>
      </w:r>
    </w:p>
    <w:p w14:paraId="47C7D3C3" w14:textId="77777777" w:rsidR="00BB2CCE" w:rsidRPr="00BB2CCE" w:rsidRDefault="00BB2CCE" w:rsidP="00BB2CCE">
      <w:pPr>
        <w:ind w:left="1560"/>
        <w:jc w:val="both"/>
        <w:rPr>
          <w:rFonts w:ascii="Calibri" w:hAnsi="Calibri" w:cs="Arial"/>
        </w:rPr>
      </w:pPr>
      <w:r w:rsidRPr="00BB2CCE">
        <w:rPr>
          <w:rFonts w:ascii="Calibri" w:hAnsi="Calibri" w:cs="Arial"/>
        </w:rPr>
        <w:t xml:space="preserve">14.1. As partes, por si e seus colaboradores, obrigam-se a atuar no presente contrato em conformidade com a legislação vigente (Lei nº 13.709/2018) sob a proteção de dados pessoais e as determinações de órgãos reguladores/fiscalizadores sobre matéria. </w:t>
      </w:r>
    </w:p>
    <w:p w14:paraId="5813C6F1" w14:textId="77777777" w:rsidR="00BB2CCE" w:rsidRPr="00BB2CCE" w:rsidRDefault="00BB2CCE" w:rsidP="00BB2CCE">
      <w:pPr>
        <w:ind w:left="1560"/>
        <w:jc w:val="both"/>
        <w:rPr>
          <w:rFonts w:ascii="Calibri" w:hAnsi="Calibri" w:cs="Arial"/>
        </w:rPr>
      </w:pPr>
      <w:r w:rsidRPr="00BB2CCE">
        <w:rPr>
          <w:rFonts w:ascii="Calibri" w:hAnsi="Calibri" w:cs="Arial"/>
        </w:rPr>
        <w:t>14.2. A CONTRATADA se compromete a não fornecer a terceiros e a manter em estrito sigilo quaisquer dados, informações, documentos da Cesama e de seu banco de dados, de que venha a ter conhecimento ou acesso, ou que venha a lhe ser confiado em razão deste contrato, não podendo, sob qualquer pretexto, divulgar, revelar, reproduzir, utilizar ou deles dar conhecimento a terceiros, estranhos a esta contratação, sob as penas da lei; bem como a não utilizá-las exceto no que concerne ao desenvolvimento dos objetivos e prestação deste contrato.</w:t>
      </w:r>
    </w:p>
    <w:p w14:paraId="09C3E2FF" w14:textId="77777777" w:rsidR="00BB2CCE" w:rsidRPr="00BB2CCE" w:rsidRDefault="00BB2CCE" w:rsidP="00BB2CCE">
      <w:pPr>
        <w:ind w:left="1560"/>
        <w:jc w:val="both"/>
        <w:rPr>
          <w:rFonts w:ascii="Calibri" w:hAnsi="Calibri" w:cs="Arial"/>
        </w:rPr>
      </w:pPr>
      <w:r w:rsidRPr="00BB2CCE">
        <w:rPr>
          <w:rFonts w:ascii="Calibri" w:hAnsi="Calibri" w:cs="Arial"/>
        </w:rPr>
        <w:t xml:space="preserve">14.3. A CONTRATADA obriga-se a cientificar expressamente todos os profissionais que designar para a execução do objeto ora contratado, com cláusula de confidencialidade no contrato de trabalho ou termo de confidencialidade, sobre o caráter sigiloso das informações, tomando todas as medidas necessárias para que tais informações sejam divulgadas tão somente àqueles que necessitem ter acesso a elas, para os propósitos deste contrato, comprometendo-se a fazer com que estes profissionais ou terceiros contratados cumpram as obrigações de proteção de dados. Para tanto, </w:t>
      </w:r>
      <w:r w:rsidRPr="00BB2CCE">
        <w:rPr>
          <w:rFonts w:ascii="Calibri" w:hAnsi="Calibri" w:cs="Arial"/>
        </w:rPr>
        <w:lastRenderedPageBreak/>
        <w:t xml:space="preserve">assegurar que todos os seus colaboradores, prepostos, sócios, diretores, representantes ou terceiros contratados que lidam com dados pessoais firme termo de confidencialidade, bem como manter quaisquer dados pessoais estritamente confidenciais e de não utilizar para outros fins, com exceção ao cumprimento do contrato. Responsabilizando-se a CONTRATADA em treinar a sua equipe sobre as disposições legais aplicáveis em relação à proteção de dados. </w:t>
      </w:r>
    </w:p>
    <w:p w14:paraId="3AE80324" w14:textId="77777777" w:rsidR="00BB2CCE" w:rsidRPr="00BB2CCE" w:rsidRDefault="00BB2CCE" w:rsidP="00BB2CCE">
      <w:pPr>
        <w:ind w:left="1560"/>
        <w:jc w:val="both"/>
        <w:rPr>
          <w:rFonts w:ascii="Calibri" w:hAnsi="Calibri" w:cs="Arial"/>
        </w:rPr>
      </w:pPr>
      <w:r w:rsidRPr="00BB2CCE">
        <w:rPr>
          <w:rFonts w:ascii="Calibri" w:hAnsi="Calibri" w:cs="Arial"/>
        </w:rPr>
        <w:t xml:space="preserve">14.4. A CONTRATADA executará os trabalhos a partir das premissas da LGPD, em especial os princípios da finalidade, adequação, transparência, livre acesso, segurança, prevenção e não discriminação no tratamento dos dados. Fica vedada a utilização dos dados pessoais para quaisquer finalidades que não tenha sido expressamente </w:t>
      </w:r>
      <w:proofErr w:type="gramStart"/>
      <w:r w:rsidRPr="00BB2CCE">
        <w:rPr>
          <w:rFonts w:ascii="Calibri" w:hAnsi="Calibri" w:cs="Arial"/>
        </w:rPr>
        <w:t>autorizadas</w:t>
      </w:r>
      <w:proofErr w:type="gramEnd"/>
      <w:r w:rsidRPr="00BB2CCE">
        <w:rPr>
          <w:rFonts w:ascii="Calibri" w:hAnsi="Calibri" w:cs="Arial"/>
        </w:rPr>
        <w:t xml:space="preserve"> pela Cesama. </w:t>
      </w:r>
    </w:p>
    <w:p w14:paraId="71CD3FE3" w14:textId="77777777" w:rsidR="00BB2CCE" w:rsidRPr="00BB2CCE" w:rsidRDefault="00BB2CCE" w:rsidP="00BB2CCE">
      <w:pPr>
        <w:ind w:left="1560"/>
        <w:jc w:val="both"/>
        <w:rPr>
          <w:rFonts w:ascii="Calibri" w:hAnsi="Calibri" w:cs="Arial"/>
        </w:rPr>
      </w:pPr>
      <w:r w:rsidRPr="00BB2CCE">
        <w:rPr>
          <w:rFonts w:ascii="Calibri" w:hAnsi="Calibri" w:cs="Arial"/>
        </w:rPr>
        <w:t xml:space="preserve">14.5. No manuseio dos dados a CONTRATADA deverá tratar os dados pessoais a que tiver acesso apenas de acordo com as instruções recebidas da Cesama e em conformidade com estas cláusulas, e que, na eventualidade, de não mais poder cumprir estas obrigações, por qualquer razão, concorda em informar de modo formal este fato imediatamente a outra parte, que terá o direito de rescindir o contrato, sem qualquer ônus, multa ou encargo. </w:t>
      </w:r>
    </w:p>
    <w:p w14:paraId="6A18D010" w14:textId="77777777" w:rsidR="00BB2CCE" w:rsidRPr="00BB2CCE" w:rsidRDefault="00BB2CCE" w:rsidP="00BB2CCE">
      <w:pPr>
        <w:ind w:left="1560"/>
        <w:jc w:val="both"/>
        <w:rPr>
          <w:rFonts w:ascii="Calibri" w:hAnsi="Calibri" w:cs="Arial"/>
        </w:rPr>
      </w:pPr>
      <w:r w:rsidRPr="00BB2CCE">
        <w:rPr>
          <w:rFonts w:ascii="Calibri" w:hAnsi="Calibri" w:cs="Arial"/>
        </w:rPr>
        <w:t>14.6. A CONTRATADA deverá envidar todos os esforços técnicos e organizacionais para garantir a segurança dos dados pessoais que lhe forem confiados em razão da relação estabelecida por meio do presente contrato.</w:t>
      </w:r>
    </w:p>
    <w:p w14:paraId="54F2E588" w14:textId="77777777" w:rsidR="00BB2CCE" w:rsidRPr="00BB2CCE" w:rsidRDefault="00BB2CCE" w:rsidP="00BB2CCE">
      <w:pPr>
        <w:ind w:left="1560"/>
        <w:jc w:val="both"/>
        <w:rPr>
          <w:rFonts w:ascii="Calibri" w:hAnsi="Calibri" w:cs="Arial"/>
        </w:rPr>
      </w:pPr>
      <w:r w:rsidRPr="00BB2CCE">
        <w:rPr>
          <w:rFonts w:ascii="Calibri" w:hAnsi="Calibri" w:cs="Arial"/>
        </w:rPr>
        <w:t xml:space="preserve">14.7. A CONTRATADA deverá comunicar, caso receba alguma requisição referente aos direitos de correção, eliminação e revogação de consentimento, o que deverá ocorrer de imediato ou, no limite, no dia útil seguinte. Caso pedido a eliminação do dado, a CONTRATADA se compromete a executar tal operação para que não haja a violação ao direito do titular dos dados. </w:t>
      </w:r>
    </w:p>
    <w:p w14:paraId="055C6595" w14:textId="77777777" w:rsidR="00BB2CCE" w:rsidRPr="00BB2CCE" w:rsidRDefault="00BB2CCE" w:rsidP="00BB2CCE">
      <w:pPr>
        <w:ind w:left="1560"/>
        <w:jc w:val="both"/>
        <w:rPr>
          <w:rFonts w:ascii="Calibri" w:hAnsi="Calibri" w:cs="Arial"/>
        </w:rPr>
      </w:pPr>
      <w:r w:rsidRPr="00BB2CCE">
        <w:rPr>
          <w:rFonts w:ascii="Calibri" w:hAnsi="Calibri" w:cs="Arial"/>
        </w:rPr>
        <w:t xml:space="preserve">14.8. Em caso de incidente de segurança envolvendo dados pessoais, a CONTRATADA deverá comunicar de imediato à Cesama sobre o incidente, devendo a comunicação conter, no mínimo, as informações mencionadas no art. 48, §1º da Lei nº 13.709/2019, sem prejuízo de outras informações que lhes forem requeridas. Também deverá proceder à notificação da Autoridade Nacional de Proteção de Dados (ANPD) e aos titulares afetados pelo incidente. </w:t>
      </w:r>
    </w:p>
    <w:p w14:paraId="44B1AA12" w14:textId="77160F89" w:rsidR="00BB2CCE" w:rsidRDefault="00BB2CCE" w:rsidP="00BB2CCE">
      <w:pPr>
        <w:ind w:left="1560"/>
        <w:jc w:val="both"/>
        <w:rPr>
          <w:rFonts w:ascii="Calibri" w:hAnsi="Calibri" w:cs="Arial"/>
        </w:rPr>
      </w:pPr>
      <w:r w:rsidRPr="00BB2CCE">
        <w:rPr>
          <w:rFonts w:ascii="Calibri" w:hAnsi="Calibri" w:cs="Arial"/>
        </w:rPr>
        <w:t>14.9. Após o término da relação contratual, ou quando a Cesama assim solicitar, ou mediante eventual solicitação do titular, a CONTRATADA deverá eliminar, corrigir, anonimizar ou bloquear o acesso aos dados, em caráter definitivo ou não, a critério da Cesama, dos dados que tiverem sido tratados em decorrência do CONTRATO, estendendo-se as eventuais cópias, salvo mediante instrução diversa recebida na ocasião.</w:t>
      </w:r>
    </w:p>
    <w:p w14:paraId="2BBB827D" w14:textId="24DEEF77" w:rsidR="00BB2CCE" w:rsidRPr="00BB2CCE" w:rsidRDefault="00BB2CCE" w:rsidP="00BB2CCE">
      <w:pPr>
        <w:ind w:left="15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14.10. </w:t>
      </w:r>
      <w:r w:rsidRPr="00BB2CCE">
        <w:rPr>
          <w:rFonts w:ascii="Calibri" w:hAnsi="Calibri" w:cs="Arial"/>
        </w:rPr>
        <w:t>A CONTRATADA se compromete a armazenar somente os dados pessoais imprescindíveis para as</w:t>
      </w:r>
      <w:r>
        <w:rPr>
          <w:rFonts w:ascii="Calibri" w:hAnsi="Calibri" w:cs="Arial"/>
        </w:rPr>
        <w:t xml:space="preserve"> </w:t>
      </w:r>
      <w:r w:rsidRPr="00BB2CCE">
        <w:rPr>
          <w:rFonts w:ascii="Calibri" w:hAnsi="Calibri" w:cs="Arial"/>
        </w:rPr>
        <w:t>atividades previstas em contrato, codificando e anonimizando as informações gravadas em seus</w:t>
      </w:r>
      <w:r>
        <w:rPr>
          <w:rFonts w:ascii="Calibri" w:hAnsi="Calibri" w:cs="Arial"/>
        </w:rPr>
        <w:t xml:space="preserve"> </w:t>
      </w:r>
      <w:r w:rsidRPr="00BB2CCE">
        <w:rPr>
          <w:rFonts w:ascii="Calibri" w:hAnsi="Calibri" w:cs="Arial"/>
        </w:rPr>
        <w:t xml:space="preserve">bancos de dados, sempre que possível, de maneira que somente usuários autorizados </w:t>
      </w:r>
      <w:r>
        <w:rPr>
          <w:rFonts w:ascii="Calibri" w:hAnsi="Calibri" w:cs="Arial"/>
        </w:rPr>
        <w:t xml:space="preserve"> </w:t>
      </w:r>
      <w:r w:rsidRPr="00BB2CCE">
        <w:rPr>
          <w:rFonts w:ascii="Calibri" w:hAnsi="Calibri" w:cs="Arial"/>
        </w:rPr>
        <w:t>tenham</w:t>
      </w:r>
      <w:r>
        <w:rPr>
          <w:rFonts w:ascii="Calibri" w:hAnsi="Calibri" w:cs="Arial"/>
        </w:rPr>
        <w:t xml:space="preserve"> </w:t>
      </w:r>
      <w:r w:rsidRPr="00BB2CCE">
        <w:rPr>
          <w:rFonts w:ascii="Calibri" w:hAnsi="Calibri" w:cs="Arial"/>
        </w:rPr>
        <w:t>acesso às informações completas.</w:t>
      </w:r>
      <w:r w:rsidRPr="00BB2CCE">
        <w:rPr>
          <w:rFonts w:ascii="Calibri" w:hAnsi="Calibri" w:cs="Arial"/>
        </w:rPr>
        <w:br/>
      </w:r>
      <w:r>
        <w:rPr>
          <w:rFonts w:ascii="Calibri" w:hAnsi="Calibri" w:cs="Arial"/>
        </w:rPr>
        <w:t>14.11.</w:t>
      </w:r>
      <w:r w:rsidRPr="00BB2CCE">
        <w:rPr>
          <w:rFonts w:ascii="Calibri" w:hAnsi="Calibri" w:cs="Arial"/>
        </w:rPr>
        <w:t xml:space="preserve"> A CONTRATADA se compromete a utilizar medidas técnicas e administrativas aptas a proteger os</w:t>
      </w:r>
      <w:r>
        <w:rPr>
          <w:rFonts w:ascii="Calibri" w:hAnsi="Calibri" w:cs="Arial"/>
        </w:rPr>
        <w:t xml:space="preserve"> </w:t>
      </w:r>
      <w:r w:rsidRPr="00BB2CCE">
        <w:rPr>
          <w:rFonts w:ascii="Calibri" w:hAnsi="Calibri" w:cs="Arial"/>
        </w:rPr>
        <w:t xml:space="preserve">dados e informações obtidos em </w:t>
      </w:r>
      <w:r w:rsidRPr="00BB2CCE">
        <w:rPr>
          <w:rFonts w:ascii="Calibri" w:hAnsi="Calibri" w:cs="Arial"/>
        </w:rPr>
        <w:lastRenderedPageBreak/>
        <w:t>decorrência das trocas de informações entre si, de forma a</w:t>
      </w:r>
      <w:r>
        <w:rPr>
          <w:rFonts w:ascii="Calibri" w:hAnsi="Calibri" w:cs="Arial"/>
        </w:rPr>
        <w:t xml:space="preserve"> </w:t>
      </w:r>
      <w:r w:rsidRPr="00BB2CCE">
        <w:rPr>
          <w:rFonts w:ascii="Calibri" w:hAnsi="Calibri" w:cs="Arial"/>
        </w:rPr>
        <w:t xml:space="preserve">protegê-las de acessos não autorizados e de situações acidentais ou ilícitas de destruição, </w:t>
      </w:r>
      <w:r>
        <w:rPr>
          <w:rFonts w:ascii="Calibri" w:hAnsi="Calibri" w:cs="Arial"/>
        </w:rPr>
        <w:t xml:space="preserve"> </w:t>
      </w:r>
      <w:r w:rsidRPr="00BB2CCE">
        <w:rPr>
          <w:rFonts w:ascii="Calibri" w:hAnsi="Calibri" w:cs="Arial"/>
        </w:rPr>
        <w:t>perda,</w:t>
      </w:r>
      <w:r>
        <w:rPr>
          <w:rFonts w:ascii="Calibri" w:hAnsi="Calibri" w:cs="Arial"/>
        </w:rPr>
        <w:t xml:space="preserve"> </w:t>
      </w:r>
      <w:r w:rsidRPr="00BB2CCE">
        <w:rPr>
          <w:rFonts w:ascii="Calibri" w:hAnsi="Calibri" w:cs="Arial"/>
        </w:rPr>
        <w:t>alteração, comunicação ou difusão não autorizada.</w:t>
      </w:r>
      <w:r w:rsidRPr="00BB2CCE">
        <w:rPr>
          <w:rFonts w:ascii="Calibri" w:hAnsi="Calibri" w:cs="Arial"/>
        </w:rPr>
        <w:br/>
      </w:r>
      <w:r>
        <w:rPr>
          <w:rFonts w:ascii="Calibri" w:hAnsi="Calibri" w:cs="Arial"/>
        </w:rPr>
        <w:t>14.12.</w:t>
      </w:r>
      <w:r w:rsidRPr="00BB2CCE">
        <w:rPr>
          <w:rFonts w:ascii="Calibri" w:hAnsi="Calibri" w:cs="Arial"/>
        </w:rPr>
        <w:t xml:space="preserve"> Em caso de incidente de vazamento de dados, independentemente do motivo que o tenha</w:t>
      </w:r>
      <w:r>
        <w:rPr>
          <w:rFonts w:ascii="Calibri" w:hAnsi="Calibri" w:cs="Arial"/>
        </w:rPr>
        <w:t xml:space="preserve"> </w:t>
      </w:r>
      <w:r w:rsidRPr="00BB2CCE">
        <w:rPr>
          <w:rFonts w:ascii="Calibri" w:hAnsi="Calibri" w:cs="Arial"/>
        </w:rPr>
        <w:t>ocasionado, deverá a contratada enviar uma comunicação por escrito, certificando-se do</w:t>
      </w:r>
      <w:r>
        <w:rPr>
          <w:rFonts w:ascii="Calibri" w:hAnsi="Calibri" w:cs="Arial"/>
        </w:rPr>
        <w:t xml:space="preserve"> </w:t>
      </w:r>
      <w:r w:rsidRPr="00BB2CCE">
        <w:rPr>
          <w:rFonts w:ascii="Calibri" w:hAnsi="Calibri" w:cs="Arial"/>
        </w:rPr>
        <w:t>recebimento, no prazo máximo de 24 (vinte e quatro) horas contado a partir da ciência do</w:t>
      </w:r>
      <w:r>
        <w:rPr>
          <w:rFonts w:ascii="Calibri" w:hAnsi="Calibri" w:cs="Arial"/>
        </w:rPr>
        <w:t xml:space="preserve"> </w:t>
      </w:r>
      <w:r w:rsidRPr="00BB2CCE">
        <w:rPr>
          <w:rFonts w:ascii="Calibri" w:hAnsi="Calibri" w:cs="Arial"/>
        </w:rPr>
        <w:t>vazamento, contendo, no mínimo, as seguintes informações: (i) data e hora do incidente; (</w:t>
      </w:r>
      <w:proofErr w:type="spellStart"/>
      <w:r w:rsidRPr="00BB2CCE">
        <w:rPr>
          <w:rFonts w:ascii="Calibri" w:hAnsi="Calibri" w:cs="Arial"/>
        </w:rPr>
        <w:t>ii</w:t>
      </w:r>
      <w:proofErr w:type="spellEnd"/>
      <w:r w:rsidRPr="00BB2CCE">
        <w:rPr>
          <w:rFonts w:ascii="Calibri" w:hAnsi="Calibri" w:cs="Arial"/>
        </w:rPr>
        <w:t>)</w:t>
      </w:r>
      <w:r>
        <w:rPr>
          <w:rFonts w:ascii="Calibri" w:hAnsi="Calibri" w:cs="Arial"/>
        </w:rPr>
        <w:t xml:space="preserve"> </w:t>
      </w:r>
      <w:r w:rsidRPr="00BB2CCE">
        <w:rPr>
          <w:rFonts w:ascii="Calibri" w:hAnsi="Calibri" w:cs="Arial"/>
        </w:rPr>
        <w:t>relação dos tipos de dados afetados pelo incidente; (</w:t>
      </w:r>
      <w:proofErr w:type="spellStart"/>
      <w:r w:rsidRPr="00BB2CCE">
        <w:rPr>
          <w:rFonts w:ascii="Calibri" w:hAnsi="Calibri" w:cs="Arial"/>
        </w:rPr>
        <w:t>iii</w:t>
      </w:r>
      <w:proofErr w:type="spellEnd"/>
      <w:r w:rsidRPr="00BB2CCE">
        <w:rPr>
          <w:rFonts w:ascii="Calibri" w:hAnsi="Calibri" w:cs="Arial"/>
        </w:rPr>
        <w:t>) relação de titulares afetados pelo</w:t>
      </w:r>
      <w:r>
        <w:rPr>
          <w:rFonts w:ascii="Calibri" w:hAnsi="Calibri" w:cs="Arial"/>
        </w:rPr>
        <w:t xml:space="preserve"> </w:t>
      </w:r>
      <w:r w:rsidRPr="00BB2CCE">
        <w:rPr>
          <w:rFonts w:ascii="Calibri" w:hAnsi="Calibri" w:cs="Arial"/>
        </w:rPr>
        <w:t>vazamento; e (</w:t>
      </w:r>
      <w:proofErr w:type="spellStart"/>
      <w:r w:rsidRPr="00BB2CCE">
        <w:rPr>
          <w:rFonts w:ascii="Calibri" w:hAnsi="Calibri" w:cs="Arial"/>
        </w:rPr>
        <w:t>iv</w:t>
      </w:r>
      <w:proofErr w:type="spellEnd"/>
      <w:r w:rsidRPr="00BB2CCE">
        <w:rPr>
          <w:rFonts w:ascii="Calibri" w:hAnsi="Calibri" w:cs="Arial"/>
        </w:rPr>
        <w:t>) indicação de medidas que estiverem sendo tomadas para reparar o dano e evitar</w:t>
      </w:r>
      <w:r>
        <w:rPr>
          <w:rFonts w:ascii="Calibri" w:hAnsi="Calibri" w:cs="Arial"/>
        </w:rPr>
        <w:t xml:space="preserve"> </w:t>
      </w:r>
      <w:r w:rsidRPr="00BB2CCE">
        <w:rPr>
          <w:rFonts w:ascii="Calibri" w:hAnsi="Calibri" w:cs="Arial"/>
        </w:rPr>
        <w:t>novos incidentes.</w:t>
      </w:r>
    </w:p>
    <w:p w14:paraId="245EF175" w14:textId="77777777" w:rsidR="00BB2CCE" w:rsidRPr="00BB2CCE" w:rsidRDefault="00BB2CCE" w:rsidP="00BB2CCE">
      <w:pPr>
        <w:ind w:left="1560"/>
        <w:jc w:val="both"/>
        <w:rPr>
          <w:rFonts w:ascii="Calibri" w:hAnsi="Calibri" w:cs="Arial"/>
        </w:rPr>
      </w:pPr>
    </w:p>
    <w:p w14:paraId="6E8F80B5" w14:textId="4E581C17" w:rsidR="00E20BFA" w:rsidRPr="001E2F51" w:rsidRDefault="00E20BFA" w:rsidP="00E20BFA">
      <w:pPr>
        <w:jc w:val="both"/>
        <w:rPr>
          <w:rFonts w:ascii="Calibri" w:hAnsi="Calibri" w:cs="Arial"/>
          <w:b/>
        </w:rPr>
      </w:pPr>
      <w:r w:rsidRPr="001E2F51">
        <w:rPr>
          <w:rFonts w:ascii="Calibri" w:hAnsi="Calibri" w:cs="Arial"/>
          <w:b/>
        </w:rPr>
        <w:t xml:space="preserve">CLÁUSULA </w:t>
      </w:r>
      <w:r w:rsidR="00BB2CCE">
        <w:rPr>
          <w:rFonts w:ascii="Calibri" w:hAnsi="Calibri" w:cs="Arial"/>
          <w:b/>
        </w:rPr>
        <w:t>SEGUNDA</w:t>
      </w:r>
      <w:r w:rsidRPr="001E2F51">
        <w:rPr>
          <w:rFonts w:ascii="Calibri" w:hAnsi="Calibri" w:cs="Arial"/>
          <w:b/>
        </w:rPr>
        <w:t>:</w:t>
      </w:r>
    </w:p>
    <w:p w14:paraId="12499B64" w14:textId="77777777" w:rsidR="00E20BFA" w:rsidRPr="001E2F51" w:rsidRDefault="00E20BFA" w:rsidP="00E20BFA">
      <w:pPr>
        <w:jc w:val="both"/>
        <w:rPr>
          <w:rFonts w:ascii="Calibri" w:hAnsi="Calibri" w:cs="Arial"/>
        </w:rPr>
      </w:pPr>
      <w:r w:rsidRPr="001E2F51">
        <w:rPr>
          <w:rFonts w:ascii="Calibri" w:hAnsi="Calibr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79FD2A" w14:textId="307E6C8D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F22ED8" w14:textId="6F634E1B" w:rsidR="000836F0" w:rsidRDefault="000836F0" w:rsidP="000836F0">
      <w:pPr>
        <w:ind w:left="-284"/>
        <w:jc w:val="center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Juiz de Fora, </w:t>
      </w:r>
      <w:r w:rsidR="00BB2CCE">
        <w:rPr>
          <w:rFonts w:asciiTheme="minorHAnsi" w:hAnsiTheme="minorHAnsi" w:cstheme="minorHAnsi"/>
        </w:rPr>
        <w:t>......</w:t>
      </w:r>
      <w:r w:rsidRPr="00334946">
        <w:rPr>
          <w:rFonts w:asciiTheme="minorHAnsi" w:hAnsiTheme="minorHAnsi" w:cstheme="minorHAnsi"/>
        </w:rPr>
        <w:t xml:space="preserve"> de </w:t>
      </w:r>
      <w:r w:rsidR="00BB2CCE">
        <w:rPr>
          <w:rFonts w:asciiTheme="minorHAnsi" w:hAnsiTheme="minorHAnsi" w:cstheme="minorHAnsi"/>
        </w:rPr>
        <w:t>.................</w:t>
      </w:r>
      <w:r w:rsidRPr="00334946">
        <w:rPr>
          <w:rFonts w:asciiTheme="minorHAnsi" w:hAnsiTheme="minorHAnsi" w:cstheme="minorHAnsi"/>
        </w:rPr>
        <w:t xml:space="preserve"> de 202</w:t>
      </w:r>
      <w:r w:rsidR="001802B7">
        <w:rPr>
          <w:rFonts w:asciiTheme="minorHAnsi" w:hAnsiTheme="minorHAnsi" w:cstheme="minorHAnsi"/>
        </w:rPr>
        <w:t>2</w:t>
      </w:r>
      <w:r w:rsidRPr="00334946">
        <w:rPr>
          <w:rFonts w:asciiTheme="minorHAnsi" w:hAnsiTheme="minorHAnsi" w:cstheme="minorHAnsi"/>
        </w:rPr>
        <w:t>.</w:t>
      </w:r>
    </w:p>
    <w:p w14:paraId="4FB85BA4" w14:textId="77777777" w:rsidR="00B57B35" w:rsidRPr="00334946" w:rsidRDefault="00B57B35" w:rsidP="000836F0">
      <w:pPr>
        <w:ind w:left="-284"/>
        <w:jc w:val="center"/>
        <w:rPr>
          <w:rFonts w:asciiTheme="minorHAnsi" w:hAnsiTheme="minorHAnsi" w:cstheme="minorHAnsi"/>
        </w:rPr>
      </w:pPr>
    </w:p>
    <w:p w14:paraId="70FBCE3C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tbl>
      <w:tblPr>
        <w:tblW w:w="101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6"/>
        <w:gridCol w:w="4633"/>
      </w:tblGrid>
      <w:tr w:rsidR="000836F0" w:rsidRPr="00334946" w14:paraId="7DEC5CA9" w14:textId="77777777" w:rsidTr="00CE0080">
        <w:trPr>
          <w:trHeight w:val="1051"/>
          <w:jc w:val="center"/>
        </w:trPr>
        <w:tc>
          <w:tcPr>
            <w:tcW w:w="5536" w:type="dxa"/>
          </w:tcPr>
          <w:p w14:paraId="0723D5BA" w14:textId="77777777" w:rsidR="000836F0" w:rsidRPr="00334946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 xml:space="preserve">Júlio César Teixeira </w:t>
            </w:r>
          </w:p>
          <w:p w14:paraId="04CAF2DA" w14:textId="77777777" w:rsidR="000836F0" w:rsidRPr="00334946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 xml:space="preserve">Diretor Presidente </w:t>
            </w:r>
            <w:r w:rsidR="00511CDD">
              <w:rPr>
                <w:rFonts w:asciiTheme="minorHAnsi" w:hAnsiTheme="minorHAnsi" w:cstheme="minorHAnsi"/>
              </w:rPr>
              <w:t>–</w:t>
            </w:r>
            <w:r w:rsidRPr="00334946">
              <w:rPr>
                <w:rFonts w:asciiTheme="minorHAnsi" w:hAnsiTheme="minorHAnsi" w:cstheme="minorHAnsi"/>
              </w:rPr>
              <w:t xml:space="preserve"> CESAMA</w:t>
            </w:r>
          </w:p>
        </w:tc>
        <w:tc>
          <w:tcPr>
            <w:tcW w:w="4633" w:type="dxa"/>
          </w:tcPr>
          <w:p w14:paraId="54BE77A8" w14:textId="7E8FA4D6" w:rsidR="00B57B35" w:rsidRDefault="006A0956" w:rsidP="006A095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theme="minorHAnsi"/>
              </w:rPr>
              <w:t xml:space="preserve">                  </w:t>
            </w:r>
            <w:r w:rsidR="00B57B35" w:rsidRPr="004A41AF">
              <w:rPr>
                <w:rFonts w:asciiTheme="minorHAnsi" w:hAnsiTheme="minorHAnsi" w:cstheme="minorHAnsi"/>
              </w:rPr>
              <w:t>Marcelo de Andrade</w:t>
            </w:r>
            <w:r w:rsidR="00B57B35" w:rsidRPr="001E2F51">
              <w:rPr>
                <w:rFonts w:asciiTheme="minorHAnsi" w:hAnsiTheme="minorHAnsi" w:cs="Arial"/>
              </w:rPr>
              <w:t xml:space="preserve"> </w:t>
            </w:r>
          </w:p>
          <w:p w14:paraId="34B06D71" w14:textId="77777777" w:rsidR="00B57B35" w:rsidRDefault="00B57B35" w:rsidP="00B57B35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A41AF">
              <w:rPr>
                <w:rFonts w:asciiTheme="minorHAnsi" w:hAnsiTheme="minorHAnsi" w:cstheme="minorHAnsi"/>
              </w:rPr>
              <w:t>Artha</w:t>
            </w:r>
            <w:proofErr w:type="spellEnd"/>
            <w:r w:rsidRPr="004A41AF">
              <w:rPr>
                <w:rFonts w:asciiTheme="minorHAnsi" w:hAnsiTheme="minorHAnsi" w:cstheme="minorHAnsi"/>
              </w:rPr>
              <w:t xml:space="preserve"> Tecnologia Soluções </w:t>
            </w:r>
          </w:p>
          <w:p w14:paraId="5BE8680B" w14:textId="7AC362C1" w:rsidR="000836F0" w:rsidRPr="009760A4" w:rsidRDefault="00B57B35" w:rsidP="00B57B35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4A41AF">
              <w:rPr>
                <w:rFonts w:asciiTheme="minorHAnsi" w:hAnsiTheme="minorHAnsi" w:cstheme="minorHAnsi"/>
              </w:rPr>
              <w:t xml:space="preserve">Imp. </w:t>
            </w:r>
            <w:r>
              <w:rPr>
                <w:rFonts w:asciiTheme="minorHAnsi" w:hAnsiTheme="minorHAnsi" w:cstheme="minorHAnsi"/>
              </w:rPr>
              <w:t>e</w:t>
            </w:r>
            <w:r w:rsidRPr="004A41AF">
              <w:rPr>
                <w:rFonts w:asciiTheme="minorHAnsi" w:hAnsiTheme="minorHAnsi" w:cstheme="minorHAnsi"/>
              </w:rPr>
              <w:t xml:space="preserve"> Exp. Ltda - EPP</w:t>
            </w:r>
          </w:p>
        </w:tc>
      </w:tr>
    </w:tbl>
    <w:p w14:paraId="6FABCA75" w14:textId="77777777" w:rsidR="000836F0" w:rsidRPr="00334946" w:rsidRDefault="000836F0" w:rsidP="00511CDD">
      <w:pPr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>Testemunhas:</w:t>
      </w:r>
      <w:r w:rsidR="00511CDD">
        <w:rPr>
          <w:rFonts w:asciiTheme="minorHAnsi" w:hAnsiTheme="minorHAnsi" w:cstheme="minorHAnsi"/>
        </w:rPr>
        <w:t xml:space="preserve"> 1)                                                              2) </w:t>
      </w:r>
    </w:p>
    <w:p w14:paraId="1A191FD4" w14:textId="50E6C2AF" w:rsidR="00B33011" w:rsidRPr="00B33011" w:rsidRDefault="00B33011" w:rsidP="00B33011">
      <w:pPr>
        <w:tabs>
          <w:tab w:val="left" w:pos="345"/>
        </w:tabs>
        <w:ind w:left="-284"/>
        <w:jc w:val="center"/>
        <w:rPr>
          <w:rFonts w:asciiTheme="minorHAnsi" w:hAnsiTheme="minorHAnsi" w:cstheme="minorHAnsi"/>
          <w:b/>
          <w:sz w:val="26"/>
          <w:szCs w:val="26"/>
        </w:rPr>
      </w:pPr>
    </w:p>
    <w:sectPr w:rsidR="00B33011" w:rsidRPr="00B33011" w:rsidSect="00FF41B9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85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45BAC" w14:textId="77777777" w:rsidR="009E7C10" w:rsidRDefault="009E7C10">
      <w:r>
        <w:separator/>
      </w:r>
    </w:p>
  </w:endnote>
  <w:endnote w:type="continuationSeparator" w:id="0">
    <w:p w14:paraId="7A92217F" w14:textId="77777777" w:rsidR="009E7C10" w:rsidRDefault="009E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389E" w14:textId="77777777" w:rsidR="00D06FE6" w:rsidRDefault="00355D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99F38A" w14:textId="77777777" w:rsidR="00D06FE6" w:rsidRDefault="00D06FE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F523" w14:textId="77777777" w:rsidR="00D06FE6" w:rsidRDefault="00355D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02B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6A626BD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0F291793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367A1FFF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062A38F4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1CD7AEC7" w14:textId="77777777" w:rsidR="00D06FE6" w:rsidRPr="00DC08CD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454F5" w14:textId="77777777" w:rsidR="009E7C10" w:rsidRDefault="009E7C10">
      <w:r>
        <w:separator/>
      </w:r>
    </w:p>
  </w:footnote>
  <w:footnote w:type="continuationSeparator" w:id="0">
    <w:p w14:paraId="674F4DBF" w14:textId="77777777" w:rsidR="009E7C10" w:rsidRDefault="009E7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BB8F" w14:textId="77777777" w:rsidR="00D06FE6" w:rsidRDefault="00175273">
    <w:pPr>
      <w:pStyle w:val="Cabealho"/>
      <w:spacing w:after="240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224EBAAD" wp14:editId="415C5025">
          <wp:extent cx="5370282" cy="548640"/>
          <wp:effectExtent l="19050" t="0" r="1818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5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32E3482"/>
    <w:multiLevelType w:val="multilevel"/>
    <w:tmpl w:val="3FC83F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 w15:restartNumberingAfterBreak="0">
    <w:nsid w:val="14FE000E"/>
    <w:multiLevelType w:val="multilevel"/>
    <w:tmpl w:val="AB3ED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4CD68E2"/>
    <w:multiLevelType w:val="multilevel"/>
    <w:tmpl w:val="FCFE363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74F1173"/>
    <w:multiLevelType w:val="multilevel"/>
    <w:tmpl w:val="35DA6C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41621D21"/>
    <w:multiLevelType w:val="multilevel"/>
    <w:tmpl w:val="08EE0A8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06502C"/>
    <w:multiLevelType w:val="multilevel"/>
    <w:tmpl w:val="F0E4E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54062D41"/>
    <w:multiLevelType w:val="multilevel"/>
    <w:tmpl w:val="9FCCCD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6B0865D3"/>
    <w:multiLevelType w:val="multilevel"/>
    <w:tmpl w:val="D21E45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 w15:restartNumberingAfterBreak="0">
    <w:nsid w:val="6E1278A4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03E59B5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83363100">
    <w:abstractNumId w:val="0"/>
  </w:num>
  <w:num w:numId="2" w16cid:durableId="2061854458">
    <w:abstractNumId w:val="3"/>
  </w:num>
  <w:num w:numId="3" w16cid:durableId="863710333">
    <w:abstractNumId w:val="13"/>
  </w:num>
  <w:num w:numId="4" w16cid:durableId="1076322008">
    <w:abstractNumId w:val="10"/>
  </w:num>
  <w:num w:numId="5" w16cid:durableId="721293006">
    <w:abstractNumId w:val="9"/>
  </w:num>
  <w:num w:numId="6" w16cid:durableId="818230298">
    <w:abstractNumId w:val="7"/>
  </w:num>
  <w:num w:numId="7" w16cid:durableId="1569808105">
    <w:abstractNumId w:val="5"/>
  </w:num>
  <w:num w:numId="8" w16cid:durableId="1059287316">
    <w:abstractNumId w:val="11"/>
  </w:num>
  <w:num w:numId="9" w16cid:durableId="1799953887">
    <w:abstractNumId w:val="8"/>
  </w:num>
  <w:num w:numId="10" w16cid:durableId="651447559">
    <w:abstractNumId w:val="6"/>
  </w:num>
  <w:num w:numId="11" w16cid:durableId="363748824">
    <w:abstractNumId w:val="4"/>
  </w:num>
  <w:num w:numId="12" w16cid:durableId="247472429">
    <w:abstractNumId w:val="2"/>
  </w:num>
  <w:num w:numId="13" w16cid:durableId="1600487056">
    <w:abstractNumId w:val="12"/>
  </w:num>
  <w:num w:numId="14" w16cid:durableId="2128307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29"/>
    <w:rsid w:val="0000287A"/>
    <w:rsid w:val="000469ED"/>
    <w:rsid w:val="00047052"/>
    <w:rsid w:val="00077914"/>
    <w:rsid w:val="000836F0"/>
    <w:rsid w:val="000C14CF"/>
    <w:rsid w:val="000C2500"/>
    <w:rsid w:val="000F5251"/>
    <w:rsid w:val="000F5AB7"/>
    <w:rsid w:val="00106C12"/>
    <w:rsid w:val="00114745"/>
    <w:rsid w:val="00115159"/>
    <w:rsid w:val="001226E2"/>
    <w:rsid w:val="00175273"/>
    <w:rsid w:val="001802B7"/>
    <w:rsid w:val="00180946"/>
    <w:rsid w:val="001C238C"/>
    <w:rsid w:val="001D09B8"/>
    <w:rsid w:val="001F54BF"/>
    <w:rsid w:val="0020220D"/>
    <w:rsid w:val="00246D14"/>
    <w:rsid w:val="002519DC"/>
    <w:rsid w:val="00295561"/>
    <w:rsid w:val="002A0191"/>
    <w:rsid w:val="002A04A9"/>
    <w:rsid w:val="002B7420"/>
    <w:rsid w:val="002D5D37"/>
    <w:rsid w:val="002E051E"/>
    <w:rsid w:val="003245DA"/>
    <w:rsid w:val="003449F6"/>
    <w:rsid w:val="00355DC7"/>
    <w:rsid w:val="00395732"/>
    <w:rsid w:val="003B2A51"/>
    <w:rsid w:val="003F3957"/>
    <w:rsid w:val="00422795"/>
    <w:rsid w:val="00445F7E"/>
    <w:rsid w:val="004B4BAF"/>
    <w:rsid w:val="004C072C"/>
    <w:rsid w:val="004E182E"/>
    <w:rsid w:val="004F4F3B"/>
    <w:rsid w:val="0050008C"/>
    <w:rsid w:val="00510248"/>
    <w:rsid w:val="00511CDD"/>
    <w:rsid w:val="00521AEB"/>
    <w:rsid w:val="00546472"/>
    <w:rsid w:val="00556A75"/>
    <w:rsid w:val="00556C7C"/>
    <w:rsid w:val="00565BB5"/>
    <w:rsid w:val="005A489B"/>
    <w:rsid w:val="005C3DD0"/>
    <w:rsid w:val="005C4572"/>
    <w:rsid w:val="005E1394"/>
    <w:rsid w:val="005E63DB"/>
    <w:rsid w:val="00612235"/>
    <w:rsid w:val="006236A0"/>
    <w:rsid w:val="0062592B"/>
    <w:rsid w:val="00631BA7"/>
    <w:rsid w:val="0064671B"/>
    <w:rsid w:val="00687A9F"/>
    <w:rsid w:val="006A0956"/>
    <w:rsid w:val="00764D21"/>
    <w:rsid w:val="00780029"/>
    <w:rsid w:val="0078158E"/>
    <w:rsid w:val="00791591"/>
    <w:rsid w:val="00797CD9"/>
    <w:rsid w:val="007A4504"/>
    <w:rsid w:val="007F7D05"/>
    <w:rsid w:val="00846430"/>
    <w:rsid w:val="008A4F47"/>
    <w:rsid w:val="008B59C5"/>
    <w:rsid w:val="008C18F3"/>
    <w:rsid w:val="00935156"/>
    <w:rsid w:val="009514A9"/>
    <w:rsid w:val="00986215"/>
    <w:rsid w:val="009D7B74"/>
    <w:rsid w:val="009E7C10"/>
    <w:rsid w:val="00A15E4A"/>
    <w:rsid w:val="00A23D56"/>
    <w:rsid w:val="00A47DF9"/>
    <w:rsid w:val="00A72912"/>
    <w:rsid w:val="00AC1C65"/>
    <w:rsid w:val="00AE39B5"/>
    <w:rsid w:val="00B15AA0"/>
    <w:rsid w:val="00B33011"/>
    <w:rsid w:val="00B34C37"/>
    <w:rsid w:val="00B40F91"/>
    <w:rsid w:val="00B46585"/>
    <w:rsid w:val="00B57B35"/>
    <w:rsid w:val="00B6694E"/>
    <w:rsid w:val="00B862DF"/>
    <w:rsid w:val="00BA74C0"/>
    <w:rsid w:val="00BB2CCE"/>
    <w:rsid w:val="00BB3EDC"/>
    <w:rsid w:val="00BC0CAC"/>
    <w:rsid w:val="00BC28B6"/>
    <w:rsid w:val="00C13FCC"/>
    <w:rsid w:val="00C4134B"/>
    <w:rsid w:val="00C60BD8"/>
    <w:rsid w:val="00CE4856"/>
    <w:rsid w:val="00CE4FE5"/>
    <w:rsid w:val="00CF2ED9"/>
    <w:rsid w:val="00D06FE6"/>
    <w:rsid w:val="00D34CFB"/>
    <w:rsid w:val="00D52BFC"/>
    <w:rsid w:val="00D80944"/>
    <w:rsid w:val="00D9344E"/>
    <w:rsid w:val="00DC3016"/>
    <w:rsid w:val="00DF0F73"/>
    <w:rsid w:val="00DF725B"/>
    <w:rsid w:val="00E02DA5"/>
    <w:rsid w:val="00E13CB3"/>
    <w:rsid w:val="00E20BFA"/>
    <w:rsid w:val="00E94C80"/>
    <w:rsid w:val="00ED0749"/>
    <w:rsid w:val="00ED11EE"/>
    <w:rsid w:val="00ED61B3"/>
    <w:rsid w:val="00F072BC"/>
    <w:rsid w:val="00FA222D"/>
    <w:rsid w:val="00FA745D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4F786"/>
  <w15:docId w15:val="{B5712D74-2F43-4F0D-BB4C-D404DC59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B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C28B6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rsid w:val="00BC28B6"/>
    <w:pPr>
      <w:keepNext/>
      <w:widowControl w:val="0"/>
      <w:tabs>
        <w:tab w:val="num" w:pos="0"/>
      </w:tabs>
      <w:suppressAutoHyphens w:val="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C28B6"/>
    <w:pPr>
      <w:keepNext/>
      <w:tabs>
        <w:tab w:val="num" w:pos="0"/>
      </w:tabs>
      <w:ind w:right="-93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qFormat/>
    <w:rsid w:val="00BC28B6"/>
    <w:pPr>
      <w:keepNext/>
      <w:autoSpaceDE w:val="0"/>
      <w:jc w:val="center"/>
      <w:outlineLvl w:val="3"/>
    </w:pPr>
    <w:rPr>
      <w:rFonts w:ascii="Comic Sans MS" w:hAnsi="Comic Sans MS"/>
      <w:sz w:val="28"/>
      <w:szCs w:val="23"/>
    </w:rPr>
  </w:style>
  <w:style w:type="paragraph" w:styleId="Ttulo5">
    <w:name w:val="heading 5"/>
    <w:basedOn w:val="Normal"/>
    <w:next w:val="Normal"/>
    <w:qFormat/>
    <w:rsid w:val="00BC28B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28B6"/>
    <w:pPr>
      <w:keepNext/>
      <w:tabs>
        <w:tab w:val="num" w:pos="0"/>
      </w:tabs>
      <w:spacing w:after="360"/>
      <w:jc w:val="center"/>
      <w:outlineLvl w:val="5"/>
    </w:pPr>
    <w:rPr>
      <w:rFonts w:ascii="Arial" w:hAnsi="Arial"/>
      <w:b/>
      <w:color w:val="0000FF"/>
      <w:szCs w:val="20"/>
      <w:u w:val="single"/>
    </w:rPr>
  </w:style>
  <w:style w:type="paragraph" w:styleId="Ttulo7">
    <w:name w:val="heading 7"/>
    <w:basedOn w:val="Normal"/>
    <w:next w:val="Normal"/>
    <w:qFormat/>
    <w:rsid w:val="00BC28B6"/>
    <w:pPr>
      <w:keepNext/>
      <w:jc w:val="center"/>
      <w:outlineLvl w:val="6"/>
    </w:pPr>
    <w:rPr>
      <w:rFonts w:ascii="Arial" w:hAnsi="Arial"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rsid w:val="00BC28B6"/>
    <w:pPr>
      <w:keepNext/>
      <w:spacing w:before="360" w:line="300" w:lineRule="exact"/>
      <w:jc w:val="both"/>
      <w:outlineLvl w:val="7"/>
    </w:pPr>
    <w:rPr>
      <w:rFonts w:ascii="Arial" w:hAnsi="Arial" w:cs="Arial"/>
      <w:b/>
      <w:bCs/>
      <w:iCs/>
      <w:sz w:val="23"/>
    </w:rPr>
  </w:style>
  <w:style w:type="paragraph" w:styleId="Ttulo9">
    <w:name w:val="heading 9"/>
    <w:basedOn w:val="Normal"/>
    <w:next w:val="Normal"/>
    <w:qFormat/>
    <w:rsid w:val="00BC28B6"/>
    <w:pPr>
      <w:keepNext/>
      <w:spacing w:line="480" w:lineRule="auto"/>
      <w:jc w:val="center"/>
      <w:outlineLvl w:val="8"/>
    </w:pPr>
    <w:rPr>
      <w:rFonts w:ascii="Arial" w:hAnsi="Arial" w:cs="Arial"/>
      <w:bCs/>
      <w:color w:val="000000"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BC28B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C28B6"/>
    <w:pPr>
      <w:spacing w:after="120"/>
    </w:pPr>
  </w:style>
  <w:style w:type="paragraph" w:styleId="Lista">
    <w:name w:val="List"/>
    <w:basedOn w:val="Corpodetexto"/>
    <w:semiHidden/>
    <w:rsid w:val="00BC28B6"/>
  </w:style>
  <w:style w:type="paragraph" w:styleId="Legenda">
    <w:name w:val="caption"/>
    <w:basedOn w:val="Normal"/>
    <w:qFormat/>
    <w:rsid w:val="00BC28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C28B6"/>
    <w:pPr>
      <w:suppressLineNumbers/>
    </w:pPr>
  </w:style>
  <w:style w:type="paragraph" w:styleId="Cabealho">
    <w:name w:val="header"/>
    <w:basedOn w:val="Normal"/>
    <w:semiHidden/>
    <w:rsid w:val="00BC28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C28B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BC28B6"/>
  </w:style>
  <w:style w:type="character" w:customStyle="1" w:styleId="WW8Num2z0">
    <w:name w:val="WW8Num2z0"/>
    <w:rsid w:val="00BC28B6"/>
    <w:rPr>
      <w:rFonts w:ascii="Symbol" w:hAnsi="Symbol"/>
    </w:rPr>
  </w:style>
  <w:style w:type="character" w:customStyle="1" w:styleId="Absatz-Standardschriftart">
    <w:name w:val="Absatz-Standardschriftart"/>
    <w:rsid w:val="00BC28B6"/>
  </w:style>
  <w:style w:type="character" w:customStyle="1" w:styleId="WW-Absatz-Standardschriftart">
    <w:name w:val="WW-Absatz-Standardschriftart"/>
    <w:rsid w:val="00BC28B6"/>
  </w:style>
  <w:style w:type="character" w:customStyle="1" w:styleId="WW8Num1z0">
    <w:name w:val="WW8Num1z0"/>
    <w:rsid w:val="00BC28B6"/>
    <w:rPr>
      <w:rFonts w:ascii="Symbol" w:hAnsi="Symbol"/>
    </w:rPr>
  </w:style>
  <w:style w:type="character" w:customStyle="1" w:styleId="WW-Absatz-Standardschriftart1">
    <w:name w:val="WW-Absatz-Standardschriftart1"/>
    <w:rsid w:val="00BC28B6"/>
  </w:style>
  <w:style w:type="character" w:customStyle="1" w:styleId="WW-WW8Num1z0">
    <w:name w:val="WW-WW8Num1z0"/>
    <w:rsid w:val="00BC28B6"/>
    <w:rPr>
      <w:rFonts w:ascii="Symbol" w:hAnsi="Symbol"/>
    </w:rPr>
  </w:style>
  <w:style w:type="character" w:customStyle="1" w:styleId="WW-Absatz-Standardschriftart11">
    <w:name w:val="WW-Absatz-Standardschriftart11"/>
    <w:rsid w:val="00BC28B6"/>
  </w:style>
  <w:style w:type="character" w:customStyle="1" w:styleId="WW-WW8Num1z01">
    <w:name w:val="WW-WW8Num1z01"/>
    <w:rsid w:val="00BC28B6"/>
    <w:rPr>
      <w:rFonts w:ascii="Symbol" w:hAnsi="Symbol"/>
    </w:rPr>
  </w:style>
  <w:style w:type="character" w:customStyle="1" w:styleId="WW-Absatz-Standardschriftart111">
    <w:name w:val="WW-Absatz-Standardschriftart111"/>
    <w:rsid w:val="00BC28B6"/>
  </w:style>
  <w:style w:type="character" w:customStyle="1" w:styleId="WW-WW8Num1z011">
    <w:name w:val="WW-WW8Num1z011"/>
    <w:rsid w:val="00BC28B6"/>
    <w:rPr>
      <w:rFonts w:ascii="Symbol" w:hAnsi="Symbol"/>
    </w:rPr>
  </w:style>
  <w:style w:type="character" w:customStyle="1" w:styleId="WW-Absatz-Standardschriftart1111">
    <w:name w:val="WW-Absatz-Standardschriftart1111"/>
    <w:rsid w:val="00BC28B6"/>
  </w:style>
  <w:style w:type="character" w:customStyle="1" w:styleId="WW-WW8Num1z0111">
    <w:name w:val="WW-WW8Num1z0111"/>
    <w:rsid w:val="00BC28B6"/>
    <w:rPr>
      <w:rFonts w:ascii="Symbol" w:hAnsi="Symbol"/>
    </w:rPr>
  </w:style>
  <w:style w:type="character" w:customStyle="1" w:styleId="WW-Absatz-Standardschriftart11111">
    <w:name w:val="WW-Absatz-Standardschriftart11111"/>
    <w:rsid w:val="00BC28B6"/>
  </w:style>
  <w:style w:type="character" w:customStyle="1" w:styleId="WW-WW8Num1z01111">
    <w:name w:val="WW-WW8Num1z01111"/>
    <w:rsid w:val="00BC28B6"/>
    <w:rPr>
      <w:rFonts w:ascii="Symbol" w:hAnsi="Symbol"/>
    </w:rPr>
  </w:style>
  <w:style w:type="character" w:customStyle="1" w:styleId="WW-Absatz-Standardschriftart111111">
    <w:name w:val="WW-Absatz-Standardschriftart111111"/>
    <w:rsid w:val="00BC28B6"/>
  </w:style>
  <w:style w:type="character" w:customStyle="1" w:styleId="WW-WW8Num1z011111">
    <w:name w:val="WW-WW8Num1z011111"/>
    <w:rsid w:val="00BC28B6"/>
    <w:rPr>
      <w:rFonts w:ascii="Symbol" w:hAnsi="Symbol"/>
    </w:rPr>
  </w:style>
  <w:style w:type="character" w:customStyle="1" w:styleId="WW-Absatz-Standardschriftart1111111">
    <w:name w:val="WW-Absatz-Standardschriftart1111111"/>
    <w:rsid w:val="00BC28B6"/>
  </w:style>
  <w:style w:type="character" w:customStyle="1" w:styleId="WW8Num13z0">
    <w:name w:val="WW8Num13z0"/>
    <w:rsid w:val="00BC28B6"/>
    <w:rPr>
      <w:b w:val="0"/>
    </w:rPr>
  </w:style>
  <w:style w:type="character" w:customStyle="1" w:styleId="WW8Num14z0">
    <w:name w:val="WW8Num14z0"/>
    <w:rsid w:val="00BC28B6"/>
    <w:rPr>
      <w:rFonts w:ascii="Times New Roman" w:hAnsi="Times New Roman"/>
    </w:rPr>
  </w:style>
  <w:style w:type="character" w:customStyle="1" w:styleId="WW8Num15z0">
    <w:name w:val="WW8Num15z0"/>
    <w:rsid w:val="00BC28B6"/>
    <w:rPr>
      <w:rFonts w:ascii="Symbol" w:eastAsia="Times New Roman" w:hAnsi="Symbol" w:cs="Arial"/>
    </w:rPr>
  </w:style>
  <w:style w:type="character" w:customStyle="1" w:styleId="WW8Num15z1">
    <w:name w:val="WW8Num15z1"/>
    <w:rsid w:val="00BC28B6"/>
    <w:rPr>
      <w:rFonts w:ascii="Courier New" w:hAnsi="Courier New" w:cs="Courier New"/>
    </w:rPr>
  </w:style>
  <w:style w:type="character" w:customStyle="1" w:styleId="WW8Num15z2">
    <w:name w:val="WW8Num15z2"/>
    <w:rsid w:val="00BC28B6"/>
    <w:rPr>
      <w:rFonts w:ascii="Wingdings" w:hAnsi="Wingdings"/>
    </w:rPr>
  </w:style>
  <w:style w:type="character" w:customStyle="1" w:styleId="WW8Num15z3">
    <w:name w:val="WW8Num15z3"/>
    <w:rsid w:val="00BC28B6"/>
    <w:rPr>
      <w:rFonts w:ascii="Symbol" w:hAnsi="Symbol"/>
    </w:rPr>
  </w:style>
  <w:style w:type="character" w:customStyle="1" w:styleId="WW8Num17z0">
    <w:name w:val="WW8Num17z0"/>
    <w:rsid w:val="00BC28B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BC28B6"/>
    <w:rPr>
      <w:rFonts w:ascii="Courier New" w:hAnsi="Courier New"/>
    </w:rPr>
  </w:style>
  <w:style w:type="character" w:customStyle="1" w:styleId="WW8Num17z2">
    <w:name w:val="WW8Num17z2"/>
    <w:rsid w:val="00BC28B6"/>
    <w:rPr>
      <w:rFonts w:ascii="Wingdings" w:hAnsi="Wingdings"/>
    </w:rPr>
  </w:style>
  <w:style w:type="character" w:customStyle="1" w:styleId="WW8Num17z3">
    <w:name w:val="WW8Num17z3"/>
    <w:rsid w:val="00BC28B6"/>
    <w:rPr>
      <w:rFonts w:ascii="Symbol" w:hAnsi="Symbol"/>
    </w:rPr>
  </w:style>
  <w:style w:type="character" w:customStyle="1" w:styleId="WW8Num18z0">
    <w:name w:val="WW8Num18z0"/>
    <w:rsid w:val="00BC28B6"/>
    <w:rPr>
      <w:rFonts w:ascii="Symbol" w:hAnsi="Symbol"/>
    </w:rPr>
  </w:style>
  <w:style w:type="character" w:customStyle="1" w:styleId="WW8Num19z1">
    <w:name w:val="WW8Num19z1"/>
    <w:rsid w:val="00BC28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C28B6"/>
    <w:rPr>
      <w:b w:val="0"/>
    </w:rPr>
  </w:style>
  <w:style w:type="character" w:customStyle="1" w:styleId="WW8Num22z0">
    <w:name w:val="WW8Num22z0"/>
    <w:rsid w:val="00BC28B6"/>
    <w:rPr>
      <w:rFonts w:ascii="Symbol" w:hAnsi="Symbol"/>
    </w:rPr>
  </w:style>
  <w:style w:type="character" w:customStyle="1" w:styleId="WW8Num28z0">
    <w:name w:val="WW8Num28z0"/>
    <w:rsid w:val="00BC28B6"/>
    <w:rPr>
      <w:b w:val="0"/>
    </w:rPr>
  </w:style>
  <w:style w:type="character" w:customStyle="1" w:styleId="WW8Num29z0">
    <w:name w:val="WW8Num29z0"/>
    <w:rsid w:val="00BC28B6"/>
    <w:rPr>
      <w:rFonts w:ascii="Symbol" w:hAnsi="Symbol"/>
      <w:color w:val="auto"/>
      <w:sz w:val="28"/>
    </w:rPr>
  </w:style>
  <w:style w:type="character" w:customStyle="1" w:styleId="WW8Num30z0">
    <w:name w:val="WW8Num30z0"/>
    <w:rsid w:val="00BC28B6"/>
    <w:rPr>
      <w:b w:val="0"/>
    </w:rPr>
  </w:style>
  <w:style w:type="character" w:customStyle="1" w:styleId="WW8NumSt13z0">
    <w:name w:val="WW8NumSt13z0"/>
    <w:rsid w:val="00BC28B6"/>
    <w:rPr>
      <w:rFonts w:ascii="Symbol" w:hAnsi="Symbol"/>
    </w:rPr>
  </w:style>
  <w:style w:type="character" w:customStyle="1" w:styleId="WW-Fontepargpadro">
    <w:name w:val="WW-Fonte parág. padrão"/>
    <w:rsid w:val="00BC28B6"/>
  </w:style>
  <w:style w:type="character" w:customStyle="1" w:styleId="WW-Absatz-Standardschriftart11111111">
    <w:name w:val="WW-Absatz-Standardschriftart11111111"/>
    <w:rsid w:val="00BC28B6"/>
  </w:style>
  <w:style w:type="character" w:customStyle="1" w:styleId="WW-Fontepargpadro1">
    <w:name w:val="WW-Fonte parág. padrão1"/>
    <w:rsid w:val="00BC28B6"/>
  </w:style>
  <w:style w:type="character" w:customStyle="1" w:styleId="WW-Fontepargpadro11">
    <w:name w:val="WW-Fonte parág. padrão11"/>
    <w:rsid w:val="00BC28B6"/>
  </w:style>
  <w:style w:type="character" w:customStyle="1" w:styleId="WW8Num4z1">
    <w:name w:val="WW8Num4z1"/>
    <w:rsid w:val="00BC28B6"/>
    <w:rPr>
      <w:b w:val="0"/>
      <w:color w:val="000000"/>
    </w:rPr>
  </w:style>
  <w:style w:type="character" w:customStyle="1" w:styleId="WW8Num7z0">
    <w:name w:val="WW8Num7z0"/>
    <w:rsid w:val="00BC28B6"/>
    <w:rPr>
      <w:rFonts w:ascii="Symbol" w:hAnsi="Symbol"/>
    </w:rPr>
  </w:style>
  <w:style w:type="character" w:customStyle="1" w:styleId="WW8Num7z1">
    <w:name w:val="WW8Num7z1"/>
    <w:rsid w:val="00BC28B6"/>
    <w:rPr>
      <w:rFonts w:ascii="Courier New" w:hAnsi="Courier New"/>
    </w:rPr>
  </w:style>
  <w:style w:type="character" w:customStyle="1" w:styleId="WW8Num7z2">
    <w:name w:val="WW8Num7z2"/>
    <w:rsid w:val="00BC28B6"/>
    <w:rPr>
      <w:rFonts w:ascii="Wingdings" w:hAnsi="Wingdings"/>
    </w:rPr>
  </w:style>
  <w:style w:type="character" w:customStyle="1" w:styleId="WW8Num8z0">
    <w:name w:val="WW8Num8z0"/>
    <w:rsid w:val="00BC28B6"/>
    <w:rPr>
      <w:rFonts w:ascii="Symbol" w:hAnsi="Symbol"/>
    </w:rPr>
  </w:style>
  <w:style w:type="character" w:customStyle="1" w:styleId="WW8Num8z1">
    <w:name w:val="WW8Num8z1"/>
    <w:rsid w:val="00BC28B6"/>
    <w:rPr>
      <w:rFonts w:ascii="Courier New" w:hAnsi="Courier New"/>
    </w:rPr>
  </w:style>
  <w:style w:type="character" w:customStyle="1" w:styleId="WW8Num8z2">
    <w:name w:val="WW8Num8z2"/>
    <w:rsid w:val="00BC28B6"/>
    <w:rPr>
      <w:rFonts w:ascii="Wingdings" w:hAnsi="Wingdings"/>
    </w:rPr>
  </w:style>
  <w:style w:type="character" w:customStyle="1" w:styleId="SmbolosdeNumerao">
    <w:name w:val="Símbolos de Numeração"/>
    <w:rsid w:val="00BC28B6"/>
  </w:style>
  <w:style w:type="character" w:customStyle="1" w:styleId="WW-SmbolosdeNumerao">
    <w:name w:val="WW-Símbolos de Numeração"/>
    <w:rsid w:val="00BC28B6"/>
  </w:style>
  <w:style w:type="character" w:customStyle="1" w:styleId="WW-SmbolosdeNumerao1">
    <w:name w:val="WW-Símbolos de Numeração1"/>
    <w:rsid w:val="00BC28B6"/>
  </w:style>
  <w:style w:type="character" w:customStyle="1" w:styleId="WW-SmbolosdeNumerao11">
    <w:name w:val="WW-Símbolos de Numeração11"/>
    <w:rsid w:val="00BC28B6"/>
  </w:style>
  <w:style w:type="character" w:customStyle="1" w:styleId="WW-SmbolosdeNumerao111">
    <w:name w:val="WW-Símbolos de Numeração111"/>
    <w:rsid w:val="00BC28B6"/>
  </w:style>
  <w:style w:type="character" w:customStyle="1" w:styleId="WW-SmbolosdeNumerao1111">
    <w:name w:val="WW-Símbolos de Numeração1111"/>
    <w:rsid w:val="00BC28B6"/>
  </w:style>
  <w:style w:type="character" w:customStyle="1" w:styleId="WW-SmbolosdeNumerao11111">
    <w:name w:val="WW-Símbolos de Numeração11111"/>
    <w:rsid w:val="00BC28B6"/>
  </w:style>
  <w:style w:type="character" w:customStyle="1" w:styleId="Smbolosdenumerao0">
    <w:name w:val="Símbolos de numeração"/>
    <w:rsid w:val="00BC28B6"/>
  </w:style>
  <w:style w:type="character" w:customStyle="1" w:styleId="Marcadores">
    <w:name w:val="Marcadores"/>
    <w:rsid w:val="00BC28B6"/>
    <w:rPr>
      <w:rFonts w:ascii="StarSymbol" w:eastAsia="StarSymbol" w:hAnsi="StarSymbol" w:cs="StarSymbol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">
    <w:name w:val="WW-Índice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">
    <w:name w:val="WW-Índice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">
    <w:name w:val="WW-Legenda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">
    <w:name w:val="WW-Índice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">
    <w:name w:val="WW-Legenda1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1">
    <w:name w:val="WW-Índice1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1">
    <w:name w:val="WW-Legenda1111111"/>
    <w:basedOn w:val="Normal"/>
    <w:rsid w:val="00BC28B6"/>
    <w:pPr>
      <w:suppressLineNumbers/>
      <w:spacing w:before="120" w:after="120"/>
      <w:jc w:val="both"/>
    </w:pPr>
    <w:rPr>
      <w:rFonts w:ascii="Arial" w:hAnsi="Arial"/>
      <w:i/>
      <w:sz w:val="20"/>
      <w:szCs w:val="20"/>
    </w:rPr>
  </w:style>
  <w:style w:type="paragraph" w:customStyle="1" w:styleId="Tabela">
    <w:name w:val="Tabela"/>
    <w:basedOn w:val="Legenda"/>
    <w:rsid w:val="00BC28B6"/>
    <w:pPr>
      <w:jc w:val="both"/>
    </w:pPr>
    <w:rPr>
      <w:rFonts w:ascii="Arial" w:hAnsi="Arial" w:cs="Tahoma"/>
      <w:sz w:val="20"/>
      <w:szCs w:val="20"/>
    </w:rPr>
  </w:style>
  <w:style w:type="paragraph" w:customStyle="1" w:styleId="WW-Tabela">
    <w:name w:val="WW-Tabela"/>
    <w:basedOn w:val="WW-Legenda"/>
    <w:rsid w:val="00BC28B6"/>
  </w:style>
  <w:style w:type="paragraph" w:customStyle="1" w:styleId="WW-Tabela1">
    <w:name w:val="WW-Tabela1"/>
    <w:basedOn w:val="WW-Legenda1"/>
    <w:rsid w:val="00BC28B6"/>
  </w:style>
  <w:style w:type="paragraph" w:customStyle="1" w:styleId="WW-Tabela11">
    <w:name w:val="WW-Tabela11"/>
    <w:basedOn w:val="WW-Legenda11"/>
    <w:rsid w:val="00BC28B6"/>
  </w:style>
  <w:style w:type="paragraph" w:customStyle="1" w:styleId="WW-Tabela111">
    <w:name w:val="WW-Tabela111"/>
    <w:basedOn w:val="WW-Legenda111"/>
    <w:rsid w:val="00BC28B6"/>
  </w:style>
  <w:style w:type="paragraph" w:customStyle="1" w:styleId="WW-Tabela1111">
    <w:name w:val="WW-Tabela1111"/>
    <w:basedOn w:val="WW-Legenda1111"/>
    <w:rsid w:val="00BC28B6"/>
  </w:style>
  <w:style w:type="paragraph" w:customStyle="1" w:styleId="WW-Tabela11111">
    <w:name w:val="WW-Tabela11111"/>
    <w:basedOn w:val="WW-Legenda11111"/>
    <w:rsid w:val="00BC28B6"/>
  </w:style>
  <w:style w:type="paragraph" w:customStyle="1" w:styleId="WW-Tabela111111">
    <w:name w:val="WW-Tabela111111"/>
    <w:basedOn w:val="WW-Legenda111111"/>
    <w:rsid w:val="00BC28B6"/>
  </w:style>
  <w:style w:type="paragraph" w:customStyle="1" w:styleId="WW-Tabela1111111">
    <w:name w:val="WW-Tabela1111111"/>
    <w:basedOn w:val="Normal"/>
    <w:rsid w:val="00BC28B6"/>
    <w:pPr>
      <w:jc w:val="both"/>
    </w:pPr>
    <w:rPr>
      <w:rFonts w:ascii="Arial" w:hAnsi="Arial"/>
      <w:sz w:val="20"/>
      <w:szCs w:val="20"/>
    </w:rPr>
  </w:style>
  <w:style w:type="paragraph" w:customStyle="1" w:styleId="WW-Corpodetexto21">
    <w:name w:val="WW-Corpo de texto 21"/>
    <w:basedOn w:val="Normal"/>
    <w:rsid w:val="00BC28B6"/>
    <w:pPr>
      <w:widowControl w:val="0"/>
      <w:jc w:val="center"/>
    </w:pPr>
    <w:rPr>
      <w:rFonts w:ascii="Arial" w:hAnsi="Arial"/>
      <w:b/>
      <w:szCs w:val="20"/>
    </w:rPr>
  </w:style>
  <w:style w:type="paragraph" w:customStyle="1" w:styleId="Contedodetabela">
    <w:name w:val="Conteúdo de tabela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rpodetexto22">
    <w:name w:val="WW-Corpo de texto 22"/>
    <w:basedOn w:val="Normal"/>
    <w:rsid w:val="00BC28B6"/>
    <w:pPr>
      <w:widowControl w:val="0"/>
      <w:tabs>
        <w:tab w:val="left" w:pos="2410"/>
      </w:tabs>
      <w:jc w:val="both"/>
    </w:pPr>
    <w:rPr>
      <w:rFonts w:ascii="Arial" w:hAnsi="Arial"/>
      <w:szCs w:val="20"/>
    </w:rPr>
  </w:style>
  <w:style w:type="paragraph" w:customStyle="1" w:styleId="WW-Recuodecorpodetexto31">
    <w:name w:val="WW-Recuo de corpo de texto 31"/>
    <w:basedOn w:val="Normal"/>
    <w:rsid w:val="00BC28B6"/>
    <w:pPr>
      <w:widowControl w:val="0"/>
      <w:spacing w:line="240" w:lineRule="atLeast"/>
      <w:ind w:left="357" w:hanging="283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BC28B6"/>
    <w:pPr>
      <w:jc w:val="center"/>
    </w:pPr>
    <w:rPr>
      <w:b/>
      <w:i/>
    </w:rPr>
  </w:style>
  <w:style w:type="paragraph" w:customStyle="1" w:styleId="Normal1">
    <w:name w:val="Normal1"/>
    <w:rsid w:val="00BC28B6"/>
    <w:pPr>
      <w:suppressAutoHyphens/>
      <w:jc w:val="both"/>
    </w:pPr>
    <w:rPr>
      <w:lang w:eastAsia="ar-SA"/>
    </w:rPr>
  </w:style>
  <w:style w:type="paragraph" w:customStyle="1" w:styleId="WW-Corpodetexto3">
    <w:name w:val="WW-Corpo de texto 3"/>
    <w:basedOn w:val="Normal"/>
    <w:rsid w:val="00BC28B6"/>
    <w:pPr>
      <w:jc w:val="both"/>
    </w:pPr>
    <w:rPr>
      <w:rFonts w:ascii="Arial" w:hAnsi="Arial" w:cs="Arial"/>
      <w:sz w:val="22"/>
      <w:szCs w:val="22"/>
    </w:rPr>
  </w:style>
  <w:style w:type="paragraph" w:customStyle="1" w:styleId="WW-Corpodetexto31">
    <w:name w:val="WW-Corpo de texto 31"/>
    <w:basedOn w:val="Normal"/>
    <w:rsid w:val="00BC28B6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WW-Corpodetexto2">
    <w:name w:val="WW-Corpo de texto 2"/>
    <w:basedOn w:val="Normal"/>
    <w:rsid w:val="00BC28B6"/>
    <w:pPr>
      <w:spacing w:line="240" w:lineRule="atLeast"/>
      <w:jc w:val="both"/>
    </w:pPr>
    <w:rPr>
      <w:rFonts w:ascii="Arial" w:hAnsi="Arial" w:cs="Arial"/>
      <w:sz w:val="28"/>
      <w:szCs w:val="20"/>
    </w:rPr>
  </w:style>
  <w:style w:type="paragraph" w:customStyle="1" w:styleId="WW-Recuodecorpodetexto2">
    <w:name w:val="WW-Recuo de corpo de texto 2"/>
    <w:basedOn w:val="Normal"/>
    <w:rsid w:val="00BC28B6"/>
    <w:pPr>
      <w:ind w:left="1080"/>
      <w:jc w:val="both"/>
    </w:pPr>
    <w:rPr>
      <w:rFonts w:ascii="Arial" w:hAnsi="Arial"/>
      <w:sz w:val="20"/>
      <w:szCs w:val="20"/>
    </w:rPr>
  </w:style>
  <w:style w:type="paragraph" w:customStyle="1" w:styleId="WW-Recuodecorpodetexto3">
    <w:name w:val="WW-Recuo de corpo de texto 3"/>
    <w:basedOn w:val="Normal"/>
    <w:rsid w:val="00BC28B6"/>
    <w:pPr>
      <w:spacing w:line="240" w:lineRule="atLeast"/>
      <w:ind w:left="2694"/>
      <w:jc w:val="both"/>
    </w:pPr>
    <w:rPr>
      <w:rFonts w:ascii="Arial" w:hAnsi="Arial"/>
      <w:sz w:val="28"/>
      <w:szCs w:val="20"/>
    </w:rPr>
  </w:style>
  <w:style w:type="paragraph" w:customStyle="1" w:styleId="Recuodecorpodetexto21">
    <w:name w:val="Recuo de corpo de texto 21"/>
    <w:basedOn w:val="Normal"/>
    <w:rsid w:val="00BC28B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</w:pPr>
    <w:rPr>
      <w:szCs w:val="20"/>
    </w:rPr>
  </w:style>
  <w:style w:type="paragraph" w:customStyle="1" w:styleId="WW-Corpodetexto312">
    <w:name w:val="WW-Corpo de texto 312"/>
    <w:basedOn w:val="Normal"/>
    <w:rsid w:val="00BC28B6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WW-NormalWeb">
    <w:name w:val="WW-Normal (Web)"/>
    <w:basedOn w:val="Normal"/>
    <w:rsid w:val="00BC28B6"/>
    <w:pPr>
      <w:suppressAutoHyphens w:val="0"/>
      <w:spacing w:before="280" w:after="280"/>
    </w:pPr>
  </w:style>
  <w:style w:type="paragraph" w:customStyle="1" w:styleId="ContedodaTabela0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">
    <w:name w:val="WW-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">
    <w:name w:val="WW-Conteúdo da Tabela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">
    <w:name w:val="WW-Conteúdo da Tabela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">
    <w:name w:val="WW-Conteúdo da Tabela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">
    <w:name w:val="WW-Conteúdo da Tabela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">
    <w:name w:val="WW-Conteúdo da Tabela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1">
    <w:name w:val="WW-Conteúdo da Tabela1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0">
    <w:name w:val="Título da Tabela"/>
    <w:basedOn w:val="ContedodaTabela0"/>
    <w:rsid w:val="00BC28B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BC28B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BC28B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BC28B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BC28B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BC28B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BC28B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BC28B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">
    <w:name w:val="WW-Conteúdo do quadro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">
    <w:name w:val="WW-Conteúdo do quadro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">
    <w:name w:val="WW-Conteúdo do quadro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">
    <w:name w:val="WW-Conteúdo do quadro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">
    <w:name w:val="WW-Conteúdo do quadro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1">
    <w:name w:val="WW-Conteúdo do quadro1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Textoembloco">
    <w:name w:val="WW-Texto em bloco"/>
    <w:basedOn w:val="Normal"/>
    <w:rsid w:val="00BC28B6"/>
    <w:pPr>
      <w:spacing w:before="120" w:after="120"/>
      <w:ind w:left="2268" w:right="51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BC28B6"/>
    <w:pPr>
      <w:suppressAutoHyphens w:val="0"/>
      <w:autoSpaceDE w:val="0"/>
      <w:autoSpaceDN w:val="0"/>
      <w:jc w:val="both"/>
    </w:pPr>
    <w:rPr>
      <w:lang w:eastAsia="pt-BR"/>
    </w:rPr>
  </w:style>
  <w:style w:type="paragraph" w:styleId="Corpodetexto2">
    <w:name w:val="Body Text 2"/>
    <w:basedOn w:val="Normal"/>
    <w:semiHidden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BC28B6"/>
    <w:pPr>
      <w:tabs>
        <w:tab w:val="left" w:pos="-645"/>
      </w:tabs>
      <w:spacing w:before="120" w:after="120"/>
      <w:ind w:right="51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semiHidden/>
    <w:rsid w:val="00BC28B6"/>
    <w:pPr>
      <w:spacing w:before="120" w:after="120"/>
      <w:ind w:left="1418" w:hanging="1418"/>
      <w:jc w:val="both"/>
    </w:pPr>
    <w:rPr>
      <w:rFonts w:ascii="Arial" w:hAnsi="Arial" w:cs="Arial"/>
      <w:iCs/>
      <w:szCs w:val="20"/>
    </w:rPr>
  </w:style>
  <w:style w:type="paragraph" w:styleId="Recuodecorpodetexto">
    <w:name w:val="Body Text Indent"/>
    <w:basedOn w:val="Normal"/>
    <w:semiHidden/>
    <w:rsid w:val="00BC28B6"/>
    <w:pPr>
      <w:widowControl w:val="0"/>
      <w:ind w:firstLine="709"/>
      <w:jc w:val="both"/>
    </w:pPr>
    <w:rPr>
      <w:sz w:val="28"/>
      <w:szCs w:val="20"/>
      <w:lang w:val="pt-PT"/>
    </w:rPr>
  </w:style>
  <w:style w:type="character" w:styleId="Hyperlink">
    <w:name w:val="Hyperlink"/>
    <w:semiHidden/>
    <w:rsid w:val="00BC28B6"/>
    <w:rPr>
      <w:color w:val="0000FF"/>
      <w:u w:val="single"/>
    </w:rPr>
  </w:style>
  <w:style w:type="paragraph" w:styleId="Recuodecorpodetexto3">
    <w:name w:val="Body Text Indent 3"/>
    <w:basedOn w:val="Normal"/>
    <w:semiHidden/>
    <w:rsid w:val="00BC28B6"/>
    <w:pPr>
      <w:suppressAutoHyphens w:val="0"/>
      <w:ind w:left="1418"/>
      <w:jc w:val="both"/>
    </w:pPr>
    <w:rPr>
      <w:rFonts w:ascii="Arial" w:hAnsi="Arial" w:cs="Arial"/>
      <w:color w:val="FF0000"/>
      <w:szCs w:val="20"/>
    </w:rPr>
  </w:style>
  <w:style w:type="paragraph" w:styleId="Ttulo">
    <w:name w:val="Title"/>
    <w:basedOn w:val="Normal"/>
    <w:next w:val="Subttulo"/>
    <w:qFormat/>
    <w:rsid w:val="00BC28B6"/>
    <w:pPr>
      <w:autoSpaceDE w:val="0"/>
      <w:jc w:val="center"/>
    </w:pPr>
    <w:rPr>
      <w:rFonts w:ascii="TimesNewRomanPS-BoldMT" w:hAnsi="TimesNewRomanPS-BoldMT"/>
      <w:b/>
      <w:bCs/>
      <w:sz w:val="23"/>
      <w:szCs w:val="23"/>
    </w:rPr>
  </w:style>
  <w:style w:type="paragraph" w:styleId="Subttulo">
    <w:name w:val="Subtitle"/>
    <w:basedOn w:val="Normal"/>
    <w:qFormat/>
    <w:rsid w:val="00BC28B6"/>
    <w:pPr>
      <w:spacing w:after="60"/>
      <w:jc w:val="center"/>
      <w:outlineLvl w:val="1"/>
    </w:pPr>
    <w:rPr>
      <w:rFonts w:ascii="Arial" w:hAnsi="Arial" w:cs="Arial"/>
    </w:rPr>
  </w:style>
  <w:style w:type="character" w:styleId="HiperlinkVisitado">
    <w:name w:val="FollowedHyperlink"/>
    <w:semiHidden/>
    <w:rsid w:val="00BC28B6"/>
    <w:rPr>
      <w:color w:val="800080"/>
      <w:u w:val="single"/>
    </w:rPr>
  </w:style>
  <w:style w:type="character" w:customStyle="1" w:styleId="Ttulo1Char">
    <w:name w:val="Título 1 Char"/>
    <w:rsid w:val="00BC28B6"/>
    <w:rPr>
      <w:rFonts w:ascii="Arial" w:hAnsi="Arial" w:cs="Arial"/>
      <w:b/>
      <w:bCs/>
      <w:sz w:val="18"/>
      <w:szCs w:val="24"/>
      <w:lang w:eastAsia="ar-SA"/>
    </w:rPr>
  </w:style>
  <w:style w:type="paragraph" w:customStyle="1" w:styleId="Corpodetexto21">
    <w:name w:val="Corpo de texto 21"/>
    <w:basedOn w:val="Normal"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abealhoChar">
    <w:name w:val="Cabeçalho Char"/>
    <w:semiHidden/>
    <w:rsid w:val="00BC28B6"/>
    <w:rPr>
      <w:sz w:val="24"/>
      <w:szCs w:val="24"/>
      <w:lang w:eastAsia="ar-SA"/>
    </w:rPr>
  </w:style>
  <w:style w:type="character" w:styleId="Nmerodepgina">
    <w:name w:val="page number"/>
    <w:basedOn w:val="Fontepargpadro"/>
    <w:semiHidden/>
    <w:rsid w:val="00BC28B6"/>
  </w:style>
  <w:style w:type="paragraph" w:styleId="Textodebalo">
    <w:name w:val="Balloon Text"/>
    <w:basedOn w:val="Normal"/>
    <w:semiHidden/>
    <w:unhideWhenUsed/>
    <w:rsid w:val="00BC2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BC28B6"/>
    <w:rPr>
      <w:rFonts w:ascii="Tahoma" w:hAnsi="Tahoma" w:cs="Tahoma"/>
      <w:sz w:val="16"/>
      <w:szCs w:val="16"/>
      <w:lang w:eastAsia="ar-SA"/>
    </w:rPr>
  </w:style>
  <w:style w:type="paragraph" w:customStyle="1" w:styleId="Recuodecorpodetexto210">
    <w:name w:val="Recuo de corpo de texto 21"/>
    <w:basedOn w:val="Normal"/>
    <w:rsid w:val="00BC28B6"/>
    <w:pPr>
      <w:spacing w:before="120" w:after="120"/>
      <w:ind w:left="1701" w:hanging="1701"/>
      <w:jc w:val="both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B4BAF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4F47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06C12"/>
    <w:pPr>
      <w:ind w:left="720"/>
      <w:contextualSpacing/>
    </w:pPr>
  </w:style>
  <w:style w:type="character" w:customStyle="1" w:styleId="fontstyle01">
    <w:name w:val="fontstyle01"/>
    <w:basedOn w:val="Fontepargpadro"/>
    <w:rsid w:val="00BB2CC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BB2CC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1199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3</cp:revision>
  <cp:lastPrinted>2022-03-08T12:49:00Z</cp:lastPrinted>
  <dcterms:created xsi:type="dcterms:W3CDTF">2022-09-15T13:01:00Z</dcterms:created>
  <dcterms:modified xsi:type="dcterms:W3CDTF">2022-09-15T13:01:00Z</dcterms:modified>
</cp:coreProperties>
</file>