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49D" w:rsidRPr="00EF7A1D" w:rsidRDefault="00540FD1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TERMO ADITIVO DE CONTRATO N° 63</w:t>
      </w:r>
      <w:r w:rsidR="0018449D" w:rsidRPr="00EF7A1D">
        <w:rPr>
          <w:rFonts w:cs="Arial"/>
          <w:b/>
          <w:sz w:val="22"/>
          <w:szCs w:val="22"/>
        </w:rPr>
        <w:t>/2022</w:t>
      </w:r>
    </w:p>
    <w:p w:rsidR="0018449D" w:rsidRPr="00EF7A1D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2"/>
          <w:szCs w:val="22"/>
        </w:rPr>
      </w:pPr>
    </w:p>
    <w:p w:rsidR="0018449D" w:rsidRPr="00655B7C" w:rsidRDefault="00EB1A11" w:rsidP="00655B7C">
      <w:pPr>
        <w:tabs>
          <w:tab w:val="left" w:pos="2268"/>
        </w:tabs>
        <w:spacing w:after="60" w:line="320" w:lineRule="exact"/>
        <w:ind w:left="3540"/>
        <w:rPr>
          <w:rFonts w:cs="Arial"/>
          <w:b/>
          <w:bCs/>
          <w:sz w:val="22"/>
          <w:szCs w:val="22"/>
          <w:lang w:eastAsia="pt-BR"/>
        </w:rPr>
      </w:pPr>
      <w:r w:rsidRPr="00655B7C">
        <w:rPr>
          <w:rFonts w:cs="Arial"/>
          <w:sz w:val="22"/>
          <w:szCs w:val="22"/>
        </w:rPr>
        <w:t>Primeiro</w:t>
      </w:r>
      <w:r w:rsidR="0018449D" w:rsidRPr="00655B7C">
        <w:rPr>
          <w:rFonts w:cs="Arial"/>
          <w:sz w:val="22"/>
          <w:szCs w:val="22"/>
        </w:rPr>
        <w:t xml:space="preserve"> Termo Aditivo ao Contrato n° </w:t>
      </w:r>
      <w:r w:rsidR="00655B7C" w:rsidRPr="00655B7C">
        <w:rPr>
          <w:rFonts w:cs="Arial"/>
          <w:sz w:val="22"/>
          <w:szCs w:val="22"/>
        </w:rPr>
        <w:t>83</w:t>
      </w:r>
      <w:r w:rsidR="0018449D" w:rsidRPr="00655B7C">
        <w:rPr>
          <w:rFonts w:cs="Arial"/>
          <w:sz w:val="22"/>
          <w:szCs w:val="22"/>
        </w:rPr>
        <w:t>/202</w:t>
      </w:r>
      <w:r w:rsidRPr="00655B7C">
        <w:rPr>
          <w:rFonts w:cs="Arial"/>
          <w:sz w:val="22"/>
          <w:szCs w:val="22"/>
        </w:rPr>
        <w:t>1</w:t>
      </w:r>
      <w:r w:rsidR="0018449D" w:rsidRPr="00655B7C">
        <w:rPr>
          <w:rFonts w:cs="Arial"/>
          <w:sz w:val="22"/>
          <w:szCs w:val="22"/>
        </w:rPr>
        <w:t xml:space="preserve"> de prestação de serviços que entre si fazem a Companhia de Saneamento Municipal - </w:t>
      </w:r>
      <w:r w:rsidR="0018449D" w:rsidRPr="00655B7C">
        <w:rPr>
          <w:rFonts w:cs="Arial"/>
          <w:b/>
          <w:bCs/>
          <w:sz w:val="22"/>
          <w:szCs w:val="22"/>
        </w:rPr>
        <w:t xml:space="preserve">CESAMA </w:t>
      </w:r>
      <w:r w:rsidR="0018449D" w:rsidRPr="00655B7C">
        <w:rPr>
          <w:rFonts w:cs="Arial"/>
          <w:sz w:val="22"/>
          <w:szCs w:val="22"/>
        </w:rPr>
        <w:t xml:space="preserve">e a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LTDA.</w:t>
      </w:r>
    </w:p>
    <w:p w:rsidR="00655B7C" w:rsidRPr="00655B7C" w:rsidRDefault="00655B7C" w:rsidP="00655B7C">
      <w:pPr>
        <w:tabs>
          <w:tab w:val="left" w:pos="2268"/>
        </w:tabs>
        <w:spacing w:after="60" w:line="320" w:lineRule="exact"/>
        <w:ind w:left="3540"/>
        <w:rPr>
          <w:rFonts w:cs="Arial"/>
          <w:b/>
          <w:bCs/>
          <w:sz w:val="22"/>
          <w:szCs w:val="22"/>
        </w:rPr>
      </w:pPr>
    </w:p>
    <w:p w:rsidR="0018449D" w:rsidRPr="00655B7C" w:rsidRDefault="0018449D" w:rsidP="0018449D">
      <w:pPr>
        <w:rPr>
          <w:rFonts w:cs="Arial"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CONTRATANTE</w:t>
      </w:r>
      <w:r w:rsidRPr="00655B7C">
        <w:rPr>
          <w:rFonts w:cs="Arial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655B7C">
        <w:rPr>
          <w:rFonts w:cs="Arial"/>
          <w:b/>
          <w:bCs/>
          <w:sz w:val="22"/>
          <w:szCs w:val="22"/>
        </w:rPr>
        <w:t>CONTRATADA</w:t>
      </w:r>
      <w:r w:rsidRPr="00655B7C">
        <w:rPr>
          <w:rFonts w:cs="Arial"/>
          <w:sz w:val="22"/>
          <w:szCs w:val="22"/>
        </w:rPr>
        <w:t xml:space="preserve">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 HF ENGENHARIA E CONSTRUÇÂO LTDA</w:t>
      </w:r>
      <w:r w:rsidR="00655B7C" w:rsidRPr="00655B7C">
        <w:rPr>
          <w:rFonts w:eastAsia="Arial Unicode MS" w:cs="Arial"/>
          <w:sz w:val="22"/>
          <w:szCs w:val="22"/>
        </w:rPr>
        <w:t>, inscrita no CNPJ sob o nº</w:t>
      </w:r>
      <w:proofErr w:type="gramStart"/>
      <w:r w:rsidR="00655B7C" w:rsidRPr="00655B7C">
        <w:rPr>
          <w:rFonts w:eastAsia="Arial Unicode MS" w:cs="Arial"/>
          <w:sz w:val="22"/>
          <w:szCs w:val="22"/>
        </w:rPr>
        <w:t xml:space="preserve"> </w:t>
      </w:r>
      <w:r w:rsidR="00655B7C" w:rsidRPr="00655B7C">
        <w:rPr>
          <w:rFonts w:cs="Arial"/>
          <w:sz w:val="22"/>
          <w:szCs w:val="22"/>
          <w:lang w:eastAsia="pt-BR"/>
        </w:rPr>
        <w:t xml:space="preserve"> </w:t>
      </w:r>
      <w:proofErr w:type="gramEnd"/>
      <w:r w:rsidR="00655B7C" w:rsidRPr="00655B7C">
        <w:rPr>
          <w:rFonts w:cs="Arial"/>
          <w:sz w:val="22"/>
          <w:szCs w:val="22"/>
          <w:lang w:eastAsia="pt-BR"/>
        </w:rPr>
        <w:t>29.507.528/0001-33</w:t>
      </w:r>
      <w:r w:rsidR="00655B7C" w:rsidRPr="00655B7C">
        <w:rPr>
          <w:rFonts w:eastAsia="Arial Unicode MS" w:cs="Arial"/>
          <w:sz w:val="22"/>
          <w:szCs w:val="22"/>
        </w:rPr>
        <w:t xml:space="preserve">, situada na </w:t>
      </w:r>
      <w:r w:rsidR="00655B7C" w:rsidRPr="00655B7C">
        <w:rPr>
          <w:rFonts w:cs="Arial"/>
          <w:sz w:val="22"/>
          <w:szCs w:val="22"/>
          <w:lang w:eastAsia="pt-BR"/>
        </w:rPr>
        <w:t xml:space="preserve"> RUA CONCEIÇÃO DOS OUROS, 49– CÉU AZUL – BELO HORIZONTE/MG, CEP 31.540-220</w:t>
      </w:r>
      <w:r w:rsidR="00655B7C" w:rsidRPr="00655B7C">
        <w:rPr>
          <w:rFonts w:eastAsia="Arial Unicode MS" w:cs="Arial"/>
          <w:sz w:val="22"/>
          <w:szCs w:val="22"/>
        </w:rPr>
        <w:t xml:space="preserve">, neste ato representada por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HUDSON FARIA LIMA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do CPF nº 063.331.426-97,CI nº MG10199854 SSPMG</w:t>
      </w:r>
      <w:r w:rsidR="00655B7C" w:rsidRPr="00655B7C">
        <w:rPr>
          <w:rFonts w:eastAsia="Arial Unicode MS" w:cs="Arial"/>
          <w:sz w:val="22"/>
          <w:szCs w:val="22"/>
        </w:rPr>
        <w:t xml:space="preserve">,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ALEXANDRE FIGUEIREDO MELQUIADES</w:t>
      </w:r>
      <w:r w:rsidR="00655B7C" w:rsidRPr="00655B7C">
        <w:rPr>
          <w:rFonts w:cs="Arial"/>
          <w:sz w:val="22"/>
          <w:szCs w:val="22"/>
          <w:lang w:eastAsia="pt-BR"/>
        </w:rPr>
        <w:t>, brasileiro, solteiro, Engenheiro, portador da carteira de identidade nº MG-14955902, expedida pela SSP/MG, nº do CPF 112.611.726-98</w:t>
      </w:r>
      <w:r w:rsidR="00655B7C" w:rsidRPr="00655B7C">
        <w:rPr>
          <w:rFonts w:eastAsia="Arial Unicode MS" w:cs="Arial"/>
          <w:sz w:val="22"/>
          <w:szCs w:val="22"/>
        </w:rPr>
        <w:t xml:space="preserve"> e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FABRICIO MANUEL MARTINS OLIVEIRA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da carteira de identidade nº MG14485145, expedida pela SSP/MG, nº do CPF 016.015.516- 90</w:t>
      </w:r>
      <w:r w:rsidRPr="00655B7C">
        <w:rPr>
          <w:rFonts w:cs="Arial"/>
          <w:sz w:val="22"/>
          <w:szCs w:val="22"/>
        </w:rPr>
        <w:t xml:space="preserve">, em conformidade com a Lei 13.303/2016, conforme justificativa de fls. </w:t>
      </w:r>
      <w:r w:rsidR="00655B7C" w:rsidRPr="00655B7C">
        <w:rPr>
          <w:rFonts w:cs="Arial"/>
          <w:sz w:val="22"/>
          <w:szCs w:val="22"/>
        </w:rPr>
        <w:t>969/970</w:t>
      </w:r>
      <w:r w:rsidRPr="00655B7C">
        <w:rPr>
          <w:rFonts w:cs="Arial"/>
          <w:sz w:val="22"/>
          <w:szCs w:val="22"/>
        </w:rPr>
        <w:t xml:space="preserve"> e autorização de fl. </w:t>
      </w:r>
      <w:r w:rsidR="00655B7C" w:rsidRPr="00655B7C">
        <w:rPr>
          <w:rFonts w:cs="Arial"/>
          <w:sz w:val="22"/>
          <w:szCs w:val="22"/>
        </w:rPr>
        <w:t>970</w:t>
      </w:r>
      <w:r w:rsidRPr="00655B7C">
        <w:rPr>
          <w:rFonts w:cs="Arial"/>
          <w:sz w:val="22"/>
          <w:szCs w:val="22"/>
        </w:rPr>
        <w:t>, cons</w:t>
      </w:r>
      <w:r w:rsidR="00EB1A11" w:rsidRPr="00655B7C">
        <w:rPr>
          <w:rFonts w:cs="Arial"/>
          <w:sz w:val="22"/>
          <w:szCs w:val="22"/>
        </w:rPr>
        <w:t>tantes do Licitação</w:t>
      </w:r>
      <w:r w:rsidRPr="00655B7C">
        <w:rPr>
          <w:rFonts w:cs="Arial"/>
          <w:sz w:val="22"/>
          <w:szCs w:val="22"/>
        </w:rPr>
        <w:t xml:space="preserve"> Eletrônic</w:t>
      </w:r>
      <w:r w:rsidR="00EB1A11" w:rsidRPr="00655B7C">
        <w:rPr>
          <w:rFonts w:cs="Arial"/>
          <w:sz w:val="22"/>
          <w:szCs w:val="22"/>
        </w:rPr>
        <w:t>a</w:t>
      </w:r>
      <w:r w:rsidRPr="00655B7C">
        <w:rPr>
          <w:rFonts w:cs="Arial"/>
          <w:sz w:val="22"/>
          <w:szCs w:val="22"/>
        </w:rPr>
        <w:t xml:space="preserve"> Nº </w:t>
      </w:r>
      <w:r w:rsidR="00655B7C" w:rsidRPr="00655B7C">
        <w:rPr>
          <w:rFonts w:cs="Arial"/>
          <w:sz w:val="22"/>
          <w:szCs w:val="22"/>
        </w:rPr>
        <w:t>07</w:t>
      </w:r>
      <w:r w:rsidRPr="00655B7C">
        <w:rPr>
          <w:rFonts w:cs="Arial"/>
          <w:sz w:val="22"/>
          <w:szCs w:val="22"/>
        </w:rPr>
        <w:t>/21, firmam o presente aditivo conforme as cláusulas e condições a seguir: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</w:p>
    <w:p w:rsidR="0018449D" w:rsidRPr="00655B7C" w:rsidRDefault="0018449D" w:rsidP="0018449D">
      <w:pPr>
        <w:rPr>
          <w:rFonts w:cs="Arial"/>
          <w:b/>
          <w:bCs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CLÁUSULA PRIMEIRA:</w:t>
      </w:r>
    </w:p>
    <w:p w:rsidR="00096D29" w:rsidRPr="00655B7C" w:rsidRDefault="00EB1A11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 xml:space="preserve">O prazo contratual previsto na cláusula quinta do </w:t>
      </w:r>
      <w:r w:rsidR="00655B7C" w:rsidRPr="00655B7C">
        <w:rPr>
          <w:rFonts w:cs="Arial"/>
          <w:b/>
          <w:sz w:val="22"/>
          <w:szCs w:val="22"/>
        </w:rPr>
        <w:t>Contrato nº 83</w:t>
      </w:r>
      <w:r w:rsidRPr="00655B7C">
        <w:rPr>
          <w:rFonts w:cs="Arial"/>
          <w:b/>
          <w:sz w:val="22"/>
          <w:szCs w:val="22"/>
        </w:rPr>
        <w:t>/2021 será aditado por mais 60 (sessenta) dias</w:t>
      </w:r>
      <w:r w:rsidRPr="00655B7C">
        <w:rPr>
          <w:rFonts w:cs="Arial"/>
          <w:sz w:val="22"/>
          <w:szCs w:val="22"/>
        </w:rPr>
        <w:t xml:space="preserve">, ficando prorrogado de </w:t>
      </w:r>
      <w:r w:rsidR="00655B7C" w:rsidRPr="00655B7C">
        <w:rPr>
          <w:rFonts w:cs="Arial"/>
          <w:sz w:val="22"/>
          <w:szCs w:val="22"/>
        </w:rPr>
        <w:t>28 de setembro de 2022 a</w:t>
      </w:r>
      <w:proofErr w:type="gramStart"/>
      <w:r w:rsidR="00655B7C" w:rsidRPr="00655B7C">
        <w:rPr>
          <w:rFonts w:cs="Arial"/>
          <w:sz w:val="22"/>
          <w:szCs w:val="22"/>
        </w:rPr>
        <w:t xml:space="preserve">  </w:t>
      </w:r>
      <w:proofErr w:type="gramEnd"/>
      <w:r w:rsidR="00655B7C" w:rsidRPr="00655B7C">
        <w:rPr>
          <w:rFonts w:cs="Arial"/>
          <w:sz w:val="22"/>
          <w:szCs w:val="22"/>
        </w:rPr>
        <w:t>26</w:t>
      </w:r>
      <w:r w:rsidRPr="00655B7C">
        <w:rPr>
          <w:rFonts w:cs="Arial"/>
          <w:sz w:val="22"/>
          <w:szCs w:val="22"/>
        </w:rPr>
        <w:t xml:space="preserve"> de novembro de 2022, sem acréscimo de valores. 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</w:p>
    <w:p w:rsidR="0018449D" w:rsidRPr="00655B7C" w:rsidRDefault="0018449D" w:rsidP="0018449D">
      <w:pPr>
        <w:ind w:left="-284" w:firstLine="284"/>
        <w:rPr>
          <w:rFonts w:cs="Arial"/>
          <w:b/>
          <w:sz w:val="22"/>
          <w:szCs w:val="22"/>
        </w:rPr>
      </w:pPr>
      <w:r w:rsidRPr="00655B7C">
        <w:rPr>
          <w:rFonts w:cs="Arial"/>
          <w:b/>
          <w:sz w:val="22"/>
          <w:szCs w:val="22"/>
        </w:rPr>
        <w:t>CLÁUSULA SEGUNDA: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>Ratificam-se todas as demais cláusulas e condições anteriormente acordadas do C</w:t>
      </w:r>
      <w:r w:rsidR="00655B7C" w:rsidRPr="00655B7C">
        <w:rPr>
          <w:rFonts w:cs="Arial"/>
          <w:sz w:val="22"/>
          <w:szCs w:val="22"/>
        </w:rPr>
        <w:t>ontrato nº 83</w:t>
      </w:r>
      <w:r w:rsidRPr="00655B7C">
        <w:rPr>
          <w:rFonts w:cs="Arial"/>
          <w:sz w:val="22"/>
          <w:szCs w:val="22"/>
        </w:rPr>
        <w:t>/202</w:t>
      </w:r>
      <w:r w:rsidR="00EB1A11" w:rsidRPr="00655B7C">
        <w:rPr>
          <w:rFonts w:cs="Arial"/>
          <w:sz w:val="22"/>
          <w:szCs w:val="22"/>
        </w:rPr>
        <w:t>1</w:t>
      </w:r>
      <w:r w:rsidR="00280A5B" w:rsidRPr="00655B7C">
        <w:rPr>
          <w:rFonts w:cs="Arial"/>
          <w:sz w:val="22"/>
          <w:szCs w:val="22"/>
        </w:rPr>
        <w:t xml:space="preserve"> e demais aditivos</w:t>
      </w:r>
      <w:r w:rsidRPr="00655B7C">
        <w:rPr>
          <w:rFonts w:cs="Arial"/>
          <w:sz w:val="22"/>
          <w:szCs w:val="22"/>
        </w:rPr>
        <w:t>, permanecendo válidas e inalteradas as não expressamente modificadas por este Instrumento.</w:t>
      </w:r>
    </w:p>
    <w:p w:rsidR="00096D29" w:rsidRPr="00655B7C" w:rsidRDefault="00096D29" w:rsidP="00096D29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ab/>
      </w:r>
    </w:p>
    <w:p w:rsidR="00EB1A11" w:rsidRPr="00655B7C" w:rsidRDefault="00EB1A11" w:rsidP="00EB1A11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  <w:r w:rsidRPr="00655B7C">
        <w:rPr>
          <w:rFonts w:eastAsia="Arial Unicode MS" w:cs="Arial"/>
          <w:sz w:val="22"/>
          <w:szCs w:val="22"/>
        </w:rPr>
        <w:t xml:space="preserve">Juiz de Fora,          </w:t>
      </w:r>
      <w:proofErr w:type="gramStart"/>
      <w:r w:rsidRPr="00655B7C">
        <w:rPr>
          <w:rFonts w:eastAsia="Arial Unicode MS" w:cs="Arial"/>
          <w:sz w:val="22"/>
          <w:szCs w:val="22"/>
        </w:rPr>
        <w:t>de                            de</w:t>
      </w:r>
      <w:proofErr w:type="gramEnd"/>
      <w:r w:rsidRPr="00655B7C">
        <w:rPr>
          <w:rFonts w:eastAsia="Arial Unicode MS" w:cs="Arial"/>
          <w:sz w:val="22"/>
          <w:szCs w:val="22"/>
        </w:rPr>
        <w:t xml:space="preserve"> 2022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EB1A11" w:rsidRPr="00655B7C" w:rsidTr="00EB1A11">
        <w:trPr>
          <w:jc w:val="center"/>
        </w:trPr>
        <w:tc>
          <w:tcPr>
            <w:tcW w:w="5079" w:type="dxa"/>
          </w:tcPr>
          <w:p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</w:tcPr>
          <w:p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655B7C" w:rsidRPr="00655B7C" w:rsidRDefault="00655B7C" w:rsidP="00EB1A11">
      <w:pPr>
        <w:rPr>
          <w:rFonts w:eastAsia="Arial Unicode MS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55B7C" w:rsidRPr="00655B7C" w:rsidTr="00655B7C">
        <w:tc>
          <w:tcPr>
            <w:tcW w:w="4606" w:type="dxa"/>
          </w:tcPr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r w:rsidRPr="00655B7C">
              <w:rPr>
                <w:rFonts w:eastAsia="Arial Unicode MS" w:cs="Arial"/>
                <w:sz w:val="22"/>
                <w:szCs w:val="22"/>
              </w:rPr>
              <w:t>Júlio César Teixeira</w:t>
            </w:r>
          </w:p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  <w:r w:rsidRPr="00655B7C">
              <w:rPr>
                <w:rFonts w:eastAsia="Arial Unicode MS" w:cs="Arial"/>
                <w:bCs/>
                <w:sz w:val="22"/>
                <w:szCs w:val="22"/>
              </w:rPr>
              <w:t>Diretor Presidente – CESAMA</w:t>
            </w:r>
          </w:p>
        </w:tc>
        <w:tc>
          <w:tcPr>
            <w:tcW w:w="4606" w:type="dxa"/>
          </w:tcPr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Hudson Faria Lima</w:t>
            </w: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Alexandre Figueiredo </w:t>
            </w: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Melquiades</w:t>
            </w:r>
            <w:proofErr w:type="spellEnd"/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Fabricio</w:t>
            </w:r>
            <w:proofErr w:type="spellEnd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 Manuel Martins Oliveira</w:t>
            </w: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HF Engenharia e Construção </w:t>
            </w: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Ltda</w:t>
            </w:r>
            <w:proofErr w:type="spellEnd"/>
          </w:p>
          <w:p w:rsidR="00655B7C" w:rsidRPr="00655B7C" w:rsidRDefault="00655B7C" w:rsidP="00EB1A1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:rsidR="00655B7C" w:rsidRPr="00655B7C" w:rsidRDefault="00655B7C" w:rsidP="00EB1A11">
      <w:pPr>
        <w:rPr>
          <w:rFonts w:eastAsia="Arial Unicode MS" w:cs="Arial"/>
          <w:sz w:val="22"/>
          <w:szCs w:val="22"/>
        </w:rPr>
      </w:pPr>
    </w:p>
    <w:p w:rsidR="00EB1A11" w:rsidRPr="00655B7C" w:rsidRDefault="00EB1A11" w:rsidP="00EF7A1D">
      <w:pPr>
        <w:pStyle w:val="Ttulo6"/>
        <w:tabs>
          <w:tab w:val="clear" w:pos="0"/>
        </w:tabs>
        <w:spacing w:before="60" w:after="0" w:line="300" w:lineRule="exact"/>
        <w:jc w:val="both"/>
        <w:rPr>
          <w:rFonts w:cs="Arial"/>
          <w:sz w:val="22"/>
          <w:szCs w:val="22"/>
        </w:rPr>
      </w:pPr>
      <w:r w:rsidRPr="00655B7C">
        <w:rPr>
          <w:rFonts w:eastAsia="Arial Unicode MS" w:cs="Arial"/>
          <w:b w:val="0"/>
          <w:color w:val="auto"/>
          <w:sz w:val="22"/>
          <w:szCs w:val="22"/>
          <w:u w:val="none"/>
        </w:rPr>
        <w:t>Testemunhas: _____________________</w:t>
      </w:r>
      <w:r w:rsidRPr="00655B7C">
        <w:rPr>
          <w:rFonts w:eastAsia="Arial Unicode MS" w:cs="Arial"/>
          <w:b w:val="0"/>
          <w:color w:val="auto"/>
          <w:sz w:val="22"/>
          <w:szCs w:val="22"/>
          <w:u w:val="none"/>
        </w:rPr>
        <w:tab/>
      </w:r>
      <w:r w:rsidRPr="00655B7C">
        <w:rPr>
          <w:rFonts w:eastAsia="Arial Unicode MS" w:cs="Arial"/>
          <w:b w:val="0"/>
          <w:color w:val="auto"/>
          <w:sz w:val="22"/>
          <w:szCs w:val="22"/>
          <w:u w:val="none"/>
        </w:rPr>
        <w:tab/>
        <w:t>_______________________</w:t>
      </w:r>
    </w:p>
    <w:sectPr w:rsidR="00EB1A11" w:rsidRPr="00655B7C" w:rsidSect="00655B7C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9" w:right="1134" w:bottom="1134" w:left="1701" w:header="284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11" w:rsidRDefault="00EB1A11">
      <w:r>
        <w:separator/>
      </w:r>
    </w:p>
  </w:endnote>
  <w:endnote w:type="continuationSeparator" w:id="1">
    <w:p w:rsidR="00EB1A11" w:rsidRDefault="00EB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Pr="00374395" w:rsidRDefault="00EB1A11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9153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11" w:rsidRDefault="00EB1A11">
      <w:r>
        <w:separator/>
      </w:r>
    </w:p>
  </w:footnote>
  <w:footnote w:type="continuationSeparator" w:id="1">
    <w:p w:rsidR="00EB1A11" w:rsidRDefault="00EB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Default="007E778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1A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1A11" w:rsidRDefault="00EB1A1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Default="00EB1A11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0FD1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55B7C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E7789"/>
    <w:rsid w:val="007F4D4A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EF7A1D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55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DC74-36BF-4A8B-8482-33F64F0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2187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3</cp:revision>
  <cp:lastPrinted>2022-08-02T17:48:00Z</cp:lastPrinted>
  <dcterms:created xsi:type="dcterms:W3CDTF">2022-08-03T13:39:00Z</dcterms:created>
  <dcterms:modified xsi:type="dcterms:W3CDTF">2022-08-03T13:48:00Z</dcterms:modified>
</cp:coreProperties>
</file>