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7C3EC606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CE0FA2">
        <w:rPr>
          <w:rFonts w:asciiTheme="minorHAnsi" w:hAnsiTheme="minorHAnsi" w:cstheme="minorHAnsi"/>
          <w:b/>
          <w:sz w:val="26"/>
          <w:szCs w:val="26"/>
        </w:rPr>
        <w:t>011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9B7224">
        <w:rPr>
          <w:rFonts w:asciiTheme="minorHAnsi" w:hAnsiTheme="minorHAnsi" w:cstheme="minorHAnsi"/>
          <w:b/>
          <w:sz w:val="26"/>
          <w:szCs w:val="26"/>
        </w:rPr>
        <w:t>3</w:t>
      </w:r>
    </w:p>
    <w:p w14:paraId="03929857" w14:textId="77777777" w:rsidR="00D079FC" w:rsidRDefault="00D079FC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14:paraId="45AF7A8C" w14:textId="05CF7A47" w:rsidR="000836F0" w:rsidRPr="00334946" w:rsidRDefault="009B7224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Terceiro Termo Aditivo ao Contrato n° 03/2022 de prestação de serviços que entre si fazem a Companhia de Saneamento Municipal 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>
        <w:rPr>
          <w:rFonts w:asciiTheme="minorHAnsi" w:hAnsiTheme="minorHAnsi" w:cstheme="minorHAnsi"/>
          <w:sz w:val="22"/>
          <w:szCs w:val="22"/>
        </w:rPr>
        <w:t xml:space="preserve">e a empresa </w:t>
      </w:r>
      <w:r>
        <w:rPr>
          <w:rFonts w:asciiTheme="minorHAnsi" w:hAnsiTheme="minorHAnsi" w:cstheme="minorHAnsi"/>
          <w:b/>
          <w:bCs/>
          <w:sz w:val="22"/>
          <w:szCs w:val="22"/>
        </w:rPr>
        <w:t>TUTORI SEGURANÇA ARMADA E VIGILÂNCIA EIRELI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431091BD" w14:textId="692E0E16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A7A1E" w:rsidRPr="004A7A1E">
        <w:rPr>
          <w:rFonts w:asciiTheme="minorHAnsi" w:hAnsiTheme="minorHAnsi" w:cstheme="minorHAnsi"/>
        </w:rPr>
        <w:t xml:space="preserve">TUTORI SEGURANÇA ARMADA E VIGILÂNCIA EIRELI, inscrita no CNPJ sob o nº 24.975.994/0001-42, situada na </w:t>
      </w:r>
      <w:r w:rsidR="00C309B5" w:rsidRPr="00C309B5">
        <w:rPr>
          <w:rFonts w:asciiTheme="minorHAnsi" w:hAnsiTheme="minorHAnsi" w:cstheme="minorHAnsi"/>
        </w:rPr>
        <w:t xml:space="preserve">Rua </w:t>
      </w:r>
      <w:proofErr w:type="spellStart"/>
      <w:r w:rsidR="00C309B5" w:rsidRPr="00C309B5">
        <w:rPr>
          <w:rFonts w:asciiTheme="minorHAnsi" w:hAnsiTheme="minorHAnsi" w:cstheme="minorHAnsi"/>
        </w:rPr>
        <w:t>Carmesia</w:t>
      </w:r>
      <w:proofErr w:type="spellEnd"/>
      <w:r w:rsidR="00C309B5" w:rsidRPr="00C309B5">
        <w:rPr>
          <w:rFonts w:asciiTheme="minorHAnsi" w:hAnsiTheme="minorHAnsi" w:cstheme="minorHAnsi"/>
        </w:rPr>
        <w:t xml:space="preserve"> Nº 1013, bairro Santa Inês, Belo Horizonte/MG (CEP; 31.080-170)</w:t>
      </w:r>
      <w:r w:rsidR="004A7A1E" w:rsidRPr="004A7A1E">
        <w:rPr>
          <w:rFonts w:asciiTheme="minorHAnsi" w:hAnsiTheme="minorHAnsi" w:cstheme="minorHAnsi"/>
        </w:rPr>
        <w:t xml:space="preserve">, neste ato representada por </w:t>
      </w:r>
      <w:proofErr w:type="spellStart"/>
      <w:r w:rsidR="004A7A1E" w:rsidRPr="004A7A1E">
        <w:rPr>
          <w:rFonts w:asciiTheme="minorHAnsi" w:hAnsiTheme="minorHAnsi" w:cstheme="minorHAnsi"/>
        </w:rPr>
        <w:t>Eberval</w:t>
      </w:r>
      <w:proofErr w:type="spellEnd"/>
      <w:r w:rsidR="004A7A1E" w:rsidRPr="004A7A1E">
        <w:rPr>
          <w:rFonts w:asciiTheme="minorHAnsi" w:hAnsiTheme="minorHAnsi" w:cstheme="minorHAnsi"/>
        </w:rPr>
        <w:t xml:space="preserve"> José de Andrade, brasileiro, casado, empresário, CPF 596.175.196.15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363710">
        <w:rPr>
          <w:rFonts w:asciiTheme="minorHAnsi" w:hAnsiTheme="minorHAnsi" w:cstheme="minorHAnsi"/>
        </w:rPr>
        <w:t>07/09</w:t>
      </w:r>
      <w:r>
        <w:rPr>
          <w:rFonts w:asciiTheme="minorHAnsi" w:hAnsiTheme="minorHAnsi" w:cstheme="minorHAnsi"/>
        </w:rPr>
        <w:t xml:space="preserve"> e </w:t>
      </w:r>
      <w:r w:rsidRPr="00334946">
        <w:rPr>
          <w:rFonts w:asciiTheme="minorHAnsi" w:hAnsiTheme="minorHAnsi" w:cstheme="minorHAnsi"/>
        </w:rPr>
        <w:t>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Diretoria Executiva (fl</w:t>
      </w:r>
      <w:r w:rsidR="0048440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  <w:r w:rsidR="00005AB7">
        <w:rPr>
          <w:rFonts w:asciiTheme="minorHAnsi" w:hAnsiTheme="minorHAnsi" w:cstheme="minorHAnsi"/>
        </w:rPr>
        <w:t>10</w:t>
      </w:r>
      <w:r w:rsidR="00DC4D1F">
        <w:rPr>
          <w:rFonts w:asciiTheme="minorHAnsi" w:hAnsiTheme="minorHAnsi" w:cstheme="minorHAnsi"/>
        </w:rPr>
        <w:t>4</w:t>
      </w:r>
      <w:r w:rsidR="00484406">
        <w:rPr>
          <w:rFonts w:asciiTheme="minorHAnsi" w:hAnsiTheme="minorHAnsi" w:cstheme="minorHAnsi"/>
        </w:rPr>
        <w:t>/105</w:t>
      </w:r>
      <w:r>
        <w:rPr>
          <w:rFonts w:asciiTheme="minorHAnsi" w:hAnsiTheme="minorHAnsi" w:cstheme="minorHAnsi"/>
        </w:rPr>
        <w:t>)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 xml:space="preserve">Pregão Eletrônico Nº </w:t>
      </w:r>
      <w:r w:rsidR="009B7224">
        <w:rPr>
          <w:rFonts w:asciiTheme="minorHAnsi" w:hAnsiTheme="minorHAnsi" w:cstheme="minorHAnsi"/>
          <w:b/>
        </w:rPr>
        <w:t>105</w:t>
      </w:r>
      <w:r w:rsidRPr="00334946">
        <w:rPr>
          <w:rFonts w:asciiTheme="minorHAnsi" w:hAnsiTheme="minorHAnsi" w:cstheme="minorHAnsi"/>
          <w:b/>
        </w:rPr>
        <w:t>/</w:t>
      </w:r>
      <w:r w:rsidR="004A7A1E">
        <w:rPr>
          <w:rFonts w:asciiTheme="minorHAnsi" w:hAnsiTheme="minorHAnsi" w:cstheme="minorHAnsi"/>
          <w:b/>
        </w:rPr>
        <w:t>2</w:t>
      </w:r>
      <w:r w:rsidR="009B7224">
        <w:rPr>
          <w:rFonts w:asciiTheme="minorHAnsi" w:hAnsiTheme="minorHAnsi" w:cstheme="minorHAnsi"/>
          <w:b/>
        </w:rPr>
        <w:t>1 (Processo Eletrônico nº 4707/2022)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5E642D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640ACDE6" w14:textId="5F455F87" w:rsidR="00C90F05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 w:rsidR="00363710">
        <w:rPr>
          <w:rFonts w:asciiTheme="minorHAnsi" w:hAnsiTheme="minorHAnsi" w:cstheme="minorHAnsi"/>
        </w:rPr>
        <w:t>in</w:t>
      </w:r>
      <w:r w:rsidRPr="00334946">
        <w:rPr>
          <w:rFonts w:asciiTheme="minorHAnsi" w:hAnsiTheme="minorHAnsi" w:cstheme="minorHAnsi"/>
        </w:rPr>
        <w:t xml:space="preserve">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4A7A1E">
        <w:rPr>
          <w:rFonts w:asciiTheme="minorHAnsi" w:hAnsiTheme="minorHAnsi" w:cstheme="minorHAnsi"/>
          <w:b/>
        </w:rPr>
        <w:t>0</w:t>
      </w:r>
      <w:r w:rsidR="009B7224">
        <w:rPr>
          <w:rFonts w:asciiTheme="minorHAnsi" w:hAnsiTheme="minorHAnsi" w:cstheme="minorHAnsi"/>
          <w:b/>
        </w:rPr>
        <w:t>3</w:t>
      </w:r>
      <w:r w:rsidRPr="00334946">
        <w:rPr>
          <w:rFonts w:asciiTheme="minorHAnsi" w:hAnsiTheme="minorHAnsi" w:cstheme="minorHAnsi"/>
          <w:b/>
        </w:rPr>
        <w:t>/20</w:t>
      </w:r>
      <w:r w:rsidR="004A7A1E">
        <w:rPr>
          <w:rFonts w:asciiTheme="minorHAnsi" w:hAnsiTheme="minorHAnsi" w:cstheme="minorHAnsi"/>
          <w:b/>
        </w:rPr>
        <w:t>2</w:t>
      </w:r>
      <w:r w:rsidR="009B7224">
        <w:rPr>
          <w:rFonts w:asciiTheme="minorHAnsi" w:hAnsiTheme="minorHAnsi" w:cstheme="minorHAnsi"/>
          <w:b/>
        </w:rPr>
        <w:t>2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9B7224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 w:rsidR="009B7224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9B7224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 xml:space="preserve"> a </w:t>
      </w:r>
      <w:r w:rsidR="009B7224">
        <w:rPr>
          <w:rFonts w:asciiTheme="minorHAnsi" w:hAnsiTheme="minorHAnsi" w:cstheme="minorHAnsi"/>
        </w:rPr>
        <w:t>22</w:t>
      </w:r>
      <w:r w:rsidRPr="00334946">
        <w:rPr>
          <w:rFonts w:asciiTheme="minorHAnsi" w:hAnsiTheme="minorHAnsi" w:cstheme="minorHAnsi"/>
        </w:rPr>
        <w:t xml:space="preserve"> de </w:t>
      </w:r>
      <w:r w:rsidR="009B7224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9B7224">
        <w:rPr>
          <w:rFonts w:asciiTheme="minorHAnsi" w:hAnsiTheme="minorHAnsi" w:cstheme="minorHAnsi"/>
        </w:rPr>
        <w:t>4</w:t>
      </w:r>
      <w:r w:rsidR="00C90F05">
        <w:rPr>
          <w:rFonts w:asciiTheme="minorHAnsi" w:hAnsiTheme="minorHAnsi" w:cstheme="minorHAnsi"/>
        </w:rPr>
        <w:t>.</w:t>
      </w:r>
    </w:p>
    <w:p w14:paraId="7E6D8516" w14:textId="77777777" w:rsidR="00C90F05" w:rsidRDefault="00C90F05" w:rsidP="000836F0">
      <w:pPr>
        <w:ind w:left="-284"/>
        <w:jc w:val="both"/>
        <w:rPr>
          <w:rFonts w:asciiTheme="minorHAnsi" w:hAnsiTheme="minorHAnsi" w:cstheme="minorHAnsi"/>
        </w:rPr>
      </w:pPr>
    </w:p>
    <w:p w14:paraId="428DE352" w14:textId="152FFC3E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58569D2D" w14:textId="27D3F5E2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9B7224" w:rsidRPr="009B7224">
        <w:rPr>
          <w:rFonts w:asciiTheme="minorHAnsi" w:hAnsiTheme="minorHAnsi" w:cstheme="minorHAnsi"/>
          <w:b/>
        </w:rPr>
        <w:t>2.284.633,37</w:t>
      </w:r>
      <w:r w:rsidR="009B7224" w:rsidRPr="00334946">
        <w:rPr>
          <w:rFonts w:asciiTheme="minorHAnsi" w:hAnsiTheme="minorHAnsi" w:cstheme="minorHAnsi"/>
          <w:b/>
        </w:rPr>
        <w:t xml:space="preserve"> </w:t>
      </w:r>
      <w:r w:rsidRPr="00334946">
        <w:rPr>
          <w:rFonts w:asciiTheme="minorHAnsi" w:hAnsiTheme="minorHAnsi" w:cstheme="minorHAnsi"/>
          <w:b/>
        </w:rPr>
        <w:t>(</w:t>
      </w:r>
      <w:r w:rsidR="009B7224">
        <w:rPr>
          <w:rFonts w:asciiTheme="minorHAnsi" w:hAnsiTheme="minorHAnsi" w:cstheme="minorHAnsi"/>
          <w:b/>
        </w:rPr>
        <w:t>dois milhões duzentos e oitenta e quatro mil seiscentos e trinta e três reais e trinta e sete centavos</w:t>
      </w:r>
      <w:r w:rsidRPr="00334946">
        <w:rPr>
          <w:rFonts w:asciiTheme="minorHAnsi" w:hAnsiTheme="minorHAnsi" w:cstheme="minorHAnsi"/>
          <w:b/>
        </w:rPr>
        <w:t>)</w:t>
      </w:r>
      <w:r w:rsidR="0073350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conforme planilha em anexo.</w:t>
      </w:r>
    </w:p>
    <w:p w14:paraId="1542633F" w14:textId="2EE6367D" w:rsidR="00B862DF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2DD48714" w14:textId="09CFB344" w:rsidR="00B862DF" w:rsidRPr="00334946" w:rsidRDefault="00B862DF" w:rsidP="00B862DF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98F8DF0" w14:textId="7891E60E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força do acréscimo ao valor contratual também </w:t>
      </w:r>
      <w:r w:rsidR="00047052">
        <w:rPr>
          <w:rFonts w:asciiTheme="minorHAnsi" w:hAnsiTheme="minorHAnsi" w:cstheme="minorHAnsi"/>
        </w:rPr>
        <w:t>se altera</w:t>
      </w:r>
      <w:r>
        <w:rPr>
          <w:rFonts w:asciiTheme="minorHAnsi" w:hAnsiTheme="minorHAnsi" w:cstheme="minorHAnsi"/>
        </w:rPr>
        <w:t xml:space="preserve"> o valor a ser garantido previsto da Cláusula S</w:t>
      </w:r>
      <w:r w:rsidR="004A7A1E">
        <w:rPr>
          <w:rFonts w:asciiTheme="minorHAnsi" w:hAnsiTheme="minorHAnsi" w:cstheme="minorHAnsi"/>
        </w:rPr>
        <w:t>étima</w:t>
      </w:r>
      <w:r>
        <w:rPr>
          <w:rFonts w:asciiTheme="minorHAnsi" w:hAnsiTheme="minorHAnsi" w:cstheme="minorHAnsi"/>
        </w:rPr>
        <w:t xml:space="preserve"> do contrato original</w:t>
      </w:r>
      <w:r w:rsidR="001C238C">
        <w:rPr>
          <w:rFonts w:asciiTheme="minorHAnsi" w:hAnsiTheme="minorHAnsi" w:cstheme="minorHAnsi"/>
        </w:rPr>
        <w:t>, passando para R$</w:t>
      </w:r>
      <w:r w:rsidR="001C238C" w:rsidRPr="001C238C">
        <w:t xml:space="preserve"> </w:t>
      </w:r>
      <w:r w:rsidR="009B7224" w:rsidRPr="009B7224">
        <w:rPr>
          <w:rFonts w:asciiTheme="minorHAnsi" w:hAnsiTheme="minorHAnsi" w:cstheme="minorHAnsi"/>
        </w:rPr>
        <w:t>114.231,66</w:t>
      </w:r>
      <w:r w:rsidR="001C238C">
        <w:rPr>
          <w:rFonts w:asciiTheme="minorHAnsi" w:hAnsiTheme="minorHAnsi" w:cstheme="minorHAnsi"/>
        </w:rPr>
        <w:t xml:space="preserve"> (</w:t>
      </w:r>
      <w:r w:rsidR="004A7A1E">
        <w:rPr>
          <w:rFonts w:asciiTheme="minorHAnsi" w:hAnsiTheme="minorHAnsi" w:cstheme="minorHAnsi"/>
        </w:rPr>
        <w:t xml:space="preserve">cento </w:t>
      </w:r>
      <w:r w:rsidR="009B7224">
        <w:rPr>
          <w:rFonts w:asciiTheme="minorHAnsi" w:hAnsiTheme="minorHAnsi" w:cstheme="minorHAnsi"/>
        </w:rPr>
        <w:t>e quatorze mil duzentos e trinta e um reais e sessenta e seis centavos</w:t>
      </w:r>
      <w:r w:rsidR="001C238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F10CD00" w14:textId="04B26C0D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</w:p>
    <w:p w14:paraId="53A9EDA1" w14:textId="56519135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1C238C">
        <w:rPr>
          <w:rFonts w:asciiTheme="minorHAnsi" w:hAnsiTheme="minorHAnsi" w:cstheme="minorHAnsi"/>
          <w:b/>
        </w:rPr>
        <w:t>QU</w:t>
      </w:r>
      <w:r w:rsidR="00F16B37">
        <w:rPr>
          <w:rFonts w:asciiTheme="minorHAnsi" w:hAnsiTheme="minorHAnsi" w:cstheme="minorHAnsi"/>
          <w:b/>
        </w:rPr>
        <w:t>ARTA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04892609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</w:t>
      </w:r>
      <w:r w:rsidR="00E70CFF" w:rsidRPr="00334946">
        <w:rPr>
          <w:rFonts w:asciiTheme="minorHAnsi" w:hAnsiTheme="minorHAnsi" w:cstheme="minorHAnsi"/>
        </w:rPr>
        <w:t xml:space="preserve">Contrato n° </w:t>
      </w:r>
      <w:r w:rsidR="00E70CFF">
        <w:rPr>
          <w:rFonts w:asciiTheme="minorHAnsi" w:hAnsiTheme="minorHAnsi" w:cstheme="minorHAnsi"/>
        </w:rPr>
        <w:t>0</w:t>
      </w:r>
      <w:r w:rsidR="009B7224">
        <w:rPr>
          <w:rFonts w:asciiTheme="minorHAnsi" w:hAnsiTheme="minorHAnsi" w:cstheme="minorHAnsi"/>
        </w:rPr>
        <w:t>3</w:t>
      </w:r>
      <w:r w:rsidR="00E70CFF" w:rsidRPr="00334946">
        <w:rPr>
          <w:rFonts w:asciiTheme="minorHAnsi" w:hAnsiTheme="minorHAnsi" w:cstheme="minorHAnsi"/>
        </w:rPr>
        <w:t>/20</w:t>
      </w:r>
      <w:r w:rsidR="00E70CFF">
        <w:rPr>
          <w:rFonts w:asciiTheme="minorHAnsi" w:hAnsiTheme="minorHAnsi" w:cstheme="minorHAnsi"/>
        </w:rPr>
        <w:t>2</w:t>
      </w:r>
      <w:r w:rsidR="009B7224">
        <w:rPr>
          <w:rFonts w:asciiTheme="minorHAnsi" w:hAnsiTheme="minorHAnsi" w:cstheme="minorHAnsi"/>
        </w:rPr>
        <w:t>2</w:t>
      </w:r>
      <w:r w:rsidR="00E70CFF" w:rsidRPr="00334946">
        <w:rPr>
          <w:rFonts w:asciiTheme="minorHAnsi" w:hAnsiTheme="minorHAnsi" w:cstheme="minorHAnsi"/>
        </w:rPr>
        <w:t xml:space="preserve"> </w:t>
      </w:r>
      <w:r w:rsidR="00E70CFF">
        <w:rPr>
          <w:rFonts w:asciiTheme="minorHAnsi" w:hAnsiTheme="minorHAnsi" w:cstheme="minorHAnsi"/>
        </w:rPr>
        <w:t xml:space="preserve">e respectivos termos aditivos </w:t>
      </w:r>
      <w:r w:rsidRPr="00334946">
        <w:rPr>
          <w:rFonts w:asciiTheme="minorHAnsi" w:hAnsiTheme="minorHAnsi" w:cstheme="minorHAnsi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2A32D" w14:textId="77777777" w:rsidR="00FE7915" w:rsidRDefault="00FE7915" w:rsidP="000836F0">
      <w:pPr>
        <w:ind w:left="-284"/>
        <w:jc w:val="center"/>
        <w:rPr>
          <w:rFonts w:asciiTheme="minorHAnsi" w:hAnsiTheme="minorHAnsi" w:cstheme="minorHAnsi"/>
        </w:rPr>
      </w:pPr>
    </w:p>
    <w:p w14:paraId="6C084F2F" w14:textId="58CA2773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9B7224">
        <w:rPr>
          <w:rFonts w:asciiTheme="minorHAnsi" w:hAnsiTheme="minorHAnsi" w:cstheme="minorHAnsi"/>
        </w:rPr>
        <w:t>20</w:t>
      </w:r>
      <w:r w:rsidRPr="00334946">
        <w:rPr>
          <w:rFonts w:asciiTheme="minorHAnsi" w:hAnsiTheme="minorHAnsi" w:cstheme="minorHAnsi"/>
        </w:rPr>
        <w:t xml:space="preserve"> de </w:t>
      </w:r>
      <w:r w:rsidR="009B7224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9B7224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2C9F1CD0" w14:textId="77777777" w:rsidR="00902D4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7A1E">
              <w:rPr>
                <w:rFonts w:asciiTheme="minorHAnsi" w:hAnsiTheme="minorHAnsi" w:cstheme="minorHAnsi"/>
              </w:rPr>
              <w:t>Eberval</w:t>
            </w:r>
            <w:proofErr w:type="spellEnd"/>
            <w:r w:rsidRPr="004A7A1E">
              <w:rPr>
                <w:rFonts w:asciiTheme="minorHAnsi" w:hAnsiTheme="minorHAnsi" w:cstheme="minorHAnsi"/>
              </w:rPr>
              <w:t xml:space="preserve"> José de Andrade </w:t>
            </w:r>
          </w:p>
          <w:p w14:paraId="2BD77BA7" w14:textId="5283FD74" w:rsidR="000836F0" w:rsidRPr="009760A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7A1E">
              <w:rPr>
                <w:rFonts w:asciiTheme="minorHAnsi" w:hAnsiTheme="minorHAnsi" w:cstheme="minorHAnsi"/>
              </w:rPr>
              <w:t>TUTORI SEGURANÇA ARMADA E VIGILÂNCIA EIRELI</w:t>
            </w:r>
          </w:p>
        </w:tc>
      </w:tr>
    </w:tbl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6D6E7A77" w14:textId="77777777" w:rsidR="00D079FC" w:rsidRDefault="00D079FC" w:rsidP="00D079FC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8A23D21" w14:textId="79D14C71" w:rsidR="00D079FC" w:rsidRPr="00334946" w:rsidRDefault="00D079FC" w:rsidP="00D079FC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12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3</w:t>
      </w:r>
    </w:p>
    <w:p w14:paraId="26B779F9" w14:textId="27311235" w:rsidR="000836F0" w:rsidRPr="00D079FC" w:rsidRDefault="000836F0" w:rsidP="00D079FC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C037BC" w14:textId="1426EDF5" w:rsidR="00D079FC" w:rsidRPr="00D079FC" w:rsidRDefault="00D079FC" w:rsidP="00D079FC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4838E7F" w14:textId="63AF4448" w:rsidR="00D079FC" w:rsidRPr="00D079FC" w:rsidRDefault="00D079FC" w:rsidP="00D079FC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079FC">
        <w:rPr>
          <w:rFonts w:asciiTheme="minorHAnsi" w:hAnsiTheme="minorHAnsi" w:cstheme="minorHAnsi"/>
          <w:b/>
          <w:sz w:val="26"/>
          <w:szCs w:val="26"/>
        </w:rPr>
        <w:t>ANEXO I</w:t>
      </w:r>
    </w:p>
    <w:p w14:paraId="7B5C655F" w14:textId="22A9F2D0" w:rsidR="00D079FC" w:rsidRDefault="00D079FC" w:rsidP="000836F0">
      <w:pPr>
        <w:ind w:left="-284"/>
        <w:rPr>
          <w:rFonts w:asciiTheme="minorHAnsi" w:hAnsiTheme="minorHAnsi" w:cstheme="minorHAnsi"/>
        </w:rPr>
      </w:pPr>
    </w:p>
    <w:p w14:paraId="15969002" w14:textId="77777777" w:rsidR="00D079FC" w:rsidRPr="00334946" w:rsidRDefault="00D079FC" w:rsidP="000836F0">
      <w:pPr>
        <w:ind w:left="-284"/>
        <w:rPr>
          <w:rFonts w:asciiTheme="minorHAnsi" w:hAnsiTheme="minorHAnsi" w:cstheme="minorHAnsi"/>
        </w:rPr>
      </w:pPr>
    </w:p>
    <w:p w14:paraId="29349E48" w14:textId="1E1392A9" w:rsidR="008A4F47" w:rsidRPr="000836F0" w:rsidRDefault="00CF2ED9" w:rsidP="000836F0">
      <w:r w:rsidRPr="000836F0">
        <w:t xml:space="preserve"> </w:t>
      </w:r>
      <w:r w:rsidR="00D079FC" w:rsidRPr="00D079FC">
        <w:rPr>
          <w:noProof/>
        </w:rPr>
        <w:drawing>
          <wp:inline distT="0" distB="0" distL="0" distR="0" wp14:anchorId="6FEE2FAA" wp14:editId="5059FC4E">
            <wp:extent cx="5759450" cy="24250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F47" w:rsidRPr="000836F0" w:rsidSect="00BC28B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05AB7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197F"/>
    <w:rsid w:val="003245DA"/>
    <w:rsid w:val="003449F6"/>
    <w:rsid w:val="00363710"/>
    <w:rsid w:val="00395732"/>
    <w:rsid w:val="003B2A51"/>
    <w:rsid w:val="00422795"/>
    <w:rsid w:val="00445F7E"/>
    <w:rsid w:val="00484406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33505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F3313"/>
    <w:rsid w:val="00902D44"/>
    <w:rsid w:val="009135DD"/>
    <w:rsid w:val="00935156"/>
    <w:rsid w:val="009514A9"/>
    <w:rsid w:val="00967AB5"/>
    <w:rsid w:val="00981592"/>
    <w:rsid w:val="009B7224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BD5EA5"/>
    <w:rsid w:val="00C002EB"/>
    <w:rsid w:val="00C13FCC"/>
    <w:rsid w:val="00C309B5"/>
    <w:rsid w:val="00C4134B"/>
    <w:rsid w:val="00C60BD8"/>
    <w:rsid w:val="00C90F05"/>
    <w:rsid w:val="00CE0FA2"/>
    <w:rsid w:val="00CE4856"/>
    <w:rsid w:val="00CE4FE5"/>
    <w:rsid w:val="00CF2ED9"/>
    <w:rsid w:val="00D06FE6"/>
    <w:rsid w:val="00D079FC"/>
    <w:rsid w:val="00D23F83"/>
    <w:rsid w:val="00D34CFB"/>
    <w:rsid w:val="00D52BFC"/>
    <w:rsid w:val="00D9344E"/>
    <w:rsid w:val="00DC1FB8"/>
    <w:rsid w:val="00DC3016"/>
    <w:rsid w:val="00DC4D1F"/>
    <w:rsid w:val="00DF0F73"/>
    <w:rsid w:val="00DF725B"/>
    <w:rsid w:val="00E02DA5"/>
    <w:rsid w:val="00E13CB3"/>
    <w:rsid w:val="00E70CFF"/>
    <w:rsid w:val="00E94C80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markedcontent">
    <w:name w:val="markedcontent"/>
    <w:basedOn w:val="Fontepargpadro"/>
    <w:rsid w:val="009B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9</cp:revision>
  <cp:lastPrinted>2023-01-20T17:09:00Z</cp:lastPrinted>
  <dcterms:created xsi:type="dcterms:W3CDTF">2023-01-19T13:02:00Z</dcterms:created>
  <dcterms:modified xsi:type="dcterms:W3CDTF">2023-01-20T17:13:00Z</dcterms:modified>
</cp:coreProperties>
</file>