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B6093" w14:textId="0EED474B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D65C1D">
        <w:rPr>
          <w:rFonts w:asciiTheme="minorHAnsi" w:hAnsiTheme="minorHAnsi" w:cstheme="minorHAnsi"/>
          <w:b/>
          <w:sz w:val="26"/>
          <w:szCs w:val="26"/>
        </w:rPr>
        <w:t>08/</w:t>
      </w:r>
      <w:r w:rsidRPr="00334946">
        <w:rPr>
          <w:rFonts w:asciiTheme="minorHAnsi" w:hAnsiTheme="minorHAnsi" w:cstheme="minorHAnsi"/>
          <w:b/>
          <w:sz w:val="26"/>
          <w:szCs w:val="26"/>
        </w:rPr>
        <w:t>202</w:t>
      </w:r>
      <w:r w:rsidR="00D65C1D">
        <w:rPr>
          <w:rFonts w:asciiTheme="minorHAnsi" w:hAnsiTheme="minorHAnsi" w:cstheme="minorHAnsi"/>
          <w:b/>
          <w:sz w:val="26"/>
          <w:szCs w:val="26"/>
        </w:rPr>
        <w:t>3</w:t>
      </w:r>
    </w:p>
    <w:p w14:paraId="0F51F4C3" w14:textId="77777777" w:rsidR="00FE7915" w:rsidRPr="00334946" w:rsidRDefault="00FE7915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69AAF7A9" w:rsidR="000836F0" w:rsidRPr="00334946" w:rsidRDefault="00D65C1D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Oitavo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 w:rsidR="004A7A1E">
        <w:rPr>
          <w:rFonts w:asciiTheme="minorHAnsi" w:hAnsiTheme="minorHAnsi" w:cstheme="minorHAnsi"/>
        </w:rPr>
        <w:t>08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20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4A7A1E" w:rsidRPr="004A7A1E">
        <w:rPr>
          <w:rFonts w:asciiTheme="minorHAnsi" w:hAnsiTheme="minorHAnsi" w:cstheme="minorHAnsi"/>
          <w:b/>
          <w:bCs/>
        </w:rPr>
        <w:t>TUTORI SEGURANÇA ARMADA E VIGILÂNCIA EIRELI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7FD14B6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431091BD" w14:textId="7FB94C95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4A7A1E" w:rsidRPr="004A7A1E">
        <w:rPr>
          <w:rFonts w:asciiTheme="minorHAnsi" w:hAnsiTheme="minorHAnsi" w:cstheme="minorHAnsi"/>
        </w:rPr>
        <w:t xml:space="preserve">TUTORI SEGURANÇA ARMADA E VIGILÂNCIA EIRELI, inscrita no CNPJ sob o nº 24.975.994/0001-42, situada na </w:t>
      </w:r>
      <w:r w:rsidR="00C309B5" w:rsidRPr="00C309B5">
        <w:rPr>
          <w:rFonts w:asciiTheme="minorHAnsi" w:hAnsiTheme="minorHAnsi" w:cstheme="minorHAnsi"/>
        </w:rPr>
        <w:t xml:space="preserve">Rua </w:t>
      </w:r>
      <w:proofErr w:type="spellStart"/>
      <w:r w:rsidR="00C309B5" w:rsidRPr="00C309B5">
        <w:rPr>
          <w:rFonts w:asciiTheme="minorHAnsi" w:hAnsiTheme="minorHAnsi" w:cstheme="minorHAnsi"/>
        </w:rPr>
        <w:t>Carmesia</w:t>
      </w:r>
      <w:proofErr w:type="spellEnd"/>
      <w:r w:rsidR="00C309B5" w:rsidRPr="00C309B5">
        <w:rPr>
          <w:rFonts w:asciiTheme="minorHAnsi" w:hAnsiTheme="minorHAnsi" w:cstheme="minorHAnsi"/>
        </w:rPr>
        <w:t xml:space="preserve"> Nº 1013, bairro Santa Inês, Belo Horizonte/MG (CEP; 31.080-170)</w:t>
      </w:r>
      <w:r w:rsidR="004A7A1E" w:rsidRPr="004A7A1E">
        <w:rPr>
          <w:rFonts w:asciiTheme="minorHAnsi" w:hAnsiTheme="minorHAnsi" w:cstheme="minorHAnsi"/>
        </w:rPr>
        <w:t xml:space="preserve">, neste ato representada por </w:t>
      </w:r>
      <w:proofErr w:type="spellStart"/>
      <w:r w:rsidR="004A7A1E" w:rsidRPr="004A7A1E">
        <w:rPr>
          <w:rFonts w:asciiTheme="minorHAnsi" w:hAnsiTheme="minorHAnsi" w:cstheme="minorHAnsi"/>
        </w:rPr>
        <w:t>Eberval</w:t>
      </w:r>
      <w:proofErr w:type="spellEnd"/>
      <w:r w:rsidR="004A7A1E" w:rsidRPr="004A7A1E">
        <w:rPr>
          <w:rFonts w:asciiTheme="minorHAnsi" w:hAnsiTheme="minorHAnsi" w:cstheme="minorHAnsi"/>
        </w:rPr>
        <w:t xml:space="preserve"> José de Andrade, brasileiro, casado, empresário, CPF 596.175.196.15</w:t>
      </w:r>
      <w:r w:rsidRPr="00BE5D66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D65C1D">
        <w:rPr>
          <w:rFonts w:asciiTheme="minorHAnsi" w:hAnsiTheme="minorHAnsi" w:cstheme="minorHAnsi"/>
        </w:rPr>
        <w:t xml:space="preserve">04/07 e autorização de fl. 47/50 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>Pregão Eletrônico Nº 0</w:t>
      </w:r>
      <w:r w:rsidR="004A7A1E">
        <w:rPr>
          <w:rFonts w:asciiTheme="minorHAnsi" w:hAnsiTheme="minorHAnsi" w:cstheme="minorHAnsi"/>
          <w:b/>
        </w:rPr>
        <w:t>1</w:t>
      </w:r>
      <w:r w:rsidRPr="00334946">
        <w:rPr>
          <w:rFonts w:asciiTheme="minorHAnsi" w:hAnsiTheme="minorHAnsi" w:cstheme="minorHAnsi"/>
          <w:b/>
        </w:rPr>
        <w:t>/</w:t>
      </w:r>
      <w:r w:rsidR="004A7A1E">
        <w:rPr>
          <w:rFonts w:asciiTheme="minorHAnsi" w:hAnsiTheme="minorHAnsi" w:cstheme="minorHAnsi"/>
          <w:b/>
        </w:rPr>
        <w:t>20</w:t>
      </w:r>
      <w:r w:rsidR="00D65C1D">
        <w:rPr>
          <w:rFonts w:asciiTheme="minorHAnsi" w:hAnsiTheme="minorHAnsi" w:cstheme="minorHAnsi"/>
          <w:b/>
        </w:rPr>
        <w:t xml:space="preserve"> (Processo Eletrônico nº 4511/2022)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DB3D0CE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1B53990" w14:textId="1E8C1E4A" w:rsidR="00D65C1D" w:rsidRPr="00D65C1D" w:rsidRDefault="000836F0" w:rsidP="00D65C1D">
      <w:pPr>
        <w:ind w:left="-284"/>
        <w:jc w:val="both"/>
        <w:rPr>
          <w:rFonts w:ascii="Calibri" w:hAnsi="Calibri" w:cs="Arial"/>
        </w:rPr>
      </w:pPr>
      <w:r w:rsidRPr="00334946">
        <w:rPr>
          <w:rFonts w:asciiTheme="minorHAnsi" w:hAnsiTheme="minorHAnsi" w:cstheme="minorHAnsi"/>
          <w:b/>
        </w:rPr>
        <w:t>CLÁUSULA PRIMEIRA:</w:t>
      </w:r>
      <w:r w:rsidR="0031745B">
        <w:rPr>
          <w:rFonts w:asciiTheme="minorHAnsi" w:hAnsiTheme="minorHAnsi" w:cstheme="minorHAnsi"/>
          <w:b/>
        </w:rPr>
        <w:t xml:space="preserve"> </w:t>
      </w:r>
      <w:r w:rsidR="00D65C1D" w:rsidRPr="00D65C1D">
        <w:rPr>
          <w:rFonts w:ascii="Calibri" w:hAnsi="Calibri" w:cs="Arial"/>
        </w:rPr>
        <w:t xml:space="preserve">Este instrumento acresce ao contrato original R$ </w:t>
      </w:r>
      <w:r w:rsidR="000B70BB">
        <w:rPr>
          <w:rFonts w:ascii="Calibri" w:hAnsi="Calibri" w:cs="Arial"/>
        </w:rPr>
        <w:t>660,48</w:t>
      </w:r>
      <w:r w:rsidR="00D65C1D" w:rsidRPr="00D65C1D">
        <w:rPr>
          <w:rFonts w:ascii="Calibri" w:hAnsi="Calibri" w:cs="Arial"/>
        </w:rPr>
        <w:t xml:space="preserve"> (</w:t>
      </w:r>
      <w:r w:rsidR="000B70BB">
        <w:rPr>
          <w:rFonts w:ascii="Calibri" w:hAnsi="Calibri" w:cs="Arial"/>
        </w:rPr>
        <w:t>seiscentos e sessenta reais e quarenta e oito centavos</w:t>
      </w:r>
      <w:r w:rsidR="00D65C1D" w:rsidRPr="00D65C1D">
        <w:rPr>
          <w:rFonts w:ascii="Calibri" w:hAnsi="Calibri" w:cs="Arial"/>
        </w:rPr>
        <w:t xml:space="preserve">), </w:t>
      </w:r>
      <w:r w:rsidR="00D65C1D" w:rsidRPr="00D65C1D">
        <w:rPr>
          <w:rFonts w:ascii="Calibri" w:hAnsi="Calibri"/>
        </w:rPr>
        <w:t>representando um acréscimo de 0,2085%</w:t>
      </w:r>
      <w:r w:rsidR="000B70BB">
        <w:rPr>
          <w:rFonts w:ascii="Calibri" w:hAnsi="Calibri"/>
        </w:rPr>
        <w:t xml:space="preserve"> aos quantitativos iniciais, conforme planilha (Anexo I)</w:t>
      </w:r>
      <w:r w:rsidR="00D65C1D">
        <w:rPr>
          <w:rFonts w:ascii="Calibri" w:hAnsi="Calibri"/>
        </w:rPr>
        <w:t xml:space="preserve">, </w:t>
      </w:r>
      <w:r w:rsidR="00D65C1D" w:rsidRPr="00D65C1D">
        <w:rPr>
          <w:rFonts w:ascii="Calibri" w:hAnsi="Calibri" w:cs="Arial"/>
        </w:rPr>
        <w:t xml:space="preserve">que corresponde a </w:t>
      </w:r>
      <w:r w:rsidR="00D65C1D">
        <w:rPr>
          <w:rFonts w:ascii="Calibri" w:hAnsi="Calibri" w:cs="Arial"/>
        </w:rPr>
        <w:t>alteração qualitativa para adequação técnica</w:t>
      </w:r>
      <w:r w:rsidR="00D65C1D" w:rsidRPr="00D65C1D">
        <w:rPr>
          <w:rFonts w:ascii="Calibri" w:hAnsi="Calibri" w:cs="Arial"/>
        </w:rPr>
        <w:t>, com fundamento no art. 81 da Lei 13.303/16.</w:t>
      </w:r>
    </w:p>
    <w:p w14:paraId="1D435CA8" w14:textId="406E0B53" w:rsidR="00D65C1D" w:rsidRDefault="00D65C1D" w:rsidP="00D65C1D">
      <w:pPr>
        <w:ind w:left="-284"/>
        <w:jc w:val="both"/>
        <w:rPr>
          <w:rFonts w:asciiTheme="minorHAnsi" w:hAnsiTheme="minorHAnsi" w:cstheme="minorHAnsi"/>
          <w:b/>
        </w:rPr>
      </w:pPr>
    </w:p>
    <w:p w14:paraId="04BD2F01" w14:textId="68C0E68B" w:rsidR="00D65C1D" w:rsidRDefault="0031745B" w:rsidP="00D65C1D">
      <w:pPr>
        <w:ind w:left="-284"/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 xml:space="preserve">CLÁUSULA </w:t>
      </w:r>
      <w:r>
        <w:rPr>
          <w:rFonts w:ascii="Calibri" w:hAnsi="Calibri" w:cs="Arial"/>
          <w:b/>
        </w:rPr>
        <w:t>SEGUNDA</w:t>
      </w:r>
      <w:r w:rsidRPr="001E2F51">
        <w:rPr>
          <w:rFonts w:ascii="Calibri" w:hAnsi="Calibri" w:cs="Arial"/>
          <w:b/>
        </w:rPr>
        <w:t>:</w:t>
      </w:r>
    </w:p>
    <w:p w14:paraId="40C98825" w14:textId="72676C93" w:rsidR="0031745B" w:rsidRPr="001E2F51" w:rsidRDefault="0031745B" w:rsidP="00D65C1D">
      <w:pPr>
        <w:ind w:left="-284"/>
        <w:jc w:val="both"/>
        <w:rPr>
          <w:rFonts w:ascii="Calibri" w:hAnsi="Calibri" w:cs="Arial"/>
        </w:rPr>
      </w:pPr>
      <w:r w:rsidRPr="001E2F51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D2448F" w14:textId="5FAA33E0" w:rsidR="006D4CBF" w:rsidRDefault="00D65C1D" w:rsidP="000836F0">
      <w:pPr>
        <w:ind w:left="-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Juiz de Fora, 18 de </w:t>
      </w:r>
      <w:r w:rsidR="000B70BB">
        <w:rPr>
          <w:rFonts w:asciiTheme="minorHAnsi" w:hAnsiTheme="minorHAnsi" w:cstheme="minorHAnsi"/>
        </w:rPr>
        <w:t>janeiro</w:t>
      </w:r>
      <w:r>
        <w:rPr>
          <w:rFonts w:asciiTheme="minorHAnsi" w:hAnsiTheme="minorHAnsi" w:cstheme="minorHAnsi"/>
        </w:rPr>
        <w:t xml:space="preserve"> de 20</w:t>
      </w:r>
      <w:r w:rsidR="006132B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3.</w:t>
      </w:r>
    </w:p>
    <w:p w14:paraId="3400A70E" w14:textId="18158DE5" w:rsidR="00D65C1D" w:rsidRDefault="00D65C1D" w:rsidP="000836F0">
      <w:pPr>
        <w:ind w:left="-284"/>
        <w:jc w:val="center"/>
        <w:rPr>
          <w:rFonts w:asciiTheme="minorHAnsi" w:hAnsiTheme="minorHAnsi" w:cstheme="minorHAnsi"/>
        </w:rPr>
      </w:pPr>
    </w:p>
    <w:p w14:paraId="0DF13A73" w14:textId="77777777" w:rsidR="00D65C1D" w:rsidRPr="00334946" w:rsidRDefault="00D65C1D" w:rsidP="000836F0">
      <w:pPr>
        <w:ind w:left="-284"/>
        <w:jc w:val="center"/>
        <w:rPr>
          <w:rFonts w:asciiTheme="minorHAnsi" w:hAnsiTheme="minorHAnsi" w:cstheme="minorHAnsi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2C9F1CD0" w14:textId="77777777" w:rsidR="00902D4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A7A1E">
              <w:rPr>
                <w:rFonts w:asciiTheme="minorHAnsi" w:hAnsiTheme="minorHAnsi" w:cstheme="minorHAnsi"/>
              </w:rPr>
              <w:t>Eberval</w:t>
            </w:r>
            <w:proofErr w:type="spellEnd"/>
            <w:r w:rsidRPr="004A7A1E">
              <w:rPr>
                <w:rFonts w:asciiTheme="minorHAnsi" w:hAnsiTheme="minorHAnsi" w:cstheme="minorHAnsi"/>
              </w:rPr>
              <w:t xml:space="preserve"> José de Andrade </w:t>
            </w:r>
          </w:p>
          <w:p w14:paraId="2BD77BA7" w14:textId="5283FD74" w:rsidR="000836F0" w:rsidRPr="009760A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4A7A1E">
              <w:rPr>
                <w:rFonts w:asciiTheme="minorHAnsi" w:hAnsiTheme="minorHAnsi" w:cstheme="minorHAnsi"/>
              </w:rPr>
              <w:t>TUTORI SEGURANÇA ARMADA E VIGILÂNCIA EIRELI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747C783B" w14:textId="18C69C31" w:rsidR="006D4CBF" w:rsidRDefault="006D4CBF" w:rsidP="006D4C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1491397C" w:rsidR="008A4F47" w:rsidRDefault="00CF2ED9" w:rsidP="000836F0">
      <w:r w:rsidRPr="000836F0">
        <w:t xml:space="preserve"> </w:t>
      </w:r>
    </w:p>
    <w:p w14:paraId="22571161" w14:textId="01428D16" w:rsidR="000B70BB" w:rsidRDefault="000B70BB" w:rsidP="000836F0"/>
    <w:p w14:paraId="712B261C" w14:textId="1F61E4F4" w:rsidR="000B70BB" w:rsidRDefault="000B70BB" w:rsidP="000836F0"/>
    <w:p w14:paraId="09992F7F" w14:textId="54BFE038" w:rsidR="000B70BB" w:rsidRDefault="000B70BB" w:rsidP="000836F0"/>
    <w:p w14:paraId="4E8DA0EF" w14:textId="32177D2E" w:rsidR="000B70BB" w:rsidRPr="000B70BB" w:rsidRDefault="000B70BB" w:rsidP="000B70BB">
      <w:pPr>
        <w:jc w:val="center"/>
        <w:rPr>
          <w:b/>
          <w:bCs/>
        </w:rPr>
      </w:pPr>
      <w:r w:rsidRPr="000B70BB">
        <w:rPr>
          <w:b/>
          <w:bCs/>
        </w:rPr>
        <w:lastRenderedPageBreak/>
        <w:t>ANEXO I</w:t>
      </w:r>
    </w:p>
    <w:p w14:paraId="6009B050" w14:textId="0072C8CA" w:rsidR="000B70BB" w:rsidRDefault="000B70BB" w:rsidP="000836F0">
      <w:r w:rsidRPr="000B70BB">
        <w:drawing>
          <wp:inline distT="0" distB="0" distL="0" distR="0" wp14:anchorId="206B83C6" wp14:editId="21EE8C72">
            <wp:extent cx="5759450" cy="7546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7EEA" w14:textId="1ACD975C" w:rsidR="000B70BB" w:rsidRDefault="000B70BB" w:rsidP="000836F0"/>
    <w:p w14:paraId="5C3477AA" w14:textId="63DFAD64" w:rsidR="000B70BB" w:rsidRDefault="000B70BB" w:rsidP="000836F0"/>
    <w:p w14:paraId="170BC01B" w14:textId="38D57911" w:rsidR="000B70BB" w:rsidRDefault="000B70BB" w:rsidP="000836F0"/>
    <w:p w14:paraId="70924FEC" w14:textId="38110D44" w:rsidR="000B70BB" w:rsidRDefault="000B70BB" w:rsidP="000836F0"/>
    <w:p w14:paraId="0136BF5A" w14:textId="02EE1540" w:rsidR="000B70BB" w:rsidRPr="000836F0" w:rsidRDefault="000B70BB" w:rsidP="000836F0">
      <w:r w:rsidRPr="000B70BB">
        <w:drawing>
          <wp:inline distT="0" distB="0" distL="0" distR="0" wp14:anchorId="02B1FCD0" wp14:editId="013C72C3">
            <wp:extent cx="5630061" cy="7763958"/>
            <wp:effectExtent l="0" t="0" r="889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776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0BB" w:rsidRPr="000836F0" w:rsidSect="00BC28B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B70BB"/>
    <w:rsid w:val="000C14CF"/>
    <w:rsid w:val="000C2500"/>
    <w:rsid w:val="000F5251"/>
    <w:rsid w:val="000F5AB7"/>
    <w:rsid w:val="00106C12"/>
    <w:rsid w:val="00114745"/>
    <w:rsid w:val="00115159"/>
    <w:rsid w:val="001226E2"/>
    <w:rsid w:val="00160C08"/>
    <w:rsid w:val="00175273"/>
    <w:rsid w:val="00180946"/>
    <w:rsid w:val="001C238C"/>
    <w:rsid w:val="001D09B8"/>
    <w:rsid w:val="00246D14"/>
    <w:rsid w:val="002519DC"/>
    <w:rsid w:val="00286B68"/>
    <w:rsid w:val="00295561"/>
    <w:rsid w:val="002A0191"/>
    <w:rsid w:val="002A04A9"/>
    <w:rsid w:val="002D5D37"/>
    <w:rsid w:val="002E051E"/>
    <w:rsid w:val="0031745B"/>
    <w:rsid w:val="0032197F"/>
    <w:rsid w:val="003245DA"/>
    <w:rsid w:val="003449F6"/>
    <w:rsid w:val="00395732"/>
    <w:rsid w:val="003B2A51"/>
    <w:rsid w:val="00422795"/>
    <w:rsid w:val="00445F7E"/>
    <w:rsid w:val="004A7A1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132B5"/>
    <w:rsid w:val="006236A0"/>
    <w:rsid w:val="0062592B"/>
    <w:rsid w:val="00631BA7"/>
    <w:rsid w:val="0064671B"/>
    <w:rsid w:val="00687A9F"/>
    <w:rsid w:val="006D4CBF"/>
    <w:rsid w:val="00733505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F3313"/>
    <w:rsid w:val="00902D44"/>
    <w:rsid w:val="009135DD"/>
    <w:rsid w:val="00935156"/>
    <w:rsid w:val="009514A9"/>
    <w:rsid w:val="00967AB5"/>
    <w:rsid w:val="00981592"/>
    <w:rsid w:val="009D7B74"/>
    <w:rsid w:val="00A15E4A"/>
    <w:rsid w:val="00A17D5A"/>
    <w:rsid w:val="00A23D56"/>
    <w:rsid w:val="00A47DF9"/>
    <w:rsid w:val="00A72912"/>
    <w:rsid w:val="00A9732D"/>
    <w:rsid w:val="00AC1C65"/>
    <w:rsid w:val="00AE39B5"/>
    <w:rsid w:val="00B15AA0"/>
    <w:rsid w:val="00B33108"/>
    <w:rsid w:val="00B34C37"/>
    <w:rsid w:val="00B40F91"/>
    <w:rsid w:val="00B46585"/>
    <w:rsid w:val="00B862DF"/>
    <w:rsid w:val="00BA74C0"/>
    <w:rsid w:val="00BB3EDC"/>
    <w:rsid w:val="00BC28B6"/>
    <w:rsid w:val="00C002EB"/>
    <w:rsid w:val="00C13FCC"/>
    <w:rsid w:val="00C309B5"/>
    <w:rsid w:val="00C4134B"/>
    <w:rsid w:val="00C60BD8"/>
    <w:rsid w:val="00C90F05"/>
    <w:rsid w:val="00CE4856"/>
    <w:rsid w:val="00CE4FE5"/>
    <w:rsid w:val="00CF2ED9"/>
    <w:rsid w:val="00D06FE6"/>
    <w:rsid w:val="00D23F83"/>
    <w:rsid w:val="00D34CFB"/>
    <w:rsid w:val="00D52BFC"/>
    <w:rsid w:val="00D65C1D"/>
    <w:rsid w:val="00D9344E"/>
    <w:rsid w:val="00DC1FB8"/>
    <w:rsid w:val="00DC3016"/>
    <w:rsid w:val="00DF0F73"/>
    <w:rsid w:val="00DF42EC"/>
    <w:rsid w:val="00DF725B"/>
    <w:rsid w:val="00E02DA5"/>
    <w:rsid w:val="00E13CB3"/>
    <w:rsid w:val="00E462BE"/>
    <w:rsid w:val="00E70CFF"/>
    <w:rsid w:val="00E94C80"/>
    <w:rsid w:val="00ED0749"/>
    <w:rsid w:val="00ED61B3"/>
    <w:rsid w:val="00F072BC"/>
    <w:rsid w:val="00F16B37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  <w:style w:type="character" w:customStyle="1" w:styleId="markedcontent">
    <w:name w:val="markedcontent"/>
    <w:basedOn w:val="Fontepargpadro"/>
    <w:rsid w:val="00D6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2022-03-31T18:12:00Z</cp:lastPrinted>
  <dcterms:created xsi:type="dcterms:W3CDTF">2023-01-18T14:04:00Z</dcterms:created>
  <dcterms:modified xsi:type="dcterms:W3CDTF">2023-01-18T14:26:00Z</dcterms:modified>
</cp:coreProperties>
</file>