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54EE7B" w14:textId="77777777" w:rsidR="00B55053" w:rsidRPr="00E83542" w:rsidRDefault="00B55053" w:rsidP="00B55053">
      <w:pPr>
        <w:jc w:val="center"/>
        <w:rPr>
          <w:b/>
          <w:sz w:val="18"/>
          <w:szCs w:val="18"/>
        </w:rPr>
      </w:pPr>
    </w:p>
    <w:p w14:paraId="0F4DA619" w14:textId="19A7F25F" w:rsidR="00EE77CC" w:rsidRPr="00E83542" w:rsidRDefault="00EE77CC" w:rsidP="00EE77CC">
      <w:pPr>
        <w:spacing w:after="60" w:line="300" w:lineRule="exact"/>
        <w:rPr>
          <w:rFonts w:asciiTheme="minorHAnsi" w:hAnsiTheme="minorHAnsi" w:cstheme="minorHAnsi"/>
          <w:b/>
          <w:sz w:val="26"/>
          <w:szCs w:val="26"/>
        </w:rPr>
      </w:pPr>
      <w:r w:rsidRPr="00E83542">
        <w:rPr>
          <w:rFonts w:asciiTheme="minorHAnsi" w:hAnsiTheme="minorHAnsi" w:cstheme="minorHAnsi"/>
          <w:b/>
          <w:sz w:val="26"/>
          <w:szCs w:val="26"/>
        </w:rPr>
        <w:t>TERMO ADITIVO DE CONTRATO N°</w:t>
      </w:r>
      <w:r w:rsidR="0067680A">
        <w:rPr>
          <w:rFonts w:asciiTheme="minorHAnsi" w:hAnsiTheme="minorHAnsi" w:cstheme="minorHAnsi"/>
          <w:b/>
          <w:sz w:val="26"/>
          <w:szCs w:val="26"/>
        </w:rPr>
        <w:t xml:space="preserve"> 06</w:t>
      </w:r>
      <w:r w:rsidRPr="00E83542">
        <w:rPr>
          <w:rFonts w:asciiTheme="minorHAnsi" w:hAnsiTheme="minorHAnsi" w:cstheme="minorHAnsi"/>
          <w:b/>
          <w:sz w:val="26"/>
          <w:szCs w:val="26"/>
        </w:rPr>
        <w:t>/20</w:t>
      </w:r>
      <w:r w:rsidR="00C67535">
        <w:rPr>
          <w:rFonts w:asciiTheme="minorHAnsi" w:hAnsiTheme="minorHAnsi" w:cstheme="minorHAnsi"/>
          <w:b/>
          <w:sz w:val="26"/>
          <w:szCs w:val="26"/>
        </w:rPr>
        <w:t>2</w:t>
      </w:r>
      <w:r w:rsidR="0067680A">
        <w:rPr>
          <w:rFonts w:asciiTheme="minorHAnsi" w:hAnsiTheme="minorHAnsi" w:cstheme="minorHAnsi"/>
          <w:b/>
          <w:sz w:val="26"/>
          <w:szCs w:val="26"/>
        </w:rPr>
        <w:t>3</w:t>
      </w:r>
    </w:p>
    <w:p w14:paraId="30E9D684" w14:textId="77777777" w:rsidR="00EE77CC" w:rsidRDefault="00EE77CC" w:rsidP="006F3155">
      <w:pPr>
        <w:tabs>
          <w:tab w:val="left" w:pos="2268"/>
        </w:tabs>
        <w:spacing w:before="60" w:after="60" w:line="320" w:lineRule="exact"/>
        <w:ind w:left="2836"/>
        <w:rPr>
          <w:rFonts w:cs="Arial"/>
          <w:sz w:val="24"/>
          <w:szCs w:val="24"/>
        </w:rPr>
      </w:pPr>
    </w:p>
    <w:p w14:paraId="15D750BC" w14:textId="355A013E" w:rsidR="006F3155" w:rsidRPr="00E83542" w:rsidRDefault="0067680A" w:rsidP="006F3155">
      <w:pPr>
        <w:tabs>
          <w:tab w:val="left" w:pos="2268"/>
        </w:tabs>
        <w:spacing w:before="60" w:after="60" w:line="320" w:lineRule="exact"/>
        <w:ind w:left="283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Primeiro</w:t>
      </w:r>
      <w:r w:rsidR="006F3155" w:rsidRPr="00E83542">
        <w:rPr>
          <w:rFonts w:asciiTheme="minorHAnsi" w:hAnsiTheme="minorHAnsi" w:cstheme="minorHAnsi"/>
          <w:sz w:val="24"/>
          <w:szCs w:val="24"/>
        </w:rPr>
        <w:t xml:space="preserve"> Termo Aditivo ao Contrato n° </w:t>
      </w:r>
      <w:r>
        <w:rPr>
          <w:rFonts w:asciiTheme="minorHAnsi" w:hAnsiTheme="minorHAnsi" w:cstheme="minorHAnsi"/>
          <w:sz w:val="24"/>
          <w:szCs w:val="24"/>
        </w:rPr>
        <w:t>88</w:t>
      </w:r>
      <w:r w:rsidR="006F3155" w:rsidRPr="00E83542">
        <w:rPr>
          <w:rFonts w:asciiTheme="minorHAnsi" w:hAnsiTheme="minorHAnsi" w:cstheme="minorHAnsi"/>
          <w:sz w:val="24"/>
          <w:szCs w:val="24"/>
        </w:rPr>
        <w:t>/20</w:t>
      </w:r>
      <w:r>
        <w:rPr>
          <w:rFonts w:asciiTheme="minorHAnsi" w:hAnsiTheme="minorHAnsi" w:cstheme="minorHAnsi"/>
          <w:sz w:val="24"/>
          <w:szCs w:val="24"/>
        </w:rPr>
        <w:t>21</w:t>
      </w:r>
      <w:r w:rsidR="006F3155" w:rsidRPr="00E83542">
        <w:rPr>
          <w:rFonts w:asciiTheme="minorHAnsi" w:hAnsiTheme="minorHAnsi" w:cstheme="minorHAnsi"/>
          <w:sz w:val="24"/>
          <w:szCs w:val="24"/>
        </w:rPr>
        <w:t xml:space="preserve"> que entre si fazem a Companhia de Saneamento Municipal - </w:t>
      </w:r>
      <w:r w:rsidR="006F3155" w:rsidRPr="00E83542">
        <w:rPr>
          <w:rFonts w:asciiTheme="minorHAnsi" w:hAnsiTheme="minorHAnsi" w:cstheme="minorHAnsi"/>
          <w:b/>
          <w:bCs/>
          <w:sz w:val="24"/>
          <w:szCs w:val="24"/>
        </w:rPr>
        <w:t xml:space="preserve">CESAMA </w:t>
      </w:r>
      <w:r w:rsidR="006F3155" w:rsidRPr="00E83542">
        <w:rPr>
          <w:rFonts w:asciiTheme="minorHAnsi" w:hAnsiTheme="minorHAnsi" w:cstheme="minorHAnsi"/>
          <w:sz w:val="24"/>
          <w:szCs w:val="24"/>
        </w:rPr>
        <w:t xml:space="preserve">e a </w:t>
      </w:r>
      <w:r w:rsidR="004611A9" w:rsidRPr="00E83542">
        <w:rPr>
          <w:rFonts w:asciiTheme="minorHAnsi" w:hAnsiTheme="minorHAnsi" w:cstheme="minorHAnsi"/>
          <w:b/>
          <w:bCs/>
          <w:sz w:val="24"/>
          <w:szCs w:val="24"/>
        </w:rPr>
        <w:t>BENNER SISTEMAS S/A</w:t>
      </w:r>
      <w:r w:rsidR="006F3155" w:rsidRPr="00E8354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040FA6B" w14:textId="77777777" w:rsidR="008853D7" w:rsidRPr="00E83542" w:rsidRDefault="008853D7" w:rsidP="006F3155">
      <w:pPr>
        <w:tabs>
          <w:tab w:val="left" w:pos="2268"/>
        </w:tabs>
        <w:spacing w:before="60" w:after="60" w:line="320" w:lineRule="exact"/>
        <w:ind w:left="2836"/>
        <w:rPr>
          <w:rFonts w:asciiTheme="minorHAnsi" w:hAnsiTheme="minorHAnsi" w:cstheme="minorHAnsi"/>
          <w:sz w:val="24"/>
          <w:szCs w:val="24"/>
        </w:rPr>
      </w:pPr>
    </w:p>
    <w:p w14:paraId="57D37E3C" w14:textId="0D4D1B5D" w:rsidR="008853D7" w:rsidRPr="00E83542" w:rsidRDefault="000B3EF4" w:rsidP="008853D7">
      <w:pPr>
        <w:spacing w:before="120" w:after="60" w:line="320" w:lineRule="exact"/>
        <w:rPr>
          <w:rFonts w:asciiTheme="minorHAnsi" w:eastAsia="Arial Unicode MS" w:hAnsiTheme="minorHAnsi" w:cstheme="minorHAnsi"/>
          <w:sz w:val="24"/>
          <w:szCs w:val="24"/>
        </w:rPr>
      </w:pPr>
      <w:r w:rsidRPr="00E83542">
        <w:rPr>
          <w:rFonts w:asciiTheme="minorHAnsi" w:hAnsiTheme="minorHAnsi" w:cstheme="minorHAnsi"/>
          <w:sz w:val="24"/>
          <w:szCs w:val="24"/>
        </w:rPr>
        <w:t xml:space="preserve">A </w:t>
      </w:r>
      <w:r w:rsidRPr="00E83542">
        <w:rPr>
          <w:rFonts w:asciiTheme="minorHAnsi" w:hAnsiTheme="minorHAnsi" w:cstheme="minorHAnsi"/>
          <w:b/>
          <w:sz w:val="24"/>
          <w:szCs w:val="24"/>
        </w:rPr>
        <w:t>CONTRATANTE</w:t>
      </w:r>
      <w:r w:rsidRPr="00E83542">
        <w:rPr>
          <w:rFonts w:asciiTheme="minorHAnsi" w:hAnsiTheme="minorHAnsi" w:cstheme="minorHAnsi"/>
          <w:sz w:val="24"/>
          <w:szCs w:val="24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</w:t>
      </w:r>
      <w:r w:rsidR="001F523D">
        <w:rPr>
          <w:rFonts w:asciiTheme="minorHAnsi" w:hAnsiTheme="minorHAnsi" w:cstheme="minorHAnsi"/>
          <w:sz w:val="24"/>
          <w:szCs w:val="24"/>
        </w:rPr>
        <w:t>D</w:t>
      </w:r>
      <w:r w:rsidRPr="00E83542">
        <w:rPr>
          <w:rFonts w:asciiTheme="minorHAnsi" w:hAnsiTheme="minorHAnsi" w:cstheme="minorHAnsi"/>
          <w:sz w:val="24"/>
          <w:szCs w:val="24"/>
        </w:rPr>
        <w:t xml:space="preserve">r. </w:t>
      </w:r>
      <w:r w:rsidR="001F523D">
        <w:rPr>
          <w:rFonts w:asciiTheme="minorHAnsi" w:hAnsiTheme="minorHAnsi" w:cstheme="minorHAnsi"/>
          <w:sz w:val="24"/>
          <w:szCs w:val="24"/>
        </w:rPr>
        <w:t>Julio Cesar Teixeira</w:t>
      </w:r>
      <w:r w:rsidRPr="00E83542">
        <w:rPr>
          <w:rFonts w:asciiTheme="minorHAnsi" w:hAnsiTheme="minorHAnsi" w:cstheme="minorHAnsi"/>
          <w:sz w:val="24"/>
          <w:szCs w:val="24"/>
        </w:rPr>
        <w:t>, b</w:t>
      </w:r>
      <w:r w:rsidR="004611A9" w:rsidRPr="00E83542">
        <w:rPr>
          <w:rFonts w:asciiTheme="minorHAnsi" w:hAnsiTheme="minorHAnsi" w:cstheme="minorHAnsi"/>
          <w:sz w:val="24"/>
          <w:szCs w:val="24"/>
        </w:rPr>
        <w:t xml:space="preserve">rasileiro, </w:t>
      </w:r>
      <w:r w:rsidR="001F523D">
        <w:rPr>
          <w:rFonts w:asciiTheme="minorHAnsi" w:hAnsiTheme="minorHAnsi" w:cstheme="minorHAnsi"/>
          <w:sz w:val="24"/>
          <w:szCs w:val="24"/>
        </w:rPr>
        <w:t>solteiro</w:t>
      </w:r>
      <w:r w:rsidR="004611A9" w:rsidRPr="00E83542">
        <w:rPr>
          <w:rFonts w:asciiTheme="minorHAnsi" w:hAnsiTheme="minorHAnsi" w:cstheme="minorHAnsi"/>
          <w:sz w:val="24"/>
          <w:szCs w:val="24"/>
        </w:rPr>
        <w:t xml:space="preserve">, engenheiro, </w:t>
      </w:r>
      <w:r w:rsidRPr="00E83542">
        <w:rPr>
          <w:rFonts w:asciiTheme="minorHAnsi" w:hAnsiTheme="minorHAnsi" w:cstheme="minorHAnsi"/>
          <w:sz w:val="24"/>
          <w:szCs w:val="24"/>
        </w:rPr>
        <w:t xml:space="preserve">e a </w:t>
      </w:r>
      <w:r w:rsidRPr="00E83542">
        <w:rPr>
          <w:rFonts w:asciiTheme="minorHAnsi" w:hAnsiTheme="minorHAnsi" w:cstheme="minorHAnsi"/>
          <w:b/>
          <w:sz w:val="24"/>
          <w:szCs w:val="24"/>
        </w:rPr>
        <w:t>CONTRATADA</w:t>
      </w:r>
      <w:r w:rsidR="00192D6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9253E" w:rsidRPr="00E83542">
        <w:rPr>
          <w:rFonts w:asciiTheme="minorHAnsi" w:hAnsiTheme="minorHAnsi" w:cstheme="minorHAnsi"/>
          <w:sz w:val="24"/>
          <w:szCs w:val="24"/>
        </w:rPr>
        <w:t xml:space="preserve">empresa </w:t>
      </w:r>
      <w:r w:rsidR="004611A9" w:rsidRPr="00E83542">
        <w:rPr>
          <w:rFonts w:asciiTheme="minorHAnsi" w:hAnsiTheme="minorHAnsi" w:cstheme="minorHAnsi"/>
          <w:sz w:val="24"/>
          <w:szCs w:val="24"/>
        </w:rPr>
        <w:t xml:space="preserve">Benner Sistemas S/A  – inscrita no CNPJ sob o nº 02.288.055/0001-74, situada na Rua </w:t>
      </w:r>
      <w:proofErr w:type="spellStart"/>
      <w:r w:rsidR="004611A9" w:rsidRPr="00E83542">
        <w:rPr>
          <w:rFonts w:asciiTheme="minorHAnsi" w:hAnsiTheme="minorHAnsi" w:cstheme="minorHAnsi"/>
          <w:sz w:val="24"/>
          <w:szCs w:val="24"/>
        </w:rPr>
        <w:t>Itajai</w:t>
      </w:r>
      <w:proofErr w:type="spellEnd"/>
      <w:r w:rsidR="004611A9" w:rsidRPr="00E83542">
        <w:rPr>
          <w:rFonts w:asciiTheme="minorHAnsi" w:hAnsiTheme="minorHAnsi" w:cstheme="minorHAnsi"/>
          <w:sz w:val="24"/>
          <w:szCs w:val="24"/>
        </w:rPr>
        <w:t xml:space="preserve">, nº 2975, Centro, Blumenau / SC, neste ato representada </w:t>
      </w:r>
      <w:r w:rsidR="00AA3A9C">
        <w:rPr>
          <w:rFonts w:asciiTheme="minorHAnsi" w:hAnsiTheme="minorHAnsi" w:cstheme="minorHAnsi"/>
          <w:sz w:val="24"/>
          <w:szCs w:val="24"/>
        </w:rPr>
        <w:t>por</w:t>
      </w:r>
      <w:r w:rsidR="004611A9" w:rsidRPr="00E83542">
        <w:rPr>
          <w:rFonts w:asciiTheme="minorHAnsi" w:hAnsiTheme="minorHAnsi" w:cstheme="minorHAnsi"/>
          <w:sz w:val="24"/>
          <w:szCs w:val="24"/>
        </w:rPr>
        <w:t xml:space="preserve"> Severino Benner, inscrito no CPF sob o nº 418.097.269.72</w:t>
      </w:r>
      <w:r w:rsidR="008853D7" w:rsidRPr="00E83542">
        <w:rPr>
          <w:rFonts w:asciiTheme="minorHAnsi" w:hAnsiTheme="minorHAnsi" w:cstheme="minorHAnsi"/>
          <w:sz w:val="24"/>
          <w:szCs w:val="24"/>
        </w:rPr>
        <w:t xml:space="preserve">, </w:t>
      </w:r>
      <w:r w:rsidR="0099253E" w:rsidRPr="00E83542">
        <w:rPr>
          <w:rFonts w:asciiTheme="minorHAnsi" w:eastAsia="Arial Unicode MS" w:hAnsiTheme="minorHAnsi" w:cstheme="minorHAnsi"/>
          <w:sz w:val="24"/>
          <w:szCs w:val="24"/>
        </w:rPr>
        <w:t>assinam o presente Termo Aditivo ao Contrato nº 0</w:t>
      </w:r>
      <w:r w:rsidR="0067680A">
        <w:rPr>
          <w:rFonts w:asciiTheme="minorHAnsi" w:eastAsia="Arial Unicode MS" w:hAnsiTheme="minorHAnsi" w:cstheme="minorHAnsi"/>
          <w:sz w:val="24"/>
          <w:szCs w:val="24"/>
        </w:rPr>
        <w:t>88</w:t>
      </w:r>
      <w:r w:rsidR="0099253E" w:rsidRPr="00E83542">
        <w:rPr>
          <w:rFonts w:asciiTheme="minorHAnsi" w:eastAsia="Arial Unicode MS" w:hAnsiTheme="minorHAnsi" w:cstheme="minorHAnsi"/>
          <w:sz w:val="24"/>
          <w:szCs w:val="24"/>
        </w:rPr>
        <w:t>/20</w:t>
      </w:r>
      <w:r w:rsidR="0067680A">
        <w:rPr>
          <w:rFonts w:asciiTheme="minorHAnsi" w:eastAsia="Arial Unicode MS" w:hAnsiTheme="minorHAnsi" w:cstheme="minorHAnsi"/>
          <w:sz w:val="24"/>
          <w:szCs w:val="24"/>
        </w:rPr>
        <w:t>21</w:t>
      </w:r>
      <w:r w:rsidR="0099253E" w:rsidRPr="00E83542">
        <w:rPr>
          <w:rFonts w:asciiTheme="minorHAnsi" w:eastAsia="Arial Unicode MS" w:hAnsiTheme="minorHAnsi" w:cstheme="minorHAnsi"/>
          <w:sz w:val="24"/>
          <w:szCs w:val="24"/>
        </w:rPr>
        <w:t>,  em conformidade com a Lei 13.303/2016 e com o Regulamento interno de Licitações, Contratos e Convênios da CESAMA</w:t>
      </w:r>
      <w:r w:rsidR="008853D7" w:rsidRPr="00E83542">
        <w:rPr>
          <w:rFonts w:asciiTheme="minorHAnsi" w:eastAsia="Arial Unicode MS" w:hAnsiTheme="minorHAnsi" w:cstheme="minorHAnsi"/>
          <w:sz w:val="24"/>
          <w:szCs w:val="24"/>
        </w:rPr>
        <w:t xml:space="preserve">, </w:t>
      </w:r>
      <w:r w:rsidR="005361EF" w:rsidRPr="00E83542">
        <w:rPr>
          <w:rFonts w:asciiTheme="minorHAnsi" w:eastAsia="Arial Unicode MS" w:hAnsiTheme="minorHAnsi" w:cstheme="minorHAnsi"/>
          <w:sz w:val="24"/>
          <w:szCs w:val="24"/>
        </w:rPr>
        <w:t xml:space="preserve">de acordo com a </w:t>
      </w:r>
      <w:r w:rsidR="008853D7" w:rsidRPr="00E83542">
        <w:rPr>
          <w:rFonts w:asciiTheme="minorHAnsi" w:eastAsia="Arial Unicode MS" w:hAnsiTheme="minorHAnsi" w:cstheme="minorHAnsi"/>
          <w:sz w:val="24"/>
          <w:szCs w:val="24"/>
        </w:rPr>
        <w:t xml:space="preserve"> justificativa de fls. </w:t>
      </w:r>
      <w:r w:rsidR="0067680A">
        <w:rPr>
          <w:rFonts w:asciiTheme="minorHAnsi" w:eastAsia="Arial Unicode MS" w:hAnsiTheme="minorHAnsi" w:cstheme="minorHAnsi"/>
          <w:sz w:val="24"/>
          <w:szCs w:val="24"/>
        </w:rPr>
        <w:t>02/05</w:t>
      </w:r>
      <w:r w:rsidR="008853D7" w:rsidRPr="00E83542">
        <w:rPr>
          <w:rFonts w:asciiTheme="minorHAnsi" w:eastAsia="Arial Unicode MS" w:hAnsiTheme="minorHAnsi" w:cstheme="minorHAnsi"/>
          <w:sz w:val="24"/>
          <w:szCs w:val="24"/>
        </w:rPr>
        <w:t xml:space="preserve"> e </w:t>
      </w:r>
      <w:r w:rsidR="005361EF" w:rsidRPr="00E83542">
        <w:rPr>
          <w:rFonts w:asciiTheme="minorHAnsi" w:eastAsia="Arial Unicode MS" w:hAnsiTheme="minorHAnsi" w:cstheme="minorHAnsi"/>
          <w:sz w:val="24"/>
          <w:szCs w:val="24"/>
        </w:rPr>
        <w:t xml:space="preserve">autorização </w:t>
      </w:r>
      <w:r w:rsidR="004024D5">
        <w:rPr>
          <w:rFonts w:asciiTheme="minorHAnsi" w:eastAsia="Arial Unicode MS" w:hAnsiTheme="minorHAnsi" w:cstheme="minorHAnsi"/>
          <w:sz w:val="24"/>
          <w:szCs w:val="24"/>
        </w:rPr>
        <w:t>de</w:t>
      </w:r>
      <w:r w:rsidR="00C63C7F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4024D5">
        <w:rPr>
          <w:rFonts w:asciiTheme="minorHAnsi" w:eastAsia="Arial Unicode MS" w:hAnsiTheme="minorHAnsi" w:cstheme="minorHAnsi"/>
          <w:sz w:val="24"/>
          <w:szCs w:val="24"/>
        </w:rPr>
        <w:t>fl.</w:t>
      </w:r>
      <w:r w:rsidR="0067680A">
        <w:rPr>
          <w:rFonts w:asciiTheme="minorHAnsi" w:eastAsia="Arial Unicode MS" w:hAnsiTheme="minorHAnsi" w:cstheme="minorHAnsi"/>
          <w:sz w:val="24"/>
          <w:szCs w:val="24"/>
        </w:rPr>
        <w:t>8</w:t>
      </w:r>
      <w:r w:rsidR="004024D5">
        <w:rPr>
          <w:rFonts w:asciiTheme="minorHAnsi" w:eastAsia="Arial Unicode MS" w:hAnsiTheme="minorHAnsi" w:cstheme="minorHAnsi"/>
          <w:sz w:val="24"/>
          <w:szCs w:val="24"/>
        </w:rPr>
        <w:t xml:space="preserve">, constante da </w:t>
      </w:r>
      <w:r w:rsidR="004611A9" w:rsidRPr="00E83542">
        <w:rPr>
          <w:rFonts w:asciiTheme="minorHAnsi" w:eastAsia="Arial Unicode MS" w:hAnsiTheme="minorHAnsi" w:cstheme="minorHAnsi"/>
          <w:sz w:val="24"/>
          <w:szCs w:val="24"/>
        </w:rPr>
        <w:t xml:space="preserve">Inexigibilidade nº </w:t>
      </w:r>
      <w:r w:rsidR="0067680A">
        <w:rPr>
          <w:rFonts w:asciiTheme="minorHAnsi" w:eastAsia="Arial Unicode MS" w:hAnsiTheme="minorHAnsi" w:cstheme="minorHAnsi"/>
          <w:sz w:val="24"/>
          <w:szCs w:val="24"/>
        </w:rPr>
        <w:t>27</w:t>
      </w:r>
      <w:r w:rsidR="004611A9" w:rsidRPr="00E83542">
        <w:rPr>
          <w:rFonts w:asciiTheme="minorHAnsi" w:eastAsia="Arial Unicode MS" w:hAnsiTheme="minorHAnsi" w:cstheme="minorHAnsi"/>
          <w:sz w:val="24"/>
          <w:szCs w:val="24"/>
        </w:rPr>
        <w:t>/20</w:t>
      </w:r>
      <w:r w:rsidR="0067680A">
        <w:rPr>
          <w:rFonts w:asciiTheme="minorHAnsi" w:eastAsia="Arial Unicode MS" w:hAnsiTheme="minorHAnsi" w:cstheme="minorHAnsi"/>
          <w:sz w:val="24"/>
          <w:szCs w:val="24"/>
        </w:rPr>
        <w:t>21 (Processo Eletrônico nº 4446/2022)</w:t>
      </w:r>
      <w:r w:rsidR="005361EF" w:rsidRPr="00E83542">
        <w:rPr>
          <w:rFonts w:asciiTheme="minorHAnsi" w:eastAsia="Arial Unicode MS" w:hAnsiTheme="minorHAnsi" w:cstheme="minorHAnsi"/>
          <w:sz w:val="24"/>
          <w:szCs w:val="24"/>
        </w:rPr>
        <w:t>, nos seguintes termos</w:t>
      </w:r>
      <w:r w:rsidR="008853D7" w:rsidRPr="00E83542">
        <w:rPr>
          <w:rFonts w:asciiTheme="minorHAnsi" w:eastAsia="Arial Unicode MS" w:hAnsiTheme="minorHAnsi" w:cstheme="minorHAnsi"/>
          <w:sz w:val="24"/>
          <w:szCs w:val="24"/>
        </w:rPr>
        <w:t>:</w:t>
      </w:r>
    </w:p>
    <w:p w14:paraId="679EB9CF" w14:textId="77777777" w:rsidR="008853D7" w:rsidRPr="00E83542" w:rsidRDefault="008853D7" w:rsidP="005361EF">
      <w:pPr>
        <w:spacing w:before="120" w:after="60" w:line="320" w:lineRule="exact"/>
        <w:rPr>
          <w:rFonts w:asciiTheme="minorHAnsi" w:eastAsia="Arial Unicode MS" w:hAnsiTheme="minorHAnsi" w:cstheme="minorHAnsi"/>
          <w:sz w:val="24"/>
          <w:szCs w:val="24"/>
        </w:rPr>
      </w:pPr>
    </w:p>
    <w:p w14:paraId="4F4B25A5" w14:textId="77777777" w:rsidR="008853D7" w:rsidRPr="00E83542" w:rsidRDefault="008853D7" w:rsidP="008853D7">
      <w:pPr>
        <w:rPr>
          <w:rFonts w:asciiTheme="minorHAnsi" w:hAnsiTheme="minorHAnsi" w:cstheme="minorHAnsi"/>
          <w:b/>
          <w:sz w:val="24"/>
          <w:szCs w:val="24"/>
        </w:rPr>
      </w:pPr>
      <w:r w:rsidRPr="00E83542">
        <w:rPr>
          <w:rFonts w:asciiTheme="minorHAnsi" w:hAnsiTheme="minorHAnsi" w:cstheme="minorHAnsi"/>
          <w:b/>
          <w:sz w:val="24"/>
          <w:szCs w:val="24"/>
        </w:rPr>
        <w:t>CLÁUSULA PRIMEIRA:</w:t>
      </w:r>
    </w:p>
    <w:p w14:paraId="10F016EB" w14:textId="621F770E" w:rsidR="004024D5" w:rsidRPr="004024D5" w:rsidRDefault="004024D5" w:rsidP="008853D7">
      <w:pPr>
        <w:rPr>
          <w:rFonts w:asciiTheme="minorHAnsi" w:hAnsiTheme="minorHAnsi" w:cstheme="minorHAnsi"/>
          <w:sz w:val="24"/>
          <w:szCs w:val="24"/>
        </w:rPr>
      </w:pPr>
      <w:r w:rsidRPr="004024D5">
        <w:rPr>
          <w:rFonts w:asciiTheme="minorHAnsi" w:hAnsiTheme="minorHAnsi" w:cstheme="minorHAnsi"/>
          <w:sz w:val="24"/>
          <w:szCs w:val="24"/>
        </w:rPr>
        <w:t xml:space="preserve">O prazo contratual previsto na cláusula quarta do Contrato nº </w:t>
      </w:r>
      <w:r w:rsidR="0067680A">
        <w:rPr>
          <w:rFonts w:asciiTheme="minorHAnsi" w:hAnsiTheme="minorHAnsi" w:cstheme="minorHAnsi"/>
          <w:sz w:val="24"/>
          <w:szCs w:val="24"/>
        </w:rPr>
        <w:t>88</w:t>
      </w:r>
      <w:r w:rsidRPr="004024D5">
        <w:rPr>
          <w:rFonts w:asciiTheme="minorHAnsi" w:hAnsiTheme="minorHAnsi" w:cstheme="minorHAnsi"/>
          <w:sz w:val="24"/>
          <w:szCs w:val="24"/>
        </w:rPr>
        <w:t>/20</w:t>
      </w:r>
      <w:r w:rsidR="0067680A">
        <w:rPr>
          <w:rFonts w:asciiTheme="minorHAnsi" w:hAnsiTheme="minorHAnsi" w:cstheme="minorHAnsi"/>
          <w:sz w:val="24"/>
          <w:szCs w:val="24"/>
        </w:rPr>
        <w:t>21</w:t>
      </w:r>
      <w:r w:rsidRPr="004024D5">
        <w:rPr>
          <w:rFonts w:asciiTheme="minorHAnsi" w:hAnsiTheme="minorHAnsi" w:cstheme="minorHAnsi"/>
          <w:sz w:val="24"/>
          <w:szCs w:val="24"/>
        </w:rPr>
        <w:t xml:space="preserve"> será aditado por mais </w:t>
      </w:r>
      <w:r w:rsidR="0067680A" w:rsidRPr="0067680A">
        <w:rPr>
          <w:rFonts w:asciiTheme="minorHAnsi" w:hAnsiTheme="minorHAnsi" w:cstheme="minorHAnsi"/>
          <w:sz w:val="24"/>
          <w:szCs w:val="24"/>
        </w:rPr>
        <w:t>164</w:t>
      </w:r>
      <w:r w:rsidRPr="004024D5">
        <w:rPr>
          <w:rFonts w:asciiTheme="minorHAnsi" w:hAnsiTheme="minorHAnsi" w:cstheme="minorHAnsi"/>
          <w:sz w:val="24"/>
          <w:szCs w:val="24"/>
        </w:rPr>
        <w:t xml:space="preserve"> (</w:t>
      </w:r>
      <w:r w:rsidR="0067680A">
        <w:rPr>
          <w:rFonts w:asciiTheme="minorHAnsi" w:hAnsiTheme="minorHAnsi" w:cstheme="minorHAnsi"/>
          <w:sz w:val="24"/>
          <w:szCs w:val="24"/>
        </w:rPr>
        <w:t>cento e sessenta e quatro</w:t>
      </w:r>
      <w:r w:rsidRPr="004024D5">
        <w:rPr>
          <w:rFonts w:asciiTheme="minorHAnsi" w:hAnsiTheme="minorHAnsi" w:cstheme="minorHAnsi"/>
          <w:sz w:val="24"/>
          <w:szCs w:val="24"/>
        </w:rPr>
        <w:t xml:space="preserve">) </w:t>
      </w:r>
      <w:r w:rsidR="0067680A">
        <w:rPr>
          <w:rFonts w:asciiTheme="minorHAnsi" w:hAnsiTheme="minorHAnsi" w:cstheme="minorHAnsi"/>
          <w:sz w:val="24"/>
          <w:szCs w:val="24"/>
        </w:rPr>
        <w:t>dias</w:t>
      </w:r>
      <w:r w:rsidRPr="004024D5">
        <w:rPr>
          <w:rFonts w:asciiTheme="minorHAnsi" w:hAnsiTheme="minorHAnsi" w:cstheme="minorHAnsi"/>
          <w:sz w:val="24"/>
          <w:szCs w:val="24"/>
        </w:rPr>
        <w:t xml:space="preserve">, ficando prorrogado </w:t>
      </w:r>
      <w:r w:rsidRPr="00E83542">
        <w:rPr>
          <w:rFonts w:asciiTheme="minorHAnsi" w:hAnsiTheme="minorHAnsi" w:cstheme="minorHAnsi"/>
          <w:sz w:val="24"/>
          <w:szCs w:val="24"/>
        </w:rPr>
        <w:t xml:space="preserve">de </w:t>
      </w:r>
      <w:r w:rsidR="0067680A">
        <w:rPr>
          <w:rFonts w:asciiTheme="minorHAnsi" w:hAnsiTheme="minorHAnsi" w:cstheme="minorHAnsi"/>
          <w:sz w:val="24"/>
          <w:szCs w:val="24"/>
        </w:rPr>
        <w:t>19</w:t>
      </w:r>
      <w:r w:rsidRPr="00E83542">
        <w:rPr>
          <w:rFonts w:asciiTheme="minorHAnsi" w:hAnsiTheme="minorHAnsi" w:cstheme="minorHAnsi"/>
          <w:sz w:val="24"/>
          <w:szCs w:val="24"/>
        </w:rPr>
        <w:t xml:space="preserve"> de </w:t>
      </w:r>
      <w:r w:rsidR="0067680A">
        <w:rPr>
          <w:rFonts w:asciiTheme="minorHAnsi" w:hAnsiTheme="minorHAnsi" w:cstheme="minorHAnsi"/>
          <w:sz w:val="24"/>
          <w:szCs w:val="24"/>
        </w:rPr>
        <w:t>janeiro</w:t>
      </w:r>
      <w:r w:rsidRPr="00E83542">
        <w:rPr>
          <w:rFonts w:asciiTheme="minorHAnsi" w:hAnsiTheme="minorHAnsi" w:cstheme="minorHAnsi"/>
          <w:sz w:val="24"/>
          <w:szCs w:val="24"/>
        </w:rPr>
        <w:t xml:space="preserve"> de 202</w:t>
      </w:r>
      <w:r w:rsidR="0067680A">
        <w:rPr>
          <w:rFonts w:asciiTheme="minorHAnsi" w:hAnsiTheme="minorHAnsi" w:cstheme="minorHAnsi"/>
          <w:sz w:val="24"/>
          <w:szCs w:val="24"/>
        </w:rPr>
        <w:t>3</w:t>
      </w:r>
      <w:r w:rsidRPr="00E83542">
        <w:rPr>
          <w:rFonts w:asciiTheme="minorHAnsi" w:hAnsiTheme="minorHAnsi" w:cstheme="minorHAnsi"/>
          <w:sz w:val="24"/>
          <w:szCs w:val="24"/>
        </w:rPr>
        <w:t xml:space="preserve"> a </w:t>
      </w:r>
      <w:r w:rsidR="0067680A">
        <w:rPr>
          <w:rFonts w:asciiTheme="minorHAnsi" w:hAnsiTheme="minorHAnsi" w:cstheme="minorHAnsi"/>
          <w:sz w:val="24"/>
          <w:szCs w:val="24"/>
        </w:rPr>
        <w:t>30</w:t>
      </w:r>
      <w:r w:rsidRPr="00E83542">
        <w:rPr>
          <w:rFonts w:asciiTheme="minorHAnsi" w:hAnsiTheme="minorHAnsi" w:cstheme="minorHAnsi"/>
          <w:sz w:val="24"/>
          <w:szCs w:val="24"/>
        </w:rPr>
        <w:t xml:space="preserve"> de </w:t>
      </w:r>
      <w:r w:rsidR="0067680A">
        <w:rPr>
          <w:rFonts w:asciiTheme="minorHAnsi" w:hAnsiTheme="minorHAnsi" w:cstheme="minorHAnsi"/>
          <w:sz w:val="24"/>
          <w:szCs w:val="24"/>
        </w:rPr>
        <w:t>junho</w:t>
      </w:r>
      <w:r w:rsidRPr="00E83542">
        <w:rPr>
          <w:rFonts w:asciiTheme="minorHAnsi" w:hAnsiTheme="minorHAnsi" w:cstheme="minorHAnsi"/>
          <w:sz w:val="24"/>
          <w:szCs w:val="24"/>
        </w:rPr>
        <w:t xml:space="preserve"> de 202</w:t>
      </w:r>
      <w:r w:rsidR="00C67535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5ABDF07" w14:textId="77777777" w:rsidR="004024D5" w:rsidRDefault="004024D5" w:rsidP="008853D7">
      <w:pPr>
        <w:rPr>
          <w:rFonts w:asciiTheme="minorHAnsi" w:hAnsiTheme="minorHAnsi" w:cs="Arial"/>
          <w:b/>
        </w:rPr>
      </w:pPr>
    </w:p>
    <w:p w14:paraId="47AE8185" w14:textId="77777777" w:rsidR="00EE77CC" w:rsidRPr="00E83542" w:rsidRDefault="00EE77CC" w:rsidP="008853D7">
      <w:pPr>
        <w:rPr>
          <w:rFonts w:asciiTheme="minorHAnsi" w:hAnsiTheme="minorHAnsi" w:cstheme="minorHAnsi"/>
          <w:b/>
          <w:sz w:val="24"/>
          <w:szCs w:val="24"/>
        </w:rPr>
      </w:pPr>
    </w:p>
    <w:p w14:paraId="0CABA529" w14:textId="6224E9FE" w:rsidR="004024D5" w:rsidRPr="00334946" w:rsidRDefault="004024D5" w:rsidP="004024D5">
      <w:pPr>
        <w:rPr>
          <w:rFonts w:asciiTheme="minorHAnsi" w:hAnsiTheme="minorHAnsi" w:cstheme="minorHAnsi"/>
          <w:b/>
        </w:rPr>
      </w:pPr>
      <w:r w:rsidRPr="004024D5">
        <w:rPr>
          <w:rFonts w:asciiTheme="minorHAnsi" w:hAnsiTheme="minorHAnsi" w:cstheme="minorHAnsi"/>
          <w:b/>
          <w:sz w:val="24"/>
          <w:szCs w:val="24"/>
        </w:rPr>
        <w:t xml:space="preserve">CLÁUSULA </w:t>
      </w:r>
      <w:r w:rsidR="0067680A">
        <w:rPr>
          <w:rFonts w:asciiTheme="minorHAnsi" w:hAnsiTheme="minorHAnsi" w:cstheme="minorHAnsi"/>
          <w:b/>
          <w:sz w:val="24"/>
          <w:szCs w:val="24"/>
        </w:rPr>
        <w:t>SEGUNDA</w:t>
      </w:r>
      <w:r w:rsidRPr="00334946">
        <w:rPr>
          <w:rFonts w:asciiTheme="minorHAnsi" w:hAnsiTheme="minorHAnsi" w:cstheme="minorHAnsi"/>
          <w:b/>
        </w:rPr>
        <w:t>:</w:t>
      </w:r>
    </w:p>
    <w:p w14:paraId="19B46D2D" w14:textId="31C1F7E8" w:rsidR="004024D5" w:rsidRPr="004024D5" w:rsidRDefault="004024D5" w:rsidP="004024D5">
      <w:pPr>
        <w:rPr>
          <w:rFonts w:asciiTheme="minorHAnsi" w:hAnsiTheme="minorHAnsi" w:cstheme="minorHAnsi"/>
          <w:bCs/>
          <w:sz w:val="24"/>
          <w:szCs w:val="24"/>
        </w:rPr>
      </w:pPr>
      <w:r w:rsidRPr="004024D5">
        <w:rPr>
          <w:rFonts w:asciiTheme="minorHAnsi" w:hAnsiTheme="minorHAnsi" w:cstheme="minorHAnsi"/>
          <w:bCs/>
          <w:sz w:val="24"/>
          <w:szCs w:val="24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79DFD5" w14:textId="77777777" w:rsidR="0067680A" w:rsidRDefault="0067680A" w:rsidP="008853D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9CD29EB" w14:textId="30FE3E2B" w:rsidR="008853D7" w:rsidRPr="00E83542" w:rsidRDefault="008853D7" w:rsidP="008853D7">
      <w:pPr>
        <w:jc w:val="center"/>
        <w:rPr>
          <w:rFonts w:asciiTheme="minorHAnsi" w:hAnsiTheme="minorHAnsi" w:cstheme="minorHAnsi"/>
          <w:sz w:val="24"/>
          <w:szCs w:val="24"/>
        </w:rPr>
      </w:pPr>
      <w:r w:rsidRPr="00E83542">
        <w:rPr>
          <w:rFonts w:asciiTheme="minorHAnsi" w:hAnsiTheme="minorHAnsi" w:cstheme="minorHAnsi"/>
          <w:sz w:val="24"/>
          <w:szCs w:val="24"/>
        </w:rPr>
        <w:t xml:space="preserve">Juiz de Fora, </w:t>
      </w:r>
      <w:r w:rsidR="0067680A">
        <w:rPr>
          <w:rFonts w:asciiTheme="minorHAnsi" w:hAnsiTheme="minorHAnsi" w:cstheme="minorHAnsi"/>
          <w:sz w:val="24"/>
          <w:szCs w:val="24"/>
        </w:rPr>
        <w:t>16</w:t>
      </w:r>
      <w:r w:rsidRPr="00E83542">
        <w:rPr>
          <w:rFonts w:asciiTheme="minorHAnsi" w:hAnsiTheme="minorHAnsi" w:cstheme="minorHAnsi"/>
          <w:sz w:val="24"/>
          <w:szCs w:val="24"/>
        </w:rPr>
        <w:t xml:space="preserve"> de </w:t>
      </w:r>
      <w:r w:rsidR="0067680A">
        <w:rPr>
          <w:rFonts w:asciiTheme="minorHAnsi" w:hAnsiTheme="minorHAnsi" w:cstheme="minorHAnsi"/>
          <w:sz w:val="24"/>
          <w:szCs w:val="24"/>
        </w:rPr>
        <w:t>janeiro</w:t>
      </w:r>
      <w:r w:rsidRPr="00E83542">
        <w:rPr>
          <w:rFonts w:asciiTheme="minorHAnsi" w:hAnsiTheme="minorHAnsi" w:cstheme="minorHAnsi"/>
          <w:sz w:val="24"/>
          <w:szCs w:val="24"/>
        </w:rPr>
        <w:t xml:space="preserve"> de 20</w:t>
      </w:r>
      <w:r w:rsidR="00C75510" w:rsidRPr="00E83542">
        <w:rPr>
          <w:rFonts w:asciiTheme="minorHAnsi" w:hAnsiTheme="minorHAnsi" w:cstheme="minorHAnsi"/>
          <w:sz w:val="24"/>
          <w:szCs w:val="24"/>
        </w:rPr>
        <w:t>2</w:t>
      </w:r>
      <w:r w:rsidR="0067680A">
        <w:rPr>
          <w:rFonts w:asciiTheme="minorHAnsi" w:hAnsiTheme="minorHAnsi" w:cstheme="minorHAnsi"/>
          <w:sz w:val="24"/>
          <w:szCs w:val="24"/>
        </w:rPr>
        <w:t>3</w:t>
      </w:r>
      <w:r w:rsidRPr="00E83542">
        <w:rPr>
          <w:rFonts w:asciiTheme="minorHAnsi" w:hAnsiTheme="minorHAnsi" w:cstheme="minorHAnsi"/>
          <w:sz w:val="24"/>
          <w:szCs w:val="24"/>
        </w:rPr>
        <w:t>.</w:t>
      </w:r>
    </w:p>
    <w:p w14:paraId="0ECDFCA8" w14:textId="77777777" w:rsidR="008853D7" w:rsidRPr="00E83542" w:rsidRDefault="008853D7" w:rsidP="008853D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F627C2C" w14:textId="77777777" w:rsidR="00EE77CC" w:rsidRPr="00E83542" w:rsidRDefault="00EE77CC" w:rsidP="008853D7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8853D7" w:rsidRPr="00E83542" w14:paraId="574B5EFF" w14:textId="77777777" w:rsidTr="0074034E">
        <w:trPr>
          <w:jc w:val="center"/>
        </w:trPr>
        <w:tc>
          <w:tcPr>
            <w:tcW w:w="5079" w:type="dxa"/>
          </w:tcPr>
          <w:p w14:paraId="50424DDE" w14:textId="77777777" w:rsidR="008853D7" w:rsidRPr="00E83542" w:rsidRDefault="008853D7" w:rsidP="0074034E">
            <w:pPr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  <w:p w14:paraId="1AB22C18" w14:textId="77777777" w:rsidR="008853D7" w:rsidRPr="00E83542" w:rsidRDefault="001F523D" w:rsidP="0074034E">
            <w:pPr>
              <w:jc w:val="center"/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Júlio César Te</w:t>
            </w:r>
            <w:r w:rsidR="000101BE">
              <w:rPr>
                <w:rFonts w:asciiTheme="minorHAnsi" w:eastAsia="Arial Unicode MS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xeira</w:t>
            </w:r>
          </w:p>
          <w:p w14:paraId="40526485" w14:textId="77777777" w:rsidR="008853D7" w:rsidRPr="00E83542" w:rsidRDefault="008853D7" w:rsidP="0074034E">
            <w:pPr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4"/>
                <w:szCs w:val="24"/>
                <w:lang w:eastAsia="en-US"/>
              </w:rPr>
            </w:pPr>
            <w:r w:rsidRPr="00E83542"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  <w:t xml:space="preserve">Diretor Presidente – CESAMA </w:t>
            </w:r>
          </w:p>
        </w:tc>
        <w:tc>
          <w:tcPr>
            <w:tcW w:w="4251" w:type="dxa"/>
          </w:tcPr>
          <w:p w14:paraId="33E706F4" w14:textId="77777777" w:rsidR="008853D7" w:rsidRPr="00E83542" w:rsidRDefault="008853D7" w:rsidP="0074034E">
            <w:pPr>
              <w:jc w:val="center"/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</w:pPr>
          </w:p>
          <w:p w14:paraId="410280CD" w14:textId="77777777" w:rsidR="004611A9" w:rsidRPr="00E83542" w:rsidRDefault="004611A9" w:rsidP="0074034E">
            <w:pPr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E83542">
              <w:rPr>
                <w:rFonts w:asciiTheme="minorHAnsi" w:hAnsiTheme="minorHAnsi" w:cstheme="minorHAnsi"/>
                <w:sz w:val="24"/>
                <w:szCs w:val="24"/>
              </w:rPr>
              <w:t>Severino Benner</w:t>
            </w:r>
          </w:p>
          <w:p w14:paraId="1814213A" w14:textId="77777777" w:rsidR="008853D7" w:rsidRPr="00E83542" w:rsidRDefault="004611A9" w:rsidP="0074034E">
            <w:pPr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4"/>
                <w:szCs w:val="24"/>
                <w:lang w:eastAsia="en-US"/>
              </w:rPr>
            </w:pPr>
            <w:r w:rsidRPr="00E83542">
              <w:rPr>
                <w:rFonts w:asciiTheme="minorHAnsi" w:eastAsia="Arial Unicode MS" w:hAnsiTheme="minorHAnsi" w:cstheme="minorHAnsi"/>
                <w:sz w:val="24"/>
                <w:szCs w:val="24"/>
              </w:rPr>
              <w:t>BENNER SISTEMAS S/A</w:t>
            </w:r>
          </w:p>
        </w:tc>
      </w:tr>
    </w:tbl>
    <w:p w14:paraId="01884DEF" w14:textId="77777777" w:rsidR="00B55053" w:rsidRPr="00E83542" w:rsidRDefault="00B55053" w:rsidP="00B55053">
      <w:pPr>
        <w:pStyle w:val="Ttulo6"/>
        <w:tabs>
          <w:tab w:val="clear" w:pos="0"/>
        </w:tabs>
        <w:spacing w:before="60" w:after="0" w:line="300" w:lineRule="exact"/>
        <w:jc w:val="both"/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</w:pPr>
    </w:p>
    <w:p w14:paraId="65226F83" w14:textId="17606E07" w:rsidR="00B55053" w:rsidRPr="00E83542" w:rsidRDefault="00B55053" w:rsidP="00B55053">
      <w:pPr>
        <w:pStyle w:val="Ttulo6"/>
        <w:tabs>
          <w:tab w:val="clear" w:pos="0"/>
        </w:tabs>
        <w:spacing w:before="60" w:after="0" w:line="300" w:lineRule="exact"/>
        <w:jc w:val="both"/>
        <w:rPr>
          <w:rFonts w:asciiTheme="minorHAnsi" w:eastAsia="Arial Unicode MS" w:hAnsiTheme="minorHAnsi" w:cstheme="minorHAnsi"/>
          <w:b w:val="0"/>
          <w:color w:val="auto"/>
          <w:szCs w:val="24"/>
        </w:rPr>
      </w:pPr>
      <w:r w:rsidRPr="00E83542"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  <w:t xml:space="preserve">Testemunhas: </w:t>
      </w:r>
      <w:r w:rsidR="0067680A"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  <w:t xml:space="preserve">     </w:t>
      </w:r>
      <w:r w:rsidRPr="00E83542"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  <w:t>_____________________</w:t>
      </w:r>
      <w:r w:rsidRPr="00E83542"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  <w:tab/>
      </w:r>
      <w:r w:rsidR="0067680A"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  <w:t xml:space="preserve">                </w:t>
      </w:r>
      <w:r w:rsidRPr="00E83542"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  <w:tab/>
        <w:t>_______________________</w:t>
      </w:r>
    </w:p>
    <w:sectPr w:rsidR="00B55053" w:rsidRPr="00E83542" w:rsidSect="00D30255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395" w:right="1134" w:bottom="1701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7A18" w14:textId="77777777" w:rsidR="0099253E" w:rsidRDefault="0099253E">
      <w:r>
        <w:separator/>
      </w:r>
    </w:p>
  </w:endnote>
  <w:endnote w:type="continuationSeparator" w:id="0">
    <w:p w14:paraId="294893DD" w14:textId="77777777" w:rsidR="0099253E" w:rsidRDefault="0099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FE95" w14:textId="77777777" w:rsidR="004024D5" w:rsidRPr="00262B4E" w:rsidRDefault="004024D5" w:rsidP="004024D5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14:paraId="2B2B4D15" w14:textId="77777777" w:rsidR="004024D5" w:rsidRPr="00262B4E" w:rsidRDefault="004024D5" w:rsidP="004024D5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3738E5E4" w14:textId="77777777" w:rsidR="004024D5" w:rsidRPr="00262B4E" w:rsidRDefault="004024D5" w:rsidP="004024D5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9147</w:t>
    </w:r>
  </w:p>
  <w:p w14:paraId="1CD81C58" w14:textId="77777777" w:rsidR="004024D5" w:rsidRPr="00262B4E" w:rsidRDefault="004024D5" w:rsidP="004024D5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14:paraId="29C41E82" w14:textId="77777777" w:rsidR="004024D5" w:rsidRPr="00DC08CD" w:rsidRDefault="004024D5" w:rsidP="004024D5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B6E9" w14:textId="77777777" w:rsidR="0099253E" w:rsidRDefault="0099253E">
      <w:r>
        <w:separator/>
      </w:r>
    </w:p>
  </w:footnote>
  <w:footnote w:type="continuationSeparator" w:id="0">
    <w:p w14:paraId="3E86D2C1" w14:textId="77777777" w:rsidR="0099253E" w:rsidRDefault="00992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3E5B" w14:textId="77777777" w:rsidR="0099253E" w:rsidRDefault="00746F2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9253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5F115B" w14:textId="77777777" w:rsidR="0099253E" w:rsidRDefault="0099253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766F" w14:textId="77777777" w:rsidR="0099253E" w:rsidRDefault="004024D5" w:rsidP="00DE135D">
    <w:pPr>
      <w:pStyle w:val="Cabealho"/>
      <w:spacing w:after="240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CF39194" wp14:editId="2724E1F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63B9F"/>
    <w:multiLevelType w:val="hybridMultilevel"/>
    <w:tmpl w:val="6B6220E0"/>
    <w:lvl w:ilvl="0" w:tplc="BB122C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067A2"/>
    <w:multiLevelType w:val="hybridMultilevel"/>
    <w:tmpl w:val="19CC16B8"/>
    <w:lvl w:ilvl="0" w:tplc="04160017">
      <w:start w:val="1"/>
      <w:numFmt w:val="lowerLetter"/>
      <w:lvlText w:val="%1)"/>
      <w:lvlJc w:val="left"/>
      <w:pPr>
        <w:ind w:left="1641" w:hanging="360"/>
      </w:pPr>
    </w:lvl>
    <w:lvl w:ilvl="1" w:tplc="04160019" w:tentative="1">
      <w:start w:val="1"/>
      <w:numFmt w:val="lowerLetter"/>
      <w:lvlText w:val="%2."/>
      <w:lvlJc w:val="left"/>
      <w:pPr>
        <w:ind w:left="2361" w:hanging="360"/>
      </w:pPr>
    </w:lvl>
    <w:lvl w:ilvl="2" w:tplc="0416001B" w:tentative="1">
      <w:start w:val="1"/>
      <w:numFmt w:val="lowerRoman"/>
      <w:lvlText w:val="%3."/>
      <w:lvlJc w:val="right"/>
      <w:pPr>
        <w:ind w:left="3081" w:hanging="180"/>
      </w:pPr>
    </w:lvl>
    <w:lvl w:ilvl="3" w:tplc="0416000F" w:tentative="1">
      <w:start w:val="1"/>
      <w:numFmt w:val="decimal"/>
      <w:lvlText w:val="%4."/>
      <w:lvlJc w:val="left"/>
      <w:pPr>
        <w:ind w:left="3801" w:hanging="360"/>
      </w:pPr>
    </w:lvl>
    <w:lvl w:ilvl="4" w:tplc="04160019" w:tentative="1">
      <w:start w:val="1"/>
      <w:numFmt w:val="lowerLetter"/>
      <w:lvlText w:val="%5."/>
      <w:lvlJc w:val="left"/>
      <w:pPr>
        <w:ind w:left="4521" w:hanging="360"/>
      </w:pPr>
    </w:lvl>
    <w:lvl w:ilvl="5" w:tplc="0416001B" w:tentative="1">
      <w:start w:val="1"/>
      <w:numFmt w:val="lowerRoman"/>
      <w:lvlText w:val="%6."/>
      <w:lvlJc w:val="right"/>
      <w:pPr>
        <w:ind w:left="5241" w:hanging="180"/>
      </w:pPr>
    </w:lvl>
    <w:lvl w:ilvl="6" w:tplc="0416000F" w:tentative="1">
      <w:start w:val="1"/>
      <w:numFmt w:val="decimal"/>
      <w:lvlText w:val="%7."/>
      <w:lvlJc w:val="left"/>
      <w:pPr>
        <w:ind w:left="5961" w:hanging="360"/>
      </w:pPr>
    </w:lvl>
    <w:lvl w:ilvl="7" w:tplc="04160019" w:tentative="1">
      <w:start w:val="1"/>
      <w:numFmt w:val="lowerLetter"/>
      <w:lvlText w:val="%8."/>
      <w:lvlJc w:val="left"/>
      <w:pPr>
        <w:ind w:left="6681" w:hanging="360"/>
      </w:pPr>
    </w:lvl>
    <w:lvl w:ilvl="8" w:tplc="0416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5" w15:restartNumberingAfterBreak="0">
    <w:nsid w:val="221F2AE1"/>
    <w:multiLevelType w:val="multilevel"/>
    <w:tmpl w:val="F7AE95B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24533A38"/>
    <w:multiLevelType w:val="hybridMultilevel"/>
    <w:tmpl w:val="7E3E85AE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D61B6"/>
    <w:multiLevelType w:val="hybridMultilevel"/>
    <w:tmpl w:val="B0264C10"/>
    <w:lvl w:ilvl="0" w:tplc="C234B934">
      <w:start w:val="3"/>
      <w:numFmt w:val="upperRoman"/>
      <w:lvlText w:val="%1."/>
      <w:lvlJc w:val="left"/>
      <w:pPr>
        <w:ind w:left="1931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4A402B6F"/>
    <w:multiLevelType w:val="hybridMultilevel"/>
    <w:tmpl w:val="352AE132"/>
    <w:lvl w:ilvl="0" w:tplc="1F28A1C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 w15:restartNumberingAfterBreak="0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E3459"/>
    <w:multiLevelType w:val="hybridMultilevel"/>
    <w:tmpl w:val="842870FE"/>
    <w:lvl w:ilvl="0" w:tplc="0B283C9C">
      <w:start w:val="1"/>
      <w:numFmt w:val="decimal"/>
      <w:lvlText w:val="%1."/>
      <w:lvlJc w:val="left"/>
      <w:pPr>
        <w:ind w:left="555" w:hanging="49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75DB8"/>
    <w:multiLevelType w:val="hybridMultilevel"/>
    <w:tmpl w:val="724AEF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05273"/>
    <w:multiLevelType w:val="hybridMultilevel"/>
    <w:tmpl w:val="CFB86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5" w15:restartNumberingAfterBreak="0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54D00"/>
    <w:multiLevelType w:val="hybridMultilevel"/>
    <w:tmpl w:val="CFB86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61A36"/>
    <w:multiLevelType w:val="multilevel"/>
    <w:tmpl w:val="EC9CA754"/>
    <w:lvl w:ilvl="0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eastAsia="Times New Roman" w:cs="Times New Roman" w:hint="default"/>
        <w:color w:val="auto"/>
      </w:rPr>
    </w:lvl>
  </w:abstractNum>
  <w:abstractNum w:abstractNumId="39" w15:restartNumberingAfterBreak="0">
    <w:nsid w:val="76E91979"/>
    <w:multiLevelType w:val="multilevel"/>
    <w:tmpl w:val="6C6028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0" w15:restartNumberingAfterBreak="0">
    <w:nsid w:val="77500A9F"/>
    <w:multiLevelType w:val="hybridMultilevel"/>
    <w:tmpl w:val="2A9E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7C471559"/>
    <w:multiLevelType w:val="hybridMultilevel"/>
    <w:tmpl w:val="AAB8EE18"/>
    <w:lvl w:ilvl="0" w:tplc="9500A3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B0D0A"/>
    <w:multiLevelType w:val="hybridMultilevel"/>
    <w:tmpl w:val="5420A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43"/>
  </w:num>
  <w:num w:numId="4">
    <w:abstractNumId w:val="35"/>
  </w:num>
  <w:num w:numId="5">
    <w:abstractNumId w:val="40"/>
  </w:num>
  <w:num w:numId="6">
    <w:abstractNumId w:val="25"/>
  </w:num>
  <w:num w:numId="7">
    <w:abstractNumId w:val="10"/>
  </w:num>
  <w:num w:numId="8">
    <w:abstractNumId w:val="44"/>
  </w:num>
  <w:num w:numId="9">
    <w:abstractNumId w:val="13"/>
  </w:num>
  <w:num w:numId="10">
    <w:abstractNumId w:val="34"/>
  </w:num>
  <w:num w:numId="11">
    <w:abstractNumId w:val="9"/>
  </w:num>
  <w:num w:numId="12">
    <w:abstractNumId w:val="38"/>
  </w:num>
  <w:num w:numId="13">
    <w:abstractNumId w:val="5"/>
  </w:num>
  <w:num w:numId="14">
    <w:abstractNumId w:val="20"/>
  </w:num>
  <w:num w:numId="15">
    <w:abstractNumId w:val="11"/>
  </w:num>
  <w:num w:numId="16">
    <w:abstractNumId w:val="19"/>
  </w:num>
  <w:num w:numId="17">
    <w:abstractNumId w:val="22"/>
  </w:num>
  <w:num w:numId="18">
    <w:abstractNumId w:val="26"/>
  </w:num>
  <w:num w:numId="19">
    <w:abstractNumId w:val="7"/>
  </w:num>
  <w:num w:numId="20">
    <w:abstractNumId w:val="8"/>
  </w:num>
  <w:num w:numId="21">
    <w:abstractNumId w:val="18"/>
  </w:num>
  <w:num w:numId="22">
    <w:abstractNumId w:val="30"/>
  </w:num>
  <w:num w:numId="23">
    <w:abstractNumId w:val="17"/>
  </w:num>
  <w:num w:numId="24">
    <w:abstractNumId w:val="33"/>
  </w:num>
  <w:num w:numId="25">
    <w:abstractNumId w:val="37"/>
  </w:num>
  <w:num w:numId="26">
    <w:abstractNumId w:val="27"/>
  </w:num>
  <w:num w:numId="27">
    <w:abstractNumId w:val="6"/>
  </w:num>
  <w:num w:numId="28">
    <w:abstractNumId w:val="29"/>
  </w:num>
  <w:num w:numId="29">
    <w:abstractNumId w:val="24"/>
  </w:num>
  <w:num w:numId="30">
    <w:abstractNumId w:val="21"/>
  </w:num>
  <w:num w:numId="31">
    <w:abstractNumId w:val="14"/>
  </w:num>
  <w:num w:numId="32">
    <w:abstractNumId w:val="16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42"/>
  </w:num>
  <w:num w:numId="36">
    <w:abstractNumId w:val="28"/>
  </w:num>
  <w:num w:numId="37">
    <w:abstractNumId w:val="36"/>
  </w:num>
  <w:num w:numId="38">
    <w:abstractNumId w:val="12"/>
  </w:num>
  <w:num w:numId="39">
    <w:abstractNumId w:val="32"/>
  </w:num>
  <w:num w:numId="40">
    <w:abstractNumId w:val="31"/>
  </w:num>
  <w:num w:numId="41">
    <w:abstractNumId w:val="15"/>
  </w:num>
  <w:num w:numId="42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58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F6"/>
    <w:rsid w:val="000013A5"/>
    <w:rsid w:val="00004C06"/>
    <w:rsid w:val="00005408"/>
    <w:rsid w:val="00007939"/>
    <w:rsid w:val="000101BE"/>
    <w:rsid w:val="00012D24"/>
    <w:rsid w:val="00013AC4"/>
    <w:rsid w:val="00014F14"/>
    <w:rsid w:val="00020938"/>
    <w:rsid w:val="00022214"/>
    <w:rsid w:val="00022C3D"/>
    <w:rsid w:val="00026C4F"/>
    <w:rsid w:val="00030978"/>
    <w:rsid w:val="00031275"/>
    <w:rsid w:val="000341F5"/>
    <w:rsid w:val="00034EBA"/>
    <w:rsid w:val="00034F5B"/>
    <w:rsid w:val="00035B0E"/>
    <w:rsid w:val="00040FE1"/>
    <w:rsid w:val="00041984"/>
    <w:rsid w:val="00042A34"/>
    <w:rsid w:val="000462A6"/>
    <w:rsid w:val="000477AE"/>
    <w:rsid w:val="00050576"/>
    <w:rsid w:val="00052465"/>
    <w:rsid w:val="000529ED"/>
    <w:rsid w:val="0005421D"/>
    <w:rsid w:val="0005425E"/>
    <w:rsid w:val="000606A4"/>
    <w:rsid w:val="000620C8"/>
    <w:rsid w:val="0006224E"/>
    <w:rsid w:val="00064E3E"/>
    <w:rsid w:val="000713D6"/>
    <w:rsid w:val="00071A3D"/>
    <w:rsid w:val="00072F02"/>
    <w:rsid w:val="00075ADF"/>
    <w:rsid w:val="00084B1A"/>
    <w:rsid w:val="00086FA1"/>
    <w:rsid w:val="000876B7"/>
    <w:rsid w:val="00090A31"/>
    <w:rsid w:val="0009140F"/>
    <w:rsid w:val="00091F5A"/>
    <w:rsid w:val="00092EBD"/>
    <w:rsid w:val="000A4BA6"/>
    <w:rsid w:val="000A6617"/>
    <w:rsid w:val="000A7FB7"/>
    <w:rsid w:val="000B046D"/>
    <w:rsid w:val="000B15B6"/>
    <w:rsid w:val="000B3AC8"/>
    <w:rsid w:val="000B3EF4"/>
    <w:rsid w:val="000B6D13"/>
    <w:rsid w:val="000C0B13"/>
    <w:rsid w:val="000C0B4E"/>
    <w:rsid w:val="000C0F3E"/>
    <w:rsid w:val="000C1A56"/>
    <w:rsid w:val="000C232B"/>
    <w:rsid w:val="000C351C"/>
    <w:rsid w:val="000D114B"/>
    <w:rsid w:val="000D158D"/>
    <w:rsid w:val="000D34DC"/>
    <w:rsid w:val="000D4AA1"/>
    <w:rsid w:val="000D5B47"/>
    <w:rsid w:val="000E2220"/>
    <w:rsid w:val="000E332E"/>
    <w:rsid w:val="000E6267"/>
    <w:rsid w:val="000F05AA"/>
    <w:rsid w:val="000F1562"/>
    <w:rsid w:val="000F3EF0"/>
    <w:rsid w:val="000F5A2A"/>
    <w:rsid w:val="000F688B"/>
    <w:rsid w:val="00103384"/>
    <w:rsid w:val="00104E00"/>
    <w:rsid w:val="00107CF9"/>
    <w:rsid w:val="00112521"/>
    <w:rsid w:val="001131C8"/>
    <w:rsid w:val="00115DC5"/>
    <w:rsid w:val="00123D84"/>
    <w:rsid w:val="0012602B"/>
    <w:rsid w:val="00126916"/>
    <w:rsid w:val="00127D33"/>
    <w:rsid w:val="00130944"/>
    <w:rsid w:val="00130DCE"/>
    <w:rsid w:val="00132715"/>
    <w:rsid w:val="00134738"/>
    <w:rsid w:val="001352C5"/>
    <w:rsid w:val="00135809"/>
    <w:rsid w:val="00140309"/>
    <w:rsid w:val="00140911"/>
    <w:rsid w:val="0014098D"/>
    <w:rsid w:val="00141562"/>
    <w:rsid w:val="00142A08"/>
    <w:rsid w:val="00143A4F"/>
    <w:rsid w:val="001470E3"/>
    <w:rsid w:val="0015072F"/>
    <w:rsid w:val="00150837"/>
    <w:rsid w:val="00150C08"/>
    <w:rsid w:val="00151A62"/>
    <w:rsid w:val="00151CE1"/>
    <w:rsid w:val="00152E5E"/>
    <w:rsid w:val="00154F38"/>
    <w:rsid w:val="00155B90"/>
    <w:rsid w:val="00155C17"/>
    <w:rsid w:val="001562F7"/>
    <w:rsid w:val="00162AE3"/>
    <w:rsid w:val="00164A42"/>
    <w:rsid w:val="001712BA"/>
    <w:rsid w:val="0017186A"/>
    <w:rsid w:val="00171F3A"/>
    <w:rsid w:val="00172F2D"/>
    <w:rsid w:val="00173937"/>
    <w:rsid w:val="00183292"/>
    <w:rsid w:val="00183713"/>
    <w:rsid w:val="00183760"/>
    <w:rsid w:val="00183834"/>
    <w:rsid w:val="00186539"/>
    <w:rsid w:val="00186BBF"/>
    <w:rsid w:val="0019286D"/>
    <w:rsid w:val="00192D55"/>
    <w:rsid w:val="00192D69"/>
    <w:rsid w:val="00192F58"/>
    <w:rsid w:val="001945A2"/>
    <w:rsid w:val="00194D39"/>
    <w:rsid w:val="0019505A"/>
    <w:rsid w:val="001954C7"/>
    <w:rsid w:val="001A00CF"/>
    <w:rsid w:val="001A0CD9"/>
    <w:rsid w:val="001A4940"/>
    <w:rsid w:val="001A56E0"/>
    <w:rsid w:val="001A5C56"/>
    <w:rsid w:val="001A6D3F"/>
    <w:rsid w:val="001A792E"/>
    <w:rsid w:val="001B200D"/>
    <w:rsid w:val="001B4E50"/>
    <w:rsid w:val="001B5F77"/>
    <w:rsid w:val="001C399F"/>
    <w:rsid w:val="001C5687"/>
    <w:rsid w:val="001C730C"/>
    <w:rsid w:val="001C74E8"/>
    <w:rsid w:val="001D25E2"/>
    <w:rsid w:val="001D4A49"/>
    <w:rsid w:val="001E163F"/>
    <w:rsid w:val="001E1A42"/>
    <w:rsid w:val="001E307E"/>
    <w:rsid w:val="001F30F7"/>
    <w:rsid w:val="001F5004"/>
    <w:rsid w:val="001F523D"/>
    <w:rsid w:val="00200A82"/>
    <w:rsid w:val="00201358"/>
    <w:rsid w:val="00202FE5"/>
    <w:rsid w:val="00205837"/>
    <w:rsid w:val="00211E0F"/>
    <w:rsid w:val="0021643B"/>
    <w:rsid w:val="0022193C"/>
    <w:rsid w:val="00222CEA"/>
    <w:rsid w:val="00222F1A"/>
    <w:rsid w:val="0022460B"/>
    <w:rsid w:val="00224C60"/>
    <w:rsid w:val="00225035"/>
    <w:rsid w:val="0022552F"/>
    <w:rsid w:val="00234618"/>
    <w:rsid w:val="00234D3B"/>
    <w:rsid w:val="00235D4C"/>
    <w:rsid w:val="002362FD"/>
    <w:rsid w:val="00237F93"/>
    <w:rsid w:val="002412E5"/>
    <w:rsid w:val="00242220"/>
    <w:rsid w:val="00243BF3"/>
    <w:rsid w:val="002444E9"/>
    <w:rsid w:val="0024544E"/>
    <w:rsid w:val="00250E79"/>
    <w:rsid w:val="00252111"/>
    <w:rsid w:val="0025409B"/>
    <w:rsid w:val="00255D21"/>
    <w:rsid w:val="00261551"/>
    <w:rsid w:val="00261E20"/>
    <w:rsid w:val="00262686"/>
    <w:rsid w:val="002634D0"/>
    <w:rsid w:val="00264CB0"/>
    <w:rsid w:val="00265153"/>
    <w:rsid w:val="002709A3"/>
    <w:rsid w:val="00270DBB"/>
    <w:rsid w:val="00271A79"/>
    <w:rsid w:val="00277346"/>
    <w:rsid w:val="00281CEB"/>
    <w:rsid w:val="002826C4"/>
    <w:rsid w:val="00285F91"/>
    <w:rsid w:val="00286E97"/>
    <w:rsid w:val="0028735B"/>
    <w:rsid w:val="0028737F"/>
    <w:rsid w:val="002918E8"/>
    <w:rsid w:val="00294112"/>
    <w:rsid w:val="00294804"/>
    <w:rsid w:val="00294A70"/>
    <w:rsid w:val="002955AA"/>
    <w:rsid w:val="002956FC"/>
    <w:rsid w:val="00296284"/>
    <w:rsid w:val="002968AF"/>
    <w:rsid w:val="002A0A54"/>
    <w:rsid w:val="002A0CD9"/>
    <w:rsid w:val="002B0D88"/>
    <w:rsid w:val="002B3558"/>
    <w:rsid w:val="002B3C6A"/>
    <w:rsid w:val="002B5B0A"/>
    <w:rsid w:val="002C195C"/>
    <w:rsid w:val="002C3F48"/>
    <w:rsid w:val="002C495F"/>
    <w:rsid w:val="002C5466"/>
    <w:rsid w:val="002C5C80"/>
    <w:rsid w:val="002C6AB8"/>
    <w:rsid w:val="002D0096"/>
    <w:rsid w:val="002D2BCB"/>
    <w:rsid w:val="002D2C74"/>
    <w:rsid w:val="002D2D22"/>
    <w:rsid w:val="002D48AF"/>
    <w:rsid w:val="002D585C"/>
    <w:rsid w:val="002D58B4"/>
    <w:rsid w:val="002E0C1C"/>
    <w:rsid w:val="002E1892"/>
    <w:rsid w:val="002E2AA8"/>
    <w:rsid w:val="002E30DC"/>
    <w:rsid w:val="002E39C0"/>
    <w:rsid w:val="002E523A"/>
    <w:rsid w:val="002E5DA8"/>
    <w:rsid w:val="002F5374"/>
    <w:rsid w:val="00300188"/>
    <w:rsid w:val="00300725"/>
    <w:rsid w:val="003012F9"/>
    <w:rsid w:val="00303B17"/>
    <w:rsid w:val="00306C56"/>
    <w:rsid w:val="003074E7"/>
    <w:rsid w:val="00310E0C"/>
    <w:rsid w:val="00312EB3"/>
    <w:rsid w:val="0031380D"/>
    <w:rsid w:val="003151DD"/>
    <w:rsid w:val="00315AFC"/>
    <w:rsid w:val="00315CB0"/>
    <w:rsid w:val="003167FE"/>
    <w:rsid w:val="00317651"/>
    <w:rsid w:val="003178EF"/>
    <w:rsid w:val="003203CE"/>
    <w:rsid w:val="0032441D"/>
    <w:rsid w:val="003257B4"/>
    <w:rsid w:val="00327F45"/>
    <w:rsid w:val="003314D7"/>
    <w:rsid w:val="00331747"/>
    <w:rsid w:val="0033360E"/>
    <w:rsid w:val="00336569"/>
    <w:rsid w:val="00337FC2"/>
    <w:rsid w:val="003406BE"/>
    <w:rsid w:val="0034111D"/>
    <w:rsid w:val="003418E0"/>
    <w:rsid w:val="00342175"/>
    <w:rsid w:val="00343875"/>
    <w:rsid w:val="00344813"/>
    <w:rsid w:val="00345C12"/>
    <w:rsid w:val="0034601E"/>
    <w:rsid w:val="00346DD9"/>
    <w:rsid w:val="00347C97"/>
    <w:rsid w:val="00350152"/>
    <w:rsid w:val="0035048C"/>
    <w:rsid w:val="00354322"/>
    <w:rsid w:val="00354870"/>
    <w:rsid w:val="00356AFF"/>
    <w:rsid w:val="003572D3"/>
    <w:rsid w:val="003575AC"/>
    <w:rsid w:val="00360483"/>
    <w:rsid w:val="0036062F"/>
    <w:rsid w:val="00360ACA"/>
    <w:rsid w:val="00361193"/>
    <w:rsid w:val="003614F6"/>
    <w:rsid w:val="00364175"/>
    <w:rsid w:val="00364753"/>
    <w:rsid w:val="003647CA"/>
    <w:rsid w:val="00365A71"/>
    <w:rsid w:val="00365D37"/>
    <w:rsid w:val="0036619E"/>
    <w:rsid w:val="00370B63"/>
    <w:rsid w:val="00370F75"/>
    <w:rsid w:val="0037249A"/>
    <w:rsid w:val="00373FA4"/>
    <w:rsid w:val="00376D76"/>
    <w:rsid w:val="0037730C"/>
    <w:rsid w:val="00377A23"/>
    <w:rsid w:val="00384F1C"/>
    <w:rsid w:val="00392524"/>
    <w:rsid w:val="00392E57"/>
    <w:rsid w:val="003A3830"/>
    <w:rsid w:val="003A38BF"/>
    <w:rsid w:val="003A3C67"/>
    <w:rsid w:val="003A4262"/>
    <w:rsid w:val="003A71E7"/>
    <w:rsid w:val="003B5E7A"/>
    <w:rsid w:val="003B639D"/>
    <w:rsid w:val="003B6B69"/>
    <w:rsid w:val="003C7D88"/>
    <w:rsid w:val="003D2332"/>
    <w:rsid w:val="003D60FC"/>
    <w:rsid w:val="003D69DB"/>
    <w:rsid w:val="003E592A"/>
    <w:rsid w:val="003F2224"/>
    <w:rsid w:val="003F299E"/>
    <w:rsid w:val="003F3F0E"/>
    <w:rsid w:val="003F4904"/>
    <w:rsid w:val="003F63C4"/>
    <w:rsid w:val="00401725"/>
    <w:rsid w:val="004024D5"/>
    <w:rsid w:val="00403869"/>
    <w:rsid w:val="0040506C"/>
    <w:rsid w:val="004070D1"/>
    <w:rsid w:val="00407A4C"/>
    <w:rsid w:val="00412204"/>
    <w:rsid w:val="004143D0"/>
    <w:rsid w:val="00414773"/>
    <w:rsid w:val="00420174"/>
    <w:rsid w:val="0042214D"/>
    <w:rsid w:val="00425C84"/>
    <w:rsid w:val="00431019"/>
    <w:rsid w:val="00432171"/>
    <w:rsid w:val="00432517"/>
    <w:rsid w:val="00432E02"/>
    <w:rsid w:val="004336D8"/>
    <w:rsid w:val="004351D3"/>
    <w:rsid w:val="00435E84"/>
    <w:rsid w:val="0043798A"/>
    <w:rsid w:val="00437CB6"/>
    <w:rsid w:val="004413A9"/>
    <w:rsid w:val="004422C8"/>
    <w:rsid w:val="00445010"/>
    <w:rsid w:val="00445EE5"/>
    <w:rsid w:val="004506E8"/>
    <w:rsid w:val="00453682"/>
    <w:rsid w:val="00453D39"/>
    <w:rsid w:val="0045681F"/>
    <w:rsid w:val="00460C81"/>
    <w:rsid w:val="004611A9"/>
    <w:rsid w:val="004613BB"/>
    <w:rsid w:val="00461F85"/>
    <w:rsid w:val="00461FC4"/>
    <w:rsid w:val="004645EF"/>
    <w:rsid w:val="0046626D"/>
    <w:rsid w:val="00467B6C"/>
    <w:rsid w:val="00472042"/>
    <w:rsid w:val="00472495"/>
    <w:rsid w:val="004758DD"/>
    <w:rsid w:val="0047796D"/>
    <w:rsid w:val="00487AB1"/>
    <w:rsid w:val="00490992"/>
    <w:rsid w:val="00491AA3"/>
    <w:rsid w:val="00491C2E"/>
    <w:rsid w:val="004946F8"/>
    <w:rsid w:val="004967B8"/>
    <w:rsid w:val="004A0D4D"/>
    <w:rsid w:val="004A11D7"/>
    <w:rsid w:val="004A439E"/>
    <w:rsid w:val="004A53A8"/>
    <w:rsid w:val="004A6E32"/>
    <w:rsid w:val="004A765C"/>
    <w:rsid w:val="004A76A0"/>
    <w:rsid w:val="004B2E32"/>
    <w:rsid w:val="004B3F8B"/>
    <w:rsid w:val="004B670C"/>
    <w:rsid w:val="004B6A5E"/>
    <w:rsid w:val="004C0428"/>
    <w:rsid w:val="004C2AB4"/>
    <w:rsid w:val="004C529A"/>
    <w:rsid w:val="004C5591"/>
    <w:rsid w:val="004C57A1"/>
    <w:rsid w:val="004C5B78"/>
    <w:rsid w:val="004D07F9"/>
    <w:rsid w:val="004D142B"/>
    <w:rsid w:val="004D32A5"/>
    <w:rsid w:val="004D6524"/>
    <w:rsid w:val="004E0486"/>
    <w:rsid w:val="004E2B53"/>
    <w:rsid w:val="004E5E45"/>
    <w:rsid w:val="004E6E81"/>
    <w:rsid w:val="004F0024"/>
    <w:rsid w:val="004F1922"/>
    <w:rsid w:val="004F2E49"/>
    <w:rsid w:val="004F2EFB"/>
    <w:rsid w:val="004F54F5"/>
    <w:rsid w:val="004F6E06"/>
    <w:rsid w:val="004F7295"/>
    <w:rsid w:val="005004DD"/>
    <w:rsid w:val="005105F0"/>
    <w:rsid w:val="0051210E"/>
    <w:rsid w:val="0051631F"/>
    <w:rsid w:val="0051754C"/>
    <w:rsid w:val="005208BA"/>
    <w:rsid w:val="00522C22"/>
    <w:rsid w:val="00523856"/>
    <w:rsid w:val="00523873"/>
    <w:rsid w:val="00523A12"/>
    <w:rsid w:val="00523C6A"/>
    <w:rsid w:val="005267C0"/>
    <w:rsid w:val="00531627"/>
    <w:rsid w:val="00533148"/>
    <w:rsid w:val="005337C9"/>
    <w:rsid w:val="005340D7"/>
    <w:rsid w:val="005361EF"/>
    <w:rsid w:val="00537DA7"/>
    <w:rsid w:val="00540D9E"/>
    <w:rsid w:val="00541789"/>
    <w:rsid w:val="0054231E"/>
    <w:rsid w:val="0054331E"/>
    <w:rsid w:val="00543502"/>
    <w:rsid w:val="00551D49"/>
    <w:rsid w:val="00552E5C"/>
    <w:rsid w:val="005562AF"/>
    <w:rsid w:val="00560663"/>
    <w:rsid w:val="00562E8E"/>
    <w:rsid w:val="00563DC4"/>
    <w:rsid w:val="005728C9"/>
    <w:rsid w:val="00573AC2"/>
    <w:rsid w:val="0057444B"/>
    <w:rsid w:val="0058042F"/>
    <w:rsid w:val="005804CF"/>
    <w:rsid w:val="00581250"/>
    <w:rsid w:val="005835A0"/>
    <w:rsid w:val="0058422F"/>
    <w:rsid w:val="005847F4"/>
    <w:rsid w:val="00585D54"/>
    <w:rsid w:val="0059391D"/>
    <w:rsid w:val="005949D5"/>
    <w:rsid w:val="00595AEB"/>
    <w:rsid w:val="00595DDB"/>
    <w:rsid w:val="0059604A"/>
    <w:rsid w:val="00597912"/>
    <w:rsid w:val="005A23D3"/>
    <w:rsid w:val="005A3006"/>
    <w:rsid w:val="005A371C"/>
    <w:rsid w:val="005B06B3"/>
    <w:rsid w:val="005B33E5"/>
    <w:rsid w:val="005C2A03"/>
    <w:rsid w:val="005C46B4"/>
    <w:rsid w:val="005C55D2"/>
    <w:rsid w:val="005C75E7"/>
    <w:rsid w:val="005D0EE1"/>
    <w:rsid w:val="005D1C75"/>
    <w:rsid w:val="005D21EF"/>
    <w:rsid w:val="005D3196"/>
    <w:rsid w:val="005D4513"/>
    <w:rsid w:val="005D55F3"/>
    <w:rsid w:val="005D649E"/>
    <w:rsid w:val="005D6550"/>
    <w:rsid w:val="005D65D9"/>
    <w:rsid w:val="005E70B8"/>
    <w:rsid w:val="005F14B0"/>
    <w:rsid w:val="005F1A93"/>
    <w:rsid w:val="005F1FB9"/>
    <w:rsid w:val="005F2A17"/>
    <w:rsid w:val="005F2AA1"/>
    <w:rsid w:val="005F33C5"/>
    <w:rsid w:val="005F3867"/>
    <w:rsid w:val="005F3B27"/>
    <w:rsid w:val="005F6DC9"/>
    <w:rsid w:val="00600D42"/>
    <w:rsid w:val="00600D48"/>
    <w:rsid w:val="00600E45"/>
    <w:rsid w:val="00603204"/>
    <w:rsid w:val="0060334F"/>
    <w:rsid w:val="00603455"/>
    <w:rsid w:val="00603AAB"/>
    <w:rsid w:val="0060414B"/>
    <w:rsid w:val="00604C3A"/>
    <w:rsid w:val="00604F8E"/>
    <w:rsid w:val="00605435"/>
    <w:rsid w:val="00606192"/>
    <w:rsid w:val="00606F88"/>
    <w:rsid w:val="00613F38"/>
    <w:rsid w:val="006144EB"/>
    <w:rsid w:val="00614B03"/>
    <w:rsid w:val="006217DC"/>
    <w:rsid w:val="0062367B"/>
    <w:rsid w:val="0062732B"/>
    <w:rsid w:val="00630EB0"/>
    <w:rsid w:val="0063126A"/>
    <w:rsid w:val="00635354"/>
    <w:rsid w:val="006425B3"/>
    <w:rsid w:val="0064759A"/>
    <w:rsid w:val="0064771A"/>
    <w:rsid w:val="00650063"/>
    <w:rsid w:val="00650D44"/>
    <w:rsid w:val="00650E8D"/>
    <w:rsid w:val="0065193A"/>
    <w:rsid w:val="00654621"/>
    <w:rsid w:val="006558E0"/>
    <w:rsid w:val="00656BEB"/>
    <w:rsid w:val="0066194B"/>
    <w:rsid w:val="00662622"/>
    <w:rsid w:val="00662BF4"/>
    <w:rsid w:val="0066487B"/>
    <w:rsid w:val="00665315"/>
    <w:rsid w:val="00667503"/>
    <w:rsid w:val="00667DC4"/>
    <w:rsid w:val="006709A6"/>
    <w:rsid w:val="00670D7F"/>
    <w:rsid w:val="006720B9"/>
    <w:rsid w:val="00672949"/>
    <w:rsid w:val="0067680A"/>
    <w:rsid w:val="006779B7"/>
    <w:rsid w:val="00680723"/>
    <w:rsid w:val="00681776"/>
    <w:rsid w:val="00681FF7"/>
    <w:rsid w:val="00684679"/>
    <w:rsid w:val="006846E6"/>
    <w:rsid w:val="00686065"/>
    <w:rsid w:val="0068619F"/>
    <w:rsid w:val="00686C1E"/>
    <w:rsid w:val="00686DDA"/>
    <w:rsid w:val="00690A1C"/>
    <w:rsid w:val="00690A89"/>
    <w:rsid w:val="00693EBF"/>
    <w:rsid w:val="00694451"/>
    <w:rsid w:val="006946CE"/>
    <w:rsid w:val="00694943"/>
    <w:rsid w:val="00694C09"/>
    <w:rsid w:val="0069581D"/>
    <w:rsid w:val="0069799A"/>
    <w:rsid w:val="00697A7A"/>
    <w:rsid w:val="006A16F6"/>
    <w:rsid w:val="006A350B"/>
    <w:rsid w:val="006A3FEE"/>
    <w:rsid w:val="006A68CD"/>
    <w:rsid w:val="006C04C2"/>
    <w:rsid w:val="006C0DFE"/>
    <w:rsid w:val="006C15AC"/>
    <w:rsid w:val="006C235D"/>
    <w:rsid w:val="006C3578"/>
    <w:rsid w:val="006C4B45"/>
    <w:rsid w:val="006D1588"/>
    <w:rsid w:val="006D1F15"/>
    <w:rsid w:val="006D3C6F"/>
    <w:rsid w:val="006D4C7B"/>
    <w:rsid w:val="006D503C"/>
    <w:rsid w:val="006D5480"/>
    <w:rsid w:val="006D6A2F"/>
    <w:rsid w:val="006D7A97"/>
    <w:rsid w:val="006E26AF"/>
    <w:rsid w:val="006E3B2E"/>
    <w:rsid w:val="006E3E43"/>
    <w:rsid w:val="006E3FCD"/>
    <w:rsid w:val="006E54DA"/>
    <w:rsid w:val="006E5E72"/>
    <w:rsid w:val="006F178F"/>
    <w:rsid w:val="006F3155"/>
    <w:rsid w:val="006F59B2"/>
    <w:rsid w:val="00701F83"/>
    <w:rsid w:val="00702A0C"/>
    <w:rsid w:val="00703006"/>
    <w:rsid w:val="0070484F"/>
    <w:rsid w:val="00704B6D"/>
    <w:rsid w:val="00705538"/>
    <w:rsid w:val="00706706"/>
    <w:rsid w:val="00707B00"/>
    <w:rsid w:val="00710208"/>
    <w:rsid w:val="00713C59"/>
    <w:rsid w:val="0071476F"/>
    <w:rsid w:val="00714EA3"/>
    <w:rsid w:val="00720C22"/>
    <w:rsid w:val="00721323"/>
    <w:rsid w:val="007232BC"/>
    <w:rsid w:val="0072642C"/>
    <w:rsid w:val="007265C4"/>
    <w:rsid w:val="00734693"/>
    <w:rsid w:val="007350D9"/>
    <w:rsid w:val="00735A15"/>
    <w:rsid w:val="0073795C"/>
    <w:rsid w:val="00737F91"/>
    <w:rsid w:val="0074034E"/>
    <w:rsid w:val="00746B3F"/>
    <w:rsid w:val="00746EEF"/>
    <w:rsid w:val="00746F23"/>
    <w:rsid w:val="00750460"/>
    <w:rsid w:val="00756995"/>
    <w:rsid w:val="00756F04"/>
    <w:rsid w:val="007573F9"/>
    <w:rsid w:val="00760423"/>
    <w:rsid w:val="007604C9"/>
    <w:rsid w:val="00762666"/>
    <w:rsid w:val="007652F2"/>
    <w:rsid w:val="00770B74"/>
    <w:rsid w:val="00770EB4"/>
    <w:rsid w:val="00772F83"/>
    <w:rsid w:val="007742A0"/>
    <w:rsid w:val="00776856"/>
    <w:rsid w:val="00777763"/>
    <w:rsid w:val="00781036"/>
    <w:rsid w:val="00781306"/>
    <w:rsid w:val="007835F8"/>
    <w:rsid w:val="00787426"/>
    <w:rsid w:val="00791482"/>
    <w:rsid w:val="00793391"/>
    <w:rsid w:val="00795CF2"/>
    <w:rsid w:val="007969A2"/>
    <w:rsid w:val="007A09B4"/>
    <w:rsid w:val="007A1577"/>
    <w:rsid w:val="007A49C0"/>
    <w:rsid w:val="007A69A4"/>
    <w:rsid w:val="007B2FCD"/>
    <w:rsid w:val="007C3CE0"/>
    <w:rsid w:val="007C4B6E"/>
    <w:rsid w:val="007C5ED9"/>
    <w:rsid w:val="007D0DCA"/>
    <w:rsid w:val="007D2742"/>
    <w:rsid w:val="007D4CA0"/>
    <w:rsid w:val="007D5FD5"/>
    <w:rsid w:val="007E0EC8"/>
    <w:rsid w:val="007E17EE"/>
    <w:rsid w:val="007E6F0E"/>
    <w:rsid w:val="007E6FFC"/>
    <w:rsid w:val="007F4ED5"/>
    <w:rsid w:val="007F5EBC"/>
    <w:rsid w:val="007F6D09"/>
    <w:rsid w:val="007F75B3"/>
    <w:rsid w:val="00801C88"/>
    <w:rsid w:val="008027B1"/>
    <w:rsid w:val="008048B2"/>
    <w:rsid w:val="00804F10"/>
    <w:rsid w:val="00810CAE"/>
    <w:rsid w:val="00811CCD"/>
    <w:rsid w:val="00812CEC"/>
    <w:rsid w:val="00813B26"/>
    <w:rsid w:val="00817F3F"/>
    <w:rsid w:val="0082640B"/>
    <w:rsid w:val="00835AC9"/>
    <w:rsid w:val="00835D29"/>
    <w:rsid w:val="00836305"/>
    <w:rsid w:val="008402A0"/>
    <w:rsid w:val="008421DA"/>
    <w:rsid w:val="00842659"/>
    <w:rsid w:val="008440F0"/>
    <w:rsid w:val="008462FE"/>
    <w:rsid w:val="0085062D"/>
    <w:rsid w:val="0085177D"/>
    <w:rsid w:val="008529C0"/>
    <w:rsid w:val="00854F1A"/>
    <w:rsid w:val="00856066"/>
    <w:rsid w:val="00857846"/>
    <w:rsid w:val="00857CD4"/>
    <w:rsid w:val="008619F9"/>
    <w:rsid w:val="00861B96"/>
    <w:rsid w:val="008624FA"/>
    <w:rsid w:val="00863EB6"/>
    <w:rsid w:val="00864DFB"/>
    <w:rsid w:val="0087099E"/>
    <w:rsid w:val="00874FA4"/>
    <w:rsid w:val="008805F6"/>
    <w:rsid w:val="00884A40"/>
    <w:rsid w:val="008853D7"/>
    <w:rsid w:val="00891BCD"/>
    <w:rsid w:val="008A1758"/>
    <w:rsid w:val="008A1E62"/>
    <w:rsid w:val="008A3863"/>
    <w:rsid w:val="008A5B7A"/>
    <w:rsid w:val="008B031B"/>
    <w:rsid w:val="008C2DFF"/>
    <w:rsid w:val="008C45B9"/>
    <w:rsid w:val="008C6FC5"/>
    <w:rsid w:val="008E0907"/>
    <w:rsid w:val="008E1393"/>
    <w:rsid w:val="008E572B"/>
    <w:rsid w:val="008E608F"/>
    <w:rsid w:val="008E649D"/>
    <w:rsid w:val="008F2DC5"/>
    <w:rsid w:val="008F4AEA"/>
    <w:rsid w:val="008F62ED"/>
    <w:rsid w:val="009013A9"/>
    <w:rsid w:val="00903358"/>
    <w:rsid w:val="00910204"/>
    <w:rsid w:val="00910431"/>
    <w:rsid w:val="00911BA2"/>
    <w:rsid w:val="0091384C"/>
    <w:rsid w:val="00913AEA"/>
    <w:rsid w:val="00913CCC"/>
    <w:rsid w:val="00914DCA"/>
    <w:rsid w:val="0092096E"/>
    <w:rsid w:val="00922A2F"/>
    <w:rsid w:val="00922B9C"/>
    <w:rsid w:val="00923D08"/>
    <w:rsid w:val="009251E9"/>
    <w:rsid w:val="009316A8"/>
    <w:rsid w:val="00937598"/>
    <w:rsid w:val="00941D30"/>
    <w:rsid w:val="009424CF"/>
    <w:rsid w:val="009463F6"/>
    <w:rsid w:val="00951EBA"/>
    <w:rsid w:val="0095253D"/>
    <w:rsid w:val="0095302D"/>
    <w:rsid w:val="00960095"/>
    <w:rsid w:val="00960BE4"/>
    <w:rsid w:val="00967005"/>
    <w:rsid w:val="0097414B"/>
    <w:rsid w:val="00975ECE"/>
    <w:rsid w:val="0098030A"/>
    <w:rsid w:val="009817E8"/>
    <w:rsid w:val="00986A7D"/>
    <w:rsid w:val="00992130"/>
    <w:rsid w:val="0099229B"/>
    <w:rsid w:val="0099253E"/>
    <w:rsid w:val="0099401B"/>
    <w:rsid w:val="009A02FC"/>
    <w:rsid w:val="009A5459"/>
    <w:rsid w:val="009A60C0"/>
    <w:rsid w:val="009A7F32"/>
    <w:rsid w:val="009B04F5"/>
    <w:rsid w:val="009B25A0"/>
    <w:rsid w:val="009B3618"/>
    <w:rsid w:val="009B3E3F"/>
    <w:rsid w:val="009B43A4"/>
    <w:rsid w:val="009B5823"/>
    <w:rsid w:val="009B79A5"/>
    <w:rsid w:val="009C000B"/>
    <w:rsid w:val="009C091E"/>
    <w:rsid w:val="009C0E06"/>
    <w:rsid w:val="009C106B"/>
    <w:rsid w:val="009C4167"/>
    <w:rsid w:val="009C5E77"/>
    <w:rsid w:val="009C686A"/>
    <w:rsid w:val="009D0355"/>
    <w:rsid w:val="009D0B68"/>
    <w:rsid w:val="009D1B19"/>
    <w:rsid w:val="009D64F7"/>
    <w:rsid w:val="009E1B7D"/>
    <w:rsid w:val="009E1D63"/>
    <w:rsid w:val="009E368C"/>
    <w:rsid w:val="009E3E46"/>
    <w:rsid w:val="009E4DDD"/>
    <w:rsid w:val="009E50E3"/>
    <w:rsid w:val="009E5E27"/>
    <w:rsid w:val="009E6421"/>
    <w:rsid w:val="009E75BF"/>
    <w:rsid w:val="009F13C6"/>
    <w:rsid w:val="009F1860"/>
    <w:rsid w:val="009F1DAD"/>
    <w:rsid w:val="009F6F7C"/>
    <w:rsid w:val="00A022B9"/>
    <w:rsid w:val="00A02511"/>
    <w:rsid w:val="00A0522B"/>
    <w:rsid w:val="00A14B6F"/>
    <w:rsid w:val="00A14D69"/>
    <w:rsid w:val="00A1513F"/>
    <w:rsid w:val="00A16542"/>
    <w:rsid w:val="00A21ADF"/>
    <w:rsid w:val="00A21B5C"/>
    <w:rsid w:val="00A2259D"/>
    <w:rsid w:val="00A23042"/>
    <w:rsid w:val="00A2495C"/>
    <w:rsid w:val="00A264FB"/>
    <w:rsid w:val="00A26B9A"/>
    <w:rsid w:val="00A26D93"/>
    <w:rsid w:val="00A275FB"/>
    <w:rsid w:val="00A31998"/>
    <w:rsid w:val="00A3325C"/>
    <w:rsid w:val="00A359CD"/>
    <w:rsid w:val="00A36919"/>
    <w:rsid w:val="00A3708D"/>
    <w:rsid w:val="00A47B8D"/>
    <w:rsid w:val="00A47ECC"/>
    <w:rsid w:val="00A5150D"/>
    <w:rsid w:val="00A52E63"/>
    <w:rsid w:val="00A52FE8"/>
    <w:rsid w:val="00A55A08"/>
    <w:rsid w:val="00A62339"/>
    <w:rsid w:val="00A62672"/>
    <w:rsid w:val="00A633ED"/>
    <w:rsid w:val="00A6752F"/>
    <w:rsid w:val="00A676BB"/>
    <w:rsid w:val="00A7009C"/>
    <w:rsid w:val="00A76B0B"/>
    <w:rsid w:val="00A77A69"/>
    <w:rsid w:val="00A77AFF"/>
    <w:rsid w:val="00A8430D"/>
    <w:rsid w:val="00A84D87"/>
    <w:rsid w:val="00A8520C"/>
    <w:rsid w:val="00A8737F"/>
    <w:rsid w:val="00A90B59"/>
    <w:rsid w:val="00A90E57"/>
    <w:rsid w:val="00A94949"/>
    <w:rsid w:val="00AA28A1"/>
    <w:rsid w:val="00AA3068"/>
    <w:rsid w:val="00AA3382"/>
    <w:rsid w:val="00AA3A9C"/>
    <w:rsid w:val="00AB2236"/>
    <w:rsid w:val="00AB53D3"/>
    <w:rsid w:val="00AB6F7C"/>
    <w:rsid w:val="00AB79E4"/>
    <w:rsid w:val="00AC039D"/>
    <w:rsid w:val="00AC49B9"/>
    <w:rsid w:val="00AC54E3"/>
    <w:rsid w:val="00AD2564"/>
    <w:rsid w:val="00AD5864"/>
    <w:rsid w:val="00AD72B6"/>
    <w:rsid w:val="00AE08DD"/>
    <w:rsid w:val="00AE1F30"/>
    <w:rsid w:val="00AE27A5"/>
    <w:rsid w:val="00AE3D80"/>
    <w:rsid w:val="00AE69C3"/>
    <w:rsid w:val="00AF316B"/>
    <w:rsid w:val="00AF3470"/>
    <w:rsid w:val="00AF3C00"/>
    <w:rsid w:val="00B01AE2"/>
    <w:rsid w:val="00B02F86"/>
    <w:rsid w:val="00B034AA"/>
    <w:rsid w:val="00B07B44"/>
    <w:rsid w:val="00B10C9F"/>
    <w:rsid w:val="00B11A8A"/>
    <w:rsid w:val="00B1210D"/>
    <w:rsid w:val="00B133C1"/>
    <w:rsid w:val="00B179BA"/>
    <w:rsid w:val="00B17B8C"/>
    <w:rsid w:val="00B24873"/>
    <w:rsid w:val="00B2557F"/>
    <w:rsid w:val="00B25B5E"/>
    <w:rsid w:val="00B27CA4"/>
    <w:rsid w:val="00B30F82"/>
    <w:rsid w:val="00B3122F"/>
    <w:rsid w:val="00B343F1"/>
    <w:rsid w:val="00B365E5"/>
    <w:rsid w:val="00B400C0"/>
    <w:rsid w:val="00B41CFD"/>
    <w:rsid w:val="00B41EF6"/>
    <w:rsid w:val="00B4654D"/>
    <w:rsid w:val="00B475EF"/>
    <w:rsid w:val="00B4782E"/>
    <w:rsid w:val="00B516AD"/>
    <w:rsid w:val="00B52770"/>
    <w:rsid w:val="00B53564"/>
    <w:rsid w:val="00B53B55"/>
    <w:rsid w:val="00B53C2E"/>
    <w:rsid w:val="00B55053"/>
    <w:rsid w:val="00B5625D"/>
    <w:rsid w:val="00B65D05"/>
    <w:rsid w:val="00B678BB"/>
    <w:rsid w:val="00B71016"/>
    <w:rsid w:val="00B72F31"/>
    <w:rsid w:val="00B7405E"/>
    <w:rsid w:val="00B74B14"/>
    <w:rsid w:val="00B8255F"/>
    <w:rsid w:val="00B86D5E"/>
    <w:rsid w:val="00B87334"/>
    <w:rsid w:val="00B9099B"/>
    <w:rsid w:val="00B922BA"/>
    <w:rsid w:val="00B93670"/>
    <w:rsid w:val="00B93810"/>
    <w:rsid w:val="00B94325"/>
    <w:rsid w:val="00B94EAE"/>
    <w:rsid w:val="00B95991"/>
    <w:rsid w:val="00B95C68"/>
    <w:rsid w:val="00BA11A5"/>
    <w:rsid w:val="00BA3987"/>
    <w:rsid w:val="00BA4697"/>
    <w:rsid w:val="00BA488B"/>
    <w:rsid w:val="00BB0995"/>
    <w:rsid w:val="00BB5D9E"/>
    <w:rsid w:val="00BC03DC"/>
    <w:rsid w:val="00BC18AA"/>
    <w:rsid w:val="00BC1DA5"/>
    <w:rsid w:val="00BC39ED"/>
    <w:rsid w:val="00BC3A3A"/>
    <w:rsid w:val="00BC4832"/>
    <w:rsid w:val="00BC554D"/>
    <w:rsid w:val="00BC56BC"/>
    <w:rsid w:val="00BC7E84"/>
    <w:rsid w:val="00BD0D92"/>
    <w:rsid w:val="00BD2954"/>
    <w:rsid w:val="00BD6783"/>
    <w:rsid w:val="00BD74C9"/>
    <w:rsid w:val="00BD7F92"/>
    <w:rsid w:val="00BE0FAB"/>
    <w:rsid w:val="00BE4283"/>
    <w:rsid w:val="00BE44C3"/>
    <w:rsid w:val="00BE525F"/>
    <w:rsid w:val="00BE5F8F"/>
    <w:rsid w:val="00BE7BDB"/>
    <w:rsid w:val="00BF0459"/>
    <w:rsid w:val="00BF0C38"/>
    <w:rsid w:val="00BF2908"/>
    <w:rsid w:val="00BF30C0"/>
    <w:rsid w:val="00BF352B"/>
    <w:rsid w:val="00BF668A"/>
    <w:rsid w:val="00BF696B"/>
    <w:rsid w:val="00BF6AA1"/>
    <w:rsid w:val="00C01316"/>
    <w:rsid w:val="00C0144C"/>
    <w:rsid w:val="00C038F6"/>
    <w:rsid w:val="00C0793D"/>
    <w:rsid w:val="00C11732"/>
    <w:rsid w:val="00C12724"/>
    <w:rsid w:val="00C23261"/>
    <w:rsid w:val="00C25861"/>
    <w:rsid w:val="00C25EC1"/>
    <w:rsid w:val="00C26C7D"/>
    <w:rsid w:val="00C2720C"/>
    <w:rsid w:val="00C303C6"/>
    <w:rsid w:val="00C4085E"/>
    <w:rsid w:val="00C40FEA"/>
    <w:rsid w:val="00C414C2"/>
    <w:rsid w:val="00C419BB"/>
    <w:rsid w:val="00C41A06"/>
    <w:rsid w:val="00C47E8D"/>
    <w:rsid w:val="00C52538"/>
    <w:rsid w:val="00C61452"/>
    <w:rsid w:val="00C63C11"/>
    <w:rsid w:val="00C63C7F"/>
    <w:rsid w:val="00C63D96"/>
    <w:rsid w:val="00C64146"/>
    <w:rsid w:val="00C66E96"/>
    <w:rsid w:val="00C67535"/>
    <w:rsid w:val="00C73440"/>
    <w:rsid w:val="00C73D50"/>
    <w:rsid w:val="00C75510"/>
    <w:rsid w:val="00C75EA3"/>
    <w:rsid w:val="00C80AD9"/>
    <w:rsid w:val="00C812DF"/>
    <w:rsid w:val="00C84A77"/>
    <w:rsid w:val="00C902CA"/>
    <w:rsid w:val="00C907FF"/>
    <w:rsid w:val="00C91BB2"/>
    <w:rsid w:val="00C925F9"/>
    <w:rsid w:val="00C93F1B"/>
    <w:rsid w:val="00CA1603"/>
    <w:rsid w:val="00CA4768"/>
    <w:rsid w:val="00CA76CC"/>
    <w:rsid w:val="00CB1A91"/>
    <w:rsid w:val="00CB4D99"/>
    <w:rsid w:val="00CB5B64"/>
    <w:rsid w:val="00CB7F44"/>
    <w:rsid w:val="00CC0275"/>
    <w:rsid w:val="00CC0A30"/>
    <w:rsid w:val="00CC0BF0"/>
    <w:rsid w:val="00CC43A5"/>
    <w:rsid w:val="00CD1A28"/>
    <w:rsid w:val="00CD3EC3"/>
    <w:rsid w:val="00CD3FCF"/>
    <w:rsid w:val="00CE10EB"/>
    <w:rsid w:val="00CE1A43"/>
    <w:rsid w:val="00CE1FD1"/>
    <w:rsid w:val="00CE2016"/>
    <w:rsid w:val="00CE2A25"/>
    <w:rsid w:val="00CF0BF6"/>
    <w:rsid w:val="00CF5E14"/>
    <w:rsid w:val="00CF69EE"/>
    <w:rsid w:val="00CF77EA"/>
    <w:rsid w:val="00D001DA"/>
    <w:rsid w:val="00D004D7"/>
    <w:rsid w:val="00D0549E"/>
    <w:rsid w:val="00D11BEA"/>
    <w:rsid w:val="00D13D92"/>
    <w:rsid w:val="00D15F23"/>
    <w:rsid w:val="00D1767F"/>
    <w:rsid w:val="00D17F75"/>
    <w:rsid w:val="00D225AE"/>
    <w:rsid w:val="00D2381F"/>
    <w:rsid w:val="00D24F61"/>
    <w:rsid w:val="00D25BA3"/>
    <w:rsid w:val="00D26E4A"/>
    <w:rsid w:val="00D276B3"/>
    <w:rsid w:val="00D30255"/>
    <w:rsid w:val="00D3183A"/>
    <w:rsid w:val="00D344CE"/>
    <w:rsid w:val="00D35958"/>
    <w:rsid w:val="00D35C08"/>
    <w:rsid w:val="00D36EB1"/>
    <w:rsid w:val="00D379B0"/>
    <w:rsid w:val="00D37C56"/>
    <w:rsid w:val="00D42598"/>
    <w:rsid w:val="00D429AF"/>
    <w:rsid w:val="00D4440E"/>
    <w:rsid w:val="00D477E6"/>
    <w:rsid w:val="00D5111B"/>
    <w:rsid w:val="00D516A8"/>
    <w:rsid w:val="00D57774"/>
    <w:rsid w:val="00D57F76"/>
    <w:rsid w:val="00D6209C"/>
    <w:rsid w:val="00D6250C"/>
    <w:rsid w:val="00D66E97"/>
    <w:rsid w:val="00D6711D"/>
    <w:rsid w:val="00D7009A"/>
    <w:rsid w:val="00D71E31"/>
    <w:rsid w:val="00D71EFF"/>
    <w:rsid w:val="00D72D4E"/>
    <w:rsid w:val="00D73DA8"/>
    <w:rsid w:val="00D73FE3"/>
    <w:rsid w:val="00D8045C"/>
    <w:rsid w:val="00D80DEA"/>
    <w:rsid w:val="00D8166E"/>
    <w:rsid w:val="00D82165"/>
    <w:rsid w:val="00D8459D"/>
    <w:rsid w:val="00D8491C"/>
    <w:rsid w:val="00D85B9A"/>
    <w:rsid w:val="00D94071"/>
    <w:rsid w:val="00D9478A"/>
    <w:rsid w:val="00D95387"/>
    <w:rsid w:val="00DA10C3"/>
    <w:rsid w:val="00DA2F03"/>
    <w:rsid w:val="00DA39D7"/>
    <w:rsid w:val="00DA4077"/>
    <w:rsid w:val="00DB0C5A"/>
    <w:rsid w:val="00DB1556"/>
    <w:rsid w:val="00DB1F32"/>
    <w:rsid w:val="00DB2A2F"/>
    <w:rsid w:val="00DB2ADB"/>
    <w:rsid w:val="00DB3B7F"/>
    <w:rsid w:val="00DC407F"/>
    <w:rsid w:val="00DC43BA"/>
    <w:rsid w:val="00DC5E35"/>
    <w:rsid w:val="00DC6D9C"/>
    <w:rsid w:val="00DD01B1"/>
    <w:rsid w:val="00DE135D"/>
    <w:rsid w:val="00DE2FDD"/>
    <w:rsid w:val="00DE52CB"/>
    <w:rsid w:val="00DE70F4"/>
    <w:rsid w:val="00DE7A79"/>
    <w:rsid w:val="00DF1D60"/>
    <w:rsid w:val="00E0063E"/>
    <w:rsid w:val="00E014D4"/>
    <w:rsid w:val="00E01D9F"/>
    <w:rsid w:val="00E04120"/>
    <w:rsid w:val="00E068C2"/>
    <w:rsid w:val="00E10EAA"/>
    <w:rsid w:val="00E12E5E"/>
    <w:rsid w:val="00E12F63"/>
    <w:rsid w:val="00E133DE"/>
    <w:rsid w:val="00E139FE"/>
    <w:rsid w:val="00E15872"/>
    <w:rsid w:val="00E1781A"/>
    <w:rsid w:val="00E21AD3"/>
    <w:rsid w:val="00E23ED4"/>
    <w:rsid w:val="00E25A48"/>
    <w:rsid w:val="00E25DDD"/>
    <w:rsid w:val="00E30478"/>
    <w:rsid w:val="00E3231A"/>
    <w:rsid w:val="00E339E1"/>
    <w:rsid w:val="00E343B8"/>
    <w:rsid w:val="00E36510"/>
    <w:rsid w:val="00E368D8"/>
    <w:rsid w:val="00E426A7"/>
    <w:rsid w:val="00E43FA8"/>
    <w:rsid w:val="00E4578E"/>
    <w:rsid w:val="00E45AEB"/>
    <w:rsid w:val="00E47099"/>
    <w:rsid w:val="00E47ABE"/>
    <w:rsid w:val="00E51092"/>
    <w:rsid w:val="00E518FB"/>
    <w:rsid w:val="00E5221A"/>
    <w:rsid w:val="00E5540B"/>
    <w:rsid w:val="00E57D04"/>
    <w:rsid w:val="00E66DEC"/>
    <w:rsid w:val="00E70719"/>
    <w:rsid w:val="00E7360A"/>
    <w:rsid w:val="00E76AD9"/>
    <w:rsid w:val="00E77FF0"/>
    <w:rsid w:val="00E809AB"/>
    <w:rsid w:val="00E80EB6"/>
    <w:rsid w:val="00E81132"/>
    <w:rsid w:val="00E823AF"/>
    <w:rsid w:val="00E827F4"/>
    <w:rsid w:val="00E83001"/>
    <w:rsid w:val="00E83542"/>
    <w:rsid w:val="00E8402E"/>
    <w:rsid w:val="00E84AF4"/>
    <w:rsid w:val="00E85CC9"/>
    <w:rsid w:val="00E870B6"/>
    <w:rsid w:val="00E9002F"/>
    <w:rsid w:val="00E901FD"/>
    <w:rsid w:val="00E97C57"/>
    <w:rsid w:val="00EA0682"/>
    <w:rsid w:val="00EA1CDD"/>
    <w:rsid w:val="00EA41EF"/>
    <w:rsid w:val="00EB03A1"/>
    <w:rsid w:val="00EB1944"/>
    <w:rsid w:val="00EB3C86"/>
    <w:rsid w:val="00EB441E"/>
    <w:rsid w:val="00EC167E"/>
    <w:rsid w:val="00EC1D83"/>
    <w:rsid w:val="00EC2822"/>
    <w:rsid w:val="00EC3BE7"/>
    <w:rsid w:val="00EC5950"/>
    <w:rsid w:val="00EC59BD"/>
    <w:rsid w:val="00EC5C15"/>
    <w:rsid w:val="00ED07A7"/>
    <w:rsid w:val="00ED2018"/>
    <w:rsid w:val="00ED2CE1"/>
    <w:rsid w:val="00ED34BB"/>
    <w:rsid w:val="00ED4724"/>
    <w:rsid w:val="00ED4C81"/>
    <w:rsid w:val="00ED6E3E"/>
    <w:rsid w:val="00EE114A"/>
    <w:rsid w:val="00EE2116"/>
    <w:rsid w:val="00EE2385"/>
    <w:rsid w:val="00EE4691"/>
    <w:rsid w:val="00EE46CB"/>
    <w:rsid w:val="00EE48F7"/>
    <w:rsid w:val="00EE4B77"/>
    <w:rsid w:val="00EE576B"/>
    <w:rsid w:val="00EE7406"/>
    <w:rsid w:val="00EE77CC"/>
    <w:rsid w:val="00EF00A4"/>
    <w:rsid w:val="00EF1027"/>
    <w:rsid w:val="00EF7505"/>
    <w:rsid w:val="00F0103C"/>
    <w:rsid w:val="00F05DC6"/>
    <w:rsid w:val="00F0689C"/>
    <w:rsid w:val="00F126BF"/>
    <w:rsid w:val="00F13B25"/>
    <w:rsid w:val="00F14281"/>
    <w:rsid w:val="00F16881"/>
    <w:rsid w:val="00F17262"/>
    <w:rsid w:val="00F17712"/>
    <w:rsid w:val="00F23E03"/>
    <w:rsid w:val="00F23E50"/>
    <w:rsid w:val="00F262CC"/>
    <w:rsid w:val="00F2748D"/>
    <w:rsid w:val="00F27EFE"/>
    <w:rsid w:val="00F30729"/>
    <w:rsid w:val="00F33D9D"/>
    <w:rsid w:val="00F34C0F"/>
    <w:rsid w:val="00F355C6"/>
    <w:rsid w:val="00F35BBB"/>
    <w:rsid w:val="00F36A4C"/>
    <w:rsid w:val="00F418B7"/>
    <w:rsid w:val="00F42406"/>
    <w:rsid w:val="00F43E9E"/>
    <w:rsid w:val="00F503E5"/>
    <w:rsid w:val="00F52D2C"/>
    <w:rsid w:val="00F53E02"/>
    <w:rsid w:val="00F6545F"/>
    <w:rsid w:val="00F71E9A"/>
    <w:rsid w:val="00F73A02"/>
    <w:rsid w:val="00F7423D"/>
    <w:rsid w:val="00F777AC"/>
    <w:rsid w:val="00F9158A"/>
    <w:rsid w:val="00F92026"/>
    <w:rsid w:val="00F923F3"/>
    <w:rsid w:val="00F9286F"/>
    <w:rsid w:val="00F93CE8"/>
    <w:rsid w:val="00F97613"/>
    <w:rsid w:val="00FA08DD"/>
    <w:rsid w:val="00FA1E39"/>
    <w:rsid w:val="00FA630E"/>
    <w:rsid w:val="00FB1678"/>
    <w:rsid w:val="00FB3BA3"/>
    <w:rsid w:val="00FB626C"/>
    <w:rsid w:val="00FB6D23"/>
    <w:rsid w:val="00FB7552"/>
    <w:rsid w:val="00FC19E2"/>
    <w:rsid w:val="00FC3045"/>
    <w:rsid w:val="00FC6186"/>
    <w:rsid w:val="00FD5FC0"/>
    <w:rsid w:val="00FD6AF0"/>
    <w:rsid w:val="00FE1EF3"/>
    <w:rsid w:val="00FE2C02"/>
    <w:rsid w:val="00FE5161"/>
    <w:rsid w:val="00FE5AD2"/>
    <w:rsid w:val="00FF0F8F"/>
    <w:rsid w:val="00FF2AB0"/>
    <w:rsid w:val="00FF43CD"/>
    <w:rsid w:val="00FF4A76"/>
    <w:rsid w:val="00FF4F7F"/>
    <w:rsid w:val="00FF549D"/>
    <w:rsid w:val="00FF6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0E0A096D"/>
  <w15:docId w15:val="{B869B130-D7DC-412D-8807-54D452A3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3A5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CC43A5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CC43A5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CC43A5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CC43A5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CC43A5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CC43A5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link w:val="Ttulo7Char"/>
    <w:qFormat/>
    <w:rsid w:val="00CC43A5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CC43A5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CC43A5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CC43A5"/>
    <w:rPr>
      <w:rFonts w:ascii="Symbol" w:hAnsi="Symbol"/>
    </w:rPr>
  </w:style>
  <w:style w:type="character" w:customStyle="1" w:styleId="Absatz-Standardschriftart">
    <w:name w:val="Absatz-Standardschriftart"/>
    <w:rsid w:val="00CC43A5"/>
  </w:style>
  <w:style w:type="character" w:customStyle="1" w:styleId="WW-Absatz-Standardschriftart">
    <w:name w:val="WW-Absatz-Standardschriftart"/>
    <w:rsid w:val="00CC43A5"/>
  </w:style>
  <w:style w:type="character" w:customStyle="1" w:styleId="WW8Num1z0">
    <w:name w:val="WW8Num1z0"/>
    <w:rsid w:val="00CC43A5"/>
    <w:rPr>
      <w:rFonts w:ascii="Symbol" w:hAnsi="Symbol"/>
    </w:rPr>
  </w:style>
  <w:style w:type="character" w:customStyle="1" w:styleId="WW-Absatz-Standardschriftart1">
    <w:name w:val="WW-Absatz-Standardschriftart1"/>
    <w:rsid w:val="00CC43A5"/>
  </w:style>
  <w:style w:type="character" w:customStyle="1" w:styleId="WW-WW8Num1z0">
    <w:name w:val="WW-WW8Num1z0"/>
    <w:rsid w:val="00CC43A5"/>
    <w:rPr>
      <w:rFonts w:ascii="Symbol" w:hAnsi="Symbol"/>
    </w:rPr>
  </w:style>
  <w:style w:type="character" w:customStyle="1" w:styleId="WW-Absatz-Standardschriftart11">
    <w:name w:val="WW-Absatz-Standardschriftart11"/>
    <w:rsid w:val="00CC43A5"/>
  </w:style>
  <w:style w:type="character" w:customStyle="1" w:styleId="WW-WW8Num1z01">
    <w:name w:val="WW-WW8Num1z01"/>
    <w:rsid w:val="00CC43A5"/>
    <w:rPr>
      <w:rFonts w:ascii="Symbol" w:hAnsi="Symbol"/>
    </w:rPr>
  </w:style>
  <w:style w:type="character" w:customStyle="1" w:styleId="WW-Absatz-Standardschriftart111">
    <w:name w:val="WW-Absatz-Standardschriftart111"/>
    <w:rsid w:val="00CC43A5"/>
  </w:style>
  <w:style w:type="character" w:customStyle="1" w:styleId="WW-WW8Num1z011">
    <w:name w:val="WW-WW8Num1z011"/>
    <w:rsid w:val="00CC43A5"/>
    <w:rPr>
      <w:rFonts w:ascii="Symbol" w:hAnsi="Symbol"/>
    </w:rPr>
  </w:style>
  <w:style w:type="character" w:customStyle="1" w:styleId="WW-Absatz-Standardschriftart1111">
    <w:name w:val="WW-Absatz-Standardschriftart1111"/>
    <w:rsid w:val="00CC43A5"/>
  </w:style>
  <w:style w:type="character" w:customStyle="1" w:styleId="WW-WW8Num1z0111">
    <w:name w:val="WW-WW8Num1z0111"/>
    <w:rsid w:val="00CC43A5"/>
    <w:rPr>
      <w:rFonts w:ascii="Symbol" w:hAnsi="Symbol"/>
    </w:rPr>
  </w:style>
  <w:style w:type="character" w:customStyle="1" w:styleId="WW-Absatz-Standardschriftart11111">
    <w:name w:val="WW-Absatz-Standardschriftart11111"/>
    <w:rsid w:val="00CC43A5"/>
  </w:style>
  <w:style w:type="character" w:customStyle="1" w:styleId="WW-WW8Num1z01111">
    <w:name w:val="WW-WW8Num1z01111"/>
    <w:rsid w:val="00CC43A5"/>
    <w:rPr>
      <w:rFonts w:ascii="Symbol" w:hAnsi="Symbol"/>
    </w:rPr>
  </w:style>
  <w:style w:type="character" w:customStyle="1" w:styleId="WW-Absatz-Standardschriftart111111">
    <w:name w:val="WW-Absatz-Standardschriftart111111"/>
    <w:rsid w:val="00CC43A5"/>
  </w:style>
  <w:style w:type="character" w:customStyle="1" w:styleId="WW-WW8Num1z011111">
    <w:name w:val="WW-WW8Num1z011111"/>
    <w:rsid w:val="00CC43A5"/>
    <w:rPr>
      <w:rFonts w:ascii="Symbol" w:hAnsi="Symbol"/>
    </w:rPr>
  </w:style>
  <w:style w:type="character" w:customStyle="1" w:styleId="WW-Absatz-Standardschriftart1111111">
    <w:name w:val="WW-Absatz-Standardschriftart1111111"/>
    <w:rsid w:val="00CC43A5"/>
  </w:style>
  <w:style w:type="character" w:customStyle="1" w:styleId="WW8Num13z0">
    <w:name w:val="WW8Num13z0"/>
    <w:rsid w:val="00CC43A5"/>
    <w:rPr>
      <w:b w:val="0"/>
    </w:rPr>
  </w:style>
  <w:style w:type="character" w:customStyle="1" w:styleId="WW8Num14z0">
    <w:name w:val="WW8Num14z0"/>
    <w:rsid w:val="00CC43A5"/>
    <w:rPr>
      <w:rFonts w:ascii="Times New Roman" w:hAnsi="Times New Roman"/>
    </w:rPr>
  </w:style>
  <w:style w:type="character" w:customStyle="1" w:styleId="WW8Num15z0">
    <w:name w:val="WW8Num15z0"/>
    <w:rsid w:val="00CC43A5"/>
    <w:rPr>
      <w:rFonts w:ascii="Symbol" w:eastAsia="Times New Roman" w:hAnsi="Symbol" w:cs="Arial"/>
    </w:rPr>
  </w:style>
  <w:style w:type="character" w:customStyle="1" w:styleId="WW8Num15z1">
    <w:name w:val="WW8Num15z1"/>
    <w:rsid w:val="00CC43A5"/>
    <w:rPr>
      <w:rFonts w:ascii="Courier New" w:hAnsi="Courier New" w:cs="Courier New"/>
    </w:rPr>
  </w:style>
  <w:style w:type="character" w:customStyle="1" w:styleId="WW8Num15z2">
    <w:name w:val="WW8Num15z2"/>
    <w:rsid w:val="00CC43A5"/>
    <w:rPr>
      <w:rFonts w:ascii="Wingdings" w:hAnsi="Wingdings"/>
    </w:rPr>
  </w:style>
  <w:style w:type="character" w:customStyle="1" w:styleId="WW8Num15z3">
    <w:name w:val="WW8Num15z3"/>
    <w:rsid w:val="00CC43A5"/>
    <w:rPr>
      <w:rFonts w:ascii="Symbol" w:hAnsi="Symbol"/>
    </w:rPr>
  </w:style>
  <w:style w:type="character" w:customStyle="1" w:styleId="WW8Num17z0">
    <w:name w:val="WW8Num17z0"/>
    <w:rsid w:val="00CC43A5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CC43A5"/>
    <w:rPr>
      <w:rFonts w:ascii="Courier New" w:hAnsi="Courier New"/>
    </w:rPr>
  </w:style>
  <w:style w:type="character" w:customStyle="1" w:styleId="WW8Num17z2">
    <w:name w:val="WW8Num17z2"/>
    <w:rsid w:val="00CC43A5"/>
    <w:rPr>
      <w:rFonts w:ascii="Wingdings" w:hAnsi="Wingdings"/>
    </w:rPr>
  </w:style>
  <w:style w:type="character" w:customStyle="1" w:styleId="WW8Num17z3">
    <w:name w:val="WW8Num17z3"/>
    <w:rsid w:val="00CC43A5"/>
    <w:rPr>
      <w:rFonts w:ascii="Symbol" w:hAnsi="Symbol"/>
    </w:rPr>
  </w:style>
  <w:style w:type="character" w:customStyle="1" w:styleId="WW8Num18z0">
    <w:name w:val="WW8Num18z0"/>
    <w:rsid w:val="00CC43A5"/>
    <w:rPr>
      <w:rFonts w:ascii="Symbol" w:hAnsi="Symbol"/>
    </w:rPr>
  </w:style>
  <w:style w:type="character" w:customStyle="1" w:styleId="WW8Num19z1">
    <w:name w:val="WW8Num19z1"/>
    <w:rsid w:val="00CC43A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CC43A5"/>
    <w:rPr>
      <w:b w:val="0"/>
    </w:rPr>
  </w:style>
  <w:style w:type="character" w:customStyle="1" w:styleId="WW8Num22z0">
    <w:name w:val="WW8Num22z0"/>
    <w:rsid w:val="00CC43A5"/>
    <w:rPr>
      <w:rFonts w:ascii="Symbol" w:hAnsi="Symbol"/>
    </w:rPr>
  </w:style>
  <w:style w:type="character" w:customStyle="1" w:styleId="WW8Num28z0">
    <w:name w:val="WW8Num28z0"/>
    <w:rsid w:val="00CC43A5"/>
    <w:rPr>
      <w:b w:val="0"/>
    </w:rPr>
  </w:style>
  <w:style w:type="character" w:customStyle="1" w:styleId="WW8Num29z0">
    <w:name w:val="WW8Num29z0"/>
    <w:rsid w:val="00CC43A5"/>
    <w:rPr>
      <w:rFonts w:ascii="Symbol" w:hAnsi="Symbol"/>
      <w:color w:val="auto"/>
      <w:sz w:val="28"/>
    </w:rPr>
  </w:style>
  <w:style w:type="character" w:customStyle="1" w:styleId="WW8Num30z0">
    <w:name w:val="WW8Num30z0"/>
    <w:rsid w:val="00CC43A5"/>
    <w:rPr>
      <w:b w:val="0"/>
    </w:rPr>
  </w:style>
  <w:style w:type="character" w:customStyle="1" w:styleId="WW8NumSt13z0">
    <w:name w:val="WW8NumSt13z0"/>
    <w:rsid w:val="00CC43A5"/>
    <w:rPr>
      <w:rFonts w:ascii="Symbol" w:hAnsi="Symbol"/>
    </w:rPr>
  </w:style>
  <w:style w:type="character" w:customStyle="1" w:styleId="WW-Fontepargpadro">
    <w:name w:val="WW-Fonte parág. padrão"/>
    <w:rsid w:val="00CC43A5"/>
  </w:style>
  <w:style w:type="character" w:customStyle="1" w:styleId="WW-Absatz-Standardschriftart11111111">
    <w:name w:val="WW-Absatz-Standardschriftart11111111"/>
    <w:rsid w:val="00CC43A5"/>
  </w:style>
  <w:style w:type="character" w:customStyle="1" w:styleId="WW-Fontepargpadro1">
    <w:name w:val="WW-Fonte parág. padrão1"/>
    <w:rsid w:val="00CC43A5"/>
  </w:style>
  <w:style w:type="character" w:customStyle="1" w:styleId="WW-Fontepargpadro11">
    <w:name w:val="WW-Fonte parág. padrão11"/>
    <w:rsid w:val="00CC43A5"/>
  </w:style>
  <w:style w:type="character" w:styleId="Hyperlink">
    <w:name w:val="Hyperlink"/>
    <w:rsid w:val="00CC43A5"/>
    <w:rPr>
      <w:color w:val="0000FF"/>
      <w:u w:val="single"/>
    </w:rPr>
  </w:style>
  <w:style w:type="character" w:customStyle="1" w:styleId="WW8Num4z1">
    <w:name w:val="WW8Num4z1"/>
    <w:rsid w:val="00CC43A5"/>
    <w:rPr>
      <w:b w:val="0"/>
      <w:color w:val="000000"/>
    </w:rPr>
  </w:style>
  <w:style w:type="character" w:customStyle="1" w:styleId="WW8Num7z0">
    <w:name w:val="WW8Num7z0"/>
    <w:rsid w:val="00CC43A5"/>
    <w:rPr>
      <w:rFonts w:ascii="Symbol" w:hAnsi="Symbol"/>
    </w:rPr>
  </w:style>
  <w:style w:type="character" w:customStyle="1" w:styleId="WW8Num7z1">
    <w:name w:val="WW8Num7z1"/>
    <w:rsid w:val="00CC43A5"/>
    <w:rPr>
      <w:rFonts w:ascii="Courier New" w:hAnsi="Courier New"/>
    </w:rPr>
  </w:style>
  <w:style w:type="character" w:customStyle="1" w:styleId="WW8Num7z2">
    <w:name w:val="WW8Num7z2"/>
    <w:rsid w:val="00CC43A5"/>
    <w:rPr>
      <w:rFonts w:ascii="Wingdings" w:hAnsi="Wingdings"/>
    </w:rPr>
  </w:style>
  <w:style w:type="character" w:customStyle="1" w:styleId="WW8Num8z0">
    <w:name w:val="WW8Num8z0"/>
    <w:rsid w:val="00CC43A5"/>
    <w:rPr>
      <w:rFonts w:ascii="Symbol" w:hAnsi="Symbol"/>
    </w:rPr>
  </w:style>
  <w:style w:type="character" w:customStyle="1" w:styleId="WW8Num8z1">
    <w:name w:val="WW8Num8z1"/>
    <w:rsid w:val="00CC43A5"/>
    <w:rPr>
      <w:rFonts w:ascii="Courier New" w:hAnsi="Courier New"/>
    </w:rPr>
  </w:style>
  <w:style w:type="character" w:customStyle="1" w:styleId="WW8Num8z2">
    <w:name w:val="WW8Num8z2"/>
    <w:rsid w:val="00CC43A5"/>
    <w:rPr>
      <w:rFonts w:ascii="Wingdings" w:hAnsi="Wingdings"/>
    </w:rPr>
  </w:style>
  <w:style w:type="character" w:styleId="Nmerodepgina">
    <w:name w:val="page number"/>
    <w:basedOn w:val="WW-Fontepargpadro"/>
    <w:semiHidden/>
    <w:rsid w:val="00CC43A5"/>
  </w:style>
  <w:style w:type="character" w:customStyle="1" w:styleId="SmbolosdeNumerao">
    <w:name w:val="Símbolos de Numeração"/>
    <w:rsid w:val="00CC43A5"/>
  </w:style>
  <w:style w:type="character" w:customStyle="1" w:styleId="WW-SmbolosdeNumerao">
    <w:name w:val="WW-Símbolos de Numeração"/>
    <w:rsid w:val="00CC43A5"/>
  </w:style>
  <w:style w:type="character" w:customStyle="1" w:styleId="WW-SmbolosdeNumerao1">
    <w:name w:val="WW-Símbolos de Numeração1"/>
    <w:rsid w:val="00CC43A5"/>
  </w:style>
  <w:style w:type="character" w:customStyle="1" w:styleId="WW-SmbolosdeNumerao11">
    <w:name w:val="WW-Símbolos de Numeração11"/>
    <w:rsid w:val="00CC43A5"/>
  </w:style>
  <w:style w:type="character" w:customStyle="1" w:styleId="WW-SmbolosdeNumerao111">
    <w:name w:val="WW-Símbolos de Numeração111"/>
    <w:rsid w:val="00CC43A5"/>
  </w:style>
  <w:style w:type="character" w:customStyle="1" w:styleId="WW-SmbolosdeNumerao1111">
    <w:name w:val="WW-Símbolos de Numeração1111"/>
    <w:rsid w:val="00CC43A5"/>
  </w:style>
  <w:style w:type="character" w:customStyle="1" w:styleId="WW-SmbolosdeNumerao11111">
    <w:name w:val="WW-Símbolos de Numeração11111"/>
    <w:rsid w:val="00CC43A5"/>
  </w:style>
  <w:style w:type="character" w:customStyle="1" w:styleId="Smbolosdenumerao0">
    <w:name w:val="Símbolos de numeração"/>
    <w:rsid w:val="00CC43A5"/>
  </w:style>
  <w:style w:type="character" w:customStyle="1" w:styleId="Marcadores">
    <w:name w:val="Marcadores"/>
    <w:rsid w:val="00CC43A5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CC43A5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CC43A5"/>
    <w:rPr>
      <w:sz w:val="22"/>
    </w:rPr>
  </w:style>
  <w:style w:type="paragraph" w:styleId="Lista">
    <w:name w:val="List"/>
    <w:basedOn w:val="Corpodetexto"/>
    <w:semiHidden/>
    <w:rsid w:val="00CC43A5"/>
    <w:rPr>
      <w:rFonts w:cs="Tahoma"/>
    </w:rPr>
  </w:style>
  <w:style w:type="paragraph" w:styleId="Legenda">
    <w:name w:val="caption"/>
    <w:basedOn w:val="Normal"/>
    <w:qFormat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C43A5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CC43A5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CC43A5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CC43A5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CC43A5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CC43A5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CC43A5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CC43A5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uiPriority w:val="99"/>
    <w:rsid w:val="00CC43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C43A5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CC43A5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CC43A5"/>
  </w:style>
  <w:style w:type="paragraph" w:customStyle="1" w:styleId="WW-Tabela">
    <w:name w:val="WW-Tabela"/>
    <w:basedOn w:val="WW-Legenda"/>
    <w:rsid w:val="00CC43A5"/>
  </w:style>
  <w:style w:type="paragraph" w:customStyle="1" w:styleId="WW-Tabela1">
    <w:name w:val="WW-Tabela1"/>
    <w:basedOn w:val="WW-Legenda1"/>
    <w:rsid w:val="00CC43A5"/>
  </w:style>
  <w:style w:type="paragraph" w:customStyle="1" w:styleId="WW-Tabela11">
    <w:name w:val="WW-Tabela11"/>
    <w:basedOn w:val="WW-Legenda11"/>
    <w:rsid w:val="00CC43A5"/>
  </w:style>
  <w:style w:type="paragraph" w:customStyle="1" w:styleId="WW-Tabela111">
    <w:name w:val="WW-Tabela111"/>
    <w:basedOn w:val="WW-Legenda111"/>
    <w:rsid w:val="00CC43A5"/>
  </w:style>
  <w:style w:type="paragraph" w:customStyle="1" w:styleId="WW-Tabela1111">
    <w:name w:val="WW-Tabela1111"/>
    <w:basedOn w:val="WW-Legenda1111"/>
    <w:rsid w:val="00CC43A5"/>
  </w:style>
  <w:style w:type="paragraph" w:customStyle="1" w:styleId="WW-Tabela11111">
    <w:name w:val="WW-Tabela11111"/>
    <w:basedOn w:val="WW-Legenda11111"/>
    <w:rsid w:val="00CC43A5"/>
  </w:style>
  <w:style w:type="paragraph" w:customStyle="1" w:styleId="WW-Tabela111111">
    <w:name w:val="WW-Tabela111111"/>
    <w:basedOn w:val="WW-Legenda111111"/>
    <w:rsid w:val="00CC43A5"/>
  </w:style>
  <w:style w:type="paragraph" w:customStyle="1" w:styleId="WW-Tabela1111111">
    <w:name w:val="WW-Tabela1111111"/>
    <w:basedOn w:val="Normal"/>
    <w:rsid w:val="00CC43A5"/>
  </w:style>
  <w:style w:type="paragraph" w:customStyle="1" w:styleId="WW-Corpodetexto21">
    <w:name w:val="WW-Corpo de texto 21"/>
    <w:basedOn w:val="Normal"/>
    <w:rsid w:val="00CC43A5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CC43A5"/>
  </w:style>
  <w:style w:type="paragraph" w:customStyle="1" w:styleId="WW-Corpodetexto22">
    <w:name w:val="WW-Corpo de texto 22"/>
    <w:basedOn w:val="Normal"/>
    <w:rsid w:val="00CC43A5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CC43A5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CC43A5"/>
    <w:pPr>
      <w:suppressLineNumbers/>
    </w:pPr>
  </w:style>
  <w:style w:type="paragraph" w:customStyle="1" w:styleId="Ttulodatabela">
    <w:name w:val="Título da tabela"/>
    <w:basedOn w:val="Contedodatabela"/>
    <w:rsid w:val="00CC43A5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CC43A5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CC43A5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CC43A5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CC43A5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CC43A5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CC43A5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CC43A5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CC43A5"/>
    <w:pPr>
      <w:ind w:left="1080"/>
    </w:pPr>
  </w:style>
  <w:style w:type="paragraph" w:customStyle="1" w:styleId="WW-Recuodecorpodetexto3">
    <w:name w:val="WW-Recuo de corpo de texto 3"/>
    <w:basedOn w:val="Normal"/>
    <w:rsid w:val="00CC43A5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CC43A5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CC43A5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CC43A5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CC43A5"/>
    <w:pPr>
      <w:suppressLineNumbers/>
    </w:pPr>
  </w:style>
  <w:style w:type="paragraph" w:customStyle="1" w:styleId="WW-ContedodaTabela">
    <w:name w:val="WW-Conteúdo da Tabela"/>
    <w:basedOn w:val="Corpodetexto"/>
    <w:rsid w:val="00CC43A5"/>
    <w:pPr>
      <w:suppressLineNumbers/>
    </w:pPr>
  </w:style>
  <w:style w:type="paragraph" w:customStyle="1" w:styleId="WW-ContedodaTabela1">
    <w:name w:val="WW-Conteúdo da Tabela1"/>
    <w:basedOn w:val="Corpodetexto"/>
    <w:rsid w:val="00CC43A5"/>
    <w:pPr>
      <w:suppressLineNumbers/>
    </w:pPr>
  </w:style>
  <w:style w:type="paragraph" w:customStyle="1" w:styleId="WW-ContedodaTabela11">
    <w:name w:val="WW-Conteúdo da Tabela11"/>
    <w:basedOn w:val="Corpodetexto"/>
    <w:rsid w:val="00CC43A5"/>
    <w:pPr>
      <w:suppressLineNumbers/>
    </w:pPr>
  </w:style>
  <w:style w:type="paragraph" w:customStyle="1" w:styleId="WW-ContedodaTabela111">
    <w:name w:val="WW-Conteúdo da Tabela111"/>
    <w:basedOn w:val="Corpodetexto"/>
    <w:rsid w:val="00CC43A5"/>
    <w:pPr>
      <w:suppressLineNumbers/>
    </w:pPr>
  </w:style>
  <w:style w:type="paragraph" w:customStyle="1" w:styleId="WW-ContedodaTabela1111">
    <w:name w:val="WW-Conteúdo da Tabela1111"/>
    <w:basedOn w:val="Corpodetexto"/>
    <w:rsid w:val="00CC43A5"/>
    <w:pPr>
      <w:suppressLineNumbers/>
    </w:pPr>
  </w:style>
  <w:style w:type="paragraph" w:customStyle="1" w:styleId="WW-ContedodaTabela11111">
    <w:name w:val="WW-Conteúdo da Tabela11111"/>
    <w:basedOn w:val="Corpodetexto"/>
    <w:rsid w:val="00CC43A5"/>
    <w:pPr>
      <w:suppressLineNumbers/>
    </w:pPr>
  </w:style>
  <w:style w:type="paragraph" w:customStyle="1" w:styleId="WW-ContedodaTabela111111">
    <w:name w:val="WW-Conteúdo da Tabela111111"/>
    <w:basedOn w:val="Corpodetexto"/>
    <w:rsid w:val="00CC43A5"/>
    <w:pPr>
      <w:suppressLineNumbers/>
    </w:pPr>
  </w:style>
  <w:style w:type="paragraph" w:customStyle="1" w:styleId="TtulodaTabela0">
    <w:name w:val="Título da Tabela"/>
    <w:basedOn w:val="ContedodaTabela0"/>
    <w:rsid w:val="00CC43A5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CC43A5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CC43A5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CC43A5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CC43A5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CC43A5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CC43A5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CC4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C43A5"/>
  </w:style>
  <w:style w:type="paragraph" w:customStyle="1" w:styleId="WW-Contedodoquadro">
    <w:name w:val="WW-Conteúdo do quadro"/>
    <w:basedOn w:val="Corpodetexto"/>
    <w:rsid w:val="00CC43A5"/>
  </w:style>
  <w:style w:type="paragraph" w:customStyle="1" w:styleId="WW-Contedodoquadro1">
    <w:name w:val="WW-Conteúdo do quadro1"/>
    <w:basedOn w:val="Corpodetexto"/>
    <w:rsid w:val="00CC43A5"/>
  </w:style>
  <w:style w:type="paragraph" w:customStyle="1" w:styleId="WW-Contedodoquadro11">
    <w:name w:val="WW-Conteúdo do quadro11"/>
    <w:basedOn w:val="Corpodetexto"/>
    <w:rsid w:val="00CC43A5"/>
  </w:style>
  <w:style w:type="paragraph" w:customStyle="1" w:styleId="WW-Contedodoquadro111">
    <w:name w:val="WW-Conteúdo do quadro111"/>
    <w:basedOn w:val="Corpodetexto"/>
    <w:rsid w:val="00CC43A5"/>
  </w:style>
  <w:style w:type="paragraph" w:customStyle="1" w:styleId="WW-Contedodoquadro1111">
    <w:name w:val="WW-Conteúdo do quadro1111"/>
    <w:basedOn w:val="Corpodetexto"/>
    <w:rsid w:val="00CC43A5"/>
  </w:style>
  <w:style w:type="paragraph" w:customStyle="1" w:styleId="WW-Contedodoquadro11111">
    <w:name w:val="WW-Conteúdo do quadro11111"/>
    <w:basedOn w:val="Corpodetexto"/>
    <w:rsid w:val="00CC43A5"/>
  </w:style>
  <w:style w:type="paragraph" w:customStyle="1" w:styleId="WW-Contedodoquadro111111">
    <w:name w:val="WW-Conteúdo do quadro111111"/>
    <w:basedOn w:val="Corpodetexto"/>
    <w:rsid w:val="00CC43A5"/>
  </w:style>
  <w:style w:type="paragraph" w:customStyle="1" w:styleId="WW-Textoembloco">
    <w:name w:val="WW-Texto em bloco"/>
    <w:basedOn w:val="Normal"/>
    <w:rsid w:val="00CC43A5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CC43A5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CC43A5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CC43A5"/>
    <w:pPr>
      <w:spacing w:before="120" w:after="120"/>
      <w:ind w:left="1418" w:hanging="1418"/>
    </w:pPr>
    <w:rPr>
      <w:iCs/>
      <w:sz w:val="24"/>
    </w:rPr>
  </w:style>
  <w:style w:type="paragraph" w:styleId="Recuodecorpodetexto3">
    <w:name w:val="Body Text Indent 3"/>
    <w:basedOn w:val="Normal"/>
    <w:semiHidden/>
    <w:rsid w:val="00CC43A5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CC43A5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CC43A5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CC43A5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CC43A5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CC43A5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uiPriority w:val="99"/>
    <w:rsid w:val="00CC43A5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CC43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CC43A5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CC43A5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CC43A5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CC43A5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uiPriority w:val="99"/>
    <w:rsid w:val="00CC43A5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CC43A5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CC43A5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CC43A5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CC4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CC43A5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2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D58B4"/>
    <w:rPr>
      <w:sz w:val="28"/>
      <w:lang w:val="pt-PT" w:eastAsia="ar-SA"/>
    </w:rPr>
  </w:style>
  <w:style w:type="paragraph" w:customStyle="1" w:styleId="Corpodetexto21">
    <w:name w:val="Corpo de texto 21"/>
    <w:basedOn w:val="Normal"/>
    <w:rsid w:val="009B04F5"/>
    <w:rPr>
      <w:rFonts w:cs="Arial"/>
      <w:color w:val="000000"/>
      <w:sz w:val="22"/>
      <w:szCs w:val="22"/>
    </w:rPr>
  </w:style>
  <w:style w:type="character" w:customStyle="1" w:styleId="Ttulo7Char">
    <w:name w:val="Título 7 Char"/>
    <w:link w:val="Ttulo7"/>
    <w:rsid w:val="00D42598"/>
    <w:rPr>
      <w:rFonts w:ascii="Arial" w:hAnsi="Arial"/>
      <w:b/>
      <w:bCs/>
      <w:color w:val="FF0000"/>
      <w:sz w:val="28"/>
      <w:szCs w:val="22"/>
      <w:lang w:eastAsia="ar-SA"/>
    </w:rPr>
  </w:style>
  <w:style w:type="character" w:styleId="Forte">
    <w:name w:val="Strong"/>
    <w:uiPriority w:val="22"/>
    <w:qFormat/>
    <w:rsid w:val="0059391D"/>
    <w:rPr>
      <w:b/>
      <w:bCs/>
    </w:rPr>
  </w:style>
  <w:style w:type="character" w:customStyle="1" w:styleId="RodapChar">
    <w:name w:val="Rodapé Char"/>
    <w:link w:val="Rodap"/>
    <w:uiPriority w:val="99"/>
    <w:rsid w:val="00412204"/>
    <w:rPr>
      <w:rFonts w:ascii="Arial" w:hAnsi="Arial"/>
      <w:lang w:eastAsia="ar-SA"/>
    </w:rPr>
  </w:style>
  <w:style w:type="character" w:customStyle="1" w:styleId="Recuodecorpodetexto2Char">
    <w:name w:val="Recuo de corpo de texto 2 Char"/>
    <w:link w:val="Recuodecorpodetexto2"/>
    <w:semiHidden/>
    <w:rsid w:val="005F1FB9"/>
    <w:rPr>
      <w:rFonts w:ascii="Arial" w:hAnsi="Arial" w:cs="Arial"/>
      <w:iCs/>
      <w:sz w:val="24"/>
      <w:lang w:eastAsia="ar-SA"/>
    </w:rPr>
  </w:style>
  <w:style w:type="character" w:customStyle="1" w:styleId="Ttulo2Char">
    <w:name w:val="Título 2 Char"/>
    <w:link w:val="Ttulo2"/>
    <w:rsid w:val="00EC2822"/>
    <w:rPr>
      <w:b/>
      <w:bCs/>
      <w:sz w:val="24"/>
      <w:szCs w:val="24"/>
      <w:lang w:eastAsia="ar-SA"/>
    </w:rPr>
  </w:style>
  <w:style w:type="character" w:customStyle="1" w:styleId="Ttulo6Char">
    <w:name w:val="Título 6 Char"/>
    <w:link w:val="Ttulo6"/>
    <w:rsid w:val="00EC2822"/>
    <w:rPr>
      <w:rFonts w:ascii="Arial" w:hAnsi="Arial"/>
      <w:b/>
      <w:color w:val="0000FF"/>
      <w:sz w:val="24"/>
      <w:u w:val="single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D142B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4D142B"/>
    <w:rPr>
      <w:rFonts w:ascii="Tahoma" w:hAnsi="Tahoma" w:cs="Tahoma"/>
      <w:sz w:val="16"/>
      <w:szCs w:val="16"/>
      <w:lang w:eastAsia="ar-SA"/>
    </w:rPr>
  </w:style>
  <w:style w:type="character" w:styleId="HiperlinkVisitado">
    <w:name w:val="FollowedHyperlink"/>
    <w:uiPriority w:val="99"/>
    <w:semiHidden/>
    <w:unhideWhenUsed/>
    <w:rsid w:val="00FA1E39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758DD"/>
    <w:pPr>
      <w:suppressAutoHyphens w:val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4758DD"/>
    <w:rPr>
      <w:rFonts w:ascii="Consolas" w:hAnsi="Consolas"/>
      <w:sz w:val="21"/>
      <w:szCs w:val="21"/>
      <w:lang w:eastAsia="en-US"/>
    </w:rPr>
  </w:style>
  <w:style w:type="character" w:customStyle="1" w:styleId="highlight">
    <w:name w:val="highlight"/>
    <w:rsid w:val="004F6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0342-DC3C-473B-B470-375A84DD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2014</CharactersWithSpaces>
  <SharedDoc>false</SharedDoc>
  <HLinks>
    <vt:vector size="108" baseType="variant">
      <vt:variant>
        <vt:i4>4128841</vt:i4>
      </vt:variant>
      <vt:variant>
        <vt:i4>45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589895</vt:i4>
      </vt:variant>
      <vt:variant>
        <vt:i4>42</vt:i4>
      </vt:variant>
      <vt:variant>
        <vt:i4>0</vt:i4>
      </vt:variant>
      <vt:variant>
        <vt:i4>5</vt:i4>
      </vt:variant>
      <vt:variant>
        <vt:lpwstr>http://www.cesama.com.br/pdf/rilc.pdf</vt:lpwstr>
      </vt:variant>
      <vt:variant>
        <vt:lpwstr/>
      </vt:variant>
      <vt:variant>
        <vt:i4>589925</vt:i4>
      </vt:variant>
      <vt:variant>
        <vt:i4>39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327790</vt:i4>
      </vt:variant>
      <vt:variant>
        <vt:i4>36</vt:i4>
      </vt:variant>
      <vt:variant>
        <vt:i4>0</vt:i4>
      </vt:variant>
      <vt:variant>
        <vt:i4>5</vt:i4>
      </vt:variant>
      <vt:variant>
        <vt:lpwstr>mailto:smt@cesama.com.br</vt:lpwstr>
      </vt:variant>
      <vt:variant>
        <vt:lpwstr/>
      </vt:variant>
      <vt:variant>
        <vt:i4>4128841</vt:i4>
      </vt:variant>
      <vt:variant>
        <vt:i4>33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4915289</vt:i4>
      </vt:variant>
      <vt:variant>
        <vt:i4>30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27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21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Fabiano Mattos - DECL / CESAMA</cp:lastModifiedBy>
  <cp:revision>3</cp:revision>
  <cp:lastPrinted>2022-09-30T19:16:00Z</cp:lastPrinted>
  <dcterms:created xsi:type="dcterms:W3CDTF">2023-01-16T12:20:00Z</dcterms:created>
  <dcterms:modified xsi:type="dcterms:W3CDTF">2023-01-16T12:28:00Z</dcterms:modified>
</cp:coreProperties>
</file>