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D2FD7D" w14:textId="436F399C" w:rsidR="0018449D" w:rsidRPr="00EF7A1D" w:rsidRDefault="00CC5FDF" w:rsidP="0018449D">
      <w:pPr>
        <w:tabs>
          <w:tab w:val="left" w:pos="345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TERMO ADITIVO DE CONTRATO N° </w:t>
      </w:r>
      <w:r w:rsidR="00ED5AB1">
        <w:rPr>
          <w:rFonts w:cs="Arial"/>
          <w:b/>
          <w:sz w:val="22"/>
          <w:szCs w:val="22"/>
        </w:rPr>
        <w:t>04</w:t>
      </w:r>
      <w:r w:rsidR="0018449D" w:rsidRPr="00EF7A1D">
        <w:rPr>
          <w:rFonts w:cs="Arial"/>
          <w:b/>
          <w:sz w:val="22"/>
          <w:szCs w:val="22"/>
        </w:rPr>
        <w:t>/202</w:t>
      </w:r>
      <w:r w:rsidR="00ED5AB1">
        <w:rPr>
          <w:rFonts w:cs="Arial"/>
          <w:b/>
          <w:sz w:val="22"/>
          <w:szCs w:val="22"/>
        </w:rPr>
        <w:t>3</w:t>
      </w:r>
    </w:p>
    <w:p w14:paraId="7453934D" w14:textId="77777777" w:rsidR="0018449D" w:rsidRPr="00EF7A1D" w:rsidRDefault="0018449D" w:rsidP="0018449D">
      <w:pPr>
        <w:tabs>
          <w:tab w:val="left" w:pos="2268"/>
        </w:tabs>
        <w:spacing w:before="60" w:after="60" w:line="320" w:lineRule="exact"/>
        <w:rPr>
          <w:rFonts w:cs="Arial"/>
          <w:sz w:val="22"/>
          <w:szCs w:val="22"/>
        </w:rPr>
      </w:pPr>
    </w:p>
    <w:p w14:paraId="4546EA95" w14:textId="4F055E73" w:rsidR="0018449D" w:rsidRPr="00655B7C" w:rsidRDefault="00ED5AB1" w:rsidP="003349EA">
      <w:pPr>
        <w:tabs>
          <w:tab w:val="left" w:pos="2268"/>
        </w:tabs>
        <w:spacing w:after="60"/>
        <w:ind w:left="3538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sz w:val="22"/>
          <w:szCs w:val="22"/>
        </w:rPr>
        <w:t>Terceiro</w:t>
      </w:r>
      <w:r w:rsidR="0018449D" w:rsidRPr="00655B7C">
        <w:rPr>
          <w:rFonts w:cs="Arial"/>
          <w:sz w:val="22"/>
          <w:szCs w:val="22"/>
        </w:rPr>
        <w:t xml:space="preserve"> Termo Aditivo ao Contrato n° </w:t>
      </w:r>
      <w:r w:rsidR="00C03DDE">
        <w:rPr>
          <w:rFonts w:cs="Arial"/>
          <w:sz w:val="22"/>
          <w:szCs w:val="22"/>
        </w:rPr>
        <w:t>91</w:t>
      </w:r>
      <w:r w:rsidR="0018449D" w:rsidRPr="00655B7C">
        <w:rPr>
          <w:rFonts w:cs="Arial"/>
          <w:sz w:val="22"/>
          <w:szCs w:val="22"/>
        </w:rPr>
        <w:t>/202</w:t>
      </w:r>
      <w:r w:rsidR="00EB1A11" w:rsidRPr="00655B7C">
        <w:rPr>
          <w:rFonts w:cs="Arial"/>
          <w:sz w:val="22"/>
          <w:szCs w:val="22"/>
        </w:rPr>
        <w:t>1</w:t>
      </w:r>
      <w:r w:rsidR="0018449D" w:rsidRPr="00655B7C">
        <w:rPr>
          <w:rFonts w:cs="Arial"/>
          <w:sz w:val="22"/>
          <w:szCs w:val="22"/>
        </w:rPr>
        <w:t xml:space="preserve"> de prestação de serviços que entre si fazem a Companhia de Saneamento Municipal - </w:t>
      </w:r>
      <w:r w:rsidR="0018449D" w:rsidRPr="00655B7C">
        <w:rPr>
          <w:rFonts w:cs="Arial"/>
          <w:b/>
          <w:bCs/>
          <w:sz w:val="22"/>
          <w:szCs w:val="22"/>
        </w:rPr>
        <w:t xml:space="preserve">CESAMA </w:t>
      </w:r>
      <w:r w:rsidR="0018449D" w:rsidRPr="00655B7C">
        <w:rPr>
          <w:rFonts w:cs="Arial"/>
          <w:sz w:val="22"/>
          <w:szCs w:val="22"/>
        </w:rPr>
        <w:t xml:space="preserve">e a empresa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HF ENGENHARIA E CONSTRUÇÃO LTDA.</w:t>
      </w:r>
    </w:p>
    <w:p w14:paraId="4CA2287A" w14:textId="77777777" w:rsidR="00655B7C" w:rsidRPr="00655B7C" w:rsidRDefault="00655B7C" w:rsidP="00655B7C">
      <w:pPr>
        <w:tabs>
          <w:tab w:val="left" w:pos="2268"/>
        </w:tabs>
        <w:spacing w:after="60" w:line="320" w:lineRule="exact"/>
        <w:ind w:left="3540"/>
        <w:rPr>
          <w:rFonts w:cs="Arial"/>
          <w:b/>
          <w:bCs/>
          <w:sz w:val="22"/>
          <w:szCs w:val="22"/>
        </w:rPr>
      </w:pPr>
    </w:p>
    <w:p w14:paraId="03F79BB4" w14:textId="1B9F708F" w:rsidR="0018449D" w:rsidRPr="00655B7C" w:rsidRDefault="0018449D" w:rsidP="0018449D">
      <w:pPr>
        <w:rPr>
          <w:rFonts w:cs="Arial"/>
          <w:sz w:val="22"/>
          <w:szCs w:val="22"/>
        </w:rPr>
      </w:pPr>
      <w:r w:rsidRPr="00655B7C">
        <w:rPr>
          <w:rFonts w:cs="Arial"/>
          <w:b/>
          <w:bCs/>
          <w:sz w:val="22"/>
          <w:szCs w:val="22"/>
        </w:rPr>
        <w:t>CONTRATANTE</w:t>
      </w:r>
      <w:r w:rsidRPr="00655B7C">
        <w:rPr>
          <w:rFonts w:cs="Arial"/>
          <w:sz w:val="22"/>
          <w:szCs w:val="22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655B7C">
        <w:rPr>
          <w:rFonts w:cs="Arial"/>
          <w:b/>
          <w:bCs/>
          <w:sz w:val="22"/>
          <w:szCs w:val="22"/>
        </w:rPr>
        <w:t>CONTRATADA</w:t>
      </w:r>
      <w:r w:rsidRPr="00655B7C">
        <w:rPr>
          <w:rFonts w:cs="Arial"/>
          <w:sz w:val="22"/>
          <w:szCs w:val="22"/>
        </w:rPr>
        <w:t xml:space="preserve"> empresa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HF ENGENHARIA E CONSTRUÇÃO LTDA HF ENGENHARIA E CONSTRUÇÂO LTDA</w:t>
      </w:r>
      <w:r w:rsidR="00655B7C" w:rsidRPr="00655B7C">
        <w:rPr>
          <w:rFonts w:eastAsia="Arial Unicode MS" w:cs="Arial"/>
          <w:sz w:val="22"/>
          <w:szCs w:val="22"/>
        </w:rPr>
        <w:t xml:space="preserve">, inscrita no CNPJ sob o nº </w:t>
      </w:r>
      <w:r w:rsidR="00655B7C" w:rsidRPr="00655B7C">
        <w:rPr>
          <w:rFonts w:cs="Arial"/>
          <w:sz w:val="22"/>
          <w:szCs w:val="22"/>
          <w:lang w:eastAsia="pt-BR"/>
        </w:rPr>
        <w:t xml:space="preserve"> 29.507.528/0001-33</w:t>
      </w:r>
      <w:r w:rsidR="00655B7C" w:rsidRPr="00655B7C">
        <w:rPr>
          <w:rFonts w:eastAsia="Arial Unicode MS" w:cs="Arial"/>
          <w:sz w:val="22"/>
          <w:szCs w:val="22"/>
        </w:rPr>
        <w:t xml:space="preserve">, situada na </w:t>
      </w:r>
      <w:r w:rsidR="00655B7C" w:rsidRPr="00655B7C">
        <w:rPr>
          <w:rFonts w:cs="Arial"/>
          <w:sz w:val="22"/>
          <w:szCs w:val="22"/>
          <w:lang w:eastAsia="pt-BR"/>
        </w:rPr>
        <w:t xml:space="preserve"> RUA CONCEIÇÃO DOS OUROS, 49– CÉU AZUL – BELO HORIZONTE/MG, CEP 31.540-220</w:t>
      </w:r>
      <w:r w:rsidR="00655B7C" w:rsidRPr="00655B7C">
        <w:rPr>
          <w:rFonts w:eastAsia="Arial Unicode MS" w:cs="Arial"/>
          <w:sz w:val="22"/>
          <w:szCs w:val="22"/>
        </w:rPr>
        <w:t xml:space="preserve">, neste ato representada por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HUDSON FARIA LIMA</w:t>
      </w:r>
      <w:r w:rsidR="00655B7C" w:rsidRPr="00655B7C">
        <w:rPr>
          <w:rFonts w:cs="Arial"/>
          <w:sz w:val="22"/>
          <w:szCs w:val="22"/>
          <w:lang w:eastAsia="pt-BR"/>
        </w:rPr>
        <w:t>, brasileiro, casado, Engenheiro, portador do CPF nº 063.331.426-97,CI nº MG10199854 SSPMG</w:t>
      </w:r>
      <w:r w:rsidR="00655B7C" w:rsidRPr="00655B7C">
        <w:rPr>
          <w:rFonts w:eastAsia="Arial Unicode MS" w:cs="Arial"/>
          <w:sz w:val="22"/>
          <w:szCs w:val="22"/>
        </w:rPr>
        <w:t xml:space="preserve">,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ALEXANDRE FIGUEIREDO MELQUIADES</w:t>
      </w:r>
      <w:r w:rsidR="00655B7C" w:rsidRPr="00655B7C">
        <w:rPr>
          <w:rFonts w:cs="Arial"/>
          <w:sz w:val="22"/>
          <w:szCs w:val="22"/>
          <w:lang w:eastAsia="pt-BR"/>
        </w:rPr>
        <w:t>, brasileiro, solteiro, Engenheiro, portador da carteira de identidade nº MG-14955902, expedida pela SSP/MG, nº do CPF 112.611.726-98</w:t>
      </w:r>
      <w:r w:rsidR="00655B7C" w:rsidRPr="00655B7C">
        <w:rPr>
          <w:rFonts w:eastAsia="Arial Unicode MS" w:cs="Arial"/>
          <w:sz w:val="22"/>
          <w:szCs w:val="22"/>
        </w:rPr>
        <w:t xml:space="preserve"> e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FABRICIO MANUEL MARTINS OLIVEIRA</w:t>
      </w:r>
      <w:r w:rsidR="00655B7C" w:rsidRPr="00655B7C">
        <w:rPr>
          <w:rFonts w:cs="Arial"/>
          <w:sz w:val="22"/>
          <w:szCs w:val="22"/>
          <w:lang w:eastAsia="pt-BR"/>
        </w:rPr>
        <w:t>, brasileiro, casado, Engenheiro, portador da carteira de identidade nº MG14485145, expedida pela SSP/MG, nº do CPF 016.015.516- 90</w:t>
      </w:r>
      <w:r w:rsidRPr="00655B7C">
        <w:rPr>
          <w:rFonts w:cs="Arial"/>
          <w:sz w:val="22"/>
          <w:szCs w:val="22"/>
        </w:rPr>
        <w:t xml:space="preserve">, em conformidade com a Lei 13.303/2016, conforme justificativa de fls. </w:t>
      </w:r>
      <w:r w:rsidR="00ED5AB1">
        <w:rPr>
          <w:rFonts w:cs="Arial"/>
          <w:sz w:val="22"/>
          <w:szCs w:val="22"/>
        </w:rPr>
        <w:t>493</w:t>
      </w:r>
      <w:r w:rsidRPr="00655B7C">
        <w:rPr>
          <w:rFonts w:cs="Arial"/>
          <w:sz w:val="22"/>
          <w:szCs w:val="22"/>
        </w:rPr>
        <w:t xml:space="preserve"> e autorização de fl. </w:t>
      </w:r>
      <w:r w:rsidR="00ED5AB1">
        <w:rPr>
          <w:rFonts w:cs="Arial"/>
          <w:sz w:val="22"/>
          <w:szCs w:val="22"/>
        </w:rPr>
        <w:t xml:space="preserve">507 </w:t>
      </w:r>
      <w:r w:rsidR="003349EA">
        <w:rPr>
          <w:rFonts w:cs="Arial"/>
          <w:sz w:val="22"/>
          <w:szCs w:val="22"/>
        </w:rPr>
        <w:t>(Processo Eletrônico 4574</w:t>
      </w:r>
      <w:r w:rsidR="003349EA" w:rsidRPr="00E064C9">
        <w:rPr>
          <w:rFonts w:cs="Arial"/>
          <w:sz w:val="22"/>
          <w:szCs w:val="22"/>
        </w:rPr>
        <w:t>/2022)</w:t>
      </w:r>
      <w:r w:rsidR="00C555EA">
        <w:rPr>
          <w:rFonts w:cs="Arial"/>
          <w:sz w:val="22"/>
          <w:szCs w:val="22"/>
        </w:rPr>
        <w:t>,</w:t>
      </w:r>
      <w:r w:rsidRPr="00655B7C">
        <w:rPr>
          <w:rFonts w:cs="Arial"/>
          <w:sz w:val="22"/>
          <w:szCs w:val="22"/>
        </w:rPr>
        <w:t xml:space="preserve"> cons</w:t>
      </w:r>
      <w:r w:rsidR="00EB1A11" w:rsidRPr="00655B7C">
        <w:rPr>
          <w:rFonts w:cs="Arial"/>
          <w:sz w:val="22"/>
          <w:szCs w:val="22"/>
        </w:rPr>
        <w:t>tantes do Licitação</w:t>
      </w:r>
      <w:r w:rsidRPr="00655B7C">
        <w:rPr>
          <w:rFonts w:cs="Arial"/>
          <w:sz w:val="22"/>
          <w:szCs w:val="22"/>
        </w:rPr>
        <w:t xml:space="preserve"> Eletrônic</w:t>
      </w:r>
      <w:r w:rsidR="00EB1A11" w:rsidRPr="00655B7C">
        <w:rPr>
          <w:rFonts w:cs="Arial"/>
          <w:sz w:val="22"/>
          <w:szCs w:val="22"/>
        </w:rPr>
        <w:t>a</w:t>
      </w:r>
      <w:r w:rsidRPr="00655B7C">
        <w:rPr>
          <w:rFonts w:cs="Arial"/>
          <w:sz w:val="22"/>
          <w:szCs w:val="22"/>
        </w:rPr>
        <w:t xml:space="preserve"> </w:t>
      </w:r>
      <w:r w:rsidR="003349EA">
        <w:rPr>
          <w:rFonts w:cs="Arial"/>
          <w:sz w:val="22"/>
          <w:szCs w:val="22"/>
        </w:rPr>
        <w:t>n</w:t>
      </w:r>
      <w:r w:rsidRPr="00655B7C">
        <w:rPr>
          <w:rFonts w:cs="Arial"/>
          <w:sz w:val="22"/>
          <w:szCs w:val="22"/>
        </w:rPr>
        <w:t xml:space="preserve">º </w:t>
      </w:r>
      <w:r w:rsidR="00655B7C" w:rsidRPr="00655B7C">
        <w:rPr>
          <w:rFonts w:cs="Arial"/>
          <w:sz w:val="22"/>
          <w:szCs w:val="22"/>
        </w:rPr>
        <w:t>0</w:t>
      </w:r>
      <w:r w:rsidR="00C555EA">
        <w:rPr>
          <w:rFonts w:cs="Arial"/>
          <w:sz w:val="22"/>
          <w:szCs w:val="22"/>
        </w:rPr>
        <w:t>8</w:t>
      </w:r>
      <w:r w:rsidRPr="00655B7C">
        <w:rPr>
          <w:rFonts w:cs="Arial"/>
          <w:sz w:val="22"/>
          <w:szCs w:val="22"/>
        </w:rPr>
        <w:t>/21, firmam o presente aditivo conforme as cláusulas e condições a seguir:</w:t>
      </w:r>
    </w:p>
    <w:p w14:paraId="4D1CF187" w14:textId="77777777" w:rsidR="00096D29" w:rsidRPr="00655B7C" w:rsidRDefault="00096D29" w:rsidP="0018449D">
      <w:pPr>
        <w:rPr>
          <w:rFonts w:cs="Arial"/>
          <w:sz w:val="22"/>
          <w:szCs w:val="22"/>
        </w:rPr>
      </w:pPr>
    </w:p>
    <w:p w14:paraId="6A6A972A" w14:textId="77777777" w:rsidR="0018449D" w:rsidRPr="00655B7C" w:rsidRDefault="0018449D" w:rsidP="0018449D">
      <w:pPr>
        <w:rPr>
          <w:rFonts w:cs="Arial"/>
          <w:b/>
          <w:bCs/>
          <w:sz w:val="22"/>
          <w:szCs w:val="22"/>
        </w:rPr>
      </w:pPr>
      <w:r w:rsidRPr="00655B7C">
        <w:rPr>
          <w:rFonts w:cs="Arial"/>
          <w:b/>
          <w:bCs/>
          <w:sz w:val="22"/>
          <w:szCs w:val="22"/>
        </w:rPr>
        <w:t>CLÁUSULA PRIMEIRA:</w:t>
      </w:r>
    </w:p>
    <w:p w14:paraId="16361F45" w14:textId="36DC3458" w:rsidR="00096D29" w:rsidRPr="00655B7C" w:rsidRDefault="00EB1A11" w:rsidP="0018449D">
      <w:pPr>
        <w:rPr>
          <w:rFonts w:cs="Arial"/>
          <w:sz w:val="22"/>
          <w:szCs w:val="22"/>
        </w:rPr>
      </w:pPr>
      <w:r w:rsidRPr="00655B7C">
        <w:rPr>
          <w:rFonts w:cs="Arial"/>
          <w:sz w:val="22"/>
          <w:szCs w:val="22"/>
        </w:rPr>
        <w:t xml:space="preserve">O prazo contratual previsto na cláusula quinta do </w:t>
      </w:r>
      <w:r w:rsidR="00786D98">
        <w:rPr>
          <w:rFonts w:cs="Arial"/>
          <w:b/>
          <w:sz w:val="22"/>
          <w:szCs w:val="22"/>
        </w:rPr>
        <w:t>Contrato nº 91</w:t>
      </w:r>
      <w:r w:rsidRPr="00655B7C">
        <w:rPr>
          <w:rFonts w:cs="Arial"/>
          <w:b/>
          <w:sz w:val="22"/>
          <w:szCs w:val="22"/>
        </w:rPr>
        <w:t>/2021 será aditado por mais 60 (sessenta) dias</w:t>
      </w:r>
      <w:r w:rsidRPr="00655B7C">
        <w:rPr>
          <w:rFonts w:cs="Arial"/>
          <w:sz w:val="22"/>
          <w:szCs w:val="22"/>
        </w:rPr>
        <w:t xml:space="preserve">, ficando prorrogado de </w:t>
      </w:r>
      <w:r w:rsidR="00ED5AB1">
        <w:rPr>
          <w:rFonts w:cs="Arial"/>
          <w:sz w:val="22"/>
          <w:szCs w:val="22"/>
        </w:rPr>
        <w:t>12</w:t>
      </w:r>
      <w:r w:rsidR="00655B7C" w:rsidRPr="00655B7C">
        <w:rPr>
          <w:rFonts w:cs="Arial"/>
          <w:sz w:val="22"/>
          <w:szCs w:val="22"/>
        </w:rPr>
        <w:t xml:space="preserve"> de </w:t>
      </w:r>
      <w:r w:rsidR="00ED5AB1">
        <w:rPr>
          <w:rFonts w:cs="Arial"/>
          <w:sz w:val="22"/>
          <w:szCs w:val="22"/>
        </w:rPr>
        <w:t>janeiro</w:t>
      </w:r>
      <w:r w:rsidR="00655B7C" w:rsidRPr="00655B7C">
        <w:rPr>
          <w:rFonts w:cs="Arial"/>
          <w:sz w:val="22"/>
          <w:szCs w:val="22"/>
        </w:rPr>
        <w:t xml:space="preserve"> de 202</w:t>
      </w:r>
      <w:r w:rsidR="00ED5AB1">
        <w:rPr>
          <w:rFonts w:cs="Arial"/>
          <w:sz w:val="22"/>
          <w:szCs w:val="22"/>
        </w:rPr>
        <w:t>3</w:t>
      </w:r>
      <w:r w:rsidR="00655B7C" w:rsidRPr="00655B7C">
        <w:rPr>
          <w:rFonts w:cs="Arial"/>
          <w:sz w:val="22"/>
          <w:szCs w:val="22"/>
        </w:rPr>
        <w:t xml:space="preserve"> a  </w:t>
      </w:r>
      <w:r w:rsidR="00ED5AB1">
        <w:rPr>
          <w:rFonts w:cs="Arial"/>
          <w:sz w:val="22"/>
          <w:szCs w:val="22"/>
        </w:rPr>
        <w:t>12</w:t>
      </w:r>
      <w:r w:rsidRPr="00655B7C">
        <w:rPr>
          <w:rFonts w:cs="Arial"/>
          <w:sz w:val="22"/>
          <w:szCs w:val="22"/>
        </w:rPr>
        <w:t xml:space="preserve"> de </w:t>
      </w:r>
      <w:r w:rsidR="00ED5AB1">
        <w:rPr>
          <w:rFonts w:cs="Arial"/>
          <w:sz w:val="22"/>
          <w:szCs w:val="22"/>
        </w:rPr>
        <w:t>março</w:t>
      </w:r>
      <w:r w:rsidR="003349EA">
        <w:rPr>
          <w:rFonts w:cs="Arial"/>
          <w:sz w:val="22"/>
          <w:szCs w:val="22"/>
        </w:rPr>
        <w:t xml:space="preserve"> de 2023</w:t>
      </w:r>
      <w:r w:rsidRPr="00655B7C">
        <w:rPr>
          <w:rFonts w:cs="Arial"/>
          <w:sz w:val="22"/>
          <w:szCs w:val="22"/>
        </w:rPr>
        <w:t xml:space="preserve">, sem acréscimo de valores. </w:t>
      </w:r>
    </w:p>
    <w:p w14:paraId="355A5AF5" w14:textId="77777777" w:rsidR="003349EA" w:rsidRDefault="003349EA" w:rsidP="0018449D">
      <w:pPr>
        <w:ind w:left="-284" w:firstLine="284"/>
        <w:rPr>
          <w:rFonts w:cs="Arial"/>
          <w:b/>
          <w:sz w:val="22"/>
          <w:szCs w:val="22"/>
        </w:rPr>
      </w:pPr>
    </w:p>
    <w:p w14:paraId="66602804" w14:textId="77777777" w:rsidR="0018449D" w:rsidRDefault="0018449D" w:rsidP="0018449D">
      <w:pPr>
        <w:ind w:left="-284" w:firstLine="284"/>
        <w:rPr>
          <w:rFonts w:cs="Arial"/>
          <w:b/>
          <w:sz w:val="22"/>
          <w:szCs w:val="22"/>
        </w:rPr>
      </w:pPr>
      <w:r w:rsidRPr="00655B7C">
        <w:rPr>
          <w:rFonts w:cs="Arial"/>
          <w:b/>
          <w:sz w:val="22"/>
          <w:szCs w:val="22"/>
        </w:rPr>
        <w:t>CLÁUSULA SEGUNDA:</w:t>
      </w:r>
    </w:p>
    <w:p w14:paraId="11EC1871" w14:textId="38D0F766" w:rsidR="003349EA" w:rsidRPr="00E064C9" w:rsidRDefault="003349EA" w:rsidP="003349EA">
      <w:pPr>
        <w:spacing w:line="276" w:lineRule="auto"/>
        <w:rPr>
          <w:rFonts w:cs="Arial"/>
          <w:sz w:val="22"/>
          <w:szCs w:val="22"/>
        </w:rPr>
      </w:pPr>
      <w:r w:rsidRPr="00E064C9">
        <w:rPr>
          <w:rFonts w:cs="Arial"/>
          <w:sz w:val="22"/>
          <w:szCs w:val="22"/>
        </w:rPr>
        <w:t xml:space="preserve">Por força da prorrogação do prazo contratual fica a CONTRATADA obrigada a prorrogar por mais </w:t>
      </w:r>
      <w:r w:rsidRPr="00E064C9">
        <w:rPr>
          <w:rFonts w:cs="Arial"/>
          <w:b/>
          <w:sz w:val="22"/>
          <w:szCs w:val="22"/>
        </w:rPr>
        <w:t>60</w:t>
      </w:r>
      <w:r w:rsidR="00ED5AB1">
        <w:rPr>
          <w:rFonts w:cs="Arial"/>
          <w:b/>
          <w:sz w:val="22"/>
          <w:szCs w:val="22"/>
        </w:rPr>
        <w:t xml:space="preserve"> </w:t>
      </w:r>
      <w:r w:rsidRPr="00E064C9">
        <w:rPr>
          <w:rFonts w:cs="Arial"/>
          <w:b/>
          <w:sz w:val="22"/>
          <w:szCs w:val="22"/>
        </w:rPr>
        <w:t>(sessenta)</w:t>
      </w:r>
      <w:r w:rsidRPr="00E064C9">
        <w:rPr>
          <w:rFonts w:cs="Arial"/>
          <w:sz w:val="22"/>
          <w:szCs w:val="22"/>
        </w:rPr>
        <w:t xml:space="preserve"> dias a validade das garantias previstas nas </w:t>
      </w:r>
      <w:r w:rsidRPr="00E064C9">
        <w:rPr>
          <w:rFonts w:cs="Arial"/>
          <w:b/>
          <w:sz w:val="22"/>
          <w:szCs w:val="22"/>
        </w:rPr>
        <w:t>cláusulas sétima e nona do contrato original</w:t>
      </w:r>
      <w:r w:rsidRPr="00E064C9">
        <w:rPr>
          <w:rFonts w:cs="Arial"/>
          <w:sz w:val="22"/>
          <w:szCs w:val="22"/>
        </w:rPr>
        <w:t>.</w:t>
      </w:r>
    </w:p>
    <w:p w14:paraId="29726B9D" w14:textId="77777777" w:rsidR="003349EA" w:rsidRPr="00E064C9" w:rsidRDefault="003349EA" w:rsidP="003349EA">
      <w:pPr>
        <w:ind w:left="-284" w:firstLine="284"/>
        <w:rPr>
          <w:rFonts w:cs="Arial"/>
          <w:b/>
          <w:sz w:val="22"/>
          <w:szCs w:val="22"/>
        </w:rPr>
      </w:pPr>
    </w:p>
    <w:p w14:paraId="2597213B" w14:textId="77777777" w:rsidR="003349EA" w:rsidRPr="00E064C9" w:rsidRDefault="003349EA" w:rsidP="003349EA">
      <w:pPr>
        <w:spacing w:line="276" w:lineRule="auto"/>
        <w:rPr>
          <w:rFonts w:cs="Arial"/>
          <w:b/>
          <w:bCs/>
          <w:sz w:val="22"/>
          <w:szCs w:val="22"/>
        </w:rPr>
      </w:pPr>
      <w:r w:rsidRPr="00E064C9">
        <w:rPr>
          <w:rFonts w:cs="Arial"/>
          <w:b/>
          <w:bCs/>
          <w:sz w:val="22"/>
          <w:szCs w:val="22"/>
        </w:rPr>
        <w:t xml:space="preserve">CLÁUSULA </w:t>
      </w:r>
      <w:r w:rsidRPr="00E064C9">
        <w:rPr>
          <w:rFonts w:cs="Arial"/>
          <w:b/>
          <w:sz w:val="22"/>
          <w:szCs w:val="22"/>
        </w:rPr>
        <w:t>TERCEIRA</w:t>
      </w:r>
      <w:r w:rsidRPr="00E064C9">
        <w:rPr>
          <w:rFonts w:cs="Arial"/>
          <w:b/>
          <w:bCs/>
          <w:sz w:val="22"/>
          <w:szCs w:val="22"/>
        </w:rPr>
        <w:t>:</w:t>
      </w:r>
    </w:p>
    <w:p w14:paraId="31E29AF1" w14:textId="77777777" w:rsidR="00096D29" w:rsidRPr="00655B7C" w:rsidRDefault="00096D29" w:rsidP="0018449D">
      <w:pPr>
        <w:rPr>
          <w:rFonts w:cs="Arial"/>
          <w:sz w:val="22"/>
          <w:szCs w:val="22"/>
        </w:rPr>
      </w:pPr>
      <w:r w:rsidRPr="00655B7C">
        <w:rPr>
          <w:rFonts w:cs="Arial"/>
          <w:sz w:val="22"/>
          <w:szCs w:val="22"/>
        </w:rPr>
        <w:t>Ratificam-se todas as demais cláusulas e condições anteriormente acordadas do C</w:t>
      </w:r>
      <w:r w:rsidR="00C555EA">
        <w:rPr>
          <w:rFonts w:cs="Arial"/>
          <w:sz w:val="22"/>
          <w:szCs w:val="22"/>
        </w:rPr>
        <w:t>ontrato nº 91</w:t>
      </w:r>
      <w:r w:rsidRPr="00655B7C">
        <w:rPr>
          <w:rFonts w:cs="Arial"/>
          <w:sz w:val="22"/>
          <w:szCs w:val="22"/>
        </w:rPr>
        <w:t>/202</w:t>
      </w:r>
      <w:r w:rsidR="00EB1A11" w:rsidRPr="00655B7C">
        <w:rPr>
          <w:rFonts w:cs="Arial"/>
          <w:sz w:val="22"/>
          <w:szCs w:val="22"/>
        </w:rPr>
        <w:t>1</w:t>
      </w:r>
      <w:r w:rsidR="00280A5B" w:rsidRPr="00655B7C">
        <w:rPr>
          <w:rFonts w:cs="Arial"/>
          <w:sz w:val="22"/>
          <w:szCs w:val="22"/>
        </w:rPr>
        <w:t xml:space="preserve"> e demais aditivos</w:t>
      </w:r>
      <w:r w:rsidRPr="00655B7C">
        <w:rPr>
          <w:rFonts w:cs="Arial"/>
          <w:sz w:val="22"/>
          <w:szCs w:val="22"/>
        </w:rPr>
        <w:t>, permanecendo válidas e inalteradas as não expressamente modificadas por este Instrumento.</w:t>
      </w:r>
    </w:p>
    <w:p w14:paraId="5D5EE677" w14:textId="77777777" w:rsidR="00096D29" w:rsidRPr="00655B7C" w:rsidRDefault="00096D29" w:rsidP="00096D29">
      <w:pPr>
        <w:rPr>
          <w:rFonts w:cs="Arial"/>
          <w:sz w:val="22"/>
          <w:szCs w:val="22"/>
        </w:rPr>
      </w:pPr>
      <w:r w:rsidRPr="00655B7C">
        <w:rPr>
          <w:rFonts w:cs="Arial"/>
          <w:sz w:val="22"/>
          <w:szCs w:val="22"/>
        </w:rPr>
        <w:tab/>
      </w:r>
    </w:p>
    <w:p w14:paraId="1CBC580C" w14:textId="2B3E296D" w:rsidR="00EB1A11" w:rsidRPr="00655B7C" w:rsidRDefault="00EB1A11" w:rsidP="00EB1A11">
      <w:pPr>
        <w:spacing w:before="120" w:line="360" w:lineRule="auto"/>
        <w:jc w:val="center"/>
        <w:rPr>
          <w:rFonts w:eastAsia="Arial Unicode MS" w:cs="Arial"/>
          <w:sz w:val="22"/>
          <w:szCs w:val="22"/>
        </w:rPr>
      </w:pPr>
      <w:r w:rsidRPr="00655B7C">
        <w:rPr>
          <w:rFonts w:eastAsia="Arial Unicode MS" w:cs="Arial"/>
          <w:sz w:val="22"/>
          <w:szCs w:val="22"/>
        </w:rPr>
        <w:t>Juiz de Fora,</w:t>
      </w:r>
      <w:r w:rsidR="00ED5AB1">
        <w:rPr>
          <w:rFonts w:eastAsia="Arial Unicode MS" w:cs="Arial"/>
          <w:sz w:val="22"/>
          <w:szCs w:val="22"/>
        </w:rPr>
        <w:t xml:space="preserve"> 11 </w:t>
      </w:r>
      <w:r w:rsidRPr="00655B7C">
        <w:rPr>
          <w:rFonts w:eastAsia="Arial Unicode MS" w:cs="Arial"/>
          <w:sz w:val="22"/>
          <w:szCs w:val="22"/>
        </w:rPr>
        <w:t>de</w:t>
      </w:r>
      <w:r w:rsidR="00ED5AB1">
        <w:rPr>
          <w:rFonts w:eastAsia="Arial Unicode MS" w:cs="Arial"/>
          <w:sz w:val="22"/>
          <w:szCs w:val="22"/>
        </w:rPr>
        <w:t xml:space="preserve"> janeiro </w:t>
      </w:r>
      <w:r w:rsidRPr="00655B7C">
        <w:rPr>
          <w:rFonts w:eastAsia="Arial Unicode MS" w:cs="Arial"/>
          <w:sz w:val="22"/>
          <w:szCs w:val="22"/>
        </w:rPr>
        <w:t>de 202</w:t>
      </w:r>
      <w:r w:rsidR="00ED5AB1">
        <w:rPr>
          <w:rFonts w:eastAsia="Arial Unicode MS" w:cs="Arial"/>
          <w:sz w:val="22"/>
          <w:szCs w:val="22"/>
        </w:rPr>
        <w:t>3.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EB1A11" w:rsidRPr="00655B7C" w14:paraId="46B745F3" w14:textId="77777777" w:rsidTr="00EB1A11">
        <w:trPr>
          <w:jc w:val="center"/>
        </w:trPr>
        <w:tc>
          <w:tcPr>
            <w:tcW w:w="5079" w:type="dxa"/>
          </w:tcPr>
          <w:p w14:paraId="008A7EA8" w14:textId="77777777" w:rsidR="00EB1A11" w:rsidRPr="00655B7C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</w:tcPr>
          <w:p w14:paraId="5C29B2A5" w14:textId="77777777" w:rsidR="00EB1A11" w:rsidRPr="00655B7C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55B7C" w:rsidRPr="00655B7C" w14:paraId="3FE80163" w14:textId="77777777" w:rsidTr="00655B7C">
        <w:tc>
          <w:tcPr>
            <w:tcW w:w="4606" w:type="dxa"/>
          </w:tcPr>
          <w:p w14:paraId="000350B3" w14:textId="77777777" w:rsidR="00655B7C" w:rsidRPr="00655B7C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</w:p>
          <w:p w14:paraId="1A3B9934" w14:textId="77777777" w:rsidR="00655B7C" w:rsidRPr="00655B7C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</w:p>
          <w:p w14:paraId="7B711FE1" w14:textId="12D2C64A" w:rsidR="00655B7C" w:rsidRPr="00655B7C" w:rsidRDefault="00ED5AB1" w:rsidP="00655B7C">
            <w:pPr>
              <w:rPr>
                <w:rFonts w:eastAsia="Arial Unicode MS" w:cs="Arial"/>
                <w:bCs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       </w:t>
            </w:r>
            <w:r w:rsidR="00655B7C" w:rsidRPr="00655B7C">
              <w:rPr>
                <w:rFonts w:eastAsia="Arial Unicode MS" w:cs="Arial"/>
                <w:sz w:val="22"/>
                <w:szCs w:val="22"/>
              </w:rPr>
              <w:t>Júlio César Teixeira</w:t>
            </w:r>
          </w:p>
          <w:p w14:paraId="3DE0E70C" w14:textId="77777777" w:rsidR="00655B7C" w:rsidRPr="00655B7C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  <w:r w:rsidRPr="00655B7C">
              <w:rPr>
                <w:rFonts w:eastAsia="Arial Unicode MS" w:cs="Arial"/>
                <w:bCs/>
                <w:sz w:val="22"/>
                <w:szCs w:val="22"/>
              </w:rPr>
              <w:t>Diretor Presidente – CESAMA</w:t>
            </w:r>
          </w:p>
        </w:tc>
        <w:tc>
          <w:tcPr>
            <w:tcW w:w="4606" w:type="dxa"/>
          </w:tcPr>
          <w:p w14:paraId="780C9398" w14:textId="7DC55CA9" w:rsidR="00655B7C" w:rsidRPr="00655B7C" w:rsidRDefault="00ED5AB1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  <w:r>
              <w:rPr>
                <w:rFonts w:cs="Arial"/>
                <w:bCs/>
                <w:sz w:val="22"/>
                <w:szCs w:val="22"/>
                <w:lang w:eastAsia="pt-BR"/>
              </w:rPr>
              <w:t xml:space="preserve">               </w:t>
            </w:r>
            <w:r w:rsidR="00655B7C" w:rsidRPr="00655B7C">
              <w:rPr>
                <w:rFonts w:cs="Arial"/>
                <w:bCs/>
                <w:sz w:val="22"/>
                <w:szCs w:val="22"/>
                <w:lang w:eastAsia="pt-BR"/>
              </w:rPr>
              <w:t>Hudson Faria Lima</w:t>
            </w:r>
          </w:p>
          <w:p w14:paraId="15871F10" w14:textId="77777777"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</w:p>
          <w:p w14:paraId="7BBF7191" w14:textId="286B93AB" w:rsidR="00655B7C" w:rsidRPr="00655B7C" w:rsidRDefault="00ED5AB1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  <w:r>
              <w:rPr>
                <w:rFonts w:cs="Arial"/>
                <w:bCs/>
                <w:sz w:val="22"/>
                <w:szCs w:val="22"/>
                <w:lang w:eastAsia="pt-BR"/>
              </w:rPr>
              <w:t xml:space="preserve">       </w:t>
            </w:r>
            <w:r w:rsidR="00655B7C" w:rsidRPr="00655B7C">
              <w:rPr>
                <w:rFonts w:cs="Arial"/>
                <w:bCs/>
                <w:sz w:val="22"/>
                <w:szCs w:val="22"/>
                <w:lang w:eastAsia="pt-BR"/>
              </w:rPr>
              <w:t>Alexandre Figueiredo Melquiades</w:t>
            </w:r>
          </w:p>
          <w:p w14:paraId="7A74AFD3" w14:textId="77777777"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</w:p>
          <w:p w14:paraId="698A1E12" w14:textId="7B513D3F" w:rsidR="00655B7C" w:rsidRPr="00655B7C" w:rsidRDefault="00ED5AB1" w:rsidP="00655B7C">
            <w:pPr>
              <w:rPr>
                <w:rFonts w:eastAsia="Arial Unicode MS"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eastAsia="pt-BR"/>
              </w:rPr>
              <w:t xml:space="preserve">         </w:t>
            </w:r>
            <w:r w:rsidR="00655B7C" w:rsidRPr="00655B7C">
              <w:rPr>
                <w:rFonts w:cs="Arial"/>
                <w:bCs/>
                <w:sz w:val="22"/>
                <w:szCs w:val="22"/>
                <w:lang w:eastAsia="pt-BR"/>
              </w:rPr>
              <w:t>Fabricio Manuel Martins Oliveira</w:t>
            </w:r>
          </w:p>
          <w:p w14:paraId="72B09272" w14:textId="78B7BBB4" w:rsidR="00655B7C" w:rsidRPr="00655B7C" w:rsidRDefault="00ED5AB1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  <w:r>
              <w:rPr>
                <w:rFonts w:cs="Arial"/>
                <w:bCs/>
                <w:sz w:val="22"/>
                <w:szCs w:val="22"/>
                <w:lang w:eastAsia="pt-BR"/>
              </w:rPr>
              <w:t xml:space="preserve">        </w:t>
            </w:r>
            <w:r w:rsidR="00655B7C" w:rsidRPr="00655B7C">
              <w:rPr>
                <w:rFonts w:cs="Arial"/>
                <w:bCs/>
                <w:sz w:val="22"/>
                <w:szCs w:val="22"/>
                <w:lang w:eastAsia="pt-BR"/>
              </w:rPr>
              <w:t>HF Engenharia e Construção Ltda</w:t>
            </w:r>
          </w:p>
          <w:p w14:paraId="7AEF0D8E" w14:textId="77777777" w:rsidR="00655B7C" w:rsidRPr="00655B7C" w:rsidRDefault="00655B7C" w:rsidP="00EB1A1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</w:tbl>
    <w:p w14:paraId="428A1618" w14:textId="77777777" w:rsidR="00655B7C" w:rsidRPr="00655B7C" w:rsidRDefault="00655B7C" w:rsidP="00EB1A11">
      <w:pPr>
        <w:rPr>
          <w:rFonts w:eastAsia="Arial Unicode MS" w:cs="Arial"/>
          <w:sz w:val="22"/>
          <w:szCs w:val="22"/>
        </w:rPr>
      </w:pPr>
    </w:p>
    <w:p w14:paraId="467E7C79" w14:textId="3638E176" w:rsidR="00EB1A11" w:rsidRPr="00ED5AB1" w:rsidRDefault="00EB1A11" w:rsidP="00ED5AB1">
      <w:pPr>
        <w:rPr>
          <w:rFonts w:eastAsia="Arial Unicode MS" w:cs="Arial"/>
          <w:sz w:val="22"/>
          <w:szCs w:val="22"/>
        </w:rPr>
      </w:pPr>
      <w:r w:rsidRPr="00ED5AB1">
        <w:rPr>
          <w:rFonts w:eastAsia="Arial Unicode MS" w:cs="Arial"/>
          <w:sz w:val="22"/>
          <w:szCs w:val="22"/>
        </w:rPr>
        <w:t>Testemunhas: _____________________</w:t>
      </w:r>
      <w:r w:rsidRPr="00ED5AB1">
        <w:rPr>
          <w:rFonts w:eastAsia="Arial Unicode MS" w:cs="Arial"/>
          <w:sz w:val="22"/>
          <w:szCs w:val="22"/>
        </w:rPr>
        <w:tab/>
      </w:r>
      <w:r w:rsidR="00ED5AB1">
        <w:rPr>
          <w:rFonts w:eastAsia="Arial Unicode MS" w:cs="Arial"/>
          <w:sz w:val="22"/>
          <w:szCs w:val="22"/>
        </w:rPr>
        <w:t xml:space="preserve">             </w:t>
      </w:r>
      <w:r w:rsidRPr="00ED5AB1">
        <w:rPr>
          <w:rFonts w:eastAsia="Arial Unicode MS" w:cs="Arial"/>
          <w:sz w:val="22"/>
          <w:szCs w:val="22"/>
        </w:rPr>
        <w:tab/>
        <w:t>_______________________</w:t>
      </w:r>
    </w:p>
    <w:sectPr w:rsidR="00EB1A11" w:rsidRPr="00ED5AB1" w:rsidSect="003349EA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244" w:right="1134" w:bottom="1134" w:left="1701" w:header="28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BB84" w14:textId="77777777" w:rsidR="003349EA" w:rsidRDefault="003349EA">
      <w:r>
        <w:separator/>
      </w:r>
    </w:p>
  </w:endnote>
  <w:endnote w:type="continuationSeparator" w:id="0">
    <w:p w14:paraId="744AD0C7" w14:textId="77777777" w:rsidR="003349EA" w:rsidRDefault="0033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DFA0" w14:textId="77777777" w:rsidR="003349EA" w:rsidRPr="00374395" w:rsidRDefault="003349EA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sz w:val="12"/>
        <w:szCs w:val="12"/>
      </w:rPr>
    </w:pPr>
  </w:p>
  <w:p w14:paraId="6114CE7F" w14:textId="77777777"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3349EA">
      <w:rPr>
        <w:rFonts w:cs="Arial"/>
        <w:b/>
        <w:color w:val="AEAAAA"/>
        <w:sz w:val="16"/>
        <w:szCs w:val="16"/>
      </w:rPr>
      <w:t>Companhia de Saneamento Municipal – Cesama</w:t>
    </w:r>
  </w:p>
  <w:p w14:paraId="7642C203" w14:textId="77777777"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3349EA">
      <w:rPr>
        <w:rFonts w:cs="Arial"/>
        <w:color w:val="AEAAAA"/>
        <w:sz w:val="16"/>
        <w:szCs w:val="16"/>
      </w:rPr>
      <w:t>Avenida Barão do Rio Branco, 1843/10º andar - Centro</w:t>
    </w:r>
  </w:p>
  <w:p w14:paraId="7A19F229" w14:textId="77777777"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3349EA">
      <w:rPr>
        <w:rFonts w:cs="Arial"/>
        <w:color w:val="AEAAAA"/>
        <w:sz w:val="16"/>
        <w:szCs w:val="16"/>
      </w:rPr>
      <w:t>CEP: 36.013-020 I Juiz de Fora - MG I Telefone: (32) 3692-9153</w:t>
    </w:r>
  </w:p>
  <w:p w14:paraId="506BFF83" w14:textId="77777777" w:rsidR="003349EA" w:rsidRPr="003349EA" w:rsidRDefault="003349EA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3349EA">
      <w:rPr>
        <w:rFonts w:cs="Arial"/>
        <w:b/>
        <w:color w:val="AEAAAA"/>
        <w:sz w:val="16"/>
        <w:szCs w:val="16"/>
      </w:rPr>
      <w:t xml:space="preserve">Missão </w:t>
    </w:r>
    <w:r w:rsidRPr="003349EA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3349EA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FB0E" w14:textId="77777777" w:rsidR="003349EA" w:rsidRDefault="003349EA">
      <w:r>
        <w:separator/>
      </w:r>
    </w:p>
  </w:footnote>
  <w:footnote w:type="continuationSeparator" w:id="0">
    <w:p w14:paraId="04D7F6A3" w14:textId="77777777" w:rsidR="003349EA" w:rsidRDefault="0033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825F" w14:textId="77777777" w:rsidR="003349EA" w:rsidRDefault="003349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C731C8" w14:textId="77777777" w:rsidR="003349EA" w:rsidRDefault="003349E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5227" w14:textId="77777777" w:rsidR="003349EA" w:rsidRDefault="003349EA" w:rsidP="00F61E56">
    <w:pPr>
      <w:pStyle w:val="Cabealho"/>
      <w:tabs>
        <w:tab w:val="left" w:pos="2280"/>
        <w:tab w:val="center" w:pos="4536"/>
      </w:tabs>
      <w:spacing w:after="240"/>
      <w:jc w:val="left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31F54ECE" wp14:editId="2ADD0490">
          <wp:extent cx="5398617" cy="599846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 w15:restartNumberingAfterBreak="0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26C0E"/>
    <w:multiLevelType w:val="multilevel"/>
    <w:tmpl w:val="36E0A3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B4F85"/>
    <w:multiLevelType w:val="multilevel"/>
    <w:tmpl w:val="7F4AA83A"/>
    <w:lvl w:ilvl="0">
      <w:start w:val="6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Arial" w:hint="default"/>
      </w:rPr>
    </w:lvl>
  </w:abstractNum>
  <w:abstractNum w:abstractNumId="23" w15:restartNumberingAfterBreak="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23B52"/>
    <w:multiLevelType w:val="multilevel"/>
    <w:tmpl w:val="E3281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781" w:hanging="504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A370E62"/>
    <w:multiLevelType w:val="multilevel"/>
    <w:tmpl w:val="08C6D36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43955EF8"/>
    <w:multiLevelType w:val="multilevel"/>
    <w:tmpl w:val="58B0C89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01DE3"/>
    <w:multiLevelType w:val="hybridMultilevel"/>
    <w:tmpl w:val="7C6EF7CA"/>
    <w:lvl w:ilvl="0" w:tplc="AC6ADDE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0"/>
  </w:num>
  <w:num w:numId="4">
    <w:abstractNumId w:val="42"/>
  </w:num>
  <w:num w:numId="5">
    <w:abstractNumId w:val="37"/>
  </w:num>
  <w:num w:numId="6">
    <w:abstractNumId w:val="14"/>
  </w:num>
  <w:num w:numId="7">
    <w:abstractNumId w:val="43"/>
  </w:num>
  <w:num w:numId="8">
    <w:abstractNumId w:val="17"/>
  </w:num>
  <w:num w:numId="9">
    <w:abstractNumId w:val="36"/>
  </w:num>
  <w:num w:numId="10">
    <w:abstractNumId w:val="13"/>
  </w:num>
  <w:num w:numId="11">
    <w:abstractNumId w:val="39"/>
  </w:num>
  <w:num w:numId="12">
    <w:abstractNumId w:val="8"/>
  </w:num>
  <w:num w:numId="13">
    <w:abstractNumId w:val="9"/>
  </w:num>
  <w:num w:numId="14">
    <w:abstractNumId w:val="23"/>
  </w:num>
  <w:num w:numId="15">
    <w:abstractNumId w:val="15"/>
  </w:num>
  <w:num w:numId="16">
    <w:abstractNumId w:val="25"/>
  </w:num>
  <w:num w:numId="17">
    <w:abstractNumId w:val="30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20"/>
  </w:num>
  <w:num w:numId="23">
    <w:abstractNumId w:val="33"/>
  </w:num>
  <w:num w:numId="24">
    <w:abstractNumId w:val="18"/>
  </w:num>
  <w:num w:numId="25">
    <w:abstractNumId w:val="35"/>
  </w:num>
  <w:num w:numId="26">
    <w:abstractNumId w:val="38"/>
  </w:num>
  <w:num w:numId="27">
    <w:abstractNumId w:val="31"/>
  </w:num>
  <w:num w:numId="28">
    <w:abstractNumId w:val="10"/>
  </w:num>
  <w:num w:numId="29">
    <w:abstractNumId w:val="32"/>
  </w:num>
  <w:num w:numId="30">
    <w:abstractNumId w:val="41"/>
  </w:num>
  <w:num w:numId="31">
    <w:abstractNumId w:val="28"/>
  </w:num>
  <w:num w:numId="32">
    <w:abstractNumId w:val="11"/>
  </w:num>
  <w:num w:numId="33">
    <w:abstractNumId w:val="24"/>
  </w:num>
  <w:num w:numId="34">
    <w:abstractNumId w:val="7"/>
  </w:num>
  <w:num w:numId="35">
    <w:abstractNumId w:val="29"/>
  </w:num>
  <w:num w:numId="36">
    <w:abstractNumId w:val="27"/>
  </w:num>
  <w:num w:numId="37">
    <w:abstractNumId w:val="26"/>
  </w:num>
  <w:num w:numId="38">
    <w:abstractNumId w:val="34"/>
  </w:num>
  <w:num w:numId="39">
    <w:abstractNumId w:val="19"/>
  </w:num>
  <w:num w:numId="40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613E"/>
    <w:rsid w:val="0000635D"/>
    <w:rsid w:val="00007796"/>
    <w:rsid w:val="00012D24"/>
    <w:rsid w:val="00015DE4"/>
    <w:rsid w:val="00020938"/>
    <w:rsid w:val="0002195D"/>
    <w:rsid w:val="00022214"/>
    <w:rsid w:val="00022C3D"/>
    <w:rsid w:val="000316B2"/>
    <w:rsid w:val="00033180"/>
    <w:rsid w:val="000333AF"/>
    <w:rsid w:val="00033B5D"/>
    <w:rsid w:val="00035B0E"/>
    <w:rsid w:val="00037938"/>
    <w:rsid w:val="00040EE6"/>
    <w:rsid w:val="00041984"/>
    <w:rsid w:val="000424E8"/>
    <w:rsid w:val="00042A34"/>
    <w:rsid w:val="00042C5D"/>
    <w:rsid w:val="000462A6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76E27"/>
    <w:rsid w:val="00082551"/>
    <w:rsid w:val="0008325D"/>
    <w:rsid w:val="0008369D"/>
    <w:rsid w:val="00086FA1"/>
    <w:rsid w:val="000876B7"/>
    <w:rsid w:val="00090CB2"/>
    <w:rsid w:val="00091F5A"/>
    <w:rsid w:val="000949B5"/>
    <w:rsid w:val="00096081"/>
    <w:rsid w:val="00096D29"/>
    <w:rsid w:val="00097AC8"/>
    <w:rsid w:val="00097E4C"/>
    <w:rsid w:val="000A30A7"/>
    <w:rsid w:val="000A40D4"/>
    <w:rsid w:val="000A4614"/>
    <w:rsid w:val="000A7FB7"/>
    <w:rsid w:val="000B395F"/>
    <w:rsid w:val="000B3AC8"/>
    <w:rsid w:val="000C1F5B"/>
    <w:rsid w:val="000C2749"/>
    <w:rsid w:val="000C2800"/>
    <w:rsid w:val="000C42BB"/>
    <w:rsid w:val="000C5F48"/>
    <w:rsid w:val="000D114B"/>
    <w:rsid w:val="000D17E4"/>
    <w:rsid w:val="000D4497"/>
    <w:rsid w:val="000D5B47"/>
    <w:rsid w:val="000E2BE5"/>
    <w:rsid w:val="000E332E"/>
    <w:rsid w:val="000E375E"/>
    <w:rsid w:val="000E58FE"/>
    <w:rsid w:val="000E6267"/>
    <w:rsid w:val="000E6E5B"/>
    <w:rsid w:val="000E707E"/>
    <w:rsid w:val="000F3A6B"/>
    <w:rsid w:val="000F52C6"/>
    <w:rsid w:val="000F5921"/>
    <w:rsid w:val="000F6083"/>
    <w:rsid w:val="000F688B"/>
    <w:rsid w:val="001009E3"/>
    <w:rsid w:val="001032DF"/>
    <w:rsid w:val="00104E00"/>
    <w:rsid w:val="001057D8"/>
    <w:rsid w:val="00106C17"/>
    <w:rsid w:val="00107928"/>
    <w:rsid w:val="0011175D"/>
    <w:rsid w:val="0011752B"/>
    <w:rsid w:val="001231C3"/>
    <w:rsid w:val="00123449"/>
    <w:rsid w:val="00123D84"/>
    <w:rsid w:val="001248CA"/>
    <w:rsid w:val="00124B8E"/>
    <w:rsid w:val="0012542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43FF3"/>
    <w:rsid w:val="0015112C"/>
    <w:rsid w:val="00151CE1"/>
    <w:rsid w:val="001533D5"/>
    <w:rsid w:val="00155C17"/>
    <w:rsid w:val="00157615"/>
    <w:rsid w:val="0016386F"/>
    <w:rsid w:val="00164FD2"/>
    <w:rsid w:val="001663BE"/>
    <w:rsid w:val="00170F06"/>
    <w:rsid w:val="001712BA"/>
    <w:rsid w:val="00173A9D"/>
    <w:rsid w:val="00174D68"/>
    <w:rsid w:val="00174DEC"/>
    <w:rsid w:val="00177912"/>
    <w:rsid w:val="001803FF"/>
    <w:rsid w:val="00182677"/>
    <w:rsid w:val="00183292"/>
    <w:rsid w:val="00183713"/>
    <w:rsid w:val="00183760"/>
    <w:rsid w:val="0018449D"/>
    <w:rsid w:val="00186539"/>
    <w:rsid w:val="00191AF5"/>
    <w:rsid w:val="0019344E"/>
    <w:rsid w:val="00194D39"/>
    <w:rsid w:val="001954C7"/>
    <w:rsid w:val="001A01D1"/>
    <w:rsid w:val="001A63AA"/>
    <w:rsid w:val="001B200D"/>
    <w:rsid w:val="001B363A"/>
    <w:rsid w:val="001B3FB9"/>
    <w:rsid w:val="001B580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E163F"/>
    <w:rsid w:val="001E2DEF"/>
    <w:rsid w:val="001E307E"/>
    <w:rsid w:val="001E43E5"/>
    <w:rsid w:val="001E46A8"/>
    <w:rsid w:val="001F09A5"/>
    <w:rsid w:val="001F32A3"/>
    <w:rsid w:val="001F50A5"/>
    <w:rsid w:val="001F75D9"/>
    <w:rsid w:val="00201358"/>
    <w:rsid w:val="0020279A"/>
    <w:rsid w:val="00202FE5"/>
    <w:rsid w:val="0020305F"/>
    <w:rsid w:val="002033F9"/>
    <w:rsid w:val="00205837"/>
    <w:rsid w:val="00205C66"/>
    <w:rsid w:val="002162EC"/>
    <w:rsid w:val="002227ED"/>
    <w:rsid w:val="00225035"/>
    <w:rsid w:val="00227148"/>
    <w:rsid w:val="00227C84"/>
    <w:rsid w:val="00234CB0"/>
    <w:rsid w:val="00234D3B"/>
    <w:rsid w:val="002367EF"/>
    <w:rsid w:val="00242220"/>
    <w:rsid w:val="00242AE3"/>
    <w:rsid w:val="002444E9"/>
    <w:rsid w:val="0025409B"/>
    <w:rsid w:val="00255CF8"/>
    <w:rsid w:val="00261551"/>
    <w:rsid w:val="00264A1C"/>
    <w:rsid w:val="00267B4A"/>
    <w:rsid w:val="00272F0B"/>
    <w:rsid w:val="00280A5B"/>
    <w:rsid w:val="00281CEB"/>
    <w:rsid w:val="00284D64"/>
    <w:rsid w:val="00285867"/>
    <w:rsid w:val="0028737F"/>
    <w:rsid w:val="002918E8"/>
    <w:rsid w:val="00293128"/>
    <w:rsid w:val="00294A70"/>
    <w:rsid w:val="00295C57"/>
    <w:rsid w:val="002A0A54"/>
    <w:rsid w:val="002A136B"/>
    <w:rsid w:val="002B002E"/>
    <w:rsid w:val="002B401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E30DC"/>
    <w:rsid w:val="002E39C0"/>
    <w:rsid w:val="002E4231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27147"/>
    <w:rsid w:val="00331747"/>
    <w:rsid w:val="00331DA5"/>
    <w:rsid w:val="0033360E"/>
    <w:rsid w:val="0033424F"/>
    <w:rsid w:val="003349EA"/>
    <w:rsid w:val="0033507B"/>
    <w:rsid w:val="00336BAC"/>
    <w:rsid w:val="0034111D"/>
    <w:rsid w:val="003417EC"/>
    <w:rsid w:val="00342219"/>
    <w:rsid w:val="00343875"/>
    <w:rsid w:val="00343CC7"/>
    <w:rsid w:val="003455A2"/>
    <w:rsid w:val="00345C12"/>
    <w:rsid w:val="0035048C"/>
    <w:rsid w:val="00351002"/>
    <w:rsid w:val="00351B5B"/>
    <w:rsid w:val="00354870"/>
    <w:rsid w:val="00355F87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85DA3"/>
    <w:rsid w:val="00393927"/>
    <w:rsid w:val="0039454E"/>
    <w:rsid w:val="003A1284"/>
    <w:rsid w:val="003A2ACD"/>
    <w:rsid w:val="003A4F7D"/>
    <w:rsid w:val="003A569E"/>
    <w:rsid w:val="003A74A3"/>
    <w:rsid w:val="003B13F0"/>
    <w:rsid w:val="003B5E7A"/>
    <w:rsid w:val="003B6B69"/>
    <w:rsid w:val="003C2563"/>
    <w:rsid w:val="003C7D88"/>
    <w:rsid w:val="003D23F1"/>
    <w:rsid w:val="003D399E"/>
    <w:rsid w:val="003D41D3"/>
    <w:rsid w:val="003D60FC"/>
    <w:rsid w:val="003D626C"/>
    <w:rsid w:val="003D6B84"/>
    <w:rsid w:val="003E022A"/>
    <w:rsid w:val="003E153C"/>
    <w:rsid w:val="003E7907"/>
    <w:rsid w:val="003F144C"/>
    <w:rsid w:val="003F2224"/>
    <w:rsid w:val="003F46FF"/>
    <w:rsid w:val="003F4904"/>
    <w:rsid w:val="00403869"/>
    <w:rsid w:val="004070D1"/>
    <w:rsid w:val="00410644"/>
    <w:rsid w:val="004119C8"/>
    <w:rsid w:val="0041422B"/>
    <w:rsid w:val="004143D0"/>
    <w:rsid w:val="00414773"/>
    <w:rsid w:val="00415B83"/>
    <w:rsid w:val="00415B9F"/>
    <w:rsid w:val="004200DD"/>
    <w:rsid w:val="004219E2"/>
    <w:rsid w:val="00421D91"/>
    <w:rsid w:val="0042214D"/>
    <w:rsid w:val="00422E91"/>
    <w:rsid w:val="00425B37"/>
    <w:rsid w:val="00427065"/>
    <w:rsid w:val="00432517"/>
    <w:rsid w:val="004351D3"/>
    <w:rsid w:val="00436FA9"/>
    <w:rsid w:val="004422C8"/>
    <w:rsid w:val="00445010"/>
    <w:rsid w:val="00445EE5"/>
    <w:rsid w:val="00446A7B"/>
    <w:rsid w:val="00452CDE"/>
    <w:rsid w:val="004535C3"/>
    <w:rsid w:val="00453682"/>
    <w:rsid w:val="004541DE"/>
    <w:rsid w:val="00455120"/>
    <w:rsid w:val="0045681F"/>
    <w:rsid w:val="00460C81"/>
    <w:rsid w:val="00461FC4"/>
    <w:rsid w:val="00467B6C"/>
    <w:rsid w:val="004720B9"/>
    <w:rsid w:val="0047291D"/>
    <w:rsid w:val="00476936"/>
    <w:rsid w:val="00481C39"/>
    <w:rsid w:val="00482526"/>
    <w:rsid w:val="00487AEB"/>
    <w:rsid w:val="0049092E"/>
    <w:rsid w:val="00491C2E"/>
    <w:rsid w:val="004946F8"/>
    <w:rsid w:val="004A088C"/>
    <w:rsid w:val="004A11D7"/>
    <w:rsid w:val="004A2A29"/>
    <w:rsid w:val="004A412C"/>
    <w:rsid w:val="004A765C"/>
    <w:rsid w:val="004B3F8B"/>
    <w:rsid w:val="004B577C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676B"/>
    <w:rsid w:val="004D712F"/>
    <w:rsid w:val="004E0486"/>
    <w:rsid w:val="004E19F1"/>
    <w:rsid w:val="004E4718"/>
    <w:rsid w:val="004E5E45"/>
    <w:rsid w:val="004F0024"/>
    <w:rsid w:val="004F00E3"/>
    <w:rsid w:val="004F54F5"/>
    <w:rsid w:val="005034D5"/>
    <w:rsid w:val="0051694F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5239"/>
    <w:rsid w:val="00536C46"/>
    <w:rsid w:val="00540FD1"/>
    <w:rsid w:val="00541789"/>
    <w:rsid w:val="00542B5F"/>
    <w:rsid w:val="0054331E"/>
    <w:rsid w:val="00543502"/>
    <w:rsid w:val="00545174"/>
    <w:rsid w:val="00552606"/>
    <w:rsid w:val="00553BB3"/>
    <w:rsid w:val="00553C85"/>
    <w:rsid w:val="00560663"/>
    <w:rsid w:val="00562E8E"/>
    <w:rsid w:val="00563DC4"/>
    <w:rsid w:val="005728C9"/>
    <w:rsid w:val="0057444B"/>
    <w:rsid w:val="00576AD9"/>
    <w:rsid w:val="005804CF"/>
    <w:rsid w:val="00580B78"/>
    <w:rsid w:val="00581250"/>
    <w:rsid w:val="00581E97"/>
    <w:rsid w:val="00590E2F"/>
    <w:rsid w:val="005949D5"/>
    <w:rsid w:val="0059717E"/>
    <w:rsid w:val="005B513A"/>
    <w:rsid w:val="005C46B4"/>
    <w:rsid w:val="005C4A11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D6E82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20A36"/>
    <w:rsid w:val="00620F2E"/>
    <w:rsid w:val="006217DC"/>
    <w:rsid w:val="00626F4F"/>
    <w:rsid w:val="0062732B"/>
    <w:rsid w:val="00627606"/>
    <w:rsid w:val="00636B51"/>
    <w:rsid w:val="006425B3"/>
    <w:rsid w:val="006431BB"/>
    <w:rsid w:val="0064759A"/>
    <w:rsid w:val="00650D44"/>
    <w:rsid w:val="00650E8D"/>
    <w:rsid w:val="00651997"/>
    <w:rsid w:val="00655B7C"/>
    <w:rsid w:val="006656CB"/>
    <w:rsid w:val="006709A6"/>
    <w:rsid w:val="00670D7F"/>
    <w:rsid w:val="0067286B"/>
    <w:rsid w:val="0067294A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4C2F"/>
    <w:rsid w:val="006C72C0"/>
    <w:rsid w:val="006C7A28"/>
    <w:rsid w:val="006D0049"/>
    <w:rsid w:val="006D08F7"/>
    <w:rsid w:val="006D14E5"/>
    <w:rsid w:val="006D1588"/>
    <w:rsid w:val="006D7E35"/>
    <w:rsid w:val="006E0875"/>
    <w:rsid w:val="006E1427"/>
    <w:rsid w:val="006E3B2E"/>
    <w:rsid w:val="006E3E43"/>
    <w:rsid w:val="006E54DA"/>
    <w:rsid w:val="006E5E72"/>
    <w:rsid w:val="006F4E8F"/>
    <w:rsid w:val="006F4EEC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2C88"/>
    <w:rsid w:val="007232BC"/>
    <w:rsid w:val="00734693"/>
    <w:rsid w:val="007350D9"/>
    <w:rsid w:val="007361BF"/>
    <w:rsid w:val="00737F91"/>
    <w:rsid w:val="007423A2"/>
    <w:rsid w:val="007451D9"/>
    <w:rsid w:val="00745317"/>
    <w:rsid w:val="00747B00"/>
    <w:rsid w:val="00756113"/>
    <w:rsid w:val="00756995"/>
    <w:rsid w:val="007604C9"/>
    <w:rsid w:val="00762317"/>
    <w:rsid w:val="007652F2"/>
    <w:rsid w:val="00770B74"/>
    <w:rsid w:val="00770EB4"/>
    <w:rsid w:val="007736D6"/>
    <w:rsid w:val="00786D98"/>
    <w:rsid w:val="00792BC4"/>
    <w:rsid w:val="00793391"/>
    <w:rsid w:val="00795CF2"/>
    <w:rsid w:val="007A09B4"/>
    <w:rsid w:val="007A49C0"/>
    <w:rsid w:val="007B18FF"/>
    <w:rsid w:val="007B1B67"/>
    <w:rsid w:val="007B20CB"/>
    <w:rsid w:val="007B214D"/>
    <w:rsid w:val="007B6089"/>
    <w:rsid w:val="007C220A"/>
    <w:rsid w:val="007C3CE0"/>
    <w:rsid w:val="007C6628"/>
    <w:rsid w:val="007C71AB"/>
    <w:rsid w:val="007D23EF"/>
    <w:rsid w:val="007D4B59"/>
    <w:rsid w:val="007D5FD5"/>
    <w:rsid w:val="007D666D"/>
    <w:rsid w:val="007E5155"/>
    <w:rsid w:val="007E618B"/>
    <w:rsid w:val="007E7789"/>
    <w:rsid w:val="007F4D4A"/>
    <w:rsid w:val="007F59A8"/>
    <w:rsid w:val="007F5EBC"/>
    <w:rsid w:val="007F6D09"/>
    <w:rsid w:val="007F75B3"/>
    <w:rsid w:val="007F79A1"/>
    <w:rsid w:val="00802CBF"/>
    <w:rsid w:val="00804B9B"/>
    <w:rsid w:val="00804F10"/>
    <w:rsid w:val="00806442"/>
    <w:rsid w:val="00811CCD"/>
    <w:rsid w:val="00813B26"/>
    <w:rsid w:val="00817F3F"/>
    <w:rsid w:val="00821F53"/>
    <w:rsid w:val="00822809"/>
    <w:rsid w:val="00824514"/>
    <w:rsid w:val="00827474"/>
    <w:rsid w:val="008421DA"/>
    <w:rsid w:val="0085277F"/>
    <w:rsid w:val="00855E51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6401"/>
    <w:rsid w:val="0087776E"/>
    <w:rsid w:val="008805F6"/>
    <w:rsid w:val="00884D6F"/>
    <w:rsid w:val="0088765F"/>
    <w:rsid w:val="00890298"/>
    <w:rsid w:val="00897E59"/>
    <w:rsid w:val="008A16A6"/>
    <w:rsid w:val="008A1758"/>
    <w:rsid w:val="008A1E62"/>
    <w:rsid w:val="008A49EE"/>
    <w:rsid w:val="008B031B"/>
    <w:rsid w:val="008B46DA"/>
    <w:rsid w:val="008B6D16"/>
    <w:rsid w:val="008C45B9"/>
    <w:rsid w:val="008C4CA1"/>
    <w:rsid w:val="008C6FC5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248B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451B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F1DAD"/>
    <w:rsid w:val="009F43A7"/>
    <w:rsid w:val="009F4734"/>
    <w:rsid w:val="009F6E3B"/>
    <w:rsid w:val="00A007DA"/>
    <w:rsid w:val="00A022B9"/>
    <w:rsid w:val="00A02511"/>
    <w:rsid w:val="00A11844"/>
    <w:rsid w:val="00A14B6F"/>
    <w:rsid w:val="00A1513F"/>
    <w:rsid w:val="00A20E04"/>
    <w:rsid w:val="00A21ADF"/>
    <w:rsid w:val="00A269F5"/>
    <w:rsid w:val="00A31998"/>
    <w:rsid w:val="00A3325C"/>
    <w:rsid w:val="00A33AB8"/>
    <w:rsid w:val="00A359CD"/>
    <w:rsid w:val="00A40348"/>
    <w:rsid w:val="00A424BF"/>
    <w:rsid w:val="00A47B8D"/>
    <w:rsid w:val="00A47ECC"/>
    <w:rsid w:val="00A500D8"/>
    <w:rsid w:val="00A52FD1"/>
    <w:rsid w:val="00A541AF"/>
    <w:rsid w:val="00A55A08"/>
    <w:rsid w:val="00A6752F"/>
    <w:rsid w:val="00A7009C"/>
    <w:rsid w:val="00A76B0B"/>
    <w:rsid w:val="00A77A69"/>
    <w:rsid w:val="00A84D87"/>
    <w:rsid w:val="00A8520C"/>
    <w:rsid w:val="00A90F03"/>
    <w:rsid w:val="00AA3068"/>
    <w:rsid w:val="00AA3382"/>
    <w:rsid w:val="00AA5E52"/>
    <w:rsid w:val="00AA633B"/>
    <w:rsid w:val="00AB43D2"/>
    <w:rsid w:val="00AB4EEA"/>
    <w:rsid w:val="00AB5300"/>
    <w:rsid w:val="00AB53D3"/>
    <w:rsid w:val="00AB7929"/>
    <w:rsid w:val="00AC102D"/>
    <w:rsid w:val="00AC54E3"/>
    <w:rsid w:val="00AC5C68"/>
    <w:rsid w:val="00AD66FB"/>
    <w:rsid w:val="00AE0618"/>
    <w:rsid w:val="00AE08DD"/>
    <w:rsid w:val="00AE27A5"/>
    <w:rsid w:val="00AE5DC4"/>
    <w:rsid w:val="00AE69C3"/>
    <w:rsid w:val="00AF316B"/>
    <w:rsid w:val="00AF3C00"/>
    <w:rsid w:val="00AF5C2D"/>
    <w:rsid w:val="00AF5E47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255F5"/>
    <w:rsid w:val="00B276E5"/>
    <w:rsid w:val="00B3111B"/>
    <w:rsid w:val="00B31A40"/>
    <w:rsid w:val="00B32583"/>
    <w:rsid w:val="00B34F5E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99B"/>
    <w:rsid w:val="00B922BA"/>
    <w:rsid w:val="00B94EAE"/>
    <w:rsid w:val="00BA0663"/>
    <w:rsid w:val="00BA1019"/>
    <w:rsid w:val="00BA11A5"/>
    <w:rsid w:val="00BA3987"/>
    <w:rsid w:val="00BB0042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6B6D"/>
    <w:rsid w:val="00BC7E84"/>
    <w:rsid w:val="00BD2954"/>
    <w:rsid w:val="00BD3B3B"/>
    <w:rsid w:val="00BD6783"/>
    <w:rsid w:val="00BD74C9"/>
    <w:rsid w:val="00BD7F6F"/>
    <w:rsid w:val="00BE5C2C"/>
    <w:rsid w:val="00BE7000"/>
    <w:rsid w:val="00BE7054"/>
    <w:rsid w:val="00BE7BDB"/>
    <w:rsid w:val="00BE7C9E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1853"/>
    <w:rsid w:val="00C02AC6"/>
    <w:rsid w:val="00C03DDE"/>
    <w:rsid w:val="00C11732"/>
    <w:rsid w:val="00C15E8A"/>
    <w:rsid w:val="00C216D2"/>
    <w:rsid w:val="00C22D9D"/>
    <w:rsid w:val="00C2720C"/>
    <w:rsid w:val="00C303C6"/>
    <w:rsid w:val="00C3186E"/>
    <w:rsid w:val="00C34AAE"/>
    <w:rsid w:val="00C4188D"/>
    <w:rsid w:val="00C41A06"/>
    <w:rsid w:val="00C47E8D"/>
    <w:rsid w:val="00C555EA"/>
    <w:rsid w:val="00C607EB"/>
    <w:rsid w:val="00C618EB"/>
    <w:rsid w:val="00C64146"/>
    <w:rsid w:val="00C73D2F"/>
    <w:rsid w:val="00C831F0"/>
    <w:rsid w:val="00C84364"/>
    <w:rsid w:val="00C84EDB"/>
    <w:rsid w:val="00C8749C"/>
    <w:rsid w:val="00C905AB"/>
    <w:rsid w:val="00C907FF"/>
    <w:rsid w:val="00C925F9"/>
    <w:rsid w:val="00C93921"/>
    <w:rsid w:val="00CA14ED"/>
    <w:rsid w:val="00CB1A91"/>
    <w:rsid w:val="00CB4787"/>
    <w:rsid w:val="00CB5505"/>
    <w:rsid w:val="00CB5B64"/>
    <w:rsid w:val="00CB7F44"/>
    <w:rsid w:val="00CC0275"/>
    <w:rsid w:val="00CC0BF0"/>
    <w:rsid w:val="00CC2914"/>
    <w:rsid w:val="00CC2F5E"/>
    <w:rsid w:val="00CC5B34"/>
    <w:rsid w:val="00CC5FDF"/>
    <w:rsid w:val="00CD045B"/>
    <w:rsid w:val="00CD0C01"/>
    <w:rsid w:val="00CD3EC3"/>
    <w:rsid w:val="00CD3FCF"/>
    <w:rsid w:val="00CD4136"/>
    <w:rsid w:val="00CD6944"/>
    <w:rsid w:val="00CD77B9"/>
    <w:rsid w:val="00CE0BA7"/>
    <w:rsid w:val="00CE1A43"/>
    <w:rsid w:val="00CE3308"/>
    <w:rsid w:val="00CF13CA"/>
    <w:rsid w:val="00CF4094"/>
    <w:rsid w:val="00CF5E14"/>
    <w:rsid w:val="00CF756D"/>
    <w:rsid w:val="00CF774C"/>
    <w:rsid w:val="00D004D7"/>
    <w:rsid w:val="00D0172E"/>
    <w:rsid w:val="00D038C1"/>
    <w:rsid w:val="00D03A42"/>
    <w:rsid w:val="00D0734F"/>
    <w:rsid w:val="00D10840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05"/>
    <w:rsid w:val="00D93EEF"/>
    <w:rsid w:val="00D9478A"/>
    <w:rsid w:val="00D95387"/>
    <w:rsid w:val="00D9563C"/>
    <w:rsid w:val="00D9718D"/>
    <w:rsid w:val="00DA1F3D"/>
    <w:rsid w:val="00DA2E96"/>
    <w:rsid w:val="00DA2F03"/>
    <w:rsid w:val="00DB0C5A"/>
    <w:rsid w:val="00DB2A2F"/>
    <w:rsid w:val="00DB2ADB"/>
    <w:rsid w:val="00DB3B7F"/>
    <w:rsid w:val="00DC0E31"/>
    <w:rsid w:val="00DC3795"/>
    <w:rsid w:val="00DC4FC2"/>
    <w:rsid w:val="00DC6FAD"/>
    <w:rsid w:val="00DD1971"/>
    <w:rsid w:val="00DD417A"/>
    <w:rsid w:val="00DD46BF"/>
    <w:rsid w:val="00DD7027"/>
    <w:rsid w:val="00DD7A66"/>
    <w:rsid w:val="00DE135D"/>
    <w:rsid w:val="00DE2958"/>
    <w:rsid w:val="00DE2FDD"/>
    <w:rsid w:val="00DE6A85"/>
    <w:rsid w:val="00DE753D"/>
    <w:rsid w:val="00E014D4"/>
    <w:rsid w:val="00E02EC5"/>
    <w:rsid w:val="00E03A7D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159A"/>
    <w:rsid w:val="00E426A7"/>
    <w:rsid w:val="00E43FA8"/>
    <w:rsid w:val="00E449BB"/>
    <w:rsid w:val="00E45AEB"/>
    <w:rsid w:val="00E46DB7"/>
    <w:rsid w:val="00E47A36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5491"/>
    <w:rsid w:val="00E76AD9"/>
    <w:rsid w:val="00E77FF0"/>
    <w:rsid w:val="00E809AB"/>
    <w:rsid w:val="00E81132"/>
    <w:rsid w:val="00E823AF"/>
    <w:rsid w:val="00E826C9"/>
    <w:rsid w:val="00E8402E"/>
    <w:rsid w:val="00E867EF"/>
    <w:rsid w:val="00E86D0D"/>
    <w:rsid w:val="00E878BA"/>
    <w:rsid w:val="00E91A5D"/>
    <w:rsid w:val="00E9247A"/>
    <w:rsid w:val="00E940F3"/>
    <w:rsid w:val="00E970EC"/>
    <w:rsid w:val="00EA243A"/>
    <w:rsid w:val="00EA5926"/>
    <w:rsid w:val="00EB03A1"/>
    <w:rsid w:val="00EB1A11"/>
    <w:rsid w:val="00EB3C86"/>
    <w:rsid w:val="00EB5B5D"/>
    <w:rsid w:val="00EC167E"/>
    <w:rsid w:val="00EC1D83"/>
    <w:rsid w:val="00EC2CA8"/>
    <w:rsid w:val="00EC3BE7"/>
    <w:rsid w:val="00EC3FB1"/>
    <w:rsid w:val="00EC47E3"/>
    <w:rsid w:val="00EC5950"/>
    <w:rsid w:val="00EC59BD"/>
    <w:rsid w:val="00EC5DAD"/>
    <w:rsid w:val="00EC609C"/>
    <w:rsid w:val="00EC7EA7"/>
    <w:rsid w:val="00ED07A7"/>
    <w:rsid w:val="00ED0AA2"/>
    <w:rsid w:val="00ED3245"/>
    <w:rsid w:val="00ED4C81"/>
    <w:rsid w:val="00ED5AB1"/>
    <w:rsid w:val="00EE130A"/>
    <w:rsid w:val="00EE13A9"/>
    <w:rsid w:val="00EE2116"/>
    <w:rsid w:val="00EE5476"/>
    <w:rsid w:val="00EF24C8"/>
    <w:rsid w:val="00EF42DB"/>
    <w:rsid w:val="00EF4FE8"/>
    <w:rsid w:val="00EF7A1D"/>
    <w:rsid w:val="00F05DC6"/>
    <w:rsid w:val="00F10171"/>
    <w:rsid w:val="00F126BF"/>
    <w:rsid w:val="00F136A2"/>
    <w:rsid w:val="00F13B25"/>
    <w:rsid w:val="00F16881"/>
    <w:rsid w:val="00F17262"/>
    <w:rsid w:val="00F23E50"/>
    <w:rsid w:val="00F258B5"/>
    <w:rsid w:val="00F30D24"/>
    <w:rsid w:val="00F31704"/>
    <w:rsid w:val="00F333EB"/>
    <w:rsid w:val="00F33D9D"/>
    <w:rsid w:val="00F34C0F"/>
    <w:rsid w:val="00F36A4C"/>
    <w:rsid w:val="00F40A1D"/>
    <w:rsid w:val="00F53E36"/>
    <w:rsid w:val="00F61E56"/>
    <w:rsid w:val="00F625FA"/>
    <w:rsid w:val="00F635CA"/>
    <w:rsid w:val="00F6545F"/>
    <w:rsid w:val="00F66DF9"/>
    <w:rsid w:val="00F7147E"/>
    <w:rsid w:val="00F717DD"/>
    <w:rsid w:val="00F71E9A"/>
    <w:rsid w:val="00F73A02"/>
    <w:rsid w:val="00F81303"/>
    <w:rsid w:val="00F82C66"/>
    <w:rsid w:val="00F85037"/>
    <w:rsid w:val="00F85DB4"/>
    <w:rsid w:val="00F86197"/>
    <w:rsid w:val="00F91BC0"/>
    <w:rsid w:val="00F91CE8"/>
    <w:rsid w:val="00F97613"/>
    <w:rsid w:val="00FA21C5"/>
    <w:rsid w:val="00FA6495"/>
    <w:rsid w:val="00FB079C"/>
    <w:rsid w:val="00FB494C"/>
    <w:rsid w:val="00FB626C"/>
    <w:rsid w:val="00FC2DC7"/>
    <w:rsid w:val="00FC3630"/>
    <w:rsid w:val="00FC6A3A"/>
    <w:rsid w:val="00FD1CB9"/>
    <w:rsid w:val="00FD3395"/>
    <w:rsid w:val="00FD3902"/>
    <w:rsid w:val="00FD5309"/>
    <w:rsid w:val="00FD5429"/>
    <w:rsid w:val="00FD6AF0"/>
    <w:rsid w:val="00FE1B69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2BF477"/>
  <w15:docId w15:val="{BF8EE0FD-352C-4033-A2BC-39E630FE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97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0D4497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D4497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0D4497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D4497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0D4497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0D4497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0D4497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0D4497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0D4497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D4497"/>
    <w:rPr>
      <w:rFonts w:ascii="Symbol" w:hAnsi="Symbol"/>
    </w:rPr>
  </w:style>
  <w:style w:type="character" w:customStyle="1" w:styleId="Absatz-Standardschriftart">
    <w:name w:val="Absatz-Standardschriftart"/>
    <w:rsid w:val="000D4497"/>
  </w:style>
  <w:style w:type="character" w:customStyle="1" w:styleId="WW-Absatz-Standardschriftart">
    <w:name w:val="WW-Absatz-Standardschriftart"/>
    <w:rsid w:val="000D4497"/>
  </w:style>
  <w:style w:type="character" w:customStyle="1" w:styleId="WW8Num1z0">
    <w:name w:val="WW8Num1z0"/>
    <w:rsid w:val="000D4497"/>
    <w:rPr>
      <w:rFonts w:ascii="Symbol" w:hAnsi="Symbol"/>
    </w:rPr>
  </w:style>
  <w:style w:type="character" w:customStyle="1" w:styleId="WW-Absatz-Standardschriftart1">
    <w:name w:val="WW-Absatz-Standardschriftart1"/>
    <w:rsid w:val="000D4497"/>
  </w:style>
  <w:style w:type="character" w:customStyle="1" w:styleId="WW-WW8Num1z0">
    <w:name w:val="WW-WW8Num1z0"/>
    <w:rsid w:val="000D4497"/>
    <w:rPr>
      <w:rFonts w:ascii="Symbol" w:hAnsi="Symbol"/>
    </w:rPr>
  </w:style>
  <w:style w:type="character" w:customStyle="1" w:styleId="WW-Absatz-Standardschriftart11">
    <w:name w:val="WW-Absatz-Standardschriftart11"/>
    <w:rsid w:val="000D4497"/>
  </w:style>
  <w:style w:type="character" w:customStyle="1" w:styleId="WW-WW8Num1z01">
    <w:name w:val="WW-WW8Num1z01"/>
    <w:rsid w:val="000D4497"/>
    <w:rPr>
      <w:rFonts w:ascii="Symbol" w:hAnsi="Symbol"/>
    </w:rPr>
  </w:style>
  <w:style w:type="character" w:customStyle="1" w:styleId="WW-Absatz-Standardschriftart111">
    <w:name w:val="WW-Absatz-Standardschriftart111"/>
    <w:rsid w:val="000D4497"/>
  </w:style>
  <w:style w:type="character" w:customStyle="1" w:styleId="WW-WW8Num1z011">
    <w:name w:val="WW-WW8Num1z011"/>
    <w:rsid w:val="000D4497"/>
    <w:rPr>
      <w:rFonts w:ascii="Symbol" w:hAnsi="Symbol"/>
    </w:rPr>
  </w:style>
  <w:style w:type="character" w:customStyle="1" w:styleId="WW-Absatz-Standardschriftart1111">
    <w:name w:val="WW-Absatz-Standardschriftart1111"/>
    <w:rsid w:val="000D4497"/>
  </w:style>
  <w:style w:type="character" w:customStyle="1" w:styleId="WW-WW8Num1z0111">
    <w:name w:val="WW-WW8Num1z0111"/>
    <w:rsid w:val="000D4497"/>
    <w:rPr>
      <w:rFonts w:ascii="Symbol" w:hAnsi="Symbol"/>
    </w:rPr>
  </w:style>
  <w:style w:type="character" w:customStyle="1" w:styleId="WW-Absatz-Standardschriftart11111">
    <w:name w:val="WW-Absatz-Standardschriftart11111"/>
    <w:rsid w:val="000D4497"/>
  </w:style>
  <w:style w:type="character" w:customStyle="1" w:styleId="WW-WW8Num1z01111">
    <w:name w:val="WW-WW8Num1z01111"/>
    <w:rsid w:val="000D4497"/>
    <w:rPr>
      <w:rFonts w:ascii="Symbol" w:hAnsi="Symbol"/>
    </w:rPr>
  </w:style>
  <w:style w:type="character" w:customStyle="1" w:styleId="WW-Absatz-Standardschriftart111111">
    <w:name w:val="WW-Absatz-Standardschriftart111111"/>
    <w:rsid w:val="000D4497"/>
  </w:style>
  <w:style w:type="character" w:customStyle="1" w:styleId="WW-WW8Num1z011111">
    <w:name w:val="WW-WW8Num1z011111"/>
    <w:rsid w:val="000D4497"/>
    <w:rPr>
      <w:rFonts w:ascii="Symbol" w:hAnsi="Symbol"/>
    </w:rPr>
  </w:style>
  <w:style w:type="character" w:customStyle="1" w:styleId="WW-Absatz-Standardschriftart1111111">
    <w:name w:val="WW-Absatz-Standardschriftart1111111"/>
    <w:rsid w:val="000D4497"/>
  </w:style>
  <w:style w:type="character" w:customStyle="1" w:styleId="WW8Num13z0">
    <w:name w:val="WW8Num13z0"/>
    <w:rsid w:val="000D4497"/>
    <w:rPr>
      <w:b w:val="0"/>
    </w:rPr>
  </w:style>
  <w:style w:type="character" w:customStyle="1" w:styleId="WW8Num14z0">
    <w:name w:val="WW8Num14z0"/>
    <w:rsid w:val="000D4497"/>
    <w:rPr>
      <w:rFonts w:ascii="Times New Roman" w:hAnsi="Times New Roman"/>
    </w:rPr>
  </w:style>
  <w:style w:type="character" w:customStyle="1" w:styleId="WW8Num15z0">
    <w:name w:val="WW8Num15z0"/>
    <w:rsid w:val="000D4497"/>
    <w:rPr>
      <w:rFonts w:ascii="Symbol" w:eastAsia="Times New Roman" w:hAnsi="Symbol" w:cs="Arial"/>
    </w:rPr>
  </w:style>
  <w:style w:type="character" w:customStyle="1" w:styleId="WW8Num15z1">
    <w:name w:val="WW8Num15z1"/>
    <w:rsid w:val="000D4497"/>
    <w:rPr>
      <w:rFonts w:ascii="Courier New" w:hAnsi="Courier New" w:cs="Courier New"/>
    </w:rPr>
  </w:style>
  <w:style w:type="character" w:customStyle="1" w:styleId="WW8Num15z2">
    <w:name w:val="WW8Num15z2"/>
    <w:rsid w:val="000D4497"/>
    <w:rPr>
      <w:rFonts w:ascii="Wingdings" w:hAnsi="Wingdings"/>
    </w:rPr>
  </w:style>
  <w:style w:type="character" w:customStyle="1" w:styleId="WW8Num15z3">
    <w:name w:val="WW8Num15z3"/>
    <w:rsid w:val="000D4497"/>
    <w:rPr>
      <w:rFonts w:ascii="Symbol" w:hAnsi="Symbol"/>
    </w:rPr>
  </w:style>
  <w:style w:type="character" w:customStyle="1" w:styleId="WW8Num17z0">
    <w:name w:val="WW8Num17z0"/>
    <w:rsid w:val="000D449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D4497"/>
    <w:rPr>
      <w:rFonts w:ascii="Courier New" w:hAnsi="Courier New"/>
    </w:rPr>
  </w:style>
  <w:style w:type="character" w:customStyle="1" w:styleId="WW8Num17z2">
    <w:name w:val="WW8Num17z2"/>
    <w:rsid w:val="000D4497"/>
    <w:rPr>
      <w:rFonts w:ascii="Wingdings" w:hAnsi="Wingdings"/>
    </w:rPr>
  </w:style>
  <w:style w:type="character" w:customStyle="1" w:styleId="WW8Num17z3">
    <w:name w:val="WW8Num17z3"/>
    <w:rsid w:val="000D4497"/>
    <w:rPr>
      <w:rFonts w:ascii="Symbol" w:hAnsi="Symbol"/>
    </w:rPr>
  </w:style>
  <w:style w:type="character" w:customStyle="1" w:styleId="WW8Num18z0">
    <w:name w:val="WW8Num18z0"/>
    <w:rsid w:val="000D4497"/>
    <w:rPr>
      <w:rFonts w:ascii="Symbol" w:hAnsi="Symbol"/>
    </w:rPr>
  </w:style>
  <w:style w:type="character" w:customStyle="1" w:styleId="WW8Num19z1">
    <w:name w:val="WW8Num19z1"/>
    <w:rsid w:val="000D449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D4497"/>
    <w:rPr>
      <w:b w:val="0"/>
    </w:rPr>
  </w:style>
  <w:style w:type="character" w:customStyle="1" w:styleId="WW8Num22z0">
    <w:name w:val="WW8Num22z0"/>
    <w:rsid w:val="000D4497"/>
    <w:rPr>
      <w:rFonts w:ascii="Symbol" w:hAnsi="Symbol"/>
    </w:rPr>
  </w:style>
  <w:style w:type="character" w:customStyle="1" w:styleId="WW8Num28z0">
    <w:name w:val="WW8Num28z0"/>
    <w:rsid w:val="000D4497"/>
    <w:rPr>
      <w:b w:val="0"/>
    </w:rPr>
  </w:style>
  <w:style w:type="character" w:customStyle="1" w:styleId="WW8Num29z0">
    <w:name w:val="WW8Num29z0"/>
    <w:rsid w:val="000D4497"/>
    <w:rPr>
      <w:rFonts w:ascii="Symbol" w:hAnsi="Symbol"/>
      <w:color w:val="auto"/>
      <w:sz w:val="28"/>
    </w:rPr>
  </w:style>
  <w:style w:type="character" w:customStyle="1" w:styleId="WW8Num30z0">
    <w:name w:val="WW8Num30z0"/>
    <w:rsid w:val="000D4497"/>
    <w:rPr>
      <w:b w:val="0"/>
    </w:rPr>
  </w:style>
  <w:style w:type="character" w:customStyle="1" w:styleId="WW8NumSt13z0">
    <w:name w:val="WW8NumSt13z0"/>
    <w:rsid w:val="000D4497"/>
    <w:rPr>
      <w:rFonts w:ascii="Symbol" w:hAnsi="Symbol"/>
    </w:rPr>
  </w:style>
  <w:style w:type="character" w:customStyle="1" w:styleId="WW-Fontepargpadro">
    <w:name w:val="WW-Fonte parág. padrão"/>
    <w:rsid w:val="000D4497"/>
  </w:style>
  <w:style w:type="character" w:customStyle="1" w:styleId="WW-Absatz-Standardschriftart11111111">
    <w:name w:val="WW-Absatz-Standardschriftart11111111"/>
    <w:rsid w:val="000D4497"/>
  </w:style>
  <w:style w:type="character" w:customStyle="1" w:styleId="WW-Fontepargpadro1">
    <w:name w:val="WW-Fonte parág. padrão1"/>
    <w:rsid w:val="000D4497"/>
  </w:style>
  <w:style w:type="character" w:customStyle="1" w:styleId="WW-Fontepargpadro11">
    <w:name w:val="WW-Fonte parág. padrão11"/>
    <w:rsid w:val="000D4497"/>
  </w:style>
  <w:style w:type="character" w:styleId="Hyperlink">
    <w:name w:val="Hyperlink"/>
    <w:semiHidden/>
    <w:rsid w:val="000D4497"/>
    <w:rPr>
      <w:color w:val="0000FF"/>
      <w:u w:val="single"/>
    </w:rPr>
  </w:style>
  <w:style w:type="character" w:customStyle="1" w:styleId="WW8Num4z1">
    <w:name w:val="WW8Num4z1"/>
    <w:rsid w:val="000D4497"/>
    <w:rPr>
      <w:b w:val="0"/>
      <w:color w:val="000000"/>
    </w:rPr>
  </w:style>
  <w:style w:type="character" w:customStyle="1" w:styleId="WW8Num7z0">
    <w:name w:val="WW8Num7z0"/>
    <w:rsid w:val="000D4497"/>
    <w:rPr>
      <w:rFonts w:ascii="Symbol" w:hAnsi="Symbol"/>
    </w:rPr>
  </w:style>
  <w:style w:type="character" w:customStyle="1" w:styleId="WW8Num7z1">
    <w:name w:val="WW8Num7z1"/>
    <w:rsid w:val="000D4497"/>
    <w:rPr>
      <w:rFonts w:ascii="Courier New" w:hAnsi="Courier New"/>
    </w:rPr>
  </w:style>
  <w:style w:type="character" w:customStyle="1" w:styleId="WW8Num7z2">
    <w:name w:val="WW8Num7z2"/>
    <w:rsid w:val="000D4497"/>
    <w:rPr>
      <w:rFonts w:ascii="Wingdings" w:hAnsi="Wingdings"/>
    </w:rPr>
  </w:style>
  <w:style w:type="character" w:customStyle="1" w:styleId="WW8Num8z0">
    <w:name w:val="WW8Num8z0"/>
    <w:rsid w:val="000D4497"/>
    <w:rPr>
      <w:rFonts w:ascii="Symbol" w:hAnsi="Symbol"/>
    </w:rPr>
  </w:style>
  <w:style w:type="character" w:customStyle="1" w:styleId="WW8Num8z1">
    <w:name w:val="WW8Num8z1"/>
    <w:rsid w:val="000D4497"/>
    <w:rPr>
      <w:rFonts w:ascii="Courier New" w:hAnsi="Courier New"/>
    </w:rPr>
  </w:style>
  <w:style w:type="character" w:customStyle="1" w:styleId="WW8Num8z2">
    <w:name w:val="WW8Num8z2"/>
    <w:rsid w:val="000D4497"/>
    <w:rPr>
      <w:rFonts w:ascii="Wingdings" w:hAnsi="Wingdings"/>
    </w:rPr>
  </w:style>
  <w:style w:type="character" w:styleId="Nmerodepgina">
    <w:name w:val="page number"/>
    <w:basedOn w:val="WW-Fontepargpadro"/>
    <w:semiHidden/>
    <w:rsid w:val="000D4497"/>
  </w:style>
  <w:style w:type="character" w:customStyle="1" w:styleId="SmbolosdeNumerao">
    <w:name w:val="Símbolos de Numeração"/>
    <w:rsid w:val="000D4497"/>
  </w:style>
  <w:style w:type="character" w:customStyle="1" w:styleId="WW-SmbolosdeNumerao">
    <w:name w:val="WW-Símbolos de Numeração"/>
    <w:rsid w:val="000D4497"/>
  </w:style>
  <w:style w:type="character" w:customStyle="1" w:styleId="WW-SmbolosdeNumerao1">
    <w:name w:val="WW-Símbolos de Numeração1"/>
    <w:rsid w:val="000D4497"/>
  </w:style>
  <w:style w:type="character" w:customStyle="1" w:styleId="WW-SmbolosdeNumerao11">
    <w:name w:val="WW-Símbolos de Numeração11"/>
    <w:rsid w:val="000D4497"/>
  </w:style>
  <w:style w:type="character" w:customStyle="1" w:styleId="WW-SmbolosdeNumerao111">
    <w:name w:val="WW-Símbolos de Numeração111"/>
    <w:rsid w:val="000D4497"/>
  </w:style>
  <w:style w:type="character" w:customStyle="1" w:styleId="WW-SmbolosdeNumerao1111">
    <w:name w:val="WW-Símbolos de Numeração1111"/>
    <w:rsid w:val="000D4497"/>
  </w:style>
  <w:style w:type="character" w:customStyle="1" w:styleId="WW-SmbolosdeNumerao11111">
    <w:name w:val="WW-Símbolos de Numeração11111"/>
    <w:rsid w:val="000D4497"/>
  </w:style>
  <w:style w:type="character" w:customStyle="1" w:styleId="Smbolosdenumerao0">
    <w:name w:val="Símbolos de numeração"/>
    <w:rsid w:val="000D4497"/>
  </w:style>
  <w:style w:type="character" w:customStyle="1" w:styleId="Marcadores">
    <w:name w:val="Marcadores"/>
    <w:rsid w:val="000D4497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0D4497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0D4497"/>
    <w:rPr>
      <w:sz w:val="22"/>
    </w:rPr>
  </w:style>
  <w:style w:type="paragraph" w:styleId="Lista">
    <w:name w:val="List"/>
    <w:basedOn w:val="Corpodetexto"/>
    <w:semiHidden/>
    <w:rsid w:val="000D4497"/>
    <w:rPr>
      <w:rFonts w:cs="Tahoma"/>
    </w:rPr>
  </w:style>
  <w:style w:type="paragraph" w:styleId="Legenda">
    <w:name w:val="caption"/>
    <w:basedOn w:val="Normal"/>
    <w:qFormat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D4497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0D4497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0D4497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0D4497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0D4497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0D4497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0D4497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0D4497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0D449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D4497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0D4497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0D4497"/>
  </w:style>
  <w:style w:type="paragraph" w:customStyle="1" w:styleId="WW-Tabela">
    <w:name w:val="WW-Tabela"/>
    <w:basedOn w:val="WW-Legenda"/>
    <w:rsid w:val="000D4497"/>
  </w:style>
  <w:style w:type="paragraph" w:customStyle="1" w:styleId="WW-Tabela1">
    <w:name w:val="WW-Tabela1"/>
    <w:basedOn w:val="WW-Legenda1"/>
    <w:rsid w:val="000D4497"/>
  </w:style>
  <w:style w:type="paragraph" w:customStyle="1" w:styleId="WW-Tabela11">
    <w:name w:val="WW-Tabela11"/>
    <w:basedOn w:val="WW-Legenda11"/>
    <w:rsid w:val="000D4497"/>
  </w:style>
  <w:style w:type="paragraph" w:customStyle="1" w:styleId="WW-Tabela111">
    <w:name w:val="WW-Tabela111"/>
    <w:basedOn w:val="WW-Legenda111"/>
    <w:rsid w:val="000D4497"/>
  </w:style>
  <w:style w:type="paragraph" w:customStyle="1" w:styleId="WW-Tabela1111">
    <w:name w:val="WW-Tabela1111"/>
    <w:basedOn w:val="WW-Legenda1111"/>
    <w:rsid w:val="000D4497"/>
  </w:style>
  <w:style w:type="paragraph" w:customStyle="1" w:styleId="WW-Tabela11111">
    <w:name w:val="WW-Tabela11111"/>
    <w:basedOn w:val="WW-Legenda11111"/>
    <w:rsid w:val="000D4497"/>
  </w:style>
  <w:style w:type="paragraph" w:customStyle="1" w:styleId="WW-Tabela111111">
    <w:name w:val="WW-Tabela111111"/>
    <w:basedOn w:val="WW-Legenda111111"/>
    <w:rsid w:val="000D4497"/>
  </w:style>
  <w:style w:type="paragraph" w:customStyle="1" w:styleId="WW-Tabela1111111">
    <w:name w:val="WW-Tabela1111111"/>
    <w:basedOn w:val="Normal"/>
    <w:rsid w:val="000D4497"/>
  </w:style>
  <w:style w:type="paragraph" w:customStyle="1" w:styleId="WW-Corpodetexto21">
    <w:name w:val="WW-Corpo de texto 21"/>
    <w:basedOn w:val="Normal"/>
    <w:rsid w:val="000D4497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0D4497"/>
  </w:style>
  <w:style w:type="paragraph" w:customStyle="1" w:styleId="WW-Corpodetexto22">
    <w:name w:val="WW-Corpo de texto 22"/>
    <w:basedOn w:val="Normal"/>
    <w:rsid w:val="000D4497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0D4497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0D4497"/>
    <w:pPr>
      <w:suppressLineNumbers/>
    </w:pPr>
  </w:style>
  <w:style w:type="paragraph" w:customStyle="1" w:styleId="Ttulodatabela">
    <w:name w:val="Título da tabela"/>
    <w:basedOn w:val="Contedodatabela"/>
    <w:rsid w:val="000D449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D4497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0D4497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0D4497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0D4497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0D4497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0D4497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0D4497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0D4497"/>
    <w:pPr>
      <w:ind w:left="1080"/>
    </w:pPr>
  </w:style>
  <w:style w:type="paragraph" w:customStyle="1" w:styleId="WW-Recuodecorpodetexto3">
    <w:name w:val="WW-Recuo de corpo de texto 3"/>
    <w:basedOn w:val="Normal"/>
    <w:rsid w:val="000D4497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0D4497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0D4497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0D4497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0D4497"/>
    <w:pPr>
      <w:suppressLineNumbers/>
    </w:pPr>
  </w:style>
  <w:style w:type="paragraph" w:customStyle="1" w:styleId="WW-ContedodaTabela">
    <w:name w:val="WW-Conteúdo da Tabela"/>
    <w:basedOn w:val="Corpodetexto"/>
    <w:rsid w:val="000D4497"/>
    <w:pPr>
      <w:suppressLineNumbers/>
    </w:pPr>
  </w:style>
  <w:style w:type="paragraph" w:customStyle="1" w:styleId="WW-ContedodaTabela1">
    <w:name w:val="WW-Conteúdo da Tabela1"/>
    <w:basedOn w:val="Corpodetexto"/>
    <w:rsid w:val="000D4497"/>
    <w:pPr>
      <w:suppressLineNumbers/>
    </w:pPr>
  </w:style>
  <w:style w:type="paragraph" w:customStyle="1" w:styleId="WW-ContedodaTabela11">
    <w:name w:val="WW-Conteúdo da Tabela11"/>
    <w:basedOn w:val="Corpodetexto"/>
    <w:rsid w:val="000D4497"/>
    <w:pPr>
      <w:suppressLineNumbers/>
    </w:pPr>
  </w:style>
  <w:style w:type="paragraph" w:customStyle="1" w:styleId="WW-ContedodaTabela111">
    <w:name w:val="WW-Conteúdo da Tabela111"/>
    <w:basedOn w:val="Corpodetexto"/>
    <w:rsid w:val="000D4497"/>
    <w:pPr>
      <w:suppressLineNumbers/>
    </w:pPr>
  </w:style>
  <w:style w:type="paragraph" w:customStyle="1" w:styleId="WW-ContedodaTabela1111">
    <w:name w:val="WW-Conteúdo da Tabela1111"/>
    <w:basedOn w:val="Corpodetexto"/>
    <w:rsid w:val="000D4497"/>
    <w:pPr>
      <w:suppressLineNumbers/>
    </w:pPr>
  </w:style>
  <w:style w:type="paragraph" w:customStyle="1" w:styleId="WW-ContedodaTabela11111">
    <w:name w:val="WW-Conteúdo da Tabela11111"/>
    <w:basedOn w:val="Corpodetexto"/>
    <w:rsid w:val="000D4497"/>
    <w:pPr>
      <w:suppressLineNumbers/>
    </w:pPr>
  </w:style>
  <w:style w:type="paragraph" w:customStyle="1" w:styleId="WW-ContedodaTabela111111">
    <w:name w:val="WW-Conteúdo da Tabela111111"/>
    <w:basedOn w:val="Corpodetexto"/>
    <w:rsid w:val="000D4497"/>
    <w:pPr>
      <w:suppressLineNumbers/>
    </w:pPr>
  </w:style>
  <w:style w:type="paragraph" w:customStyle="1" w:styleId="TtulodaTabela0">
    <w:name w:val="Título da Tabela"/>
    <w:basedOn w:val="ContedodaTabela0"/>
    <w:rsid w:val="000D4497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0D4497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0D4497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0D4497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0D4497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0D4497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0D4497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0D449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0D4497"/>
  </w:style>
  <w:style w:type="paragraph" w:customStyle="1" w:styleId="WW-Contedodoquadro">
    <w:name w:val="WW-Conteúdo do quadro"/>
    <w:basedOn w:val="Corpodetexto"/>
    <w:rsid w:val="000D4497"/>
  </w:style>
  <w:style w:type="paragraph" w:customStyle="1" w:styleId="WW-Contedodoquadro1">
    <w:name w:val="WW-Conteúdo do quadro1"/>
    <w:basedOn w:val="Corpodetexto"/>
    <w:rsid w:val="000D4497"/>
  </w:style>
  <w:style w:type="paragraph" w:customStyle="1" w:styleId="WW-Contedodoquadro11">
    <w:name w:val="WW-Conteúdo do quadro11"/>
    <w:basedOn w:val="Corpodetexto"/>
    <w:rsid w:val="000D4497"/>
  </w:style>
  <w:style w:type="paragraph" w:customStyle="1" w:styleId="WW-Contedodoquadro111">
    <w:name w:val="WW-Conteúdo do quadro111"/>
    <w:basedOn w:val="Corpodetexto"/>
    <w:rsid w:val="000D4497"/>
  </w:style>
  <w:style w:type="paragraph" w:customStyle="1" w:styleId="WW-Contedodoquadro1111">
    <w:name w:val="WW-Conteúdo do quadro1111"/>
    <w:basedOn w:val="Corpodetexto"/>
    <w:rsid w:val="000D4497"/>
  </w:style>
  <w:style w:type="paragraph" w:customStyle="1" w:styleId="WW-Contedodoquadro11111">
    <w:name w:val="WW-Conteúdo do quadro11111"/>
    <w:basedOn w:val="Corpodetexto"/>
    <w:rsid w:val="000D4497"/>
  </w:style>
  <w:style w:type="paragraph" w:customStyle="1" w:styleId="WW-Contedodoquadro111111">
    <w:name w:val="WW-Conteúdo do quadro111111"/>
    <w:basedOn w:val="Corpodetexto"/>
    <w:rsid w:val="000D4497"/>
  </w:style>
  <w:style w:type="paragraph" w:customStyle="1" w:styleId="WW-Textoembloco">
    <w:name w:val="WW-Texto em bloco"/>
    <w:basedOn w:val="Normal"/>
    <w:rsid w:val="000D4497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0D4497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0D4497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D4497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0D4497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0D4497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0D4497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0D4497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0D449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0D4497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0D4497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0D4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0D4497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0D4497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0D4497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0D4497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0D4497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0D4497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0D4497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0D4497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0D4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0D4497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  <w:style w:type="paragraph" w:customStyle="1" w:styleId="3">
    <w:name w:val="3"/>
    <w:basedOn w:val="Normal"/>
    <w:link w:val="3Char"/>
    <w:qFormat/>
    <w:rsid w:val="00170F06"/>
    <w:pPr>
      <w:numPr>
        <w:ilvl w:val="2"/>
        <w:numId w:val="37"/>
      </w:numPr>
      <w:tabs>
        <w:tab w:val="left" w:pos="1985"/>
      </w:tabs>
      <w:suppressAutoHyphens w:val="0"/>
      <w:spacing w:after="240"/>
    </w:pPr>
    <w:rPr>
      <w:sz w:val="24"/>
      <w:szCs w:val="24"/>
    </w:rPr>
  </w:style>
  <w:style w:type="paragraph" w:customStyle="1" w:styleId="4">
    <w:name w:val="4"/>
    <w:basedOn w:val="Normal"/>
    <w:qFormat/>
    <w:rsid w:val="00170F06"/>
    <w:pPr>
      <w:numPr>
        <w:ilvl w:val="3"/>
        <w:numId w:val="37"/>
      </w:numPr>
      <w:tabs>
        <w:tab w:val="left" w:pos="1418"/>
      </w:tabs>
      <w:suppressAutoHyphens w:val="0"/>
      <w:spacing w:after="240"/>
    </w:pPr>
    <w:rPr>
      <w:rFonts w:cs="Arial"/>
      <w:color w:val="000000"/>
      <w:sz w:val="24"/>
      <w:szCs w:val="24"/>
      <w:lang w:eastAsia="pt-BR"/>
    </w:rPr>
  </w:style>
  <w:style w:type="paragraph" w:customStyle="1" w:styleId="5">
    <w:name w:val="5"/>
    <w:basedOn w:val="Normal"/>
    <w:qFormat/>
    <w:rsid w:val="00170F06"/>
    <w:pPr>
      <w:numPr>
        <w:ilvl w:val="4"/>
        <w:numId w:val="37"/>
      </w:numPr>
      <w:tabs>
        <w:tab w:val="left" w:pos="3402"/>
      </w:tabs>
      <w:suppressAutoHyphens w:val="0"/>
      <w:spacing w:after="240"/>
    </w:pPr>
    <w:rPr>
      <w:rFonts w:cs="Arial"/>
      <w:sz w:val="24"/>
      <w:szCs w:val="24"/>
      <w:lang w:val="pt-PT" w:eastAsia="pt-BR"/>
    </w:rPr>
  </w:style>
  <w:style w:type="paragraph" w:customStyle="1" w:styleId="2">
    <w:name w:val="2"/>
    <w:basedOn w:val="Normal"/>
    <w:link w:val="2Char"/>
    <w:qFormat/>
    <w:rsid w:val="00170F06"/>
    <w:pPr>
      <w:numPr>
        <w:ilvl w:val="1"/>
        <w:numId w:val="37"/>
      </w:numPr>
      <w:suppressAutoHyphens w:val="0"/>
      <w:spacing w:after="240"/>
    </w:pPr>
    <w:rPr>
      <w:sz w:val="24"/>
      <w:szCs w:val="24"/>
    </w:rPr>
  </w:style>
  <w:style w:type="character" w:customStyle="1" w:styleId="3Char">
    <w:name w:val="3 Char"/>
    <w:link w:val="3"/>
    <w:rsid w:val="00170F06"/>
    <w:rPr>
      <w:rFonts w:ascii="Arial" w:hAnsi="Arial"/>
      <w:sz w:val="24"/>
      <w:szCs w:val="24"/>
      <w:lang w:eastAsia="ar-SA"/>
    </w:rPr>
  </w:style>
  <w:style w:type="character" w:customStyle="1" w:styleId="2Char">
    <w:name w:val="2 Char"/>
    <w:link w:val="2"/>
    <w:rsid w:val="005034D5"/>
    <w:rPr>
      <w:rFonts w:ascii="Arial" w:hAnsi="Arial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55B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DC74-36BF-4A8B-8482-33F64F01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2460</CharactersWithSpaces>
  <SharedDoc>false</SharedDoc>
  <HLinks>
    <vt:vector size="156" baseType="variant">
      <vt:variant>
        <vt:i4>1507443</vt:i4>
      </vt:variant>
      <vt:variant>
        <vt:i4>69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66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1507443</vt:i4>
      </vt:variant>
      <vt:variant>
        <vt:i4>63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57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54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1507443</vt:i4>
      </vt:variant>
      <vt:variant>
        <vt:i4>51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48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45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39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Fabiano Mattos - DECL / CESAMA</cp:lastModifiedBy>
  <cp:revision>3</cp:revision>
  <cp:lastPrinted>2022-08-02T17:48:00Z</cp:lastPrinted>
  <dcterms:created xsi:type="dcterms:W3CDTF">2023-01-11T12:00:00Z</dcterms:created>
  <dcterms:modified xsi:type="dcterms:W3CDTF">2023-01-11T12:10:00Z</dcterms:modified>
</cp:coreProperties>
</file>