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B9DD012" w14:textId="211EE262" w:rsidR="00094F6D" w:rsidRPr="00893615" w:rsidRDefault="00094F6D" w:rsidP="00094F6D">
      <w:pPr>
        <w:spacing w:before="120" w:line="360" w:lineRule="auto"/>
        <w:rPr>
          <w:rFonts w:ascii="Arial" w:eastAsia="Arial Unicode MS" w:hAnsi="Arial" w:cs="Arial"/>
          <w:b/>
          <w:sz w:val="26"/>
          <w:szCs w:val="26"/>
        </w:rPr>
      </w:pPr>
      <w:r w:rsidRPr="00893615">
        <w:rPr>
          <w:rFonts w:ascii="Arial" w:eastAsia="Arial Unicode MS" w:hAnsi="Arial" w:cs="Arial"/>
          <w:b/>
          <w:sz w:val="26"/>
          <w:szCs w:val="26"/>
        </w:rPr>
        <w:t xml:space="preserve">CONTRATO Nº. </w:t>
      </w:r>
      <w:r w:rsidR="00E5567D" w:rsidRPr="00893615">
        <w:rPr>
          <w:rFonts w:ascii="Arial" w:eastAsia="Arial Unicode MS" w:hAnsi="Arial" w:cs="Arial"/>
          <w:b/>
          <w:sz w:val="26"/>
          <w:szCs w:val="26"/>
        </w:rPr>
        <w:t>0</w:t>
      </w:r>
      <w:r w:rsidR="00E85E86">
        <w:rPr>
          <w:rFonts w:ascii="Arial" w:eastAsia="Arial Unicode MS" w:hAnsi="Arial" w:cs="Arial"/>
          <w:b/>
          <w:sz w:val="26"/>
          <w:szCs w:val="26"/>
        </w:rPr>
        <w:t>0</w:t>
      </w:r>
      <w:r w:rsidR="009C609D">
        <w:rPr>
          <w:rFonts w:ascii="Arial" w:eastAsia="Arial Unicode MS" w:hAnsi="Arial" w:cs="Arial"/>
          <w:b/>
          <w:sz w:val="26"/>
          <w:szCs w:val="26"/>
        </w:rPr>
        <w:t>2</w:t>
      </w:r>
      <w:r w:rsidRPr="00893615">
        <w:rPr>
          <w:rFonts w:ascii="Arial" w:eastAsia="Arial Unicode MS" w:hAnsi="Arial" w:cs="Arial"/>
          <w:b/>
          <w:sz w:val="26"/>
          <w:szCs w:val="26"/>
        </w:rPr>
        <w:t>/</w:t>
      </w:r>
      <w:r w:rsidR="00E5567D" w:rsidRPr="00893615">
        <w:rPr>
          <w:rFonts w:ascii="Arial" w:eastAsia="Arial Unicode MS" w:hAnsi="Arial" w:cs="Arial"/>
          <w:b/>
          <w:sz w:val="26"/>
          <w:szCs w:val="26"/>
        </w:rPr>
        <w:t>202</w:t>
      </w:r>
      <w:r w:rsidR="00E85E86">
        <w:rPr>
          <w:rFonts w:ascii="Arial" w:eastAsia="Arial Unicode MS" w:hAnsi="Arial" w:cs="Arial"/>
          <w:b/>
          <w:sz w:val="26"/>
          <w:szCs w:val="26"/>
        </w:rPr>
        <w:t>3</w:t>
      </w:r>
    </w:p>
    <w:p w14:paraId="60440AB2" w14:textId="120BEC9E" w:rsidR="00094F6D" w:rsidRPr="0074241E" w:rsidRDefault="00094F6D" w:rsidP="00F170AD">
      <w:pPr>
        <w:spacing w:before="120" w:line="360" w:lineRule="auto"/>
        <w:ind w:left="2268"/>
        <w:jc w:val="both"/>
        <w:rPr>
          <w:rFonts w:ascii="Arial" w:eastAsia="Arial Unicode MS" w:hAnsi="Arial" w:cs="Arial"/>
          <w:b/>
          <w:bCs/>
        </w:rPr>
      </w:pPr>
      <w:r w:rsidRPr="00893615">
        <w:rPr>
          <w:rFonts w:ascii="Arial" w:eastAsia="Arial Unicode MS" w:hAnsi="Arial" w:cs="Arial"/>
        </w:rPr>
        <w:t xml:space="preserve">Contrato de prestação de serviços que entre si celebram a Companhia de Saneamento Municipal - </w:t>
      </w:r>
      <w:r w:rsidRPr="00893615">
        <w:rPr>
          <w:rFonts w:ascii="Arial" w:eastAsia="Arial Unicode MS" w:hAnsi="Arial" w:cs="Arial"/>
          <w:b/>
          <w:bCs/>
        </w:rPr>
        <w:t xml:space="preserve">CESAMA </w:t>
      </w:r>
      <w:r w:rsidRPr="00893615">
        <w:rPr>
          <w:rFonts w:ascii="Arial" w:eastAsia="Arial Unicode MS" w:hAnsi="Arial" w:cs="Arial"/>
        </w:rPr>
        <w:t xml:space="preserve">e a </w:t>
      </w:r>
      <w:r w:rsidR="00F170AD" w:rsidRPr="00893615">
        <w:rPr>
          <w:rFonts w:ascii="Arial" w:eastAsia="Arial Unicode MS" w:hAnsi="Arial" w:cs="Arial"/>
        </w:rPr>
        <w:t>instituição financeira</w:t>
      </w:r>
      <w:r w:rsidRPr="00893615">
        <w:rPr>
          <w:rFonts w:ascii="Arial" w:eastAsia="Arial Unicode MS" w:hAnsi="Arial" w:cs="Arial"/>
        </w:rPr>
        <w:t xml:space="preserve"> </w:t>
      </w:r>
      <w:r w:rsidR="00E85E86">
        <w:rPr>
          <w:rFonts w:ascii="Arial" w:eastAsia="Arial Unicode MS" w:hAnsi="Arial" w:cs="Arial"/>
          <w:b/>
          <w:bCs/>
        </w:rPr>
        <w:t>CAIXA ECONOMICA FEDERAL</w:t>
      </w:r>
      <w:r w:rsidRPr="0074241E">
        <w:rPr>
          <w:rFonts w:ascii="Arial" w:eastAsia="Arial Unicode MS" w:hAnsi="Arial" w:cs="Arial"/>
          <w:b/>
          <w:bCs/>
        </w:rPr>
        <w:t>.</w:t>
      </w:r>
    </w:p>
    <w:p w14:paraId="2D5B256F" w14:textId="7059C7E0" w:rsidR="00094F6D" w:rsidRPr="00893615" w:rsidRDefault="00094F6D" w:rsidP="00094F6D">
      <w:pPr>
        <w:spacing w:before="360" w:line="360" w:lineRule="auto"/>
        <w:jc w:val="both"/>
        <w:rPr>
          <w:rFonts w:ascii="Arial" w:eastAsia="Arial Unicode MS" w:hAnsi="Arial" w:cs="Arial"/>
        </w:rPr>
      </w:pPr>
      <w:r w:rsidRPr="00893615">
        <w:rPr>
          <w:rFonts w:ascii="Arial" w:eastAsia="Arial Unicode MS" w:hAnsi="Arial" w:cs="Arial"/>
        </w:rPr>
        <w:t xml:space="preserve">A Companhia de Saneamento Municipal - CESAMA situada nesta cidade na Av. Rio Branco, 1843, 10º andar, Centro, inscrita no CNPJ sob o nº 21.572.243/0001-74, neste ato representada pelo seu Diretor Presidente </w:t>
      </w:r>
      <w:r w:rsidR="00087E95" w:rsidRPr="00893615">
        <w:rPr>
          <w:rFonts w:ascii="Arial" w:eastAsia="Arial Unicode MS" w:hAnsi="Arial" w:cs="Arial"/>
        </w:rPr>
        <w:t>Júlio César Teixeira</w:t>
      </w:r>
      <w:r w:rsidRPr="00893615">
        <w:rPr>
          <w:rFonts w:ascii="Arial" w:eastAsia="Arial Unicode MS" w:hAnsi="Arial" w:cs="Arial"/>
        </w:rPr>
        <w:t xml:space="preserve">, brasileiro, </w:t>
      </w:r>
      <w:r w:rsidR="00087E95" w:rsidRPr="00893615">
        <w:rPr>
          <w:rFonts w:ascii="Arial" w:eastAsia="Arial Unicode MS" w:hAnsi="Arial" w:cs="Arial"/>
        </w:rPr>
        <w:t>solteiro</w:t>
      </w:r>
      <w:r w:rsidRPr="00893615">
        <w:rPr>
          <w:rFonts w:ascii="Arial" w:eastAsia="Arial Unicode MS" w:hAnsi="Arial" w:cs="Arial"/>
        </w:rPr>
        <w:t xml:space="preserve">, engenheiro, celebra este Contrato com a </w:t>
      </w:r>
      <w:r w:rsidR="00E85E86">
        <w:rPr>
          <w:rFonts w:ascii="Arial" w:eastAsia="Arial Unicode MS" w:hAnsi="Arial" w:cs="Arial"/>
          <w:b/>
          <w:bCs/>
        </w:rPr>
        <w:t>CAIXA ECONOMICA FEDERAL</w:t>
      </w:r>
      <w:r w:rsidRPr="00893615">
        <w:rPr>
          <w:rFonts w:ascii="Arial" w:eastAsia="Arial Unicode MS" w:hAnsi="Arial" w:cs="Arial"/>
        </w:rPr>
        <w:t xml:space="preserve">, inscrita no CNPJ sob o nº </w:t>
      </w:r>
      <w:r w:rsidR="00E85E86">
        <w:rPr>
          <w:rFonts w:ascii="Arial" w:eastAsia="Arial Unicode MS" w:hAnsi="Arial" w:cs="Arial"/>
        </w:rPr>
        <w:t>00.360.305/0001-04</w:t>
      </w:r>
      <w:r w:rsidRPr="00893615">
        <w:rPr>
          <w:rFonts w:ascii="Arial" w:eastAsia="Arial Unicode MS" w:hAnsi="Arial" w:cs="Arial"/>
        </w:rPr>
        <w:t xml:space="preserve">, situada </w:t>
      </w:r>
      <w:r w:rsidR="00E85E86" w:rsidRPr="00893615">
        <w:rPr>
          <w:rFonts w:ascii="Arial" w:eastAsia="Arial Unicode MS" w:hAnsi="Arial" w:cs="Arial"/>
        </w:rPr>
        <w:t>N</w:t>
      </w:r>
      <w:r w:rsidR="00E85E86">
        <w:rPr>
          <w:rFonts w:ascii="Arial" w:eastAsia="Arial Unicode MS" w:hAnsi="Arial" w:cs="Arial"/>
        </w:rPr>
        <w:t>o Setor Bancário Sul Quadra 04, nº 34 – Bloco A – Asa Sul, Brasília / DF</w:t>
      </w:r>
      <w:r w:rsidR="009C4AE1">
        <w:rPr>
          <w:rFonts w:ascii="Arial" w:eastAsia="Arial Unicode MS" w:hAnsi="Arial" w:cs="Arial"/>
        </w:rPr>
        <w:t xml:space="preserve"> (CEP </w:t>
      </w:r>
      <w:r w:rsidR="00E85E86">
        <w:rPr>
          <w:rFonts w:ascii="Arial" w:eastAsia="Arial Unicode MS" w:hAnsi="Arial" w:cs="Arial"/>
        </w:rPr>
        <w:t>70.092.900</w:t>
      </w:r>
      <w:r w:rsidR="009C4AE1">
        <w:rPr>
          <w:rFonts w:ascii="Arial" w:eastAsia="Arial Unicode MS" w:hAnsi="Arial" w:cs="Arial"/>
        </w:rPr>
        <w:t>)</w:t>
      </w:r>
      <w:r w:rsidRPr="00893615">
        <w:rPr>
          <w:rFonts w:ascii="Arial" w:eastAsia="Arial Unicode MS" w:hAnsi="Arial" w:cs="Arial"/>
        </w:rPr>
        <w:t>,</w:t>
      </w:r>
      <w:r w:rsidR="0074241E">
        <w:rPr>
          <w:rFonts w:ascii="Arial" w:eastAsia="Arial Unicode MS" w:hAnsi="Arial" w:cs="Arial"/>
        </w:rPr>
        <w:t xml:space="preserve"> neste ato representada por </w:t>
      </w:r>
      <w:r w:rsidR="00B715D0">
        <w:rPr>
          <w:rFonts w:ascii="Arial" w:eastAsia="Arial Unicode MS" w:hAnsi="Arial" w:cs="Arial"/>
        </w:rPr>
        <w:t>Fábio Solano Queiroz Mendes</w:t>
      </w:r>
      <w:r w:rsidR="0074241E">
        <w:rPr>
          <w:rFonts w:ascii="Arial" w:eastAsia="Arial Unicode MS" w:hAnsi="Arial" w:cs="Arial"/>
        </w:rPr>
        <w:t xml:space="preserve">, </w:t>
      </w:r>
      <w:r w:rsidR="00E26122">
        <w:rPr>
          <w:rFonts w:ascii="Arial" w:eastAsia="Arial Unicode MS" w:hAnsi="Arial" w:cs="Arial"/>
        </w:rPr>
        <w:t xml:space="preserve">brasileiro, </w:t>
      </w:r>
      <w:r w:rsidR="004E2F51" w:rsidRPr="004E2F51">
        <w:rPr>
          <w:rFonts w:ascii="Arial" w:eastAsia="Arial Unicode MS" w:hAnsi="Arial" w:cs="Arial"/>
        </w:rPr>
        <w:t>Superintendente Executivo II</w:t>
      </w:r>
      <w:r w:rsidR="00E26122">
        <w:rPr>
          <w:rFonts w:ascii="Arial" w:eastAsia="Arial Unicode MS" w:hAnsi="Arial" w:cs="Arial"/>
        </w:rPr>
        <w:t xml:space="preserve">, </w:t>
      </w:r>
      <w:r w:rsidR="0074241E">
        <w:rPr>
          <w:rFonts w:ascii="Arial" w:eastAsia="Arial Unicode MS" w:hAnsi="Arial" w:cs="Arial"/>
        </w:rPr>
        <w:t xml:space="preserve">CPF </w:t>
      </w:r>
      <w:r w:rsidR="00B715D0">
        <w:rPr>
          <w:rFonts w:ascii="Arial" w:eastAsia="Arial Unicode MS" w:hAnsi="Arial" w:cs="Arial"/>
        </w:rPr>
        <w:t>054.854.896.05</w:t>
      </w:r>
      <w:r w:rsidR="0074241E">
        <w:rPr>
          <w:rFonts w:ascii="Arial" w:eastAsia="Arial Unicode MS" w:hAnsi="Arial" w:cs="Arial"/>
        </w:rPr>
        <w:t xml:space="preserve">, </w:t>
      </w:r>
      <w:r w:rsidRPr="00893615">
        <w:rPr>
          <w:rFonts w:ascii="Arial" w:eastAsia="Arial Unicode MS" w:hAnsi="Arial" w:cs="Arial"/>
        </w:rPr>
        <w:t xml:space="preserve"> cujo objeto é a </w:t>
      </w:r>
      <w:r w:rsidR="00087E95" w:rsidRPr="00893615">
        <w:rPr>
          <w:rFonts w:ascii="Arial" w:eastAsia="Arial Unicode MS" w:hAnsi="Arial" w:cs="Arial"/>
        </w:rPr>
        <w:t xml:space="preserve">contratação de instituição financeira para </w:t>
      </w:r>
      <w:r w:rsidR="00087E95" w:rsidRPr="00893615">
        <w:rPr>
          <w:rFonts w:ascii="Arial" w:eastAsia="Arial Unicode MS" w:hAnsi="Arial" w:cs="Arial"/>
          <w:b/>
        </w:rPr>
        <w:t>prestação de serviços de recebimento e tratamento de documentos de arrecadações de contas de água, esgoto e serviços e Débito/repasse dos valores arrecadados pelos Conveniados Arrecadadores em favor da Companhia de Saneamento Municipal – CESAMA em canais de Débito automático em conta corrente ou poupança, Terminais de Autoatendimento, Internet / Homebank, Correspondentes Bancários, outros meios eletrônicos ou digitais e guichês de atendimento adequados ao padrão FEBRABAN</w:t>
      </w:r>
      <w:r w:rsidRPr="00893615">
        <w:rPr>
          <w:rFonts w:ascii="Arial" w:eastAsia="Arial Unicode MS" w:hAnsi="Arial" w:cs="Arial"/>
        </w:rPr>
        <w:t xml:space="preserve">, constante de sua proposta </w:t>
      </w:r>
      <w:r w:rsidR="00087E95" w:rsidRPr="00893615">
        <w:rPr>
          <w:rFonts w:ascii="Arial" w:eastAsia="Arial Unicode MS" w:hAnsi="Arial" w:cs="Arial"/>
        </w:rPr>
        <w:t>n</w:t>
      </w:r>
      <w:r w:rsidRPr="00893615">
        <w:rPr>
          <w:rFonts w:ascii="Arial" w:eastAsia="Arial Unicode MS" w:hAnsi="Arial" w:cs="Arial"/>
        </w:rPr>
        <w:t xml:space="preserve">o </w:t>
      </w:r>
      <w:r w:rsidR="00087E95" w:rsidRPr="00893615">
        <w:rPr>
          <w:rFonts w:ascii="Arial" w:eastAsia="Arial Unicode MS" w:hAnsi="Arial" w:cs="Arial"/>
        </w:rPr>
        <w:t xml:space="preserve">Chamamento Público 001/21 na qual foi credenciada e por meio da </w:t>
      </w:r>
      <w:r w:rsidR="00087E95" w:rsidRPr="00893615">
        <w:rPr>
          <w:rFonts w:ascii="Arial" w:eastAsia="Arial Unicode MS" w:hAnsi="Arial" w:cs="Arial"/>
          <w:b/>
        </w:rPr>
        <w:t xml:space="preserve">Inexigibilidade </w:t>
      </w:r>
      <w:r w:rsidR="00B715D0">
        <w:rPr>
          <w:rFonts w:ascii="Arial" w:eastAsia="Arial Unicode MS" w:hAnsi="Arial" w:cs="Arial"/>
          <w:b/>
        </w:rPr>
        <w:t>01</w:t>
      </w:r>
      <w:r w:rsidR="00087E95" w:rsidRPr="00893615">
        <w:rPr>
          <w:rFonts w:ascii="Arial" w:eastAsia="Arial Unicode MS" w:hAnsi="Arial" w:cs="Arial"/>
          <w:b/>
        </w:rPr>
        <w:t>/</w:t>
      </w:r>
      <w:r w:rsidR="00F73E34" w:rsidRPr="00893615">
        <w:rPr>
          <w:rFonts w:ascii="Arial" w:eastAsia="Arial Unicode MS" w:hAnsi="Arial" w:cs="Arial"/>
          <w:b/>
        </w:rPr>
        <w:t>202</w:t>
      </w:r>
      <w:r w:rsidR="00B715D0">
        <w:rPr>
          <w:rFonts w:ascii="Arial" w:eastAsia="Arial Unicode MS" w:hAnsi="Arial" w:cs="Arial"/>
          <w:b/>
        </w:rPr>
        <w:t>3</w:t>
      </w:r>
      <w:r w:rsidRPr="00893615">
        <w:rPr>
          <w:rFonts w:ascii="Arial" w:eastAsia="Arial Unicode MS" w:hAnsi="Arial" w:cs="Arial"/>
        </w:rPr>
        <w:t>, mediante as cláusulas e condições seguintes:</w:t>
      </w:r>
    </w:p>
    <w:p w14:paraId="1CB7D3D7" w14:textId="77777777" w:rsidR="00094F6D" w:rsidRPr="00893615" w:rsidRDefault="00094F6D" w:rsidP="00094F6D">
      <w:pPr>
        <w:pStyle w:val="Ttulo2"/>
        <w:numPr>
          <w:ilvl w:val="1"/>
          <w:numId w:val="28"/>
        </w:numPr>
        <w:autoSpaceDE/>
        <w:autoSpaceDN/>
        <w:adjustRightInd/>
        <w:spacing w:before="480"/>
        <w:jc w:val="both"/>
        <w:rPr>
          <w:rFonts w:ascii="Arial" w:eastAsia="Arial Unicode MS" w:hAnsi="Arial" w:cs="Arial"/>
          <w:bCs w:val="0"/>
        </w:rPr>
      </w:pPr>
      <w:r w:rsidRPr="00893615">
        <w:rPr>
          <w:rFonts w:ascii="Arial" w:eastAsia="Arial Unicode MS" w:hAnsi="Arial" w:cs="Arial"/>
        </w:rPr>
        <w:t>CLÁUSULA PRIMEIRA: PARTES</w:t>
      </w:r>
    </w:p>
    <w:p w14:paraId="5346A1A4" w14:textId="417BCA7F" w:rsidR="00094F6D" w:rsidRPr="00893615" w:rsidRDefault="00094F6D" w:rsidP="00094F6D">
      <w:pPr>
        <w:numPr>
          <w:ilvl w:val="0"/>
          <w:numId w:val="28"/>
        </w:numPr>
        <w:spacing w:before="120" w:line="360" w:lineRule="auto"/>
        <w:jc w:val="both"/>
        <w:rPr>
          <w:rFonts w:ascii="Arial" w:eastAsia="Arial Unicode MS" w:hAnsi="Arial" w:cs="Arial"/>
        </w:rPr>
      </w:pPr>
      <w:r w:rsidRPr="00893615">
        <w:rPr>
          <w:rFonts w:ascii="Arial" w:eastAsia="Arial Unicode MS" w:hAnsi="Arial" w:cs="Arial"/>
        </w:rPr>
        <w:t xml:space="preserve">1.1. Para os efeitos das disposições contratuais, a Companhia de Saneamento Municipal – </w:t>
      </w:r>
      <w:r w:rsidRPr="00893615">
        <w:rPr>
          <w:rFonts w:ascii="Arial" w:eastAsia="Arial Unicode MS" w:hAnsi="Arial" w:cs="Arial"/>
          <w:b/>
          <w:bCs/>
        </w:rPr>
        <w:t>CESAMA</w:t>
      </w:r>
      <w:r w:rsidRPr="00893615">
        <w:rPr>
          <w:rFonts w:ascii="Arial" w:eastAsia="Arial Unicode MS" w:hAnsi="Arial" w:cs="Arial"/>
        </w:rPr>
        <w:t xml:space="preserve"> será designada pela sigla </w:t>
      </w:r>
      <w:r w:rsidRPr="00893615">
        <w:rPr>
          <w:rFonts w:ascii="Arial" w:eastAsia="Arial Unicode MS" w:hAnsi="Arial" w:cs="Arial"/>
          <w:b/>
          <w:bCs/>
        </w:rPr>
        <w:t>CESAMA</w:t>
      </w:r>
      <w:r w:rsidRPr="00893615">
        <w:rPr>
          <w:rFonts w:ascii="Arial" w:eastAsia="Arial Unicode MS" w:hAnsi="Arial" w:cs="Arial"/>
        </w:rPr>
        <w:t xml:space="preserve"> e a empresa </w:t>
      </w:r>
      <w:r w:rsidR="00B715D0">
        <w:rPr>
          <w:rFonts w:ascii="Arial" w:eastAsia="Arial Unicode MS" w:hAnsi="Arial" w:cs="Arial"/>
          <w:b/>
          <w:bCs/>
        </w:rPr>
        <w:t>CAIXA ECONOMICA FEDERAL</w:t>
      </w:r>
      <w:r w:rsidR="009C4AE1" w:rsidRPr="00893615">
        <w:rPr>
          <w:rFonts w:ascii="Arial" w:eastAsia="Arial Unicode MS" w:hAnsi="Arial" w:cs="Arial"/>
        </w:rPr>
        <w:t xml:space="preserve"> </w:t>
      </w:r>
      <w:r w:rsidRPr="00893615">
        <w:rPr>
          <w:rFonts w:ascii="Arial" w:eastAsia="Arial Unicode MS" w:hAnsi="Arial" w:cs="Arial"/>
        </w:rPr>
        <w:t>por</w:t>
      </w:r>
      <w:r w:rsidR="00F170AD" w:rsidRPr="00893615">
        <w:rPr>
          <w:rFonts w:ascii="Arial" w:eastAsia="Arial Unicode MS" w:hAnsi="Arial" w:cs="Arial"/>
        </w:rPr>
        <w:t xml:space="preserve"> </w:t>
      </w:r>
      <w:r w:rsidRPr="00893615">
        <w:rPr>
          <w:rFonts w:ascii="Arial" w:eastAsia="Arial Unicode MS" w:hAnsi="Arial" w:cs="Arial"/>
          <w:b/>
          <w:bCs/>
        </w:rPr>
        <w:t>CONTRATADA</w:t>
      </w:r>
      <w:r w:rsidRPr="00893615">
        <w:rPr>
          <w:rFonts w:ascii="Arial" w:eastAsia="Arial Unicode MS" w:hAnsi="Arial" w:cs="Arial"/>
        </w:rPr>
        <w:t>;</w:t>
      </w:r>
    </w:p>
    <w:p w14:paraId="57B3F5CE" w14:textId="77777777" w:rsidR="00094F6D" w:rsidRPr="00893615" w:rsidRDefault="00094F6D" w:rsidP="00094F6D">
      <w:pPr>
        <w:spacing w:before="480" w:line="360" w:lineRule="auto"/>
        <w:rPr>
          <w:rFonts w:ascii="Arial" w:eastAsia="Arial Unicode MS" w:hAnsi="Arial" w:cs="Arial"/>
          <w:b/>
        </w:rPr>
      </w:pPr>
      <w:r w:rsidRPr="00893615">
        <w:rPr>
          <w:rFonts w:ascii="Arial" w:eastAsia="Arial Unicode MS" w:hAnsi="Arial" w:cs="Arial"/>
          <w:b/>
        </w:rPr>
        <w:lastRenderedPageBreak/>
        <w:t>CLÁUSULA SEGUNDA: OBJETO</w:t>
      </w:r>
    </w:p>
    <w:p w14:paraId="2DE9C8E3" w14:textId="77777777" w:rsidR="00094F6D" w:rsidRPr="00893615" w:rsidRDefault="00094F6D" w:rsidP="00094F6D">
      <w:pPr>
        <w:spacing w:before="120" w:line="360" w:lineRule="auto"/>
        <w:jc w:val="both"/>
        <w:rPr>
          <w:rFonts w:ascii="Arial" w:eastAsia="Arial Unicode MS" w:hAnsi="Arial" w:cs="Arial"/>
        </w:rPr>
      </w:pPr>
      <w:r w:rsidRPr="00893615">
        <w:rPr>
          <w:rFonts w:ascii="Arial" w:eastAsia="Arial Unicode MS" w:hAnsi="Arial" w:cs="Arial"/>
        </w:rPr>
        <w:t xml:space="preserve">2.1. Constitui objeto deste Contrato a </w:t>
      </w:r>
      <w:r w:rsidR="00087E95" w:rsidRPr="00893615">
        <w:rPr>
          <w:rFonts w:ascii="Arial" w:eastAsia="Arial Unicode MS" w:hAnsi="Arial" w:cs="Arial"/>
          <w:b/>
        </w:rPr>
        <w:t>contratação de instituição financeira paraprestação de serviços de recebimento e tratamento de documentos de arrecadações de contas de água, esgoto e serviços e Débito/repasse dos valores arrecadados pelos Conveniados Arrecadadores em favor da Companhia de Saneamento Municipal – CESAMA em canais de Débito automático em conta corrente ou poupança, Terminais de Autoatendimento, Internet / Homebank, Correspondentes Bancários, outros meios eletrônicos ou digitais e guichês de atendimento adequados ao padrão FEBRABAN</w:t>
      </w:r>
      <w:r w:rsidRPr="00893615">
        <w:rPr>
          <w:rFonts w:ascii="Arial" w:eastAsia="Arial Unicode MS" w:hAnsi="Arial" w:cs="Arial"/>
          <w:b/>
        </w:rPr>
        <w:t>;</w:t>
      </w:r>
    </w:p>
    <w:p w14:paraId="7CCC7943" w14:textId="77777777" w:rsidR="00094F6D" w:rsidRPr="00893615" w:rsidRDefault="00094F6D" w:rsidP="00094F6D">
      <w:pPr>
        <w:spacing w:before="120" w:line="360" w:lineRule="auto"/>
        <w:jc w:val="both"/>
        <w:rPr>
          <w:rFonts w:ascii="Arial" w:eastAsia="Arial Unicode MS" w:hAnsi="Arial" w:cs="Arial"/>
        </w:rPr>
      </w:pPr>
      <w:r w:rsidRPr="00893615">
        <w:rPr>
          <w:rFonts w:ascii="Arial" w:eastAsia="Arial Unicode MS" w:hAnsi="Arial" w:cs="Arial"/>
        </w:rPr>
        <w:t xml:space="preserve">2.2. Os serviços a serem executados são os descritos no Edital do </w:t>
      </w:r>
      <w:r w:rsidR="00087E95" w:rsidRPr="00893615">
        <w:rPr>
          <w:rFonts w:ascii="Arial" w:eastAsia="Arial Unicode MS" w:hAnsi="Arial" w:cs="Arial"/>
        </w:rPr>
        <w:t>Chamamento Público</w:t>
      </w:r>
      <w:r w:rsidRPr="00893615">
        <w:rPr>
          <w:rFonts w:ascii="Arial" w:eastAsia="Arial Unicode MS" w:hAnsi="Arial" w:cs="Arial"/>
        </w:rPr>
        <w:t xml:space="preserve"> N° 001/202</w:t>
      </w:r>
      <w:r w:rsidR="00087E95" w:rsidRPr="00893615">
        <w:rPr>
          <w:rFonts w:ascii="Arial" w:eastAsia="Arial Unicode MS" w:hAnsi="Arial" w:cs="Arial"/>
        </w:rPr>
        <w:t>1</w:t>
      </w:r>
      <w:r w:rsidRPr="00893615">
        <w:rPr>
          <w:rFonts w:ascii="Arial" w:eastAsia="Arial Unicode MS" w:hAnsi="Arial" w:cs="Arial"/>
        </w:rPr>
        <w:t>, bem como nas especificações que o compõe, além do Termo de Referência, e demais anexos em todos os seus termos e disposições. Inclui-se também como parte do Contrato a proposta da CONTRATADA, naquilo em que não conflitar com o Edital, sem prejuízo das demais cláusulas;</w:t>
      </w:r>
    </w:p>
    <w:p w14:paraId="4B550683" w14:textId="77777777" w:rsidR="00094F6D" w:rsidRPr="00893615" w:rsidRDefault="00094F6D" w:rsidP="00094F6D">
      <w:pPr>
        <w:pStyle w:val="Recuodecorpodetexto2"/>
        <w:spacing w:after="0" w:line="360" w:lineRule="auto"/>
        <w:ind w:firstLine="0"/>
      </w:pPr>
      <w:r w:rsidRPr="00893615">
        <w:t xml:space="preserve">2.3. São partes integrantes deste Contrato, independente de transcrição, o Aviso de </w:t>
      </w:r>
      <w:r w:rsidR="00087E95" w:rsidRPr="00893615">
        <w:t>Chamamento Público</w:t>
      </w:r>
      <w:r w:rsidRPr="00893615">
        <w:t>, o Edital e todos os seus anexos e a solicitação</w:t>
      </w:r>
      <w:r w:rsidR="00F170AD" w:rsidRPr="00893615">
        <w:t xml:space="preserve"> </w:t>
      </w:r>
      <w:r w:rsidRPr="00893615">
        <w:t>d</w:t>
      </w:r>
      <w:r w:rsidR="00F170AD" w:rsidRPr="00893615">
        <w:t>o</w:t>
      </w:r>
      <w:r w:rsidRPr="00893615">
        <w:t xml:space="preserve"> Credenciado e seus anexos.</w:t>
      </w:r>
    </w:p>
    <w:p w14:paraId="17E79D25" w14:textId="77777777" w:rsidR="00094F6D" w:rsidRPr="00893615" w:rsidRDefault="00094F6D" w:rsidP="00094F6D">
      <w:pPr>
        <w:pStyle w:val="Recuodecorpodetexto2"/>
        <w:spacing w:after="0" w:line="360" w:lineRule="auto"/>
        <w:ind w:firstLine="0"/>
      </w:pPr>
      <w:r w:rsidRPr="00893615">
        <w:t>2.4. Toda a documentação apresentada no Edital e seus anexos são complementares entre si, de modo que qualquer detalhe que se mencione em um documento e se omita em outro será considerado especificado e válido.</w:t>
      </w:r>
    </w:p>
    <w:p w14:paraId="2B8447D8" w14:textId="77777777" w:rsidR="00094F6D" w:rsidRPr="00893615" w:rsidRDefault="00094F6D" w:rsidP="00094F6D">
      <w:pPr>
        <w:spacing w:before="480" w:line="360" w:lineRule="auto"/>
        <w:rPr>
          <w:rFonts w:ascii="Arial" w:eastAsia="Arial Unicode MS" w:hAnsi="Arial" w:cs="Arial"/>
          <w:b/>
        </w:rPr>
      </w:pPr>
      <w:r w:rsidRPr="00893615">
        <w:rPr>
          <w:rFonts w:ascii="Arial" w:eastAsia="Arial Unicode MS" w:hAnsi="Arial" w:cs="Arial"/>
          <w:b/>
        </w:rPr>
        <w:t>CLÁUSULA TERCEIRA: REGIME DE EXECUÇÃO</w:t>
      </w:r>
    </w:p>
    <w:p w14:paraId="0CC4F42D" w14:textId="5C01F221" w:rsidR="00094F6D" w:rsidRPr="00893615" w:rsidRDefault="005B05D7" w:rsidP="005B05D7">
      <w:pPr>
        <w:spacing w:before="120" w:line="360" w:lineRule="auto"/>
        <w:jc w:val="both"/>
        <w:rPr>
          <w:rFonts w:ascii="Arial" w:eastAsia="Arial Unicode MS" w:hAnsi="Arial" w:cs="Arial"/>
        </w:rPr>
      </w:pPr>
      <w:r w:rsidRPr="00893615">
        <w:rPr>
          <w:rFonts w:ascii="Arial" w:hAnsi="Arial" w:cs="Arial"/>
        </w:rPr>
        <w:t xml:space="preserve">3.1. </w:t>
      </w:r>
      <w:r w:rsidR="00094F6D" w:rsidRPr="00893615">
        <w:rPr>
          <w:rFonts w:ascii="Arial" w:hAnsi="Arial" w:cs="Arial"/>
        </w:rPr>
        <w:t xml:space="preserve">Este contrato será executado sob o regime de </w:t>
      </w:r>
      <w:r w:rsidR="00094F6D" w:rsidRPr="00893615">
        <w:rPr>
          <w:rFonts w:ascii="Arial" w:eastAsia="Arial Unicode MS" w:hAnsi="Arial" w:cs="Arial"/>
        </w:rPr>
        <w:t>empreitada por preço Unitário.</w:t>
      </w:r>
    </w:p>
    <w:p w14:paraId="7AD8197E" w14:textId="77777777" w:rsidR="00094F6D" w:rsidRPr="00893615" w:rsidRDefault="00094F6D" w:rsidP="00094F6D">
      <w:pPr>
        <w:spacing w:before="480" w:line="360" w:lineRule="auto"/>
        <w:jc w:val="both"/>
        <w:rPr>
          <w:rFonts w:ascii="Arial" w:eastAsia="Arial Unicode MS" w:hAnsi="Arial" w:cs="Arial"/>
          <w:b/>
        </w:rPr>
      </w:pPr>
      <w:r w:rsidRPr="00893615">
        <w:rPr>
          <w:rFonts w:ascii="Arial" w:eastAsia="Arial Unicode MS" w:hAnsi="Arial" w:cs="Arial"/>
          <w:b/>
        </w:rPr>
        <w:t>CLÁUSULA QUARTA: VALORES</w:t>
      </w:r>
    </w:p>
    <w:p w14:paraId="4F56EAFD" w14:textId="77777777" w:rsidR="00094F6D" w:rsidRPr="00893615" w:rsidRDefault="00094F6D" w:rsidP="00094F6D">
      <w:pPr>
        <w:spacing w:before="120" w:line="360" w:lineRule="auto"/>
        <w:jc w:val="both"/>
        <w:rPr>
          <w:rFonts w:ascii="Arial" w:eastAsia="Arial Unicode MS" w:hAnsi="Arial" w:cs="Arial"/>
        </w:rPr>
      </w:pPr>
      <w:r w:rsidRPr="00893615">
        <w:rPr>
          <w:rFonts w:ascii="Arial" w:eastAsia="Arial Unicode MS" w:hAnsi="Arial" w:cs="Arial"/>
        </w:rPr>
        <w:t xml:space="preserve">4.1. Os serviços contratados têm o preço conforme planilha descritiva abaixo, e nele estão incluídas todas as despesas ordinárias diretas e indiretas decorrentes da </w:t>
      </w:r>
      <w:r w:rsidRPr="00893615">
        <w:rPr>
          <w:rFonts w:ascii="Arial" w:eastAsia="Arial Unicode MS" w:hAnsi="Arial" w:cs="Arial"/>
        </w:rPr>
        <w:lastRenderedPageBreak/>
        <w:t>execução do objeto, inclusive tributos e/ou impostos, encargos sociais, trabalhistas, previdenciários, fiscais e comerciais incidentes, taxa de administração, frete, seguro e outros necessários ao cumprimento integral do objeto da contratação. O valor das despesas com pessoal, contribuições sociais e demais encargos advindos da relação laboral deverão ser calculados considerando o salário mínimo da classe, e quaisquer outros direitos advindos de negociação coletiva, de acordo com a convenção coletiva.</w:t>
      </w:r>
    </w:p>
    <w:p w14:paraId="5481BB42" w14:textId="77777777" w:rsidR="00F170AD" w:rsidRPr="00893615" w:rsidRDefault="00F170AD" w:rsidP="00094F6D">
      <w:pPr>
        <w:spacing w:before="120" w:line="360" w:lineRule="auto"/>
        <w:jc w:val="both"/>
        <w:rPr>
          <w:rFonts w:ascii="Arial" w:eastAsia="Arial Unicode MS" w:hAnsi="Arial" w:cs="Arial"/>
        </w:rPr>
      </w:pPr>
    </w:p>
    <w:tbl>
      <w:tblPr>
        <w:tblW w:w="5580" w:type="dxa"/>
        <w:tblInd w:w="1488" w:type="dxa"/>
        <w:tblCellMar>
          <w:left w:w="70" w:type="dxa"/>
          <w:right w:w="70" w:type="dxa"/>
        </w:tblCellMar>
        <w:tblLook w:val="04A0" w:firstRow="1" w:lastRow="0" w:firstColumn="1" w:lastColumn="0" w:noHBand="0" w:noVBand="1"/>
      </w:tblPr>
      <w:tblGrid>
        <w:gridCol w:w="4421"/>
        <w:gridCol w:w="1159"/>
      </w:tblGrid>
      <w:tr w:rsidR="00893615" w:rsidRPr="00893615" w14:paraId="0EB83BF7" w14:textId="77777777" w:rsidTr="00F170AD">
        <w:trPr>
          <w:trHeight w:val="600"/>
        </w:trPr>
        <w:tc>
          <w:tcPr>
            <w:tcW w:w="4421"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FF9BA88" w14:textId="77777777" w:rsidR="00F170AD" w:rsidRPr="00893615" w:rsidRDefault="00F170AD" w:rsidP="00F170AD">
            <w:pPr>
              <w:suppressAutoHyphens w:val="0"/>
              <w:rPr>
                <w:rFonts w:ascii="Calibri" w:hAnsi="Calibri" w:cs="Calibri"/>
                <w:b/>
                <w:bCs/>
                <w:sz w:val="22"/>
                <w:szCs w:val="22"/>
                <w:lang w:eastAsia="pt-BR"/>
              </w:rPr>
            </w:pPr>
            <w:r w:rsidRPr="00893615">
              <w:rPr>
                <w:rFonts w:ascii="Calibri" w:hAnsi="Calibri" w:cs="Calibri"/>
                <w:b/>
                <w:bCs/>
                <w:sz w:val="22"/>
                <w:szCs w:val="22"/>
                <w:lang w:eastAsia="pt-BR"/>
              </w:rPr>
              <w:t>Descrição do serviço</w:t>
            </w:r>
          </w:p>
        </w:tc>
        <w:tc>
          <w:tcPr>
            <w:tcW w:w="1159" w:type="dxa"/>
            <w:tcBorders>
              <w:top w:val="single" w:sz="4" w:space="0" w:color="auto"/>
              <w:left w:val="nil"/>
              <w:bottom w:val="single" w:sz="4" w:space="0" w:color="auto"/>
              <w:right w:val="single" w:sz="4" w:space="0" w:color="auto"/>
            </w:tcBorders>
            <w:shd w:val="clear" w:color="000000" w:fill="D8D8D8"/>
            <w:vAlign w:val="bottom"/>
            <w:hideMark/>
          </w:tcPr>
          <w:p w14:paraId="7A75A7EE" w14:textId="77777777" w:rsidR="00F170AD" w:rsidRPr="00893615" w:rsidRDefault="00F170AD" w:rsidP="00F170AD">
            <w:pPr>
              <w:suppressAutoHyphens w:val="0"/>
              <w:jc w:val="center"/>
              <w:rPr>
                <w:rFonts w:ascii="Calibri" w:hAnsi="Calibri" w:cs="Calibri"/>
                <w:b/>
                <w:bCs/>
                <w:sz w:val="22"/>
                <w:szCs w:val="22"/>
                <w:lang w:eastAsia="pt-BR"/>
              </w:rPr>
            </w:pPr>
            <w:r w:rsidRPr="00893615">
              <w:rPr>
                <w:rFonts w:ascii="Calibri" w:hAnsi="Calibri" w:cs="Calibri"/>
                <w:b/>
                <w:bCs/>
                <w:sz w:val="22"/>
                <w:szCs w:val="22"/>
                <w:lang w:eastAsia="pt-BR"/>
              </w:rPr>
              <w:t>Valor unitário</w:t>
            </w:r>
          </w:p>
        </w:tc>
      </w:tr>
      <w:tr w:rsidR="00893615" w:rsidRPr="00893615" w14:paraId="60387AC2" w14:textId="77777777" w:rsidTr="00A36D0E">
        <w:trPr>
          <w:trHeight w:val="300"/>
        </w:trPr>
        <w:tc>
          <w:tcPr>
            <w:tcW w:w="4421" w:type="dxa"/>
            <w:tcBorders>
              <w:top w:val="nil"/>
              <w:left w:val="single" w:sz="4" w:space="0" w:color="auto"/>
              <w:bottom w:val="single" w:sz="4" w:space="0" w:color="4F81BD" w:themeColor="accent1"/>
              <w:right w:val="single" w:sz="4" w:space="0" w:color="auto"/>
            </w:tcBorders>
            <w:shd w:val="clear" w:color="auto" w:fill="auto"/>
            <w:noWrap/>
            <w:vAlign w:val="bottom"/>
            <w:hideMark/>
          </w:tcPr>
          <w:p w14:paraId="680914FF" w14:textId="77777777" w:rsidR="00F170AD" w:rsidRPr="00893615" w:rsidRDefault="00F170AD" w:rsidP="00F170AD">
            <w:pPr>
              <w:suppressAutoHyphens w:val="0"/>
              <w:rPr>
                <w:rFonts w:ascii="Calibri" w:hAnsi="Calibri" w:cs="Calibri"/>
                <w:sz w:val="22"/>
                <w:szCs w:val="22"/>
                <w:lang w:eastAsia="pt-BR"/>
              </w:rPr>
            </w:pPr>
            <w:r w:rsidRPr="00893615">
              <w:rPr>
                <w:rFonts w:ascii="Calibri" w:hAnsi="Calibri" w:cs="Calibri"/>
                <w:sz w:val="22"/>
                <w:szCs w:val="22"/>
                <w:lang w:eastAsia="pt-BR"/>
              </w:rPr>
              <w:t>CX ELETRONICO (AUTO, INTERNET, APLICATIVOS)</w:t>
            </w:r>
          </w:p>
        </w:tc>
        <w:tc>
          <w:tcPr>
            <w:tcW w:w="1159" w:type="dxa"/>
            <w:tcBorders>
              <w:top w:val="nil"/>
              <w:left w:val="nil"/>
              <w:bottom w:val="single" w:sz="4" w:space="0" w:color="4F81BD" w:themeColor="accent1"/>
              <w:right w:val="single" w:sz="4" w:space="0" w:color="auto"/>
            </w:tcBorders>
            <w:shd w:val="clear" w:color="auto" w:fill="auto"/>
            <w:noWrap/>
            <w:vAlign w:val="bottom"/>
            <w:hideMark/>
          </w:tcPr>
          <w:p w14:paraId="3F775659" w14:textId="63A954D2" w:rsidR="00F170AD" w:rsidRPr="00893615" w:rsidRDefault="00F170AD" w:rsidP="00F170AD">
            <w:pPr>
              <w:suppressAutoHyphens w:val="0"/>
              <w:jc w:val="center"/>
              <w:rPr>
                <w:rFonts w:ascii="Calibri" w:hAnsi="Calibri" w:cs="Calibri"/>
                <w:sz w:val="22"/>
                <w:szCs w:val="22"/>
                <w:lang w:eastAsia="pt-BR"/>
              </w:rPr>
            </w:pPr>
            <w:r w:rsidRPr="00893615">
              <w:rPr>
                <w:rFonts w:ascii="Calibri" w:hAnsi="Calibri" w:cs="Calibri"/>
                <w:sz w:val="22"/>
                <w:szCs w:val="22"/>
                <w:lang w:eastAsia="pt-BR"/>
              </w:rPr>
              <w:t>R$</w:t>
            </w:r>
            <w:r w:rsidR="00B715D0">
              <w:rPr>
                <w:rFonts w:ascii="Calibri" w:hAnsi="Calibri" w:cs="Calibri"/>
                <w:sz w:val="22"/>
                <w:szCs w:val="22"/>
                <w:lang w:eastAsia="pt-BR"/>
              </w:rPr>
              <w:t>1</w:t>
            </w:r>
            <w:r w:rsidR="0028326B" w:rsidRPr="00893615">
              <w:rPr>
                <w:rFonts w:ascii="Calibri" w:hAnsi="Calibri" w:cs="Calibri"/>
                <w:sz w:val="22"/>
                <w:szCs w:val="22"/>
                <w:lang w:eastAsia="pt-BR"/>
              </w:rPr>
              <w:t>,</w:t>
            </w:r>
            <w:r w:rsidR="00B715D0">
              <w:rPr>
                <w:rFonts w:ascii="Calibri" w:hAnsi="Calibri" w:cs="Calibri"/>
                <w:sz w:val="22"/>
                <w:szCs w:val="22"/>
                <w:lang w:eastAsia="pt-BR"/>
              </w:rPr>
              <w:t>38</w:t>
            </w:r>
          </w:p>
        </w:tc>
      </w:tr>
      <w:tr w:rsidR="00A36D0E" w:rsidRPr="00893615" w14:paraId="65FB7976" w14:textId="77777777" w:rsidTr="00A36D0E">
        <w:trPr>
          <w:trHeight w:val="300"/>
        </w:trPr>
        <w:tc>
          <w:tcPr>
            <w:tcW w:w="442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noWrap/>
            <w:vAlign w:val="bottom"/>
          </w:tcPr>
          <w:p w14:paraId="7E81ED57" w14:textId="733213CA" w:rsidR="00A36D0E" w:rsidRDefault="00A36D0E" w:rsidP="00F170AD">
            <w:pPr>
              <w:suppressAutoHyphens w:val="0"/>
              <w:rPr>
                <w:rFonts w:ascii="Calibri" w:hAnsi="Calibri" w:cs="Calibri"/>
                <w:sz w:val="22"/>
                <w:szCs w:val="22"/>
                <w:lang w:eastAsia="pt-BR"/>
              </w:rPr>
            </w:pPr>
            <w:r>
              <w:rPr>
                <w:rFonts w:ascii="Calibri" w:hAnsi="Calibri" w:cs="Calibri"/>
                <w:sz w:val="22"/>
                <w:szCs w:val="22"/>
                <w:lang w:eastAsia="pt-BR"/>
              </w:rPr>
              <w:t>CORRESPONDENTES BANCÁRIOS/NÃO BANCÁRIOS</w:t>
            </w:r>
          </w:p>
        </w:tc>
        <w:tc>
          <w:tcPr>
            <w:tcW w:w="11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noWrap/>
            <w:vAlign w:val="bottom"/>
          </w:tcPr>
          <w:p w14:paraId="597B305E" w14:textId="7BD14E81" w:rsidR="00A36D0E" w:rsidRDefault="00A36D0E" w:rsidP="00F170AD">
            <w:pPr>
              <w:suppressAutoHyphens w:val="0"/>
              <w:jc w:val="center"/>
              <w:rPr>
                <w:rFonts w:ascii="Calibri" w:hAnsi="Calibri" w:cs="Calibri"/>
                <w:sz w:val="22"/>
                <w:szCs w:val="22"/>
                <w:lang w:eastAsia="pt-BR"/>
              </w:rPr>
            </w:pPr>
            <w:r>
              <w:rPr>
                <w:rFonts w:ascii="Calibri" w:hAnsi="Calibri" w:cs="Calibri"/>
                <w:sz w:val="22"/>
                <w:szCs w:val="22"/>
                <w:lang w:eastAsia="pt-BR"/>
              </w:rPr>
              <w:t xml:space="preserve">R$ </w:t>
            </w:r>
            <w:r w:rsidR="00B715D0">
              <w:rPr>
                <w:rFonts w:ascii="Calibri" w:hAnsi="Calibri" w:cs="Calibri"/>
                <w:sz w:val="22"/>
                <w:szCs w:val="22"/>
                <w:lang w:eastAsia="pt-BR"/>
              </w:rPr>
              <w:t>1</w:t>
            </w:r>
            <w:r>
              <w:rPr>
                <w:rFonts w:ascii="Calibri" w:hAnsi="Calibri" w:cs="Calibri"/>
                <w:sz w:val="22"/>
                <w:szCs w:val="22"/>
                <w:lang w:eastAsia="pt-BR"/>
              </w:rPr>
              <w:t>,</w:t>
            </w:r>
            <w:r w:rsidR="00B715D0">
              <w:rPr>
                <w:rFonts w:ascii="Calibri" w:hAnsi="Calibri" w:cs="Calibri"/>
                <w:sz w:val="22"/>
                <w:szCs w:val="22"/>
                <w:lang w:eastAsia="pt-BR"/>
              </w:rPr>
              <w:t>76</w:t>
            </w:r>
          </w:p>
        </w:tc>
      </w:tr>
      <w:tr w:rsidR="00B715D0" w:rsidRPr="00893615" w14:paraId="458EC555" w14:textId="77777777" w:rsidTr="00A36D0E">
        <w:trPr>
          <w:trHeight w:val="300"/>
        </w:trPr>
        <w:tc>
          <w:tcPr>
            <w:tcW w:w="442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noWrap/>
            <w:vAlign w:val="bottom"/>
          </w:tcPr>
          <w:p w14:paraId="68FFFAB1" w14:textId="38CB9FB2" w:rsidR="00B715D0" w:rsidRDefault="00B715D0" w:rsidP="00F170AD">
            <w:pPr>
              <w:suppressAutoHyphens w:val="0"/>
              <w:rPr>
                <w:rFonts w:ascii="Calibri" w:hAnsi="Calibri" w:cs="Calibri"/>
                <w:sz w:val="22"/>
                <w:szCs w:val="22"/>
                <w:lang w:eastAsia="pt-BR"/>
              </w:rPr>
            </w:pPr>
            <w:r>
              <w:rPr>
                <w:rFonts w:ascii="Calibri" w:hAnsi="Calibri" w:cs="Calibri"/>
                <w:sz w:val="22"/>
                <w:szCs w:val="22"/>
                <w:lang w:eastAsia="pt-BR"/>
              </w:rPr>
              <w:t>Casas Lotéricas</w:t>
            </w:r>
          </w:p>
        </w:tc>
        <w:tc>
          <w:tcPr>
            <w:tcW w:w="11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noWrap/>
            <w:vAlign w:val="bottom"/>
          </w:tcPr>
          <w:p w14:paraId="3F414206" w14:textId="1FB6C8F9" w:rsidR="00B715D0" w:rsidRDefault="00B715D0" w:rsidP="00F170AD">
            <w:pPr>
              <w:suppressAutoHyphens w:val="0"/>
              <w:jc w:val="center"/>
              <w:rPr>
                <w:rFonts w:ascii="Calibri" w:hAnsi="Calibri" w:cs="Calibri"/>
                <w:sz w:val="22"/>
                <w:szCs w:val="22"/>
                <w:lang w:eastAsia="pt-BR"/>
              </w:rPr>
            </w:pPr>
            <w:r>
              <w:rPr>
                <w:rFonts w:ascii="Calibri" w:hAnsi="Calibri" w:cs="Calibri"/>
                <w:sz w:val="22"/>
                <w:szCs w:val="22"/>
                <w:lang w:eastAsia="pt-BR"/>
              </w:rPr>
              <w:t>R$ 1,76</w:t>
            </w:r>
          </w:p>
        </w:tc>
      </w:tr>
    </w:tbl>
    <w:p w14:paraId="7BC7168E" w14:textId="77777777" w:rsidR="00094F6D" w:rsidRPr="00893615" w:rsidRDefault="00094F6D" w:rsidP="00094F6D">
      <w:pPr>
        <w:spacing w:before="480" w:line="360" w:lineRule="auto"/>
        <w:jc w:val="both"/>
        <w:rPr>
          <w:rFonts w:ascii="Arial" w:eastAsia="Arial Unicode MS" w:hAnsi="Arial" w:cs="Arial"/>
          <w:b/>
        </w:rPr>
      </w:pPr>
      <w:r w:rsidRPr="00893615">
        <w:rPr>
          <w:rFonts w:ascii="Arial" w:eastAsia="Arial Unicode MS" w:hAnsi="Arial" w:cs="Arial"/>
          <w:b/>
        </w:rPr>
        <w:t>CLÁUSULA QUINTA: PRAZO DE VIGÊNCIA CONTRATUAL E DE EXECUÇÃO DO OBJETO</w:t>
      </w:r>
    </w:p>
    <w:p w14:paraId="1FB932D5" w14:textId="77777777" w:rsidR="00094F6D" w:rsidRPr="00893615" w:rsidRDefault="00094F6D" w:rsidP="00094F6D">
      <w:pPr>
        <w:numPr>
          <w:ilvl w:val="0"/>
          <w:numId w:val="28"/>
        </w:numPr>
        <w:tabs>
          <w:tab w:val="left" w:pos="567"/>
        </w:tabs>
        <w:spacing w:before="120" w:line="360" w:lineRule="auto"/>
        <w:jc w:val="both"/>
        <w:rPr>
          <w:rFonts w:ascii="Arial" w:eastAsia="Arial Unicode MS" w:hAnsi="Arial" w:cs="Arial"/>
          <w:bCs/>
        </w:rPr>
      </w:pPr>
      <w:r w:rsidRPr="00893615">
        <w:rPr>
          <w:rFonts w:ascii="Arial" w:eastAsia="Arial Unicode MS" w:hAnsi="Arial" w:cs="Arial"/>
          <w:bCs/>
        </w:rPr>
        <w:t xml:space="preserve">5.1. </w:t>
      </w:r>
      <w:r w:rsidRPr="00893615">
        <w:rPr>
          <w:rFonts w:ascii="Arial" w:eastAsia="Arial Unicode MS" w:hAnsi="Arial" w:cs="Arial"/>
          <w:b/>
          <w:bCs/>
        </w:rPr>
        <w:t>A vigência do</w:t>
      </w:r>
      <w:r w:rsidR="00087E95" w:rsidRPr="00893615">
        <w:rPr>
          <w:rFonts w:ascii="Arial" w:eastAsia="Arial Unicode MS" w:hAnsi="Arial" w:cs="Arial"/>
          <w:b/>
          <w:bCs/>
        </w:rPr>
        <w:t xml:space="preserve"> presente</w:t>
      </w:r>
      <w:r w:rsidRPr="00893615">
        <w:rPr>
          <w:rFonts w:ascii="Arial" w:eastAsia="Arial Unicode MS" w:hAnsi="Arial" w:cs="Arial"/>
          <w:b/>
          <w:bCs/>
        </w:rPr>
        <w:t xml:space="preserve"> Contrato será </w:t>
      </w:r>
      <w:r w:rsidR="00087E95" w:rsidRPr="00893615">
        <w:rPr>
          <w:rFonts w:ascii="Arial" w:hAnsi="Arial" w:cs="Arial"/>
          <w:b/>
          <w:lang w:eastAsia="pt-BR"/>
        </w:rPr>
        <w:t>de 12 (doze) meses a partir da data da sua assinatura</w:t>
      </w:r>
      <w:r w:rsidRPr="00893615">
        <w:rPr>
          <w:rFonts w:ascii="Arial" w:eastAsia="Arial Unicode MS" w:hAnsi="Arial" w:cs="Arial"/>
          <w:b/>
          <w:bCs/>
        </w:rPr>
        <w:t>.</w:t>
      </w:r>
    </w:p>
    <w:p w14:paraId="1EDFE8ED" w14:textId="77777777" w:rsidR="00094F6D" w:rsidRPr="00893615" w:rsidRDefault="00087E95" w:rsidP="00094F6D">
      <w:pPr>
        <w:spacing w:before="120" w:line="360" w:lineRule="auto"/>
        <w:jc w:val="both"/>
        <w:rPr>
          <w:rFonts w:ascii="Arial" w:hAnsi="Arial" w:cs="Arial"/>
          <w:bCs/>
        </w:rPr>
      </w:pPr>
      <w:r w:rsidRPr="00893615">
        <w:rPr>
          <w:rFonts w:ascii="Arial" w:hAnsi="Arial" w:cs="Arial"/>
        </w:rPr>
        <w:t>5.1.1</w:t>
      </w:r>
      <w:r w:rsidR="00094F6D" w:rsidRPr="00893615">
        <w:rPr>
          <w:rFonts w:ascii="Arial" w:hAnsi="Arial" w:cs="Arial"/>
        </w:rPr>
        <w:t>.</w:t>
      </w:r>
      <w:r w:rsidR="00094F6D" w:rsidRPr="00893615">
        <w:rPr>
          <w:rFonts w:ascii="Arial" w:hAnsi="Arial" w:cs="Arial"/>
        </w:rPr>
        <w:tab/>
        <w:t>Por se tratar de serviço continuado, o</w:t>
      </w:r>
      <w:r w:rsidR="00094F6D" w:rsidRPr="00893615">
        <w:rPr>
          <w:rFonts w:ascii="Arial" w:hAnsi="Arial" w:cs="Arial"/>
          <w:bCs/>
        </w:rPr>
        <w:t xml:space="preserve"> prazo contratual poderá ser prorrogado, desde que observados o art. </w:t>
      </w:r>
      <w:r w:rsidR="00F73E34" w:rsidRPr="00893615">
        <w:rPr>
          <w:rFonts w:ascii="Arial" w:hAnsi="Arial" w:cs="Arial"/>
          <w:bCs/>
        </w:rPr>
        <w:t>105</w:t>
      </w:r>
      <w:r w:rsidR="00094F6D" w:rsidRPr="00893615">
        <w:rPr>
          <w:rFonts w:ascii="Arial" w:hAnsi="Arial" w:cs="Arial"/>
          <w:bCs/>
        </w:rPr>
        <w:t xml:space="preserve"> d</w:t>
      </w:r>
      <w:r w:rsidR="00F73E34" w:rsidRPr="00893615">
        <w:rPr>
          <w:rFonts w:ascii="Arial" w:hAnsi="Arial" w:cs="Arial"/>
          <w:bCs/>
        </w:rPr>
        <w:t>a</w:t>
      </w:r>
      <w:r w:rsidR="00094F6D" w:rsidRPr="00893615">
        <w:rPr>
          <w:rFonts w:ascii="Arial" w:hAnsi="Arial" w:cs="Arial"/>
          <w:bCs/>
        </w:rPr>
        <w:t xml:space="preserve"> RILC e os seguintes requisitos:</w:t>
      </w:r>
    </w:p>
    <w:p w14:paraId="0EF793E2" w14:textId="77777777" w:rsidR="00094F6D" w:rsidRPr="00893615" w:rsidRDefault="00094F6D" w:rsidP="00094F6D">
      <w:pPr>
        <w:numPr>
          <w:ilvl w:val="2"/>
          <w:numId w:val="36"/>
        </w:numPr>
        <w:spacing w:before="120" w:line="360" w:lineRule="auto"/>
        <w:ind w:left="709" w:hanging="141"/>
        <w:jc w:val="both"/>
        <w:rPr>
          <w:rFonts w:ascii="Arial" w:hAnsi="Arial" w:cs="Arial"/>
          <w:bCs/>
        </w:rPr>
      </w:pPr>
      <w:r w:rsidRPr="00893615">
        <w:rPr>
          <w:rFonts w:ascii="Arial" w:hAnsi="Arial" w:cs="Arial"/>
        </w:rPr>
        <w:t xml:space="preserve">haja manifestação do interesse da CESAMA, tecnicamente motivado pelo gestor; </w:t>
      </w:r>
    </w:p>
    <w:p w14:paraId="4AF0F907" w14:textId="77777777" w:rsidR="00094F6D" w:rsidRPr="00893615" w:rsidRDefault="00094F6D" w:rsidP="00094F6D">
      <w:pPr>
        <w:numPr>
          <w:ilvl w:val="2"/>
          <w:numId w:val="36"/>
        </w:numPr>
        <w:spacing w:before="120" w:line="360" w:lineRule="auto"/>
        <w:ind w:left="709" w:hanging="141"/>
        <w:jc w:val="both"/>
        <w:rPr>
          <w:rFonts w:ascii="Arial" w:hAnsi="Arial" w:cs="Arial"/>
          <w:bCs/>
        </w:rPr>
      </w:pPr>
      <w:r w:rsidRPr="00893615">
        <w:rPr>
          <w:rFonts w:ascii="Arial" w:hAnsi="Arial" w:cs="Arial"/>
        </w:rPr>
        <w:t>exista previsão no instrumento convocatório e no contrato;</w:t>
      </w:r>
    </w:p>
    <w:p w14:paraId="198E56AA" w14:textId="77777777" w:rsidR="00094F6D" w:rsidRPr="00893615" w:rsidRDefault="00094F6D" w:rsidP="00094F6D">
      <w:pPr>
        <w:numPr>
          <w:ilvl w:val="2"/>
          <w:numId w:val="36"/>
        </w:numPr>
        <w:spacing w:before="120" w:line="360" w:lineRule="auto"/>
        <w:ind w:left="709" w:hanging="141"/>
        <w:jc w:val="both"/>
        <w:rPr>
          <w:rFonts w:ascii="Arial" w:hAnsi="Arial" w:cs="Arial"/>
          <w:bCs/>
        </w:rPr>
      </w:pPr>
      <w:r w:rsidRPr="00893615">
        <w:rPr>
          <w:rFonts w:ascii="Arial" w:hAnsi="Arial" w:cs="Arial"/>
        </w:rPr>
        <w:t xml:space="preserve">seja demonstrada a vantajosidade na manutenção do ajuste; </w:t>
      </w:r>
    </w:p>
    <w:p w14:paraId="049F786D" w14:textId="77777777" w:rsidR="00094F6D" w:rsidRPr="00893615" w:rsidRDefault="00094F6D" w:rsidP="00094F6D">
      <w:pPr>
        <w:numPr>
          <w:ilvl w:val="2"/>
          <w:numId w:val="36"/>
        </w:numPr>
        <w:spacing w:before="120" w:line="360" w:lineRule="auto"/>
        <w:ind w:left="709" w:hanging="141"/>
        <w:jc w:val="both"/>
        <w:rPr>
          <w:rFonts w:ascii="Arial" w:hAnsi="Arial" w:cs="Arial"/>
          <w:bCs/>
        </w:rPr>
      </w:pPr>
      <w:r w:rsidRPr="00893615">
        <w:rPr>
          <w:rFonts w:ascii="Arial" w:hAnsi="Arial" w:cs="Arial"/>
        </w:rPr>
        <w:t xml:space="preserve">exista recurso orçamentário para atender a prorrogação; </w:t>
      </w:r>
    </w:p>
    <w:p w14:paraId="74DB97B4" w14:textId="77777777" w:rsidR="00094F6D" w:rsidRPr="00893615" w:rsidRDefault="00094F6D" w:rsidP="00094F6D">
      <w:pPr>
        <w:numPr>
          <w:ilvl w:val="2"/>
          <w:numId w:val="36"/>
        </w:numPr>
        <w:spacing w:before="120" w:line="360" w:lineRule="auto"/>
        <w:ind w:left="709" w:hanging="141"/>
        <w:jc w:val="both"/>
        <w:rPr>
          <w:rFonts w:ascii="Arial" w:hAnsi="Arial" w:cs="Arial"/>
          <w:bCs/>
        </w:rPr>
      </w:pPr>
      <w:r w:rsidRPr="00893615">
        <w:rPr>
          <w:rFonts w:ascii="Arial" w:hAnsi="Arial" w:cs="Arial"/>
        </w:rPr>
        <w:t xml:space="preserve">as obrigações da contratada tenham sido regularmente cumpridas; </w:t>
      </w:r>
    </w:p>
    <w:p w14:paraId="2757D7BE" w14:textId="77777777" w:rsidR="00094F6D" w:rsidRPr="00893615" w:rsidRDefault="00094F6D" w:rsidP="00094F6D">
      <w:pPr>
        <w:numPr>
          <w:ilvl w:val="2"/>
          <w:numId w:val="36"/>
        </w:numPr>
        <w:spacing w:before="120" w:line="360" w:lineRule="auto"/>
        <w:ind w:left="709" w:hanging="141"/>
        <w:jc w:val="both"/>
        <w:rPr>
          <w:rFonts w:ascii="Arial" w:hAnsi="Arial" w:cs="Arial"/>
          <w:bCs/>
        </w:rPr>
      </w:pPr>
      <w:r w:rsidRPr="00893615">
        <w:rPr>
          <w:rFonts w:ascii="Arial" w:hAnsi="Arial" w:cs="Arial"/>
        </w:rPr>
        <w:t xml:space="preserve">a contratada manifeste expressamente a sua anuência na prorrogação; </w:t>
      </w:r>
    </w:p>
    <w:p w14:paraId="6FFC5788" w14:textId="77777777" w:rsidR="00094F6D" w:rsidRPr="00893615" w:rsidRDefault="00094F6D" w:rsidP="00094F6D">
      <w:pPr>
        <w:numPr>
          <w:ilvl w:val="2"/>
          <w:numId w:val="36"/>
        </w:numPr>
        <w:spacing w:before="120" w:line="360" w:lineRule="auto"/>
        <w:ind w:left="709" w:hanging="141"/>
        <w:jc w:val="both"/>
        <w:rPr>
          <w:rFonts w:ascii="Arial" w:hAnsi="Arial" w:cs="Arial"/>
          <w:bCs/>
        </w:rPr>
      </w:pPr>
      <w:r w:rsidRPr="00893615">
        <w:rPr>
          <w:rFonts w:ascii="Arial" w:hAnsi="Arial" w:cs="Arial"/>
        </w:rPr>
        <w:lastRenderedPageBreak/>
        <w:t xml:space="preserve">a manutenção das condições de habilitação da contratada; </w:t>
      </w:r>
    </w:p>
    <w:p w14:paraId="3EB6EF7F" w14:textId="77777777" w:rsidR="00094F6D" w:rsidRPr="00893615" w:rsidRDefault="00094F6D" w:rsidP="00094F6D">
      <w:pPr>
        <w:numPr>
          <w:ilvl w:val="2"/>
          <w:numId w:val="36"/>
        </w:numPr>
        <w:spacing w:before="120" w:line="360" w:lineRule="auto"/>
        <w:ind w:left="709" w:hanging="141"/>
        <w:jc w:val="both"/>
        <w:rPr>
          <w:rFonts w:ascii="Arial" w:hAnsi="Arial" w:cs="Arial"/>
          <w:bCs/>
        </w:rPr>
      </w:pPr>
      <w:r w:rsidRPr="00893615">
        <w:rPr>
          <w:rFonts w:ascii="Arial" w:hAnsi="Arial" w:cs="Arial"/>
        </w:rPr>
        <w:t>a inexistência de sanções restritivas da atividade licitatória e contratual aplicadas pela Cesama em fase de cumprimento;</w:t>
      </w:r>
    </w:p>
    <w:p w14:paraId="0B0EB4FB" w14:textId="77777777" w:rsidR="00094F6D" w:rsidRPr="00893615" w:rsidRDefault="00094F6D" w:rsidP="00094F6D">
      <w:pPr>
        <w:numPr>
          <w:ilvl w:val="2"/>
          <w:numId w:val="36"/>
        </w:numPr>
        <w:spacing w:before="120" w:line="360" w:lineRule="auto"/>
        <w:ind w:left="709" w:hanging="141"/>
        <w:jc w:val="both"/>
        <w:rPr>
          <w:rFonts w:ascii="Arial" w:hAnsi="Arial" w:cs="Arial"/>
          <w:bCs/>
        </w:rPr>
      </w:pPr>
      <w:r w:rsidRPr="00893615">
        <w:rPr>
          <w:rFonts w:ascii="Arial" w:hAnsi="Arial" w:cs="Arial"/>
        </w:rPr>
        <w:t xml:space="preserve">seja promovida/requerida e formalizada por meio de termo aditivo na vigência do contrato; </w:t>
      </w:r>
    </w:p>
    <w:p w14:paraId="4E41AC7E" w14:textId="77777777" w:rsidR="00094F6D" w:rsidRPr="00893615" w:rsidRDefault="00094F6D" w:rsidP="00094F6D">
      <w:pPr>
        <w:numPr>
          <w:ilvl w:val="2"/>
          <w:numId w:val="36"/>
        </w:numPr>
        <w:spacing w:before="120" w:line="360" w:lineRule="auto"/>
        <w:ind w:left="709" w:hanging="141"/>
        <w:jc w:val="both"/>
        <w:rPr>
          <w:rFonts w:ascii="Arial" w:hAnsi="Arial" w:cs="Arial"/>
          <w:bCs/>
        </w:rPr>
      </w:pPr>
      <w:r w:rsidRPr="00893615">
        <w:rPr>
          <w:rFonts w:ascii="Arial" w:hAnsi="Arial" w:cs="Arial"/>
        </w:rPr>
        <w:t>haja autorização da autoridade competente.</w:t>
      </w:r>
    </w:p>
    <w:p w14:paraId="4883372A" w14:textId="6BF5612B" w:rsidR="00094F6D" w:rsidRPr="00893615" w:rsidRDefault="00094F6D" w:rsidP="00094F6D">
      <w:pPr>
        <w:tabs>
          <w:tab w:val="left" w:pos="567"/>
        </w:tabs>
        <w:spacing w:before="120" w:line="360" w:lineRule="auto"/>
        <w:jc w:val="both"/>
        <w:rPr>
          <w:rFonts w:ascii="Arial" w:eastAsia="Arial Unicode MS" w:hAnsi="Arial" w:cs="Arial"/>
          <w:bCs/>
        </w:rPr>
      </w:pPr>
      <w:r w:rsidRPr="00893615">
        <w:rPr>
          <w:rFonts w:ascii="Arial" w:hAnsi="Arial" w:cs="Arial"/>
        </w:rPr>
        <w:t>5.1.</w:t>
      </w:r>
      <w:r w:rsidR="00087E95" w:rsidRPr="00893615">
        <w:rPr>
          <w:rFonts w:ascii="Arial" w:hAnsi="Arial" w:cs="Arial"/>
        </w:rPr>
        <w:t>2</w:t>
      </w:r>
      <w:r w:rsidRPr="00893615">
        <w:rPr>
          <w:rFonts w:ascii="Arial" w:hAnsi="Arial" w:cs="Arial"/>
        </w:rPr>
        <w:t>.</w:t>
      </w:r>
      <w:r w:rsidRPr="00893615">
        <w:rPr>
          <w:rFonts w:ascii="Arial" w:hAnsi="Arial" w:cs="Arial"/>
        </w:rPr>
        <w:tab/>
        <w:t xml:space="preserve">O preço do serviço contratado poderá ser reajustado todo mês de janeiro, na forma prevista </w:t>
      </w:r>
      <w:r w:rsidR="00AD16B0" w:rsidRPr="00893615">
        <w:rPr>
          <w:rFonts w:ascii="Arial" w:hAnsi="Arial" w:cs="Arial"/>
        </w:rPr>
        <w:t xml:space="preserve">no </w:t>
      </w:r>
      <w:r w:rsidR="00AD16B0" w:rsidRPr="00893615">
        <w:rPr>
          <w:rFonts w:ascii="Arial" w:hAnsi="Arial" w:cs="Arial"/>
          <w:b/>
          <w:bCs/>
        </w:rPr>
        <w:t xml:space="preserve">Manual de Convênios </w:t>
      </w:r>
      <w:r w:rsidR="00E26122">
        <w:rPr>
          <w:rFonts w:ascii="Arial" w:hAnsi="Arial" w:cs="Arial"/>
          <w:b/>
          <w:bCs/>
        </w:rPr>
        <w:t>e</w:t>
      </w:r>
      <w:r w:rsidR="00AD16B0" w:rsidRPr="00893615">
        <w:rPr>
          <w:rFonts w:ascii="Arial" w:hAnsi="Arial" w:cs="Arial"/>
          <w:b/>
          <w:bCs/>
        </w:rPr>
        <w:t xml:space="preserve"> </w:t>
      </w:r>
      <w:r w:rsidR="00E26122">
        <w:rPr>
          <w:rFonts w:ascii="Arial" w:hAnsi="Arial" w:cs="Arial"/>
          <w:b/>
          <w:bCs/>
        </w:rPr>
        <w:t>d</w:t>
      </w:r>
      <w:r w:rsidR="00AD16B0" w:rsidRPr="00893615">
        <w:rPr>
          <w:rFonts w:ascii="Arial" w:hAnsi="Arial" w:cs="Arial"/>
          <w:b/>
          <w:bCs/>
        </w:rPr>
        <w:t xml:space="preserve">e Gestão </w:t>
      </w:r>
      <w:r w:rsidR="00FD0FEB">
        <w:rPr>
          <w:rFonts w:ascii="Arial" w:hAnsi="Arial" w:cs="Arial"/>
          <w:b/>
          <w:bCs/>
        </w:rPr>
        <w:t>e</w:t>
      </w:r>
      <w:r w:rsidR="00AD16B0" w:rsidRPr="00893615">
        <w:rPr>
          <w:rFonts w:ascii="Arial" w:hAnsi="Arial" w:cs="Arial"/>
          <w:b/>
          <w:bCs/>
        </w:rPr>
        <w:t xml:space="preserve"> Fiscalização de Contratos </w:t>
      </w:r>
      <w:r w:rsidR="00FD0FEB">
        <w:rPr>
          <w:rFonts w:ascii="Arial" w:hAnsi="Arial" w:cs="Arial"/>
          <w:b/>
          <w:bCs/>
        </w:rPr>
        <w:t>d</w:t>
      </w:r>
      <w:r w:rsidR="00AD16B0" w:rsidRPr="00893615">
        <w:rPr>
          <w:rFonts w:ascii="Arial" w:hAnsi="Arial" w:cs="Arial"/>
          <w:b/>
          <w:bCs/>
        </w:rPr>
        <w:t>a Cesama</w:t>
      </w:r>
      <w:r w:rsidR="00AD16B0" w:rsidRPr="00893615">
        <w:rPr>
          <w:rFonts w:ascii="Arial" w:hAnsi="Arial" w:cs="Arial"/>
        </w:rPr>
        <w:t xml:space="preserve"> anexo ao</w:t>
      </w:r>
      <w:r w:rsidRPr="00893615">
        <w:rPr>
          <w:rFonts w:ascii="Arial" w:hAnsi="Arial" w:cs="Arial"/>
        </w:rPr>
        <w:t xml:space="preserve"> RILC.</w:t>
      </w:r>
    </w:p>
    <w:p w14:paraId="6CE8147B" w14:textId="77777777" w:rsidR="00094F6D" w:rsidRPr="00893615" w:rsidRDefault="00094F6D" w:rsidP="00094F6D">
      <w:pPr>
        <w:tabs>
          <w:tab w:val="left" w:pos="567"/>
        </w:tabs>
        <w:spacing w:before="120" w:line="360" w:lineRule="auto"/>
        <w:jc w:val="both"/>
        <w:rPr>
          <w:rFonts w:ascii="Arial" w:eastAsia="Arial Unicode MS" w:hAnsi="Arial" w:cs="Arial"/>
        </w:rPr>
      </w:pPr>
      <w:r w:rsidRPr="00893615">
        <w:rPr>
          <w:rFonts w:ascii="Arial" w:eastAsia="Arial Unicode MS" w:hAnsi="Arial" w:cs="Arial"/>
        </w:rPr>
        <w:t xml:space="preserve">5.2 Nas hipóteses previstas no </w:t>
      </w:r>
      <w:r w:rsidR="0031404C" w:rsidRPr="00893615">
        <w:rPr>
          <w:rFonts w:ascii="Arial" w:eastAsia="Arial Unicode MS" w:hAnsi="Arial" w:cs="Arial"/>
        </w:rPr>
        <w:t>Regulamento Interno de Licitações, Contratos e Convênios da Cesama (RILC) e no art. 72 da Lei nº 13.303/16</w:t>
      </w:r>
      <w:r w:rsidRPr="00893615">
        <w:rPr>
          <w:rFonts w:ascii="Arial" w:eastAsia="Arial Unicode MS" w:hAnsi="Arial" w:cs="Arial"/>
        </w:rPr>
        <w:t>, este Contrato poderá ser alterado por acordo entre as partes e mediante prévia justificativa da autoridade competente, vedando-se alterações que resultem em violação ao dever de licitar.</w:t>
      </w:r>
    </w:p>
    <w:p w14:paraId="1E66A4CD" w14:textId="77777777" w:rsidR="00094F6D" w:rsidRPr="00893615" w:rsidRDefault="00094F6D" w:rsidP="00094F6D">
      <w:pPr>
        <w:tabs>
          <w:tab w:val="left" w:pos="567"/>
        </w:tabs>
        <w:spacing w:before="120" w:line="360" w:lineRule="auto"/>
        <w:jc w:val="both"/>
        <w:rPr>
          <w:rFonts w:ascii="Arial" w:eastAsia="Arial Unicode MS" w:hAnsi="Arial" w:cs="Arial"/>
        </w:rPr>
      </w:pPr>
      <w:r w:rsidRPr="00893615">
        <w:rPr>
          <w:rFonts w:ascii="Arial" w:eastAsia="Arial Unicode MS" w:hAnsi="Arial" w:cs="Arial"/>
        </w:rPr>
        <w:t>5.2.1 A alteração quantitativa poderá ocorrer, nas mesmas condições contratuais, quando for necessário acréscimos ou supressões do objeto até o limite máximo de 25% (vinte e cinco por cento) do valor inicial atualizado do Contrato.</w:t>
      </w:r>
    </w:p>
    <w:p w14:paraId="62CD1886" w14:textId="77777777" w:rsidR="00094F6D" w:rsidRPr="00893615" w:rsidRDefault="00094F6D" w:rsidP="00094F6D">
      <w:pPr>
        <w:tabs>
          <w:tab w:val="left" w:pos="567"/>
        </w:tabs>
        <w:spacing w:before="120" w:line="360" w:lineRule="auto"/>
        <w:jc w:val="both"/>
        <w:rPr>
          <w:rFonts w:ascii="Arial" w:eastAsia="Arial Unicode MS" w:hAnsi="Arial" w:cs="Arial"/>
          <w:bCs/>
        </w:rPr>
      </w:pPr>
      <w:r w:rsidRPr="00893615">
        <w:rPr>
          <w:rFonts w:ascii="Arial" w:eastAsia="Arial Unicode MS" w:hAnsi="Arial" w:cs="Arial"/>
          <w:bCs/>
        </w:rPr>
        <w:t>5.2.2 Nenhum acréscimo ou supressão poderá exceder os limites estabelecidos no item 5.2.1, salvo as supressões resultantes de acordo celebrado entre a CESAMA e a CONTRATADA.</w:t>
      </w:r>
    </w:p>
    <w:p w14:paraId="7132B487" w14:textId="77777777" w:rsidR="00094F6D" w:rsidRPr="00893615" w:rsidRDefault="00094F6D" w:rsidP="00094F6D">
      <w:pPr>
        <w:tabs>
          <w:tab w:val="left" w:pos="567"/>
        </w:tabs>
        <w:spacing w:before="120" w:line="360" w:lineRule="auto"/>
        <w:jc w:val="both"/>
        <w:rPr>
          <w:rFonts w:ascii="Arial" w:eastAsia="Arial Unicode MS" w:hAnsi="Arial" w:cs="Arial"/>
          <w:bCs/>
        </w:rPr>
      </w:pPr>
      <w:r w:rsidRPr="00893615">
        <w:rPr>
          <w:rFonts w:ascii="Arial" w:eastAsia="Arial Unicode MS" w:hAnsi="Arial" w:cs="Arial"/>
          <w:bCs/>
        </w:rPr>
        <w:t>5.2.3 As alterações deverão ser formalizadas por meio de termos aditivos, exceto as que digam respeito à variação do valor contratual para fazer face ao reajuste de preços previsto no próprio contrato e às atualizações, compensações ou penalizações financeiras decorrentes das condições de pagamento nele previstas, não caracterizam alteração do Contrato e poderão ser registradas por simples apostilamento.</w:t>
      </w:r>
    </w:p>
    <w:p w14:paraId="414495CE" w14:textId="77777777" w:rsidR="00094F6D" w:rsidRPr="00893615" w:rsidRDefault="00094F6D" w:rsidP="00094F6D">
      <w:pPr>
        <w:spacing w:before="120" w:line="360" w:lineRule="auto"/>
        <w:jc w:val="both"/>
        <w:rPr>
          <w:rFonts w:ascii="Arial" w:hAnsi="Arial" w:cs="Arial"/>
        </w:rPr>
      </w:pPr>
      <w:r w:rsidRPr="00893615">
        <w:rPr>
          <w:rFonts w:ascii="Arial" w:hAnsi="Arial" w:cs="Arial"/>
        </w:rPr>
        <w:t>5.3. Para a efetiva contratação, o adjudicatário deverá estar quite com a CESAMA, quando sediado ou domiciliado no município de Juiz de Fora/MG. Caso tenha algum débito, o mesmo deverá ser quitado para que o contrato possa ser assinado.</w:t>
      </w:r>
    </w:p>
    <w:p w14:paraId="7F33D5ED" w14:textId="77777777" w:rsidR="00094F6D" w:rsidRPr="00893615" w:rsidRDefault="00094F6D" w:rsidP="00094F6D">
      <w:pPr>
        <w:tabs>
          <w:tab w:val="left" w:pos="567"/>
        </w:tabs>
        <w:spacing w:before="120" w:line="360" w:lineRule="auto"/>
        <w:jc w:val="both"/>
        <w:rPr>
          <w:rFonts w:ascii="Arial" w:eastAsia="Arial Unicode MS" w:hAnsi="Arial" w:cs="Arial"/>
        </w:rPr>
      </w:pPr>
      <w:r w:rsidRPr="00893615">
        <w:rPr>
          <w:rFonts w:ascii="Arial" w:eastAsia="Arial Unicode MS" w:hAnsi="Arial" w:cs="Arial"/>
          <w:bCs/>
        </w:rPr>
        <w:lastRenderedPageBreak/>
        <w:t>5.4</w:t>
      </w:r>
      <w:r w:rsidRPr="00893615">
        <w:rPr>
          <w:rFonts w:ascii="Arial" w:eastAsia="Arial Unicode MS" w:hAnsi="Arial" w:cs="Arial"/>
          <w:b/>
          <w:bCs/>
        </w:rPr>
        <w:t xml:space="preserve">. </w:t>
      </w:r>
      <w:r w:rsidRPr="00893615">
        <w:rPr>
          <w:rFonts w:ascii="Arial" w:eastAsia="Arial Unicode MS" w:hAnsi="Arial" w:cs="Arial"/>
        </w:rPr>
        <w:t xml:space="preserve">A </w:t>
      </w:r>
      <w:r w:rsidRPr="00893615">
        <w:rPr>
          <w:rFonts w:ascii="Arial" w:eastAsia="Arial Unicode MS" w:hAnsi="Arial" w:cs="Arial"/>
          <w:b/>
          <w:bCs/>
        </w:rPr>
        <w:t>CONTRATADA</w:t>
      </w:r>
      <w:r w:rsidRPr="00893615">
        <w:rPr>
          <w:rFonts w:ascii="Arial" w:eastAsia="Arial Unicode MS" w:hAnsi="Arial" w:cs="Arial"/>
        </w:rPr>
        <w:t xml:space="preserve"> não poderá ceder ou dar em garantia, em qualquer hipótese, no todo ou em parte, os créditos de qualquer natureza, decorrentes ou oriundos do Contrato.</w:t>
      </w:r>
    </w:p>
    <w:p w14:paraId="02A2D9FD" w14:textId="77777777" w:rsidR="00094F6D" w:rsidRPr="00893615" w:rsidRDefault="00094F6D" w:rsidP="00094F6D">
      <w:pPr>
        <w:spacing w:before="480" w:line="360" w:lineRule="auto"/>
        <w:jc w:val="both"/>
        <w:rPr>
          <w:rFonts w:ascii="Arial" w:hAnsi="Arial" w:cs="Arial"/>
          <w:b/>
          <w:sz w:val="23"/>
          <w:szCs w:val="23"/>
        </w:rPr>
      </w:pPr>
      <w:r w:rsidRPr="00893615">
        <w:rPr>
          <w:rFonts w:ascii="Arial" w:hAnsi="Arial" w:cs="Arial"/>
          <w:b/>
          <w:sz w:val="23"/>
          <w:szCs w:val="23"/>
        </w:rPr>
        <w:t>CLÁUSULA SEXTA: DAS OBRIGAÇÕES</w:t>
      </w:r>
    </w:p>
    <w:p w14:paraId="3C91802C" w14:textId="77777777" w:rsidR="00094F6D" w:rsidRPr="00893615" w:rsidRDefault="00094F6D" w:rsidP="00094F6D">
      <w:pPr>
        <w:pStyle w:val="Ttulo2"/>
        <w:spacing w:before="120"/>
        <w:ind w:firstLine="0"/>
        <w:jc w:val="both"/>
        <w:rPr>
          <w:rFonts w:ascii="Arial" w:hAnsi="Arial" w:cs="Arial"/>
          <w:sz w:val="23"/>
          <w:szCs w:val="23"/>
        </w:rPr>
      </w:pPr>
      <w:r w:rsidRPr="00893615">
        <w:rPr>
          <w:rFonts w:ascii="Arial" w:hAnsi="Arial" w:cs="Arial"/>
          <w:sz w:val="23"/>
          <w:szCs w:val="23"/>
        </w:rPr>
        <w:t>6.1. São obrigações da CONTRATADA:</w:t>
      </w:r>
    </w:p>
    <w:p w14:paraId="34EEF9D8"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6.1.1.</w:t>
      </w:r>
      <w:r w:rsidRPr="00893615">
        <w:rPr>
          <w:rFonts w:ascii="Arial" w:hAnsi="Arial" w:cs="Arial"/>
          <w:lang w:eastAsia="pt-BR"/>
        </w:rPr>
        <w:tab/>
        <w:t>Executar o Contrato fielmente, conforme definido no Termo de Referência.</w:t>
      </w:r>
    </w:p>
    <w:p w14:paraId="4EF3A67D"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6.1.2.</w:t>
      </w:r>
      <w:r w:rsidRPr="00893615">
        <w:rPr>
          <w:rFonts w:ascii="Arial" w:hAnsi="Arial" w:cs="Arial"/>
          <w:lang w:eastAsia="pt-BR"/>
        </w:rPr>
        <w:tab/>
        <w:t>Responsabilizar-se pela qualidade dos serviços, procedendo a reparo, correção, remoção, reconstrução ou substituição, às suas expensas, no total ou em parte, do objeto do Contrato em que se verificarem vícios, defeitos, imperfeições ou incorreções que não se adequarem ao Termo de Referência, sob pena de aplicação das sanções cabíveis, inclusive rescisão do Contrato.</w:t>
      </w:r>
    </w:p>
    <w:p w14:paraId="7446ED23"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6.1.3.</w:t>
      </w:r>
      <w:r w:rsidRPr="00893615">
        <w:rPr>
          <w:rFonts w:ascii="Arial" w:hAnsi="Arial" w:cs="Arial"/>
          <w:lang w:eastAsia="pt-BR"/>
        </w:rPr>
        <w:tab/>
        <w:t>Responsabilizar-se pelos danos causados diretamente à CESAMA ou a terceiros, decorrente de sua culpa ou dolo na execução do Contrato, ainda que os danos sejam causados por seus correspondentes bancários.</w:t>
      </w:r>
    </w:p>
    <w:p w14:paraId="60044ED9"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6.1.4.</w:t>
      </w:r>
      <w:r w:rsidRPr="00893615">
        <w:rPr>
          <w:rFonts w:ascii="Arial" w:hAnsi="Arial" w:cs="Arial"/>
          <w:lang w:eastAsia="pt-BR"/>
        </w:rPr>
        <w:tab/>
      </w:r>
      <w:r w:rsidR="00087E95" w:rsidRPr="00893615">
        <w:rPr>
          <w:rFonts w:ascii="Arial" w:hAnsi="Arial" w:cs="Arial"/>
          <w:lang w:eastAsia="pt-BR"/>
        </w:rPr>
        <w:t>A contratada deverá disponibilizar listagem em formato digital contendo: CNPJ, nome e endereço de todos os seus correspondentes bancários no Estado de Minas Gerais, atualizando a listagem por solicitação da CESAMA</w:t>
      </w:r>
      <w:r w:rsidRPr="00893615">
        <w:rPr>
          <w:rFonts w:ascii="Arial" w:hAnsi="Arial" w:cs="Arial"/>
          <w:lang w:eastAsia="pt-BR"/>
        </w:rPr>
        <w:t>.</w:t>
      </w:r>
    </w:p>
    <w:p w14:paraId="2051D3D8"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6.1.5.</w:t>
      </w:r>
      <w:r w:rsidRPr="00893615">
        <w:rPr>
          <w:rFonts w:ascii="Arial" w:hAnsi="Arial" w:cs="Arial"/>
          <w:lang w:eastAsia="pt-BR"/>
        </w:rPr>
        <w:tab/>
        <w:t>Cumprir os prazos previstos no Termo de Referência ou outros que venham ser fixados pela CESAMA em aditivos decorrentes do credenciamento.</w:t>
      </w:r>
    </w:p>
    <w:p w14:paraId="7E38C65A"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6.1.6.</w:t>
      </w:r>
      <w:r w:rsidRPr="00893615">
        <w:rPr>
          <w:rFonts w:ascii="Arial" w:hAnsi="Arial" w:cs="Arial"/>
          <w:lang w:eastAsia="pt-BR"/>
        </w:rPr>
        <w:tab/>
        <w:t>Dirimir qualquer dúvida e prestar esclarecimentos acerca da execução do Contrato, durante toda a sua vigência, a pedido da CESAMA.</w:t>
      </w:r>
    </w:p>
    <w:p w14:paraId="631E766F"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6.1.7.</w:t>
      </w:r>
      <w:r w:rsidRPr="00893615">
        <w:rPr>
          <w:rFonts w:ascii="Arial" w:hAnsi="Arial" w:cs="Arial"/>
          <w:lang w:eastAsia="pt-BR"/>
        </w:rPr>
        <w:tab/>
        <w:t>Responsabilizar-se pelos encargos trabalhistas, previdenciários, fiscais e comerciais resultantes da execução do Contrato.</w:t>
      </w:r>
    </w:p>
    <w:p w14:paraId="22B27763"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6.1.8.</w:t>
      </w:r>
      <w:r w:rsidRPr="00893615">
        <w:rPr>
          <w:rFonts w:ascii="Arial" w:hAnsi="Arial" w:cs="Arial"/>
          <w:lang w:eastAsia="pt-BR"/>
        </w:rPr>
        <w:tab/>
        <w:t>É facultado ao ARRECADADOR receber ou não, cheques de emissão do próprio cliente/usuário ou de terceiros, para quitação dos documentos objeto deste Contrato. No entanto fica a contratada responsabilizada pelo repasse à Cesama, dos valores recebidos, independentemente da compensação ou não dos cheques recebidos.</w:t>
      </w:r>
    </w:p>
    <w:p w14:paraId="339ADC7E"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lastRenderedPageBreak/>
        <w:t>6.1.9.</w:t>
      </w:r>
      <w:r w:rsidRPr="00893615">
        <w:rPr>
          <w:rFonts w:ascii="Arial" w:hAnsi="Arial" w:cs="Arial"/>
          <w:lang w:eastAsia="pt-BR"/>
        </w:rPr>
        <w:tab/>
        <w:t>A contratada está autorizada a efetuar estorno de documento de arrecadação quando constatar quitação irregular, desde que ocorra na mesma data do recebimento e antes do processamento que consolida o arquivo a ser entregue no primeiro dia útil após a data de arrecadação.</w:t>
      </w:r>
    </w:p>
    <w:p w14:paraId="5709AB35"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6.1.10.</w:t>
      </w:r>
      <w:r w:rsidRPr="00893615">
        <w:rPr>
          <w:rFonts w:ascii="Arial" w:hAnsi="Arial" w:cs="Arial"/>
          <w:lang w:eastAsia="pt-BR"/>
        </w:rPr>
        <w:tab/>
        <w:t>A contratada emitirá comprovante de pagamento ao cliente/usuário, no ato da quitação do documento de arrecadação à Cesama, nos padrões estabelecidos para cada canal de atendimento.</w:t>
      </w:r>
    </w:p>
    <w:p w14:paraId="28F9FD80"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6.1.11.</w:t>
      </w:r>
      <w:r w:rsidRPr="00893615">
        <w:rPr>
          <w:rFonts w:ascii="Arial" w:hAnsi="Arial" w:cs="Arial"/>
          <w:lang w:eastAsia="pt-BR"/>
        </w:rPr>
        <w:tab/>
        <w:t xml:space="preserve">Os arquivos </w:t>
      </w:r>
      <w:r w:rsidR="00087E95" w:rsidRPr="00893615">
        <w:rPr>
          <w:rFonts w:ascii="Arial" w:hAnsi="Arial" w:cs="Arial"/>
          <w:lang w:eastAsia="pt-BR"/>
        </w:rPr>
        <w:t>de retorno contendo os registros do movimento arrecadado serão colocados à disposição da Cesama no primeiro dia útil após a arrecadação, por meio de transmissão eletrônica, padrão FEBRABAN, ficando a contratada isenta da entrega dos documentos físicos. O reenvio deverá ser feito em até 3 (três) dias corridos da solicitação pela contratante</w:t>
      </w:r>
      <w:r w:rsidRPr="00893615">
        <w:rPr>
          <w:rFonts w:ascii="Arial" w:hAnsi="Arial" w:cs="Arial"/>
          <w:lang w:eastAsia="pt-BR"/>
        </w:rPr>
        <w:t>.</w:t>
      </w:r>
    </w:p>
    <w:p w14:paraId="197EEAE6"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6.1.12.</w:t>
      </w:r>
      <w:r w:rsidRPr="00893615">
        <w:rPr>
          <w:rFonts w:ascii="Arial" w:hAnsi="Arial" w:cs="Arial"/>
          <w:lang w:eastAsia="pt-BR"/>
        </w:rPr>
        <w:tab/>
        <w:t>Em caso de inconsistência no “arquivo retorno” apontada pela CESAMA no meio magnético, sendo comunicada da inconsistência, a contratada terá um prazo de 48</w:t>
      </w:r>
      <w:r w:rsidR="00087E95" w:rsidRPr="00893615">
        <w:rPr>
          <w:rFonts w:ascii="Arial" w:hAnsi="Arial" w:cs="Arial"/>
          <w:lang w:eastAsia="pt-BR"/>
        </w:rPr>
        <w:t xml:space="preserve"> (quarenta e oito)</w:t>
      </w:r>
      <w:r w:rsidRPr="00893615">
        <w:rPr>
          <w:rFonts w:ascii="Arial" w:hAnsi="Arial" w:cs="Arial"/>
          <w:lang w:eastAsia="pt-BR"/>
        </w:rPr>
        <w:t xml:space="preserve"> horas após a comunicação para manifestar-se.</w:t>
      </w:r>
    </w:p>
    <w:p w14:paraId="35063366"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6.1.13.</w:t>
      </w:r>
      <w:r w:rsidRPr="00893615">
        <w:rPr>
          <w:rFonts w:ascii="Arial" w:hAnsi="Arial" w:cs="Arial"/>
          <w:lang w:eastAsia="pt-BR"/>
        </w:rPr>
        <w:tab/>
        <w:t>No caso de lançamento indevido, crédito ou débito, na conta de livre movimentação, cuja origem seja o processo de arrecadação, a contratada efetuará lançamento de acerto e comunicará a ocorrência à CESAMA.</w:t>
      </w:r>
    </w:p>
    <w:p w14:paraId="49EEB296"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6.1.14.</w:t>
      </w:r>
      <w:r w:rsidRPr="00893615">
        <w:rPr>
          <w:rFonts w:ascii="Arial" w:hAnsi="Arial" w:cs="Arial"/>
          <w:lang w:eastAsia="pt-BR"/>
        </w:rPr>
        <w:tab/>
        <w:t xml:space="preserve">Emitir e encaminhar </w:t>
      </w:r>
      <w:r w:rsidR="00087E95" w:rsidRPr="00893615">
        <w:rPr>
          <w:rFonts w:ascii="Arial" w:hAnsi="Arial" w:cs="Arial"/>
          <w:lang w:eastAsia="pt-BR"/>
        </w:rPr>
        <w:t>ou disponibilizar em plataforma on-line para acesso ou download, diariamente os relatórios detalhados contendo quantitativos de tarifas arrecadadas por canal e suas respectivas tarifas cobradas para acompanhamento/conferência. Para esta finalidade o e-mail utilizado será arrecadacao@cesama.com.br, sendo o caso de plataforma on-line de consulta deverá ser fornecido à Cesama as informações de acesso e utilização da plataforma</w:t>
      </w:r>
      <w:r w:rsidRPr="00893615">
        <w:rPr>
          <w:rFonts w:ascii="Arial" w:hAnsi="Arial" w:cs="Arial"/>
          <w:lang w:eastAsia="pt-BR"/>
        </w:rPr>
        <w:t>.</w:t>
      </w:r>
    </w:p>
    <w:p w14:paraId="6545F8DC"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6.1.15.</w:t>
      </w:r>
      <w:r w:rsidRPr="00893615">
        <w:rPr>
          <w:rFonts w:ascii="Arial" w:hAnsi="Arial" w:cs="Arial"/>
          <w:lang w:eastAsia="pt-BR"/>
        </w:rPr>
        <w:tab/>
        <w:t>Prestar informações e efetuar o repasse dos valores correspondentes a faturas recebidas, cujos créditos tenham sido encaminhados indevidamente para as outras concessionárias, ou não repassados a Cesama em função de inconsistência, se for o caso, em até 30 dias, a partir da notificação.</w:t>
      </w:r>
    </w:p>
    <w:p w14:paraId="4868FDFE"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lastRenderedPageBreak/>
        <w:t>6.1.16.</w:t>
      </w:r>
      <w:r w:rsidRPr="00893615">
        <w:rPr>
          <w:rFonts w:ascii="Arial" w:hAnsi="Arial" w:cs="Arial"/>
          <w:lang w:eastAsia="pt-BR"/>
        </w:rPr>
        <w:tab/>
        <w:t xml:space="preserve">Fornecer cópias de </w:t>
      </w:r>
      <w:r w:rsidR="00EE68BE" w:rsidRPr="00893615">
        <w:rPr>
          <w:rFonts w:ascii="Arial" w:hAnsi="Arial" w:cs="Arial"/>
          <w:lang w:eastAsia="pt-BR"/>
        </w:rPr>
        <w:t>imagens de comprovantes de pagamentos ou glosa referente ao documento de arrecadação em que se apresentar erro por leitura ou digitação errada do código de barras especificamente quando o serviço de arrecadação ocorrer por meio de guichês presenciais ou rede lotérica, mantendo a Cesama atualizada sobre informações de contato para abertura das demandas de apuração de pagamentos nestes casos</w:t>
      </w:r>
      <w:r w:rsidRPr="00893615">
        <w:rPr>
          <w:rFonts w:ascii="Arial" w:hAnsi="Arial" w:cs="Arial"/>
          <w:lang w:eastAsia="pt-BR"/>
        </w:rPr>
        <w:t>.</w:t>
      </w:r>
    </w:p>
    <w:p w14:paraId="7EE4CC97" w14:textId="77777777" w:rsidR="00B95920" w:rsidRPr="00893615" w:rsidRDefault="00B95920" w:rsidP="00B95920">
      <w:pPr>
        <w:spacing w:line="360" w:lineRule="auto"/>
        <w:jc w:val="both"/>
        <w:rPr>
          <w:rFonts w:ascii="Arial" w:hAnsi="Arial" w:cs="Arial"/>
          <w:lang w:eastAsia="pt-BR"/>
        </w:rPr>
      </w:pPr>
      <w:r w:rsidRPr="00893615">
        <w:rPr>
          <w:rFonts w:ascii="Arial" w:hAnsi="Arial" w:cs="Arial"/>
          <w:lang w:eastAsia="pt-BR"/>
        </w:rPr>
        <w:t xml:space="preserve">6.1.16.1.  </w:t>
      </w:r>
      <w:r w:rsidR="009D7244" w:rsidRPr="00893615">
        <w:rPr>
          <w:rFonts w:ascii="Arial" w:hAnsi="Arial" w:cs="Arial"/>
          <w:lang w:eastAsia="pt-BR"/>
        </w:rPr>
        <w:t>Não se a</w:t>
      </w:r>
      <w:r w:rsidRPr="00893615">
        <w:rPr>
          <w:rFonts w:ascii="Arial" w:hAnsi="Arial" w:cs="Arial"/>
          <w:lang w:eastAsia="pt-BR"/>
        </w:rPr>
        <w:t>plica o disposto no item 6.1.16 no caso dos correspondentes bancários e nem para pagamentos via internet banking.</w:t>
      </w:r>
    </w:p>
    <w:p w14:paraId="2A89BC76"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6.1.17.</w:t>
      </w:r>
      <w:r w:rsidRPr="00893615">
        <w:rPr>
          <w:rFonts w:ascii="Arial" w:hAnsi="Arial" w:cs="Arial"/>
          <w:lang w:eastAsia="pt-BR"/>
        </w:rPr>
        <w:tab/>
        <w:t xml:space="preserve">Efetuar o débito automático </w:t>
      </w:r>
      <w:r w:rsidR="00EE68BE" w:rsidRPr="00893615">
        <w:rPr>
          <w:rFonts w:ascii="Arial" w:hAnsi="Arial" w:cs="Arial"/>
          <w:lang w:eastAsia="pt-BR"/>
        </w:rPr>
        <w:t>nas contas corrente/poupança de seus clientes, bem como o recebimento de contas através de Guichês de Caixa, Internet, Terminais de Autoatendimento, Rede Lotérica, Banco Postal, Banco Popular, Correspondentes Bancários/não bancários ou qualquer modalidade de pagamento por meio eletrônico, em qualquer agência do território nacional, conforme modalidades credenciadas perante a CESAMA, objeto de Solicitação de Credenciamento do Chamamento Público</w:t>
      </w:r>
      <w:r w:rsidRPr="00893615">
        <w:rPr>
          <w:rFonts w:ascii="Arial" w:hAnsi="Arial" w:cs="Arial"/>
          <w:lang w:eastAsia="pt-BR"/>
        </w:rPr>
        <w:t>.</w:t>
      </w:r>
    </w:p>
    <w:p w14:paraId="010FBB3C"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6.1.18.</w:t>
      </w:r>
      <w:r w:rsidRPr="00893615">
        <w:rPr>
          <w:rFonts w:ascii="Arial" w:hAnsi="Arial" w:cs="Arial"/>
          <w:lang w:eastAsia="pt-BR"/>
        </w:rPr>
        <w:tab/>
        <w:t>Atualizar periodicamente o cadastro (inclusões/exclusões de débito automático), encaminhando à CESAMA um arquivo magnético, contendo os clientes optantes e não optantes nos padrões FEBRABAN, para que se efetuem os devidos acertos (parcial ou global) nos registros da CESAMA.</w:t>
      </w:r>
    </w:p>
    <w:p w14:paraId="538EA165"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6.1.19.</w:t>
      </w:r>
      <w:r w:rsidRPr="00893615">
        <w:rPr>
          <w:rFonts w:ascii="Arial" w:hAnsi="Arial" w:cs="Arial"/>
          <w:lang w:eastAsia="pt-BR"/>
        </w:rPr>
        <w:tab/>
        <w:t xml:space="preserve">Processar o arquivo magnético </w:t>
      </w:r>
      <w:r w:rsidR="008D2549" w:rsidRPr="00893615">
        <w:rPr>
          <w:rFonts w:ascii="Arial" w:hAnsi="Arial" w:cs="Arial"/>
          <w:lang w:eastAsia="pt-BR"/>
        </w:rPr>
        <w:t>recebido da CESAMA (movimento de débito automático), efetuando os débitos nas contas correntes/poupança dos clientes, nas datas de vencimento identificadas nos arquivos, no caso da existência de saldo suficiente em conta corrente/poupança</w:t>
      </w:r>
      <w:r w:rsidRPr="00893615">
        <w:rPr>
          <w:rFonts w:ascii="Arial" w:hAnsi="Arial" w:cs="Arial"/>
          <w:lang w:eastAsia="pt-BR"/>
        </w:rPr>
        <w:t>.</w:t>
      </w:r>
    </w:p>
    <w:p w14:paraId="21D28D2A"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6.1.20.</w:t>
      </w:r>
      <w:r w:rsidRPr="00893615">
        <w:rPr>
          <w:rFonts w:ascii="Arial" w:hAnsi="Arial" w:cs="Arial"/>
          <w:lang w:eastAsia="pt-BR"/>
        </w:rPr>
        <w:tab/>
        <w:t xml:space="preserve">Disponibilizar à CESAMA </w:t>
      </w:r>
      <w:r w:rsidR="008D2549" w:rsidRPr="00893615">
        <w:rPr>
          <w:rFonts w:ascii="Arial" w:hAnsi="Arial" w:cs="Arial"/>
          <w:lang w:eastAsia="pt-BR"/>
        </w:rPr>
        <w:t>arquivo magnético, contendo as informações sobre o processamento do arquivo de movimento de débito por vencimento, ou seja, o que foi debitado e o que não foi debitado, de acordo com os códigos estabelecidos. A contratada efetuará o encaminhamento desse arquivo, até o 1º (primeiro) dia útil após a data do efetivo débito na conta corrente/poupança do cliente</w:t>
      </w:r>
      <w:r w:rsidRPr="00893615">
        <w:rPr>
          <w:rFonts w:ascii="Arial" w:hAnsi="Arial" w:cs="Arial"/>
          <w:lang w:eastAsia="pt-BR"/>
        </w:rPr>
        <w:t>.</w:t>
      </w:r>
    </w:p>
    <w:p w14:paraId="257E51A9"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lastRenderedPageBreak/>
        <w:t>6.1.21.</w:t>
      </w:r>
      <w:r w:rsidRPr="00893615">
        <w:rPr>
          <w:rFonts w:ascii="Arial" w:hAnsi="Arial" w:cs="Arial"/>
          <w:lang w:eastAsia="pt-BR"/>
        </w:rPr>
        <w:tab/>
        <w:t xml:space="preserve">Disponibilizar à CESAMA </w:t>
      </w:r>
      <w:r w:rsidR="008D2549" w:rsidRPr="00893615">
        <w:rPr>
          <w:rFonts w:ascii="Arial" w:hAnsi="Arial" w:cs="Arial"/>
          <w:lang w:eastAsia="pt-BR"/>
        </w:rPr>
        <w:t>arquivo magnético, listando os documentos (contas) arrecadados através de Terminais de autoatendimento, internet e outros meios eletrônicos, no 1º (primeiro) dia útil posterior ao recebimento (D+1)</w:t>
      </w:r>
    </w:p>
    <w:p w14:paraId="7A0F8C38" w14:textId="77777777" w:rsidR="008D2549" w:rsidRPr="00893615" w:rsidRDefault="00094F6D" w:rsidP="00094F6D">
      <w:pPr>
        <w:spacing w:line="360" w:lineRule="auto"/>
        <w:jc w:val="both"/>
        <w:rPr>
          <w:rFonts w:ascii="Arial" w:hAnsi="Arial" w:cs="Arial"/>
          <w:lang w:eastAsia="pt-BR"/>
        </w:rPr>
      </w:pPr>
      <w:r w:rsidRPr="00893615">
        <w:rPr>
          <w:rFonts w:ascii="Arial" w:hAnsi="Arial" w:cs="Arial"/>
          <w:lang w:eastAsia="pt-BR"/>
        </w:rPr>
        <w:t>6.1.22.</w:t>
      </w:r>
      <w:r w:rsidRPr="00893615">
        <w:rPr>
          <w:rFonts w:ascii="Arial" w:hAnsi="Arial" w:cs="Arial"/>
          <w:lang w:eastAsia="pt-BR"/>
        </w:rPr>
        <w:tab/>
        <w:t xml:space="preserve">Disponibilizar à CESAMA </w:t>
      </w:r>
      <w:r w:rsidR="008D2549" w:rsidRPr="00893615">
        <w:rPr>
          <w:rFonts w:ascii="Arial" w:hAnsi="Arial" w:cs="Arial"/>
          <w:lang w:eastAsia="pt-BR"/>
        </w:rPr>
        <w:t>arquivo magnético, listando os documentos (contas) arrecadados através de correspondentes bancários, casa lotéricas ou guichês presenciais, no 1º (primeiro) dia útil posterior ao recebimento (D+1)</w:t>
      </w:r>
    </w:p>
    <w:p w14:paraId="418339A7"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6.1.23.</w:t>
      </w:r>
      <w:r w:rsidRPr="00893615">
        <w:rPr>
          <w:rFonts w:ascii="Arial" w:hAnsi="Arial" w:cs="Arial"/>
          <w:lang w:eastAsia="pt-BR"/>
        </w:rPr>
        <w:tab/>
        <w:t>Fornecer avisos para efeito de contabilidade.</w:t>
      </w:r>
    </w:p>
    <w:p w14:paraId="62479881" w14:textId="77777777" w:rsidR="008D2549" w:rsidRPr="00893615" w:rsidRDefault="00094F6D" w:rsidP="008D2549">
      <w:pPr>
        <w:spacing w:line="360" w:lineRule="auto"/>
        <w:jc w:val="both"/>
        <w:rPr>
          <w:rFonts w:ascii="Arial" w:hAnsi="Arial" w:cs="Arial"/>
          <w:lang w:eastAsia="pt-BR"/>
        </w:rPr>
      </w:pPr>
      <w:r w:rsidRPr="00893615">
        <w:rPr>
          <w:rFonts w:ascii="Arial" w:hAnsi="Arial" w:cs="Arial"/>
          <w:lang w:eastAsia="pt-BR"/>
        </w:rPr>
        <w:t>6.1.24.</w:t>
      </w:r>
      <w:r w:rsidRPr="00893615">
        <w:rPr>
          <w:rFonts w:ascii="Arial" w:hAnsi="Arial" w:cs="Arial"/>
          <w:lang w:eastAsia="pt-BR"/>
        </w:rPr>
        <w:tab/>
        <w:t xml:space="preserve">A contratada não se responsabilizará, </w:t>
      </w:r>
      <w:r w:rsidR="008D2549" w:rsidRPr="00893615">
        <w:rPr>
          <w:rFonts w:ascii="Arial" w:hAnsi="Arial" w:cs="Arial"/>
          <w:lang w:eastAsia="pt-BR"/>
        </w:rPr>
        <w:t>em qualquer hipótese ou circunstância pelas declarações, cálculos, valores, multas, juros, correção monetária e outros elementos consignados nos documentos de arrecadação, competindo-lhe, tão somente, recusar o recebimento quando ocorrer qualquer das seguintes hipóteses:</w:t>
      </w:r>
    </w:p>
    <w:p w14:paraId="6FB268B9" w14:textId="6157396A" w:rsidR="00094F6D" w:rsidRPr="00893615" w:rsidRDefault="008D2549" w:rsidP="008D2549">
      <w:pPr>
        <w:spacing w:line="360" w:lineRule="auto"/>
        <w:jc w:val="both"/>
        <w:rPr>
          <w:rFonts w:ascii="Arial" w:hAnsi="Arial" w:cs="Arial"/>
          <w:lang w:eastAsia="pt-BR"/>
        </w:rPr>
      </w:pPr>
      <w:r w:rsidRPr="00893615">
        <w:rPr>
          <w:rFonts w:ascii="Arial" w:hAnsi="Arial" w:cs="Arial"/>
          <w:lang w:eastAsia="pt-BR"/>
        </w:rPr>
        <w:t>a)  O documento de arrecadação for impróprio ou ilegível</w:t>
      </w:r>
      <w:r w:rsidR="00094F6D" w:rsidRPr="00893615">
        <w:rPr>
          <w:rFonts w:ascii="Arial" w:hAnsi="Arial" w:cs="Arial"/>
          <w:lang w:eastAsia="pt-BR"/>
        </w:rPr>
        <w:t>:</w:t>
      </w:r>
    </w:p>
    <w:p w14:paraId="2A687593" w14:textId="6A428534"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b)  O documento de arrecadação contiver emendas e/ou rasuras.</w:t>
      </w:r>
    </w:p>
    <w:p w14:paraId="04733F54"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6.1.25.</w:t>
      </w:r>
      <w:r w:rsidRPr="00893615">
        <w:rPr>
          <w:rFonts w:ascii="Arial" w:hAnsi="Arial" w:cs="Arial"/>
          <w:lang w:eastAsia="pt-BR"/>
        </w:rPr>
        <w:tab/>
        <w:t xml:space="preserve">Para os casos </w:t>
      </w:r>
      <w:r w:rsidR="008D2549" w:rsidRPr="00893615">
        <w:rPr>
          <w:rFonts w:ascii="Arial" w:hAnsi="Arial" w:cs="Arial"/>
          <w:lang w:eastAsia="pt-BR"/>
        </w:rPr>
        <w:t>em que as faturas recebidas, cujos créditos tenham sido encaminhados indevidamente para as outras concessionárias, ou não repassados a Cesama em função de inconsistência provocada por agente arrecadador em guichês, correspondentes ou casas lotéricas, a contratada fica obrigada a prestar informações e efetuar o repasse dos valores correspondentes, se for o caso, em até 30 dias, a partir da notificação</w:t>
      </w:r>
      <w:r w:rsidRPr="00893615">
        <w:rPr>
          <w:rFonts w:ascii="Arial" w:hAnsi="Arial" w:cs="Arial"/>
          <w:lang w:eastAsia="pt-BR"/>
        </w:rPr>
        <w:t>.</w:t>
      </w:r>
    </w:p>
    <w:p w14:paraId="54513276"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6.1.26.</w:t>
      </w:r>
      <w:r w:rsidRPr="00893615">
        <w:rPr>
          <w:rFonts w:ascii="Arial" w:hAnsi="Arial" w:cs="Arial"/>
          <w:lang w:eastAsia="pt-BR"/>
        </w:rPr>
        <w:tab/>
        <w:t xml:space="preserve">A contratada </w:t>
      </w:r>
      <w:r w:rsidR="008D2549" w:rsidRPr="00893615">
        <w:rPr>
          <w:rFonts w:ascii="Arial" w:hAnsi="Arial" w:cs="Arial"/>
          <w:lang w:eastAsia="pt-BR"/>
        </w:rPr>
        <w:t>poderá arrecadar contas independentemente da data de vencimento, desde que a instituição financeira disponibilize os arquivos magnéticos, listando as contas de água, esgoto e serviços arrecadados através de Guichês de Caixa, Autoatendimento, Internet, IPTE (Indicativo de Pagamento em Terminal Eletrônico) e outros meios eletrônicos ou correspondentes bancários seguindo as mesmas regras de apresentação de arquivos eletrônicos (D+1).</w:t>
      </w:r>
    </w:p>
    <w:p w14:paraId="4A09B481"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6.1.27.</w:t>
      </w:r>
      <w:r w:rsidRPr="00893615">
        <w:rPr>
          <w:rFonts w:ascii="Arial" w:hAnsi="Arial" w:cs="Arial"/>
          <w:lang w:eastAsia="pt-BR"/>
        </w:rPr>
        <w:tab/>
        <w:t xml:space="preserve">A contratada </w:t>
      </w:r>
      <w:r w:rsidR="008D2549" w:rsidRPr="00893615">
        <w:rPr>
          <w:rFonts w:ascii="Arial" w:hAnsi="Arial" w:cs="Arial"/>
          <w:lang w:eastAsia="pt-BR"/>
        </w:rPr>
        <w:t>repassará o produto da arrecadação no 2º (segundo) dia útil após a data do recebimento em sua totalidade (D+2)</w:t>
      </w:r>
      <w:r w:rsidRPr="00893615">
        <w:rPr>
          <w:rFonts w:ascii="Arial" w:hAnsi="Arial" w:cs="Arial"/>
          <w:lang w:eastAsia="pt-BR"/>
        </w:rPr>
        <w:t>.</w:t>
      </w:r>
    </w:p>
    <w:p w14:paraId="715E9852"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lastRenderedPageBreak/>
        <w:t>6.1.28.</w:t>
      </w:r>
      <w:r w:rsidRPr="00893615">
        <w:rPr>
          <w:rFonts w:ascii="Arial" w:hAnsi="Arial" w:cs="Arial"/>
          <w:lang w:eastAsia="pt-BR"/>
        </w:rPr>
        <w:tab/>
      </w:r>
      <w:r w:rsidR="005A12F9" w:rsidRPr="00893615">
        <w:rPr>
          <w:rFonts w:ascii="Arial" w:hAnsi="Arial" w:cs="Arial"/>
          <w:lang w:eastAsia="pt-BR"/>
        </w:rPr>
        <w:t xml:space="preserve">O repasse do produto arrecadado será transferido automaticamente e diariamente através do Sistema de Pagamentos Brasileiro – SPB, via TED (transferência eletrônica de disponível), para conta corrente Banco </w:t>
      </w:r>
      <w:r w:rsidR="0031404C" w:rsidRPr="00893615">
        <w:rPr>
          <w:rFonts w:ascii="Arial" w:hAnsi="Arial" w:cs="Arial"/>
          <w:lang w:eastAsia="pt-BR"/>
        </w:rPr>
        <w:t>Caixa Econômica Federal (104)</w:t>
      </w:r>
      <w:r w:rsidR="005A12F9" w:rsidRPr="00893615">
        <w:rPr>
          <w:rFonts w:ascii="Arial" w:hAnsi="Arial" w:cs="Arial"/>
          <w:lang w:eastAsia="pt-BR"/>
        </w:rPr>
        <w:t xml:space="preserve">, Agência </w:t>
      </w:r>
      <w:r w:rsidR="00852CED" w:rsidRPr="00893615">
        <w:rPr>
          <w:rFonts w:ascii="Arial" w:hAnsi="Arial" w:cs="Arial"/>
          <w:lang w:eastAsia="pt-BR"/>
        </w:rPr>
        <w:t>4260</w:t>
      </w:r>
      <w:r w:rsidR="005A12F9" w:rsidRPr="00893615">
        <w:rPr>
          <w:rFonts w:ascii="Arial" w:hAnsi="Arial" w:cs="Arial"/>
          <w:lang w:eastAsia="pt-BR"/>
        </w:rPr>
        <w:t xml:space="preserve">, Conta Corrente </w:t>
      </w:r>
      <w:r w:rsidR="00852CED" w:rsidRPr="00893615">
        <w:rPr>
          <w:rFonts w:ascii="Arial" w:hAnsi="Arial" w:cs="Arial"/>
          <w:lang w:eastAsia="pt-BR"/>
        </w:rPr>
        <w:t>501.091-8</w:t>
      </w:r>
      <w:r w:rsidR="005A12F9" w:rsidRPr="00893615">
        <w:rPr>
          <w:rFonts w:ascii="Arial" w:hAnsi="Arial" w:cs="Arial"/>
          <w:lang w:eastAsia="pt-BR"/>
        </w:rPr>
        <w:t>-X, favorecido Companhia de Saneamento Municipal - CESAMA, CNPJ: 21.572.243/0001-74, de acordo com os prazos estabelecidos, sendo vedada a cobrança de taxas ou tarifas referentes ao processo de repasse para a conta da CESAMA</w:t>
      </w:r>
      <w:r w:rsidR="008D2549" w:rsidRPr="00893615">
        <w:rPr>
          <w:rFonts w:ascii="Arial" w:hAnsi="Arial" w:cs="Arial"/>
          <w:lang w:eastAsia="pt-BR"/>
        </w:rPr>
        <w:t>.</w:t>
      </w:r>
    </w:p>
    <w:p w14:paraId="55066B5D"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6.1.29.</w:t>
      </w:r>
      <w:r w:rsidRPr="00893615">
        <w:rPr>
          <w:rFonts w:ascii="Arial" w:hAnsi="Arial" w:cs="Arial"/>
          <w:lang w:eastAsia="pt-BR"/>
        </w:rPr>
        <w:tab/>
        <w:t xml:space="preserve">Os valores referentes </w:t>
      </w:r>
      <w:r w:rsidR="008D2549" w:rsidRPr="00893615">
        <w:rPr>
          <w:rFonts w:ascii="Arial" w:hAnsi="Arial" w:cs="Arial"/>
          <w:lang w:eastAsia="pt-BR"/>
        </w:rPr>
        <w:t>aos repasses não efetuados nos prazos contratados sofrerão correção com base na variação IGPM (Índice Geral de Preços do Mercado), (pro rata die), e juros de 12% a.a. sobre o valor principal e encargos, desde a data prevista até a data do efetivo repasse, além de outras penalidades</w:t>
      </w:r>
      <w:r w:rsidRPr="00893615">
        <w:rPr>
          <w:rFonts w:ascii="Arial" w:hAnsi="Arial" w:cs="Arial"/>
          <w:lang w:eastAsia="pt-BR"/>
        </w:rPr>
        <w:t>.</w:t>
      </w:r>
    </w:p>
    <w:p w14:paraId="7251A613"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6.1.30.</w:t>
      </w:r>
      <w:r w:rsidRPr="00893615">
        <w:rPr>
          <w:rFonts w:ascii="Arial" w:hAnsi="Arial" w:cs="Arial"/>
          <w:lang w:eastAsia="pt-BR"/>
        </w:rPr>
        <w:tab/>
        <w:t xml:space="preserve">Para todo crédito em conta, </w:t>
      </w:r>
      <w:r w:rsidR="008D2549" w:rsidRPr="00893615">
        <w:rPr>
          <w:rFonts w:ascii="Arial" w:hAnsi="Arial" w:cs="Arial"/>
          <w:lang w:eastAsia="pt-BR"/>
        </w:rPr>
        <w:t>a contratada deverá emitir aviso de crédito correspondente, e BDR – Boletim Diário de Recebimento com a identificação do código da agência, nome da agência, valor e data de arrecadação, enviando-os na sede da CESAMA, para o e-mail: arrecadacao@cesama.com.br ou outro e-mail que a CESAMA venha informar</w:t>
      </w:r>
      <w:r w:rsidRPr="00893615">
        <w:rPr>
          <w:rFonts w:ascii="Arial" w:hAnsi="Arial" w:cs="Arial"/>
          <w:lang w:eastAsia="pt-BR"/>
        </w:rPr>
        <w:t xml:space="preserve">. </w:t>
      </w:r>
    </w:p>
    <w:p w14:paraId="415D1832"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6.1.31.</w:t>
      </w:r>
      <w:r w:rsidRPr="00893615">
        <w:rPr>
          <w:rFonts w:ascii="Arial" w:hAnsi="Arial" w:cs="Arial"/>
          <w:lang w:eastAsia="pt-BR"/>
        </w:rPr>
        <w:tab/>
        <w:t xml:space="preserve">As diferenças verificadas </w:t>
      </w:r>
      <w:r w:rsidR="008D2549" w:rsidRPr="00893615">
        <w:rPr>
          <w:rFonts w:ascii="Arial" w:hAnsi="Arial" w:cs="Arial"/>
          <w:lang w:eastAsia="pt-BR"/>
        </w:rPr>
        <w:t>após a remessa da arrecadação deverão ser regularizadas através de complementos (emissão de avisos), não podendo sob hipótese alguma a contratada debitar qualquer valor a título de estorno de repasse sem a prévia comunicação e autorização, para a devida provisão de fundos</w:t>
      </w:r>
      <w:r w:rsidRPr="00893615">
        <w:rPr>
          <w:rFonts w:ascii="Arial" w:hAnsi="Arial" w:cs="Arial"/>
          <w:lang w:eastAsia="pt-BR"/>
        </w:rPr>
        <w:t>.</w:t>
      </w:r>
    </w:p>
    <w:p w14:paraId="2B760238"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6.1.32.</w:t>
      </w:r>
      <w:r w:rsidRPr="00893615">
        <w:rPr>
          <w:rFonts w:ascii="Arial" w:hAnsi="Arial" w:cs="Arial"/>
          <w:lang w:eastAsia="pt-BR"/>
        </w:rPr>
        <w:tab/>
        <w:t xml:space="preserve">Na hipótese de se constatar </w:t>
      </w:r>
      <w:r w:rsidR="008D2549" w:rsidRPr="00893615">
        <w:rPr>
          <w:rFonts w:ascii="Arial" w:hAnsi="Arial" w:cs="Arial"/>
          <w:lang w:eastAsia="pt-BR"/>
        </w:rPr>
        <w:t>que o valor repassado decorreu de pagamento indevido, realizado mediante fraude perpetrada por qualquer meio de pagamento, a contratada comunicará o fato à CESAMA que efetuará o reembolso à contratada da respectiva importância, mediante apresentação por parte do mesmo de pedido específico, acompanhado da documentação comprobatória da ocorrência</w:t>
      </w:r>
      <w:r w:rsidRPr="00893615">
        <w:rPr>
          <w:rFonts w:ascii="Arial" w:hAnsi="Arial" w:cs="Arial"/>
          <w:lang w:eastAsia="pt-BR"/>
        </w:rPr>
        <w:t>.</w:t>
      </w:r>
    </w:p>
    <w:p w14:paraId="693FDFD4"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6.1.33.</w:t>
      </w:r>
      <w:r w:rsidRPr="00893615">
        <w:rPr>
          <w:rFonts w:ascii="Arial" w:hAnsi="Arial" w:cs="Arial"/>
          <w:lang w:eastAsia="pt-BR"/>
        </w:rPr>
        <w:tab/>
        <w:t xml:space="preserve">A restituição </w:t>
      </w:r>
      <w:r w:rsidR="008D2549" w:rsidRPr="00893615">
        <w:rPr>
          <w:rFonts w:ascii="Arial" w:hAnsi="Arial" w:cs="Arial"/>
          <w:lang w:eastAsia="pt-BR"/>
        </w:rPr>
        <w:t>do valor repassado indevidamente será feita no prazo de 02 (dois) dias úteis, contados da data da comunicação, devidamente documentada, mencionada no item anterior</w:t>
      </w:r>
      <w:r w:rsidRPr="00893615">
        <w:rPr>
          <w:rFonts w:ascii="Arial" w:hAnsi="Arial" w:cs="Arial"/>
          <w:lang w:eastAsia="pt-BR"/>
        </w:rPr>
        <w:t>.</w:t>
      </w:r>
    </w:p>
    <w:p w14:paraId="527ABEC7"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lastRenderedPageBreak/>
        <w:t>6.1.34.</w:t>
      </w:r>
      <w:r w:rsidRPr="00893615">
        <w:rPr>
          <w:rFonts w:ascii="Arial" w:hAnsi="Arial" w:cs="Arial"/>
          <w:lang w:eastAsia="pt-BR"/>
        </w:rPr>
        <w:tab/>
        <w:t xml:space="preserve">A CESAMA será a </w:t>
      </w:r>
      <w:r w:rsidR="008D2549" w:rsidRPr="00893615">
        <w:rPr>
          <w:rFonts w:ascii="Arial" w:hAnsi="Arial" w:cs="Arial"/>
          <w:lang w:eastAsia="pt-BR"/>
        </w:rPr>
        <w:t>única e exclusivamente responsável pela comunicação ao consumidor da ineficácia do pagamento realizado indevidamente.</w:t>
      </w:r>
    </w:p>
    <w:p w14:paraId="49F5AE4F" w14:textId="77777777" w:rsidR="008D2549" w:rsidRPr="00893615" w:rsidRDefault="00094F6D" w:rsidP="00094F6D">
      <w:pPr>
        <w:spacing w:line="360" w:lineRule="auto"/>
        <w:jc w:val="both"/>
        <w:rPr>
          <w:rFonts w:ascii="Arial" w:hAnsi="Arial" w:cs="Arial"/>
          <w:lang w:eastAsia="pt-BR"/>
        </w:rPr>
      </w:pPr>
      <w:r w:rsidRPr="00893615">
        <w:rPr>
          <w:rFonts w:ascii="Arial" w:hAnsi="Arial" w:cs="Arial"/>
          <w:lang w:eastAsia="pt-BR"/>
        </w:rPr>
        <w:t>6.1.35.</w:t>
      </w:r>
      <w:r w:rsidRPr="00893615">
        <w:rPr>
          <w:rFonts w:ascii="Arial" w:hAnsi="Arial" w:cs="Arial"/>
          <w:lang w:eastAsia="pt-BR"/>
        </w:rPr>
        <w:tab/>
        <w:t xml:space="preserve">Será de </w:t>
      </w:r>
      <w:r w:rsidR="008D2549" w:rsidRPr="00893615">
        <w:rPr>
          <w:rFonts w:ascii="Arial" w:hAnsi="Arial" w:cs="Arial"/>
          <w:lang w:eastAsia="pt-BR"/>
        </w:rPr>
        <w:t>responsabilidade da contratada as consequências geradas pelos seus atos ou de seus correspondentes em relação ao consumidor, dentre outras:</w:t>
      </w:r>
    </w:p>
    <w:p w14:paraId="712CFA9E"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a) Lançamentos efetuados em contas correntes/poupança indevidas e/ou valores incorretos;</w:t>
      </w:r>
    </w:p>
    <w:p w14:paraId="65976B25"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b) Abusividade, excessiva onerosidade ou qualquer cobrança indevida ao consumidor;</w:t>
      </w:r>
    </w:p>
    <w:p w14:paraId="7CF64C12"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c) Coercitividade e danos patrimoniais ou morais causados ao consumidor;</w:t>
      </w:r>
    </w:p>
    <w:p w14:paraId="0FD14262"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d) Outras práticas ou violações elencadas no Código de Defesa do Consumidor;</w:t>
      </w:r>
    </w:p>
    <w:p w14:paraId="69EC562F"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e) Atraso nos repasses das arrecadações em descumprimento dos prazos fixados no presente Contrato ou no Termo de Referência.</w:t>
      </w:r>
    </w:p>
    <w:p w14:paraId="2AB325D6"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f) Repasse da diferença de valores cobrados do usuário abaixo do valor realmente impresso na conta/fatura do usuário.</w:t>
      </w:r>
    </w:p>
    <w:p w14:paraId="35BF57A3"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6.1.36.</w:t>
      </w:r>
      <w:r w:rsidRPr="00893615">
        <w:rPr>
          <w:rFonts w:ascii="Arial" w:hAnsi="Arial" w:cs="Arial"/>
          <w:lang w:eastAsia="pt-BR"/>
        </w:rPr>
        <w:tab/>
        <w:t>A CESAMA comunicará a contratada, para os fins do §1º do art.25 do Código de defesa do consumidor, através de carta com AR - aviso de recebimento, qualquer notificação de reclamação ou ação proposta nos Juizados Especiais ou na Justiça Comum referente aos serviços ora contratados.</w:t>
      </w:r>
    </w:p>
    <w:p w14:paraId="0891DA57" w14:textId="77777777" w:rsidR="008D2549" w:rsidRPr="00893615" w:rsidRDefault="008D2549" w:rsidP="00094F6D">
      <w:pPr>
        <w:spacing w:line="360" w:lineRule="auto"/>
        <w:jc w:val="both"/>
        <w:rPr>
          <w:rFonts w:ascii="Arial" w:hAnsi="Arial" w:cs="Arial"/>
          <w:lang w:eastAsia="pt-BR"/>
        </w:rPr>
      </w:pPr>
      <w:r w:rsidRPr="00893615">
        <w:rPr>
          <w:rFonts w:ascii="Arial" w:hAnsi="Arial" w:cs="Arial"/>
          <w:lang w:eastAsia="pt-BR"/>
        </w:rPr>
        <w:t>6.1.37. Se a contratada não figurar no pólo passivo da ação, caberá à contratada, imediatamente após o final do processo, ressarcir a CESAMA, sem prejuízo da ação regressiva cabível.</w:t>
      </w:r>
    </w:p>
    <w:p w14:paraId="5E71F214"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6.1.38.</w:t>
      </w:r>
      <w:r w:rsidRPr="00893615">
        <w:rPr>
          <w:rFonts w:ascii="Arial" w:hAnsi="Arial" w:cs="Arial"/>
          <w:lang w:eastAsia="pt-BR"/>
        </w:rPr>
        <w:tab/>
        <w:t xml:space="preserve">A Contratada guardará </w:t>
      </w:r>
      <w:r w:rsidR="00277913" w:rsidRPr="00893615">
        <w:rPr>
          <w:rFonts w:ascii="Arial" w:hAnsi="Arial" w:cs="Arial"/>
          <w:lang w:eastAsia="pt-BR"/>
        </w:rPr>
        <w:t>e fará com que seu pessoal guarde sigilo sobre dados, informações ou documentos fornecidos pela CESAMA ou obtidos em razão da execução do objeto contratual, sendo vedadas todas ou quaisquer reproduções dos mesmos, durante a vigência do ajuste e mesmo após o seu término</w:t>
      </w:r>
      <w:r w:rsidRPr="00893615">
        <w:rPr>
          <w:rFonts w:ascii="Arial" w:hAnsi="Arial" w:cs="Arial"/>
          <w:lang w:eastAsia="pt-BR"/>
        </w:rPr>
        <w:t>.</w:t>
      </w:r>
    </w:p>
    <w:p w14:paraId="5460C520"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6.1.39.</w:t>
      </w:r>
      <w:r w:rsidRPr="00893615">
        <w:rPr>
          <w:rFonts w:ascii="Arial" w:hAnsi="Arial" w:cs="Arial"/>
          <w:lang w:eastAsia="pt-BR"/>
        </w:rPr>
        <w:tab/>
        <w:t xml:space="preserve">Sofrendo a CESAMA imposição de </w:t>
      </w:r>
      <w:r w:rsidR="00277913" w:rsidRPr="00893615">
        <w:rPr>
          <w:rFonts w:ascii="Arial" w:hAnsi="Arial" w:cs="Arial"/>
          <w:lang w:eastAsia="pt-BR"/>
        </w:rPr>
        <w:t xml:space="preserve">multas e penalidades administrativas, como normatizado e elencado nos artigos 56 a 60 do CDC, por culpa da contratada ou de seus prepostos; sendo pecuniária, a contratada ressarcirá tais </w:t>
      </w:r>
      <w:r w:rsidR="00277913" w:rsidRPr="00893615">
        <w:rPr>
          <w:rFonts w:ascii="Arial" w:hAnsi="Arial" w:cs="Arial"/>
          <w:lang w:eastAsia="pt-BR"/>
        </w:rPr>
        <w:lastRenderedPageBreak/>
        <w:t>valores corrigidos a CESAMA, sendo de proibição, cassação, interdição, suspensão ou intervenção, o dano será composto na forma da lei civil.</w:t>
      </w:r>
    </w:p>
    <w:p w14:paraId="1F7750FE" w14:textId="77777777" w:rsidR="00094F6D" w:rsidRPr="00893615" w:rsidRDefault="00094F6D" w:rsidP="00094F6D">
      <w:pPr>
        <w:spacing w:before="120" w:line="360" w:lineRule="auto"/>
        <w:jc w:val="both"/>
        <w:rPr>
          <w:rFonts w:ascii="Arial" w:eastAsia="Arial Unicode MS" w:hAnsi="Arial" w:cs="Arial"/>
        </w:rPr>
      </w:pPr>
      <w:r w:rsidRPr="00893615">
        <w:rPr>
          <w:rFonts w:ascii="Arial" w:eastAsia="Arial Unicode MS" w:hAnsi="Arial" w:cs="Arial"/>
        </w:rPr>
        <w:t>6.1.40.  As atividades modificadoras do meio ambiente deverão apresentar comprovação de sua regularidade ambiental de forma compatível com essas atividades.</w:t>
      </w:r>
    </w:p>
    <w:p w14:paraId="3F6AD71F" w14:textId="77777777" w:rsidR="00094F6D" w:rsidRPr="00893615" w:rsidRDefault="00094F6D" w:rsidP="00094F6D">
      <w:pPr>
        <w:pStyle w:val="Ttulo2"/>
        <w:spacing w:before="120"/>
        <w:ind w:firstLine="0"/>
        <w:jc w:val="both"/>
        <w:rPr>
          <w:rFonts w:ascii="Arial" w:hAnsi="Arial" w:cs="Arial"/>
        </w:rPr>
      </w:pPr>
      <w:r w:rsidRPr="00893615">
        <w:rPr>
          <w:rFonts w:ascii="Arial" w:hAnsi="Arial" w:cs="Arial"/>
        </w:rPr>
        <w:t>6.2. São obrigações da CESAMA:</w:t>
      </w:r>
    </w:p>
    <w:p w14:paraId="00CB989B" w14:textId="77777777" w:rsidR="00094F6D" w:rsidRPr="00893615" w:rsidRDefault="00094F6D" w:rsidP="00094F6D">
      <w:pPr>
        <w:pStyle w:val="PargrafodaLista"/>
        <w:widowControl w:val="0"/>
        <w:numPr>
          <w:ilvl w:val="2"/>
          <w:numId w:val="43"/>
        </w:numPr>
        <w:tabs>
          <w:tab w:val="left" w:pos="-3402"/>
        </w:tabs>
        <w:autoSpaceDE w:val="0"/>
        <w:autoSpaceDN w:val="0"/>
        <w:adjustRightInd w:val="0"/>
        <w:spacing w:line="360" w:lineRule="auto"/>
        <w:ind w:left="0" w:firstLine="0"/>
        <w:jc w:val="both"/>
        <w:rPr>
          <w:rFonts w:ascii="Arial" w:hAnsi="Arial" w:cs="Arial"/>
        </w:rPr>
      </w:pPr>
      <w:r w:rsidRPr="00893615">
        <w:rPr>
          <w:rFonts w:ascii="Arial" w:hAnsi="Arial" w:cs="Arial"/>
        </w:rPr>
        <w:t>Emitir a Ordem de Serviço, indicando o início da execução dos serviços e do prazo contratual.</w:t>
      </w:r>
    </w:p>
    <w:p w14:paraId="1DAA2BB5" w14:textId="77777777" w:rsidR="00094F6D" w:rsidRPr="00893615" w:rsidRDefault="00094F6D" w:rsidP="00094F6D">
      <w:pPr>
        <w:pStyle w:val="PargrafodaLista"/>
        <w:widowControl w:val="0"/>
        <w:numPr>
          <w:ilvl w:val="2"/>
          <w:numId w:val="43"/>
        </w:numPr>
        <w:tabs>
          <w:tab w:val="left" w:pos="-3402"/>
        </w:tabs>
        <w:autoSpaceDE w:val="0"/>
        <w:autoSpaceDN w:val="0"/>
        <w:adjustRightInd w:val="0"/>
        <w:spacing w:line="360" w:lineRule="auto"/>
        <w:ind w:left="0" w:firstLine="0"/>
        <w:jc w:val="both"/>
        <w:rPr>
          <w:rFonts w:ascii="Arial" w:hAnsi="Arial" w:cs="Arial"/>
        </w:rPr>
      </w:pPr>
      <w:r w:rsidRPr="00893615">
        <w:rPr>
          <w:rFonts w:ascii="Arial" w:hAnsi="Arial" w:cs="Arial"/>
        </w:rPr>
        <w:t>Efetuar todos os pagamentos devidos à Contratada, nas condições estabelecidas.</w:t>
      </w:r>
    </w:p>
    <w:p w14:paraId="245B777A" w14:textId="77777777" w:rsidR="00094F6D" w:rsidRPr="00893615" w:rsidRDefault="00094F6D" w:rsidP="00094F6D">
      <w:pPr>
        <w:pStyle w:val="PargrafodaLista"/>
        <w:widowControl w:val="0"/>
        <w:numPr>
          <w:ilvl w:val="2"/>
          <w:numId w:val="43"/>
        </w:numPr>
        <w:tabs>
          <w:tab w:val="left" w:pos="-3402"/>
        </w:tabs>
        <w:autoSpaceDE w:val="0"/>
        <w:autoSpaceDN w:val="0"/>
        <w:adjustRightInd w:val="0"/>
        <w:spacing w:line="360" w:lineRule="auto"/>
        <w:ind w:left="0" w:firstLine="0"/>
        <w:jc w:val="both"/>
        <w:rPr>
          <w:rFonts w:ascii="Arial" w:hAnsi="Arial" w:cs="Arial"/>
        </w:rPr>
      </w:pPr>
      <w:r w:rsidRPr="00893615">
        <w:rPr>
          <w:rFonts w:ascii="Arial" w:hAnsi="Arial" w:cs="Arial"/>
        </w:rPr>
        <w:t>Fiscalizar a execução do Contrato, o que não fará cessar ou diminuir a responsabilidade da Contratada pelo perfeito cumprimento das obrigações estipuladas, nem por quaisquer danos, inclusive quanto a terceiros, ou por irregularidades constatadas;</w:t>
      </w:r>
    </w:p>
    <w:p w14:paraId="6403558D" w14:textId="77777777" w:rsidR="00094F6D" w:rsidRPr="00893615" w:rsidRDefault="00094F6D" w:rsidP="00094F6D">
      <w:pPr>
        <w:pStyle w:val="PargrafodaLista"/>
        <w:widowControl w:val="0"/>
        <w:numPr>
          <w:ilvl w:val="2"/>
          <w:numId w:val="43"/>
        </w:numPr>
        <w:tabs>
          <w:tab w:val="left" w:pos="-3402"/>
        </w:tabs>
        <w:autoSpaceDE w:val="0"/>
        <w:autoSpaceDN w:val="0"/>
        <w:adjustRightInd w:val="0"/>
        <w:spacing w:line="360" w:lineRule="auto"/>
        <w:ind w:left="0" w:firstLine="0"/>
        <w:jc w:val="both"/>
        <w:rPr>
          <w:rFonts w:ascii="Arial" w:hAnsi="Arial" w:cs="Arial"/>
        </w:rPr>
      </w:pPr>
      <w:r w:rsidRPr="00893615">
        <w:rPr>
          <w:rFonts w:ascii="Arial" w:hAnsi="Arial" w:cs="Arial"/>
        </w:rPr>
        <w:t>Rejeitar todo e qualquer serviço de má qualidade e em desconformidade com o Termo de Referência.</w:t>
      </w:r>
    </w:p>
    <w:p w14:paraId="6EF5FCB1" w14:textId="77777777" w:rsidR="00094F6D" w:rsidRPr="00893615" w:rsidRDefault="00094F6D" w:rsidP="00094F6D">
      <w:pPr>
        <w:pStyle w:val="PargrafodaLista"/>
        <w:widowControl w:val="0"/>
        <w:numPr>
          <w:ilvl w:val="2"/>
          <w:numId w:val="43"/>
        </w:numPr>
        <w:tabs>
          <w:tab w:val="left" w:pos="-3402"/>
        </w:tabs>
        <w:autoSpaceDE w:val="0"/>
        <w:autoSpaceDN w:val="0"/>
        <w:adjustRightInd w:val="0"/>
        <w:spacing w:line="360" w:lineRule="auto"/>
        <w:ind w:left="0" w:firstLine="0"/>
        <w:jc w:val="both"/>
        <w:rPr>
          <w:rFonts w:ascii="Arial" w:hAnsi="Arial" w:cs="Arial"/>
        </w:rPr>
      </w:pPr>
      <w:r w:rsidRPr="00893615">
        <w:rPr>
          <w:rFonts w:ascii="Arial" w:hAnsi="Arial" w:cs="Arial"/>
        </w:rPr>
        <w:t xml:space="preserve">Providenciar </w:t>
      </w:r>
      <w:r w:rsidR="00277913" w:rsidRPr="00893615">
        <w:rPr>
          <w:rFonts w:ascii="Arial" w:hAnsi="Arial" w:cs="Arial"/>
        </w:rPr>
        <w:t>a impressão das contas normais, entregando-as no domicílio dos clientes/usuários, com a necessária antecedência à data do vencimento. Nos casos em que o cliente/usuário optar por "</w:t>
      </w:r>
      <w:r w:rsidR="00277913" w:rsidRPr="00893615">
        <w:rPr>
          <w:rFonts w:ascii="Arial" w:hAnsi="Arial" w:cs="Arial"/>
          <w:b/>
        </w:rPr>
        <w:t>débito automático em conta corrente ou conta poupança</w:t>
      </w:r>
      <w:r w:rsidR="00277913" w:rsidRPr="00893615">
        <w:rPr>
          <w:rFonts w:ascii="Arial" w:hAnsi="Arial" w:cs="Arial"/>
        </w:rPr>
        <w:t xml:space="preserve">" a </w:t>
      </w:r>
      <w:r w:rsidR="00277913" w:rsidRPr="00893615">
        <w:rPr>
          <w:rFonts w:ascii="Arial" w:hAnsi="Arial" w:cs="Arial"/>
          <w:b/>
        </w:rPr>
        <w:t>CESAMA</w:t>
      </w:r>
      <w:r w:rsidR="00277913" w:rsidRPr="00893615">
        <w:rPr>
          <w:rFonts w:ascii="Arial" w:hAnsi="Arial" w:cs="Arial"/>
        </w:rPr>
        <w:t xml:space="preserve"> emitirá um </w:t>
      </w:r>
      <w:r w:rsidR="00277913" w:rsidRPr="00893615">
        <w:rPr>
          <w:rFonts w:ascii="Arial" w:hAnsi="Arial" w:cs="Arial"/>
          <w:b/>
        </w:rPr>
        <w:t>aviso de vencimento</w:t>
      </w:r>
      <w:r w:rsidR="00277913" w:rsidRPr="00893615">
        <w:rPr>
          <w:rFonts w:ascii="Arial" w:hAnsi="Arial" w:cs="Arial"/>
        </w:rPr>
        <w:t>, com a mensagem impressa: "Conta para simples conferência – Débito automático para data de vencimento da conta – Nota fiscal de mês/ano quitada em data de vencimento anterior por débito automático – Conforme débito em sua conta corrente no banco"</w:t>
      </w:r>
      <w:r w:rsidRPr="00893615">
        <w:rPr>
          <w:rFonts w:ascii="Arial" w:hAnsi="Arial" w:cs="Arial"/>
        </w:rPr>
        <w:t>.</w:t>
      </w:r>
    </w:p>
    <w:p w14:paraId="6DEBFB33" w14:textId="77777777" w:rsidR="00094F6D" w:rsidRPr="00893615" w:rsidRDefault="00094F6D" w:rsidP="00094F6D">
      <w:pPr>
        <w:pStyle w:val="PargrafodaLista"/>
        <w:widowControl w:val="0"/>
        <w:numPr>
          <w:ilvl w:val="2"/>
          <w:numId w:val="43"/>
        </w:numPr>
        <w:tabs>
          <w:tab w:val="left" w:pos="-3402"/>
        </w:tabs>
        <w:autoSpaceDE w:val="0"/>
        <w:autoSpaceDN w:val="0"/>
        <w:adjustRightInd w:val="0"/>
        <w:spacing w:line="360" w:lineRule="auto"/>
        <w:ind w:left="0" w:firstLine="0"/>
        <w:jc w:val="both"/>
        <w:rPr>
          <w:rFonts w:ascii="Arial" w:hAnsi="Arial" w:cs="Arial"/>
        </w:rPr>
      </w:pPr>
      <w:r w:rsidRPr="00893615">
        <w:rPr>
          <w:rFonts w:ascii="Arial" w:hAnsi="Arial" w:cs="Arial"/>
        </w:rPr>
        <w:t xml:space="preserve">Disponibilizar à contratada, através de </w:t>
      </w:r>
      <w:r w:rsidR="00277913" w:rsidRPr="00893615">
        <w:rPr>
          <w:rFonts w:ascii="Arial" w:hAnsi="Arial" w:cs="Arial"/>
        </w:rPr>
        <w:t>teleprocessamento, arquivo magnético, para débitos nas contas correntes/poupança dos clientes que optarem pelo serviço, num prazo nunca inferior a 05 (cinco) dias à data do vencimento</w:t>
      </w:r>
      <w:r w:rsidRPr="00893615">
        <w:rPr>
          <w:rFonts w:ascii="Arial" w:hAnsi="Arial" w:cs="Arial"/>
        </w:rPr>
        <w:t>.</w:t>
      </w:r>
    </w:p>
    <w:p w14:paraId="1110B8C2" w14:textId="77777777" w:rsidR="00094F6D" w:rsidRPr="00893615" w:rsidRDefault="00094F6D" w:rsidP="00094F6D">
      <w:pPr>
        <w:pStyle w:val="PargrafodaLista"/>
        <w:widowControl w:val="0"/>
        <w:numPr>
          <w:ilvl w:val="2"/>
          <w:numId w:val="43"/>
        </w:numPr>
        <w:tabs>
          <w:tab w:val="left" w:pos="-3402"/>
        </w:tabs>
        <w:autoSpaceDE w:val="0"/>
        <w:autoSpaceDN w:val="0"/>
        <w:adjustRightInd w:val="0"/>
        <w:spacing w:line="360" w:lineRule="auto"/>
        <w:ind w:left="0" w:firstLine="0"/>
        <w:jc w:val="both"/>
        <w:rPr>
          <w:rFonts w:ascii="Arial" w:hAnsi="Arial" w:cs="Arial"/>
        </w:rPr>
      </w:pPr>
      <w:r w:rsidRPr="00893615">
        <w:rPr>
          <w:rFonts w:ascii="Arial" w:hAnsi="Arial" w:cs="Arial"/>
        </w:rPr>
        <w:t>Manter cópia do arquivo magnético enviado à contratada, para substituição na eventualidade de danificação do mesmo.</w:t>
      </w:r>
    </w:p>
    <w:p w14:paraId="498CAD3D" w14:textId="77777777" w:rsidR="00094F6D" w:rsidRPr="00893615" w:rsidRDefault="00094F6D" w:rsidP="00094F6D">
      <w:pPr>
        <w:pStyle w:val="PargrafodaLista"/>
        <w:widowControl w:val="0"/>
        <w:numPr>
          <w:ilvl w:val="2"/>
          <w:numId w:val="43"/>
        </w:numPr>
        <w:tabs>
          <w:tab w:val="left" w:pos="-3402"/>
        </w:tabs>
        <w:autoSpaceDE w:val="0"/>
        <w:autoSpaceDN w:val="0"/>
        <w:adjustRightInd w:val="0"/>
        <w:spacing w:line="360" w:lineRule="auto"/>
        <w:ind w:left="0" w:firstLine="0"/>
        <w:jc w:val="both"/>
        <w:rPr>
          <w:rFonts w:ascii="Arial" w:hAnsi="Arial" w:cs="Arial"/>
        </w:rPr>
      </w:pPr>
      <w:r w:rsidRPr="00893615">
        <w:rPr>
          <w:rFonts w:ascii="Arial" w:hAnsi="Arial" w:cs="Arial"/>
        </w:rPr>
        <w:t xml:space="preserve">Encaminhar à contratada, através de meio eletrônico todas as alterações que </w:t>
      </w:r>
      <w:r w:rsidRPr="00893615">
        <w:rPr>
          <w:rFonts w:ascii="Arial" w:hAnsi="Arial" w:cs="Arial"/>
        </w:rPr>
        <w:lastRenderedPageBreak/>
        <w:t>ocorrerem na conta/fatura do cliente da CESAMA.</w:t>
      </w:r>
    </w:p>
    <w:p w14:paraId="34DED0EE" w14:textId="77777777" w:rsidR="00094F6D" w:rsidRPr="00893615" w:rsidRDefault="00094F6D" w:rsidP="00094F6D">
      <w:pPr>
        <w:pStyle w:val="PargrafodaLista"/>
        <w:widowControl w:val="0"/>
        <w:numPr>
          <w:ilvl w:val="2"/>
          <w:numId w:val="43"/>
        </w:numPr>
        <w:tabs>
          <w:tab w:val="left" w:pos="-3402"/>
        </w:tabs>
        <w:autoSpaceDE w:val="0"/>
        <w:autoSpaceDN w:val="0"/>
        <w:adjustRightInd w:val="0"/>
        <w:spacing w:line="360" w:lineRule="auto"/>
        <w:ind w:left="0" w:firstLine="0"/>
        <w:jc w:val="both"/>
        <w:rPr>
          <w:rFonts w:ascii="Arial" w:hAnsi="Arial" w:cs="Arial"/>
        </w:rPr>
      </w:pPr>
      <w:r w:rsidRPr="00893615">
        <w:rPr>
          <w:rFonts w:ascii="Arial" w:hAnsi="Arial" w:cs="Arial"/>
        </w:rPr>
        <w:t xml:space="preserve">Para os </w:t>
      </w:r>
      <w:r w:rsidR="00277913" w:rsidRPr="00893615">
        <w:rPr>
          <w:rFonts w:ascii="Arial" w:hAnsi="Arial" w:cs="Arial"/>
        </w:rPr>
        <w:t>recebimentos realizados por meio da Internet, Terminais de Autoatendimento, Correspondentes Bancários ou qualquer modalidade de pagamento por meio eletrônico disponibilizada pela contratada, a CESAMA aceitará como comprovante dos pagamentos das contas/faturas realizados, o lançamento de débito no extrato de conta corrente/poupança do consumidor, devidamente identificado, ou recibo próprio emitido pelas citadas mídias desde que contenha meios para autenticação junto à instituição</w:t>
      </w:r>
      <w:r w:rsidRPr="00893615">
        <w:rPr>
          <w:rFonts w:ascii="Arial" w:hAnsi="Arial" w:cs="Arial"/>
        </w:rPr>
        <w:t>.</w:t>
      </w:r>
    </w:p>
    <w:p w14:paraId="63021725" w14:textId="77777777" w:rsidR="00094F6D" w:rsidRPr="00893615" w:rsidRDefault="00094F6D" w:rsidP="00094F6D">
      <w:pPr>
        <w:pStyle w:val="PargrafodaLista"/>
        <w:widowControl w:val="0"/>
        <w:numPr>
          <w:ilvl w:val="2"/>
          <w:numId w:val="43"/>
        </w:numPr>
        <w:tabs>
          <w:tab w:val="left" w:pos="-3402"/>
        </w:tabs>
        <w:autoSpaceDE w:val="0"/>
        <w:autoSpaceDN w:val="0"/>
        <w:adjustRightInd w:val="0"/>
        <w:spacing w:line="360" w:lineRule="auto"/>
        <w:ind w:left="0" w:firstLine="0"/>
        <w:jc w:val="both"/>
        <w:rPr>
          <w:rFonts w:ascii="Arial" w:hAnsi="Arial" w:cs="Arial"/>
        </w:rPr>
      </w:pPr>
      <w:r w:rsidRPr="00893615">
        <w:rPr>
          <w:rFonts w:ascii="Arial" w:hAnsi="Arial" w:cs="Arial"/>
        </w:rPr>
        <w:t>Apurar os quantitativos de serviços de arrecadação mensalmente e autorizar o débito do respectivo valor total em conta corrente devidamente indicada para esta finalidade junto à instituição financeira.</w:t>
      </w:r>
    </w:p>
    <w:p w14:paraId="623EDABA" w14:textId="77777777" w:rsidR="00094F6D" w:rsidRPr="00893615" w:rsidRDefault="00094F6D" w:rsidP="00094F6D">
      <w:pPr>
        <w:spacing w:before="480" w:line="360" w:lineRule="auto"/>
        <w:jc w:val="both"/>
        <w:rPr>
          <w:rFonts w:ascii="Arial" w:eastAsia="Arial Unicode MS" w:hAnsi="Arial" w:cs="Arial"/>
          <w:b/>
          <w:bCs/>
        </w:rPr>
      </w:pPr>
      <w:r w:rsidRPr="00893615">
        <w:rPr>
          <w:rFonts w:ascii="Arial" w:eastAsia="Arial Unicode MS" w:hAnsi="Arial" w:cs="Arial"/>
          <w:b/>
          <w:bCs/>
        </w:rPr>
        <w:t>CLÁUSULA SÉTIMA: RECEBIMENTO DO OBJETO</w:t>
      </w:r>
    </w:p>
    <w:p w14:paraId="205A0E2E" w14:textId="77777777" w:rsidR="00094F6D" w:rsidRPr="00893615" w:rsidRDefault="00094F6D" w:rsidP="00094F6D">
      <w:pPr>
        <w:spacing w:before="120" w:line="360" w:lineRule="auto"/>
        <w:jc w:val="both"/>
        <w:rPr>
          <w:rFonts w:ascii="Arial" w:hAnsi="Arial" w:cs="Arial"/>
        </w:rPr>
      </w:pPr>
      <w:r w:rsidRPr="00893615">
        <w:rPr>
          <w:rFonts w:ascii="Arial" w:eastAsia="Arial Unicode MS" w:hAnsi="Arial" w:cs="Arial"/>
          <w:bCs/>
        </w:rPr>
        <w:t xml:space="preserve">7.1. </w:t>
      </w:r>
      <w:r w:rsidRPr="00893615">
        <w:rPr>
          <w:rFonts w:ascii="Arial" w:hAnsi="Arial" w:cs="Arial"/>
        </w:rPr>
        <w:t>Executado o Contrato ou as etapas do mesmo, o seu objeto deverá ser recebido:</w:t>
      </w:r>
    </w:p>
    <w:p w14:paraId="39DEB0CF" w14:textId="77777777" w:rsidR="00094F6D" w:rsidRPr="00893615" w:rsidRDefault="00094F6D" w:rsidP="00094F6D">
      <w:pPr>
        <w:spacing w:before="120" w:line="360" w:lineRule="auto"/>
        <w:ind w:left="709" w:hanging="425"/>
        <w:jc w:val="both"/>
        <w:rPr>
          <w:rFonts w:ascii="Arial" w:hAnsi="Arial" w:cs="Arial"/>
        </w:rPr>
      </w:pPr>
      <w:r w:rsidRPr="00893615">
        <w:rPr>
          <w:rFonts w:ascii="Arial" w:hAnsi="Arial" w:cs="Arial"/>
        </w:rPr>
        <w:t>a)</w:t>
      </w:r>
      <w:r w:rsidRPr="00893615">
        <w:rPr>
          <w:rFonts w:ascii="Arial" w:hAnsi="Arial" w:cs="Arial"/>
        </w:rPr>
        <w:tab/>
        <w:t>provisoriamente, pelo fiscal responsável por seu acompanhamento e fiscalização, mediante termo circunstanciado, assinado pelas partes em até 15 (quinze) dias da comunicação escrita da CONTRATADA; ou</w:t>
      </w:r>
    </w:p>
    <w:p w14:paraId="2F31D496" w14:textId="77777777" w:rsidR="00094F6D" w:rsidRPr="00893615" w:rsidRDefault="00094F6D" w:rsidP="00094F6D">
      <w:pPr>
        <w:spacing w:before="120" w:line="360" w:lineRule="auto"/>
        <w:ind w:left="709" w:hanging="425"/>
        <w:jc w:val="both"/>
        <w:rPr>
          <w:rFonts w:ascii="Arial" w:eastAsia="Arial Unicode MS" w:hAnsi="Arial" w:cs="Arial"/>
          <w:bCs/>
        </w:rPr>
      </w:pPr>
      <w:r w:rsidRPr="00893615">
        <w:rPr>
          <w:rFonts w:ascii="Arial" w:hAnsi="Arial" w:cs="Arial"/>
        </w:rPr>
        <w:t xml:space="preserve"> b)</w:t>
      </w:r>
      <w:r w:rsidRPr="00893615">
        <w:rPr>
          <w:rFonts w:ascii="Arial" w:hAnsi="Arial" w:cs="Arial"/>
        </w:rPr>
        <w:tab/>
        <w:t>definitivamente, pelo fiscal e pelo Gestor do Contrato, mediante termo circunstanciado, assinado pelas partes, após o decurso do prazo de observação ou vistoria que comprove a adequação do objeto aos termos contratuais, no prazo máximo de 90 (noventa) dias contado do recebimento provisório.</w:t>
      </w:r>
    </w:p>
    <w:p w14:paraId="25B53ABD" w14:textId="77777777" w:rsidR="00094F6D" w:rsidRPr="00893615" w:rsidRDefault="00094F6D" w:rsidP="00094F6D">
      <w:pPr>
        <w:spacing w:before="120" w:line="360" w:lineRule="auto"/>
        <w:jc w:val="both"/>
        <w:rPr>
          <w:rFonts w:ascii="Arial" w:hAnsi="Arial" w:cs="Arial"/>
        </w:rPr>
      </w:pPr>
      <w:r w:rsidRPr="00893615">
        <w:rPr>
          <w:rFonts w:ascii="Arial" w:hAnsi="Arial" w:cs="Arial"/>
        </w:rPr>
        <w:t>7.2 O recebimento provisório ou definitivo não exclui a responsabilidade civil, principalmente quanto à solidez e segurança da obra ou do serviço, nem ético profissional pela perfeita execução nos limites estabelecidos pelo Código Civil Brasileiro e pelo Contrato.</w:t>
      </w:r>
    </w:p>
    <w:p w14:paraId="349B19A3" w14:textId="77777777" w:rsidR="00094F6D" w:rsidRPr="00893615" w:rsidRDefault="00094F6D" w:rsidP="00094F6D">
      <w:pPr>
        <w:spacing w:before="480" w:line="360" w:lineRule="auto"/>
        <w:jc w:val="both"/>
        <w:rPr>
          <w:rFonts w:ascii="Arial" w:eastAsia="Arial Unicode MS" w:hAnsi="Arial" w:cs="Arial"/>
          <w:b/>
          <w:bCs/>
        </w:rPr>
      </w:pPr>
      <w:r w:rsidRPr="00893615">
        <w:rPr>
          <w:rFonts w:ascii="Arial" w:eastAsia="Arial Unicode MS" w:hAnsi="Arial" w:cs="Arial"/>
          <w:b/>
          <w:bCs/>
        </w:rPr>
        <w:t>CLÁUSULA OITAVA:</w:t>
      </w:r>
      <w:r w:rsidR="002512ED" w:rsidRPr="00893615">
        <w:rPr>
          <w:rFonts w:ascii="Arial" w:eastAsia="Arial Unicode MS" w:hAnsi="Arial" w:cs="Arial"/>
          <w:b/>
          <w:bCs/>
        </w:rPr>
        <w:t xml:space="preserve"> DOS</w:t>
      </w:r>
      <w:r w:rsidRPr="00893615">
        <w:rPr>
          <w:rFonts w:ascii="Arial" w:eastAsia="Arial Unicode MS" w:hAnsi="Arial" w:cs="Arial"/>
          <w:b/>
          <w:bCs/>
        </w:rPr>
        <w:t xml:space="preserve"> PAGAMENTOS</w:t>
      </w:r>
    </w:p>
    <w:p w14:paraId="3D3345CD" w14:textId="77777777" w:rsidR="00094F6D" w:rsidRPr="00893615" w:rsidRDefault="00094F6D" w:rsidP="00094F6D">
      <w:pPr>
        <w:spacing w:line="276" w:lineRule="auto"/>
        <w:rPr>
          <w:rFonts w:cs="Arial"/>
          <w:b/>
          <w:bCs/>
        </w:rPr>
      </w:pPr>
    </w:p>
    <w:p w14:paraId="73099D2A" w14:textId="77777777" w:rsidR="00094F6D" w:rsidRPr="00893615" w:rsidRDefault="00094F6D" w:rsidP="00094F6D">
      <w:pPr>
        <w:pStyle w:val="PargrafodaLista"/>
        <w:numPr>
          <w:ilvl w:val="0"/>
          <w:numId w:val="44"/>
        </w:numPr>
        <w:tabs>
          <w:tab w:val="left" w:pos="-3402"/>
        </w:tabs>
        <w:spacing w:line="276" w:lineRule="auto"/>
        <w:jc w:val="both"/>
        <w:rPr>
          <w:rFonts w:ascii="Arial" w:hAnsi="Arial" w:cs="Arial"/>
          <w:b/>
          <w:bCs/>
          <w:vanish/>
          <w:u w:val="single"/>
        </w:rPr>
      </w:pPr>
    </w:p>
    <w:p w14:paraId="52DF5057" w14:textId="77777777" w:rsidR="00094F6D" w:rsidRPr="00893615" w:rsidRDefault="00094F6D" w:rsidP="00094F6D">
      <w:pPr>
        <w:pStyle w:val="PargrafodaLista"/>
        <w:numPr>
          <w:ilvl w:val="0"/>
          <w:numId w:val="44"/>
        </w:numPr>
        <w:tabs>
          <w:tab w:val="left" w:pos="-3402"/>
        </w:tabs>
        <w:spacing w:line="276" w:lineRule="auto"/>
        <w:jc w:val="both"/>
        <w:rPr>
          <w:rFonts w:ascii="Arial" w:hAnsi="Arial" w:cs="Arial"/>
          <w:b/>
          <w:bCs/>
          <w:vanish/>
          <w:u w:val="single"/>
        </w:rPr>
      </w:pPr>
    </w:p>
    <w:p w14:paraId="5C19EBA7" w14:textId="77777777" w:rsidR="00094F6D" w:rsidRPr="00893615" w:rsidRDefault="00094F6D" w:rsidP="00094F6D">
      <w:pPr>
        <w:pStyle w:val="PargrafodaLista"/>
        <w:numPr>
          <w:ilvl w:val="0"/>
          <w:numId w:val="44"/>
        </w:numPr>
        <w:tabs>
          <w:tab w:val="left" w:pos="-3402"/>
        </w:tabs>
        <w:spacing w:line="276" w:lineRule="auto"/>
        <w:jc w:val="both"/>
        <w:rPr>
          <w:rFonts w:ascii="Arial" w:hAnsi="Arial" w:cs="Arial"/>
          <w:b/>
          <w:bCs/>
          <w:vanish/>
          <w:u w:val="single"/>
        </w:rPr>
      </w:pPr>
    </w:p>
    <w:p w14:paraId="69723B89" w14:textId="77777777" w:rsidR="00094F6D" w:rsidRPr="00893615" w:rsidRDefault="00094F6D" w:rsidP="00094F6D">
      <w:pPr>
        <w:pStyle w:val="PargrafodaLista"/>
        <w:numPr>
          <w:ilvl w:val="0"/>
          <w:numId w:val="44"/>
        </w:numPr>
        <w:tabs>
          <w:tab w:val="left" w:pos="-3402"/>
        </w:tabs>
        <w:spacing w:line="276" w:lineRule="auto"/>
        <w:jc w:val="both"/>
        <w:rPr>
          <w:rFonts w:ascii="Arial" w:hAnsi="Arial" w:cs="Arial"/>
          <w:b/>
          <w:bCs/>
          <w:vanish/>
          <w:u w:val="single"/>
        </w:rPr>
      </w:pPr>
    </w:p>
    <w:p w14:paraId="5E62D6C0" w14:textId="77777777" w:rsidR="00094F6D" w:rsidRPr="00893615" w:rsidRDefault="00094F6D" w:rsidP="00094F6D">
      <w:pPr>
        <w:pStyle w:val="PargrafodaLista"/>
        <w:numPr>
          <w:ilvl w:val="0"/>
          <w:numId w:val="44"/>
        </w:numPr>
        <w:tabs>
          <w:tab w:val="left" w:pos="-3402"/>
        </w:tabs>
        <w:spacing w:line="276" w:lineRule="auto"/>
        <w:jc w:val="both"/>
        <w:rPr>
          <w:rFonts w:ascii="Arial" w:hAnsi="Arial" w:cs="Arial"/>
          <w:b/>
          <w:bCs/>
          <w:vanish/>
          <w:u w:val="single"/>
        </w:rPr>
      </w:pPr>
    </w:p>
    <w:p w14:paraId="10D577BE" w14:textId="77777777" w:rsidR="00094F6D" w:rsidRPr="00893615" w:rsidRDefault="00094F6D" w:rsidP="00094F6D">
      <w:pPr>
        <w:pStyle w:val="PargrafodaLista"/>
        <w:numPr>
          <w:ilvl w:val="0"/>
          <w:numId w:val="44"/>
        </w:numPr>
        <w:tabs>
          <w:tab w:val="left" w:pos="-3402"/>
        </w:tabs>
        <w:spacing w:line="276" w:lineRule="auto"/>
        <w:jc w:val="both"/>
        <w:rPr>
          <w:rFonts w:ascii="Arial" w:hAnsi="Arial" w:cs="Arial"/>
          <w:b/>
          <w:bCs/>
          <w:vanish/>
          <w:u w:val="single"/>
        </w:rPr>
      </w:pPr>
    </w:p>
    <w:p w14:paraId="685F6E64" w14:textId="77777777" w:rsidR="00094F6D" w:rsidRPr="00893615" w:rsidRDefault="00094F6D" w:rsidP="002512ED">
      <w:pPr>
        <w:pStyle w:val="PargrafodaLista"/>
        <w:numPr>
          <w:ilvl w:val="1"/>
          <w:numId w:val="45"/>
        </w:numPr>
        <w:spacing w:line="360" w:lineRule="auto"/>
        <w:ind w:left="0" w:firstLine="0"/>
        <w:jc w:val="both"/>
        <w:rPr>
          <w:rFonts w:ascii="Arial" w:hAnsi="Arial" w:cs="Arial"/>
        </w:rPr>
      </w:pPr>
      <w:r w:rsidRPr="00893615">
        <w:rPr>
          <w:rFonts w:ascii="Arial" w:hAnsi="Arial" w:cs="Arial"/>
        </w:rPr>
        <w:t>A Cesama pagará à CONTRATADA pelos serviços de arrecadação realizados até o décimo dia útil do mês subseqüente mediante o fechamento do quantitativo de serviços realizados nos respectivos canais de recebimento e seus valores unitários.</w:t>
      </w:r>
    </w:p>
    <w:p w14:paraId="301ADF46" w14:textId="77777777" w:rsidR="00094F6D" w:rsidRPr="00893615" w:rsidRDefault="00094F6D" w:rsidP="002512ED">
      <w:pPr>
        <w:numPr>
          <w:ilvl w:val="1"/>
          <w:numId w:val="45"/>
        </w:numPr>
        <w:tabs>
          <w:tab w:val="left" w:pos="-3402"/>
        </w:tabs>
        <w:spacing w:line="360" w:lineRule="auto"/>
        <w:ind w:left="0" w:firstLine="0"/>
        <w:jc w:val="both"/>
        <w:rPr>
          <w:rFonts w:ascii="Arial" w:hAnsi="Arial" w:cs="Arial"/>
        </w:rPr>
      </w:pPr>
      <w:r w:rsidRPr="00893615">
        <w:rPr>
          <w:rFonts w:ascii="Arial" w:hAnsi="Arial" w:cs="Arial"/>
        </w:rPr>
        <w:t xml:space="preserve">A CESAMA efetuará </w:t>
      </w:r>
      <w:r w:rsidR="00277913" w:rsidRPr="00893615">
        <w:rPr>
          <w:rFonts w:ascii="Arial" w:hAnsi="Arial" w:cs="Arial"/>
        </w:rPr>
        <w:t>o pagamento relativo aos compromissos assumidos por meio de transferência de valores através de conta corrente em favor da Contratada, considerando os valores previamente estabelecidos, mediante o cumprimento das exigências previstas neste contrato, no Edital de Chamamento Público, termo de referência, seus anexos e autorização de débito</w:t>
      </w:r>
      <w:r w:rsidRPr="00893615">
        <w:rPr>
          <w:rFonts w:ascii="Arial" w:hAnsi="Arial" w:cs="Arial"/>
        </w:rPr>
        <w:t>.</w:t>
      </w:r>
    </w:p>
    <w:p w14:paraId="11F45E51" w14:textId="77777777" w:rsidR="00094F6D" w:rsidRPr="00893615" w:rsidRDefault="00094F6D" w:rsidP="002512ED">
      <w:pPr>
        <w:numPr>
          <w:ilvl w:val="1"/>
          <w:numId w:val="45"/>
        </w:numPr>
        <w:tabs>
          <w:tab w:val="left" w:pos="-3402"/>
        </w:tabs>
        <w:spacing w:line="360" w:lineRule="auto"/>
        <w:ind w:left="0" w:firstLine="0"/>
        <w:jc w:val="both"/>
        <w:rPr>
          <w:rFonts w:ascii="Arial" w:hAnsi="Arial" w:cs="Arial"/>
        </w:rPr>
      </w:pPr>
      <w:r w:rsidRPr="00893615">
        <w:rPr>
          <w:rFonts w:ascii="Arial" w:hAnsi="Arial" w:cs="Arial"/>
        </w:rPr>
        <w:t xml:space="preserve">O pagamento </w:t>
      </w:r>
      <w:r w:rsidRPr="00893615">
        <w:rPr>
          <w:rFonts w:ascii="Arial" w:hAnsi="Arial" w:cs="Arial"/>
          <w:b/>
          <w:bCs/>
        </w:rPr>
        <w:t>SOMENTE</w:t>
      </w:r>
      <w:r w:rsidRPr="00893615">
        <w:rPr>
          <w:rFonts w:ascii="Arial" w:hAnsi="Arial" w:cs="Arial"/>
        </w:rPr>
        <w:t xml:space="preserve"> será efetuado:</w:t>
      </w:r>
    </w:p>
    <w:p w14:paraId="66D313C1" w14:textId="77777777" w:rsidR="00094F6D" w:rsidRPr="00893615" w:rsidRDefault="00094F6D" w:rsidP="002512ED">
      <w:pPr>
        <w:pStyle w:val="Recuodecorpodetexto2"/>
        <w:spacing w:before="0" w:after="0" w:line="360" w:lineRule="auto"/>
        <w:ind w:firstLine="0"/>
      </w:pPr>
      <w:r w:rsidRPr="00893615">
        <w:t>a)</w:t>
      </w:r>
      <w:r w:rsidRPr="00893615">
        <w:tab/>
        <w:t>Após o fechamento da apuração de serviços realizados no mês anterior.</w:t>
      </w:r>
    </w:p>
    <w:p w14:paraId="4AA9B425" w14:textId="77777777" w:rsidR="00094F6D" w:rsidRPr="00893615" w:rsidRDefault="00094F6D" w:rsidP="002512ED">
      <w:pPr>
        <w:pStyle w:val="Recuodecorpodetexto2"/>
        <w:spacing w:before="0" w:after="0" w:line="360" w:lineRule="auto"/>
        <w:ind w:firstLine="0"/>
      </w:pPr>
      <w:r w:rsidRPr="00893615">
        <w:t>b)</w:t>
      </w:r>
      <w:r w:rsidRPr="00893615">
        <w:tab/>
        <w:t>Após o recolhimento pela adjudicatária de quaisquer multas que lhe tenham sido impostas em decorrência de inadimplemento contratual.</w:t>
      </w:r>
    </w:p>
    <w:p w14:paraId="6B70D1E5" w14:textId="77777777" w:rsidR="00094F6D" w:rsidRPr="00893615" w:rsidRDefault="00094F6D" w:rsidP="002512ED">
      <w:pPr>
        <w:numPr>
          <w:ilvl w:val="1"/>
          <w:numId w:val="45"/>
        </w:numPr>
        <w:tabs>
          <w:tab w:val="left" w:pos="-3402"/>
        </w:tabs>
        <w:spacing w:line="360" w:lineRule="auto"/>
        <w:ind w:left="0" w:firstLine="0"/>
        <w:jc w:val="both"/>
        <w:rPr>
          <w:rFonts w:ascii="Arial" w:hAnsi="Arial" w:cs="Arial"/>
        </w:rPr>
      </w:pPr>
      <w:r w:rsidRPr="00893615">
        <w:rPr>
          <w:rFonts w:ascii="Arial" w:hAnsi="Arial" w:cs="Arial"/>
        </w:rPr>
        <w:t>Para que o serviço seja aceito pela CESAMA, a CONTRATADA deverá efetuar o repasse do produto da arrecadação de contas de água e demais receitas da Cesama, através do Sistema de Pagamentos Brasileiro – SPB, disponibilizando por meio eletrônico, a partir das 09 (nove) horas do dia útil seguinte à data de arrecadação, a crédito da conta informada pela Cesama; devendo ainda encaminhar à Cesama as contas capeadas com o aviso de depósito, constando o número de contas recebidas do dia</w:t>
      </w:r>
      <w:r w:rsidRPr="00893615">
        <w:rPr>
          <w:rFonts w:ascii="Arial" w:hAnsi="Arial" w:cs="Arial"/>
          <w:b/>
          <w:bCs/>
        </w:rPr>
        <w:t>.</w:t>
      </w:r>
    </w:p>
    <w:p w14:paraId="623131F4" w14:textId="77777777" w:rsidR="00094F6D" w:rsidRPr="00893615" w:rsidRDefault="00094F6D" w:rsidP="002512ED">
      <w:pPr>
        <w:numPr>
          <w:ilvl w:val="1"/>
          <w:numId w:val="45"/>
        </w:numPr>
        <w:spacing w:line="360" w:lineRule="auto"/>
        <w:ind w:left="0" w:firstLine="0"/>
        <w:jc w:val="both"/>
        <w:rPr>
          <w:rFonts w:ascii="Arial" w:hAnsi="Arial" w:cs="Arial"/>
          <w:iCs/>
        </w:rPr>
      </w:pPr>
      <w:r w:rsidRPr="00893615">
        <w:rPr>
          <w:rFonts w:ascii="Arial" w:hAnsi="Arial" w:cs="Arial"/>
          <w:bCs/>
          <w:iCs/>
        </w:rPr>
        <w:t>D</w:t>
      </w:r>
      <w:r w:rsidR="00277913" w:rsidRPr="00893615">
        <w:rPr>
          <w:rFonts w:ascii="Arial" w:hAnsi="Arial" w:cs="Arial"/>
          <w:bCs/>
          <w:iCs/>
        </w:rPr>
        <w:t>everão ser enviadas mensalmente</w:t>
      </w:r>
      <w:r w:rsidRPr="00893615">
        <w:rPr>
          <w:rFonts w:ascii="Arial" w:hAnsi="Arial" w:cs="Arial"/>
          <w:iCs/>
        </w:rPr>
        <w:t xml:space="preserve">, as certidões atualizadas de regularidade junto ao INSS, ao FGTS e a Justiça do Trabalho para o e-mail </w:t>
      </w:r>
      <w:hyperlink r:id="rId8" w:history="1">
        <w:r w:rsidRPr="00893615">
          <w:rPr>
            <w:rStyle w:val="Hyperlink"/>
            <w:rFonts w:ascii="Arial" w:hAnsi="Arial" w:cs="Arial"/>
            <w:iCs/>
            <w:color w:val="auto"/>
          </w:rPr>
          <w:t>contratos@cesama.com.br</w:t>
        </w:r>
      </w:hyperlink>
    </w:p>
    <w:p w14:paraId="14564FE9" w14:textId="77777777" w:rsidR="00094F6D" w:rsidRPr="00893615" w:rsidRDefault="00094F6D" w:rsidP="002512ED">
      <w:pPr>
        <w:pStyle w:val="Recuodecorpodetexto2"/>
        <w:numPr>
          <w:ilvl w:val="1"/>
          <w:numId w:val="45"/>
        </w:numPr>
        <w:tabs>
          <w:tab w:val="left" w:pos="-5954"/>
          <w:tab w:val="left" w:pos="851"/>
        </w:tabs>
        <w:spacing w:before="0" w:after="0" w:line="360" w:lineRule="auto"/>
        <w:ind w:left="0" w:firstLine="0"/>
      </w:pPr>
      <w:r w:rsidRPr="00893615">
        <w:t>Na eventualidade de aplicação de multas, estas deverão ser liquidadas simultaneamente com parcela vinculada ao evento cujo descumprimento der origem à aplicação da penalidade.</w:t>
      </w:r>
    </w:p>
    <w:p w14:paraId="4E445132" w14:textId="77777777" w:rsidR="00277913" w:rsidRPr="00893615" w:rsidRDefault="00852CED" w:rsidP="002512ED">
      <w:pPr>
        <w:pStyle w:val="Recuodecorpodetexto2"/>
        <w:numPr>
          <w:ilvl w:val="1"/>
          <w:numId w:val="45"/>
        </w:numPr>
        <w:tabs>
          <w:tab w:val="left" w:pos="-5954"/>
          <w:tab w:val="left" w:pos="851"/>
        </w:tabs>
        <w:spacing w:before="0" w:after="0" w:line="360" w:lineRule="auto"/>
        <w:ind w:left="0" w:firstLine="0"/>
      </w:pPr>
      <w:r w:rsidRPr="00893615">
        <w:t>Será utilizado o Índice Nacional de Preços ao Consumidor Amplo - IPCA como índice para reajuste de preços nos contratos da CESAMA, quando couber</w:t>
      </w:r>
      <w:r w:rsidR="00277913" w:rsidRPr="00893615">
        <w:t>.</w:t>
      </w:r>
    </w:p>
    <w:p w14:paraId="2DEBC3CE" w14:textId="77777777" w:rsidR="00094F6D" w:rsidRPr="00893615" w:rsidRDefault="00094F6D" w:rsidP="002512ED">
      <w:pPr>
        <w:pStyle w:val="Recuodecorpodetexto2"/>
        <w:numPr>
          <w:ilvl w:val="1"/>
          <w:numId w:val="45"/>
        </w:numPr>
        <w:tabs>
          <w:tab w:val="left" w:pos="-5954"/>
          <w:tab w:val="left" w:pos="851"/>
        </w:tabs>
        <w:spacing w:before="0" w:after="0" w:line="360" w:lineRule="auto"/>
        <w:ind w:left="0" w:firstLine="0"/>
      </w:pPr>
      <w:r w:rsidRPr="00893615">
        <w:t xml:space="preserve">Na hipótese de ocorrer atraso no pagamento por responsabilidade da CESAMA, esta se compromete a aplicar, conforme legislação em vigor, juros de mora </w:t>
      </w:r>
      <w:r w:rsidRPr="00893615">
        <w:lastRenderedPageBreak/>
        <w:t>sobre o valor devido “pro rata” entre a data do vencimento e o efetivo pagamento, sujeitando-se à correção com base na variação da Taxa Referencial de Títulos Federais do dia útil seguinte ao previsto até o dia do efetivo repasse.</w:t>
      </w:r>
    </w:p>
    <w:p w14:paraId="48C38B1B" w14:textId="77777777" w:rsidR="00094F6D" w:rsidRPr="00893615" w:rsidRDefault="00094F6D" w:rsidP="002512ED">
      <w:pPr>
        <w:pStyle w:val="Recuodecorpodetexto2"/>
        <w:numPr>
          <w:ilvl w:val="1"/>
          <w:numId w:val="45"/>
        </w:numPr>
        <w:tabs>
          <w:tab w:val="left" w:pos="-5954"/>
          <w:tab w:val="left" w:pos="851"/>
        </w:tabs>
        <w:spacing w:before="0" w:after="0" w:line="360" w:lineRule="auto"/>
        <w:ind w:left="0" w:firstLine="0"/>
      </w:pPr>
      <w:r w:rsidRPr="00893615">
        <w:t xml:space="preserve">A Contratada não poderá ceder ou dar em garantia, em qualquer hipótese </w:t>
      </w:r>
      <w:r w:rsidR="00277913" w:rsidRPr="00893615">
        <w:t xml:space="preserve">no todo ou </w:t>
      </w:r>
      <w:r w:rsidRPr="00893615">
        <w:t>em parte, os créditos de qualquer natureza, decorrentes ou oriundos do Contrato.</w:t>
      </w:r>
    </w:p>
    <w:p w14:paraId="10BC5969" w14:textId="77777777" w:rsidR="00094F6D" w:rsidRPr="00893615" w:rsidRDefault="00094F6D" w:rsidP="002512ED">
      <w:pPr>
        <w:pStyle w:val="Recuodecorpodetexto2"/>
        <w:numPr>
          <w:ilvl w:val="1"/>
          <w:numId w:val="45"/>
        </w:numPr>
        <w:tabs>
          <w:tab w:val="left" w:pos="-5954"/>
          <w:tab w:val="left" w:pos="851"/>
        </w:tabs>
        <w:spacing w:before="0" w:after="0" w:line="360" w:lineRule="auto"/>
        <w:ind w:left="0" w:firstLine="0"/>
      </w:pPr>
      <w:r w:rsidRPr="00893615">
        <w:t>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14:paraId="24BED961" w14:textId="77777777" w:rsidR="002512ED" w:rsidRPr="00893615" w:rsidRDefault="002512ED" w:rsidP="002512ED">
      <w:pPr>
        <w:pStyle w:val="PargrafodaLista"/>
        <w:numPr>
          <w:ilvl w:val="1"/>
          <w:numId w:val="45"/>
        </w:numPr>
        <w:spacing w:before="120" w:line="360" w:lineRule="auto"/>
        <w:ind w:left="0" w:firstLine="0"/>
        <w:jc w:val="both"/>
        <w:rPr>
          <w:rFonts w:ascii="Arial" w:hAnsi="Arial" w:cs="Arial"/>
          <w:bCs/>
        </w:rPr>
      </w:pPr>
      <w:r w:rsidRPr="00893615">
        <w:rPr>
          <w:rFonts w:ascii="Arial" w:hAnsi="Arial" w:cs="Arial"/>
          <w:bCs/>
        </w:rPr>
        <w:t>A CONTRATADA poderá optar pelo pagamento automático dos serviços de arrecadação, respeitado os valores contratados, na medida em que forem recebidas as faturas, devendo o valor devido à CESAMA ser repassado na forma do item 8.4 do termo de referência, sem ônus para a Cesama.</w:t>
      </w:r>
    </w:p>
    <w:p w14:paraId="48A6159C" w14:textId="77777777" w:rsidR="00094F6D" w:rsidRPr="00893615" w:rsidRDefault="00094F6D" w:rsidP="00094F6D">
      <w:pPr>
        <w:pStyle w:val="Ttulo2"/>
        <w:numPr>
          <w:ilvl w:val="1"/>
          <w:numId w:val="28"/>
        </w:numPr>
        <w:autoSpaceDE/>
        <w:autoSpaceDN/>
        <w:adjustRightInd/>
        <w:spacing w:before="480"/>
        <w:jc w:val="both"/>
        <w:rPr>
          <w:rFonts w:ascii="Arial" w:eastAsia="Arial Unicode MS" w:hAnsi="Arial" w:cs="Arial"/>
        </w:rPr>
      </w:pPr>
      <w:r w:rsidRPr="00893615">
        <w:rPr>
          <w:rFonts w:ascii="Arial" w:eastAsia="Arial Unicode MS" w:hAnsi="Arial" w:cs="Arial"/>
        </w:rPr>
        <w:t xml:space="preserve">CLÁUSULA NONA: REVISÃO / REAJUSTE </w:t>
      </w:r>
    </w:p>
    <w:p w14:paraId="2697E46E" w14:textId="77777777" w:rsidR="00094F6D" w:rsidRPr="00893615" w:rsidRDefault="00094F6D" w:rsidP="00094F6D">
      <w:pPr>
        <w:tabs>
          <w:tab w:val="left" w:pos="567"/>
        </w:tabs>
        <w:spacing w:before="120" w:line="360" w:lineRule="auto"/>
        <w:jc w:val="both"/>
        <w:rPr>
          <w:rFonts w:ascii="Arial" w:eastAsia="Arial Unicode MS" w:hAnsi="Arial" w:cs="Arial"/>
          <w:b/>
        </w:rPr>
      </w:pPr>
      <w:r w:rsidRPr="00893615">
        <w:rPr>
          <w:rFonts w:ascii="Arial" w:eastAsia="Arial Unicode MS" w:hAnsi="Arial" w:cs="Arial"/>
          <w:b/>
        </w:rPr>
        <w:t>9.1. Revisão</w:t>
      </w:r>
    </w:p>
    <w:p w14:paraId="2C2312E0" w14:textId="77777777" w:rsidR="00094F6D" w:rsidRPr="00893615" w:rsidRDefault="00094F6D" w:rsidP="00094F6D">
      <w:pPr>
        <w:tabs>
          <w:tab w:val="left" w:pos="567"/>
        </w:tabs>
        <w:spacing w:before="120" w:line="360" w:lineRule="auto"/>
        <w:jc w:val="both"/>
        <w:rPr>
          <w:rFonts w:ascii="Arial" w:eastAsia="Arial Unicode MS" w:hAnsi="Arial" w:cs="Arial"/>
        </w:rPr>
      </w:pPr>
      <w:r w:rsidRPr="00893615">
        <w:rPr>
          <w:rFonts w:ascii="Arial" w:eastAsia="Arial Unicode MS" w:hAnsi="Arial" w:cs="Arial"/>
        </w:rPr>
        <w:t>9.1.1. A revisão contratual (reequilíbrio econômico-financeiro) tem lugar quando a interferência causadora do desequilíbrio econômico-financeiro, consistir em um fato imprevisível ou previsível de consequências incalculáveis, anormal e extraordinário.</w:t>
      </w:r>
    </w:p>
    <w:p w14:paraId="5897D6B8" w14:textId="77777777" w:rsidR="00094F6D" w:rsidRPr="00893615" w:rsidRDefault="00094F6D" w:rsidP="00094F6D">
      <w:pPr>
        <w:tabs>
          <w:tab w:val="left" w:pos="567"/>
        </w:tabs>
        <w:spacing w:before="120" w:line="360" w:lineRule="auto"/>
        <w:jc w:val="both"/>
        <w:rPr>
          <w:rFonts w:ascii="Arial" w:eastAsia="Arial Unicode MS" w:hAnsi="Arial" w:cs="Arial"/>
        </w:rPr>
      </w:pPr>
      <w:r w:rsidRPr="00893615">
        <w:rPr>
          <w:rFonts w:ascii="Arial" w:eastAsia="Arial Unicode MS" w:hAnsi="Arial" w:cs="Arial"/>
        </w:rPr>
        <w:t>9.1.2. O reequilíbrio econômico-financeiro pode ser concedido a qualquer tempo, independentemente de previsão contratual, desde que verificados os seguintes requisitos:</w:t>
      </w:r>
    </w:p>
    <w:p w14:paraId="54152549" w14:textId="77777777" w:rsidR="00094F6D" w:rsidRPr="00893615" w:rsidRDefault="00094F6D" w:rsidP="00094F6D">
      <w:pPr>
        <w:numPr>
          <w:ilvl w:val="0"/>
          <w:numId w:val="37"/>
        </w:numPr>
        <w:spacing w:before="120" w:line="360" w:lineRule="auto"/>
        <w:ind w:left="851" w:hanging="284"/>
        <w:jc w:val="both"/>
        <w:rPr>
          <w:rFonts w:ascii="Arial" w:eastAsia="Arial Unicode MS" w:hAnsi="Arial" w:cs="Arial"/>
        </w:rPr>
      </w:pPr>
      <w:r w:rsidRPr="00893615">
        <w:rPr>
          <w:rFonts w:ascii="Arial" w:eastAsia="Arial Unicode MS" w:hAnsi="Arial" w:cs="Arial"/>
        </w:rPr>
        <w:t>o evento seja futuro e incerto;</w:t>
      </w:r>
    </w:p>
    <w:p w14:paraId="4A44568F" w14:textId="77777777" w:rsidR="00094F6D" w:rsidRPr="00893615" w:rsidRDefault="00094F6D" w:rsidP="00094F6D">
      <w:pPr>
        <w:numPr>
          <w:ilvl w:val="0"/>
          <w:numId w:val="37"/>
        </w:numPr>
        <w:spacing w:before="120" w:line="360" w:lineRule="auto"/>
        <w:ind w:left="851" w:hanging="284"/>
        <w:jc w:val="both"/>
        <w:rPr>
          <w:rFonts w:ascii="Arial" w:eastAsia="Arial Unicode MS" w:hAnsi="Arial" w:cs="Arial"/>
        </w:rPr>
      </w:pPr>
      <w:r w:rsidRPr="00893615">
        <w:rPr>
          <w:rFonts w:ascii="Arial" w:eastAsia="Arial Unicode MS" w:hAnsi="Arial" w:cs="Arial"/>
        </w:rPr>
        <w:t>o evento ocorra após a apresentação da proposta;</w:t>
      </w:r>
    </w:p>
    <w:p w14:paraId="3AB97B26" w14:textId="77777777" w:rsidR="00094F6D" w:rsidRPr="00893615" w:rsidRDefault="00094F6D" w:rsidP="00094F6D">
      <w:pPr>
        <w:numPr>
          <w:ilvl w:val="0"/>
          <w:numId w:val="37"/>
        </w:numPr>
        <w:spacing w:before="120" w:line="360" w:lineRule="auto"/>
        <w:ind w:left="851" w:hanging="284"/>
        <w:jc w:val="both"/>
        <w:rPr>
          <w:rFonts w:ascii="Arial" w:eastAsia="Arial Unicode MS" w:hAnsi="Arial" w:cs="Arial"/>
        </w:rPr>
      </w:pPr>
      <w:r w:rsidRPr="00893615">
        <w:rPr>
          <w:rFonts w:ascii="Arial" w:eastAsia="Arial Unicode MS" w:hAnsi="Arial" w:cs="Arial"/>
        </w:rPr>
        <w:t>o evento não ocorra por culpa da CONTRATADA;</w:t>
      </w:r>
    </w:p>
    <w:p w14:paraId="78B63A6A" w14:textId="77777777" w:rsidR="00094F6D" w:rsidRPr="00893615" w:rsidRDefault="00094F6D" w:rsidP="00094F6D">
      <w:pPr>
        <w:numPr>
          <w:ilvl w:val="0"/>
          <w:numId w:val="37"/>
        </w:numPr>
        <w:spacing w:before="120" w:line="360" w:lineRule="auto"/>
        <w:ind w:left="851" w:hanging="284"/>
        <w:jc w:val="both"/>
        <w:rPr>
          <w:rFonts w:ascii="Arial" w:eastAsia="Arial Unicode MS" w:hAnsi="Arial" w:cs="Arial"/>
        </w:rPr>
      </w:pPr>
      <w:r w:rsidRPr="00893615">
        <w:rPr>
          <w:rFonts w:ascii="Arial" w:eastAsia="Arial Unicode MS" w:hAnsi="Arial" w:cs="Arial"/>
        </w:rPr>
        <w:lastRenderedPageBreak/>
        <w:t>a possibilidade da revisão contratual seja aventada pela CONTRATADA ou pela CESAMA;</w:t>
      </w:r>
    </w:p>
    <w:p w14:paraId="01EBFE01" w14:textId="77777777" w:rsidR="00094F6D" w:rsidRPr="00893615" w:rsidRDefault="00094F6D" w:rsidP="00094F6D">
      <w:pPr>
        <w:numPr>
          <w:ilvl w:val="0"/>
          <w:numId w:val="37"/>
        </w:numPr>
        <w:spacing w:before="120" w:line="360" w:lineRule="auto"/>
        <w:ind w:left="851" w:hanging="284"/>
        <w:jc w:val="both"/>
        <w:rPr>
          <w:rFonts w:ascii="Arial" w:eastAsia="Arial Unicode MS" w:hAnsi="Arial" w:cs="Arial"/>
        </w:rPr>
      </w:pPr>
      <w:r w:rsidRPr="00893615">
        <w:rPr>
          <w:rFonts w:ascii="Arial" w:eastAsia="Arial Unicode MS" w:hAnsi="Arial" w:cs="Arial"/>
        </w:rPr>
        <w:t>a modificação seja substancial nas condições contratadas, de forma que seja caracterizada alteração desproporcional entre os encargos da CONTRATADA e a retribuição da CESAMA;</w:t>
      </w:r>
    </w:p>
    <w:p w14:paraId="557C2BD4" w14:textId="77777777" w:rsidR="00094F6D" w:rsidRPr="00893615" w:rsidRDefault="00094F6D" w:rsidP="00094F6D">
      <w:pPr>
        <w:numPr>
          <w:ilvl w:val="0"/>
          <w:numId w:val="37"/>
        </w:numPr>
        <w:spacing w:before="120" w:line="360" w:lineRule="auto"/>
        <w:ind w:left="851" w:hanging="284"/>
        <w:jc w:val="both"/>
        <w:rPr>
          <w:rFonts w:ascii="Arial" w:eastAsia="Arial Unicode MS" w:hAnsi="Arial" w:cs="Arial"/>
        </w:rPr>
      </w:pPr>
      <w:r w:rsidRPr="00893615">
        <w:rPr>
          <w:rFonts w:ascii="Arial" w:eastAsia="Arial Unicode MS" w:hAnsi="Arial" w:cs="Arial"/>
        </w:rPr>
        <w:t>haja nexo causal entre a alteração dos custos com o evento ocorrido e a necessidade de recomposição da remuneração correspondente em função da majoração ou minoração dos encargos da CONTRATADA;</w:t>
      </w:r>
    </w:p>
    <w:p w14:paraId="17AA3817" w14:textId="77777777" w:rsidR="00094F6D" w:rsidRPr="00893615" w:rsidRDefault="00094F6D" w:rsidP="00094F6D">
      <w:pPr>
        <w:numPr>
          <w:ilvl w:val="0"/>
          <w:numId w:val="37"/>
        </w:numPr>
        <w:spacing w:before="120" w:line="360" w:lineRule="auto"/>
        <w:ind w:left="851" w:hanging="284"/>
        <w:jc w:val="both"/>
        <w:rPr>
          <w:rFonts w:ascii="Arial" w:eastAsia="Arial Unicode MS" w:hAnsi="Arial" w:cs="Arial"/>
        </w:rPr>
      </w:pPr>
      <w:r w:rsidRPr="00893615">
        <w:rPr>
          <w:rFonts w:ascii="Arial" w:eastAsia="Arial Unicode MS" w:hAnsi="Arial" w:cs="Arial"/>
        </w:rPr>
        <w:t xml:space="preserve">seja demonstrado nos autos a quebra de equilíbrio econômico-financeiro do Contrato, por meio de apresentação de planilha de custos e documentação comprobatória correlata que demonstre que a contratação </w:t>
      </w:r>
      <w:proofErr w:type="gramStart"/>
      <w:r w:rsidRPr="00893615">
        <w:rPr>
          <w:rFonts w:ascii="Arial" w:eastAsia="Arial Unicode MS" w:hAnsi="Arial" w:cs="Arial"/>
        </w:rPr>
        <w:t>tornou-se</w:t>
      </w:r>
      <w:proofErr w:type="gramEnd"/>
      <w:r w:rsidRPr="00893615">
        <w:rPr>
          <w:rFonts w:ascii="Arial" w:eastAsia="Arial Unicode MS" w:hAnsi="Arial" w:cs="Arial"/>
        </w:rPr>
        <w:t xml:space="preserve"> inviável nas condições inicialmente pactuadas. </w:t>
      </w:r>
    </w:p>
    <w:p w14:paraId="78368D30" w14:textId="77777777" w:rsidR="00094F6D" w:rsidRPr="00893615" w:rsidRDefault="00094F6D" w:rsidP="00094F6D">
      <w:pPr>
        <w:spacing w:before="120" w:line="360" w:lineRule="auto"/>
        <w:jc w:val="both"/>
        <w:rPr>
          <w:rFonts w:ascii="Arial" w:eastAsia="Arial Unicode MS" w:hAnsi="Arial" w:cs="Arial"/>
        </w:rPr>
      </w:pPr>
      <w:r w:rsidRPr="00893615">
        <w:rPr>
          <w:rFonts w:ascii="Arial" w:eastAsia="Arial Unicode MS" w:hAnsi="Arial" w:cs="Arial"/>
        </w:rPr>
        <w:t xml:space="preserve">9.1.3. O reequilíbrio de contrato será precedido de solicitação da CONTRATADA, acompanhada de demonstração analítica da alteração dos custos, por meio de apresentação da planilha de custos e formação de preços e documentos que fundamentem a repactuação do contrato. </w:t>
      </w:r>
    </w:p>
    <w:p w14:paraId="5FD36B8A" w14:textId="77777777" w:rsidR="00094F6D" w:rsidRPr="00893615" w:rsidRDefault="00094F6D" w:rsidP="00094F6D">
      <w:pPr>
        <w:spacing w:before="120" w:line="360" w:lineRule="auto"/>
        <w:jc w:val="both"/>
        <w:rPr>
          <w:rFonts w:ascii="Arial" w:eastAsia="Arial Unicode MS" w:hAnsi="Arial" w:cs="Arial"/>
        </w:rPr>
      </w:pPr>
      <w:r w:rsidRPr="00893615">
        <w:rPr>
          <w:rFonts w:ascii="Arial" w:eastAsia="Arial Unicode MS" w:hAnsi="Arial" w:cs="Arial"/>
        </w:rPr>
        <w:t xml:space="preserve">9.1.4.  A repactuação do contrato deverá ser pleiteada pela CONTRATADA. </w:t>
      </w:r>
    </w:p>
    <w:p w14:paraId="4CD165C6" w14:textId="77777777" w:rsidR="00094F6D" w:rsidRPr="00893615" w:rsidRDefault="00094F6D" w:rsidP="00094F6D">
      <w:pPr>
        <w:spacing w:before="120" w:line="360" w:lineRule="auto"/>
        <w:jc w:val="both"/>
        <w:rPr>
          <w:rFonts w:ascii="Arial" w:eastAsia="Arial Unicode MS" w:hAnsi="Arial" w:cs="Arial"/>
        </w:rPr>
      </w:pPr>
      <w:r w:rsidRPr="00893615">
        <w:rPr>
          <w:rFonts w:ascii="Arial" w:eastAsia="Arial Unicode MS" w:hAnsi="Arial" w:cs="Arial"/>
        </w:rPr>
        <w:t xml:space="preserve">9.1.5.  É vedada a inclusão, por ocasião da repactuação do contrato, de benefícios não previstos na proposta inicial, exceto quando se tornarem obrigatórios por força de instrumento legal. </w:t>
      </w:r>
    </w:p>
    <w:p w14:paraId="183A3233" w14:textId="77777777" w:rsidR="00094F6D" w:rsidRPr="00893615" w:rsidRDefault="00094F6D" w:rsidP="00094F6D">
      <w:pPr>
        <w:spacing w:before="120" w:line="360" w:lineRule="auto"/>
        <w:jc w:val="both"/>
        <w:rPr>
          <w:rFonts w:ascii="Arial" w:eastAsia="Arial Unicode MS" w:hAnsi="Arial" w:cs="Arial"/>
        </w:rPr>
      </w:pPr>
      <w:r w:rsidRPr="00893615">
        <w:rPr>
          <w:rFonts w:ascii="Arial" w:eastAsia="Arial Unicode MS" w:hAnsi="Arial" w:cs="Arial"/>
        </w:rPr>
        <w:t xml:space="preserve">9.1.6.  Quando da solicitação da repactuação do contrato, esta somente será concedida mediante negociação entre as partes, considerando-se: </w:t>
      </w:r>
    </w:p>
    <w:p w14:paraId="0BA49D21" w14:textId="77777777" w:rsidR="00094F6D" w:rsidRPr="00893615" w:rsidRDefault="00094F6D" w:rsidP="00094F6D">
      <w:pPr>
        <w:spacing w:before="120" w:line="360" w:lineRule="auto"/>
        <w:ind w:left="567"/>
        <w:jc w:val="both"/>
        <w:rPr>
          <w:rFonts w:ascii="Arial" w:eastAsia="Arial Unicode MS" w:hAnsi="Arial" w:cs="Arial"/>
        </w:rPr>
      </w:pPr>
      <w:r w:rsidRPr="00893615">
        <w:rPr>
          <w:rFonts w:ascii="Arial" w:eastAsia="Arial Unicode MS" w:hAnsi="Arial" w:cs="Arial"/>
        </w:rPr>
        <w:t xml:space="preserve">a. os preços praticados no mercado e ou em outros contratos da Administração; </w:t>
      </w:r>
    </w:p>
    <w:p w14:paraId="452CC338" w14:textId="77777777" w:rsidR="00094F6D" w:rsidRPr="00893615" w:rsidRDefault="00094F6D" w:rsidP="00094F6D">
      <w:pPr>
        <w:spacing w:before="120" w:line="360" w:lineRule="auto"/>
        <w:ind w:left="567"/>
        <w:jc w:val="both"/>
        <w:rPr>
          <w:rFonts w:ascii="Arial" w:eastAsia="Arial Unicode MS" w:hAnsi="Arial" w:cs="Arial"/>
        </w:rPr>
      </w:pPr>
      <w:r w:rsidRPr="00893615">
        <w:rPr>
          <w:rFonts w:ascii="Arial" w:eastAsia="Arial Unicode MS" w:hAnsi="Arial" w:cs="Arial"/>
        </w:rPr>
        <w:t xml:space="preserve">b. as particularidades do contrato em vigência; </w:t>
      </w:r>
    </w:p>
    <w:p w14:paraId="614A1914" w14:textId="77777777" w:rsidR="00094F6D" w:rsidRPr="00893615" w:rsidRDefault="00094F6D" w:rsidP="00094F6D">
      <w:pPr>
        <w:spacing w:before="120" w:line="360" w:lineRule="auto"/>
        <w:ind w:left="567"/>
        <w:jc w:val="both"/>
        <w:rPr>
          <w:rFonts w:ascii="Arial" w:eastAsia="Arial Unicode MS" w:hAnsi="Arial" w:cs="Arial"/>
        </w:rPr>
      </w:pPr>
      <w:r w:rsidRPr="00893615">
        <w:rPr>
          <w:rFonts w:ascii="Arial" w:eastAsia="Arial Unicode MS" w:hAnsi="Arial" w:cs="Arial"/>
        </w:rPr>
        <w:t xml:space="preserve">c. o novo acordo ou convenção coletiva das categorias profissionais; </w:t>
      </w:r>
    </w:p>
    <w:p w14:paraId="72B0F705" w14:textId="77777777" w:rsidR="00094F6D" w:rsidRPr="00893615" w:rsidRDefault="00094F6D" w:rsidP="00094F6D">
      <w:pPr>
        <w:spacing w:before="120" w:line="360" w:lineRule="auto"/>
        <w:ind w:left="567"/>
        <w:jc w:val="both"/>
        <w:rPr>
          <w:rFonts w:ascii="Arial" w:eastAsia="Arial Unicode MS" w:hAnsi="Arial" w:cs="Arial"/>
        </w:rPr>
      </w:pPr>
      <w:r w:rsidRPr="00893615">
        <w:rPr>
          <w:rFonts w:ascii="Arial" w:eastAsia="Arial Unicode MS" w:hAnsi="Arial" w:cs="Arial"/>
        </w:rPr>
        <w:t xml:space="preserve">d. a nova planilha com a variação dos custos apresentada; </w:t>
      </w:r>
    </w:p>
    <w:p w14:paraId="0A016418" w14:textId="77777777" w:rsidR="00094F6D" w:rsidRPr="00893615" w:rsidRDefault="00094F6D" w:rsidP="00094F6D">
      <w:pPr>
        <w:spacing w:before="120" w:line="360" w:lineRule="auto"/>
        <w:ind w:left="567"/>
        <w:jc w:val="both"/>
        <w:rPr>
          <w:rFonts w:ascii="Arial" w:eastAsia="Arial Unicode MS" w:hAnsi="Arial" w:cs="Arial"/>
        </w:rPr>
      </w:pPr>
      <w:r w:rsidRPr="00893615">
        <w:rPr>
          <w:rFonts w:ascii="Arial" w:eastAsia="Arial Unicode MS" w:hAnsi="Arial" w:cs="Arial"/>
        </w:rPr>
        <w:lastRenderedPageBreak/>
        <w:t xml:space="preserve">e. indicadores setoriais, tabelas de fabricantes, valores oficiais de referência, tarifas públicas ou outros equivalentes; e </w:t>
      </w:r>
    </w:p>
    <w:p w14:paraId="7269A822" w14:textId="77777777" w:rsidR="00094F6D" w:rsidRPr="00893615" w:rsidRDefault="00094F6D" w:rsidP="00094F6D">
      <w:pPr>
        <w:spacing w:before="120" w:line="360" w:lineRule="auto"/>
        <w:ind w:left="567"/>
        <w:jc w:val="both"/>
        <w:rPr>
          <w:rFonts w:ascii="Arial" w:eastAsia="Arial Unicode MS" w:hAnsi="Arial" w:cs="Arial"/>
        </w:rPr>
      </w:pPr>
      <w:r w:rsidRPr="00893615">
        <w:rPr>
          <w:rFonts w:ascii="Arial" w:eastAsia="Arial Unicode MS" w:hAnsi="Arial" w:cs="Arial"/>
        </w:rPr>
        <w:t xml:space="preserve">f. a disponibilidade orçamentária da Cesama. </w:t>
      </w:r>
    </w:p>
    <w:p w14:paraId="5A642220" w14:textId="77777777" w:rsidR="00094F6D" w:rsidRPr="00893615" w:rsidRDefault="00094F6D" w:rsidP="00094F6D">
      <w:pPr>
        <w:spacing w:before="120" w:line="360" w:lineRule="auto"/>
        <w:jc w:val="both"/>
        <w:rPr>
          <w:rFonts w:ascii="Arial" w:eastAsia="Arial Unicode MS" w:hAnsi="Arial" w:cs="Arial"/>
        </w:rPr>
      </w:pPr>
      <w:r w:rsidRPr="00893615">
        <w:rPr>
          <w:rFonts w:ascii="Arial" w:eastAsia="Arial Unicode MS" w:hAnsi="Arial" w:cs="Arial"/>
        </w:rPr>
        <w:t xml:space="preserve">9.1.7.  </w:t>
      </w:r>
      <w:r w:rsidR="005C54D8" w:rsidRPr="00893615">
        <w:rPr>
          <w:rFonts w:ascii="Arial" w:eastAsia="Arial Unicode MS" w:hAnsi="Arial" w:cs="Arial"/>
        </w:rPr>
        <w:t>A análise do gestor do contrato sobre o pedido de repactuação deve ser feita no prazomáximo de 30 (trinta) dias, contados a partir da solicitação e da entrega dos</w:t>
      </w:r>
      <w:r w:rsidR="005C54D8" w:rsidRPr="00893615">
        <w:rPr>
          <w:rFonts w:ascii="Arial" w:eastAsia="Arial Unicode MS" w:hAnsi="Arial" w:cs="Arial"/>
        </w:rPr>
        <w:br/>
        <w:t>comprovantes de variação dos custos, e encaminhada para decisão do diretorsetorial</w:t>
      </w:r>
      <w:r w:rsidRPr="00893615">
        <w:rPr>
          <w:rFonts w:ascii="Arial" w:eastAsia="Arial Unicode MS" w:hAnsi="Arial" w:cs="Arial"/>
        </w:rPr>
        <w:t xml:space="preserve">. </w:t>
      </w:r>
    </w:p>
    <w:p w14:paraId="4E7E168B" w14:textId="77777777" w:rsidR="00094F6D" w:rsidRPr="00893615" w:rsidRDefault="00094F6D" w:rsidP="00094F6D">
      <w:pPr>
        <w:spacing w:before="120" w:line="360" w:lineRule="auto"/>
        <w:jc w:val="both"/>
        <w:rPr>
          <w:rFonts w:ascii="Arial" w:eastAsia="Arial Unicode MS" w:hAnsi="Arial" w:cs="Arial"/>
        </w:rPr>
      </w:pPr>
      <w:r w:rsidRPr="00893615">
        <w:rPr>
          <w:rFonts w:ascii="Arial" w:eastAsia="Arial Unicode MS" w:hAnsi="Arial" w:cs="Arial"/>
        </w:rPr>
        <w:t xml:space="preserve">9.1.8.  O prazo referido no item anterior ficará suspenso enquanto a Contratada não cumprir os atos ou apresentar a documentação solicitada pela Cesama para a comprovação da variação dos custos. </w:t>
      </w:r>
    </w:p>
    <w:p w14:paraId="5633A212" w14:textId="77777777" w:rsidR="00094F6D" w:rsidRPr="00893615" w:rsidRDefault="00094F6D" w:rsidP="00094F6D">
      <w:pPr>
        <w:spacing w:before="120" w:line="360" w:lineRule="auto"/>
        <w:jc w:val="both"/>
        <w:rPr>
          <w:rFonts w:ascii="Arial" w:eastAsia="Arial Unicode MS" w:hAnsi="Arial" w:cs="Arial"/>
        </w:rPr>
      </w:pPr>
      <w:r w:rsidRPr="00893615">
        <w:rPr>
          <w:rFonts w:ascii="Arial" w:eastAsia="Arial Unicode MS" w:hAnsi="Arial" w:cs="Arial"/>
        </w:rPr>
        <w:t xml:space="preserve">9.1.9. A CESAMA poderá realizar diligências para conferir a variação de custos alegada pela CONTRATADA. </w:t>
      </w:r>
    </w:p>
    <w:p w14:paraId="15DD62A2" w14:textId="77777777" w:rsidR="00094F6D" w:rsidRPr="00893615" w:rsidRDefault="00094F6D" w:rsidP="00094F6D">
      <w:pPr>
        <w:spacing w:before="120" w:line="360" w:lineRule="auto"/>
        <w:jc w:val="both"/>
        <w:rPr>
          <w:rFonts w:ascii="Arial" w:eastAsia="Arial Unicode MS" w:hAnsi="Arial" w:cs="Arial"/>
        </w:rPr>
      </w:pPr>
      <w:r w:rsidRPr="00893615">
        <w:rPr>
          <w:rFonts w:ascii="Arial" w:eastAsia="Arial Unicode MS" w:hAnsi="Arial" w:cs="Arial"/>
        </w:rPr>
        <w:t xml:space="preserve">9.1.10. Os novos valores contratuais decorrentes das repactuações terão suas vigências iniciadas observando-se o seguinte: </w:t>
      </w:r>
    </w:p>
    <w:p w14:paraId="691DAF60" w14:textId="77777777" w:rsidR="00094F6D" w:rsidRPr="00893615" w:rsidRDefault="00094F6D" w:rsidP="00094F6D">
      <w:pPr>
        <w:spacing w:before="120" w:line="360" w:lineRule="auto"/>
        <w:ind w:left="567"/>
        <w:jc w:val="both"/>
        <w:rPr>
          <w:rFonts w:ascii="Arial" w:eastAsia="Arial Unicode MS" w:hAnsi="Arial" w:cs="Arial"/>
        </w:rPr>
      </w:pPr>
      <w:r w:rsidRPr="00893615">
        <w:rPr>
          <w:rFonts w:ascii="Arial" w:eastAsia="Arial Unicode MS" w:hAnsi="Arial" w:cs="Arial"/>
        </w:rPr>
        <w:t xml:space="preserve">a. a partir da assinatura da apostila ou termo aditivo; </w:t>
      </w:r>
    </w:p>
    <w:p w14:paraId="32DDDD81" w14:textId="77777777" w:rsidR="00094F6D" w:rsidRPr="00893615" w:rsidRDefault="00094F6D" w:rsidP="00094F6D">
      <w:pPr>
        <w:spacing w:before="120" w:line="360" w:lineRule="auto"/>
        <w:ind w:left="567"/>
        <w:jc w:val="both"/>
        <w:rPr>
          <w:rFonts w:ascii="Arial" w:eastAsia="Arial Unicode MS" w:hAnsi="Arial" w:cs="Arial"/>
        </w:rPr>
      </w:pPr>
      <w:r w:rsidRPr="00893615">
        <w:rPr>
          <w:rFonts w:ascii="Arial" w:eastAsia="Arial Unicode MS" w:hAnsi="Arial" w:cs="Arial"/>
        </w:rPr>
        <w:t xml:space="preserve">b. em data futura, desde que acordada entre as partes, sem prejuízo da contagem de periodicidade para concessão das repactuações futuras; ou </w:t>
      </w:r>
    </w:p>
    <w:p w14:paraId="0487595C" w14:textId="77777777" w:rsidR="00094F6D" w:rsidRPr="00893615" w:rsidRDefault="00094F6D" w:rsidP="00094F6D">
      <w:pPr>
        <w:spacing w:before="120" w:line="360" w:lineRule="auto"/>
        <w:ind w:left="567"/>
        <w:jc w:val="both"/>
        <w:rPr>
          <w:rFonts w:ascii="Arial" w:eastAsia="Arial Unicode MS" w:hAnsi="Arial" w:cs="Arial"/>
        </w:rPr>
      </w:pPr>
      <w:r w:rsidRPr="00893615">
        <w:rPr>
          <w:rFonts w:ascii="Arial" w:eastAsia="Arial Unicode MS" w:hAnsi="Arial" w:cs="Arial"/>
        </w:rPr>
        <w:t xml:space="preserve">c. em data anterior à repactuação do contrato, exclusivamente quando a repactuação envolver revisão do custo de mão de obra e estiver vinculada a instrumento legal, acordo, convenção ou sentença normativa que contemple data de vigência retroativa, podendo esta ser considerada para efeito de compensação do pagamento devido, assim como para a contagem da anualidade em repactuações futuras; </w:t>
      </w:r>
    </w:p>
    <w:p w14:paraId="577BDA70" w14:textId="77777777" w:rsidR="00094F6D" w:rsidRPr="00893615" w:rsidRDefault="00094F6D" w:rsidP="00094F6D">
      <w:pPr>
        <w:spacing w:before="120" w:line="360" w:lineRule="auto"/>
        <w:jc w:val="both"/>
        <w:rPr>
          <w:rFonts w:ascii="Arial" w:eastAsia="Arial Unicode MS" w:hAnsi="Arial" w:cs="Arial"/>
        </w:rPr>
      </w:pPr>
      <w:r w:rsidRPr="00893615">
        <w:rPr>
          <w:rFonts w:ascii="Arial" w:eastAsia="Arial Unicode MS" w:hAnsi="Arial" w:cs="Arial"/>
        </w:rPr>
        <w:t xml:space="preserve">9.1.11.  No caso previsto na alínea “c”, o pagamento retroativo deverá ser concedido exclusivamente para os itens que motivaram a retroatividade, e apenas em relação à diferença porventura existente. </w:t>
      </w:r>
    </w:p>
    <w:p w14:paraId="4577E77C" w14:textId="77777777" w:rsidR="00094F6D" w:rsidRPr="00893615" w:rsidRDefault="00094F6D" w:rsidP="00094F6D">
      <w:pPr>
        <w:spacing w:before="120" w:line="360" w:lineRule="auto"/>
        <w:jc w:val="both"/>
        <w:rPr>
          <w:rFonts w:ascii="Arial" w:eastAsia="Arial Unicode MS" w:hAnsi="Arial" w:cs="Arial"/>
        </w:rPr>
      </w:pPr>
      <w:r w:rsidRPr="00893615">
        <w:rPr>
          <w:rFonts w:ascii="Arial" w:eastAsia="Arial Unicode MS" w:hAnsi="Arial" w:cs="Arial"/>
        </w:rPr>
        <w:lastRenderedPageBreak/>
        <w:t>9.1.12.  A CESAMA deverá assegurar-se de que os preços contratados são compatíveis com aqueles praticados no mercado, de forma a garantir a continuidade da contratação mais vantajosa.</w:t>
      </w:r>
    </w:p>
    <w:p w14:paraId="23F84FFF" w14:textId="77777777" w:rsidR="00094F6D" w:rsidRPr="00893615" w:rsidRDefault="00094F6D" w:rsidP="00094F6D">
      <w:pPr>
        <w:tabs>
          <w:tab w:val="left" w:pos="567"/>
        </w:tabs>
        <w:spacing w:before="120" w:line="360" w:lineRule="auto"/>
        <w:jc w:val="both"/>
        <w:rPr>
          <w:rFonts w:ascii="Arial" w:eastAsia="Arial Unicode MS" w:hAnsi="Arial" w:cs="Arial"/>
          <w:b/>
        </w:rPr>
      </w:pPr>
      <w:r w:rsidRPr="00893615">
        <w:rPr>
          <w:rFonts w:ascii="Arial" w:eastAsia="Arial Unicode MS" w:hAnsi="Arial" w:cs="Arial"/>
          <w:b/>
        </w:rPr>
        <w:t>9.2. Reajuste</w:t>
      </w:r>
    </w:p>
    <w:p w14:paraId="0821BC36" w14:textId="77777777" w:rsidR="00647189" w:rsidRPr="00893615" w:rsidRDefault="00647189" w:rsidP="00647189">
      <w:pPr>
        <w:spacing w:before="120" w:line="360" w:lineRule="auto"/>
        <w:jc w:val="both"/>
        <w:rPr>
          <w:rFonts w:ascii="Arial" w:eastAsia="Arial Unicode MS" w:hAnsi="Arial" w:cs="Arial"/>
        </w:rPr>
      </w:pPr>
      <w:r w:rsidRPr="00893615">
        <w:rPr>
          <w:rFonts w:ascii="Arial" w:eastAsia="Arial Unicode MS" w:hAnsi="Arial" w:cs="Arial"/>
        </w:rPr>
        <w:t>9.2.1. Aplica-se o IPCA - Índice Nacional de Preços ao Consumidor Amplo para o reajustamento dos preços.</w:t>
      </w:r>
    </w:p>
    <w:p w14:paraId="113E1D8A" w14:textId="77777777" w:rsidR="00647189" w:rsidRPr="00893615" w:rsidRDefault="00647189" w:rsidP="00647189">
      <w:pPr>
        <w:spacing w:before="120" w:line="360" w:lineRule="auto"/>
        <w:jc w:val="both"/>
        <w:rPr>
          <w:rFonts w:ascii="Arial" w:eastAsia="Arial Unicode MS" w:hAnsi="Arial" w:cs="Arial"/>
        </w:rPr>
      </w:pPr>
      <w:r w:rsidRPr="00893615">
        <w:rPr>
          <w:rFonts w:ascii="Arial" w:eastAsia="Arial Unicode MS" w:hAnsi="Arial" w:cs="Arial"/>
        </w:rPr>
        <w:t>9.2.2. O reajustamento dos preços contratuais deverá retratar a variação efetiva dos insumos, da mão de obra ou dos custos de produção, podendo a CESAMA, conforme o caso, adotar índices gerais ou específicos, fórmulas paramétricas, bem como acordos, dissídios ou convenções coletivas de trabalho.</w:t>
      </w:r>
    </w:p>
    <w:p w14:paraId="16FFFA45" w14:textId="77777777" w:rsidR="00647189" w:rsidRPr="00893615" w:rsidRDefault="00647189" w:rsidP="00647189">
      <w:pPr>
        <w:spacing w:before="120" w:line="360" w:lineRule="auto"/>
        <w:jc w:val="both"/>
        <w:rPr>
          <w:rFonts w:ascii="Arial" w:eastAsia="Arial Unicode MS" w:hAnsi="Arial" w:cs="Arial"/>
        </w:rPr>
      </w:pPr>
      <w:r w:rsidRPr="00893615">
        <w:rPr>
          <w:rFonts w:ascii="Arial" w:eastAsia="Arial Unicode MS" w:hAnsi="Arial" w:cs="Arial"/>
        </w:rPr>
        <w:t>9.2.3. O reajuste de preços previsto neste Contrato para fazer face à elevação dos custos da contratação, respeitada a anualidade, e que vier a ocorrer durante a vigência do Contrato, deverá ser solicitado pela CONTRATADA.</w:t>
      </w:r>
    </w:p>
    <w:p w14:paraId="7530F950" w14:textId="77777777" w:rsidR="00647189" w:rsidRPr="00893615" w:rsidRDefault="00647189" w:rsidP="00647189">
      <w:pPr>
        <w:spacing w:before="120" w:line="360" w:lineRule="auto"/>
        <w:jc w:val="both"/>
        <w:rPr>
          <w:rFonts w:ascii="Arial" w:eastAsia="Arial Unicode MS" w:hAnsi="Arial" w:cs="Arial"/>
        </w:rPr>
      </w:pPr>
      <w:r w:rsidRPr="00893615">
        <w:rPr>
          <w:rFonts w:ascii="Arial" w:eastAsia="Arial Unicode MS" w:hAnsi="Arial" w:cs="Arial"/>
        </w:rPr>
        <w:t xml:space="preserve">9.2.4. Para o primeiro reajuste, </w:t>
      </w:r>
      <w:r w:rsidRPr="00893615">
        <w:rPr>
          <w:rFonts w:ascii="Arial" w:eastAsia="Arial Unicode MS" w:hAnsi="Arial" w:cs="Arial"/>
          <w:b/>
        </w:rPr>
        <w:t>o marco inicial para a concessão do reajustamento de preços é a data limite da apresentação da proposta</w:t>
      </w:r>
      <w:r w:rsidRPr="00893615">
        <w:rPr>
          <w:rFonts w:ascii="Arial" w:eastAsia="Arial Unicode MS" w:hAnsi="Arial" w:cs="Arial"/>
        </w:rPr>
        <w:t xml:space="preserve">. </w:t>
      </w:r>
    </w:p>
    <w:p w14:paraId="72D96081" w14:textId="77777777" w:rsidR="00647189" w:rsidRPr="00893615" w:rsidRDefault="00647189" w:rsidP="00647189">
      <w:pPr>
        <w:spacing w:before="120" w:line="360" w:lineRule="auto"/>
        <w:jc w:val="both"/>
        <w:rPr>
          <w:rFonts w:ascii="Arial" w:eastAsia="Arial Unicode MS" w:hAnsi="Arial" w:cs="Arial"/>
        </w:rPr>
      </w:pPr>
      <w:r w:rsidRPr="00893615">
        <w:rPr>
          <w:rFonts w:ascii="Arial" w:eastAsia="Arial Unicode MS" w:hAnsi="Arial" w:cs="Arial"/>
        </w:rPr>
        <w:t>9.2.4.1. Nas repactuações subsequentes à primeira, a anualidade será contada a partir da data do fato gerador que deu ensejo à última repactuação. Entende-se como última repactuação a data em que iniciados seus efeitos financeiros, independentemente daquela em que celebrada ou apostilada.</w:t>
      </w:r>
    </w:p>
    <w:p w14:paraId="18582B2E" w14:textId="77777777" w:rsidR="00094F6D" w:rsidRPr="00893615" w:rsidRDefault="00094F6D" w:rsidP="00094F6D">
      <w:pPr>
        <w:pStyle w:val="Recuodecorpodetexto"/>
        <w:spacing w:before="480" w:line="360" w:lineRule="auto"/>
        <w:ind w:left="0" w:firstLine="0"/>
        <w:rPr>
          <w:rFonts w:ascii="Arial" w:eastAsia="Arial Unicode MS" w:hAnsi="Arial" w:cs="Arial"/>
          <w:b/>
          <w:bCs/>
          <w:szCs w:val="24"/>
        </w:rPr>
      </w:pPr>
      <w:r w:rsidRPr="00893615">
        <w:rPr>
          <w:rFonts w:ascii="Arial" w:eastAsia="Arial Unicode MS" w:hAnsi="Arial" w:cs="Arial"/>
          <w:b/>
          <w:bCs/>
          <w:szCs w:val="24"/>
        </w:rPr>
        <w:t>CLÁUSULA DÉCIMA:  PENALIDADES</w:t>
      </w:r>
    </w:p>
    <w:p w14:paraId="097D2FFF" w14:textId="77777777" w:rsidR="00094F6D" w:rsidRPr="00893615" w:rsidRDefault="00094F6D" w:rsidP="00094F6D">
      <w:pPr>
        <w:spacing w:before="120" w:line="360" w:lineRule="auto"/>
        <w:jc w:val="both"/>
        <w:rPr>
          <w:rFonts w:ascii="Arial" w:eastAsia="Arial Unicode MS" w:hAnsi="Arial" w:cs="Arial"/>
          <w:bCs/>
          <w:lang w:val="de-DE"/>
        </w:rPr>
      </w:pPr>
      <w:r w:rsidRPr="00893615">
        <w:rPr>
          <w:rFonts w:ascii="Arial" w:eastAsia="Arial Unicode MS" w:hAnsi="Arial" w:cs="Arial"/>
          <w:bCs/>
          <w:lang w:val="de-DE"/>
        </w:rPr>
        <w:t>10.1 Qualquer pessoa física ou jurídica que praticar atos em desacordo com o este Contrato e com o Regulamento Interno de Licitações, Contratos e Convênios da CESAMA, sujeita-se às sanções previstas, sem prejuízo das responsabilidades civil e criminal.</w:t>
      </w:r>
    </w:p>
    <w:p w14:paraId="22A70A87" w14:textId="77777777" w:rsidR="00094F6D" w:rsidRPr="00893615" w:rsidRDefault="00094F6D" w:rsidP="00094F6D">
      <w:pPr>
        <w:spacing w:before="120" w:line="360" w:lineRule="auto"/>
        <w:jc w:val="both"/>
        <w:rPr>
          <w:rFonts w:ascii="Arial" w:eastAsia="Arial Unicode MS" w:hAnsi="Arial" w:cs="Arial"/>
        </w:rPr>
      </w:pPr>
      <w:r w:rsidRPr="00893615">
        <w:rPr>
          <w:rFonts w:ascii="Arial" w:eastAsia="Arial Unicode MS" w:hAnsi="Arial" w:cs="Arial"/>
          <w:bCs/>
          <w:lang w:val="de-DE"/>
        </w:rPr>
        <w:t>10</w:t>
      </w:r>
      <w:r w:rsidRPr="00893615">
        <w:rPr>
          <w:rFonts w:ascii="Arial" w:eastAsia="Arial Unicode MS" w:hAnsi="Arial" w:cs="Arial"/>
          <w:bCs/>
        </w:rPr>
        <w:t xml:space="preserve">.2. </w:t>
      </w:r>
      <w:r w:rsidRPr="00893615">
        <w:rPr>
          <w:rFonts w:ascii="Arial" w:eastAsia="Arial Unicode MS" w:hAnsi="Arial" w:cs="Arial"/>
        </w:rPr>
        <w:t xml:space="preserve">O atraso injustificado na execução dos serviços sujeita a CONTRATADA ao pagamento de multa de mora de até 0,05% (zero vírgula zero cinco por cento) para </w:t>
      </w:r>
      <w:r w:rsidRPr="00893615">
        <w:rPr>
          <w:rFonts w:ascii="Arial" w:eastAsia="Arial Unicode MS" w:hAnsi="Arial" w:cs="Arial"/>
        </w:rPr>
        <w:lastRenderedPageBreak/>
        <w:t xml:space="preserve">cada dia de atraso sobre o </w:t>
      </w:r>
      <w:r w:rsidR="0000014C" w:rsidRPr="00893615">
        <w:rPr>
          <w:rFonts w:ascii="Arial" w:hAnsi="Arial" w:cs="Arial"/>
        </w:rPr>
        <w:t>valor e/ou arquivo não repassados</w:t>
      </w:r>
      <w:r w:rsidRPr="00893615">
        <w:rPr>
          <w:rFonts w:ascii="Arial" w:eastAsia="Arial Unicode MS" w:hAnsi="Arial" w:cs="Arial"/>
        </w:rPr>
        <w:t>, observado o prazo máximo de 05 (cinco) dias.</w:t>
      </w:r>
    </w:p>
    <w:p w14:paraId="7D4B9C0E" w14:textId="77777777" w:rsidR="00094F6D" w:rsidRPr="00893615" w:rsidRDefault="00094F6D" w:rsidP="00094F6D">
      <w:pPr>
        <w:spacing w:before="120" w:line="360" w:lineRule="auto"/>
        <w:jc w:val="both"/>
        <w:rPr>
          <w:rFonts w:ascii="Arial" w:eastAsia="Arial Unicode MS" w:hAnsi="Arial" w:cs="Arial"/>
        </w:rPr>
      </w:pPr>
      <w:r w:rsidRPr="00893615">
        <w:rPr>
          <w:rFonts w:ascii="Arial" w:eastAsia="Arial Unicode MS" w:hAnsi="Arial" w:cs="Arial"/>
          <w:bCs/>
        </w:rPr>
        <w:t xml:space="preserve">10.2.1. </w:t>
      </w:r>
      <w:r w:rsidRPr="00893615">
        <w:rPr>
          <w:rFonts w:ascii="Arial" w:eastAsia="Arial Unicode MS" w:hAnsi="Arial" w:cs="Arial"/>
        </w:rPr>
        <w:t>A multa a que alude o item 10.2 não impede que a CESAMA rescinda o Contrato e aplique as outras sanções previstas neste instrumento e em Lei.</w:t>
      </w:r>
    </w:p>
    <w:p w14:paraId="58AEBC12" w14:textId="77777777" w:rsidR="0000014C" w:rsidRPr="00893615" w:rsidRDefault="00094F6D" w:rsidP="0000014C">
      <w:pPr>
        <w:spacing w:before="120" w:line="360" w:lineRule="auto"/>
        <w:jc w:val="both"/>
        <w:rPr>
          <w:rFonts w:ascii="Arial" w:eastAsia="Arial Unicode MS" w:hAnsi="Arial" w:cs="Arial"/>
          <w:bCs/>
        </w:rPr>
      </w:pPr>
      <w:r w:rsidRPr="00893615">
        <w:rPr>
          <w:rFonts w:ascii="Arial" w:eastAsia="Arial Unicode MS" w:hAnsi="Arial" w:cs="Arial"/>
          <w:bCs/>
        </w:rPr>
        <w:t>10.2.</w:t>
      </w:r>
      <w:r w:rsidR="0000014C" w:rsidRPr="00893615">
        <w:rPr>
          <w:rFonts w:ascii="Arial" w:eastAsia="Arial Unicode MS" w:hAnsi="Arial" w:cs="Arial"/>
          <w:bCs/>
        </w:rPr>
        <w:t>2</w:t>
      </w:r>
      <w:r w:rsidRPr="00893615">
        <w:rPr>
          <w:rFonts w:ascii="Arial" w:eastAsia="Arial Unicode MS" w:hAnsi="Arial" w:cs="Arial"/>
          <w:bCs/>
        </w:rPr>
        <w:t xml:space="preserve"> A multa poderá ser descontada do pagamento devido à Contratada</w:t>
      </w:r>
      <w:r w:rsidR="0000014C" w:rsidRPr="00893615">
        <w:rPr>
          <w:rFonts w:ascii="Arial" w:eastAsia="Arial Unicode MS" w:hAnsi="Arial" w:cs="Arial"/>
          <w:bCs/>
        </w:rPr>
        <w:t xml:space="preserve"> ou, ainda, quando for o caso, cobrada judicialmente.</w:t>
      </w:r>
    </w:p>
    <w:p w14:paraId="4271E976" w14:textId="77777777" w:rsidR="00094F6D" w:rsidRPr="00893615" w:rsidRDefault="00094F6D" w:rsidP="00094F6D">
      <w:pPr>
        <w:spacing w:before="120" w:line="360" w:lineRule="auto"/>
        <w:jc w:val="both"/>
        <w:rPr>
          <w:rFonts w:ascii="Arial" w:eastAsia="Arial Unicode MS" w:hAnsi="Arial" w:cs="Arial"/>
          <w:bCs/>
        </w:rPr>
      </w:pPr>
      <w:r w:rsidRPr="00893615">
        <w:rPr>
          <w:rFonts w:ascii="Arial" w:eastAsia="Arial Unicode MS" w:hAnsi="Arial" w:cs="Arial"/>
          <w:bCs/>
        </w:rPr>
        <w:t>10.3. Pelo cometimento de quaisquer infrações prevista neste Contrato e no RILC, garantida a prévia defesa, a CESAMA poderá aplicar as seguintes sanções:</w:t>
      </w:r>
    </w:p>
    <w:p w14:paraId="2716356D" w14:textId="77777777" w:rsidR="00094F6D" w:rsidRPr="00893615" w:rsidRDefault="00094F6D" w:rsidP="00094F6D">
      <w:pPr>
        <w:numPr>
          <w:ilvl w:val="0"/>
          <w:numId w:val="38"/>
        </w:numPr>
        <w:spacing w:before="120" w:line="360" w:lineRule="auto"/>
        <w:ind w:left="851" w:hanging="284"/>
        <w:jc w:val="both"/>
        <w:rPr>
          <w:rFonts w:ascii="Arial" w:eastAsia="Arial Unicode MS" w:hAnsi="Arial" w:cs="Arial"/>
          <w:bCs/>
        </w:rPr>
      </w:pPr>
      <w:r w:rsidRPr="00893615">
        <w:rPr>
          <w:rFonts w:ascii="Arial" w:eastAsia="Arial Unicode MS" w:hAnsi="Arial" w:cs="Arial"/>
          <w:bCs/>
        </w:rPr>
        <w:t>advertência;</w:t>
      </w:r>
    </w:p>
    <w:p w14:paraId="1A0C5D1C" w14:textId="77777777" w:rsidR="00094F6D" w:rsidRPr="00893615" w:rsidRDefault="00094F6D" w:rsidP="00094F6D">
      <w:pPr>
        <w:numPr>
          <w:ilvl w:val="0"/>
          <w:numId w:val="38"/>
        </w:numPr>
        <w:spacing w:before="120" w:line="360" w:lineRule="auto"/>
        <w:ind w:left="851" w:hanging="284"/>
        <w:jc w:val="both"/>
        <w:rPr>
          <w:rFonts w:ascii="Arial" w:eastAsia="Arial Unicode MS" w:hAnsi="Arial" w:cs="Arial"/>
          <w:bCs/>
        </w:rPr>
      </w:pPr>
      <w:r w:rsidRPr="00893615">
        <w:rPr>
          <w:rFonts w:ascii="Arial" w:eastAsia="Arial Unicode MS" w:hAnsi="Arial" w:cs="Arial"/>
          <w:bCs/>
        </w:rPr>
        <w:t>multa moratória, na forma prevista no item 10.2 deste Contrato;</w:t>
      </w:r>
    </w:p>
    <w:p w14:paraId="675CABB9" w14:textId="77777777" w:rsidR="00094F6D" w:rsidRPr="00893615" w:rsidRDefault="00094F6D" w:rsidP="00094F6D">
      <w:pPr>
        <w:numPr>
          <w:ilvl w:val="0"/>
          <w:numId w:val="38"/>
        </w:numPr>
        <w:spacing w:before="120" w:line="360" w:lineRule="auto"/>
        <w:ind w:left="851" w:hanging="284"/>
        <w:jc w:val="both"/>
        <w:rPr>
          <w:rFonts w:ascii="Arial" w:eastAsia="Arial Unicode MS" w:hAnsi="Arial" w:cs="Arial"/>
          <w:bCs/>
        </w:rPr>
      </w:pPr>
      <w:r w:rsidRPr="00893615">
        <w:rPr>
          <w:rFonts w:ascii="Arial" w:eastAsia="Arial Unicode MS" w:hAnsi="Arial" w:cs="Arial"/>
          <w:bCs/>
        </w:rPr>
        <w:t xml:space="preserve">multa compensatória de até 3% (três por cento) </w:t>
      </w:r>
      <w:r w:rsidR="0000014C" w:rsidRPr="00893615">
        <w:rPr>
          <w:rFonts w:ascii="Arial" w:eastAsia="Arial Unicode MS" w:hAnsi="Arial" w:cs="Arial"/>
        </w:rPr>
        <w:t xml:space="preserve">sobre o </w:t>
      </w:r>
      <w:r w:rsidR="0000014C" w:rsidRPr="00893615">
        <w:rPr>
          <w:rFonts w:ascii="Arial" w:hAnsi="Arial" w:cs="Arial"/>
        </w:rPr>
        <w:t>valor e/ou arquivo não repassados</w:t>
      </w:r>
      <w:r w:rsidRPr="00893615">
        <w:rPr>
          <w:rFonts w:ascii="Arial" w:eastAsia="Arial Unicode MS" w:hAnsi="Arial" w:cs="Arial"/>
          <w:bCs/>
        </w:rPr>
        <w:t>;</w:t>
      </w:r>
    </w:p>
    <w:p w14:paraId="6934CD05" w14:textId="77777777" w:rsidR="00094F6D" w:rsidRPr="00893615" w:rsidRDefault="00094F6D" w:rsidP="00094F6D">
      <w:pPr>
        <w:numPr>
          <w:ilvl w:val="0"/>
          <w:numId w:val="38"/>
        </w:numPr>
        <w:spacing w:before="120" w:line="360" w:lineRule="auto"/>
        <w:ind w:left="851" w:hanging="284"/>
        <w:jc w:val="both"/>
        <w:rPr>
          <w:rFonts w:ascii="Arial" w:eastAsia="Arial Unicode MS" w:hAnsi="Arial" w:cs="Arial"/>
          <w:bCs/>
        </w:rPr>
      </w:pPr>
      <w:r w:rsidRPr="00893615">
        <w:rPr>
          <w:rFonts w:ascii="Arial" w:eastAsia="Arial Unicode MS" w:hAnsi="Arial" w:cs="Arial"/>
          <w:bCs/>
        </w:rPr>
        <w:t>suspensão do direito de participar de licitação e impedimento de contratar com a CESAMA, por até 02 (dois) anos.</w:t>
      </w:r>
    </w:p>
    <w:p w14:paraId="29AA197A" w14:textId="77777777" w:rsidR="00094F6D" w:rsidRPr="00893615" w:rsidRDefault="00094F6D" w:rsidP="00094F6D">
      <w:pPr>
        <w:spacing w:before="120" w:line="360" w:lineRule="auto"/>
        <w:jc w:val="both"/>
        <w:rPr>
          <w:rFonts w:ascii="Arial" w:eastAsia="Arial Unicode MS" w:hAnsi="Arial" w:cs="Arial"/>
          <w:bCs/>
        </w:rPr>
      </w:pPr>
      <w:r w:rsidRPr="00893615">
        <w:rPr>
          <w:rFonts w:ascii="Arial" w:eastAsia="Arial Unicode MS" w:hAnsi="Arial" w:cs="Arial"/>
          <w:bCs/>
        </w:rPr>
        <w:t>10.3.1. As sanções previstas nas alíneas “a” e “c” poderão ser aplicadas juntamente com a da alínea “b”.</w:t>
      </w:r>
    </w:p>
    <w:p w14:paraId="7DA01CEE" w14:textId="77777777" w:rsidR="00094F6D" w:rsidRPr="00893615" w:rsidRDefault="00094F6D" w:rsidP="00094F6D">
      <w:pPr>
        <w:spacing w:before="120" w:line="360" w:lineRule="auto"/>
        <w:jc w:val="both"/>
        <w:rPr>
          <w:rFonts w:ascii="Arial" w:eastAsia="Arial Unicode MS" w:hAnsi="Arial" w:cs="Arial"/>
          <w:bCs/>
        </w:rPr>
      </w:pPr>
      <w:r w:rsidRPr="00893615">
        <w:rPr>
          <w:rFonts w:ascii="Arial" w:eastAsia="Arial Unicode MS" w:hAnsi="Arial" w:cs="Arial"/>
          <w:bCs/>
        </w:rPr>
        <w:t>10.3.2. A sanção de advertência é cabível sempre que o ato praticado, ainda que ilícito, não seja suficiente para acarretar danos à CESAMA, suas instalações, pessoas, imagem, meio ambiente, ou a terceiros.</w:t>
      </w:r>
    </w:p>
    <w:p w14:paraId="0282DED6" w14:textId="77777777" w:rsidR="00094F6D" w:rsidRPr="00893615" w:rsidRDefault="00094F6D" w:rsidP="00094F6D">
      <w:pPr>
        <w:spacing w:before="120" w:line="360" w:lineRule="auto"/>
        <w:jc w:val="both"/>
        <w:rPr>
          <w:rFonts w:ascii="Arial" w:eastAsia="Arial Unicode MS" w:hAnsi="Arial" w:cs="Arial"/>
          <w:bCs/>
        </w:rPr>
      </w:pPr>
      <w:r w:rsidRPr="00893615">
        <w:rPr>
          <w:rFonts w:ascii="Arial" w:eastAsia="Arial Unicode MS" w:hAnsi="Arial" w:cs="Arial"/>
          <w:bCs/>
        </w:rPr>
        <w:t>10.3.2.1. A reincidência da sanção de advertência poderá ensejar a aplicação de penalidade de suspensão.</w:t>
      </w:r>
    </w:p>
    <w:p w14:paraId="71AB5B55" w14:textId="77777777" w:rsidR="00094F6D" w:rsidRPr="00893615" w:rsidRDefault="00094F6D" w:rsidP="00094F6D">
      <w:pPr>
        <w:spacing w:before="120" w:line="360" w:lineRule="auto"/>
        <w:jc w:val="both"/>
        <w:rPr>
          <w:rFonts w:ascii="Arial" w:eastAsia="Arial Unicode MS" w:hAnsi="Arial" w:cs="Arial"/>
          <w:bCs/>
        </w:rPr>
      </w:pPr>
      <w:r w:rsidRPr="00893615">
        <w:rPr>
          <w:rFonts w:ascii="Arial" w:eastAsia="Arial Unicode MS" w:hAnsi="Arial" w:cs="Arial"/>
          <w:bCs/>
        </w:rPr>
        <w:t>10.3.4. O não pagamento da multa aplicada importará na tomada de medidas judiciais cabíveis e na aplicação da sanção de suspensão do direito de participar de licitação e impedimento de contratar com a CESAMA, por até 02 (dois) anos</w:t>
      </w:r>
    </w:p>
    <w:p w14:paraId="55DBB06F" w14:textId="77777777" w:rsidR="00094F6D" w:rsidRPr="00893615" w:rsidRDefault="00094F6D" w:rsidP="00094F6D">
      <w:pPr>
        <w:spacing w:before="120" w:line="360" w:lineRule="auto"/>
        <w:jc w:val="both"/>
        <w:rPr>
          <w:rFonts w:ascii="Arial" w:eastAsia="Arial Unicode MS" w:hAnsi="Arial" w:cs="Arial"/>
          <w:bCs/>
        </w:rPr>
      </w:pPr>
      <w:r w:rsidRPr="00893615">
        <w:rPr>
          <w:rFonts w:ascii="Arial" w:eastAsia="Arial Unicode MS" w:hAnsi="Arial" w:cs="Arial"/>
          <w:bCs/>
        </w:rPr>
        <w:t>10.3.5. A sanção prevista na alínea “d” poderá também ser aplicada às empresas ou aos profissionais que:</w:t>
      </w:r>
    </w:p>
    <w:p w14:paraId="680C7A19" w14:textId="77777777" w:rsidR="00094F6D" w:rsidRPr="00893615" w:rsidRDefault="00094F6D" w:rsidP="00094F6D">
      <w:pPr>
        <w:numPr>
          <w:ilvl w:val="0"/>
          <w:numId w:val="39"/>
        </w:numPr>
        <w:spacing w:before="120" w:line="360" w:lineRule="auto"/>
        <w:ind w:left="1134" w:hanging="283"/>
        <w:jc w:val="both"/>
        <w:rPr>
          <w:rFonts w:ascii="Arial" w:eastAsia="Arial Unicode MS" w:hAnsi="Arial" w:cs="Arial"/>
          <w:bCs/>
        </w:rPr>
      </w:pPr>
      <w:r w:rsidRPr="00893615">
        <w:rPr>
          <w:rFonts w:ascii="Arial" w:eastAsia="Arial Unicode MS" w:hAnsi="Arial" w:cs="Arial"/>
          <w:bCs/>
        </w:rPr>
        <w:lastRenderedPageBreak/>
        <w:t>tenham sofrido condenação definitiva por praticarem, por meios dolosos, fraude fiscal no recolhimento de quaisquer tributos;</w:t>
      </w:r>
    </w:p>
    <w:p w14:paraId="41B500E0" w14:textId="77777777" w:rsidR="00094F6D" w:rsidRPr="00893615" w:rsidRDefault="00094F6D" w:rsidP="00094F6D">
      <w:pPr>
        <w:numPr>
          <w:ilvl w:val="0"/>
          <w:numId w:val="39"/>
        </w:numPr>
        <w:spacing w:before="120" w:line="360" w:lineRule="auto"/>
        <w:ind w:left="1134" w:hanging="283"/>
        <w:jc w:val="both"/>
        <w:rPr>
          <w:rFonts w:ascii="Arial" w:eastAsia="Arial Unicode MS" w:hAnsi="Arial" w:cs="Arial"/>
          <w:bCs/>
        </w:rPr>
      </w:pPr>
      <w:r w:rsidRPr="00893615">
        <w:rPr>
          <w:rFonts w:ascii="Arial" w:eastAsia="Arial Unicode MS" w:hAnsi="Arial" w:cs="Arial"/>
          <w:bCs/>
        </w:rPr>
        <w:t>tenham praticado atos ilícitos visando a frustrar os objetivos do chamamento;</w:t>
      </w:r>
    </w:p>
    <w:p w14:paraId="57EF6B83" w14:textId="77777777" w:rsidR="00094F6D" w:rsidRPr="00893615" w:rsidRDefault="00094F6D" w:rsidP="00094F6D">
      <w:pPr>
        <w:numPr>
          <w:ilvl w:val="0"/>
          <w:numId w:val="39"/>
        </w:numPr>
        <w:spacing w:before="120" w:line="360" w:lineRule="auto"/>
        <w:ind w:left="1134" w:hanging="283"/>
        <w:jc w:val="both"/>
        <w:rPr>
          <w:rFonts w:ascii="Arial" w:eastAsia="Arial Unicode MS" w:hAnsi="Arial" w:cs="Arial"/>
          <w:bCs/>
        </w:rPr>
      </w:pPr>
      <w:r w:rsidRPr="00893615">
        <w:rPr>
          <w:rFonts w:ascii="Arial" w:eastAsia="Arial Unicode MS" w:hAnsi="Arial" w:cs="Arial"/>
          <w:bCs/>
        </w:rPr>
        <w:t>demonstrem não possuir idoneidade para contratar com a Cesama em virtude de atos ilícitos praticados.</w:t>
      </w:r>
    </w:p>
    <w:p w14:paraId="16FC6E23" w14:textId="77777777" w:rsidR="00094F6D" w:rsidRPr="00893615" w:rsidRDefault="00094F6D" w:rsidP="00094F6D">
      <w:pPr>
        <w:spacing w:before="120" w:line="360" w:lineRule="auto"/>
        <w:jc w:val="both"/>
        <w:rPr>
          <w:rFonts w:ascii="Arial" w:eastAsia="Arial Unicode MS" w:hAnsi="Arial" w:cs="Arial"/>
          <w:bCs/>
        </w:rPr>
      </w:pPr>
      <w:r w:rsidRPr="00893615">
        <w:rPr>
          <w:rFonts w:ascii="Arial" w:eastAsia="Arial Unicode MS" w:hAnsi="Arial" w:cs="Arial"/>
          <w:bCs/>
        </w:rPr>
        <w:t>10.3.6. São consideradas condutas reprováveis e passíveis de sanções, dentre outras:</w:t>
      </w:r>
    </w:p>
    <w:p w14:paraId="6D19FD9E" w14:textId="77777777" w:rsidR="00094F6D" w:rsidRPr="00893615" w:rsidRDefault="00094F6D" w:rsidP="00094F6D">
      <w:pPr>
        <w:numPr>
          <w:ilvl w:val="0"/>
          <w:numId w:val="40"/>
        </w:numPr>
        <w:spacing w:before="120" w:line="360" w:lineRule="auto"/>
        <w:ind w:left="851" w:hanging="284"/>
        <w:jc w:val="both"/>
        <w:rPr>
          <w:rFonts w:ascii="Arial" w:eastAsia="Arial Unicode MS" w:hAnsi="Arial" w:cs="Arial"/>
          <w:bCs/>
        </w:rPr>
      </w:pPr>
      <w:r w:rsidRPr="00893615">
        <w:rPr>
          <w:rFonts w:ascii="Arial" w:eastAsia="Arial Unicode MS" w:hAnsi="Arial" w:cs="Arial"/>
          <w:bCs/>
        </w:rPr>
        <w:t>não atender, sem justificativa, à convocação para assinatura do Contrato ou retirada do instrumento equivalente;</w:t>
      </w:r>
    </w:p>
    <w:p w14:paraId="19238C7D" w14:textId="77777777" w:rsidR="00094F6D" w:rsidRPr="00893615" w:rsidRDefault="00094F6D" w:rsidP="00094F6D">
      <w:pPr>
        <w:numPr>
          <w:ilvl w:val="0"/>
          <w:numId w:val="40"/>
        </w:numPr>
        <w:spacing w:before="120" w:line="360" w:lineRule="auto"/>
        <w:ind w:left="851" w:hanging="284"/>
        <w:jc w:val="both"/>
        <w:rPr>
          <w:rFonts w:ascii="Arial" w:eastAsia="Arial Unicode MS" w:hAnsi="Arial" w:cs="Arial"/>
          <w:bCs/>
        </w:rPr>
      </w:pPr>
      <w:r w:rsidRPr="00893615">
        <w:rPr>
          <w:rFonts w:ascii="Arial" w:eastAsia="Arial Unicode MS" w:hAnsi="Arial" w:cs="Arial"/>
          <w:bCs/>
        </w:rPr>
        <w:t>apresentar documento falso em qualquer processo administrativo instaurado pela CESAMA;</w:t>
      </w:r>
    </w:p>
    <w:p w14:paraId="03D15515" w14:textId="77777777" w:rsidR="00094F6D" w:rsidRPr="00893615" w:rsidRDefault="00094F6D" w:rsidP="00094F6D">
      <w:pPr>
        <w:numPr>
          <w:ilvl w:val="0"/>
          <w:numId w:val="40"/>
        </w:numPr>
        <w:spacing w:before="120" w:line="360" w:lineRule="auto"/>
        <w:ind w:left="851" w:hanging="284"/>
        <w:jc w:val="both"/>
        <w:rPr>
          <w:rFonts w:ascii="Arial" w:eastAsia="Arial Unicode MS" w:hAnsi="Arial" w:cs="Arial"/>
          <w:bCs/>
        </w:rPr>
      </w:pPr>
      <w:r w:rsidRPr="00893615">
        <w:rPr>
          <w:rFonts w:ascii="Arial" w:eastAsia="Arial Unicode MS" w:hAnsi="Arial" w:cs="Arial"/>
          <w:bCs/>
        </w:rPr>
        <w:t>frustrar ou fraudar, mediante ajuste, combinação ou qualquer outro expediente, o processo de contratação;</w:t>
      </w:r>
    </w:p>
    <w:p w14:paraId="10B9A68D" w14:textId="77777777" w:rsidR="00094F6D" w:rsidRPr="00893615" w:rsidRDefault="00094F6D" w:rsidP="00094F6D">
      <w:pPr>
        <w:numPr>
          <w:ilvl w:val="0"/>
          <w:numId w:val="40"/>
        </w:numPr>
        <w:spacing w:before="120" w:line="360" w:lineRule="auto"/>
        <w:ind w:left="851" w:hanging="284"/>
        <w:jc w:val="both"/>
        <w:rPr>
          <w:rFonts w:ascii="Arial" w:eastAsia="Arial Unicode MS" w:hAnsi="Arial" w:cs="Arial"/>
          <w:bCs/>
        </w:rPr>
      </w:pPr>
      <w:r w:rsidRPr="00893615">
        <w:rPr>
          <w:rFonts w:ascii="Arial" w:eastAsia="Arial Unicode MS" w:hAnsi="Arial" w:cs="Arial"/>
          <w:bCs/>
        </w:rPr>
        <w:t>afastar ou procurar afastar participante, por meio de violência, grave ameaça, fraude ou oferecimento de vantagem de qualquer tipo;</w:t>
      </w:r>
    </w:p>
    <w:p w14:paraId="3D37313C" w14:textId="77777777" w:rsidR="00094F6D" w:rsidRPr="00893615" w:rsidRDefault="00094F6D" w:rsidP="00094F6D">
      <w:pPr>
        <w:numPr>
          <w:ilvl w:val="0"/>
          <w:numId w:val="40"/>
        </w:numPr>
        <w:spacing w:before="120" w:line="360" w:lineRule="auto"/>
        <w:ind w:left="851" w:hanging="284"/>
        <w:jc w:val="both"/>
        <w:rPr>
          <w:rFonts w:ascii="Arial" w:eastAsia="Arial Unicode MS" w:hAnsi="Arial" w:cs="Arial"/>
          <w:bCs/>
        </w:rPr>
      </w:pPr>
      <w:r w:rsidRPr="00893615">
        <w:rPr>
          <w:rFonts w:ascii="Arial" w:eastAsia="Arial Unicode MS" w:hAnsi="Arial" w:cs="Arial"/>
          <w:bCs/>
        </w:rPr>
        <w:t>agir de má-fé na relação contratual, comprovada em processo específico;</w:t>
      </w:r>
    </w:p>
    <w:p w14:paraId="0968A59D" w14:textId="77777777" w:rsidR="00094F6D" w:rsidRPr="00893615" w:rsidRDefault="00094F6D" w:rsidP="00094F6D">
      <w:pPr>
        <w:numPr>
          <w:ilvl w:val="0"/>
          <w:numId w:val="40"/>
        </w:numPr>
        <w:spacing w:before="120" w:line="360" w:lineRule="auto"/>
        <w:ind w:left="851" w:hanging="284"/>
        <w:jc w:val="both"/>
        <w:rPr>
          <w:rFonts w:ascii="Arial" w:eastAsia="Arial Unicode MS" w:hAnsi="Arial" w:cs="Arial"/>
          <w:bCs/>
        </w:rPr>
      </w:pPr>
      <w:r w:rsidRPr="00893615">
        <w:rPr>
          <w:rFonts w:ascii="Arial" w:eastAsia="Arial Unicode MS" w:hAnsi="Arial" w:cs="Arial"/>
          <w:bCs/>
        </w:rPr>
        <w:t>incorrer em inexecução contratual;</w:t>
      </w:r>
    </w:p>
    <w:p w14:paraId="0EA63135" w14:textId="77777777" w:rsidR="00094F6D" w:rsidRPr="00893615" w:rsidRDefault="00094F6D" w:rsidP="00094F6D">
      <w:pPr>
        <w:numPr>
          <w:ilvl w:val="0"/>
          <w:numId w:val="40"/>
        </w:numPr>
        <w:spacing w:before="120" w:line="360" w:lineRule="auto"/>
        <w:ind w:left="851" w:hanging="284"/>
        <w:jc w:val="both"/>
        <w:rPr>
          <w:rFonts w:ascii="Arial" w:eastAsia="Arial Unicode MS" w:hAnsi="Arial" w:cs="Arial"/>
          <w:bCs/>
        </w:rPr>
      </w:pPr>
      <w:r w:rsidRPr="00893615">
        <w:rPr>
          <w:rFonts w:ascii="Arial" w:eastAsia="Arial Unicode MS" w:hAnsi="Arial" w:cs="Arial"/>
          <w:bCs/>
        </w:rPr>
        <w:t xml:space="preserve">ter frustrado ou fraudado, mediante ajuste, combinação ou qualquer outro expediente, o caráter competitivo de procedimento licitatório público; ter impedido, perturbado ou fraudado a realização de qualquer ato de procedimento licitatório público; ter afastado ou procurado afastar licitante, por meio de fraude ou oferecimento de vantagem de qualquer tipo; ter fraudado licitação pública ou contrato dela decorrente; ter criado, de modo fraudulento ou irregular, pessoa jurídica para participar de licitação pública ou celebrar contrato administrativo; ter obtido vantagem ou benefício indevido, de modo </w:t>
      </w:r>
      <w:r w:rsidRPr="00893615">
        <w:rPr>
          <w:rFonts w:ascii="Arial" w:eastAsia="Arial Unicode MS" w:hAnsi="Arial" w:cs="Arial"/>
          <w:bCs/>
        </w:rPr>
        <w:lastRenderedPageBreak/>
        <w:t>fraudulento, de modificações ou prorrogações de contratos celebrados com a Administração Pública, sem autorização em lei, no ato convocatório da licitação pública ou nos respectivos instrumentos contratuais; ter manipulado ou fraudado o equilíbrio econômico financeiro dos contratos celebrados com a Administração Pública; ter dificultado atividade de investigação ou fiscalização de órgãos, entidades ou agentes públicos, ou ter intervindo em sua atuação, inclusive no âmbito das agências reguladoras e dos órgãos de fiscalização.</w:t>
      </w:r>
    </w:p>
    <w:p w14:paraId="18BA8870" w14:textId="77777777" w:rsidR="00094F6D" w:rsidRPr="00893615" w:rsidRDefault="00094F6D" w:rsidP="00094F6D">
      <w:pPr>
        <w:spacing w:before="120" w:line="360" w:lineRule="auto"/>
        <w:jc w:val="both"/>
        <w:rPr>
          <w:rFonts w:ascii="Arial" w:eastAsia="Arial Unicode MS" w:hAnsi="Arial" w:cs="Arial"/>
          <w:bCs/>
        </w:rPr>
      </w:pPr>
      <w:r w:rsidRPr="00893615">
        <w:rPr>
          <w:rFonts w:ascii="Arial" w:eastAsia="Arial Unicode MS" w:hAnsi="Arial" w:cs="Arial"/>
          <w:bCs/>
        </w:rPr>
        <w:t>10.3.6.1. Cabe a sanção de suspensão em razão de ação ou omissão capaz de causar, ou que tenha causado dano à CESAMA, suas instalações, pessoas, imagem, meio ambiente ou a terceiros.</w:t>
      </w:r>
    </w:p>
    <w:p w14:paraId="4710DD6B" w14:textId="77777777" w:rsidR="00094F6D" w:rsidRPr="00893615" w:rsidRDefault="00094F6D" w:rsidP="00094F6D">
      <w:pPr>
        <w:spacing w:before="120" w:line="360" w:lineRule="auto"/>
        <w:jc w:val="both"/>
        <w:rPr>
          <w:rFonts w:ascii="Arial" w:eastAsia="Arial Unicode MS" w:hAnsi="Arial" w:cs="Arial"/>
          <w:bCs/>
        </w:rPr>
      </w:pPr>
      <w:r w:rsidRPr="00893615">
        <w:rPr>
          <w:rFonts w:ascii="Arial" w:eastAsia="Arial Unicode MS" w:hAnsi="Arial" w:cs="Arial"/>
          <w:bCs/>
        </w:rPr>
        <w:t xml:space="preserve">10.3.6.2. </w:t>
      </w:r>
      <w:r w:rsidR="007D126D" w:rsidRPr="00893615">
        <w:rPr>
          <w:rFonts w:ascii="Arial" w:eastAsia="Arial Unicode MS" w:hAnsi="Arial" w:cs="Arial"/>
          <w:bCs/>
        </w:rPr>
        <w:t xml:space="preserve">Conforme a extensão do dano ocorrido ou passível de ocorrência, a suspensão poderá ser branda, </w:t>
      </w:r>
      <w:proofErr w:type="gramStart"/>
      <w:r w:rsidR="007D126D" w:rsidRPr="00893615">
        <w:rPr>
          <w:rFonts w:ascii="Arial" w:eastAsia="Arial Unicode MS" w:hAnsi="Arial" w:cs="Arial"/>
          <w:bCs/>
        </w:rPr>
        <w:t>média, ou grave</w:t>
      </w:r>
      <w:proofErr w:type="gramEnd"/>
      <w:r w:rsidRPr="00893615">
        <w:rPr>
          <w:rFonts w:ascii="Arial" w:eastAsia="Arial Unicode MS" w:hAnsi="Arial" w:cs="Arial"/>
          <w:bCs/>
        </w:rPr>
        <w:t>.</w:t>
      </w:r>
    </w:p>
    <w:p w14:paraId="6D0B3C91" w14:textId="77777777" w:rsidR="00094F6D" w:rsidRPr="00893615" w:rsidRDefault="00094F6D" w:rsidP="00094F6D">
      <w:pPr>
        <w:spacing w:before="120" w:line="360" w:lineRule="auto"/>
        <w:jc w:val="both"/>
        <w:rPr>
          <w:rFonts w:ascii="Arial" w:eastAsia="Arial Unicode MS" w:hAnsi="Arial" w:cs="Arial"/>
          <w:bCs/>
        </w:rPr>
      </w:pPr>
      <w:r w:rsidRPr="00893615">
        <w:rPr>
          <w:rFonts w:ascii="Arial" w:eastAsia="Arial Unicode MS" w:hAnsi="Arial" w:cs="Arial"/>
          <w:bCs/>
        </w:rPr>
        <w:t>10.3.6.3.  A sanção de suspensão do direito de participar de licitação e impedimento de contratar importa, durante sua vigência, na suspensão de registro cadastral, se existente, ou no impedimento de inscrição cadastral.</w:t>
      </w:r>
    </w:p>
    <w:p w14:paraId="631F79B0" w14:textId="77777777" w:rsidR="00094F6D" w:rsidRPr="00893615" w:rsidRDefault="00094F6D" w:rsidP="00094F6D">
      <w:pPr>
        <w:spacing w:before="120" w:line="360" w:lineRule="auto"/>
        <w:jc w:val="both"/>
        <w:rPr>
          <w:rFonts w:ascii="Arial" w:eastAsia="Arial Unicode MS" w:hAnsi="Arial" w:cs="Arial"/>
          <w:bCs/>
        </w:rPr>
      </w:pPr>
      <w:r w:rsidRPr="00893615">
        <w:rPr>
          <w:rFonts w:ascii="Arial" w:eastAsia="Arial Unicode MS" w:hAnsi="Arial" w:cs="Arial"/>
          <w:bCs/>
        </w:rPr>
        <w:t>10.3.6.4. Se a sanção de suspensão do direito de participar de licitação e impedimento de contratar for aplicada no curso da vigência de um Contrato, a CESAMA poderá, a seu critério, rescindi-lo mediante comunicação escrita previamente enviada à CONTRATADA, ou mantê-lo vigente.</w:t>
      </w:r>
    </w:p>
    <w:p w14:paraId="498C4E3F" w14:textId="77777777" w:rsidR="00094F6D" w:rsidRPr="00893615" w:rsidRDefault="00094F6D" w:rsidP="00094F6D">
      <w:pPr>
        <w:spacing w:before="120" w:line="360" w:lineRule="auto"/>
        <w:jc w:val="both"/>
        <w:rPr>
          <w:rFonts w:ascii="Arial" w:eastAsia="Arial Unicode MS" w:hAnsi="Arial" w:cs="Arial"/>
          <w:bCs/>
        </w:rPr>
      </w:pPr>
      <w:r w:rsidRPr="00893615">
        <w:rPr>
          <w:rFonts w:ascii="Arial" w:eastAsia="Arial Unicode MS" w:hAnsi="Arial" w:cs="Arial"/>
          <w:bCs/>
        </w:rPr>
        <w:t>10.3.6.5. A reincidência de prática punível com suspensão, ocorrida num período de até 2 (dois) anos a contar do término da primeira imputação, implicará no agravamento da sanção a ser aplicada.</w:t>
      </w:r>
    </w:p>
    <w:p w14:paraId="26A2A3A6" w14:textId="77777777" w:rsidR="00094F6D" w:rsidRPr="00893615" w:rsidRDefault="00094F6D" w:rsidP="00094F6D">
      <w:pPr>
        <w:spacing w:before="120" w:line="360" w:lineRule="auto"/>
        <w:jc w:val="both"/>
        <w:rPr>
          <w:rFonts w:ascii="Arial" w:eastAsia="Arial Unicode MS" w:hAnsi="Arial" w:cs="Arial"/>
          <w:bCs/>
        </w:rPr>
      </w:pPr>
      <w:r w:rsidRPr="00893615">
        <w:rPr>
          <w:rFonts w:ascii="Arial" w:eastAsia="Arial Unicode MS" w:hAnsi="Arial" w:cs="Arial"/>
          <w:bCs/>
        </w:rPr>
        <w:t xml:space="preserve">10.4. </w:t>
      </w:r>
      <w:r w:rsidRPr="00893615">
        <w:rPr>
          <w:rFonts w:ascii="Arial" w:eastAsia="Arial Unicode MS" w:hAnsi="Arial" w:cs="Arial"/>
        </w:rPr>
        <w:t>Quando o objeto do Chamamento não for executado até o vencimento do prazo estipulado, a suspensão do Contrato será automática e perdurará até que seja realizado o serviço, sem prejuízo de outras penalidades previstas em lei e no Edital sendo que as despesas serão efetuadas a expensas da CONTRATADA.</w:t>
      </w:r>
    </w:p>
    <w:p w14:paraId="486CEC33" w14:textId="77777777" w:rsidR="00094F6D" w:rsidRPr="00893615" w:rsidRDefault="00094F6D" w:rsidP="00094F6D">
      <w:pPr>
        <w:spacing w:before="120" w:line="360" w:lineRule="auto"/>
        <w:jc w:val="both"/>
        <w:rPr>
          <w:rFonts w:ascii="Arial" w:eastAsia="Arial Unicode MS" w:hAnsi="Arial" w:cs="Arial"/>
        </w:rPr>
      </w:pPr>
      <w:r w:rsidRPr="00893615">
        <w:rPr>
          <w:rFonts w:ascii="Arial" w:eastAsia="Arial Unicode MS" w:hAnsi="Arial" w:cs="Arial"/>
          <w:bCs/>
        </w:rPr>
        <w:lastRenderedPageBreak/>
        <w:t xml:space="preserve">10.5. </w:t>
      </w:r>
      <w:r w:rsidRPr="00893615">
        <w:rPr>
          <w:rFonts w:ascii="Arial" w:eastAsia="Arial Unicode MS" w:hAnsi="Arial" w:cs="Arial"/>
        </w:rPr>
        <w:t>As penalidades previstas neste Contrato poderão deixar de ser aplicadas, total ou parcialmente, a critério da CESAMA, se entender as justificativas apresentadas pela CONTRATADA relevantes.</w:t>
      </w:r>
    </w:p>
    <w:p w14:paraId="15AE32A7" w14:textId="77777777" w:rsidR="00094F6D" w:rsidRPr="00893615" w:rsidRDefault="00094F6D" w:rsidP="00094F6D">
      <w:pPr>
        <w:spacing w:before="480" w:line="360" w:lineRule="auto"/>
        <w:jc w:val="both"/>
        <w:rPr>
          <w:rFonts w:ascii="Arial" w:hAnsi="Arial" w:cs="Arial"/>
          <w:b/>
        </w:rPr>
      </w:pPr>
      <w:r w:rsidRPr="00893615">
        <w:rPr>
          <w:rFonts w:ascii="Arial" w:hAnsi="Arial" w:cs="Arial"/>
          <w:b/>
        </w:rPr>
        <w:t>CLÁUSULA DÉCIMA PRIMEIRA: RESCISÃO</w:t>
      </w:r>
    </w:p>
    <w:p w14:paraId="56D9E724" w14:textId="77777777" w:rsidR="00094F6D" w:rsidRPr="00893615" w:rsidRDefault="00094F6D" w:rsidP="00094F6D">
      <w:pPr>
        <w:spacing w:before="120" w:line="360" w:lineRule="auto"/>
        <w:jc w:val="both"/>
        <w:rPr>
          <w:rFonts w:ascii="Arial" w:hAnsi="Arial" w:cs="Arial"/>
        </w:rPr>
      </w:pPr>
      <w:r w:rsidRPr="00893615">
        <w:rPr>
          <w:rFonts w:ascii="Arial" w:hAnsi="Arial" w:cs="Arial"/>
        </w:rPr>
        <w:t>11.1. A inexecução total ou parcial do Contrato poderá ensejar a sua rescisão, com as consequências cabíveis.</w:t>
      </w:r>
    </w:p>
    <w:p w14:paraId="00852BF2" w14:textId="77777777" w:rsidR="00094F6D" w:rsidRPr="00893615" w:rsidRDefault="00094F6D" w:rsidP="00094F6D">
      <w:pPr>
        <w:spacing w:before="120" w:line="360" w:lineRule="auto"/>
        <w:jc w:val="both"/>
        <w:rPr>
          <w:rFonts w:ascii="Arial" w:hAnsi="Arial" w:cs="Arial"/>
        </w:rPr>
      </w:pPr>
      <w:r w:rsidRPr="00893615">
        <w:rPr>
          <w:rFonts w:ascii="Arial" w:hAnsi="Arial" w:cs="Arial"/>
        </w:rPr>
        <w:t xml:space="preserve">11.2. A rescisão deste Contrato poderá ser: </w:t>
      </w:r>
    </w:p>
    <w:p w14:paraId="0FF38A8E" w14:textId="77777777" w:rsidR="00094F6D" w:rsidRPr="00893615" w:rsidRDefault="00094F6D" w:rsidP="00094F6D">
      <w:pPr>
        <w:numPr>
          <w:ilvl w:val="2"/>
          <w:numId w:val="41"/>
        </w:numPr>
        <w:spacing w:before="120" w:line="360" w:lineRule="auto"/>
        <w:ind w:left="851" w:hanging="284"/>
        <w:jc w:val="both"/>
        <w:rPr>
          <w:rFonts w:ascii="Arial" w:hAnsi="Arial" w:cs="Arial"/>
        </w:rPr>
      </w:pPr>
      <w:r w:rsidRPr="00893615">
        <w:rPr>
          <w:rFonts w:ascii="Arial" w:hAnsi="Arial" w:cs="Arial"/>
        </w:rPr>
        <w:t>por ato unilateral e escrito de qualquer das partes;</w:t>
      </w:r>
    </w:p>
    <w:p w14:paraId="0D172070" w14:textId="77777777" w:rsidR="00094F6D" w:rsidRPr="00893615" w:rsidRDefault="00094F6D" w:rsidP="00094F6D">
      <w:pPr>
        <w:numPr>
          <w:ilvl w:val="2"/>
          <w:numId w:val="41"/>
        </w:numPr>
        <w:spacing w:before="120" w:line="360" w:lineRule="auto"/>
        <w:ind w:left="851" w:hanging="284"/>
        <w:jc w:val="both"/>
        <w:rPr>
          <w:rFonts w:ascii="Arial" w:hAnsi="Arial" w:cs="Arial"/>
        </w:rPr>
      </w:pPr>
      <w:r w:rsidRPr="00893615">
        <w:rPr>
          <w:rFonts w:ascii="Arial" w:hAnsi="Arial" w:cs="Arial"/>
        </w:rPr>
        <w:t xml:space="preserve">amigável, por acordo entre as partes, reduzida a termo no processo de contratação, desde que haja conveniência para a Cesama; </w:t>
      </w:r>
    </w:p>
    <w:p w14:paraId="4B44262A" w14:textId="77777777" w:rsidR="00094F6D" w:rsidRPr="00893615" w:rsidRDefault="00094F6D" w:rsidP="00094F6D">
      <w:pPr>
        <w:numPr>
          <w:ilvl w:val="2"/>
          <w:numId w:val="41"/>
        </w:numPr>
        <w:spacing w:before="120" w:line="360" w:lineRule="auto"/>
        <w:ind w:left="851" w:hanging="284"/>
        <w:jc w:val="both"/>
        <w:rPr>
          <w:rFonts w:ascii="Arial" w:hAnsi="Arial" w:cs="Arial"/>
        </w:rPr>
      </w:pPr>
      <w:r w:rsidRPr="00893615">
        <w:rPr>
          <w:rFonts w:ascii="Arial" w:hAnsi="Arial" w:cs="Arial"/>
        </w:rPr>
        <w:t>judicial, nos termos da legislação.</w:t>
      </w:r>
    </w:p>
    <w:p w14:paraId="107907AB" w14:textId="77777777" w:rsidR="00094F6D" w:rsidRPr="00893615" w:rsidRDefault="00094F6D" w:rsidP="00094F6D">
      <w:pPr>
        <w:spacing w:before="120" w:line="360" w:lineRule="auto"/>
        <w:jc w:val="both"/>
        <w:rPr>
          <w:rFonts w:ascii="Arial" w:hAnsi="Arial" w:cs="Arial"/>
        </w:rPr>
      </w:pPr>
      <w:r w:rsidRPr="00893615">
        <w:rPr>
          <w:rFonts w:ascii="Arial" w:hAnsi="Arial" w:cs="Arial"/>
        </w:rPr>
        <w:t xml:space="preserve">11.2.1. Constituem motivo para rescisão do Contrato, dentre outras, as hipóteses previstas no </w:t>
      </w:r>
      <w:r w:rsidR="00502EB1" w:rsidRPr="00893615">
        <w:rPr>
          <w:rFonts w:ascii="Arial" w:hAnsi="Arial" w:cs="Arial"/>
        </w:rPr>
        <w:t>Manual de Convênios e Gestão e Fiscalização de Contratos, parte integrante do Regulamento Interno de Licitações, Contratos e Convênios da Cesama - RILC</w:t>
      </w:r>
      <w:r w:rsidRPr="00893615">
        <w:rPr>
          <w:rFonts w:ascii="Arial" w:hAnsi="Arial" w:cs="Arial"/>
        </w:rPr>
        <w:t>.</w:t>
      </w:r>
    </w:p>
    <w:p w14:paraId="0E27E438" w14:textId="77777777" w:rsidR="00094F6D" w:rsidRPr="00893615" w:rsidRDefault="00094F6D" w:rsidP="00094F6D">
      <w:pPr>
        <w:spacing w:before="120" w:line="360" w:lineRule="auto"/>
        <w:jc w:val="both"/>
        <w:rPr>
          <w:rFonts w:ascii="Arial" w:hAnsi="Arial" w:cs="Arial"/>
        </w:rPr>
      </w:pPr>
      <w:r w:rsidRPr="00893615">
        <w:rPr>
          <w:rFonts w:ascii="Arial" w:hAnsi="Arial" w:cs="Arial"/>
        </w:rPr>
        <w:t xml:space="preserve">11.2.2.  A rescisão por ato unilateral a que se refere à alínea “a” do item 11.2 deverá ser precedida de comunicação escrita e fundamentada da parte interessada e ser enviada à outra parte com antecedência mínima de 90 (noventa) dias, devido a imprescindibilidade da execução contratual.  </w:t>
      </w:r>
    </w:p>
    <w:p w14:paraId="2B6AFB8E" w14:textId="77777777" w:rsidR="00094F6D" w:rsidRPr="00893615" w:rsidRDefault="00094F6D" w:rsidP="00094F6D">
      <w:pPr>
        <w:spacing w:before="120" w:line="360" w:lineRule="auto"/>
        <w:jc w:val="both"/>
        <w:rPr>
          <w:rFonts w:ascii="Arial" w:hAnsi="Arial" w:cs="Arial"/>
        </w:rPr>
      </w:pPr>
      <w:r w:rsidRPr="00893615">
        <w:rPr>
          <w:rFonts w:ascii="Arial" w:hAnsi="Arial" w:cs="Arial"/>
        </w:rPr>
        <w:t>11.3. Quando a rescisão ocorrer sem que haja culpa da outra parte contratante, será esta ressarcida dos prejuízos que houver sofrido, regularmente comprovados, e no caso da CONTRATADA poderá ter ainda direito a:</w:t>
      </w:r>
    </w:p>
    <w:p w14:paraId="42414DCD" w14:textId="77777777" w:rsidR="00094F6D" w:rsidRPr="00893615" w:rsidRDefault="00094F6D" w:rsidP="00094F6D">
      <w:pPr>
        <w:numPr>
          <w:ilvl w:val="0"/>
          <w:numId w:val="42"/>
        </w:numPr>
        <w:tabs>
          <w:tab w:val="left" w:pos="-5387"/>
        </w:tabs>
        <w:spacing w:before="120" w:line="360" w:lineRule="auto"/>
        <w:ind w:left="851" w:hanging="284"/>
        <w:jc w:val="both"/>
        <w:rPr>
          <w:rFonts w:ascii="Arial" w:hAnsi="Arial" w:cs="Arial"/>
        </w:rPr>
      </w:pPr>
      <w:r w:rsidRPr="00893615">
        <w:rPr>
          <w:rFonts w:ascii="Arial" w:hAnsi="Arial" w:cs="Arial"/>
        </w:rPr>
        <w:t xml:space="preserve">devolução da garantia; </w:t>
      </w:r>
    </w:p>
    <w:p w14:paraId="5E529BCB" w14:textId="77777777" w:rsidR="00094F6D" w:rsidRPr="00893615" w:rsidRDefault="00094F6D" w:rsidP="00094F6D">
      <w:pPr>
        <w:numPr>
          <w:ilvl w:val="0"/>
          <w:numId w:val="42"/>
        </w:numPr>
        <w:tabs>
          <w:tab w:val="left" w:pos="-5387"/>
        </w:tabs>
        <w:spacing w:before="120" w:line="360" w:lineRule="auto"/>
        <w:ind w:left="851" w:hanging="284"/>
        <w:jc w:val="both"/>
        <w:rPr>
          <w:rFonts w:ascii="Arial" w:hAnsi="Arial" w:cs="Arial"/>
        </w:rPr>
      </w:pPr>
      <w:r w:rsidRPr="00893615">
        <w:rPr>
          <w:rFonts w:ascii="Arial" w:hAnsi="Arial" w:cs="Arial"/>
        </w:rPr>
        <w:t xml:space="preserve">pagamentos devidos pela execução do contrato até a data da rescisão; </w:t>
      </w:r>
    </w:p>
    <w:p w14:paraId="222FB149" w14:textId="77777777" w:rsidR="00094F6D" w:rsidRPr="00893615" w:rsidRDefault="00094F6D" w:rsidP="00094F6D">
      <w:pPr>
        <w:numPr>
          <w:ilvl w:val="0"/>
          <w:numId w:val="42"/>
        </w:numPr>
        <w:tabs>
          <w:tab w:val="left" w:pos="-5387"/>
        </w:tabs>
        <w:spacing w:before="120" w:line="360" w:lineRule="auto"/>
        <w:ind w:left="851" w:hanging="284"/>
        <w:jc w:val="both"/>
        <w:rPr>
          <w:rFonts w:ascii="Arial" w:hAnsi="Arial" w:cs="Arial"/>
        </w:rPr>
      </w:pPr>
      <w:r w:rsidRPr="00893615">
        <w:rPr>
          <w:rFonts w:ascii="Arial" w:hAnsi="Arial" w:cs="Arial"/>
        </w:rPr>
        <w:t>pagamento do custo da desmobilização.</w:t>
      </w:r>
    </w:p>
    <w:p w14:paraId="1AB0FEA3" w14:textId="77777777" w:rsidR="00094F6D" w:rsidRPr="00893615" w:rsidRDefault="00094F6D" w:rsidP="00094F6D">
      <w:pPr>
        <w:spacing w:before="120" w:line="360" w:lineRule="auto"/>
        <w:jc w:val="both"/>
        <w:rPr>
          <w:rFonts w:ascii="Arial" w:hAnsi="Arial" w:cs="Arial"/>
        </w:rPr>
      </w:pPr>
      <w:r w:rsidRPr="00893615">
        <w:rPr>
          <w:rFonts w:ascii="Arial" w:hAnsi="Arial" w:cs="Arial"/>
        </w:rPr>
        <w:lastRenderedPageBreak/>
        <w:t xml:space="preserve">11.4. </w:t>
      </w:r>
      <w:r w:rsidR="00502EB1" w:rsidRPr="00893615">
        <w:rPr>
          <w:rFonts w:ascii="Arial" w:hAnsi="Arial" w:cs="Arial"/>
        </w:rPr>
        <w:t>Em qualquer das hipóteses de rescisão, uma vez apurada a culpa ou dolo de uma das partes, ensejará o ressarcimento, pela outra parte, dos prejuízos regularmente comprovados</w:t>
      </w:r>
      <w:r w:rsidRPr="00893615">
        <w:rPr>
          <w:rFonts w:ascii="Arial" w:hAnsi="Arial" w:cs="Arial"/>
        </w:rPr>
        <w:t>.</w:t>
      </w:r>
    </w:p>
    <w:p w14:paraId="132560C6" w14:textId="77777777" w:rsidR="00E90145" w:rsidRPr="00893615" w:rsidRDefault="00E90145" w:rsidP="00094F6D">
      <w:pPr>
        <w:spacing w:before="120" w:line="360" w:lineRule="auto"/>
        <w:jc w:val="both"/>
        <w:rPr>
          <w:rFonts w:ascii="Arial" w:hAnsi="Arial" w:cs="Arial"/>
        </w:rPr>
      </w:pPr>
    </w:p>
    <w:p w14:paraId="1BFE5031" w14:textId="77777777" w:rsidR="00AB109D" w:rsidRPr="00893615" w:rsidRDefault="00AB109D" w:rsidP="00AB109D">
      <w:pPr>
        <w:spacing w:before="120" w:line="360" w:lineRule="auto"/>
        <w:jc w:val="both"/>
        <w:rPr>
          <w:rFonts w:ascii="Arial" w:hAnsi="Arial" w:cs="Arial"/>
          <w:b/>
        </w:rPr>
      </w:pPr>
      <w:proofErr w:type="gramStart"/>
      <w:r w:rsidRPr="00893615">
        <w:rPr>
          <w:rFonts w:ascii="Arial" w:hAnsi="Arial" w:cs="Arial"/>
          <w:b/>
        </w:rPr>
        <w:t>CLÁUSULA  DÉCIMASEGUNDA</w:t>
      </w:r>
      <w:proofErr w:type="gramEnd"/>
      <w:r w:rsidRPr="00893615">
        <w:rPr>
          <w:rFonts w:ascii="Arial" w:hAnsi="Arial" w:cs="Arial"/>
          <w:b/>
        </w:rPr>
        <w:t>: CONFORMIDADE</w:t>
      </w:r>
    </w:p>
    <w:p w14:paraId="06572D7D" w14:textId="77777777" w:rsidR="00AB109D" w:rsidRPr="00893615" w:rsidRDefault="00AB109D" w:rsidP="00AB109D">
      <w:pPr>
        <w:spacing w:before="120" w:line="360" w:lineRule="auto"/>
        <w:jc w:val="both"/>
        <w:rPr>
          <w:rFonts w:ascii="Arial" w:hAnsi="Arial" w:cs="Arial"/>
        </w:rPr>
      </w:pPr>
      <w:r w:rsidRPr="00893615">
        <w:rPr>
          <w:rFonts w:ascii="Arial" w:hAnsi="Arial" w:cs="Arial"/>
        </w:rPr>
        <w:t>12.1 A CONTRATADA declara, sob as penas da lei, não haver, até a presente data, qualquer impedimento à presente contratação ou mesmo à execução de alguma clausula ou condição do instrumento ora pactuado.</w:t>
      </w:r>
    </w:p>
    <w:p w14:paraId="5978C50A" w14:textId="77777777" w:rsidR="00AB109D" w:rsidRPr="00893615" w:rsidRDefault="00AB109D" w:rsidP="00AB109D">
      <w:pPr>
        <w:spacing w:before="120" w:line="360" w:lineRule="auto"/>
        <w:jc w:val="both"/>
        <w:rPr>
          <w:rFonts w:ascii="Arial" w:hAnsi="Arial" w:cs="Arial"/>
        </w:rPr>
      </w:pPr>
      <w:r w:rsidRPr="00893615">
        <w:rPr>
          <w:rFonts w:ascii="Arial" w:hAnsi="Arial" w:cs="Arial"/>
        </w:rPr>
        <w:t>12.2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onCombatingBriberyofForeignPublicOfficials in International Business Transactions (Convenção da OCDE sobre combate da corrupção de funcionários públicos estrangeiros ou transações comerciais internacionais), Convenção Interamericana contra a Corrupção (Convenção da OEA), e a UN Convention Against Corruption (Convenção das Nações Unidas contra a Corrupção).</w:t>
      </w:r>
    </w:p>
    <w:p w14:paraId="092BE60E" w14:textId="77777777" w:rsidR="00AB109D" w:rsidRPr="00893615" w:rsidRDefault="00AB109D" w:rsidP="00AB109D">
      <w:pPr>
        <w:spacing w:before="120" w:line="360" w:lineRule="auto"/>
        <w:jc w:val="both"/>
        <w:rPr>
          <w:rFonts w:ascii="Arial" w:hAnsi="Arial" w:cs="Arial"/>
        </w:rPr>
      </w:pPr>
      <w:r w:rsidRPr="00893615">
        <w:rPr>
          <w:rFonts w:ascii="Arial" w:hAnsi="Arial" w:cs="Arial"/>
        </w:rPr>
        <w:t xml:space="preserve">12.3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74255D42" w14:textId="77777777" w:rsidR="00AB109D" w:rsidRPr="00893615" w:rsidRDefault="00AB109D" w:rsidP="00AB109D">
      <w:pPr>
        <w:spacing w:before="120" w:line="360" w:lineRule="auto"/>
        <w:jc w:val="both"/>
        <w:rPr>
          <w:rFonts w:ascii="Arial" w:hAnsi="Arial" w:cs="Arial"/>
        </w:rPr>
      </w:pPr>
      <w:r w:rsidRPr="00893615">
        <w:rPr>
          <w:rFonts w:ascii="Arial" w:hAnsi="Arial" w:cs="Arial"/>
        </w:rPr>
        <w:t>12.4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58779354" w14:textId="77777777" w:rsidR="00AB109D" w:rsidRPr="00893615" w:rsidRDefault="00AB109D" w:rsidP="00AB109D">
      <w:pPr>
        <w:spacing w:before="120" w:line="360" w:lineRule="auto"/>
        <w:jc w:val="both"/>
        <w:rPr>
          <w:rFonts w:ascii="Arial" w:hAnsi="Arial" w:cs="Arial"/>
        </w:rPr>
      </w:pPr>
      <w:r w:rsidRPr="00893615">
        <w:rPr>
          <w:rFonts w:ascii="Arial" w:hAnsi="Arial" w:cs="Arial"/>
        </w:rPr>
        <w:lastRenderedPageBreak/>
        <w:t>12.5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14:paraId="7E5BDC26" w14:textId="77777777" w:rsidR="00AB109D" w:rsidRPr="00893615" w:rsidRDefault="00AB109D" w:rsidP="00AB109D">
      <w:pPr>
        <w:spacing w:before="120" w:line="360" w:lineRule="auto"/>
        <w:jc w:val="both"/>
        <w:rPr>
          <w:rFonts w:ascii="Arial" w:hAnsi="Arial" w:cs="Arial"/>
        </w:rPr>
      </w:pPr>
      <w:r w:rsidRPr="00893615">
        <w:rPr>
          <w:rFonts w:ascii="Arial" w:hAnsi="Arial" w:cs="Arial"/>
        </w:rPr>
        <w:t>12.6 A CONTRATADA declara que não pratica e se obriga a não praticar quaisquer atos que violem a lei anticorrupção.</w:t>
      </w:r>
    </w:p>
    <w:p w14:paraId="25198775" w14:textId="77777777" w:rsidR="00AB109D" w:rsidRPr="00893615" w:rsidRDefault="00AB109D" w:rsidP="00AB109D">
      <w:pPr>
        <w:spacing w:before="120" w:line="360" w:lineRule="auto"/>
        <w:jc w:val="both"/>
        <w:rPr>
          <w:rFonts w:ascii="Arial" w:hAnsi="Arial" w:cs="Arial"/>
        </w:rPr>
      </w:pPr>
      <w:r w:rsidRPr="00893615">
        <w:rPr>
          <w:rFonts w:ascii="Arial" w:hAnsi="Arial" w:cs="Arial"/>
        </w:rPr>
        <w:t>12.7 A CONTRATADA concorda em fornecer prontamente, sempre que solicitada, evidencia de que está atuando diligentemente na prevenção de práticas que possam violar as leis anticorrupção.</w:t>
      </w:r>
    </w:p>
    <w:p w14:paraId="5F6E4B79" w14:textId="77777777" w:rsidR="00AB109D" w:rsidRPr="00893615" w:rsidRDefault="00AB109D" w:rsidP="00AB109D">
      <w:pPr>
        <w:spacing w:before="120" w:line="360" w:lineRule="auto"/>
        <w:jc w:val="both"/>
        <w:rPr>
          <w:rFonts w:ascii="Arial" w:hAnsi="Arial" w:cs="Arial"/>
        </w:rPr>
      </w:pPr>
      <w:r w:rsidRPr="00893615">
        <w:rPr>
          <w:rFonts w:ascii="Arial" w:hAnsi="Arial" w:cs="Arial"/>
        </w:rPr>
        <w:t>12.8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25525519" w14:textId="77777777" w:rsidR="00AB109D" w:rsidRPr="00893615" w:rsidRDefault="00AB109D" w:rsidP="00AB109D">
      <w:pPr>
        <w:spacing w:before="120" w:line="360" w:lineRule="auto"/>
        <w:jc w:val="both"/>
        <w:rPr>
          <w:rFonts w:ascii="Arial" w:hAnsi="Arial" w:cs="Arial"/>
        </w:rPr>
      </w:pPr>
      <w:r w:rsidRPr="00893615">
        <w:rPr>
          <w:rFonts w:ascii="Arial" w:hAnsi="Arial" w:cs="Arial"/>
        </w:rPr>
        <w:t>12.9 A CONTRATADA concorda que o CONTRATANTE terá o direito de, sempre que julgar necessário, com auxilio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62976863" w14:textId="77777777" w:rsidR="00AB109D" w:rsidRPr="00893615" w:rsidRDefault="00AB109D" w:rsidP="00AB109D">
      <w:pPr>
        <w:spacing w:before="120" w:line="360" w:lineRule="auto"/>
        <w:jc w:val="both"/>
        <w:rPr>
          <w:rFonts w:ascii="Arial" w:hAnsi="Arial" w:cs="Arial"/>
        </w:rPr>
      </w:pPr>
      <w:r w:rsidRPr="00893615">
        <w:rPr>
          <w:rFonts w:ascii="Arial" w:hAnsi="Arial" w:cs="Arial"/>
        </w:rPr>
        <w:t>12.10 Independentemente de quaisquer investigações ou processos terem sido iniciados pelas autoridades, caso surjam denuncias ou indícios razoavelmente fortes de que os contratados violaram a lei anticorrupção a CONTRATANTE terá o direito de suspender ou rescindir o contrato, sem prejuízo da multa pela rescisão.</w:t>
      </w:r>
    </w:p>
    <w:p w14:paraId="658C82AB" w14:textId="77777777" w:rsidR="00AB109D" w:rsidRPr="00893615" w:rsidRDefault="00AB109D" w:rsidP="00AB109D">
      <w:pPr>
        <w:spacing w:before="120" w:line="360" w:lineRule="auto"/>
        <w:jc w:val="both"/>
        <w:rPr>
          <w:rFonts w:ascii="Arial" w:hAnsi="Arial" w:cs="Arial"/>
        </w:rPr>
      </w:pPr>
      <w:r w:rsidRPr="00893615">
        <w:rPr>
          <w:rFonts w:ascii="Arial" w:hAnsi="Arial" w:cs="Arial"/>
        </w:rPr>
        <w:t>12.11 A CONTRATADA compromete-se a praticar a governança corporativa de modo a dar efetividade ao cumprimento das obrigações contratuais em observância à legislação aplicável.</w:t>
      </w:r>
    </w:p>
    <w:p w14:paraId="5A7DB8C1" w14:textId="77777777" w:rsidR="00AB109D" w:rsidRPr="00893615" w:rsidRDefault="00AB109D" w:rsidP="00AB109D">
      <w:pPr>
        <w:spacing w:before="120" w:line="360" w:lineRule="auto"/>
        <w:jc w:val="both"/>
        <w:rPr>
          <w:rFonts w:ascii="Arial" w:hAnsi="Arial" w:cs="Arial"/>
        </w:rPr>
      </w:pPr>
      <w:r w:rsidRPr="00893615">
        <w:rPr>
          <w:rFonts w:ascii="Arial" w:hAnsi="Arial" w:cs="Arial"/>
        </w:rPr>
        <w:lastRenderedPageBreak/>
        <w:t>12.12 Aplicam-se, ainda, os princípios e normas estabelecidos no Código de Conduta e Integridade da CESAMA, disponível para consulta no site da CESAMA, no endereço eletrônico http://cesama.com.br/site/uploads/páginas_arquivos/124/15573469006.pdf e as disposições da Lei Federal nº 12.846 de 01/08/2013."</w:t>
      </w:r>
    </w:p>
    <w:p w14:paraId="2425ADC4" w14:textId="77777777" w:rsidR="00AB109D" w:rsidRPr="00893615" w:rsidRDefault="00AB109D" w:rsidP="00AB109D">
      <w:pPr>
        <w:pStyle w:val="Ttulo2"/>
        <w:spacing w:before="480"/>
        <w:ind w:firstLine="0"/>
        <w:jc w:val="both"/>
        <w:rPr>
          <w:rFonts w:ascii="Arial" w:eastAsia="Arial Unicode MS" w:hAnsi="Arial" w:cs="Arial"/>
        </w:rPr>
      </w:pPr>
      <w:r w:rsidRPr="00893615">
        <w:rPr>
          <w:rFonts w:ascii="Arial" w:eastAsia="Arial Unicode MS" w:hAnsi="Arial" w:cs="Arial"/>
        </w:rPr>
        <w:t>CLÁUSULA DÉCIMA TERCEIRA: LEGISLAÇÃO APLICÁVEL</w:t>
      </w:r>
    </w:p>
    <w:p w14:paraId="5487F006" w14:textId="77777777" w:rsidR="00AB109D" w:rsidRPr="00893615" w:rsidRDefault="00AB109D" w:rsidP="00AB109D">
      <w:pPr>
        <w:spacing w:before="120" w:line="360" w:lineRule="auto"/>
        <w:jc w:val="both"/>
        <w:rPr>
          <w:rFonts w:ascii="Arial" w:eastAsia="Arial Unicode MS" w:hAnsi="Arial" w:cs="Arial"/>
          <w:bCs/>
        </w:rPr>
      </w:pPr>
      <w:r w:rsidRPr="00893615">
        <w:rPr>
          <w:rFonts w:ascii="Arial" w:eastAsia="Arial Unicode MS" w:hAnsi="Arial" w:cs="Arial"/>
        </w:rPr>
        <w:t xml:space="preserve">13.1. </w:t>
      </w:r>
      <w:r w:rsidRPr="00893615">
        <w:rPr>
          <w:rFonts w:ascii="Arial" w:eastAsia="Arial Unicode MS" w:hAnsi="Arial" w:cs="Arial"/>
          <w:bCs/>
        </w:rPr>
        <w:t xml:space="preserve">Aplica-se à execução deste contrato a Lei Federal nº. 13.303/16 e alterações posteriores, inclusive aos casos omissos, bem como as disposições constantes no Regulamento de Licitações, Contratos e Convênios da CESAMA, disponível para consulta no site da CESAMA, no endereço eletrônico </w:t>
      </w:r>
      <w:r w:rsidR="00C730A2" w:rsidRPr="00893615">
        <w:rPr>
          <w:rFonts w:ascii="Arial" w:hAnsi="Arial" w:cs="Arial"/>
        </w:rPr>
        <w:t>https://www.cesama.com.br/site/uploads/arquivos/2958/16494418377.pdf</w:t>
      </w:r>
      <w:r w:rsidRPr="00893615">
        <w:rPr>
          <w:rFonts w:ascii="Arial" w:eastAsia="Arial Unicode MS" w:hAnsi="Arial" w:cs="Arial"/>
          <w:bCs/>
        </w:rPr>
        <w:t>, bem como na legislação municipal civil e ambiental aplicáveis ao objeto deste Contrato.</w:t>
      </w:r>
    </w:p>
    <w:p w14:paraId="7E0FFC61" w14:textId="77777777" w:rsidR="00697301" w:rsidRPr="00893615" w:rsidRDefault="00697301" w:rsidP="00697301">
      <w:pPr>
        <w:pStyle w:val="Ttulo2"/>
        <w:spacing w:before="480"/>
        <w:ind w:firstLine="0"/>
        <w:jc w:val="both"/>
        <w:rPr>
          <w:rFonts w:ascii="Arial" w:eastAsia="Arial Unicode MS" w:hAnsi="Arial" w:cs="Arial"/>
        </w:rPr>
      </w:pPr>
      <w:r w:rsidRPr="00893615">
        <w:rPr>
          <w:rFonts w:ascii="Arial" w:eastAsia="Arial Unicode MS" w:hAnsi="Arial" w:cs="Arial"/>
        </w:rPr>
        <w:t>CLÁUSULA DÉCIMA QUARTA: LGPD</w:t>
      </w:r>
    </w:p>
    <w:p w14:paraId="46520C26" w14:textId="77777777" w:rsidR="00697301" w:rsidRPr="00893615" w:rsidRDefault="00697301" w:rsidP="00697301">
      <w:pPr>
        <w:spacing w:before="120" w:line="360" w:lineRule="auto"/>
        <w:jc w:val="both"/>
        <w:rPr>
          <w:rFonts w:ascii="Arial" w:eastAsia="Arial Unicode MS" w:hAnsi="Arial" w:cs="Arial"/>
          <w:bCs/>
        </w:rPr>
      </w:pPr>
      <w:r w:rsidRPr="00893615">
        <w:rPr>
          <w:rFonts w:ascii="Arial" w:eastAsia="Arial Unicode MS" w:hAnsi="Arial" w:cs="Arial"/>
          <w:bCs/>
        </w:rPr>
        <w:t xml:space="preserve">14.1. As partes, por si e seus colaboradores, obrigam-se a atuar no presente contrato em conformidade com a legislação vigente sob a proteção de dados pessoais e as determinações de órgãos reguladores/fiscalizadores sobre matéria, em especial a Lei nº13.709/2018, além das demais normas e políticas de proteção de dados de cada país onde houver qualquer tipo de tratamento dos dados dos clientes/pacientes desta. </w:t>
      </w:r>
    </w:p>
    <w:p w14:paraId="54A8F1D5" w14:textId="77777777" w:rsidR="00697301" w:rsidRPr="00893615" w:rsidRDefault="00697301" w:rsidP="00697301">
      <w:pPr>
        <w:spacing w:before="120" w:line="360" w:lineRule="auto"/>
        <w:jc w:val="both"/>
        <w:rPr>
          <w:rFonts w:ascii="Arial" w:eastAsia="Arial Unicode MS" w:hAnsi="Arial" w:cs="Arial"/>
          <w:bCs/>
        </w:rPr>
      </w:pPr>
      <w:r w:rsidRPr="00893615">
        <w:rPr>
          <w:rFonts w:ascii="Arial" w:eastAsia="Arial Unicode MS" w:hAnsi="Arial" w:cs="Arial"/>
          <w:bCs/>
        </w:rPr>
        <w:t>14.2. No manuseio dos dados as partes deverão:</w:t>
      </w:r>
    </w:p>
    <w:p w14:paraId="70526506" w14:textId="77777777" w:rsidR="00697301" w:rsidRPr="00893615" w:rsidRDefault="00697301" w:rsidP="00697301">
      <w:pPr>
        <w:spacing w:before="120" w:line="360" w:lineRule="auto"/>
        <w:jc w:val="both"/>
        <w:rPr>
          <w:rFonts w:ascii="Arial" w:eastAsia="Arial Unicode MS" w:hAnsi="Arial" w:cs="Arial"/>
          <w:bCs/>
        </w:rPr>
      </w:pPr>
      <w:r w:rsidRPr="00893615">
        <w:rPr>
          <w:rFonts w:ascii="Arial" w:eastAsia="Arial Unicode MS" w:hAnsi="Arial" w:cs="Arial"/>
          <w:bCs/>
        </w:rPr>
        <w:t>14.2.1. Tratar os dados pessoais a que tiver acesso apenas de acordo com as instruções da recebidas da outra parte e em conformidade com estas clausulas, e que, na eventualidade, de não mais poder cumprir estas obrigações, por qualquer razão, concorda em informar de modo formal e este fato imediatamente à outra parte, que terá o direito de rescindir o contrato sem qualquer ônus, multa ou encargo.</w:t>
      </w:r>
    </w:p>
    <w:p w14:paraId="23FA7F8F" w14:textId="77777777" w:rsidR="00697301" w:rsidRPr="00893615" w:rsidRDefault="00697301" w:rsidP="00697301">
      <w:pPr>
        <w:spacing w:before="120" w:line="360" w:lineRule="auto"/>
        <w:jc w:val="both"/>
        <w:rPr>
          <w:rFonts w:ascii="Arial" w:eastAsia="Arial Unicode MS" w:hAnsi="Arial" w:cs="Arial"/>
          <w:bCs/>
        </w:rPr>
      </w:pPr>
      <w:r w:rsidRPr="00893615">
        <w:rPr>
          <w:rFonts w:ascii="Arial" w:eastAsia="Arial Unicode MS" w:hAnsi="Arial" w:cs="Arial"/>
          <w:bCs/>
        </w:rPr>
        <w:t xml:space="preserve">14.2.2. Manter e utilizar medidas de segurança administrativa, técnicas e físicas apropriadas e suficientes para proteger a confidencialidade e integridade de todos os dados pessoais mantidos ou consultados/transmitidos eletronicamente, para garantir </w:t>
      </w:r>
      <w:r w:rsidRPr="00893615">
        <w:rPr>
          <w:rFonts w:ascii="Arial" w:eastAsia="Arial Unicode MS" w:hAnsi="Arial" w:cs="Arial"/>
          <w:bCs/>
        </w:rPr>
        <w:lastRenderedPageBreak/>
        <w:t>a proteção desses dados contra acesso não autorizado, destruição, uso, modificação, divulgação ou perda acidental ou indevida.</w:t>
      </w:r>
    </w:p>
    <w:p w14:paraId="5BFC4579" w14:textId="77777777" w:rsidR="00697301" w:rsidRPr="00893615" w:rsidRDefault="00697301" w:rsidP="00697301">
      <w:pPr>
        <w:spacing w:before="120" w:line="360" w:lineRule="auto"/>
        <w:jc w:val="both"/>
        <w:rPr>
          <w:rFonts w:ascii="Arial" w:eastAsia="Arial Unicode MS" w:hAnsi="Arial" w:cs="Arial"/>
          <w:bCs/>
        </w:rPr>
      </w:pPr>
      <w:r w:rsidRPr="00893615">
        <w:rPr>
          <w:rFonts w:ascii="Arial" w:eastAsia="Arial Unicode MS" w:hAnsi="Arial" w:cs="Arial"/>
          <w:bCs/>
        </w:rPr>
        <w:t>14.2.3. Acessar os dados disponibilizados de uma parte à outra dentro de seu escopo na medida abrangida pela permissão de acesso (autorização) e que os dados pessoais não possam ser lidos, copiados, modificados ou removidos sem autorização expressa e por escrito da parte que concedeu o conhecimento.</w:t>
      </w:r>
    </w:p>
    <w:p w14:paraId="78021975" w14:textId="77777777" w:rsidR="00697301" w:rsidRPr="00893615" w:rsidRDefault="00697301" w:rsidP="00697301">
      <w:pPr>
        <w:spacing w:before="120" w:line="360" w:lineRule="auto"/>
        <w:jc w:val="both"/>
        <w:rPr>
          <w:rFonts w:ascii="Arial" w:eastAsia="Arial Unicode MS" w:hAnsi="Arial" w:cs="Arial"/>
          <w:bCs/>
        </w:rPr>
      </w:pPr>
      <w:r w:rsidRPr="00893615">
        <w:rPr>
          <w:rFonts w:ascii="Arial" w:eastAsia="Arial Unicode MS" w:hAnsi="Arial" w:cs="Arial"/>
          <w:bCs/>
        </w:rPr>
        <w:t>14.3. As partes deverão garantir, por si própria ou quaisquer de seus empregados, prepostos, sócios, diretores, representantes ou terceiros contratados, a confidencialidade dos dados processados, assegurando que todos os seus colaboradores, prepostos, sócios, diretores, representantes ou terceiros contratados que lidam com os dados pessoais sob a responsabilidade da outra parte firme termo de confidencialidade, bem como manter quaisquer dados pessoais estritamente confidenciais e de não utilizar para outros fins, com exceção ao cumprimento do contrato. Responsabilizando-se a CONTRATADA em treinar sua equipe sobre as disposições legais aplicáveis em relação à proteção de dados.</w:t>
      </w:r>
    </w:p>
    <w:p w14:paraId="039789EE" w14:textId="77777777" w:rsidR="00AB109D" w:rsidRPr="00893615" w:rsidRDefault="00AB109D" w:rsidP="00AB109D">
      <w:pPr>
        <w:pStyle w:val="Recuodecorpodetexto3"/>
        <w:tabs>
          <w:tab w:val="left" w:pos="-4820"/>
          <w:tab w:val="left" w:pos="9142"/>
        </w:tabs>
        <w:spacing w:before="480" w:line="360" w:lineRule="auto"/>
        <w:ind w:firstLine="0"/>
        <w:jc w:val="both"/>
        <w:rPr>
          <w:rFonts w:eastAsia="Arial Unicode MS"/>
          <w:b/>
          <w:bCs/>
        </w:rPr>
      </w:pPr>
      <w:r w:rsidRPr="00893615">
        <w:rPr>
          <w:rFonts w:eastAsia="Arial Unicode MS"/>
          <w:b/>
        </w:rPr>
        <w:t xml:space="preserve">CLÁUSULA DÉCIMA </w:t>
      </w:r>
      <w:r w:rsidR="00697301" w:rsidRPr="00893615">
        <w:rPr>
          <w:rFonts w:eastAsia="Arial Unicode MS"/>
          <w:b/>
        </w:rPr>
        <w:t>QUINTA</w:t>
      </w:r>
      <w:r w:rsidRPr="00893615">
        <w:rPr>
          <w:rFonts w:eastAsia="Arial Unicode MS"/>
          <w:b/>
        </w:rPr>
        <w:t>: FORO</w:t>
      </w:r>
    </w:p>
    <w:p w14:paraId="67931CA4" w14:textId="77777777" w:rsidR="00AB109D" w:rsidRPr="00893615" w:rsidRDefault="00AB109D" w:rsidP="00AB109D">
      <w:pPr>
        <w:pStyle w:val="Recuodecorpodetexto3"/>
        <w:tabs>
          <w:tab w:val="left" w:pos="3117"/>
          <w:tab w:val="left" w:pos="9142"/>
        </w:tabs>
        <w:spacing w:before="120" w:line="360" w:lineRule="auto"/>
        <w:ind w:firstLine="0"/>
        <w:jc w:val="both"/>
        <w:rPr>
          <w:rFonts w:eastAsia="Arial Unicode MS"/>
          <w:bCs/>
        </w:rPr>
      </w:pPr>
      <w:r w:rsidRPr="00893615">
        <w:rPr>
          <w:rFonts w:eastAsia="Arial Unicode MS"/>
          <w:bCs/>
        </w:rPr>
        <w:t>1</w:t>
      </w:r>
      <w:r w:rsidR="00697301" w:rsidRPr="00893615">
        <w:rPr>
          <w:rFonts w:eastAsia="Arial Unicode MS"/>
          <w:bCs/>
        </w:rPr>
        <w:t>5</w:t>
      </w:r>
      <w:r w:rsidRPr="00893615">
        <w:rPr>
          <w:rFonts w:eastAsia="Arial Unicode MS"/>
          <w:bCs/>
        </w:rPr>
        <w:t>.1. As partes contratantes elegem o foro da sede da Cesama para dirimir quaisquer questões deles decorrentes, sejam elas com pessoas físicas ou jurídicas, domiciliadas ou não no Brasil, salvo em situações devidamente justificadas pela autoridade competente pela contratação.</w:t>
      </w:r>
    </w:p>
    <w:p w14:paraId="11BEADBA" w14:textId="77777777" w:rsidR="00AB109D" w:rsidRPr="00893615" w:rsidRDefault="00AB109D" w:rsidP="00AB109D">
      <w:pPr>
        <w:pStyle w:val="Corpodetexto"/>
        <w:spacing w:before="120" w:line="360" w:lineRule="auto"/>
        <w:jc w:val="both"/>
        <w:rPr>
          <w:rFonts w:ascii="Arial" w:eastAsia="Arial Unicode MS" w:hAnsi="Arial" w:cs="Arial"/>
        </w:rPr>
      </w:pPr>
      <w:r w:rsidRPr="00893615">
        <w:rPr>
          <w:rFonts w:ascii="Arial" w:eastAsia="Arial Unicode MS" w:hAnsi="Arial" w:cs="Arial"/>
        </w:rPr>
        <w:t>Por estarem assim justos e contratados, lavrou-se este Contrato, que vai assinado pelas partes, na presença de duas testemunhas.</w:t>
      </w:r>
    </w:p>
    <w:p w14:paraId="461E1941" w14:textId="77777777" w:rsidR="00AB109D" w:rsidRPr="00893615" w:rsidRDefault="00AB109D" w:rsidP="00AB109D">
      <w:pPr>
        <w:spacing w:before="120" w:line="360" w:lineRule="auto"/>
        <w:jc w:val="center"/>
        <w:rPr>
          <w:rFonts w:ascii="Arial" w:eastAsia="Arial Unicode MS" w:hAnsi="Arial" w:cs="Arial"/>
        </w:rPr>
      </w:pPr>
      <w:r w:rsidRPr="00893615">
        <w:rPr>
          <w:rFonts w:ascii="Arial" w:eastAsia="Arial Unicode MS" w:hAnsi="Arial" w:cs="Arial"/>
        </w:rPr>
        <w:t>Juiz de Fora, ......  de ................... de 20....</w:t>
      </w:r>
    </w:p>
    <w:tbl>
      <w:tblPr>
        <w:tblW w:w="9330" w:type="dxa"/>
        <w:jc w:val="center"/>
        <w:tblLayout w:type="fixed"/>
        <w:tblCellMar>
          <w:left w:w="70" w:type="dxa"/>
          <w:right w:w="70" w:type="dxa"/>
        </w:tblCellMar>
        <w:tblLook w:val="04A0" w:firstRow="1" w:lastRow="0" w:firstColumn="1" w:lastColumn="0" w:noHBand="0" w:noVBand="1"/>
      </w:tblPr>
      <w:tblGrid>
        <w:gridCol w:w="5079"/>
        <w:gridCol w:w="4251"/>
      </w:tblGrid>
      <w:tr w:rsidR="00893615" w:rsidRPr="00893615" w14:paraId="73CD3AE8" w14:textId="77777777" w:rsidTr="000A6325">
        <w:trPr>
          <w:jc w:val="center"/>
        </w:trPr>
        <w:tc>
          <w:tcPr>
            <w:tcW w:w="5079" w:type="dxa"/>
          </w:tcPr>
          <w:p w14:paraId="36D7FDA8" w14:textId="77777777" w:rsidR="0028326B" w:rsidRPr="00893615" w:rsidRDefault="0028326B" w:rsidP="000A6325">
            <w:pPr>
              <w:jc w:val="center"/>
              <w:rPr>
                <w:rFonts w:ascii="Arial" w:eastAsia="Arial Unicode MS" w:hAnsi="Arial" w:cs="Arial"/>
              </w:rPr>
            </w:pPr>
          </w:p>
          <w:p w14:paraId="597564B5" w14:textId="48E93D0D" w:rsidR="00AB109D" w:rsidRPr="00893615" w:rsidRDefault="00AB109D" w:rsidP="000A6325">
            <w:pPr>
              <w:jc w:val="center"/>
              <w:rPr>
                <w:rFonts w:ascii="Arial" w:eastAsia="Arial Unicode MS" w:hAnsi="Arial" w:cs="Arial"/>
                <w:bCs/>
              </w:rPr>
            </w:pPr>
            <w:r w:rsidRPr="00893615">
              <w:rPr>
                <w:rFonts w:ascii="Arial" w:eastAsia="Arial Unicode MS" w:hAnsi="Arial" w:cs="Arial"/>
              </w:rPr>
              <w:t>Júlio César Teixeira</w:t>
            </w:r>
          </w:p>
          <w:p w14:paraId="07A55D8E" w14:textId="77777777" w:rsidR="00AB109D" w:rsidRPr="00893615" w:rsidRDefault="00AB109D" w:rsidP="000A6325">
            <w:pPr>
              <w:jc w:val="center"/>
              <w:rPr>
                <w:rFonts w:ascii="Arial" w:eastAsia="Arial Unicode MS" w:hAnsi="Arial" w:cs="Arial"/>
                <w:bCs/>
                <w:kern w:val="2"/>
                <w:lang w:eastAsia="en-US"/>
              </w:rPr>
            </w:pPr>
            <w:r w:rsidRPr="00893615">
              <w:rPr>
                <w:rFonts w:ascii="Arial" w:eastAsia="Arial Unicode MS" w:hAnsi="Arial" w:cs="Arial"/>
                <w:bCs/>
              </w:rPr>
              <w:t>Diretor Presidente – CESAMA</w:t>
            </w:r>
          </w:p>
        </w:tc>
        <w:tc>
          <w:tcPr>
            <w:tcW w:w="4251" w:type="dxa"/>
          </w:tcPr>
          <w:p w14:paraId="6E02D657" w14:textId="6D84F60C" w:rsidR="00AB109D" w:rsidRDefault="00AB109D" w:rsidP="000A6325">
            <w:pPr>
              <w:jc w:val="center"/>
              <w:rPr>
                <w:rFonts w:ascii="Arial" w:eastAsia="Arial Unicode MS" w:hAnsi="Arial" w:cs="Arial"/>
                <w:bCs/>
              </w:rPr>
            </w:pPr>
          </w:p>
          <w:p w14:paraId="61D45720" w14:textId="77777777" w:rsidR="0028326B" w:rsidRPr="00B715D0" w:rsidRDefault="0028326B" w:rsidP="000A6325">
            <w:pPr>
              <w:jc w:val="center"/>
              <w:rPr>
                <w:rFonts w:ascii="Arial" w:eastAsia="Arial Unicode MS" w:hAnsi="Arial" w:cs="Arial"/>
                <w:bCs/>
              </w:rPr>
            </w:pPr>
          </w:p>
          <w:p w14:paraId="7DE5CBED" w14:textId="34138FEB" w:rsidR="00AB109D" w:rsidRPr="00B715D0" w:rsidRDefault="00B715D0" w:rsidP="000A6325">
            <w:pPr>
              <w:jc w:val="center"/>
              <w:rPr>
                <w:rFonts w:ascii="Arial" w:eastAsia="Arial Unicode MS" w:hAnsi="Arial" w:cs="Arial"/>
                <w:bCs/>
                <w:kern w:val="2"/>
                <w:lang w:eastAsia="en-US"/>
              </w:rPr>
            </w:pPr>
            <w:r w:rsidRPr="00B715D0">
              <w:rPr>
                <w:rFonts w:ascii="Arial" w:eastAsia="Arial Unicode MS" w:hAnsi="Arial" w:cs="Arial"/>
                <w:bCs/>
              </w:rPr>
              <w:t>CAIXA ECONOMICA FEDERAL</w:t>
            </w:r>
            <w:r w:rsidR="00547855" w:rsidRPr="00B715D0">
              <w:rPr>
                <w:rFonts w:ascii="Arial" w:eastAsia="Arial Unicode MS" w:hAnsi="Arial" w:cs="Arial"/>
                <w:bCs/>
              </w:rPr>
              <w:t>.</w:t>
            </w:r>
          </w:p>
        </w:tc>
      </w:tr>
    </w:tbl>
    <w:p w14:paraId="7855B156" w14:textId="104B951D" w:rsidR="00D4413D" w:rsidRPr="00893615" w:rsidRDefault="00AB109D" w:rsidP="0028326B">
      <w:pPr>
        <w:pStyle w:val="Ttulo6"/>
        <w:spacing w:before="60" w:line="300" w:lineRule="exact"/>
        <w:jc w:val="both"/>
      </w:pPr>
      <w:r w:rsidRPr="00893615">
        <w:rPr>
          <w:rFonts w:eastAsia="Arial Unicode MS"/>
          <w:b w:val="0"/>
          <w:sz w:val="24"/>
          <w:szCs w:val="24"/>
        </w:rPr>
        <w:t>Testemunhas: _____________________</w:t>
      </w:r>
      <w:r w:rsidRPr="00893615">
        <w:rPr>
          <w:rFonts w:eastAsia="Arial Unicode MS"/>
          <w:b w:val="0"/>
          <w:sz w:val="24"/>
          <w:szCs w:val="24"/>
        </w:rPr>
        <w:tab/>
      </w:r>
      <w:r w:rsidRPr="00893615">
        <w:rPr>
          <w:rFonts w:eastAsia="Arial Unicode MS"/>
          <w:b w:val="0"/>
          <w:sz w:val="24"/>
          <w:szCs w:val="24"/>
        </w:rPr>
        <w:tab/>
        <w:t>_______________________</w:t>
      </w:r>
    </w:p>
    <w:sectPr w:rsidR="00D4413D" w:rsidRPr="00893615" w:rsidSect="00F82DD1">
      <w:headerReference w:type="default" r:id="rId9"/>
      <w:footerReference w:type="default" r:id="rId10"/>
      <w:footnotePr>
        <w:pos w:val="beneathText"/>
      </w:footnotePr>
      <w:pgSz w:w="11905" w:h="16837" w:code="9"/>
      <w:pgMar w:top="1701" w:right="1134" w:bottom="1134" w:left="1701"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C0E35" w14:textId="77777777" w:rsidR="00F170AD" w:rsidRDefault="00F170AD">
      <w:r>
        <w:separator/>
      </w:r>
    </w:p>
  </w:endnote>
  <w:endnote w:type="continuationSeparator" w:id="0">
    <w:p w14:paraId="1CFEAD15" w14:textId="77777777" w:rsidR="00F170AD" w:rsidRDefault="00F17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tarSymbol">
    <w:altName w:val="Segoe UI Symbol"/>
    <w:charset w:val="02"/>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 w:name="CIDFont+F2">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B7856" w14:textId="77777777" w:rsidR="00F170AD" w:rsidRPr="00A45044" w:rsidRDefault="00F170AD" w:rsidP="000866C1">
    <w:pPr>
      <w:pStyle w:val="Cabealho"/>
      <w:tabs>
        <w:tab w:val="clear" w:pos="4419"/>
        <w:tab w:val="clear" w:pos="8838"/>
      </w:tabs>
      <w:jc w:val="both"/>
      <w:rPr>
        <w:rFonts w:cs="Arial"/>
        <w:b/>
        <w:bCs/>
        <w:i/>
        <w:sz w:val="12"/>
        <w:szCs w:val="12"/>
      </w:rPr>
    </w:pPr>
    <w:r w:rsidRPr="00A45044">
      <w:rPr>
        <w:rFonts w:cs="Arial"/>
        <w:b/>
        <w:bCs/>
        <w:i/>
        <w:sz w:val="12"/>
        <w:szCs w:val="12"/>
      </w:rPr>
      <w:t>Chamamento Público nº 001/21 - Credenciamento de Instituições Financeiras autorizadas a funcionar pelo Banco Central do Brasil, nos termos da Lei 4.595 de 31 de dezembro de 1964, e com fundamento no art. 133 do Regulamento Interno de Licitações, Contratos e Convênios, interessadas na prestação de serviços de recebimento e tratamento de documentos de arrecadações de contas de água, esgoto e serviços e Débito/repasse dos valores arrecadados pelos Conveniados Arrecadadores em favor da Companhia de Saneamento Municipal – CESAMA em canais de Débito automático em conta corrente ou poupança, Terminais de Autoatendimento, Internet / Homebank, Correspondentes Bancários, outros meios eletrônicos ou digitais e guichês de atendimento adequados ao padrão FEBRABAN.</w:t>
    </w:r>
  </w:p>
  <w:p w14:paraId="40447CCB" w14:textId="77777777" w:rsidR="00F170AD" w:rsidRDefault="00F170AD" w:rsidP="00D91C5E">
    <w:pPr>
      <w:pStyle w:val="Rodap"/>
      <w:tabs>
        <w:tab w:val="right" w:pos="8505"/>
      </w:tabs>
      <w:ind w:right="-1"/>
      <w:jc w:val="center"/>
      <w:rPr>
        <w:rFonts w:ascii="Arial" w:hAnsi="Arial" w:cs="Arial"/>
        <w:b/>
        <w:sz w:val="16"/>
        <w:szCs w:val="16"/>
      </w:rPr>
    </w:pPr>
  </w:p>
  <w:p w14:paraId="1E7453D6" w14:textId="77777777" w:rsidR="00F170AD" w:rsidRPr="00DC08CD" w:rsidRDefault="00F170AD" w:rsidP="00D91C5E">
    <w:pPr>
      <w:pStyle w:val="Rodap"/>
      <w:tabs>
        <w:tab w:val="right" w:pos="8505"/>
      </w:tabs>
      <w:ind w:right="-1"/>
      <w:jc w:val="center"/>
      <w:rPr>
        <w:rFonts w:ascii="Arial" w:hAnsi="Arial" w:cs="Arial"/>
        <w:b/>
        <w:sz w:val="16"/>
        <w:szCs w:val="16"/>
      </w:rPr>
    </w:pPr>
    <w:r w:rsidRPr="00DC08CD">
      <w:rPr>
        <w:rFonts w:ascii="Arial" w:hAnsi="Arial" w:cs="Arial"/>
        <w:b/>
        <w:sz w:val="16"/>
        <w:szCs w:val="16"/>
      </w:rPr>
      <w:t>Companhia de Saneamento Municipal - Cesama</w:t>
    </w:r>
  </w:p>
  <w:p w14:paraId="6FC0F548" w14:textId="77777777" w:rsidR="00F170AD" w:rsidRPr="00DC08CD" w:rsidRDefault="00F170AD" w:rsidP="00D91C5E">
    <w:pPr>
      <w:pStyle w:val="Rodap"/>
      <w:tabs>
        <w:tab w:val="right" w:pos="8505"/>
      </w:tabs>
      <w:ind w:right="-1"/>
      <w:jc w:val="center"/>
      <w:rPr>
        <w:rFonts w:ascii="Arial" w:hAnsi="Arial" w:cs="Arial"/>
        <w:sz w:val="16"/>
        <w:szCs w:val="16"/>
      </w:rPr>
    </w:pPr>
    <w:r w:rsidRPr="00DC08CD">
      <w:rPr>
        <w:rFonts w:ascii="Arial" w:hAnsi="Arial" w:cs="Arial"/>
        <w:sz w:val="16"/>
        <w:szCs w:val="16"/>
      </w:rPr>
      <w:t>Avenida Barão do Rio Branco, 1843/10º andar - Centro</w:t>
    </w:r>
  </w:p>
  <w:p w14:paraId="588EC25E" w14:textId="77777777" w:rsidR="00F170AD" w:rsidRDefault="00F170AD" w:rsidP="00D91C5E">
    <w:pPr>
      <w:pStyle w:val="Rodap"/>
      <w:tabs>
        <w:tab w:val="right" w:pos="8505"/>
      </w:tabs>
      <w:ind w:right="-1"/>
      <w:jc w:val="center"/>
      <w:rPr>
        <w:rFonts w:ascii="Arial" w:hAnsi="Arial" w:cs="Arial"/>
        <w:sz w:val="16"/>
        <w:szCs w:val="16"/>
      </w:rPr>
    </w:pPr>
    <w:r w:rsidRPr="00DC08CD">
      <w:rPr>
        <w:rFonts w:ascii="Arial" w:hAnsi="Arial" w:cs="Arial"/>
        <w:sz w:val="16"/>
        <w:szCs w:val="16"/>
      </w:rPr>
      <w:t xml:space="preserve">CEP: 36.013-020 / Juiz de Fora </w:t>
    </w:r>
    <w:r>
      <w:rPr>
        <w:rFonts w:ascii="Arial" w:hAnsi="Arial" w:cs="Arial"/>
        <w:sz w:val="16"/>
        <w:szCs w:val="16"/>
      </w:rPr>
      <w:t>–</w:t>
    </w:r>
    <w:r w:rsidRPr="00DC08CD">
      <w:rPr>
        <w:rFonts w:ascii="Arial" w:hAnsi="Arial" w:cs="Arial"/>
        <w:sz w:val="16"/>
        <w:szCs w:val="16"/>
      </w:rPr>
      <w:t xml:space="preserve"> MG</w:t>
    </w:r>
    <w:r>
      <w:rPr>
        <w:rFonts w:ascii="Arial" w:hAnsi="Arial" w:cs="Arial"/>
        <w:sz w:val="16"/>
        <w:szCs w:val="16"/>
      </w:rPr>
      <w:t xml:space="preserve"> / Telefone: (32) 3692-9200</w:t>
    </w:r>
  </w:p>
  <w:p w14:paraId="77C369AF" w14:textId="77777777" w:rsidR="00F170AD" w:rsidRPr="00262B4E" w:rsidRDefault="00F170AD" w:rsidP="000866C1">
    <w:pPr>
      <w:pStyle w:val="Rodap"/>
      <w:tabs>
        <w:tab w:val="right" w:pos="8505"/>
      </w:tabs>
      <w:ind w:right="-1"/>
      <w:jc w:val="center"/>
      <w:rPr>
        <w:rFonts w:ascii="Arial" w:hAnsi="Arial" w:cs="Arial"/>
        <w:b/>
        <w:color w:val="AEAAAA"/>
        <w:sz w:val="16"/>
        <w:szCs w:val="16"/>
      </w:rPr>
    </w:pPr>
    <w:r w:rsidRPr="00262B4E">
      <w:rPr>
        <w:rFonts w:ascii="Arial" w:hAnsi="Arial" w:cs="Arial"/>
        <w:b/>
        <w:color w:val="AEAAAA"/>
        <w:sz w:val="16"/>
        <w:szCs w:val="16"/>
      </w:rPr>
      <w:t xml:space="preserve">Missão </w:t>
    </w:r>
    <w:r w:rsidRPr="00262B4E">
      <w:rPr>
        <w:rFonts w:ascii="Arial" w:hAnsi="Arial"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ascii="Arial" w:hAnsi="Arial" w:cs="Arial"/>
        <w:b/>
        <w:color w:val="AEAAAA"/>
        <w:sz w:val="16"/>
        <w:szCs w:val="16"/>
      </w:rPr>
      <w:t>.</w:t>
    </w:r>
  </w:p>
  <w:p w14:paraId="1EBA611A" w14:textId="77777777" w:rsidR="00F170AD" w:rsidRPr="00DC08CD" w:rsidRDefault="00F170AD" w:rsidP="00D91C5E">
    <w:pPr>
      <w:pStyle w:val="Rodap"/>
      <w:tabs>
        <w:tab w:val="right" w:pos="8505"/>
      </w:tabs>
      <w:ind w:right="-1"/>
      <w:jc w:val="center"/>
      <w:rPr>
        <w:rFonts w:ascii="Arial" w:hAnsi="Arial" w:cs="Arial"/>
        <w:sz w:val="16"/>
        <w:szCs w:val="16"/>
      </w:rPr>
    </w:pPr>
  </w:p>
  <w:p w14:paraId="6F2BE61A" w14:textId="77777777" w:rsidR="00F170AD" w:rsidRPr="00D91C5E" w:rsidRDefault="00F170AD" w:rsidP="00D91C5E">
    <w:pPr>
      <w:pStyle w:val="Rodap"/>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133BF" w14:textId="77777777" w:rsidR="00F170AD" w:rsidRDefault="00F170AD">
      <w:r>
        <w:separator/>
      </w:r>
    </w:p>
  </w:footnote>
  <w:footnote w:type="continuationSeparator" w:id="0">
    <w:p w14:paraId="4932D371" w14:textId="77777777" w:rsidR="00F170AD" w:rsidRDefault="00F17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39826" w14:textId="77777777" w:rsidR="00F170AD" w:rsidRPr="00262B4E" w:rsidRDefault="00F170AD" w:rsidP="000866C1">
    <w:pPr>
      <w:pStyle w:val="Cabealho"/>
      <w:jc w:val="both"/>
      <w:rPr>
        <w:sz w:val="16"/>
        <w:szCs w:val="16"/>
      </w:rPr>
    </w:pPr>
    <w:r>
      <w:rPr>
        <w:noProof/>
        <w:sz w:val="16"/>
        <w:szCs w:val="16"/>
        <w:lang w:eastAsia="pt-BR"/>
      </w:rPr>
      <w:drawing>
        <wp:inline distT="0" distB="0" distL="0" distR="0" wp14:anchorId="6B1634C0" wp14:editId="4DF28ADB">
          <wp:extent cx="5400675" cy="647700"/>
          <wp:effectExtent l="19050" t="0" r="9525" b="0"/>
          <wp:docPr id="2"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srcRect/>
                  <a:stretch>
                    <a:fillRect/>
                  </a:stretch>
                </pic:blipFill>
                <pic:spPr bwMode="auto">
                  <a:xfrm>
                    <a:off x="0" y="0"/>
                    <a:ext cx="5400675" cy="6477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6"/>
    <w:multiLevelType w:val="singleLevel"/>
    <w:tmpl w:val="00000006"/>
    <w:name w:val="WW8Num6"/>
    <w:lvl w:ilvl="0">
      <w:start w:val="1"/>
      <w:numFmt w:val="lowerLetter"/>
      <w:lvlText w:val="%1)"/>
      <w:lvlJc w:val="left"/>
      <w:pPr>
        <w:tabs>
          <w:tab w:val="num" w:pos="0"/>
        </w:tabs>
      </w:pPr>
      <w:rPr>
        <w:b w:val="0"/>
        <w:i w:val="0"/>
      </w:rPr>
    </w:lvl>
  </w:abstractNum>
  <w:abstractNum w:abstractNumId="3" w15:restartNumberingAfterBreak="0">
    <w:nsid w:val="00000008"/>
    <w:multiLevelType w:val="singleLevel"/>
    <w:tmpl w:val="00000008"/>
    <w:name w:val="WW8Num8"/>
    <w:lvl w:ilvl="0">
      <w:start w:val="1"/>
      <w:numFmt w:val="lowerLetter"/>
      <w:lvlText w:val="%1)"/>
      <w:lvlJc w:val="left"/>
      <w:pPr>
        <w:tabs>
          <w:tab w:val="num" w:pos="720"/>
        </w:tabs>
      </w:pPr>
    </w:lvl>
  </w:abstractNum>
  <w:abstractNum w:abstractNumId="4" w15:restartNumberingAfterBreak="0">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5" w15:restartNumberingAfterBreak="0">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6" w15:restartNumberingAfterBreak="0">
    <w:nsid w:val="00835208"/>
    <w:multiLevelType w:val="hybridMultilevel"/>
    <w:tmpl w:val="8994987A"/>
    <w:lvl w:ilvl="0" w:tplc="0C2E9514">
      <w:start w:val="1"/>
      <w:numFmt w:val="lowerLetter"/>
      <w:lvlText w:val="%1)"/>
      <w:lvlJc w:val="left"/>
      <w:pPr>
        <w:tabs>
          <w:tab w:val="num" w:pos="2061"/>
        </w:tabs>
        <w:ind w:left="2061" w:hanging="360"/>
      </w:pPr>
      <w:rPr>
        <w:rFonts w:hint="default"/>
      </w:rPr>
    </w:lvl>
    <w:lvl w:ilvl="1" w:tplc="04160019" w:tentative="1">
      <w:start w:val="1"/>
      <w:numFmt w:val="lowerLetter"/>
      <w:lvlText w:val="%2."/>
      <w:lvlJc w:val="left"/>
      <w:pPr>
        <w:tabs>
          <w:tab w:val="num" w:pos="2781"/>
        </w:tabs>
        <w:ind w:left="2781" w:hanging="360"/>
      </w:pPr>
    </w:lvl>
    <w:lvl w:ilvl="2" w:tplc="0416001B" w:tentative="1">
      <w:start w:val="1"/>
      <w:numFmt w:val="lowerRoman"/>
      <w:lvlText w:val="%3."/>
      <w:lvlJc w:val="right"/>
      <w:pPr>
        <w:tabs>
          <w:tab w:val="num" w:pos="3501"/>
        </w:tabs>
        <w:ind w:left="3501" w:hanging="180"/>
      </w:pPr>
    </w:lvl>
    <w:lvl w:ilvl="3" w:tplc="0416000F" w:tentative="1">
      <w:start w:val="1"/>
      <w:numFmt w:val="decimal"/>
      <w:lvlText w:val="%4."/>
      <w:lvlJc w:val="left"/>
      <w:pPr>
        <w:tabs>
          <w:tab w:val="num" w:pos="4221"/>
        </w:tabs>
        <w:ind w:left="4221" w:hanging="360"/>
      </w:pPr>
    </w:lvl>
    <w:lvl w:ilvl="4" w:tplc="04160019" w:tentative="1">
      <w:start w:val="1"/>
      <w:numFmt w:val="lowerLetter"/>
      <w:lvlText w:val="%5."/>
      <w:lvlJc w:val="left"/>
      <w:pPr>
        <w:tabs>
          <w:tab w:val="num" w:pos="4941"/>
        </w:tabs>
        <w:ind w:left="4941" w:hanging="360"/>
      </w:pPr>
    </w:lvl>
    <w:lvl w:ilvl="5" w:tplc="0416001B" w:tentative="1">
      <w:start w:val="1"/>
      <w:numFmt w:val="lowerRoman"/>
      <w:lvlText w:val="%6."/>
      <w:lvlJc w:val="right"/>
      <w:pPr>
        <w:tabs>
          <w:tab w:val="num" w:pos="5661"/>
        </w:tabs>
        <w:ind w:left="5661" w:hanging="180"/>
      </w:pPr>
    </w:lvl>
    <w:lvl w:ilvl="6" w:tplc="0416000F" w:tentative="1">
      <w:start w:val="1"/>
      <w:numFmt w:val="decimal"/>
      <w:lvlText w:val="%7."/>
      <w:lvlJc w:val="left"/>
      <w:pPr>
        <w:tabs>
          <w:tab w:val="num" w:pos="6381"/>
        </w:tabs>
        <w:ind w:left="6381" w:hanging="360"/>
      </w:pPr>
    </w:lvl>
    <w:lvl w:ilvl="7" w:tplc="04160019" w:tentative="1">
      <w:start w:val="1"/>
      <w:numFmt w:val="lowerLetter"/>
      <w:lvlText w:val="%8."/>
      <w:lvlJc w:val="left"/>
      <w:pPr>
        <w:tabs>
          <w:tab w:val="num" w:pos="7101"/>
        </w:tabs>
        <w:ind w:left="7101" w:hanging="360"/>
      </w:pPr>
    </w:lvl>
    <w:lvl w:ilvl="8" w:tplc="0416001B" w:tentative="1">
      <w:start w:val="1"/>
      <w:numFmt w:val="lowerRoman"/>
      <w:lvlText w:val="%9."/>
      <w:lvlJc w:val="right"/>
      <w:pPr>
        <w:tabs>
          <w:tab w:val="num" w:pos="7821"/>
        </w:tabs>
        <w:ind w:left="7821" w:hanging="180"/>
      </w:pPr>
    </w:lvl>
  </w:abstractNum>
  <w:abstractNum w:abstractNumId="7" w15:restartNumberingAfterBreak="0">
    <w:nsid w:val="04282028"/>
    <w:multiLevelType w:val="hybridMultilevel"/>
    <w:tmpl w:val="2E665642"/>
    <w:lvl w:ilvl="0" w:tplc="04160017">
      <w:start w:val="1"/>
      <w:numFmt w:val="lowerLetter"/>
      <w:lvlText w:val="%1)"/>
      <w:lvlJc w:val="left"/>
      <w:pPr>
        <w:ind w:left="1004" w:hanging="360"/>
      </w:pPr>
    </w:lvl>
    <w:lvl w:ilvl="1" w:tplc="04160017">
      <w:start w:val="1"/>
      <w:numFmt w:val="lowerLetter"/>
      <w:lvlText w:val="%2)"/>
      <w:lvlJc w:val="left"/>
      <w:pPr>
        <w:ind w:left="1724" w:hanging="360"/>
      </w:pPr>
    </w:lvl>
    <w:lvl w:ilvl="2" w:tplc="7ADCA950">
      <w:start w:val="1"/>
      <w:numFmt w:val="upperRoman"/>
      <w:lvlText w:val="%3."/>
      <w:lvlJc w:val="left"/>
      <w:pPr>
        <w:ind w:left="2984" w:hanging="720"/>
      </w:pPr>
      <w:rPr>
        <w:rFonts w:hint="default"/>
      </w:r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8" w15:restartNumberingAfterBreak="0">
    <w:nsid w:val="06C729E5"/>
    <w:multiLevelType w:val="hybridMultilevel"/>
    <w:tmpl w:val="BBF2EC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AB56F20"/>
    <w:multiLevelType w:val="multilevel"/>
    <w:tmpl w:val="CCF8D69E"/>
    <w:lvl w:ilvl="0">
      <w:start w:val="8"/>
      <w:numFmt w:val="decimal"/>
      <w:lvlText w:val="%1."/>
      <w:lvlJc w:val="left"/>
      <w:pPr>
        <w:ind w:left="585" w:hanging="585"/>
      </w:pPr>
      <w:rPr>
        <w:rFonts w:hint="default"/>
        <w:b w:val="0"/>
      </w:rPr>
    </w:lvl>
    <w:lvl w:ilvl="1">
      <w:start w:val="1"/>
      <w:numFmt w:val="decimal"/>
      <w:lvlText w:val="%1.%2."/>
      <w:lvlJc w:val="left"/>
      <w:pPr>
        <w:ind w:left="900" w:hanging="720"/>
      </w:pPr>
      <w:rPr>
        <w:rFonts w:hint="default"/>
        <w:b w:val="0"/>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2340" w:hanging="144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3060" w:hanging="1800"/>
      </w:pPr>
      <w:rPr>
        <w:rFonts w:hint="default"/>
        <w:b w:val="0"/>
      </w:rPr>
    </w:lvl>
    <w:lvl w:ilvl="8">
      <w:start w:val="1"/>
      <w:numFmt w:val="decimal"/>
      <w:lvlText w:val="%1.%2.%3.%4.%5.%6.%7.%8.%9."/>
      <w:lvlJc w:val="left"/>
      <w:pPr>
        <w:ind w:left="3600" w:hanging="2160"/>
      </w:pPr>
      <w:rPr>
        <w:rFonts w:hint="default"/>
        <w:b w:val="0"/>
      </w:rPr>
    </w:lvl>
  </w:abstractNum>
  <w:abstractNum w:abstractNumId="10" w15:restartNumberingAfterBreak="0">
    <w:nsid w:val="0D8F68BA"/>
    <w:multiLevelType w:val="hybridMultilevel"/>
    <w:tmpl w:val="EB12ABB8"/>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0E120C15"/>
    <w:multiLevelType w:val="hybridMultilevel"/>
    <w:tmpl w:val="79123E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E2C5086"/>
    <w:multiLevelType w:val="hybridMultilevel"/>
    <w:tmpl w:val="801E76E0"/>
    <w:lvl w:ilvl="0" w:tplc="04160019">
      <w:start w:val="1"/>
      <w:numFmt w:val="lowerLetter"/>
      <w:lvlText w:val="%1."/>
      <w:lvlJc w:val="left"/>
      <w:pPr>
        <w:ind w:left="1571" w:hanging="360"/>
      </w:pPr>
    </w:lvl>
    <w:lvl w:ilvl="1" w:tplc="E1EE1CF0">
      <w:start w:val="1"/>
      <w:numFmt w:val="lowerLetter"/>
      <w:lvlText w:val="%2)"/>
      <w:lvlJc w:val="left"/>
      <w:pPr>
        <w:ind w:left="2291" w:hanging="360"/>
      </w:pPr>
      <w:rPr>
        <w:rFonts w:hint="default"/>
      </w:r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3" w15:restartNumberingAfterBreak="0">
    <w:nsid w:val="12A62641"/>
    <w:multiLevelType w:val="hybridMultilevel"/>
    <w:tmpl w:val="838616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51207A5"/>
    <w:multiLevelType w:val="hybridMultilevel"/>
    <w:tmpl w:val="591CD81E"/>
    <w:lvl w:ilvl="0" w:tplc="04160017">
      <w:start w:val="4"/>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6BA15D4"/>
    <w:multiLevelType w:val="hybridMultilevel"/>
    <w:tmpl w:val="456800F2"/>
    <w:lvl w:ilvl="0" w:tplc="C90C8F42">
      <w:start w:val="3"/>
      <w:numFmt w:val="upperRoman"/>
      <w:lvlText w:val="%1."/>
      <w:lvlJc w:val="left"/>
      <w:pPr>
        <w:ind w:left="1931" w:hanging="72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6" w15:restartNumberingAfterBreak="0">
    <w:nsid w:val="19836769"/>
    <w:multiLevelType w:val="hybridMultilevel"/>
    <w:tmpl w:val="0FBE64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1A090512"/>
    <w:multiLevelType w:val="hybridMultilevel"/>
    <w:tmpl w:val="0564475A"/>
    <w:lvl w:ilvl="0" w:tplc="33FCA936">
      <w:start w:val="4"/>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 w15:restartNumberingAfterBreak="0">
    <w:nsid w:val="1D9517C2"/>
    <w:multiLevelType w:val="multilevel"/>
    <w:tmpl w:val="143A7058"/>
    <w:lvl w:ilvl="0">
      <w:start w:val="1"/>
      <w:numFmt w:val="decimal"/>
      <w:lvlText w:val="%1."/>
      <w:lvlJc w:val="left"/>
      <w:pPr>
        <w:ind w:left="786"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7100" w:hanging="720"/>
      </w:pPr>
      <w:rPr>
        <w:rFonts w:hint="default"/>
        <w:b/>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237A29ED"/>
    <w:multiLevelType w:val="hybridMultilevel"/>
    <w:tmpl w:val="39AC0E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58465E7"/>
    <w:multiLevelType w:val="multilevel"/>
    <w:tmpl w:val="20A4ACF0"/>
    <w:lvl w:ilvl="0">
      <w:start w:val="5"/>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29363F0B"/>
    <w:multiLevelType w:val="hybridMultilevel"/>
    <w:tmpl w:val="8B5480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A1C3629"/>
    <w:multiLevelType w:val="hybridMultilevel"/>
    <w:tmpl w:val="F99442A4"/>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2AF24851"/>
    <w:multiLevelType w:val="multilevel"/>
    <w:tmpl w:val="F85224B2"/>
    <w:lvl w:ilvl="0">
      <w:start w:val="6"/>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15:restartNumberingAfterBreak="0">
    <w:nsid w:val="2CF20706"/>
    <w:multiLevelType w:val="hybridMultilevel"/>
    <w:tmpl w:val="25AC7C1E"/>
    <w:lvl w:ilvl="0" w:tplc="43A0DB84">
      <w:start w:val="1"/>
      <w:numFmt w:val="lowerLetter"/>
      <w:lvlText w:val="%1)"/>
      <w:lvlJc w:val="left"/>
      <w:pPr>
        <w:tabs>
          <w:tab w:val="num" w:pos="360"/>
        </w:tabs>
      </w:pPr>
      <w:rPr>
        <w:rFonts w:ascii="Arial" w:hAnsi="Arial" w:cs="Arial"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5" w15:restartNumberingAfterBreak="0">
    <w:nsid w:val="334E690D"/>
    <w:multiLevelType w:val="hybridMultilevel"/>
    <w:tmpl w:val="F918935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6CF5819"/>
    <w:multiLevelType w:val="hybridMultilevel"/>
    <w:tmpl w:val="F3604A62"/>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7" w15:restartNumberingAfterBreak="0">
    <w:nsid w:val="38A675BF"/>
    <w:multiLevelType w:val="hybridMultilevel"/>
    <w:tmpl w:val="E7507B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31E0E49"/>
    <w:multiLevelType w:val="hybridMultilevel"/>
    <w:tmpl w:val="7622820E"/>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9" w15:restartNumberingAfterBreak="0">
    <w:nsid w:val="49BE49E4"/>
    <w:multiLevelType w:val="hybridMultilevel"/>
    <w:tmpl w:val="E362CE1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DF6220D"/>
    <w:multiLevelType w:val="hybridMultilevel"/>
    <w:tmpl w:val="2FD208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3F052F0"/>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4255C8B"/>
    <w:multiLevelType w:val="hybridMultilevel"/>
    <w:tmpl w:val="F9B2EC5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E022D84"/>
    <w:multiLevelType w:val="hybridMultilevel"/>
    <w:tmpl w:val="D056329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EF40A99"/>
    <w:multiLevelType w:val="hybridMultilevel"/>
    <w:tmpl w:val="885814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115267C"/>
    <w:multiLevelType w:val="hybridMultilevel"/>
    <w:tmpl w:val="344CB890"/>
    <w:lvl w:ilvl="0" w:tplc="F1A29C52">
      <w:start w:val="1"/>
      <w:numFmt w:val="lowerLetter"/>
      <w:lvlText w:val="%1)"/>
      <w:lvlJc w:val="left"/>
      <w:pPr>
        <w:ind w:left="861" w:hanging="360"/>
      </w:pPr>
      <w:rPr>
        <w:color w:val="auto"/>
      </w:rPr>
    </w:lvl>
    <w:lvl w:ilvl="1" w:tplc="04160019" w:tentative="1">
      <w:start w:val="1"/>
      <w:numFmt w:val="lowerLetter"/>
      <w:lvlText w:val="%2."/>
      <w:lvlJc w:val="left"/>
      <w:pPr>
        <w:ind w:left="1581" w:hanging="360"/>
      </w:pPr>
    </w:lvl>
    <w:lvl w:ilvl="2" w:tplc="0416001B" w:tentative="1">
      <w:start w:val="1"/>
      <w:numFmt w:val="lowerRoman"/>
      <w:lvlText w:val="%3."/>
      <w:lvlJc w:val="right"/>
      <w:pPr>
        <w:ind w:left="2301" w:hanging="180"/>
      </w:pPr>
    </w:lvl>
    <w:lvl w:ilvl="3" w:tplc="0416000F" w:tentative="1">
      <w:start w:val="1"/>
      <w:numFmt w:val="decimal"/>
      <w:lvlText w:val="%4."/>
      <w:lvlJc w:val="left"/>
      <w:pPr>
        <w:ind w:left="3021" w:hanging="360"/>
      </w:pPr>
    </w:lvl>
    <w:lvl w:ilvl="4" w:tplc="04160019" w:tentative="1">
      <w:start w:val="1"/>
      <w:numFmt w:val="lowerLetter"/>
      <w:lvlText w:val="%5."/>
      <w:lvlJc w:val="left"/>
      <w:pPr>
        <w:ind w:left="3741" w:hanging="360"/>
      </w:pPr>
    </w:lvl>
    <w:lvl w:ilvl="5" w:tplc="0416001B" w:tentative="1">
      <w:start w:val="1"/>
      <w:numFmt w:val="lowerRoman"/>
      <w:lvlText w:val="%6."/>
      <w:lvlJc w:val="right"/>
      <w:pPr>
        <w:ind w:left="4461" w:hanging="180"/>
      </w:pPr>
    </w:lvl>
    <w:lvl w:ilvl="6" w:tplc="0416000F" w:tentative="1">
      <w:start w:val="1"/>
      <w:numFmt w:val="decimal"/>
      <w:lvlText w:val="%7."/>
      <w:lvlJc w:val="left"/>
      <w:pPr>
        <w:ind w:left="5181" w:hanging="360"/>
      </w:pPr>
    </w:lvl>
    <w:lvl w:ilvl="7" w:tplc="04160019" w:tentative="1">
      <w:start w:val="1"/>
      <w:numFmt w:val="lowerLetter"/>
      <w:lvlText w:val="%8."/>
      <w:lvlJc w:val="left"/>
      <w:pPr>
        <w:ind w:left="5901" w:hanging="360"/>
      </w:pPr>
    </w:lvl>
    <w:lvl w:ilvl="8" w:tplc="0416001B" w:tentative="1">
      <w:start w:val="1"/>
      <w:numFmt w:val="lowerRoman"/>
      <w:lvlText w:val="%9."/>
      <w:lvlJc w:val="right"/>
      <w:pPr>
        <w:ind w:left="6621" w:hanging="180"/>
      </w:pPr>
    </w:lvl>
  </w:abstractNum>
  <w:abstractNum w:abstractNumId="36" w15:restartNumberingAfterBreak="0">
    <w:nsid w:val="6AD52A51"/>
    <w:multiLevelType w:val="hybridMultilevel"/>
    <w:tmpl w:val="78D04AB8"/>
    <w:lvl w:ilvl="0" w:tplc="04160001">
      <w:start w:val="1"/>
      <w:numFmt w:val="bullet"/>
      <w:lvlText w:val=""/>
      <w:lvlJc w:val="left"/>
      <w:pPr>
        <w:ind w:left="1288" w:hanging="360"/>
      </w:pPr>
      <w:rPr>
        <w:rFonts w:ascii="Symbol" w:hAnsi="Symbol" w:hint="default"/>
      </w:rPr>
    </w:lvl>
    <w:lvl w:ilvl="1" w:tplc="04160003" w:tentative="1">
      <w:start w:val="1"/>
      <w:numFmt w:val="bullet"/>
      <w:lvlText w:val="o"/>
      <w:lvlJc w:val="left"/>
      <w:pPr>
        <w:ind w:left="2008" w:hanging="360"/>
      </w:pPr>
      <w:rPr>
        <w:rFonts w:ascii="Courier New" w:hAnsi="Courier New" w:cs="Courier New" w:hint="default"/>
      </w:rPr>
    </w:lvl>
    <w:lvl w:ilvl="2" w:tplc="04160005" w:tentative="1">
      <w:start w:val="1"/>
      <w:numFmt w:val="bullet"/>
      <w:lvlText w:val=""/>
      <w:lvlJc w:val="left"/>
      <w:pPr>
        <w:ind w:left="2728" w:hanging="360"/>
      </w:pPr>
      <w:rPr>
        <w:rFonts w:ascii="Wingdings" w:hAnsi="Wingdings" w:hint="default"/>
      </w:rPr>
    </w:lvl>
    <w:lvl w:ilvl="3" w:tplc="04160001" w:tentative="1">
      <w:start w:val="1"/>
      <w:numFmt w:val="bullet"/>
      <w:lvlText w:val=""/>
      <w:lvlJc w:val="left"/>
      <w:pPr>
        <w:ind w:left="3448" w:hanging="360"/>
      </w:pPr>
      <w:rPr>
        <w:rFonts w:ascii="Symbol" w:hAnsi="Symbol" w:hint="default"/>
      </w:rPr>
    </w:lvl>
    <w:lvl w:ilvl="4" w:tplc="04160003" w:tentative="1">
      <w:start w:val="1"/>
      <w:numFmt w:val="bullet"/>
      <w:lvlText w:val="o"/>
      <w:lvlJc w:val="left"/>
      <w:pPr>
        <w:ind w:left="4168" w:hanging="360"/>
      </w:pPr>
      <w:rPr>
        <w:rFonts w:ascii="Courier New" w:hAnsi="Courier New" w:cs="Courier New" w:hint="default"/>
      </w:rPr>
    </w:lvl>
    <w:lvl w:ilvl="5" w:tplc="04160005" w:tentative="1">
      <w:start w:val="1"/>
      <w:numFmt w:val="bullet"/>
      <w:lvlText w:val=""/>
      <w:lvlJc w:val="left"/>
      <w:pPr>
        <w:ind w:left="4888" w:hanging="360"/>
      </w:pPr>
      <w:rPr>
        <w:rFonts w:ascii="Wingdings" w:hAnsi="Wingdings" w:hint="default"/>
      </w:rPr>
    </w:lvl>
    <w:lvl w:ilvl="6" w:tplc="04160001" w:tentative="1">
      <w:start w:val="1"/>
      <w:numFmt w:val="bullet"/>
      <w:lvlText w:val=""/>
      <w:lvlJc w:val="left"/>
      <w:pPr>
        <w:ind w:left="5608" w:hanging="360"/>
      </w:pPr>
      <w:rPr>
        <w:rFonts w:ascii="Symbol" w:hAnsi="Symbol" w:hint="default"/>
      </w:rPr>
    </w:lvl>
    <w:lvl w:ilvl="7" w:tplc="04160003" w:tentative="1">
      <w:start w:val="1"/>
      <w:numFmt w:val="bullet"/>
      <w:lvlText w:val="o"/>
      <w:lvlJc w:val="left"/>
      <w:pPr>
        <w:ind w:left="6328" w:hanging="360"/>
      </w:pPr>
      <w:rPr>
        <w:rFonts w:ascii="Courier New" w:hAnsi="Courier New" w:cs="Courier New" w:hint="default"/>
      </w:rPr>
    </w:lvl>
    <w:lvl w:ilvl="8" w:tplc="04160005" w:tentative="1">
      <w:start w:val="1"/>
      <w:numFmt w:val="bullet"/>
      <w:lvlText w:val=""/>
      <w:lvlJc w:val="left"/>
      <w:pPr>
        <w:ind w:left="7048" w:hanging="360"/>
      </w:pPr>
      <w:rPr>
        <w:rFonts w:ascii="Wingdings" w:hAnsi="Wingdings" w:hint="default"/>
      </w:rPr>
    </w:lvl>
  </w:abstractNum>
  <w:abstractNum w:abstractNumId="37" w15:restartNumberingAfterBreak="0">
    <w:nsid w:val="6C5014E7"/>
    <w:multiLevelType w:val="multilevel"/>
    <w:tmpl w:val="61928064"/>
    <w:lvl w:ilvl="0">
      <w:start w:val="3"/>
      <w:numFmt w:val="decimal"/>
      <w:lvlText w:val="%1."/>
      <w:lvlJc w:val="left"/>
      <w:pPr>
        <w:ind w:left="360" w:hanging="360"/>
      </w:pPr>
      <w:rPr>
        <w:rFonts w:hint="default"/>
      </w:rPr>
    </w:lvl>
    <w:lvl w:ilvl="1">
      <w:start w:val="1"/>
      <w:numFmt w:val="decimal"/>
      <w:isLgl/>
      <w:lvlText w:val="%1.%2."/>
      <w:lvlJc w:val="left"/>
      <w:pPr>
        <w:ind w:left="1080" w:hanging="72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6ED53BB5"/>
    <w:multiLevelType w:val="multilevel"/>
    <w:tmpl w:val="823217D2"/>
    <w:lvl w:ilvl="0">
      <w:start w:val="6"/>
      <w:numFmt w:val="decimal"/>
      <w:lvlText w:val="%1."/>
      <w:lvlJc w:val="left"/>
      <w:pPr>
        <w:ind w:left="720" w:hanging="720"/>
      </w:pPr>
      <w:rPr>
        <w:rFonts w:hint="default"/>
      </w:rPr>
    </w:lvl>
    <w:lvl w:ilvl="1">
      <w:start w:val="1"/>
      <w:numFmt w:val="decimal"/>
      <w:lvlText w:val="%1.%2."/>
      <w:lvlJc w:val="left"/>
      <w:pPr>
        <w:ind w:left="900" w:hanging="720"/>
      </w:pPr>
      <w:rPr>
        <w:rFonts w:hint="default"/>
      </w:rPr>
    </w:lvl>
    <w:lvl w:ilvl="2">
      <w:start w:val="1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9" w15:restartNumberingAfterBreak="0">
    <w:nsid w:val="6EE936D1"/>
    <w:multiLevelType w:val="hybridMultilevel"/>
    <w:tmpl w:val="6568D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76A61A36"/>
    <w:multiLevelType w:val="multilevel"/>
    <w:tmpl w:val="EC9CA754"/>
    <w:lvl w:ilvl="0">
      <w:start w:val="1"/>
      <w:numFmt w:val="upperRoman"/>
      <w:lvlText w:val="%1."/>
      <w:lvlJc w:val="left"/>
      <w:pPr>
        <w:ind w:left="1571" w:hanging="360"/>
      </w:pPr>
      <w:rPr>
        <w:rFonts w:hint="default"/>
      </w:rPr>
    </w:lvl>
    <w:lvl w:ilvl="1">
      <w:start w:val="1"/>
      <w:numFmt w:val="decimal"/>
      <w:isLgl/>
      <w:lvlText w:val="%1.%2."/>
      <w:lvlJc w:val="left"/>
      <w:pPr>
        <w:ind w:left="862" w:hanging="720"/>
      </w:pPr>
      <w:rPr>
        <w:rFonts w:eastAsia="Times New Roman" w:cs="Times New Roman" w:hint="default"/>
        <w:color w:val="auto"/>
      </w:rPr>
    </w:lvl>
    <w:lvl w:ilvl="2">
      <w:start w:val="1"/>
      <w:numFmt w:val="decimal"/>
      <w:isLgl/>
      <w:lvlText w:val="%1.%2.%3."/>
      <w:lvlJc w:val="left"/>
      <w:pPr>
        <w:ind w:left="1931" w:hanging="720"/>
      </w:pPr>
      <w:rPr>
        <w:rFonts w:eastAsia="Times New Roman" w:cs="Times New Roman" w:hint="default"/>
        <w:color w:val="auto"/>
      </w:rPr>
    </w:lvl>
    <w:lvl w:ilvl="3">
      <w:start w:val="1"/>
      <w:numFmt w:val="decimal"/>
      <w:isLgl/>
      <w:lvlText w:val="%1.%2.%3.%4."/>
      <w:lvlJc w:val="left"/>
      <w:pPr>
        <w:ind w:left="2291" w:hanging="1080"/>
      </w:pPr>
      <w:rPr>
        <w:rFonts w:eastAsia="Times New Roman" w:cs="Times New Roman" w:hint="default"/>
        <w:color w:val="auto"/>
      </w:rPr>
    </w:lvl>
    <w:lvl w:ilvl="4">
      <w:start w:val="1"/>
      <w:numFmt w:val="decimal"/>
      <w:isLgl/>
      <w:lvlText w:val="%1.%2.%3.%4.%5."/>
      <w:lvlJc w:val="left"/>
      <w:pPr>
        <w:ind w:left="2291" w:hanging="1080"/>
      </w:pPr>
      <w:rPr>
        <w:rFonts w:eastAsia="Times New Roman" w:cs="Times New Roman" w:hint="default"/>
        <w:color w:val="auto"/>
      </w:rPr>
    </w:lvl>
    <w:lvl w:ilvl="5">
      <w:start w:val="1"/>
      <w:numFmt w:val="decimal"/>
      <w:isLgl/>
      <w:lvlText w:val="%1.%2.%3.%4.%5.%6."/>
      <w:lvlJc w:val="left"/>
      <w:pPr>
        <w:ind w:left="2651" w:hanging="1440"/>
      </w:pPr>
      <w:rPr>
        <w:rFonts w:eastAsia="Times New Roman" w:cs="Times New Roman" w:hint="default"/>
        <w:color w:val="auto"/>
      </w:rPr>
    </w:lvl>
    <w:lvl w:ilvl="6">
      <w:start w:val="1"/>
      <w:numFmt w:val="decimal"/>
      <w:isLgl/>
      <w:lvlText w:val="%1.%2.%3.%4.%5.%6.%7."/>
      <w:lvlJc w:val="left"/>
      <w:pPr>
        <w:ind w:left="2651" w:hanging="1440"/>
      </w:pPr>
      <w:rPr>
        <w:rFonts w:eastAsia="Times New Roman" w:cs="Times New Roman" w:hint="default"/>
        <w:color w:val="auto"/>
      </w:rPr>
    </w:lvl>
    <w:lvl w:ilvl="7">
      <w:start w:val="1"/>
      <w:numFmt w:val="decimal"/>
      <w:isLgl/>
      <w:lvlText w:val="%1.%2.%3.%4.%5.%6.%7.%8."/>
      <w:lvlJc w:val="left"/>
      <w:pPr>
        <w:ind w:left="3011" w:hanging="1800"/>
      </w:pPr>
      <w:rPr>
        <w:rFonts w:eastAsia="Times New Roman" w:cs="Times New Roman" w:hint="default"/>
        <w:color w:val="auto"/>
      </w:rPr>
    </w:lvl>
    <w:lvl w:ilvl="8">
      <w:start w:val="1"/>
      <w:numFmt w:val="decimal"/>
      <w:isLgl/>
      <w:lvlText w:val="%1.%2.%3.%4.%5.%6.%7.%8.%9."/>
      <w:lvlJc w:val="left"/>
      <w:pPr>
        <w:ind w:left="3371" w:hanging="2160"/>
      </w:pPr>
      <w:rPr>
        <w:rFonts w:eastAsia="Times New Roman" w:cs="Times New Roman" w:hint="default"/>
        <w:color w:val="auto"/>
      </w:rPr>
    </w:lvl>
  </w:abstractNum>
  <w:abstractNum w:abstractNumId="41" w15:restartNumberingAfterBreak="0">
    <w:nsid w:val="77E25ECA"/>
    <w:multiLevelType w:val="hybridMultilevel"/>
    <w:tmpl w:val="609A6BAC"/>
    <w:lvl w:ilvl="0" w:tplc="D39A44A4">
      <w:start w:val="1"/>
      <w:numFmt w:val="bullet"/>
      <w:pStyle w:val="topico"/>
      <w:lvlText w:val=""/>
      <w:lvlJc w:val="left"/>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42" w15:restartNumberingAfterBreak="0">
    <w:nsid w:val="791F607C"/>
    <w:multiLevelType w:val="multilevel"/>
    <w:tmpl w:val="5C522A0E"/>
    <w:lvl w:ilvl="0">
      <w:start w:val="6"/>
      <w:numFmt w:val="decimal"/>
      <w:lvlText w:val="%1."/>
      <w:lvlJc w:val="left"/>
      <w:pPr>
        <w:ind w:left="585" w:hanging="585"/>
      </w:pPr>
      <w:rPr>
        <w:rFonts w:hint="default"/>
      </w:rPr>
    </w:lvl>
    <w:lvl w:ilvl="1">
      <w:start w:val="2"/>
      <w:numFmt w:val="decimal"/>
      <w:lvlText w:val="%1.%2."/>
      <w:lvlJc w:val="left"/>
      <w:pPr>
        <w:ind w:left="933"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43" w15:restartNumberingAfterBreak="0">
    <w:nsid w:val="7A100CEC"/>
    <w:multiLevelType w:val="multilevel"/>
    <w:tmpl w:val="571C60AC"/>
    <w:lvl w:ilvl="0">
      <w:start w:val="1"/>
      <w:numFmt w:val="decimal"/>
      <w:lvlText w:val="%1."/>
      <w:lvlJc w:val="left"/>
      <w:pPr>
        <w:ind w:left="360" w:hanging="360"/>
      </w:pPr>
      <w:rPr>
        <w:b/>
        <w:strike w:val="0"/>
      </w:rPr>
    </w:lvl>
    <w:lvl w:ilvl="1">
      <w:start w:val="1"/>
      <w:numFmt w:val="decimal"/>
      <w:lvlText w:val="%1.%2."/>
      <w:lvlJc w:val="left"/>
      <w:pPr>
        <w:ind w:left="792" w:hanging="432"/>
      </w:pPr>
      <w:rPr>
        <w:b/>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15:restartNumberingAfterBreak="0">
    <w:nsid w:val="7FA0777D"/>
    <w:multiLevelType w:val="hybridMultilevel"/>
    <w:tmpl w:val="A2065BAE"/>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1"/>
  </w:num>
  <w:num w:numId="2">
    <w:abstractNumId w:val="44"/>
  </w:num>
  <w:num w:numId="3">
    <w:abstractNumId w:val="39"/>
  </w:num>
  <w:num w:numId="4">
    <w:abstractNumId w:val="2"/>
  </w:num>
  <w:num w:numId="5">
    <w:abstractNumId w:val="3"/>
  </w:num>
  <w:num w:numId="6">
    <w:abstractNumId w:val="4"/>
  </w:num>
  <w:num w:numId="7">
    <w:abstractNumId w:val="5"/>
  </w:num>
  <w:num w:numId="8">
    <w:abstractNumId w:val="10"/>
  </w:num>
  <w:num w:numId="9">
    <w:abstractNumId w:val="24"/>
  </w:num>
  <w:num w:numId="10">
    <w:abstractNumId w:val="26"/>
  </w:num>
  <w:num w:numId="11">
    <w:abstractNumId w:val="6"/>
  </w:num>
  <w:num w:numId="12">
    <w:abstractNumId w:val="25"/>
  </w:num>
  <w:num w:numId="13">
    <w:abstractNumId w:val="36"/>
  </w:num>
  <w:num w:numId="14">
    <w:abstractNumId w:val="43"/>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32"/>
  </w:num>
  <w:num w:numId="18">
    <w:abstractNumId w:val="33"/>
  </w:num>
  <w:num w:numId="19">
    <w:abstractNumId w:val="19"/>
  </w:num>
  <w:num w:numId="20">
    <w:abstractNumId w:val="45"/>
  </w:num>
  <w:num w:numId="21">
    <w:abstractNumId w:val="16"/>
  </w:num>
  <w:num w:numId="22">
    <w:abstractNumId w:val="35"/>
  </w:num>
  <w:num w:numId="23">
    <w:abstractNumId w:val="12"/>
  </w:num>
  <w:num w:numId="24">
    <w:abstractNumId w:val="40"/>
  </w:num>
  <w:num w:numId="25">
    <w:abstractNumId w:val="15"/>
  </w:num>
  <w:num w:numId="26">
    <w:abstractNumId w:val="27"/>
  </w:num>
  <w:num w:numId="27">
    <w:abstractNumId w:val="13"/>
  </w:num>
  <w:num w:numId="28">
    <w:abstractNumId w:val="0"/>
  </w:num>
  <w:num w:numId="29">
    <w:abstractNumId w:val="28"/>
  </w:num>
  <w:num w:numId="30">
    <w:abstractNumId w:val="7"/>
  </w:num>
  <w:num w:numId="31">
    <w:abstractNumId w:val="14"/>
  </w:num>
  <w:num w:numId="32">
    <w:abstractNumId w:val="17"/>
  </w:num>
  <w:num w:numId="33">
    <w:abstractNumId w:val="38"/>
  </w:num>
  <w:num w:numId="34">
    <w:abstractNumId w:val="23"/>
  </w:num>
  <w:num w:numId="35">
    <w:abstractNumId w:val="20"/>
  </w:num>
  <w:num w:numId="36">
    <w:abstractNumId w:val="11"/>
  </w:num>
  <w:num w:numId="37">
    <w:abstractNumId w:val="22"/>
  </w:num>
  <w:num w:numId="38">
    <w:abstractNumId w:val="31"/>
  </w:num>
  <w:num w:numId="39">
    <w:abstractNumId w:val="21"/>
  </w:num>
  <w:num w:numId="40">
    <w:abstractNumId w:val="34"/>
  </w:num>
  <w:num w:numId="41">
    <w:abstractNumId w:val="30"/>
  </w:num>
  <w:num w:numId="42">
    <w:abstractNumId w:val="8"/>
  </w:num>
  <w:num w:numId="43">
    <w:abstractNumId w:val="42"/>
  </w:num>
  <w:num w:numId="44">
    <w:abstractNumId w:val="18"/>
  </w:num>
  <w:num w:numId="45">
    <w:abstractNumId w:val="9"/>
  </w:num>
  <w:num w:numId="46">
    <w:abstractNumId w:val="3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214"/>
    <w:rsid w:val="0000014C"/>
    <w:rsid w:val="00001626"/>
    <w:rsid w:val="00002A13"/>
    <w:rsid w:val="00003BBE"/>
    <w:rsid w:val="000044CC"/>
    <w:rsid w:val="000048D3"/>
    <w:rsid w:val="00007D97"/>
    <w:rsid w:val="00011633"/>
    <w:rsid w:val="00015287"/>
    <w:rsid w:val="00015B6D"/>
    <w:rsid w:val="00020097"/>
    <w:rsid w:val="000240B3"/>
    <w:rsid w:val="000251D4"/>
    <w:rsid w:val="000332FB"/>
    <w:rsid w:val="00033D68"/>
    <w:rsid w:val="00047943"/>
    <w:rsid w:val="00047E2B"/>
    <w:rsid w:val="000520D9"/>
    <w:rsid w:val="000529E5"/>
    <w:rsid w:val="00053A30"/>
    <w:rsid w:val="00060D85"/>
    <w:rsid w:val="000637D7"/>
    <w:rsid w:val="00066E3E"/>
    <w:rsid w:val="00073485"/>
    <w:rsid w:val="00073573"/>
    <w:rsid w:val="000778A6"/>
    <w:rsid w:val="00080D6F"/>
    <w:rsid w:val="0008130A"/>
    <w:rsid w:val="00083701"/>
    <w:rsid w:val="000863B0"/>
    <w:rsid w:val="000866C1"/>
    <w:rsid w:val="00086D01"/>
    <w:rsid w:val="00087E95"/>
    <w:rsid w:val="00093BA8"/>
    <w:rsid w:val="00094F6D"/>
    <w:rsid w:val="00097546"/>
    <w:rsid w:val="000A3265"/>
    <w:rsid w:val="000A6325"/>
    <w:rsid w:val="000A66B9"/>
    <w:rsid w:val="000C0B93"/>
    <w:rsid w:val="000C3790"/>
    <w:rsid w:val="000C404F"/>
    <w:rsid w:val="000C61C9"/>
    <w:rsid w:val="000C7D65"/>
    <w:rsid w:val="000D31D6"/>
    <w:rsid w:val="000D4F15"/>
    <w:rsid w:val="000D7368"/>
    <w:rsid w:val="000D777A"/>
    <w:rsid w:val="000E2D38"/>
    <w:rsid w:val="000E3EE4"/>
    <w:rsid w:val="000E5AA1"/>
    <w:rsid w:val="000E6CB9"/>
    <w:rsid w:val="000E7068"/>
    <w:rsid w:val="000F404A"/>
    <w:rsid w:val="000F451E"/>
    <w:rsid w:val="000F4630"/>
    <w:rsid w:val="000F5C07"/>
    <w:rsid w:val="000F5DC2"/>
    <w:rsid w:val="001009A2"/>
    <w:rsid w:val="00111FA9"/>
    <w:rsid w:val="001125B2"/>
    <w:rsid w:val="0011400E"/>
    <w:rsid w:val="001160A7"/>
    <w:rsid w:val="00116F5A"/>
    <w:rsid w:val="001222F7"/>
    <w:rsid w:val="001235EF"/>
    <w:rsid w:val="00123624"/>
    <w:rsid w:val="00125060"/>
    <w:rsid w:val="001259A5"/>
    <w:rsid w:val="00125E75"/>
    <w:rsid w:val="00126109"/>
    <w:rsid w:val="00127B3F"/>
    <w:rsid w:val="00133067"/>
    <w:rsid w:val="00135075"/>
    <w:rsid w:val="00137D99"/>
    <w:rsid w:val="00141305"/>
    <w:rsid w:val="001523CD"/>
    <w:rsid w:val="0015529F"/>
    <w:rsid w:val="00165F16"/>
    <w:rsid w:val="0017264C"/>
    <w:rsid w:val="00180682"/>
    <w:rsid w:val="00180763"/>
    <w:rsid w:val="001813CB"/>
    <w:rsid w:val="00182214"/>
    <w:rsid w:val="00183D1B"/>
    <w:rsid w:val="0018658A"/>
    <w:rsid w:val="001874B9"/>
    <w:rsid w:val="00187C30"/>
    <w:rsid w:val="001950C9"/>
    <w:rsid w:val="00195778"/>
    <w:rsid w:val="001A10B9"/>
    <w:rsid w:val="001A178F"/>
    <w:rsid w:val="001A4083"/>
    <w:rsid w:val="001A57DB"/>
    <w:rsid w:val="001A74A5"/>
    <w:rsid w:val="001B09C7"/>
    <w:rsid w:val="001B1242"/>
    <w:rsid w:val="001B1F46"/>
    <w:rsid w:val="001C0343"/>
    <w:rsid w:val="001C1BCA"/>
    <w:rsid w:val="001C43C1"/>
    <w:rsid w:val="001C4A3E"/>
    <w:rsid w:val="001C5F73"/>
    <w:rsid w:val="001C6390"/>
    <w:rsid w:val="001C7848"/>
    <w:rsid w:val="001D0DE7"/>
    <w:rsid w:val="001D1C06"/>
    <w:rsid w:val="001D206F"/>
    <w:rsid w:val="001D6FCA"/>
    <w:rsid w:val="001D7349"/>
    <w:rsid w:val="001E0AB4"/>
    <w:rsid w:val="001E0DE4"/>
    <w:rsid w:val="001E54E8"/>
    <w:rsid w:val="001E6288"/>
    <w:rsid w:val="001E78D1"/>
    <w:rsid w:val="001F680B"/>
    <w:rsid w:val="00203727"/>
    <w:rsid w:val="00207C90"/>
    <w:rsid w:val="00210A7D"/>
    <w:rsid w:val="00220057"/>
    <w:rsid w:val="00227837"/>
    <w:rsid w:val="00231924"/>
    <w:rsid w:val="00232DA8"/>
    <w:rsid w:val="00233005"/>
    <w:rsid w:val="00237A5A"/>
    <w:rsid w:val="00237FBE"/>
    <w:rsid w:val="002420F3"/>
    <w:rsid w:val="00242B5C"/>
    <w:rsid w:val="002448D9"/>
    <w:rsid w:val="0025125C"/>
    <w:rsid w:val="002512ED"/>
    <w:rsid w:val="002530E6"/>
    <w:rsid w:val="002553B6"/>
    <w:rsid w:val="002555F1"/>
    <w:rsid w:val="00261BC3"/>
    <w:rsid w:val="00262DDB"/>
    <w:rsid w:val="00263685"/>
    <w:rsid w:val="0027046B"/>
    <w:rsid w:val="00272638"/>
    <w:rsid w:val="00272F92"/>
    <w:rsid w:val="00274533"/>
    <w:rsid w:val="00275150"/>
    <w:rsid w:val="00276F1F"/>
    <w:rsid w:val="00277446"/>
    <w:rsid w:val="00277913"/>
    <w:rsid w:val="00277EED"/>
    <w:rsid w:val="002801BA"/>
    <w:rsid w:val="002806D8"/>
    <w:rsid w:val="00281A89"/>
    <w:rsid w:val="0028326B"/>
    <w:rsid w:val="002853AE"/>
    <w:rsid w:val="00286B85"/>
    <w:rsid w:val="002975E7"/>
    <w:rsid w:val="002978E3"/>
    <w:rsid w:val="002A5256"/>
    <w:rsid w:val="002B6F3E"/>
    <w:rsid w:val="002B7BEC"/>
    <w:rsid w:val="002C11AD"/>
    <w:rsid w:val="002C761B"/>
    <w:rsid w:val="002D124B"/>
    <w:rsid w:val="002E13A7"/>
    <w:rsid w:val="002E1770"/>
    <w:rsid w:val="002E1B8F"/>
    <w:rsid w:val="002E3972"/>
    <w:rsid w:val="002E4995"/>
    <w:rsid w:val="002E5792"/>
    <w:rsid w:val="002E71AF"/>
    <w:rsid w:val="002F026F"/>
    <w:rsid w:val="002F0533"/>
    <w:rsid w:val="002F0A29"/>
    <w:rsid w:val="002F1050"/>
    <w:rsid w:val="002F1425"/>
    <w:rsid w:val="003022F4"/>
    <w:rsid w:val="00302F20"/>
    <w:rsid w:val="00305783"/>
    <w:rsid w:val="00307999"/>
    <w:rsid w:val="0031404C"/>
    <w:rsid w:val="00315D3B"/>
    <w:rsid w:val="0031632F"/>
    <w:rsid w:val="00316C91"/>
    <w:rsid w:val="00320A36"/>
    <w:rsid w:val="00321329"/>
    <w:rsid w:val="00321464"/>
    <w:rsid w:val="00324272"/>
    <w:rsid w:val="00327C73"/>
    <w:rsid w:val="0033129E"/>
    <w:rsid w:val="00331C93"/>
    <w:rsid w:val="00331CE4"/>
    <w:rsid w:val="003320DE"/>
    <w:rsid w:val="00333D24"/>
    <w:rsid w:val="00334003"/>
    <w:rsid w:val="00334896"/>
    <w:rsid w:val="003363CB"/>
    <w:rsid w:val="00343EF5"/>
    <w:rsid w:val="00347D20"/>
    <w:rsid w:val="00352064"/>
    <w:rsid w:val="003539CA"/>
    <w:rsid w:val="00353D98"/>
    <w:rsid w:val="00356F76"/>
    <w:rsid w:val="003571B8"/>
    <w:rsid w:val="00357BF7"/>
    <w:rsid w:val="0036135B"/>
    <w:rsid w:val="0036209B"/>
    <w:rsid w:val="003644D5"/>
    <w:rsid w:val="00370594"/>
    <w:rsid w:val="0037186C"/>
    <w:rsid w:val="00371DC1"/>
    <w:rsid w:val="003751D9"/>
    <w:rsid w:val="00380471"/>
    <w:rsid w:val="003830A3"/>
    <w:rsid w:val="00387EC6"/>
    <w:rsid w:val="003905B6"/>
    <w:rsid w:val="003949A6"/>
    <w:rsid w:val="003949EE"/>
    <w:rsid w:val="00394B94"/>
    <w:rsid w:val="003A17A3"/>
    <w:rsid w:val="003A1832"/>
    <w:rsid w:val="003A3153"/>
    <w:rsid w:val="003A3599"/>
    <w:rsid w:val="003A4D1B"/>
    <w:rsid w:val="003A67AF"/>
    <w:rsid w:val="003A7632"/>
    <w:rsid w:val="003B0834"/>
    <w:rsid w:val="003B175C"/>
    <w:rsid w:val="003B1CDA"/>
    <w:rsid w:val="003B330B"/>
    <w:rsid w:val="003B5F12"/>
    <w:rsid w:val="003B7C62"/>
    <w:rsid w:val="003C1188"/>
    <w:rsid w:val="003C5E33"/>
    <w:rsid w:val="003C7BF2"/>
    <w:rsid w:val="003D1945"/>
    <w:rsid w:val="003D4EDD"/>
    <w:rsid w:val="003E4754"/>
    <w:rsid w:val="003E5918"/>
    <w:rsid w:val="003E73B8"/>
    <w:rsid w:val="003E7B8B"/>
    <w:rsid w:val="003F176A"/>
    <w:rsid w:val="003F1F39"/>
    <w:rsid w:val="003F27E0"/>
    <w:rsid w:val="003F2BD5"/>
    <w:rsid w:val="003F3026"/>
    <w:rsid w:val="003F447B"/>
    <w:rsid w:val="003F4931"/>
    <w:rsid w:val="003F5C26"/>
    <w:rsid w:val="003F730E"/>
    <w:rsid w:val="004000EA"/>
    <w:rsid w:val="004046AA"/>
    <w:rsid w:val="004055D6"/>
    <w:rsid w:val="00406747"/>
    <w:rsid w:val="00412495"/>
    <w:rsid w:val="00412651"/>
    <w:rsid w:val="0041313F"/>
    <w:rsid w:val="00413782"/>
    <w:rsid w:val="00415117"/>
    <w:rsid w:val="00422E2B"/>
    <w:rsid w:val="00424AB6"/>
    <w:rsid w:val="00424B98"/>
    <w:rsid w:val="004253AE"/>
    <w:rsid w:val="0042641B"/>
    <w:rsid w:val="00426851"/>
    <w:rsid w:val="004300FD"/>
    <w:rsid w:val="00430B38"/>
    <w:rsid w:val="004342E8"/>
    <w:rsid w:val="0043452F"/>
    <w:rsid w:val="004375D1"/>
    <w:rsid w:val="00441427"/>
    <w:rsid w:val="00441452"/>
    <w:rsid w:val="00444B02"/>
    <w:rsid w:val="004453C0"/>
    <w:rsid w:val="00445FC8"/>
    <w:rsid w:val="00447752"/>
    <w:rsid w:val="00447D76"/>
    <w:rsid w:val="00454352"/>
    <w:rsid w:val="00455161"/>
    <w:rsid w:val="00457ABD"/>
    <w:rsid w:val="00460CF6"/>
    <w:rsid w:val="004613CB"/>
    <w:rsid w:val="00462910"/>
    <w:rsid w:val="00463177"/>
    <w:rsid w:val="00467005"/>
    <w:rsid w:val="00467687"/>
    <w:rsid w:val="00471026"/>
    <w:rsid w:val="00471FF0"/>
    <w:rsid w:val="00472713"/>
    <w:rsid w:val="004730B0"/>
    <w:rsid w:val="004750E6"/>
    <w:rsid w:val="004800F0"/>
    <w:rsid w:val="00482CDE"/>
    <w:rsid w:val="00483438"/>
    <w:rsid w:val="00483578"/>
    <w:rsid w:val="004915E2"/>
    <w:rsid w:val="00492988"/>
    <w:rsid w:val="00492FB5"/>
    <w:rsid w:val="00495929"/>
    <w:rsid w:val="00496679"/>
    <w:rsid w:val="00496DAE"/>
    <w:rsid w:val="004A2DDF"/>
    <w:rsid w:val="004A564D"/>
    <w:rsid w:val="004A5DA5"/>
    <w:rsid w:val="004B23BC"/>
    <w:rsid w:val="004B3049"/>
    <w:rsid w:val="004B7958"/>
    <w:rsid w:val="004C02EE"/>
    <w:rsid w:val="004C49A5"/>
    <w:rsid w:val="004C6090"/>
    <w:rsid w:val="004C674A"/>
    <w:rsid w:val="004C797E"/>
    <w:rsid w:val="004D2F6F"/>
    <w:rsid w:val="004D75F9"/>
    <w:rsid w:val="004E1C77"/>
    <w:rsid w:val="004E2F51"/>
    <w:rsid w:val="004E4243"/>
    <w:rsid w:val="004E4967"/>
    <w:rsid w:val="004E7909"/>
    <w:rsid w:val="004F0F01"/>
    <w:rsid w:val="004F11E2"/>
    <w:rsid w:val="004F17AA"/>
    <w:rsid w:val="004F1899"/>
    <w:rsid w:val="004F3622"/>
    <w:rsid w:val="004F4BDE"/>
    <w:rsid w:val="004F5370"/>
    <w:rsid w:val="004F57F5"/>
    <w:rsid w:val="004F6FEF"/>
    <w:rsid w:val="00502EB1"/>
    <w:rsid w:val="00504B25"/>
    <w:rsid w:val="00505717"/>
    <w:rsid w:val="005074B9"/>
    <w:rsid w:val="00511115"/>
    <w:rsid w:val="00511599"/>
    <w:rsid w:val="00514082"/>
    <w:rsid w:val="00514835"/>
    <w:rsid w:val="00514AAF"/>
    <w:rsid w:val="0051645A"/>
    <w:rsid w:val="00520741"/>
    <w:rsid w:val="0052409B"/>
    <w:rsid w:val="0052685F"/>
    <w:rsid w:val="00526E55"/>
    <w:rsid w:val="00527014"/>
    <w:rsid w:val="00531A4A"/>
    <w:rsid w:val="00537150"/>
    <w:rsid w:val="005405F7"/>
    <w:rsid w:val="0054271E"/>
    <w:rsid w:val="00546360"/>
    <w:rsid w:val="00547855"/>
    <w:rsid w:val="00547D54"/>
    <w:rsid w:val="00553373"/>
    <w:rsid w:val="0055354E"/>
    <w:rsid w:val="005539F6"/>
    <w:rsid w:val="00560F96"/>
    <w:rsid w:val="005657EF"/>
    <w:rsid w:val="00565F20"/>
    <w:rsid w:val="0056781A"/>
    <w:rsid w:val="00574E5F"/>
    <w:rsid w:val="00575AB9"/>
    <w:rsid w:val="00577AA7"/>
    <w:rsid w:val="00577AE1"/>
    <w:rsid w:val="00590E0C"/>
    <w:rsid w:val="005918E9"/>
    <w:rsid w:val="005965C4"/>
    <w:rsid w:val="00596CED"/>
    <w:rsid w:val="005977C1"/>
    <w:rsid w:val="00597C34"/>
    <w:rsid w:val="005A0AA3"/>
    <w:rsid w:val="005A1098"/>
    <w:rsid w:val="005A12F9"/>
    <w:rsid w:val="005A1686"/>
    <w:rsid w:val="005A1E69"/>
    <w:rsid w:val="005A3C47"/>
    <w:rsid w:val="005A5B13"/>
    <w:rsid w:val="005A60D7"/>
    <w:rsid w:val="005A704E"/>
    <w:rsid w:val="005B0515"/>
    <w:rsid w:val="005B05D7"/>
    <w:rsid w:val="005B120B"/>
    <w:rsid w:val="005B3031"/>
    <w:rsid w:val="005B3BB9"/>
    <w:rsid w:val="005B3CC6"/>
    <w:rsid w:val="005B772D"/>
    <w:rsid w:val="005C5462"/>
    <w:rsid w:val="005C54D8"/>
    <w:rsid w:val="005C7083"/>
    <w:rsid w:val="005D0017"/>
    <w:rsid w:val="005D1207"/>
    <w:rsid w:val="005D3518"/>
    <w:rsid w:val="005D50C1"/>
    <w:rsid w:val="005D5B51"/>
    <w:rsid w:val="005D7B19"/>
    <w:rsid w:val="005E12BD"/>
    <w:rsid w:val="005E1FAE"/>
    <w:rsid w:val="005E50A5"/>
    <w:rsid w:val="005F1502"/>
    <w:rsid w:val="005F2A4E"/>
    <w:rsid w:val="005F7170"/>
    <w:rsid w:val="00600316"/>
    <w:rsid w:val="00600F4F"/>
    <w:rsid w:val="006025EC"/>
    <w:rsid w:val="00603EC5"/>
    <w:rsid w:val="00604516"/>
    <w:rsid w:val="00607862"/>
    <w:rsid w:val="00611DF9"/>
    <w:rsid w:val="006159CA"/>
    <w:rsid w:val="00620507"/>
    <w:rsid w:val="006220E5"/>
    <w:rsid w:val="00626273"/>
    <w:rsid w:val="0062645D"/>
    <w:rsid w:val="0062713D"/>
    <w:rsid w:val="00632031"/>
    <w:rsid w:val="006331A7"/>
    <w:rsid w:val="00637BA7"/>
    <w:rsid w:val="00645DE9"/>
    <w:rsid w:val="0064693D"/>
    <w:rsid w:val="006470E6"/>
    <w:rsid w:val="00647189"/>
    <w:rsid w:val="00647B40"/>
    <w:rsid w:val="00651C77"/>
    <w:rsid w:val="006525F8"/>
    <w:rsid w:val="006554AA"/>
    <w:rsid w:val="0065668B"/>
    <w:rsid w:val="006635AB"/>
    <w:rsid w:val="006668F2"/>
    <w:rsid w:val="00671AAD"/>
    <w:rsid w:val="006722CE"/>
    <w:rsid w:val="00673BEA"/>
    <w:rsid w:val="00677E4D"/>
    <w:rsid w:val="00682197"/>
    <w:rsid w:val="006831F0"/>
    <w:rsid w:val="00683D9D"/>
    <w:rsid w:val="0068774C"/>
    <w:rsid w:val="00691956"/>
    <w:rsid w:val="00694561"/>
    <w:rsid w:val="006945A9"/>
    <w:rsid w:val="00694607"/>
    <w:rsid w:val="006951AE"/>
    <w:rsid w:val="006953AF"/>
    <w:rsid w:val="00696C3B"/>
    <w:rsid w:val="00697301"/>
    <w:rsid w:val="006A77AE"/>
    <w:rsid w:val="006B2033"/>
    <w:rsid w:val="006B3924"/>
    <w:rsid w:val="006B78A8"/>
    <w:rsid w:val="006B7F9F"/>
    <w:rsid w:val="006C1BB5"/>
    <w:rsid w:val="006C3690"/>
    <w:rsid w:val="006C57F8"/>
    <w:rsid w:val="006C5C62"/>
    <w:rsid w:val="006C6AD9"/>
    <w:rsid w:val="006D069B"/>
    <w:rsid w:val="006D21A3"/>
    <w:rsid w:val="006D23A8"/>
    <w:rsid w:val="006D42B3"/>
    <w:rsid w:val="006E1B97"/>
    <w:rsid w:val="006E3E70"/>
    <w:rsid w:val="006E49A3"/>
    <w:rsid w:val="006F2B3A"/>
    <w:rsid w:val="00701226"/>
    <w:rsid w:val="007025BC"/>
    <w:rsid w:val="0070477B"/>
    <w:rsid w:val="00705ED0"/>
    <w:rsid w:val="00713311"/>
    <w:rsid w:val="00713BE2"/>
    <w:rsid w:val="00714458"/>
    <w:rsid w:val="00715605"/>
    <w:rsid w:val="00720067"/>
    <w:rsid w:val="00720360"/>
    <w:rsid w:val="007218AD"/>
    <w:rsid w:val="007264ED"/>
    <w:rsid w:val="007279FF"/>
    <w:rsid w:val="00730AF7"/>
    <w:rsid w:val="00731C35"/>
    <w:rsid w:val="00732518"/>
    <w:rsid w:val="00733E2A"/>
    <w:rsid w:val="007358CF"/>
    <w:rsid w:val="0074241E"/>
    <w:rsid w:val="007448C3"/>
    <w:rsid w:val="00746F86"/>
    <w:rsid w:val="00751CB9"/>
    <w:rsid w:val="00751E06"/>
    <w:rsid w:val="007529F0"/>
    <w:rsid w:val="0075336C"/>
    <w:rsid w:val="0075613A"/>
    <w:rsid w:val="0075656A"/>
    <w:rsid w:val="00757935"/>
    <w:rsid w:val="00757E22"/>
    <w:rsid w:val="007607E4"/>
    <w:rsid w:val="007618EC"/>
    <w:rsid w:val="007640CF"/>
    <w:rsid w:val="00766BD3"/>
    <w:rsid w:val="0078117E"/>
    <w:rsid w:val="00782738"/>
    <w:rsid w:val="00784CC6"/>
    <w:rsid w:val="00786BC9"/>
    <w:rsid w:val="00786DFA"/>
    <w:rsid w:val="007904D5"/>
    <w:rsid w:val="00792301"/>
    <w:rsid w:val="00793FFF"/>
    <w:rsid w:val="007945B8"/>
    <w:rsid w:val="00795AD1"/>
    <w:rsid w:val="007962DD"/>
    <w:rsid w:val="007A17D4"/>
    <w:rsid w:val="007A6A49"/>
    <w:rsid w:val="007A6ADF"/>
    <w:rsid w:val="007B34B3"/>
    <w:rsid w:val="007B362B"/>
    <w:rsid w:val="007B39ED"/>
    <w:rsid w:val="007C424F"/>
    <w:rsid w:val="007C43D1"/>
    <w:rsid w:val="007C4740"/>
    <w:rsid w:val="007C7A1B"/>
    <w:rsid w:val="007D1143"/>
    <w:rsid w:val="007D126D"/>
    <w:rsid w:val="007D608D"/>
    <w:rsid w:val="007E254C"/>
    <w:rsid w:val="007E26D0"/>
    <w:rsid w:val="007E3D6E"/>
    <w:rsid w:val="007E473A"/>
    <w:rsid w:val="007E5627"/>
    <w:rsid w:val="007E6794"/>
    <w:rsid w:val="007F17A6"/>
    <w:rsid w:val="007F1DD4"/>
    <w:rsid w:val="007F3002"/>
    <w:rsid w:val="00800248"/>
    <w:rsid w:val="00801513"/>
    <w:rsid w:val="00801DC6"/>
    <w:rsid w:val="008037FB"/>
    <w:rsid w:val="008044FD"/>
    <w:rsid w:val="00806587"/>
    <w:rsid w:val="00810E59"/>
    <w:rsid w:val="00810E9E"/>
    <w:rsid w:val="00812AE1"/>
    <w:rsid w:val="00814652"/>
    <w:rsid w:val="00816169"/>
    <w:rsid w:val="008169A8"/>
    <w:rsid w:val="0082525A"/>
    <w:rsid w:val="008305EF"/>
    <w:rsid w:val="00830663"/>
    <w:rsid w:val="008359AA"/>
    <w:rsid w:val="00840699"/>
    <w:rsid w:val="00847779"/>
    <w:rsid w:val="00847D70"/>
    <w:rsid w:val="00852CED"/>
    <w:rsid w:val="00853FFE"/>
    <w:rsid w:val="00856499"/>
    <w:rsid w:val="00860B64"/>
    <w:rsid w:val="00864C7B"/>
    <w:rsid w:val="008721F3"/>
    <w:rsid w:val="00872BD9"/>
    <w:rsid w:val="0087303A"/>
    <w:rsid w:val="008778BF"/>
    <w:rsid w:val="00887AD5"/>
    <w:rsid w:val="00891797"/>
    <w:rsid w:val="00893615"/>
    <w:rsid w:val="00895598"/>
    <w:rsid w:val="00895BAB"/>
    <w:rsid w:val="008A15FF"/>
    <w:rsid w:val="008A1ACD"/>
    <w:rsid w:val="008A335E"/>
    <w:rsid w:val="008A60D6"/>
    <w:rsid w:val="008B4998"/>
    <w:rsid w:val="008C31E5"/>
    <w:rsid w:val="008D0226"/>
    <w:rsid w:val="008D1416"/>
    <w:rsid w:val="008D2549"/>
    <w:rsid w:val="008E15C2"/>
    <w:rsid w:val="008E3141"/>
    <w:rsid w:val="008E4E06"/>
    <w:rsid w:val="008E6A49"/>
    <w:rsid w:val="008F2B0F"/>
    <w:rsid w:val="008F2BCF"/>
    <w:rsid w:val="008F3D8B"/>
    <w:rsid w:val="008F47A3"/>
    <w:rsid w:val="008F65DF"/>
    <w:rsid w:val="00901F90"/>
    <w:rsid w:val="009022E3"/>
    <w:rsid w:val="009047D9"/>
    <w:rsid w:val="009051CF"/>
    <w:rsid w:val="00905BBC"/>
    <w:rsid w:val="00906565"/>
    <w:rsid w:val="00913352"/>
    <w:rsid w:val="00913B03"/>
    <w:rsid w:val="0091551B"/>
    <w:rsid w:val="00920925"/>
    <w:rsid w:val="00925452"/>
    <w:rsid w:val="00927DB1"/>
    <w:rsid w:val="00930422"/>
    <w:rsid w:val="0093245A"/>
    <w:rsid w:val="00933947"/>
    <w:rsid w:val="00935D8D"/>
    <w:rsid w:val="009360E0"/>
    <w:rsid w:val="0093612C"/>
    <w:rsid w:val="00936B31"/>
    <w:rsid w:val="00940D00"/>
    <w:rsid w:val="00946BA9"/>
    <w:rsid w:val="00947C2E"/>
    <w:rsid w:val="0095124A"/>
    <w:rsid w:val="00953CCC"/>
    <w:rsid w:val="00961A3B"/>
    <w:rsid w:val="00961B4B"/>
    <w:rsid w:val="00961C08"/>
    <w:rsid w:val="009632DA"/>
    <w:rsid w:val="00964CBC"/>
    <w:rsid w:val="00966E9E"/>
    <w:rsid w:val="00967FAA"/>
    <w:rsid w:val="0097444D"/>
    <w:rsid w:val="009775A6"/>
    <w:rsid w:val="00977F07"/>
    <w:rsid w:val="00983958"/>
    <w:rsid w:val="00983CF2"/>
    <w:rsid w:val="00984373"/>
    <w:rsid w:val="009855B8"/>
    <w:rsid w:val="00990185"/>
    <w:rsid w:val="00993C85"/>
    <w:rsid w:val="00996119"/>
    <w:rsid w:val="009A0803"/>
    <w:rsid w:val="009B0364"/>
    <w:rsid w:val="009B1A79"/>
    <w:rsid w:val="009B30FA"/>
    <w:rsid w:val="009B3F2B"/>
    <w:rsid w:val="009B6121"/>
    <w:rsid w:val="009B6D97"/>
    <w:rsid w:val="009C0560"/>
    <w:rsid w:val="009C11B2"/>
    <w:rsid w:val="009C17A9"/>
    <w:rsid w:val="009C4692"/>
    <w:rsid w:val="009C4AE1"/>
    <w:rsid w:val="009C609D"/>
    <w:rsid w:val="009D0AD0"/>
    <w:rsid w:val="009D3227"/>
    <w:rsid w:val="009D42EF"/>
    <w:rsid w:val="009D5DC3"/>
    <w:rsid w:val="009D7244"/>
    <w:rsid w:val="009E1C3D"/>
    <w:rsid w:val="009E2A95"/>
    <w:rsid w:val="009E5A61"/>
    <w:rsid w:val="009E66B7"/>
    <w:rsid w:val="009F0984"/>
    <w:rsid w:val="009F1155"/>
    <w:rsid w:val="009F2053"/>
    <w:rsid w:val="009F26A6"/>
    <w:rsid w:val="009F37A6"/>
    <w:rsid w:val="009F4729"/>
    <w:rsid w:val="009F6B03"/>
    <w:rsid w:val="009F735E"/>
    <w:rsid w:val="00A00AC0"/>
    <w:rsid w:val="00A00B5E"/>
    <w:rsid w:val="00A02A8C"/>
    <w:rsid w:val="00A04AD0"/>
    <w:rsid w:val="00A064F3"/>
    <w:rsid w:val="00A06B76"/>
    <w:rsid w:val="00A12397"/>
    <w:rsid w:val="00A130A6"/>
    <w:rsid w:val="00A14057"/>
    <w:rsid w:val="00A20019"/>
    <w:rsid w:val="00A2124B"/>
    <w:rsid w:val="00A216AD"/>
    <w:rsid w:val="00A21BAE"/>
    <w:rsid w:val="00A22AC4"/>
    <w:rsid w:val="00A25340"/>
    <w:rsid w:val="00A272F5"/>
    <w:rsid w:val="00A3166A"/>
    <w:rsid w:val="00A33719"/>
    <w:rsid w:val="00A342D3"/>
    <w:rsid w:val="00A36D0E"/>
    <w:rsid w:val="00A37DF5"/>
    <w:rsid w:val="00A40A03"/>
    <w:rsid w:val="00A40E46"/>
    <w:rsid w:val="00A45044"/>
    <w:rsid w:val="00A45EE0"/>
    <w:rsid w:val="00A46B6B"/>
    <w:rsid w:val="00A4714F"/>
    <w:rsid w:val="00A475D5"/>
    <w:rsid w:val="00A51328"/>
    <w:rsid w:val="00A52A8C"/>
    <w:rsid w:val="00A52C2D"/>
    <w:rsid w:val="00A60126"/>
    <w:rsid w:val="00A601BB"/>
    <w:rsid w:val="00A6133F"/>
    <w:rsid w:val="00A64DB7"/>
    <w:rsid w:val="00A64F0A"/>
    <w:rsid w:val="00A664A6"/>
    <w:rsid w:val="00A74862"/>
    <w:rsid w:val="00A75665"/>
    <w:rsid w:val="00A775A1"/>
    <w:rsid w:val="00A83F01"/>
    <w:rsid w:val="00A973F1"/>
    <w:rsid w:val="00AA03F5"/>
    <w:rsid w:val="00AA24EF"/>
    <w:rsid w:val="00AA3B1B"/>
    <w:rsid w:val="00AA4867"/>
    <w:rsid w:val="00AA7FB8"/>
    <w:rsid w:val="00AB109D"/>
    <w:rsid w:val="00AB2746"/>
    <w:rsid w:val="00AB70D2"/>
    <w:rsid w:val="00AC1784"/>
    <w:rsid w:val="00AC18D4"/>
    <w:rsid w:val="00AC35C8"/>
    <w:rsid w:val="00AC364E"/>
    <w:rsid w:val="00AC36D7"/>
    <w:rsid w:val="00AC6A48"/>
    <w:rsid w:val="00AD0F9F"/>
    <w:rsid w:val="00AD16B0"/>
    <w:rsid w:val="00AD19DE"/>
    <w:rsid w:val="00AD1C14"/>
    <w:rsid w:val="00AD5347"/>
    <w:rsid w:val="00AD5418"/>
    <w:rsid w:val="00AD6604"/>
    <w:rsid w:val="00AE0522"/>
    <w:rsid w:val="00AE1D74"/>
    <w:rsid w:val="00AE3074"/>
    <w:rsid w:val="00AE3A23"/>
    <w:rsid w:val="00AE787B"/>
    <w:rsid w:val="00AF08CC"/>
    <w:rsid w:val="00AF1214"/>
    <w:rsid w:val="00AF6B49"/>
    <w:rsid w:val="00AF784E"/>
    <w:rsid w:val="00AF7859"/>
    <w:rsid w:val="00B02894"/>
    <w:rsid w:val="00B02A8F"/>
    <w:rsid w:val="00B1108B"/>
    <w:rsid w:val="00B11EA5"/>
    <w:rsid w:val="00B14CD5"/>
    <w:rsid w:val="00B15041"/>
    <w:rsid w:val="00B1523B"/>
    <w:rsid w:val="00B167D7"/>
    <w:rsid w:val="00B23F4A"/>
    <w:rsid w:val="00B240AF"/>
    <w:rsid w:val="00B24777"/>
    <w:rsid w:val="00B26194"/>
    <w:rsid w:val="00B26C81"/>
    <w:rsid w:val="00B275DA"/>
    <w:rsid w:val="00B279D5"/>
    <w:rsid w:val="00B304DF"/>
    <w:rsid w:val="00B31931"/>
    <w:rsid w:val="00B342CE"/>
    <w:rsid w:val="00B35AC3"/>
    <w:rsid w:val="00B402B4"/>
    <w:rsid w:val="00B40FDF"/>
    <w:rsid w:val="00B412E0"/>
    <w:rsid w:val="00B41709"/>
    <w:rsid w:val="00B41931"/>
    <w:rsid w:val="00B43796"/>
    <w:rsid w:val="00B442C5"/>
    <w:rsid w:val="00B45269"/>
    <w:rsid w:val="00B46897"/>
    <w:rsid w:val="00B471D7"/>
    <w:rsid w:val="00B51744"/>
    <w:rsid w:val="00B51900"/>
    <w:rsid w:val="00B526EF"/>
    <w:rsid w:val="00B615BA"/>
    <w:rsid w:val="00B63743"/>
    <w:rsid w:val="00B63E98"/>
    <w:rsid w:val="00B64207"/>
    <w:rsid w:val="00B6611E"/>
    <w:rsid w:val="00B67D14"/>
    <w:rsid w:val="00B70453"/>
    <w:rsid w:val="00B715D0"/>
    <w:rsid w:val="00B72397"/>
    <w:rsid w:val="00B7323A"/>
    <w:rsid w:val="00B7426A"/>
    <w:rsid w:val="00B76AE9"/>
    <w:rsid w:val="00B82135"/>
    <w:rsid w:val="00B83CC3"/>
    <w:rsid w:val="00B85E15"/>
    <w:rsid w:val="00B86F00"/>
    <w:rsid w:val="00B951A3"/>
    <w:rsid w:val="00B95684"/>
    <w:rsid w:val="00B95920"/>
    <w:rsid w:val="00B95E1D"/>
    <w:rsid w:val="00B96D2C"/>
    <w:rsid w:val="00BA0172"/>
    <w:rsid w:val="00BA115F"/>
    <w:rsid w:val="00BA5420"/>
    <w:rsid w:val="00BA548B"/>
    <w:rsid w:val="00BA5EBB"/>
    <w:rsid w:val="00BB3934"/>
    <w:rsid w:val="00BB6F37"/>
    <w:rsid w:val="00BC0976"/>
    <w:rsid w:val="00BC1CA5"/>
    <w:rsid w:val="00BC2DFB"/>
    <w:rsid w:val="00BC3124"/>
    <w:rsid w:val="00BC6DFF"/>
    <w:rsid w:val="00BC7F04"/>
    <w:rsid w:val="00BD1BE6"/>
    <w:rsid w:val="00BD4134"/>
    <w:rsid w:val="00BE074A"/>
    <w:rsid w:val="00BE0C99"/>
    <w:rsid w:val="00BE1CD4"/>
    <w:rsid w:val="00BE787A"/>
    <w:rsid w:val="00BE7F80"/>
    <w:rsid w:val="00BF4B62"/>
    <w:rsid w:val="00BF6748"/>
    <w:rsid w:val="00BF6D4A"/>
    <w:rsid w:val="00C144A2"/>
    <w:rsid w:val="00C14884"/>
    <w:rsid w:val="00C14F90"/>
    <w:rsid w:val="00C1621C"/>
    <w:rsid w:val="00C16B27"/>
    <w:rsid w:val="00C16F04"/>
    <w:rsid w:val="00C20DF5"/>
    <w:rsid w:val="00C217B2"/>
    <w:rsid w:val="00C21FB9"/>
    <w:rsid w:val="00C23058"/>
    <w:rsid w:val="00C24068"/>
    <w:rsid w:val="00C267B6"/>
    <w:rsid w:val="00C27250"/>
    <w:rsid w:val="00C27BB1"/>
    <w:rsid w:val="00C30408"/>
    <w:rsid w:val="00C316A1"/>
    <w:rsid w:val="00C32AB2"/>
    <w:rsid w:val="00C358AE"/>
    <w:rsid w:val="00C370E5"/>
    <w:rsid w:val="00C43261"/>
    <w:rsid w:val="00C45807"/>
    <w:rsid w:val="00C45EAE"/>
    <w:rsid w:val="00C46285"/>
    <w:rsid w:val="00C514AC"/>
    <w:rsid w:val="00C547DB"/>
    <w:rsid w:val="00C559E0"/>
    <w:rsid w:val="00C56F1F"/>
    <w:rsid w:val="00C6262F"/>
    <w:rsid w:val="00C62A6F"/>
    <w:rsid w:val="00C640C5"/>
    <w:rsid w:val="00C65718"/>
    <w:rsid w:val="00C730A2"/>
    <w:rsid w:val="00C74A23"/>
    <w:rsid w:val="00C81CD3"/>
    <w:rsid w:val="00C86CE2"/>
    <w:rsid w:val="00C9278C"/>
    <w:rsid w:val="00C92CF7"/>
    <w:rsid w:val="00C95A31"/>
    <w:rsid w:val="00C95C52"/>
    <w:rsid w:val="00CA20E2"/>
    <w:rsid w:val="00CA376E"/>
    <w:rsid w:val="00CA543E"/>
    <w:rsid w:val="00CA6A12"/>
    <w:rsid w:val="00CB03A0"/>
    <w:rsid w:val="00CB0E77"/>
    <w:rsid w:val="00CB206F"/>
    <w:rsid w:val="00CB2E2B"/>
    <w:rsid w:val="00CB51C9"/>
    <w:rsid w:val="00CB601D"/>
    <w:rsid w:val="00CB738F"/>
    <w:rsid w:val="00CC0047"/>
    <w:rsid w:val="00CC5140"/>
    <w:rsid w:val="00CD01F0"/>
    <w:rsid w:val="00CD084D"/>
    <w:rsid w:val="00CD125E"/>
    <w:rsid w:val="00CD245F"/>
    <w:rsid w:val="00CD2AD9"/>
    <w:rsid w:val="00CD5A3F"/>
    <w:rsid w:val="00CD5BD7"/>
    <w:rsid w:val="00CD74C8"/>
    <w:rsid w:val="00CE0C54"/>
    <w:rsid w:val="00CE1A67"/>
    <w:rsid w:val="00CE4CD9"/>
    <w:rsid w:val="00CE6399"/>
    <w:rsid w:val="00CE7A53"/>
    <w:rsid w:val="00CF0BD5"/>
    <w:rsid w:val="00CF3436"/>
    <w:rsid w:val="00CF3E0A"/>
    <w:rsid w:val="00CF60C1"/>
    <w:rsid w:val="00CF6223"/>
    <w:rsid w:val="00D01154"/>
    <w:rsid w:val="00D03A05"/>
    <w:rsid w:val="00D06317"/>
    <w:rsid w:val="00D10E96"/>
    <w:rsid w:val="00D10F20"/>
    <w:rsid w:val="00D118AF"/>
    <w:rsid w:val="00D11CD0"/>
    <w:rsid w:val="00D162D0"/>
    <w:rsid w:val="00D1699A"/>
    <w:rsid w:val="00D17850"/>
    <w:rsid w:val="00D20455"/>
    <w:rsid w:val="00D224A0"/>
    <w:rsid w:val="00D25310"/>
    <w:rsid w:val="00D25477"/>
    <w:rsid w:val="00D25B8D"/>
    <w:rsid w:val="00D25EB7"/>
    <w:rsid w:val="00D25FE9"/>
    <w:rsid w:val="00D26147"/>
    <w:rsid w:val="00D2773A"/>
    <w:rsid w:val="00D30569"/>
    <w:rsid w:val="00D326CD"/>
    <w:rsid w:val="00D32E96"/>
    <w:rsid w:val="00D33501"/>
    <w:rsid w:val="00D33842"/>
    <w:rsid w:val="00D36AB0"/>
    <w:rsid w:val="00D37A34"/>
    <w:rsid w:val="00D41313"/>
    <w:rsid w:val="00D42583"/>
    <w:rsid w:val="00D43AC6"/>
    <w:rsid w:val="00D44113"/>
    <w:rsid w:val="00D4413D"/>
    <w:rsid w:val="00D44D1F"/>
    <w:rsid w:val="00D50D95"/>
    <w:rsid w:val="00D541D0"/>
    <w:rsid w:val="00D544BA"/>
    <w:rsid w:val="00D553B0"/>
    <w:rsid w:val="00D553B5"/>
    <w:rsid w:val="00D56BA6"/>
    <w:rsid w:val="00D600FB"/>
    <w:rsid w:val="00D610C0"/>
    <w:rsid w:val="00D637ED"/>
    <w:rsid w:val="00D638BC"/>
    <w:rsid w:val="00D646BC"/>
    <w:rsid w:val="00D64EF3"/>
    <w:rsid w:val="00D64FF9"/>
    <w:rsid w:val="00D6714A"/>
    <w:rsid w:val="00D73713"/>
    <w:rsid w:val="00D7479B"/>
    <w:rsid w:val="00D74D67"/>
    <w:rsid w:val="00D75C19"/>
    <w:rsid w:val="00D774FB"/>
    <w:rsid w:val="00D77538"/>
    <w:rsid w:val="00D80E05"/>
    <w:rsid w:val="00D80FFA"/>
    <w:rsid w:val="00D81FC9"/>
    <w:rsid w:val="00D877F9"/>
    <w:rsid w:val="00D91C5E"/>
    <w:rsid w:val="00D9526D"/>
    <w:rsid w:val="00D96F9F"/>
    <w:rsid w:val="00D97877"/>
    <w:rsid w:val="00DA53EF"/>
    <w:rsid w:val="00DB0AEA"/>
    <w:rsid w:val="00DB1690"/>
    <w:rsid w:val="00DB1731"/>
    <w:rsid w:val="00DB25D3"/>
    <w:rsid w:val="00DB31D9"/>
    <w:rsid w:val="00DB43E0"/>
    <w:rsid w:val="00DC068E"/>
    <w:rsid w:val="00DC0B1D"/>
    <w:rsid w:val="00DC14EF"/>
    <w:rsid w:val="00DD14C4"/>
    <w:rsid w:val="00DD2A04"/>
    <w:rsid w:val="00DD3725"/>
    <w:rsid w:val="00DD373D"/>
    <w:rsid w:val="00DD54F1"/>
    <w:rsid w:val="00DE1E2C"/>
    <w:rsid w:val="00DE2A1F"/>
    <w:rsid w:val="00DE4321"/>
    <w:rsid w:val="00DE6204"/>
    <w:rsid w:val="00DE6A7C"/>
    <w:rsid w:val="00DE71DE"/>
    <w:rsid w:val="00DF3450"/>
    <w:rsid w:val="00DF4657"/>
    <w:rsid w:val="00E0078C"/>
    <w:rsid w:val="00E00830"/>
    <w:rsid w:val="00E02EA5"/>
    <w:rsid w:val="00E05ADF"/>
    <w:rsid w:val="00E10926"/>
    <w:rsid w:val="00E11519"/>
    <w:rsid w:val="00E13B4E"/>
    <w:rsid w:val="00E1612F"/>
    <w:rsid w:val="00E1734F"/>
    <w:rsid w:val="00E17DBF"/>
    <w:rsid w:val="00E227E9"/>
    <w:rsid w:val="00E22879"/>
    <w:rsid w:val="00E2339C"/>
    <w:rsid w:val="00E25407"/>
    <w:rsid w:val="00E25FF0"/>
    <w:rsid w:val="00E26122"/>
    <w:rsid w:val="00E301EA"/>
    <w:rsid w:val="00E309F4"/>
    <w:rsid w:val="00E31EE4"/>
    <w:rsid w:val="00E32E63"/>
    <w:rsid w:val="00E3402E"/>
    <w:rsid w:val="00E36592"/>
    <w:rsid w:val="00E37087"/>
    <w:rsid w:val="00E44D38"/>
    <w:rsid w:val="00E4665A"/>
    <w:rsid w:val="00E46F56"/>
    <w:rsid w:val="00E47B02"/>
    <w:rsid w:val="00E47B23"/>
    <w:rsid w:val="00E51ED4"/>
    <w:rsid w:val="00E521A6"/>
    <w:rsid w:val="00E532D9"/>
    <w:rsid w:val="00E54281"/>
    <w:rsid w:val="00E549AA"/>
    <w:rsid w:val="00E54A76"/>
    <w:rsid w:val="00E5567D"/>
    <w:rsid w:val="00E56527"/>
    <w:rsid w:val="00E60AB5"/>
    <w:rsid w:val="00E630B2"/>
    <w:rsid w:val="00E63553"/>
    <w:rsid w:val="00E63F4F"/>
    <w:rsid w:val="00E6407E"/>
    <w:rsid w:val="00E66976"/>
    <w:rsid w:val="00E67DFA"/>
    <w:rsid w:val="00E705B9"/>
    <w:rsid w:val="00E82C97"/>
    <w:rsid w:val="00E84CF1"/>
    <w:rsid w:val="00E85834"/>
    <w:rsid w:val="00E85E86"/>
    <w:rsid w:val="00E86345"/>
    <w:rsid w:val="00E86426"/>
    <w:rsid w:val="00E90145"/>
    <w:rsid w:val="00E9308F"/>
    <w:rsid w:val="00E931EE"/>
    <w:rsid w:val="00E945E1"/>
    <w:rsid w:val="00E94CA0"/>
    <w:rsid w:val="00E95BFA"/>
    <w:rsid w:val="00EA08F3"/>
    <w:rsid w:val="00EA23C9"/>
    <w:rsid w:val="00EA33CC"/>
    <w:rsid w:val="00EA4935"/>
    <w:rsid w:val="00EA73D7"/>
    <w:rsid w:val="00EA7913"/>
    <w:rsid w:val="00EB3F48"/>
    <w:rsid w:val="00EB7324"/>
    <w:rsid w:val="00EB7AD1"/>
    <w:rsid w:val="00EB7CC3"/>
    <w:rsid w:val="00EC04E7"/>
    <w:rsid w:val="00EC0C46"/>
    <w:rsid w:val="00EC4D2C"/>
    <w:rsid w:val="00EC69D3"/>
    <w:rsid w:val="00ED1A9C"/>
    <w:rsid w:val="00EE2711"/>
    <w:rsid w:val="00EE68BE"/>
    <w:rsid w:val="00EE6D70"/>
    <w:rsid w:val="00EF36E4"/>
    <w:rsid w:val="00EF432B"/>
    <w:rsid w:val="00EF4675"/>
    <w:rsid w:val="00EF603D"/>
    <w:rsid w:val="00EF6F25"/>
    <w:rsid w:val="00EF77B5"/>
    <w:rsid w:val="00F00F1B"/>
    <w:rsid w:val="00F03988"/>
    <w:rsid w:val="00F11388"/>
    <w:rsid w:val="00F11A6D"/>
    <w:rsid w:val="00F13CE3"/>
    <w:rsid w:val="00F14725"/>
    <w:rsid w:val="00F14DE3"/>
    <w:rsid w:val="00F170AD"/>
    <w:rsid w:val="00F20D1D"/>
    <w:rsid w:val="00F21D47"/>
    <w:rsid w:val="00F232D7"/>
    <w:rsid w:val="00F23664"/>
    <w:rsid w:val="00F24C11"/>
    <w:rsid w:val="00F27E29"/>
    <w:rsid w:val="00F30DA6"/>
    <w:rsid w:val="00F37D1E"/>
    <w:rsid w:val="00F41EED"/>
    <w:rsid w:val="00F42BD6"/>
    <w:rsid w:val="00F444B8"/>
    <w:rsid w:val="00F5117B"/>
    <w:rsid w:val="00F51EE6"/>
    <w:rsid w:val="00F52170"/>
    <w:rsid w:val="00F52538"/>
    <w:rsid w:val="00F5366F"/>
    <w:rsid w:val="00F53EDF"/>
    <w:rsid w:val="00F55EE8"/>
    <w:rsid w:val="00F57EA8"/>
    <w:rsid w:val="00F60C9C"/>
    <w:rsid w:val="00F642F5"/>
    <w:rsid w:val="00F65722"/>
    <w:rsid w:val="00F707A4"/>
    <w:rsid w:val="00F709F1"/>
    <w:rsid w:val="00F73E34"/>
    <w:rsid w:val="00F76C80"/>
    <w:rsid w:val="00F77ED0"/>
    <w:rsid w:val="00F82DD1"/>
    <w:rsid w:val="00F8344C"/>
    <w:rsid w:val="00F856A1"/>
    <w:rsid w:val="00F93578"/>
    <w:rsid w:val="00F96182"/>
    <w:rsid w:val="00FA23B6"/>
    <w:rsid w:val="00FA35A9"/>
    <w:rsid w:val="00FA51EC"/>
    <w:rsid w:val="00FA5CC7"/>
    <w:rsid w:val="00FA640B"/>
    <w:rsid w:val="00FA6621"/>
    <w:rsid w:val="00FA7513"/>
    <w:rsid w:val="00FA7E82"/>
    <w:rsid w:val="00FB22A9"/>
    <w:rsid w:val="00FB385B"/>
    <w:rsid w:val="00FB4CCC"/>
    <w:rsid w:val="00FC57C0"/>
    <w:rsid w:val="00FC6F58"/>
    <w:rsid w:val="00FD075F"/>
    <w:rsid w:val="00FD0FEB"/>
    <w:rsid w:val="00FD29F6"/>
    <w:rsid w:val="00FD35B2"/>
    <w:rsid w:val="00FD3875"/>
    <w:rsid w:val="00FD41F2"/>
    <w:rsid w:val="00FE1A39"/>
    <w:rsid w:val="00FF27E8"/>
    <w:rsid w:val="00FF2FE4"/>
    <w:rsid w:val="00FF405E"/>
    <w:rsid w:val="00FF4D13"/>
    <w:rsid w:val="00FF5A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B78D3"/>
  <w15:docId w15:val="{8C094563-CD8F-45FB-9326-58E5E190A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A5"/>
    <w:pPr>
      <w:suppressAutoHyphens/>
    </w:pPr>
    <w:rPr>
      <w:sz w:val="24"/>
      <w:szCs w:val="24"/>
      <w:lang w:eastAsia="ar-SA"/>
    </w:rPr>
  </w:style>
  <w:style w:type="paragraph" w:styleId="Ttulo1">
    <w:name w:val="heading 1"/>
    <w:basedOn w:val="Normal"/>
    <w:next w:val="Normal"/>
    <w:qFormat/>
    <w:rsid w:val="001259A5"/>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259A5"/>
    <w:pPr>
      <w:keepNext/>
      <w:widowControl w:val="0"/>
      <w:suppressAutoHyphens w:val="0"/>
      <w:autoSpaceDE w:val="0"/>
      <w:autoSpaceDN w:val="0"/>
      <w:adjustRightInd w:val="0"/>
      <w:spacing w:line="360" w:lineRule="auto"/>
      <w:ind w:firstLine="720"/>
      <w:jc w:val="center"/>
      <w:outlineLvl w:val="1"/>
    </w:pPr>
    <w:rPr>
      <w:b/>
      <w:bCs/>
      <w:lang w:eastAsia="pt-BR"/>
    </w:rPr>
  </w:style>
  <w:style w:type="paragraph" w:styleId="Ttulo3">
    <w:name w:val="heading 3"/>
    <w:basedOn w:val="Normal"/>
    <w:next w:val="Normal"/>
    <w:qFormat/>
    <w:rsid w:val="001259A5"/>
    <w:pPr>
      <w:keepNext/>
      <w:outlineLvl w:val="2"/>
    </w:pPr>
    <w:rPr>
      <w:rFonts w:ascii="Arial" w:hAnsi="Arial" w:cs="Arial"/>
      <w:b/>
      <w:bCs/>
      <w:color w:val="000080"/>
      <w:sz w:val="18"/>
    </w:rPr>
  </w:style>
  <w:style w:type="paragraph" w:styleId="Ttulo4">
    <w:name w:val="heading 4"/>
    <w:basedOn w:val="Normal"/>
    <w:next w:val="Normal"/>
    <w:qFormat/>
    <w:rsid w:val="001259A5"/>
    <w:pPr>
      <w:keepNext/>
      <w:widowControl w:val="0"/>
      <w:suppressAutoHyphens w:val="0"/>
      <w:autoSpaceDE w:val="0"/>
      <w:autoSpaceDN w:val="0"/>
      <w:adjustRightInd w:val="0"/>
      <w:jc w:val="center"/>
      <w:outlineLvl w:val="3"/>
    </w:pPr>
    <w:rPr>
      <w:rFonts w:ascii="Arial" w:hAnsi="Arial" w:cs="Arial"/>
      <w:b/>
      <w:i/>
      <w:sz w:val="20"/>
      <w:szCs w:val="20"/>
      <w:lang w:eastAsia="pt-BR"/>
    </w:rPr>
  </w:style>
  <w:style w:type="paragraph" w:styleId="Ttulo5">
    <w:name w:val="heading 5"/>
    <w:basedOn w:val="Normal"/>
    <w:next w:val="Normal"/>
    <w:qFormat/>
    <w:rsid w:val="001259A5"/>
    <w:pPr>
      <w:keepNext/>
      <w:outlineLvl w:val="4"/>
    </w:pPr>
    <w:rPr>
      <w:rFonts w:ascii="Arial" w:hAnsi="Arial" w:cs="Arial"/>
      <w:b/>
      <w:bCs/>
    </w:rPr>
  </w:style>
  <w:style w:type="paragraph" w:styleId="Ttulo6">
    <w:name w:val="heading 6"/>
    <w:basedOn w:val="Normal"/>
    <w:next w:val="Normal"/>
    <w:qFormat/>
    <w:rsid w:val="001259A5"/>
    <w:pPr>
      <w:keepNext/>
      <w:jc w:val="center"/>
      <w:outlineLvl w:val="5"/>
    </w:pPr>
    <w:rPr>
      <w:rFonts w:ascii="Arial" w:hAnsi="Arial" w:cs="Arial"/>
      <w:b/>
      <w:bCs/>
      <w:sz w:val="18"/>
      <w:szCs w:val="16"/>
    </w:rPr>
  </w:style>
  <w:style w:type="paragraph" w:styleId="Ttulo7">
    <w:name w:val="heading 7"/>
    <w:basedOn w:val="Normal"/>
    <w:next w:val="Normal"/>
    <w:qFormat/>
    <w:rsid w:val="001259A5"/>
    <w:pPr>
      <w:keepNext/>
      <w:widowControl w:val="0"/>
      <w:outlineLvl w:val="6"/>
    </w:pPr>
    <w:rPr>
      <w:rFonts w:eastAsia="Tahoma"/>
      <w:szCs w:val="20"/>
    </w:rPr>
  </w:style>
  <w:style w:type="paragraph" w:styleId="Ttulo8">
    <w:name w:val="heading 8"/>
    <w:basedOn w:val="Normal"/>
    <w:next w:val="Normal"/>
    <w:qFormat/>
    <w:rsid w:val="001259A5"/>
    <w:pPr>
      <w:spacing w:before="240" w:after="60"/>
      <w:outlineLvl w:val="7"/>
    </w:pPr>
    <w:rPr>
      <w:i/>
      <w:iCs/>
    </w:rPr>
  </w:style>
  <w:style w:type="paragraph" w:styleId="Ttulo9">
    <w:name w:val="heading 9"/>
    <w:basedOn w:val="Normal"/>
    <w:next w:val="Normal"/>
    <w:qFormat/>
    <w:rsid w:val="001259A5"/>
    <w:pPr>
      <w:keepNext/>
      <w:widowControl w:val="0"/>
      <w:jc w:val="both"/>
      <w:outlineLvl w:val="8"/>
    </w:pPr>
    <w:rPr>
      <w:rFonts w:eastAsia="Tahoma"/>
      <w:color w:val="00000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rsid w:val="001259A5"/>
  </w:style>
  <w:style w:type="character" w:customStyle="1" w:styleId="WW-Absatz-Standardschriftart">
    <w:name w:val="WW-Absatz-Standardschriftart"/>
    <w:rsid w:val="001259A5"/>
  </w:style>
  <w:style w:type="paragraph" w:customStyle="1" w:styleId="Captulo">
    <w:name w:val="Capítulo"/>
    <w:basedOn w:val="Normal"/>
    <w:next w:val="Corpodetexto"/>
    <w:rsid w:val="001259A5"/>
    <w:pPr>
      <w:keepNext/>
      <w:spacing w:before="240" w:after="120"/>
    </w:pPr>
    <w:rPr>
      <w:rFonts w:ascii="Arial" w:eastAsia="Lucida Sans Unicode" w:hAnsi="Arial" w:cs="Tahoma"/>
      <w:sz w:val="28"/>
      <w:szCs w:val="28"/>
    </w:rPr>
  </w:style>
  <w:style w:type="paragraph" w:styleId="Corpodetexto">
    <w:name w:val="Body Text"/>
    <w:basedOn w:val="Normal"/>
    <w:semiHidden/>
    <w:rsid w:val="001259A5"/>
    <w:pPr>
      <w:spacing w:after="120"/>
    </w:pPr>
  </w:style>
  <w:style w:type="paragraph" w:styleId="Lista">
    <w:name w:val="List"/>
    <w:basedOn w:val="Corpodetexto"/>
    <w:semiHidden/>
    <w:rsid w:val="001259A5"/>
    <w:rPr>
      <w:rFonts w:cs="Tahoma"/>
    </w:rPr>
  </w:style>
  <w:style w:type="paragraph" w:styleId="Legenda">
    <w:name w:val="caption"/>
    <w:basedOn w:val="Normal"/>
    <w:qFormat/>
    <w:rsid w:val="001259A5"/>
    <w:pPr>
      <w:suppressLineNumbers/>
      <w:spacing w:before="120" w:after="120"/>
    </w:pPr>
    <w:rPr>
      <w:rFonts w:cs="Tahoma"/>
      <w:i/>
      <w:iCs/>
    </w:rPr>
  </w:style>
  <w:style w:type="paragraph" w:customStyle="1" w:styleId="ndice">
    <w:name w:val="Índice"/>
    <w:basedOn w:val="Normal"/>
    <w:rsid w:val="001259A5"/>
    <w:pPr>
      <w:suppressLineNumbers/>
    </w:pPr>
    <w:rPr>
      <w:rFonts w:cs="Tahoma"/>
    </w:rPr>
  </w:style>
  <w:style w:type="paragraph" w:styleId="Cabealho">
    <w:name w:val="header"/>
    <w:basedOn w:val="Normal"/>
    <w:link w:val="CabealhoChar"/>
    <w:uiPriority w:val="99"/>
    <w:rsid w:val="001259A5"/>
    <w:pPr>
      <w:tabs>
        <w:tab w:val="center" w:pos="4419"/>
        <w:tab w:val="right" w:pos="8838"/>
      </w:tabs>
    </w:pPr>
  </w:style>
  <w:style w:type="paragraph" w:styleId="Rodap">
    <w:name w:val="footer"/>
    <w:basedOn w:val="Normal"/>
    <w:link w:val="RodapChar"/>
    <w:uiPriority w:val="99"/>
    <w:rsid w:val="001259A5"/>
    <w:pPr>
      <w:tabs>
        <w:tab w:val="center" w:pos="4419"/>
        <w:tab w:val="right" w:pos="8838"/>
      </w:tabs>
    </w:pPr>
  </w:style>
  <w:style w:type="character" w:customStyle="1" w:styleId="WW8Num4z0">
    <w:name w:val="WW8Num4z0"/>
    <w:rsid w:val="001259A5"/>
    <w:rPr>
      <w:rFonts w:ascii="Wingdings" w:hAnsi="Wingdings" w:cs="StarSymbol"/>
      <w:sz w:val="18"/>
      <w:szCs w:val="18"/>
    </w:rPr>
  </w:style>
  <w:style w:type="character" w:customStyle="1" w:styleId="WW8Num5z0">
    <w:name w:val="WW8Num5z0"/>
    <w:rsid w:val="001259A5"/>
    <w:rPr>
      <w:rFonts w:ascii="Wingdings" w:hAnsi="Wingdings" w:cs="StarSymbol"/>
      <w:sz w:val="18"/>
      <w:szCs w:val="18"/>
    </w:rPr>
  </w:style>
  <w:style w:type="character" w:customStyle="1" w:styleId="WW8Num6z0">
    <w:name w:val="WW8Num6z0"/>
    <w:rsid w:val="001259A5"/>
    <w:rPr>
      <w:rFonts w:ascii="Wingdings" w:hAnsi="Wingdings" w:cs="StarSymbol"/>
      <w:sz w:val="18"/>
      <w:szCs w:val="18"/>
    </w:rPr>
  </w:style>
  <w:style w:type="character" w:customStyle="1" w:styleId="WW8Num7z0">
    <w:name w:val="WW8Num7z0"/>
    <w:rsid w:val="001259A5"/>
    <w:rPr>
      <w:rFonts w:ascii="Wingdings" w:hAnsi="Wingdings" w:cs="StarSymbol"/>
      <w:sz w:val="18"/>
      <w:szCs w:val="18"/>
    </w:rPr>
  </w:style>
  <w:style w:type="character" w:customStyle="1" w:styleId="WW8Num8z0">
    <w:name w:val="WW8Num8z0"/>
    <w:rsid w:val="001259A5"/>
    <w:rPr>
      <w:rFonts w:ascii="Wingdings" w:hAnsi="Wingdings" w:cs="StarSymbol"/>
      <w:sz w:val="18"/>
      <w:szCs w:val="18"/>
    </w:rPr>
  </w:style>
  <w:style w:type="character" w:customStyle="1" w:styleId="WW8Num9z0">
    <w:name w:val="WW8Num9z0"/>
    <w:rsid w:val="001259A5"/>
    <w:rPr>
      <w:rFonts w:ascii="Wingdings" w:hAnsi="Wingdings" w:cs="StarSymbol"/>
      <w:sz w:val="18"/>
      <w:szCs w:val="18"/>
    </w:rPr>
  </w:style>
  <w:style w:type="character" w:customStyle="1" w:styleId="WW8Num10z0">
    <w:name w:val="WW8Num10z0"/>
    <w:rsid w:val="001259A5"/>
    <w:rPr>
      <w:rFonts w:ascii="Wingdings" w:hAnsi="Wingdings" w:cs="StarSymbol"/>
      <w:sz w:val="18"/>
      <w:szCs w:val="18"/>
    </w:rPr>
  </w:style>
  <w:style w:type="character" w:customStyle="1" w:styleId="WW8Num11z0">
    <w:name w:val="WW8Num11z0"/>
    <w:rsid w:val="001259A5"/>
    <w:rPr>
      <w:rFonts w:ascii="Wingdings" w:hAnsi="Wingdings" w:cs="StarSymbol"/>
      <w:sz w:val="18"/>
      <w:szCs w:val="18"/>
    </w:rPr>
  </w:style>
  <w:style w:type="character" w:customStyle="1" w:styleId="WW8Num12z0">
    <w:name w:val="WW8Num12z0"/>
    <w:rsid w:val="001259A5"/>
    <w:rPr>
      <w:rFonts w:ascii="Wingdings" w:hAnsi="Wingdings" w:cs="StarSymbol"/>
      <w:sz w:val="18"/>
      <w:szCs w:val="18"/>
    </w:rPr>
  </w:style>
  <w:style w:type="character" w:customStyle="1" w:styleId="WW8Num13z0">
    <w:name w:val="WW8Num13z0"/>
    <w:rsid w:val="001259A5"/>
    <w:rPr>
      <w:rFonts w:ascii="Wingdings" w:hAnsi="Wingdings" w:cs="StarSymbol"/>
      <w:sz w:val="18"/>
      <w:szCs w:val="18"/>
    </w:rPr>
  </w:style>
  <w:style w:type="character" w:customStyle="1" w:styleId="WW8Num14z0">
    <w:name w:val="WW8Num14z0"/>
    <w:rsid w:val="001259A5"/>
    <w:rPr>
      <w:rFonts w:ascii="Wingdings" w:hAnsi="Wingdings" w:cs="StarSymbol"/>
      <w:sz w:val="18"/>
      <w:szCs w:val="18"/>
    </w:rPr>
  </w:style>
  <w:style w:type="character" w:customStyle="1" w:styleId="WW8Num15z0">
    <w:name w:val="WW8Num15z0"/>
    <w:rsid w:val="001259A5"/>
    <w:rPr>
      <w:rFonts w:ascii="Wingdings" w:hAnsi="Wingdings" w:cs="StarSymbol"/>
      <w:sz w:val="18"/>
      <w:szCs w:val="18"/>
    </w:rPr>
  </w:style>
  <w:style w:type="character" w:customStyle="1" w:styleId="Fontepargpadro1">
    <w:name w:val="Fonte parág. padrão1"/>
    <w:rsid w:val="001259A5"/>
  </w:style>
  <w:style w:type="character" w:customStyle="1" w:styleId="WW8Num3z0">
    <w:name w:val="WW8Num3z0"/>
    <w:rsid w:val="001259A5"/>
    <w:rPr>
      <w:rFonts w:ascii="Wingdings" w:hAnsi="Wingdings" w:cs="StarSymbol"/>
      <w:sz w:val="18"/>
      <w:szCs w:val="18"/>
    </w:rPr>
  </w:style>
  <w:style w:type="character" w:customStyle="1" w:styleId="WW8Num2z0">
    <w:name w:val="WW8Num2z0"/>
    <w:rsid w:val="001259A5"/>
    <w:rPr>
      <w:rFonts w:ascii="Wingdings" w:hAnsi="Wingdings" w:cs="StarSymbol"/>
      <w:sz w:val="18"/>
      <w:szCs w:val="18"/>
    </w:rPr>
  </w:style>
  <w:style w:type="character" w:customStyle="1" w:styleId="WW8Num1z0">
    <w:name w:val="WW8Num1z0"/>
    <w:rsid w:val="001259A5"/>
    <w:rPr>
      <w:rFonts w:ascii="Wingdings" w:hAnsi="Wingdings" w:cs="StarSymbol"/>
      <w:sz w:val="18"/>
      <w:szCs w:val="18"/>
    </w:rPr>
  </w:style>
  <w:style w:type="character" w:customStyle="1" w:styleId="WW-Absatz-Standardschriftart1">
    <w:name w:val="WW-Absatz-Standardschriftart1"/>
    <w:rsid w:val="001259A5"/>
  </w:style>
  <w:style w:type="character" w:customStyle="1" w:styleId="WW-Absatz-Standardschriftart11">
    <w:name w:val="WW-Absatz-Standardschriftart11"/>
    <w:rsid w:val="001259A5"/>
  </w:style>
  <w:style w:type="character" w:customStyle="1" w:styleId="WW-WW8Num1z0">
    <w:name w:val="WW-WW8Num1z0"/>
    <w:rsid w:val="001259A5"/>
    <w:rPr>
      <w:rFonts w:ascii="Wingdings" w:hAnsi="Wingdings" w:cs="StarSymbol"/>
      <w:sz w:val="18"/>
      <w:szCs w:val="18"/>
    </w:rPr>
  </w:style>
  <w:style w:type="character" w:customStyle="1" w:styleId="WW-WW8Num2z0">
    <w:name w:val="WW-WW8Num2z0"/>
    <w:rsid w:val="001259A5"/>
    <w:rPr>
      <w:rFonts w:ascii="Wingdings" w:hAnsi="Wingdings" w:cs="StarSymbol"/>
      <w:sz w:val="18"/>
      <w:szCs w:val="18"/>
    </w:rPr>
  </w:style>
  <w:style w:type="character" w:customStyle="1" w:styleId="WW-WW8Num3z0">
    <w:name w:val="WW-WW8Num3z0"/>
    <w:rsid w:val="001259A5"/>
    <w:rPr>
      <w:rFonts w:ascii="Wingdings" w:hAnsi="Wingdings" w:cs="StarSymbol"/>
      <w:sz w:val="18"/>
      <w:szCs w:val="18"/>
    </w:rPr>
  </w:style>
  <w:style w:type="character" w:customStyle="1" w:styleId="WW-WW8Num4z0">
    <w:name w:val="WW-WW8Num4z0"/>
    <w:rsid w:val="001259A5"/>
    <w:rPr>
      <w:rFonts w:ascii="Wingdings" w:hAnsi="Wingdings" w:cs="StarSymbol"/>
      <w:sz w:val="18"/>
      <w:szCs w:val="18"/>
    </w:rPr>
  </w:style>
  <w:style w:type="character" w:customStyle="1" w:styleId="WW-WW8Num5z0">
    <w:name w:val="WW-WW8Num5z0"/>
    <w:rsid w:val="001259A5"/>
    <w:rPr>
      <w:rFonts w:ascii="Wingdings" w:hAnsi="Wingdings" w:cs="StarSymbol"/>
      <w:sz w:val="18"/>
      <w:szCs w:val="18"/>
    </w:rPr>
  </w:style>
  <w:style w:type="character" w:customStyle="1" w:styleId="WW-WW8Num6z0">
    <w:name w:val="WW-WW8Num6z0"/>
    <w:rsid w:val="001259A5"/>
    <w:rPr>
      <w:rFonts w:ascii="Wingdings" w:hAnsi="Wingdings" w:cs="StarSymbol"/>
      <w:sz w:val="18"/>
      <w:szCs w:val="18"/>
    </w:rPr>
  </w:style>
  <w:style w:type="character" w:customStyle="1" w:styleId="WW-WW8Num7z0">
    <w:name w:val="WW-WW8Num7z0"/>
    <w:rsid w:val="001259A5"/>
    <w:rPr>
      <w:rFonts w:ascii="Wingdings" w:hAnsi="Wingdings" w:cs="StarSymbol"/>
      <w:sz w:val="18"/>
      <w:szCs w:val="18"/>
    </w:rPr>
  </w:style>
  <w:style w:type="character" w:customStyle="1" w:styleId="WW-WW8Num8z0">
    <w:name w:val="WW-WW8Num8z0"/>
    <w:rsid w:val="001259A5"/>
    <w:rPr>
      <w:rFonts w:ascii="Wingdings" w:hAnsi="Wingdings" w:cs="StarSymbol"/>
      <w:sz w:val="18"/>
      <w:szCs w:val="18"/>
    </w:rPr>
  </w:style>
  <w:style w:type="character" w:customStyle="1" w:styleId="WW-WW8Num9z0">
    <w:name w:val="WW-WW8Num9z0"/>
    <w:rsid w:val="001259A5"/>
    <w:rPr>
      <w:rFonts w:ascii="Wingdings" w:hAnsi="Wingdings" w:cs="StarSymbol"/>
      <w:sz w:val="18"/>
      <w:szCs w:val="18"/>
    </w:rPr>
  </w:style>
  <w:style w:type="character" w:customStyle="1" w:styleId="WW-WW8Num10z0">
    <w:name w:val="WW-WW8Num10z0"/>
    <w:rsid w:val="001259A5"/>
    <w:rPr>
      <w:rFonts w:ascii="Wingdings" w:hAnsi="Wingdings" w:cs="StarSymbol"/>
      <w:sz w:val="18"/>
      <w:szCs w:val="18"/>
    </w:rPr>
  </w:style>
  <w:style w:type="character" w:customStyle="1" w:styleId="WW-WW8Num11z0">
    <w:name w:val="WW-WW8Num11z0"/>
    <w:rsid w:val="001259A5"/>
    <w:rPr>
      <w:rFonts w:ascii="Wingdings" w:hAnsi="Wingdings" w:cs="StarSymbol"/>
      <w:sz w:val="18"/>
      <w:szCs w:val="18"/>
    </w:rPr>
  </w:style>
  <w:style w:type="character" w:customStyle="1" w:styleId="WW-WW8Num12z0">
    <w:name w:val="WW-WW8Num12z0"/>
    <w:rsid w:val="001259A5"/>
    <w:rPr>
      <w:rFonts w:ascii="Wingdings" w:hAnsi="Wingdings" w:cs="StarSymbol"/>
      <w:sz w:val="18"/>
      <w:szCs w:val="18"/>
    </w:rPr>
  </w:style>
  <w:style w:type="character" w:customStyle="1" w:styleId="WW8Num16z0">
    <w:name w:val="WW8Num16z0"/>
    <w:rsid w:val="001259A5"/>
    <w:rPr>
      <w:rFonts w:ascii="Wingdings" w:hAnsi="Wingdings" w:cs="StarSymbol"/>
      <w:sz w:val="18"/>
      <w:szCs w:val="18"/>
    </w:rPr>
  </w:style>
  <w:style w:type="character" w:customStyle="1" w:styleId="WW8Num17z0">
    <w:name w:val="WW8Num17z0"/>
    <w:rsid w:val="001259A5"/>
    <w:rPr>
      <w:rFonts w:ascii="Wingdings" w:hAnsi="Wingdings" w:cs="StarSymbol"/>
      <w:sz w:val="18"/>
      <w:szCs w:val="18"/>
    </w:rPr>
  </w:style>
  <w:style w:type="character" w:customStyle="1" w:styleId="WW8Num18z0">
    <w:name w:val="WW8Num18z0"/>
    <w:rsid w:val="001259A5"/>
    <w:rPr>
      <w:rFonts w:ascii="Wingdings" w:hAnsi="Wingdings" w:cs="StarSymbol"/>
      <w:sz w:val="18"/>
      <w:szCs w:val="18"/>
    </w:rPr>
  </w:style>
  <w:style w:type="character" w:customStyle="1" w:styleId="WW8Num19z0">
    <w:name w:val="WW8Num19z0"/>
    <w:rsid w:val="001259A5"/>
    <w:rPr>
      <w:rFonts w:ascii="Wingdings" w:hAnsi="Wingdings" w:cs="StarSymbol"/>
      <w:sz w:val="18"/>
      <w:szCs w:val="18"/>
    </w:rPr>
  </w:style>
  <w:style w:type="character" w:customStyle="1" w:styleId="WW8Num20z0">
    <w:name w:val="WW8Num20z0"/>
    <w:rsid w:val="001259A5"/>
    <w:rPr>
      <w:rFonts w:ascii="Wingdings" w:hAnsi="Wingdings" w:cs="StarSymbol"/>
      <w:sz w:val="18"/>
      <w:szCs w:val="18"/>
    </w:rPr>
  </w:style>
  <w:style w:type="character" w:customStyle="1" w:styleId="WW8Num21z0">
    <w:name w:val="WW8Num21z0"/>
    <w:rsid w:val="001259A5"/>
    <w:rPr>
      <w:rFonts w:ascii="Wingdings" w:hAnsi="Wingdings" w:cs="StarSymbol"/>
      <w:sz w:val="18"/>
      <w:szCs w:val="18"/>
    </w:rPr>
  </w:style>
  <w:style w:type="character" w:customStyle="1" w:styleId="WW8Num22z0">
    <w:name w:val="WW8Num22z0"/>
    <w:rsid w:val="001259A5"/>
    <w:rPr>
      <w:rFonts w:ascii="Wingdings" w:hAnsi="Wingdings" w:cs="StarSymbol"/>
      <w:sz w:val="18"/>
      <w:szCs w:val="18"/>
    </w:rPr>
  </w:style>
  <w:style w:type="character" w:customStyle="1" w:styleId="WW8Num23z0">
    <w:name w:val="WW8Num23z0"/>
    <w:rsid w:val="001259A5"/>
    <w:rPr>
      <w:rFonts w:ascii="Wingdings" w:hAnsi="Wingdings" w:cs="StarSymbol"/>
      <w:sz w:val="18"/>
      <w:szCs w:val="18"/>
    </w:rPr>
  </w:style>
  <w:style w:type="character" w:customStyle="1" w:styleId="WW8Num24z0">
    <w:name w:val="WW8Num24z0"/>
    <w:rsid w:val="001259A5"/>
    <w:rPr>
      <w:rFonts w:ascii="Wingdings" w:hAnsi="Wingdings" w:cs="StarSymbol"/>
      <w:sz w:val="18"/>
      <w:szCs w:val="18"/>
    </w:rPr>
  </w:style>
  <w:style w:type="character" w:customStyle="1" w:styleId="WW8Num25z0">
    <w:name w:val="WW8Num25z0"/>
    <w:rsid w:val="001259A5"/>
    <w:rPr>
      <w:rFonts w:ascii="Wingdings" w:hAnsi="Wingdings" w:cs="StarSymbol"/>
      <w:sz w:val="18"/>
      <w:szCs w:val="18"/>
    </w:rPr>
  </w:style>
  <w:style w:type="character" w:customStyle="1" w:styleId="WW8Num26z0">
    <w:name w:val="WW8Num26z0"/>
    <w:rsid w:val="001259A5"/>
    <w:rPr>
      <w:rFonts w:ascii="Wingdings" w:hAnsi="Wingdings" w:cs="StarSymbol"/>
      <w:sz w:val="18"/>
      <w:szCs w:val="18"/>
    </w:rPr>
  </w:style>
  <w:style w:type="character" w:customStyle="1" w:styleId="WW8Num27z0">
    <w:name w:val="WW8Num27z0"/>
    <w:rsid w:val="001259A5"/>
    <w:rPr>
      <w:rFonts w:ascii="Wingdings" w:hAnsi="Wingdings" w:cs="StarSymbol"/>
      <w:sz w:val="18"/>
      <w:szCs w:val="18"/>
    </w:rPr>
  </w:style>
  <w:style w:type="character" w:customStyle="1" w:styleId="WW8Num28z0">
    <w:name w:val="WW8Num28z0"/>
    <w:rsid w:val="001259A5"/>
    <w:rPr>
      <w:rFonts w:ascii="Wingdings" w:hAnsi="Wingdings" w:cs="StarSymbol"/>
      <w:sz w:val="18"/>
      <w:szCs w:val="18"/>
    </w:rPr>
  </w:style>
  <w:style w:type="character" w:customStyle="1" w:styleId="WW8Num29z0">
    <w:name w:val="WW8Num29z0"/>
    <w:rsid w:val="001259A5"/>
    <w:rPr>
      <w:rFonts w:ascii="Wingdings" w:hAnsi="Wingdings" w:cs="StarSymbol"/>
      <w:sz w:val="18"/>
      <w:szCs w:val="18"/>
    </w:rPr>
  </w:style>
  <w:style w:type="character" w:customStyle="1" w:styleId="WW8Num30z0">
    <w:name w:val="WW8Num30z0"/>
    <w:rsid w:val="001259A5"/>
    <w:rPr>
      <w:rFonts w:ascii="Wingdings" w:hAnsi="Wingdings" w:cs="StarSymbol"/>
      <w:sz w:val="18"/>
      <w:szCs w:val="18"/>
    </w:rPr>
  </w:style>
  <w:style w:type="character" w:customStyle="1" w:styleId="WW8Num31z0">
    <w:name w:val="WW8Num31z0"/>
    <w:rsid w:val="001259A5"/>
    <w:rPr>
      <w:rFonts w:ascii="Wingdings" w:hAnsi="Wingdings" w:cs="StarSymbol"/>
      <w:sz w:val="18"/>
      <w:szCs w:val="18"/>
    </w:rPr>
  </w:style>
  <w:style w:type="character" w:customStyle="1" w:styleId="WW8Num33z0">
    <w:name w:val="WW8Num33z0"/>
    <w:rsid w:val="001259A5"/>
    <w:rPr>
      <w:rFonts w:ascii="Wingdings" w:hAnsi="Wingdings" w:cs="StarSymbol"/>
      <w:sz w:val="18"/>
      <w:szCs w:val="18"/>
    </w:rPr>
  </w:style>
  <w:style w:type="character" w:customStyle="1" w:styleId="WW8Num34z0">
    <w:name w:val="WW8Num34z0"/>
    <w:rsid w:val="001259A5"/>
    <w:rPr>
      <w:rFonts w:ascii="Wingdings" w:hAnsi="Wingdings" w:cs="StarSymbol"/>
      <w:sz w:val="18"/>
      <w:szCs w:val="18"/>
    </w:rPr>
  </w:style>
  <w:style w:type="character" w:customStyle="1" w:styleId="WW8Num35z0">
    <w:name w:val="WW8Num35z0"/>
    <w:rsid w:val="001259A5"/>
    <w:rPr>
      <w:rFonts w:ascii="Wingdings" w:hAnsi="Wingdings" w:cs="StarSymbol"/>
      <w:sz w:val="18"/>
      <w:szCs w:val="18"/>
    </w:rPr>
  </w:style>
  <w:style w:type="character" w:customStyle="1" w:styleId="WW8Num36z0">
    <w:name w:val="WW8Num36z0"/>
    <w:rsid w:val="001259A5"/>
    <w:rPr>
      <w:rFonts w:ascii="Wingdings" w:hAnsi="Wingdings" w:cs="StarSymbol"/>
      <w:sz w:val="18"/>
      <w:szCs w:val="18"/>
    </w:rPr>
  </w:style>
  <w:style w:type="character" w:customStyle="1" w:styleId="WW8Num37z0">
    <w:name w:val="WW8Num37z0"/>
    <w:rsid w:val="001259A5"/>
    <w:rPr>
      <w:rFonts w:ascii="Wingdings" w:hAnsi="Wingdings" w:cs="StarSymbol"/>
      <w:sz w:val="18"/>
      <w:szCs w:val="18"/>
    </w:rPr>
  </w:style>
  <w:style w:type="character" w:customStyle="1" w:styleId="WW8Num38z0">
    <w:name w:val="WW8Num38z0"/>
    <w:rsid w:val="001259A5"/>
    <w:rPr>
      <w:rFonts w:ascii="Wingdings" w:hAnsi="Wingdings" w:cs="StarSymbol"/>
      <w:sz w:val="18"/>
      <w:szCs w:val="18"/>
    </w:rPr>
  </w:style>
  <w:style w:type="character" w:customStyle="1" w:styleId="WW8Num39z0">
    <w:name w:val="WW8Num39z0"/>
    <w:rsid w:val="001259A5"/>
    <w:rPr>
      <w:rFonts w:ascii="Wingdings" w:hAnsi="Wingdings" w:cs="StarSymbol"/>
      <w:sz w:val="18"/>
      <w:szCs w:val="18"/>
    </w:rPr>
  </w:style>
  <w:style w:type="character" w:customStyle="1" w:styleId="WW8Num40z0">
    <w:name w:val="WW8Num40z0"/>
    <w:rsid w:val="001259A5"/>
    <w:rPr>
      <w:rFonts w:ascii="Wingdings" w:hAnsi="Wingdings" w:cs="StarSymbol"/>
      <w:sz w:val="18"/>
      <w:szCs w:val="18"/>
    </w:rPr>
  </w:style>
  <w:style w:type="character" w:customStyle="1" w:styleId="WW8Num41z0">
    <w:name w:val="WW8Num41z0"/>
    <w:rsid w:val="001259A5"/>
    <w:rPr>
      <w:rFonts w:ascii="Wingdings" w:hAnsi="Wingdings" w:cs="StarSymbol"/>
      <w:sz w:val="18"/>
      <w:szCs w:val="18"/>
    </w:rPr>
  </w:style>
  <w:style w:type="character" w:customStyle="1" w:styleId="WW8Num42z0">
    <w:name w:val="WW8Num42z0"/>
    <w:rsid w:val="001259A5"/>
    <w:rPr>
      <w:rFonts w:ascii="Wingdings" w:hAnsi="Wingdings" w:cs="StarSymbol"/>
      <w:sz w:val="18"/>
      <w:szCs w:val="18"/>
    </w:rPr>
  </w:style>
  <w:style w:type="character" w:customStyle="1" w:styleId="WW8Num43z0">
    <w:name w:val="WW8Num43z0"/>
    <w:rsid w:val="001259A5"/>
    <w:rPr>
      <w:rFonts w:ascii="Wingdings" w:hAnsi="Wingdings" w:cs="StarSymbol"/>
      <w:sz w:val="18"/>
      <w:szCs w:val="18"/>
    </w:rPr>
  </w:style>
  <w:style w:type="character" w:customStyle="1" w:styleId="WW8Num44z0">
    <w:name w:val="WW8Num44z0"/>
    <w:rsid w:val="001259A5"/>
    <w:rPr>
      <w:rFonts w:ascii="Wingdings" w:hAnsi="Wingdings" w:cs="StarSymbol"/>
      <w:sz w:val="18"/>
      <w:szCs w:val="18"/>
    </w:rPr>
  </w:style>
  <w:style w:type="character" w:customStyle="1" w:styleId="WW8Num45z0">
    <w:name w:val="WW8Num45z0"/>
    <w:rsid w:val="001259A5"/>
    <w:rPr>
      <w:rFonts w:ascii="Wingdings" w:hAnsi="Wingdings" w:cs="StarSymbol"/>
      <w:sz w:val="18"/>
      <w:szCs w:val="18"/>
    </w:rPr>
  </w:style>
  <w:style w:type="character" w:customStyle="1" w:styleId="WW8Num46z0">
    <w:name w:val="WW8Num46z0"/>
    <w:rsid w:val="001259A5"/>
    <w:rPr>
      <w:rFonts w:ascii="Wingdings" w:hAnsi="Wingdings" w:cs="StarSymbol"/>
      <w:sz w:val="18"/>
      <w:szCs w:val="18"/>
    </w:rPr>
  </w:style>
  <w:style w:type="character" w:customStyle="1" w:styleId="WW8Num47z0">
    <w:name w:val="WW8Num47z0"/>
    <w:rsid w:val="001259A5"/>
    <w:rPr>
      <w:rFonts w:ascii="Wingdings" w:hAnsi="Wingdings" w:cs="StarSymbol"/>
      <w:sz w:val="18"/>
      <w:szCs w:val="18"/>
    </w:rPr>
  </w:style>
  <w:style w:type="character" w:customStyle="1" w:styleId="WW8Num48z0">
    <w:name w:val="WW8Num48z0"/>
    <w:rsid w:val="001259A5"/>
    <w:rPr>
      <w:rFonts w:ascii="Wingdings" w:hAnsi="Wingdings" w:cs="StarSymbol"/>
      <w:sz w:val="18"/>
      <w:szCs w:val="18"/>
    </w:rPr>
  </w:style>
  <w:style w:type="character" w:customStyle="1" w:styleId="WW8Num49z0">
    <w:name w:val="WW8Num49z0"/>
    <w:rsid w:val="001259A5"/>
    <w:rPr>
      <w:rFonts w:ascii="Wingdings" w:hAnsi="Wingdings" w:cs="StarSymbol"/>
      <w:sz w:val="18"/>
      <w:szCs w:val="18"/>
    </w:rPr>
  </w:style>
  <w:style w:type="character" w:customStyle="1" w:styleId="WW8Num50z0">
    <w:name w:val="WW8Num50z0"/>
    <w:rsid w:val="001259A5"/>
    <w:rPr>
      <w:rFonts w:ascii="Wingdings" w:hAnsi="Wingdings" w:cs="StarSymbol"/>
      <w:sz w:val="18"/>
      <w:szCs w:val="18"/>
    </w:rPr>
  </w:style>
  <w:style w:type="character" w:customStyle="1" w:styleId="WW8Num52z0">
    <w:name w:val="WW8Num52z0"/>
    <w:rsid w:val="001259A5"/>
    <w:rPr>
      <w:rFonts w:ascii="Wingdings" w:hAnsi="Wingdings" w:cs="StarSymbol"/>
      <w:sz w:val="18"/>
      <w:szCs w:val="18"/>
    </w:rPr>
  </w:style>
  <w:style w:type="character" w:customStyle="1" w:styleId="WW8Num53z0">
    <w:name w:val="WW8Num53z0"/>
    <w:rsid w:val="001259A5"/>
    <w:rPr>
      <w:rFonts w:ascii="Wingdings" w:hAnsi="Wingdings" w:cs="StarSymbol"/>
      <w:sz w:val="18"/>
      <w:szCs w:val="18"/>
    </w:rPr>
  </w:style>
  <w:style w:type="character" w:customStyle="1" w:styleId="WW8Num54z0">
    <w:name w:val="WW8Num54z0"/>
    <w:rsid w:val="001259A5"/>
    <w:rPr>
      <w:rFonts w:ascii="Wingdings" w:hAnsi="Wingdings" w:cs="StarSymbol"/>
      <w:sz w:val="18"/>
      <w:szCs w:val="18"/>
    </w:rPr>
  </w:style>
  <w:style w:type="character" w:customStyle="1" w:styleId="WW8Num55z0">
    <w:name w:val="WW8Num55z0"/>
    <w:rsid w:val="001259A5"/>
    <w:rPr>
      <w:rFonts w:ascii="Wingdings" w:hAnsi="Wingdings" w:cs="StarSymbol"/>
      <w:sz w:val="18"/>
      <w:szCs w:val="18"/>
    </w:rPr>
  </w:style>
  <w:style w:type="character" w:customStyle="1" w:styleId="WW8Num56z0">
    <w:name w:val="WW8Num56z0"/>
    <w:rsid w:val="001259A5"/>
    <w:rPr>
      <w:rFonts w:ascii="Wingdings" w:hAnsi="Wingdings" w:cs="StarSymbol"/>
      <w:sz w:val="18"/>
      <w:szCs w:val="18"/>
    </w:rPr>
  </w:style>
  <w:style w:type="character" w:customStyle="1" w:styleId="WW8Num57z0">
    <w:name w:val="WW8Num57z0"/>
    <w:rsid w:val="001259A5"/>
    <w:rPr>
      <w:rFonts w:ascii="Wingdings" w:hAnsi="Wingdings" w:cs="StarSymbol"/>
      <w:sz w:val="18"/>
      <w:szCs w:val="18"/>
    </w:rPr>
  </w:style>
  <w:style w:type="character" w:customStyle="1" w:styleId="WW8Num58z0">
    <w:name w:val="WW8Num58z0"/>
    <w:rsid w:val="001259A5"/>
    <w:rPr>
      <w:rFonts w:ascii="Wingdings" w:hAnsi="Wingdings" w:cs="StarSymbol"/>
      <w:sz w:val="18"/>
      <w:szCs w:val="18"/>
    </w:rPr>
  </w:style>
  <w:style w:type="character" w:customStyle="1" w:styleId="WW8Num59z0">
    <w:name w:val="WW8Num59z0"/>
    <w:rsid w:val="001259A5"/>
    <w:rPr>
      <w:rFonts w:ascii="Wingdings" w:hAnsi="Wingdings" w:cs="StarSymbol"/>
      <w:sz w:val="18"/>
      <w:szCs w:val="18"/>
    </w:rPr>
  </w:style>
  <w:style w:type="character" w:customStyle="1" w:styleId="WW8Num60z0">
    <w:name w:val="WW8Num60z0"/>
    <w:rsid w:val="001259A5"/>
    <w:rPr>
      <w:rFonts w:ascii="Wingdings" w:hAnsi="Wingdings" w:cs="StarSymbol"/>
      <w:sz w:val="18"/>
      <w:szCs w:val="18"/>
    </w:rPr>
  </w:style>
  <w:style w:type="character" w:customStyle="1" w:styleId="WW8Num61z0">
    <w:name w:val="WW8Num61z0"/>
    <w:rsid w:val="001259A5"/>
    <w:rPr>
      <w:rFonts w:ascii="Wingdings" w:hAnsi="Wingdings" w:cs="StarSymbol"/>
      <w:sz w:val="18"/>
      <w:szCs w:val="18"/>
    </w:rPr>
  </w:style>
  <w:style w:type="character" w:customStyle="1" w:styleId="WW-Absatz-Standardschriftart111">
    <w:name w:val="WW-Absatz-Standardschriftart111"/>
    <w:rsid w:val="001259A5"/>
  </w:style>
  <w:style w:type="character" w:customStyle="1" w:styleId="WW-WW8Num1z01">
    <w:name w:val="WW-WW8Num1z01"/>
    <w:rsid w:val="001259A5"/>
    <w:rPr>
      <w:rFonts w:ascii="Wingdings" w:hAnsi="Wingdings" w:cs="StarSymbol"/>
      <w:sz w:val="18"/>
      <w:szCs w:val="18"/>
    </w:rPr>
  </w:style>
  <w:style w:type="character" w:customStyle="1" w:styleId="WW-WW8Num2z01">
    <w:name w:val="WW-WW8Num2z01"/>
    <w:rsid w:val="001259A5"/>
    <w:rPr>
      <w:rFonts w:ascii="Wingdings" w:hAnsi="Wingdings" w:cs="StarSymbol"/>
      <w:sz w:val="18"/>
      <w:szCs w:val="18"/>
    </w:rPr>
  </w:style>
  <w:style w:type="character" w:customStyle="1" w:styleId="WW-WW8Num3z01">
    <w:name w:val="WW-WW8Num3z01"/>
    <w:rsid w:val="001259A5"/>
    <w:rPr>
      <w:rFonts w:ascii="Wingdings" w:hAnsi="Wingdings" w:cs="StarSymbol"/>
      <w:sz w:val="18"/>
      <w:szCs w:val="18"/>
    </w:rPr>
  </w:style>
  <w:style w:type="character" w:customStyle="1" w:styleId="WW-WW8Num4z01">
    <w:name w:val="WW-WW8Num4z01"/>
    <w:rsid w:val="001259A5"/>
    <w:rPr>
      <w:rFonts w:ascii="Wingdings" w:hAnsi="Wingdings" w:cs="StarSymbol"/>
      <w:sz w:val="18"/>
      <w:szCs w:val="18"/>
    </w:rPr>
  </w:style>
  <w:style w:type="character" w:customStyle="1" w:styleId="WW-WW8Num5z01">
    <w:name w:val="WW-WW8Num5z01"/>
    <w:rsid w:val="001259A5"/>
    <w:rPr>
      <w:rFonts w:ascii="Wingdings" w:hAnsi="Wingdings" w:cs="StarSymbol"/>
      <w:sz w:val="18"/>
      <w:szCs w:val="18"/>
    </w:rPr>
  </w:style>
  <w:style w:type="character" w:customStyle="1" w:styleId="WW-WW8Num6z01">
    <w:name w:val="WW-WW8Num6z01"/>
    <w:rsid w:val="001259A5"/>
    <w:rPr>
      <w:rFonts w:ascii="Wingdings" w:hAnsi="Wingdings" w:cs="StarSymbol"/>
      <w:sz w:val="18"/>
      <w:szCs w:val="18"/>
    </w:rPr>
  </w:style>
  <w:style w:type="character" w:customStyle="1" w:styleId="WW-WW8Num7z01">
    <w:name w:val="WW-WW8Num7z01"/>
    <w:rsid w:val="001259A5"/>
    <w:rPr>
      <w:rFonts w:ascii="Wingdings" w:hAnsi="Wingdings" w:cs="StarSymbol"/>
      <w:sz w:val="18"/>
      <w:szCs w:val="18"/>
    </w:rPr>
  </w:style>
  <w:style w:type="character" w:customStyle="1" w:styleId="WW-WW8Num8z01">
    <w:name w:val="WW-WW8Num8z01"/>
    <w:rsid w:val="001259A5"/>
    <w:rPr>
      <w:rFonts w:ascii="Wingdings" w:hAnsi="Wingdings" w:cs="StarSymbol"/>
      <w:sz w:val="18"/>
      <w:szCs w:val="18"/>
    </w:rPr>
  </w:style>
  <w:style w:type="character" w:customStyle="1" w:styleId="WW-WW8Num9z01">
    <w:name w:val="WW-WW8Num9z01"/>
    <w:rsid w:val="001259A5"/>
    <w:rPr>
      <w:rFonts w:ascii="Wingdings" w:hAnsi="Wingdings" w:cs="StarSymbol"/>
      <w:sz w:val="18"/>
      <w:szCs w:val="18"/>
    </w:rPr>
  </w:style>
  <w:style w:type="character" w:customStyle="1" w:styleId="WW-WW8Num10z01">
    <w:name w:val="WW-WW8Num10z01"/>
    <w:rsid w:val="001259A5"/>
    <w:rPr>
      <w:rFonts w:ascii="Wingdings" w:hAnsi="Wingdings" w:cs="StarSymbol"/>
      <w:sz w:val="18"/>
      <w:szCs w:val="18"/>
    </w:rPr>
  </w:style>
  <w:style w:type="character" w:customStyle="1" w:styleId="WW-WW8Num11z01">
    <w:name w:val="WW-WW8Num11z01"/>
    <w:rsid w:val="001259A5"/>
    <w:rPr>
      <w:rFonts w:ascii="Wingdings" w:hAnsi="Wingdings" w:cs="StarSymbol"/>
      <w:sz w:val="18"/>
      <w:szCs w:val="18"/>
    </w:rPr>
  </w:style>
  <w:style w:type="character" w:customStyle="1" w:styleId="WW-WW8Num12z01">
    <w:name w:val="WW-WW8Num12z01"/>
    <w:rsid w:val="001259A5"/>
    <w:rPr>
      <w:rFonts w:ascii="Wingdings" w:hAnsi="Wingdings" w:cs="StarSymbol"/>
      <w:sz w:val="18"/>
      <w:szCs w:val="18"/>
    </w:rPr>
  </w:style>
  <w:style w:type="character" w:customStyle="1" w:styleId="WW-WW8Num13z0">
    <w:name w:val="WW-WW8Num13z0"/>
    <w:rsid w:val="001259A5"/>
    <w:rPr>
      <w:rFonts w:ascii="Wingdings" w:hAnsi="Wingdings" w:cs="StarSymbol"/>
      <w:sz w:val="18"/>
      <w:szCs w:val="18"/>
    </w:rPr>
  </w:style>
  <w:style w:type="character" w:customStyle="1" w:styleId="WW-WW8Num14z0">
    <w:name w:val="WW-WW8Num14z0"/>
    <w:rsid w:val="001259A5"/>
    <w:rPr>
      <w:rFonts w:ascii="Wingdings" w:hAnsi="Wingdings" w:cs="StarSymbol"/>
      <w:sz w:val="18"/>
      <w:szCs w:val="18"/>
    </w:rPr>
  </w:style>
  <w:style w:type="character" w:customStyle="1" w:styleId="WW-WW8Num15z0">
    <w:name w:val="WW-WW8Num15z0"/>
    <w:rsid w:val="001259A5"/>
    <w:rPr>
      <w:rFonts w:ascii="Wingdings" w:hAnsi="Wingdings" w:cs="StarSymbol"/>
      <w:sz w:val="18"/>
      <w:szCs w:val="18"/>
    </w:rPr>
  </w:style>
  <w:style w:type="character" w:customStyle="1" w:styleId="WW-WW8Num16z0">
    <w:name w:val="WW-WW8Num16z0"/>
    <w:rsid w:val="001259A5"/>
    <w:rPr>
      <w:rFonts w:ascii="Wingdings" w:hAnsi="Wingdings" w:cs="StarSymbol"/>
      <w:sz w:val="18"/>
      <w:szCs w:val="18"/>
    </w:rPr>
  </w:style>
  <w:style w:type="character" w:customStyle="1" w:styleId="WW-WW8Num17z0">
    <w:name w:val="WW-WW8Num17z0"/>
    <w:rsid w:val="001259A5"/>
    <w:rPr>
      <w:rFonts w:ascii="Wingdings" w:hAnsi="Wingdings" w:cs="StarSymbol"/>
      <w:sz w:val="18"/>
      <w:szCs w:val="18"/>
    </w:rPr>
  </w:style>
  <w:style w:type="character" w:customStyle="1" w:styleId="WW-WW8Num18z0">
    <w:name w:val="WW-WW8Num18z0"/>
    <w:rsid w:val="001259A5"/>
    <w:rPr>
      <w:rFonts w:ascii="Wingdings" w:hAnsi="Wingdings" w:cs="StarSymbol"/>
      <w:sz w:val="18"/>
      <w:szCs w:val="18"/>
    </w:rPr>
  </w:style>
  <w:style w:type="character" w:customStyle="1" w:styleId="WW-WW8Num19z0">
    <w:name w:val="WW-WW8Num19z0"/>
    <w:rsid w:val="001259A5"/>
    <w:rPr>
      <w:rFonts w:ascii="Wingdings" w:hAnsi="Wingdings" w:cs="StarSymbol"/>
      <w:sz w:val="18"/>
      <w:szCs w:val="18"/>
    </w:rPr>
  </w:style>
  <w:style w:type="character" w:customStyle="1" w:styleId="WW-WW8Num20z0">
    <w:name w:val="WW-WW8Num20z0"/>
    <w:rsid w:val="001259A5"/>
    <w:rPr>
      <w:rFonts w:ascii="Wingdings" w:hAnsi="Wingdings" w:cs="StarSymbol"/>
      <w:sz w:val="18"/>
      <w:szCs w:val="18"/>
    </w:rPr>
  </w:style>
  <w:style w:type="character" w:customStyle="1" w:styleId="WW-WW8Num21z0">
    <w:name w:val="WW-WW8Num21z0"/>
    <w:rsid w:val="001259A5"/>
    <w:rPr>
      <w:rFonts w:ascii="Wingdings" w:hAnsi="Wingdings" w:cs="StarSymbol"/>
      <w:sz w:val="18"/>
      <w:szCs w:val="18"/>
    </w:rPr>
  </w:style>
  <w:style w:type="character" w:customStyle="1" w:styleId="WW-WW8Num22z0">
    <w:name w:val="WW-WW8Num22z0"/>
    <w:rsid w:val="001259A5"/>
    <w:rPr>
      <w:rFonts w:ascii="Wingdings" w:hAnsi="Wingdings" w:cs="StarSymbol"/>
      <w:sz w:val="18"/>
      <w:szCs w:val="18"/>
    </w:rPr>
  </w:style>
  <w:style w:type="character" w:customStyle="1" w:styleId="WW-WW8Num23z0">
    <w:name w:val="WW-WW8Num23z0"/>
    <w:rsid w:val="001259A5"/>
    <w:rPr>
      <w:rFonts w:ascii="Wingdings" w:hAnsi="Wingdings" w:cs="StarSymbol"/>
      <w:sz w:val="18"/>
      <w:szCs w:val="18"/>
    </w:rPr>
  </w:style>
  <w:style w:type="character" w:customStyle="1" w:styleId="WW-WW8Num24z0">
    <w:name w:val="WW-WW8Num24z0"/>
    <w:rsid w:val="001259A5"/>
    <w:rPr>
      <w:rFonts w:ascii="Wingdings" w:hAnsi="Wingdings" w:cs="StarSymbol"/>
      <w:sz w:val="18"/>
      <w:szCs w:val="18"/>
    </w:rPr>
  </w:style>
  <w:style w:type="character" w:customStyle="1" w:styleId="WW-WW8Num25z0">
    <w:name w:val="WW-WW8Num25z0"/>
    <w:rsid w:val="001259A5"/>
    <w:rPr>
      <w:rFonts w:ascii="Wingdings" w:hAnsi="Wingdings" w:cs="StarSymbol"/>
      <w:sz w:val="18"/>
      <w:szCs w:val="18"/>
    </w:rPr>
  </w:style>
  <w:style w:type="character" w:customStyle="1" w:styleId="WW-WW8Num26z0">
    <w:name w:val="WW-WW8Num26z0"/>
    <w:rsid w:val="001259A5"/>
    <w:rPr>
      <w:rFonts w:ascii="Wingdings" w:hAnsi="Wingdings" w:cs="StarSymbol"/>
      <w:sz w:val="18"/>
      <w:szCs w:val="18"/>
    </w:rPr>
  </w:style>
  <w:style w:type="character" w:customStyle="1" w:styleId="WW-WW8Num27z0">
    <w:name w:val="WW-WW8Num27z0"/>
    <w:rsid w:val="001259A5"/>
    <w:rPr>
      <w:rFonts w:ascii="Wingdings" w:hAnsi="Wingdings" w:cs="StarSymbol"/>
      <w:sz w:val="18"/>
      <w:szCs w:val="18"/>
    </w:rPr>
  </w:style>
  <w:style w:type="character" w:customStyle="1" w:styleId="WW-WW8Num28z0">
    <w:name w:val="WW-WW8Num28z0"/>
    <w:rsid w:val="001259A5"/>
    <w:rPr>
      <w:rFonts w:ascii="Wingdings" w:hAnsi="Wingdings" w:cs="StarSymbol"/>
      <w:sz w:val="18"/>
      <w:szCs w:val="18"/>
    </w:rPr>
  </w:style>
  <w:style w:type="character" w:customStyle="1" w:styleId="WW-WW8Num29z0">
    <w:name w:val="WW-WW8Num29z0"/>
    <w:rsid w:val="001259A5"/>
    <w:rPr>
      <w:rFonts w:ascii="Wingdings" w:hAnsi="Wingdings" w:cs="StarSymbol"/>
      <w:sz w:val="18"/>
      <w:szCs w:val="18"/>
    </w:rPr>
  </w:style>
  <w:style w:type="character" w:customStyle="1" w:styleId="WW-WW8Num30z0">
    <w:name w:val="WW-WW8Num30z0"/>
    <w:rsid w:val="001259A5"/>
    <w:rPr>
      <w:rFonts w:ascii="Wingdings" w:hAnsi="Wingdings" w:cs="StarSymbol"/>
      <w:sz w:val="18"/>
      <w:szCs w:val="18"/>
    </w:rPr>
  </w:style>
  <w:style w:type="character" w:customStyle="1" w:styleId="WW-WW8Num31z0">
    <w:name w:val="WW-WW8Num31z0"/>
    <w:rsid w:val="001259A5"/>
    <w:rPr>
      <w:rFonts w:ascii="Wingdings" w:hAnsi="Wingdings" w:cs="StarSymbol"/>
      <w:sz w:val="18"/>
      <w:szCs w:val="18"/>
    </w:rPr>
  </w:style>
  <w:style w:type="character" w:customStyle="1" w:styleId="WW-WW8Num33z0">
    <w:name w:val="WW-WW8Num33z0"/>
    <w:rsid w:val="001259A5"/>
    <w:rPr>
      <w:rFonts w:ascii="Symbol" w:hAnsi="Symbol"/>
    </w:rPr>
  </w:style>
  <w:style w:type="character" w:customStyle="1" w:styleId="WW-WW8Num34z0">
    <w:name w:val="WW-WW8Num34z0"/>
    <w:rsid w:val="001259A5"/>
    <w:rPr>
      <w:rFonts w:ascii="Symbol" w:hAnsi="Symbol"/>
    </w:rPr>
  </w:style>
  <w:style w:type="character" w:customStyle="1" w:styleId="WW-WW8Num35z0">
    <w:name w:val="WW-WW8Num35z0"/>
    <w:rsid w:val="001259A5"/>
    <w:rPr>
      <w:rFonts w:ascii="Wingdings" w:hAnsi="Wingdings" w:cs="StarSymbol"/>
      <w:sz w:val="18"/>
      <w:szCs w:val="18"/>
    </w:rPr>
  </w:style>
  <w:style w:type="character" w:customStyle="1" w:styleId="WW-WW8Num36z0">
    <w:name w:val="WW-WW8Num36z0"/>
    <w:rsid w:val="001259A5"/>
    <w:rPr>
      <w:rFonts w:ascii="Wingdings" w:hAnsi="Wingdings" w:cs="StarSymbol"/>
      <w:sz w:val="18"/>
      <w:szCs w:val="18"/>
    </w:rPr>
  </w:style>
  <w:style w:type="character" w:customStyle="1" w:styleId="WW-WW8Num37z0">
    <w:name w:val="WW-WW8Num37z0"/>
    <w:rsid w:val="001259A5"/>
    <w:rPr>
      <w:rFonts w:ascii="Wingdings" w:hAnsi="Wingdings" w:cs="StarSymbol"/>
      <w:sz w:val="18"/>
      <w:szCs w:val="18"/>
    </w:rPr>
  </w:style>
  <w:style w:type="character" w:customStyle="1" w:styleId="WW-WW8Num38z0">
    <w:name w:val="WW-WW8Num38z0"/>
    <w:rsid w:val="001259A5"/>
    <w:rPr>
      <w:rFonts w:ascii="Wingdings" w:hAnsi="Wingdings" w:cs="StarSymbol"/>
      <w:sz w:val="18"/>
      <w:szCs w:val="18"/>
    </w:rPr>
  </w:style>
  <w:style w:type="character" w:customStyle="1" w:styleId="WW-WW8Num39z0">
    <w:name w:val="WW-WW8Num39z0"/>
    <w:rsid w:val="001259A5"/>
    <w:rPr>
      <w:rFonts w:ascii="Wingdings" w:hAnsi="Wingdings" w:cs="StarSymbol"/>
      <w:sz w:val="18"/>
      <w:szCs w:val="18"/>
    </w:rPr>
  </w:style>
  <w:style w:type="character" w:customStyle="1" w:styleId="WW-WW8Num40z0">
    <w:name w:val="WW-WW8Num40z0"/>
    <w:rsid w:val="001259A5"/>
    <w:rPr>
      <w:rFonts w:ascii="Wingdings" w:hAnsi="Wingdings" w:cs="StarSymbol"/>
      <w:sz w:val="18"/>
      <w:szCs w:val="18"/>
    </w:rPr>
  </w:style>
  <w:style w:type="character" w:customStyle="1" w:styleId="WW-WW8Num41z0">
    <w:name w:val="WW-WW8Num41z0"/>
    <w:rsid w:val="001259A5"/>
    <w:rPr>
      <w:rFonts w:ascii="Wingdings" w:hAnsi="Wingdings" w:cs="StarSymbol"/>
      <w:sz w:val="18"/>
      <w:szCs w:val="18"/>
    </w:rPr>
  </w:style>
  <w:style w:type="character" w:customStyle="1" w:styleId="WW-WW8Num42z0">
    <w:name w:val="WW-WW8Num42z0"/>
    <w:rsid w:val="001259A5"/>
    <w:rPr>
      <w:rFonts w:ascii="Wingdings" w:hAnsi="Wingdings" w:cs="StarSymbol"/>
      <w:sz w:val="18"/>
      <w:szCs w:val="18"/>
    </w:rPr>
  </w:style>
  <w:style w:type="character" w:customStyle="1" w:styleId="WW-WW8Num43z0">
    <w:name w:val="WW-WW8Num43z0"/>
    <w:rsid w:val="001259A5"/>
    <w:rPr>
      <w:rFonts w:ascii="Wingdings" w:hAnsi="Wingdings" w:cs="StarSymbol"/>
      <w:sz w:val="18"/>
      <w:szCs w:val="18"/>
    </w:rPr>
  </w:style>
  <w:style w:type="character" w:customStyle="1" w:styleId="WW-WW8Num44z0">
    <w:name w:val="WW-WW8Num44z0"/>
    <w:rsid w:val="001259A5"/>
    <w:rPr>
      <w:rFonts w:ascii="Wingdings" w:hAnsi="Wingdings" w:cs="StarSymbol"/>
      <w:sz w:val="18"/>
      <w:szCs w:val="18"/>
    </w:rPr>
  </w:style>
  <w:style w:type="character" w:customStyle="1" w:styleId="WW-WW8Num45z0">
    <w:name w:val="WW-WW8Num45z0"/>
    <w:rsid w:val="001259A5"/>
    <w:rPr>
      <w:rFonts w:ascii="Wingdings" w:hAnsi="Wingdings" w:cs="StarSymbol"/>
      <w:sz w:val="18"/>
      <w:szCs w:val="18"/>
    </w:rPr>
  </w:style>
  <w:style w:type="character" w:customStyle="1" w:styleId="WW-WW8Num46z0">
    <w:name w:val="WW-WW8Num46z0"/>
    <w:rsid w:val="001259A5"/>
    <w:rPr>
      <w:rFonts w:ascii="Wingdings" w:hAnsi="Wingdings" w:cs="StarSymbol"/>
      <w:sz w:val="18"/>
      <w:szCs w:val="18"/>
    </w:rPr>
  </w:style>
  <w:style w:type="character" w:customStyle="1" w:styleId="WW-WW8Num47z0">
    <w:name w:val="WW-WW8Num47z0"/>
    <w:rsid w:val="001259A5"/>
    <w:rPr>
      <w:rFonts w:ascii="Wingdings" w:hAnsi="Wingdings" w:cs="StarSymbol"/>
      <w:sz w:val="18"/>
      <w:szCs w:val="18"/>
    </w:rPr>
  </w:style>
  <w:style w:type="character" w:customStyle="1" w:styleId="WW-WW8Num48z0">
    <w:name w:val="WW-WW8Num48z0"/>
    <w:rsid w:val="001259A5"/>
    <w:rPr>
      <w:rFonts w:ascii="Wingdings" w:hAnsi="Wingdings" w:cs="StarSymbol"/>
      <w:sz w:val="18"/>
      <w:szCs w:val="18"/>
    </w:rPr>
  </w:style>
  <w:style w:type="character" w:customStyle="1" w:styleId="WW-WW8Num49z0">
    <w:name w:val="WW-WW8Num49z0"/>
    <w:rsid w:val="001259A5"/>
    <w:rPr>
      <w:rFonts w:ascii="Wingdings" w:hAnsi="Wingdings" w:cs="StarSymbol"/>
      <w:sz w:val="18"/>
      <w:szCs w:val="18"/>
    </w:rPr>
  </w:style>
  <w:style w:type="character" w:customStyle="1" w:styleId="WW-WW8Num50z0">
    <w:name w:val="WW-WW8Num50z0"/>
    <w:rsid w:val="001259A5"/>
    <w:rPr>
      <w:rFonts w:ascii="Wingdings" w:hAnsi="Wingdings" w:cs="StarSymbol"/>
      <w:sz w:val="18"/>
      <w:szCs w:val="18"/>
    </w:rPr>
  </w:style>
  <w:style w:type="character" w:customStyle="1" w:styleId="WW8Num51z0">
    <w:name w:val="WW8Num51z0"/>
    <w:rsid w:val="001259A5"/>
    <w:rPr>
      <w:rFonts w:ascii="Wingdings" w:hAnsi="Wingdings" w:cs="StarSymbol"/>
      <w:sz w:val="18"/>
      <w:szCs w:val="18"/>
    </w:rPr>
  </w:style>
  <w:style w:type="character" w:customStyle="1" w:styleId="WW-WW8Num52z0">
    <w:name w:val="WW-WW8Num52z0"/>
    <w:rsid w:val="001259A5"/>
    <w:rPr>
      <w:rFonts w:ascii="Wingdings" w:hAnsi="Wingdings" w:cs="StarSymbol"/>
      <w:sz w:val="18"/>
      <w:szCs w:val="18"/>
    </w:rPr>
  </w:style>
  <w:style w:type="character" w:customStyle="1" w:styleId="WW-WW8Num54z0">
    <w:name w:val="WW-WW8Num54z0"/>
    <w:rsid w:val="001259A5"/>
    <w:rPr>
      <w:rFonts w:ascii="Wingdings" w:hAnsi="Wingdings" w:cs="StarSymbol"/>
      <w:sz w:val="18"/>
      <w:szCs w:val="18"/>
    </w:rPr>
  </w:style>
  <w:style w:type="character" w:customStyle="1" w:styleId="WW-WW8Num55z0">
    <w:name w:val="WW-WW8Num55z0"/>
    <w:rsid w:val="001259A5"/>
    <w:rPr>
      <w:rFonts w:ascii="Wingdings" w:hAnsi="Wingdings" w:cs="StarSymbol"/>
      <w:sz w:val="18"/>
      <w:szCs w:val="18"/>
    </w:rPr>
  </w:style>
  <w:style w:type="character" w:customStyle="1" w:styleId="WW-WW8Num56z0">
    <w:name w:val="WW-WW8Num56z0"/>
    <w:rsid w:val="001259A5"/>
    <w:rPr>
      <w:rFonts w:ascii="Wingdings" w:hAnsi="Wingdings" w:cs="StarSymbol"/>
      <w:sz w:val="18"/>
      <w:szCs w:val="18"/>
    </w:rPr>
  </w:style>
  <w:style w:type="character" w:customStyle="1" w:styleId="WW-WW8Num57z0">
    <w:name w:val="WW-WW8Num57z0"/>
    <w:rsid w:val="001259A5"/>
    <w:rPr>
      <w:rFonts w:ascii="Wingdings" w:hAnsi="Wingdings" w:cs="StarSymbol"/>
      <w:sz w:val="18"/>
      <w:szCs w:val="18"/>
    </w:rPr>
  </w:style>
  <w:style w:type="character" w:customStyle="1" w:styleId="WW-WW8Num58z0">
    <w:name w:val="WW-WW8Num58z0"/>
    <w:rsid w:val="001259A5"/>
    <w:rPr>
      <w:rFonts w:ascii="Wingdings" w:hAnsi="Wingdings" w:cs="StarSymbol"/>
      <w:sz w:val="18"/>
      <w:szCs w:val="18"/>
    </w:rPr>
  </w:style>
  <w:style w:type="character" w:customStyle="1" w:styleId="WW-WW8Num59z0">
    <w:name w:val="WW-WW8Num59z0"/>
    <w:rsid w:val="001259A5"/>
    <w:rPr>
      <w:rFonts w:ascii="Wingdings" w:hAnsi="Wingdings" w:cs="StarSymbol"/>
      <w:sz w:val="18"/>
      <w:szCs w:val="18"/>
    </w:rPr>
  </w:style>
  <w:style w:type="character" w:customStyle="1" w:styleId="WW-WW8Num60z0">
    <w:name w:val="WW-WW8Num60z0"/>
    <w:rsid w:val="001259A5"/>
    <w:rPr>
      <w:rFonts w:ascii="Wingdings" w:hAnsi="Wingdings" w:cs="StarSymbol"/>
      <w:sz w:val="18"/>
      <w:szCs w:val="18"/>
    </w:rPr>
  </w:style>
  <w:style w:type="character" w:customStyle="1" w:styleId="WW-WW8Num61z0">
    <w:name w:val="WW-WW8Num61z0"/>
    <w:rsid w:val="001259A5"/>
    <w:rPr>
      <w:rFonts w:ascii="Wingdings" w:hAnsi="Wingdings" w:cs="StarSymbol"/>
      <w:sz w:val="18"/>
      <w:szCs w:val="18"/>
    </w:rPr>
  </w:style>
  <w:style w:type="character" w:customStyle="1" w:styleId="WW8Num62z0">
    <w:name w:val="WW8Num62z0"/>
    <w:rsid w:val="001259A5"/>
    <w:rPr>
      <w:rFonts w:ascii="Wingdings" w:hAnsi="Wingdings" w:cs="StarSymbol"/>
      <w:sz w:val="18"/>
      <w:szCs w:val="18"/>
    </w:rPr>
  </w:style>
  <w:style w:type="character" w:customStyle="1" w:styleId="WW-Absatz-Standardschriftart1111">
    <w:name w:val="WW-Absatz-Standardschriftart1111"/>
    <w:rsid w:val="001259A5"/>
  </w:style>
  <w:style w:type="character" w:customStyle="1" w:styleId="WW-WW8Num10z011">
    <w:name w:val="WW-WW8Num10z011"/>
    <w:rsid w:val="001259A5"/>
    <w:rPr>
      <w:rFonts w:ascii="Symbol" w:hAnsi="Symbol"/>
    </w:rPr>
  </w:style>
  <w:style w:type="character" w:customStyle="1" w:styleId="WW-WW8Num7z011">
    <w:name w:val="WW-WW8Num7z011"/>
    <w:rsid w:val="001259A5"/>
    <w:rPr>
      <w:rFonts w:ascii="Symbol" w:hAnsi="Symbol"/>
    </w:rPr>
  </w:style>
  <w:style w:type="character" w:customStyle="1" w:styleId="WW-WW8Num8z011">
    <w:name w:val="WW-WW8Num8z011"/>
    <w:rsid w:val="001259A5"/>
    <w:rPr>
      <w:rFonts w:ascii="Symbol" w:hAnsi="Symbol"/>
    </w:rPr>
  </w:style>
  <w:style w:type="character" w:customStyle="1" w:styleId="WW-WW8Num2z011">
    <w:name w:val="WW-WW8Num2z011"/>
    <w:rsid w:val="001259A5"/>
    <w:rPr>
      <w:rFonts w:ascii="Symbol" w:hAnsi="Symbol"/>
    </w:rPr>
  </w:style>
  <w:style w:type="character" w:customStyle="1" w:styleId="WW-WW8Num4z011">
    <w:name w:val="WW-WW8Num4z011"/>
    <w:rsid w:val="001259A5"/>
    <w:rPr>
      <w:rFonts w:ascii="Symbol" w:hAnsi="Symbol"/>
    </w:rPr>
  </w:style>
  <w:style w:type="character" w:customStyle="1" w:styleId="WW-WW8Num6z011">
    <w:name w:val="WW-WW8Num6z011"/>
    <w:rsid w:val="001259A5"/>
    <w:rPr>
      <w:rFonts w:ascii="Symbol" w:hAnsi="Symbol"/>
    </w:rPr>
  </w:style>
  <w:style w:type="character" w:customStyle="1" w:styleId="WW-WW8Num9z011">
    <w:name w:val="WW-WW8Num9z011"/>
    <w:rsid w:val="001259A5"/>
    <w:rPr>
      <w:rFonts w:ascii="Symbol" w:hAnsi="Symbol"/>
    </w:rPr>
  </w:style>
  <w:style w:type="character" w:customStyle="1" w:styleId="WW-WW8Num5z011">
    <w:name w:val="WW-WW8Num5z011"/>
    <w:rsid w:val="001259A5"/>
    <w:rPr>
      <w:rFonts w:ascii="Symbol" w:hAnsi="Symbol"/>
    </w:rPr>
  </w:style>
  <w:style w:type="character" w:customStyle="1" w:styleId="WW-WW8Num12z011">
    <w:name w:val="WW-WW8Num12z011"/>
    <w:rsid w:val="001259A5"/>
    <w:rPr>
      <w:rFonts w:ascii="Symbol" w:hAnsi="Symbol"/>
    </w:rPr>
  </w:style>
  <w:style w:type="character" w:customStyle="1" w:styleId="WW-WW8Num3z011">
    <w:name w:val="WW-WW8Num3z011"/>
    <w:rsid w:val="001259A5"/>
    <w:rPr>
      <w:rFonts w:ascii="Symbol" w:hAnsi="Symbol"/>
    </w:rPr>
  </w:style>
  <w:style w:type="character" w:customStyle="1" w:styleId="WW-WW8Num1z011">
    <w:name w:val="WW-WW8Num1z011"/>
    <w:rsid w:val="001259A5"/>
    <w:rPr>
      <w:rFonts w:ascii="Symbol" w:hAnsi="Symbol"/>
    </w:rPr>
  </w:style>
  <w:style w:type="character" w:customStyle="1" w:styleId="WW-WW8Num11z011">
    <w:name w:val="WW-WW8Num11z011"/>
    <w:rsid w:val="001259A5"/>
    <w:rPr>
      <w:rFonts w:ascii="Symbol" w:hAnsi="Symbol"/>
    </w:rPr>
  </w:style>
  <w:style w:type="character" w:customStyle="1" w:styleId="Marcadores">
    <w:name w:val="Marcadores"/>
    <w:rsid w:val="001259A5"/>
    <w:rPr>
      <w:rFonts w:ascii="StarSymbol" w:eastAsia="StarSymbol" w:hAnsi="StarSymbol" w:cs="StarSymbol"/>
      <w:sz w:val="18"/>
      <w:szCs w:val="18"/>
    </w:rPr>
  </w:style>
  <w:style w:type="character" w:customStyle="1" w:styleId="WW-Marcadores">
    <w:name w:val="WW-Marcadores"/>
    <w:rsid w:val="001259A5"/>
    <w:rPr>
      <w:rFonts w:ascii="StarSymbol" w:eastAsia="StarSymbol" w:hAnsi="StarSymbol" w:cs="StarSymbol"/>
      <w:sz w:val="18"/>
      <w:szCs w:val="18"/>
    </w:rPr>
  </w:style>
  <w:style w:type="character" w:customStyle="1" w:styleId="WW-Marcadores1">
    <w:name w:val="WW-Marcadores1"/>
    <w:rsid w:val="001259A5"/>
    <w:rPr>
      <w:rFonts w:ascii="StarSymbol" w:eastAsia="StarSymbol" w:hAnsi="StarSymbol" w:cs="StarSymbol"/>
      <w:sz w:val="18"/>
      <w:szCs w:val="18"/>
    </w:rPr>
  </w:style>
  <w:style w:type="character" w:customStyle="1" w:styleId="WW-Marcadores11">
    <w:name w:val="WW-Marcadores11"/>
    <w:rsid w:val="001259A5"/>
    <w:rPr>
      <w:rFonts w:ascii="StarSymbol" w:eastAsia="StarSymbol" w:hAnsi="StarSymbol" w:cs="StarSymbol"/>
      <w:sz w:val="18"/>
      <w:szCs w:val="18"/>
    </w:rPr>
  </w:style>
  <w:style w:type="character" w:customStyle="1" w:styleId="SmbolosdeNumerao">
    <w:name w:val="Símbolos de Numeração"/>
    <w:rsid w:val="001259A5"/>
  </w:style>
  <w:style w:type="character" w:customStyle="1" w:styleId="WW-SmbolosdeNumerao">
    <w:name w:val="WW-Símbolos de Numeração"/>
    <w:rsid w:val="001259A5"/>
  </w:style>
  <w:style w:type="character" w:customStyle="1" w:styleId="WW-SmbolosdeNumerao1">
    <w:name w:val="WW-Símbolos de Numeração1"/>
    <w:rsid w:val="001259A5"/>
  </w:style>
  <w:style w:type="character" w:customStyle="1" w:styleId="WW-SmbolosdeNumerao11">
    <w:name w:val="WW-Símbolos de Numeração11"/>
    <w:rsid w:val="001259A5"/>
  </w:style>
  <w:style w:type="character" w:styleId="Hyperlink">
    <w:name w:val="Hyperlink"/>
    <w:basedOn w:val="Fontepargpadro1"/>
    <w:rsid w:val="001259A5"/>
    <w:rPr>
      <w:color w:val="0000FF"/>
      <w:u w:val="single"/>
    </w:rPr>
  </w:style>
  <w:style w:type="paragraph" w:customStyle="1" w:styleId="Legenda1">
    <w:name w:val="Legenda1"/>
    <w:basedOn w:val="Normal"/>
    <w:rsid w:val="001259A5"/>
    <w:pPr>
      <w:widowControl w:val="0"/>
      <w:suppressLineNumbers/>
      <w:spacing w:before="120" w:after="120"/>
    </w:pPr>
    <w:rPr>
      <w:rFonts w:eastAsia="Tahoma" w:cs="Tahoma"/>
      <w:i/>
      <w:iCs/>
    </w:rPr>
  </w:style>
  <w:style w:type="paragraph" w:styleId="Ttulo">
    <w:name w:val="Title"/>
    <w:basedOn w:val="Normal"/>
    <w:next w:val="Corpodetexto"/>
    <w:qFormat/>
    <w:rsid w:val="001259A5"/>
    <w:pPr>
      <w:keepNext/>
      <w:widowControl w:val="0"/>
      <w:spacing w:before="240" w:after="120"/>
    </w:pPr>
    <w:rPr>
      <w:rFonts w:ascii="Arial" w:eastAsia="Tahoma" w:hAnsi="Arial" w:cs="Tahoma"/>
      <w:sz w:val="28"/>
      <w:szCs w:val="28"/>
    </w:rPr>
  </w:style>
  <w:style w:type="paragraph" w:styleId="Subttulo">
    <w:name w:val="Subtitle"/>
    <w:basedOn w:val="Captulo"/>
    <w:next w:val="Corpodetexto"/>
    <w:qFormat/>
    <w:rsid w:val="001259A5"/>
    <w:pPr>
      <w:widowControl w:val="0"/>
      <w:jc w:val="center"/>
    </w:pPr>
    <w:rPr>
      <w:rFonts w:eastAsia="Arial Unicode MS"/>
      <w:i/>
      <w:iCs/>
    </w:rPr>
  </w:style>
  <w:style w:type="paragraph" w:customStyle="1" w:styleId="TtuloPrincipal">
    <w:name w:val="Título Principal"/>
    <w:basedOn w:val="Normal"/>
    <w:next w:val="Corpodetexto"/>
    <w:rsid w:val="001259A5"/>
    <w:pPr>
      <w:keepNext/>
      <w:widowControl w:val="0"/>
      <w:spacing w:before="240" w:after="120"/>
    </w:pPr>
    <w:rPr>
      <w:rFonts w:ascii="Arial" w:eastAsia="Tahoma" w:hAnsi="Arial" w:cs="Tahoma"/>
      <w:sz w:val="28"/>
      <w:szCs w:val="28"/>
    </w:rPr>
  </w:style>
  <w:style w:type="paragraph" w:customStyle="1" w:styleId="WW-TtuloPrincipal">
    <w:name w:val="WW-Título Principal"/>
    <w:basedOn w:val="Normal"/>
    <w:next w:val="Corpodetexto"/>
    <w:rsid w:val="001259A5"/>
    <w:pPr>
      <w:keepNext/>
      <w:widowControl w:val="0"/>
      <w:spacing w:before="240" w:after="120"/>
    </w:pPr>
    <w:rPr>
      <w:rFonts w:ascii="Arial" w:eastAsia="Tahoma" w:hAnsi="Arial" w:cs="Tahoma"/>
      <w:sz w:val="28"/>
      <w:szCs w:val="28"/>
    </w:rPr>
  </w:style>
  <w:style w:type="paragraph" w:customStyle="1" w:styleId="WW-TtuloPrincipal1">
    <w:name w:val="WW-Título Principal1"/>
    <w:basedOn w:val="Normal"/>
    <w:next w:val="Corpodetexto"/>
    <w:rsid w:val="001259A5"/>
    <w:pPr>
      <w:keepNext/>
      <w:widowControl w:val="0"/>
      <w:spacing w:before="240" w:after="120"/>
    </w:pPr>
    <w:rPr>
      <w:rFonts w:ascii="Arial" w:eastAsia="Tahoma" w:hAnsi="Arial" w:cs="Tahoma"/>
      <w:sz w:val="28"/>
      <w:szCs w:val="28"/>
    </w:rPr>
  </w:style>
  <w:style w:type="paragraph" w:customStyle="1" w:styleId="WW-ndice">
    <w:name w:val="WW-Índice"/>
    <w:basedOn w:val="Normal"/>
    <w:rsid w:val="001259A5"/>
    <w:pPr>
      <w:widowControl w:val="0"/>
      <w:suppressLineNumbers/>
    </w:pPr>
    <w:rPr>
      <w:rFonts w:eastAsia="Tahoma"/>
      <w:szCs w:val="20"/>
    </w:rPr>
  </w:style>
  <w:style w:type="paragraph" w:customStyle="1" w:styleId="WW-ndice1">
    <w:name w:val="WW-Índice1"/>
    <w:basedOn w:val="Normal"/>
    <w:rsid w:val="001259A5"/>
    <w:pPr>
      <w:widowControl w:val="0"/>
      <w:suppressLineNumbers/>
    </w:pPr>
    <w:rPr>
      <w:rFonts w:eastAsia="Tahoma"/>
      <w:szCs w:val="20"/>
    </w:rPr>
  </w:style>
  <w:style w:type="paragraph" w:styleId="Sumrio1">
    <w:name w:val="toc 1"/>
    <w:basedOn w:val="Normal"/>
    <w:next w:val="Normal"/>
    <w:semiHidden/>
    <w:rsid w:val="001259A5"/>
    <w:pPr>
      <w:widowControl w:val="0"/>
    </w:pPr>
    <w:rPr>
      <w:rFonts w:eastAsia="Tahoma"/>
      <w:szCs w:val="20"/>
    </w:rPr>
  </w:style>
  <w:style w:type="paragraph" w:customStyle="1" w:styleId="smtext">
    <w:name w:val="smtext"/>
    <w:basedOn w:val="Normal"/>
    <w:rsid w:val="001259A5"/>
    <w:pPr>
      <w:widowControl w:val="0"/>
      <w:spacing w:before="280" w:after="280"/>
    </w:pPr>
    <w:rPr>
      <w:rFonts w:ascii="Arial" w:eastAsia="Tahoma" w:hAnsi="Arial" w:cs="Arial"/>
      <w:color w:val="000000"/>
      <w:sz w:val="22"/>
      <w:szCs w:val="22"/>
    </w:rPr>
  </w:style>
  <w:style w:type="paragraph" w:customStyle="1" w:styleId="WW-Corpodetexto2">
    <w:name w:val="WW-Corpo de texto 2"/>
    <w:basedOn w:val="Normal"/>
    <w:rsid w:val="001259A5"/>
    <w:pPr>
      <w:widowControl w:val="0"/>
      <w:jc w:val="both"/>
    </w:pPr>
    <w:rPr>
      <w:rFonts w:eastAsia="Tahoma"/>
      <w:b/>
      <w:bCs/>
      <w:szCs w:val="20"/>
    </w:rPr>
  </w:style>
  <w:style w:type="paragraph" w:customStyle="1" w:styleId="WW-Corpodetexto3">
    <w:name w:val="WW-Corpo de texto 3"/>
    <w:basedOn w:val="Normal"/>
    <w:rsid w:val="001259A5"/>
    <w:pPr>
      <w:widowControl w:val="0"/>
      <w:jc w:val="both"/>
    </w:pPr>
    <w:rPr>
      <w:rFonts w:eastAsia="Tahoma"/>
      <w:szCs w:val="20"/>
    </w:rPr>
  </w:style>
  <w:style w:type="paragraph" w:styleId="Recuodecorpodetexto">
    <w:name w:val="Body Text Indent"/>
    <w:basedOn w:val="Normal"/>
    <w:semiHidden/>
    <w:rsid w:val="001259A5"/>
    <w:pPr>
      <w:widowControl w:val="0"/>
      <w:ind w:left="2552" w:hanging="1844"/>
      <w:jc w:val="both"/>
    </w:pPr>
    <w:rPr>
      <w:rFonts w:eastAsia="Tahoma"/>
      <w:szCs w:val="20"/>
    </w:rPr>
  </w:style>
  <w:style w:type="paragraph" w:customStyle="1" w:styleId="WW-Corpodetexto31">
    <w:name w:val="WW-Corpo de texto 31"/>
    <w:basedOn w:val="Normal"/>
    <w:rsid w:val="001259A5"/>
    <w:pPr>
      <w:widowControl w:val="0"/>
      <w:jc w:val="both"/>
    </w:pPr>
    <w:rPr>
      <w:rFonts w:eastAsia="Tahoma"/>
      <w:color w:val="000000"/>
      <w:szCs w:val="20"/>
    </w:rPr>
  </w:style>
  <w:style w:type="paragraph" w:customStyle="1" w:styleId="WW-NormalWeb">
    <w:name w:val="WW-Normal (Web)"/>
    <w:basedOn w:val="Normal"/>
    <w:rsid w:val="001259A5"/>
    <w:pPr>
      <w:widowControl w:val="0"/>
      <w:suppressAutoHyphens w:val="0"/>
      <w:spacing w:before="280" w:after="280"/>
    </w:pPr>
    <w:rPr>
      <w:rFonts w:ascii="Arial Unicode MS" w:eastAsia="Arial Unicode MS" w:hAnsi="Arial Unicode MS" w:cs="Arial Unicode MS"/>
    </w:rPr>
  </w:style>
  <w:style w:type="paragraph" w:customStyle="1" w:styleId="LinhaHorizontal">
    <w:name w:val="Linha Horizontal"/>
    <w:basedOn w:val="Normal"/>
    <w:next w:val="Corpodetexto"/>
    <w:rsid w:val="001259A5"/>
    <w:pPr>
      <w:widowControl w:val="0"/>
      <w:suppressLineNumbers/>
      <w:pBdr>
        <w:bottom w:val="double" w:sz="1" w:space="0" w:color="808080"/>
      </w:pBdr>
      <w:spacing w:after="283"/>
    </w:pPr>
    <w:rPr>
      <w:rFonts w:eastAsia="Tahoma"/>
      <w:sz w:val="12"/>
      <w:szCs w:val="12"/>
    </w:rPr>
  </w:style>
  <w:style w:type="paragraph" w:customStyle="1" w:styleId="WW-LinhaHorizontal">
    <w:name w:val="WW-Linha Horizontal"/>
    <w:basedOn w:val="Normal"/>
    <w:next w:val="Corpodetexto"/>
    <w:rsid w:val="001259A5"/>
    <w:pPr>
      <w:widowControl w:val="0"/>
      <w:suppressLineNumbers/>
      <w:pBdr>
        <w:bottom w:val="double" w:sz="1" w:space="0" w:color="808080"/>
      </w:pBdr>
      <w:spacing w:after="283"/>
    </w:pPr>
    <w:rPr>
      <w:rFonts w:eastAsia="Tahoma"/>
      <w:sz w:val="12"/>
      <w:szCs w:val="12"/>
    </w:rPr>
  </w:style>
  <w:style w:type="paragraph" w:customStyle="1" w:styleId="Contedodatabela">
    <w:name w:val="Conteúdo da tabela"/>
    <w:basedOn w:val="Normal"/>
    <w:rsid w:val="001259A5"/>
    <w:pPr>
      <w:widowControl w:val="0"/>
      <w:suppressLineNumbers/>
    </w:pPr>
    <w:rPr>
      <w:rFonts w:eastAsia="Tahoma"/>
      <w:szCs w:val="20"/>
    </w:rPr>
  </w:style>
  <w:style w:type="paragraph" w:customStyle="1" w:styleId="Ttulodatabela">
    <w:name w:val="Título da tabela"/>
    <w:basedOn w:val="Contedodatabela"/>
    <w:rsid w:val="001259A5"/>
    <w:pPr>
      <w:jc w:val="center"/>
    </w:pPr>
    <w:rPr>
      <w:b/>
      <w:bCs/>
      <w:i/>
      <w:iCs/>
    </w:rPr>
  </w:style>
  <w:style w:type="paragraph" w:styleId="MapadoDocumento">
    <w:name w:val="Document Map"/>
    <w:basedOn w:val="Normal"/>
    <w:semiHidden/>
    <w:rsid w:val="001259A5"/>
    <w:pPr>
      <w:widowControl w:val="0"/>
      <w:shd w:val="clear" w:color="auto" w:fill="000080"/>
    </w:pPr>
    <w:rPr>
      <w:rFonts w:ascii="Tahoma" w:eastAsia="Tahoma" w:hAnsi="Tahoma" w:cs="Tahoma"/>
      <w:sz w:val="20"/>
      <w:szCs w:val="20"/>
    </w:rPr>
  </w:style>
  <w:style w:type="paragraph" w:styleId="NormalWeb">
    <w:name w:val="Normal (Web)"/>
    <w:basedOn w:val="Normal"/>
    <w:semiHidden/>
    <w:rsid w:val="001259A5"/>
    <w:pPr>
      <w:suppressAutoHyphens w:val="0"/>
      <w:spacing w:before="100" w:beforeAutospacing="1" w:after="100" w:afterAutospacing="1"/>
    </w:pPr>
    <w:rPr>
      <w:lang w:eastAsia="pt-BR"/>
    </w:rPr>
  </w:style>
  <w:style w:type="character" w:styleId="Forte">
    <w:name w:val="Strong"/>
    <w:basedOn w:val="Fontepargpadro"/>
    <w:uiPriority w:val="22"/>
    <w:qFormat/>
    <w:rsid w:val="001259A5"/>
    <w:rPr>
      <w:b/>
      <w:bCs/>
    </w:rPr>
  </w:style>
  <w:style w:type="character" w:customStyle="1" w:styleId="productinfoname7">
    <w:name w:val="product_info_name7"/>
    <w:basedOn w:val="Fontepargpadro"/>
    <w:rsid w:val="001259A5"/>
    <w:rPr>
      <w:rFonts w:ascii="Arial" w:hAnsi="Arial" w:cs="Arial" w:hint="default"/>
      <w:b/>
      <w:bCs/>
      <w:color w:val="666666"/>
      <w:sz w:val="30"/>
      <w:szCs w:val="30"/>
      <w:shd w:val="clear" w:color="auto" w:fill="FFFFFF"/>
    </w:rPr>
  </w:style>
  <w:style w:type="character" w:customStyle="1" w:styleId="text11">
    <w:name w:val="text_11"/>
    <w:basedOn w:val="Fontepargpadro"/>
    <w:rsid w:val="001259A5"/>
    <w:rPr>
      <w:rFonts w:ascii="Tahoma" w:hAnsi="Tahoma" w:cs="Tahoma" w:hint="default"/>
      <w:color w:val="434343"/>
      <w:sz w:val="17"/>
      <w:szCs w:val="17"/>
    </w:rPr>
  </w:style>
  <w:style w:type="paragraph" w:customStyle="1" w:styleId="topico">
    <w:name w:val="topico"/>
    <w:basedOn w:val="Normal"/>
    <w:rsid w:val="001259A5"/>
    <w:pPr>
      <w:widowControl w:val="0"/>
      <w:numPr>
        <w:numId w:val="1"/>
      </w:numPr>
    </w:pPr>
    <w:rPr>
      <w:rFonts w:eastAsia="Tahoma"/>
      <w:szCs w:val="20"/>
    </w:rPr>
  </w:style>
  <w:style w:type="paragraph" w:customStyle="1" w:styleId="price1">
    <w:name w:val="price1"/>
    <w:basedOn w:val="Normal"/>
    <w:rsid w:val="001259A5"/>
    <w:pPr>
      <w:suppressAutoHyphens w:val="0"/>
    </w:pPr>
    <w:rPr>
      <w:sz w:val="21"/>
      <w:szCs w:val="21"/>
      <w:lang w:eastAsia="pt-BR"/>
    </w:rPr>
  </w:style>
  <w:style w:type="character" w:customStyle="1" w:styleId="caps">
    <w:name w:val="caps"/>
    <w:basedOn w:val="Fontepargpadro"/>
    <w:rsid w:val="001259A5"/>
  </w:style>
  <w:style w:type="paragraph" w:styleId="Recuodecorpodetexto2">
    <w:name w:val="Body Text Indent 2"/>
    <w:basedOn w:val="Normal"/>
    <w:semiHidden/>
    <w:rsid w:val="001259A5"/>
    <w:pPr>
      <w:spacing w:before="80" w:after="80" w:line="320" w:lineRule="exact"/>
      <w:ind w:firstLine="567"/>
      <w:jc w:val="both"/>
    </w:pPr>
    <w:rPr>
      <w:rFonts w:ascii="Arial" w:hAnsi="Arial" w:cs="Arial"/>
    </w:rPr>
  </w:style>
  <w:style w:type="paragraph" w:styleId="Recuodecorpodetexto3">
    <w:name w:val="Body Text Indent 3"/>
    <w:basedOn w:val="Normal"/>
    <w:semiHidden/>
    <w:rsid w:val="001259A5"/>
    <w:pPr>
      <w:spacing w:before="60" w:after="60" w:line="300" w:lineRule="exact"/>
      <w:ind w:firstLine="567"/>
    </w:pPr>
    <w:rPr>
      <w:rFonts w:ascii="Arial" w:hAnsi="Arial" w:cs="Arial"/>
    </w:rPr>
  </w:style>
  <w:style w:type="paragraph" w:styleId="Corpodetexto2">
    <w:name w:val="Body Text 2"/>
    <w:basedOn w:val="Normal"/>
    <w:semiHidden/>
    <w:rsid w:val="001259A5"/>
    <w:pPr>
      <w:suppressAutoHyphens w:val="0"/>
      <w:jc w:val="both"/>
    </w:pPr>
    <w:rPr>
      <w:rFonts w:ascii="Arial" w:hAnsi="Arial" w:cs="Arial"/>
      <w:b/>
      <w:bCs/>
      <w:lang w:eastAsia="pt-BR"/>
    </w:rPr>
  </w:style>
  <w:style w:type="character" w:customStyle="1" w:styleId="CabealhoChar">
    <w:name w:val="Cabeçalho Char"/>
    <w:basedOn w:val="Fontepargpadro"/>
    <w:link w:val="Cabealho"/>
    <w:uiPriority w:val="99"/>
    <w:rsid w:val="00A2124B"/>
    <w:rPr>
      <w:sz w:val="24"/>
      <w:szCs w:val="24"/>
      <w:lang w:eastAsia="ar-SA"/>
    </w:rPr>
  </w:style>
  <w:style w:type="paragraph" w:styleId="Textodebalo">
    <w:name w:val="Balloon Text"/>
    <w:basedOn w:val="Normal"/>
    <w:link w:val="TextodebaloChar"/>
    <w:uiPriority w:val="99"/>
    <w:semiHidden/>
    <w:unhideWhenUsed/>
    <w:rsid w:val="00AE0522"/>
    <w:rPr>
      <w:rFonts w:ascii="Tahoma" w:hAnsi="Tahoma" w:cs="Tahoma"/>
      <w:sz w:val="16"/>
      <w:szCs w:val="16"/>
    </w:rPr>
  </w:style>
  <w:style w:type="character" w:customStyle="1" w:styleId="TextodebaloChar">
    <w:name w:val="Texto de balão Char"/>
    <w:basedOn w:val="Fontepargpadro"/>
    <w:link w:val="Textodebalo"/>
    <w:uiPriority w:val="99"/>
    <w:semiHidden/>
    <w:rsid w:val="00AE0522"/>
    <w:rPr>
      <w:rFonts w:ascii="Tahoma" w:hAnsi="Tahoma" w:cs="Tahoma"/>
      <w:sz w:val="16"/>
      <w:szCs w:val="16"/>
      <w:lang w:eastAsia="ar-SA"/>
    </w:rPr>
  </w:style>
  <w:style w:type="paragraph" w:styleId="PargrafodaLista">
    <w:name w:val="List Paragraph"/>
    <w:basedOn w:val="Normal"/>
    <w:uiPriority w:val="34"/>
    <w:qFormat/>
    <w:rsid w:val="00FE1A39"/>
    <w:pPr>
      <w:ind w:left="708"/>
    </w:pPr>
  </w:style>
  <w:style w:type="paragraph" w:customStyle="1" w:styleId="WW-Corpodetexto312">
    <w:name w:val="WW-Corpo de texto 312"/>
    <w:basedOn w:val="Normal"/>
    <w:rsid w:val="00574E5F"/>
    <w:pPr>
      <w:jc w:val="both"/>
    </w:pPr>
    <w:rPr>
      <w:rFonts w:ascii="Arial" w:hAnsi="Arial" w:cs="Arial"/>
      <w:b/>
      <w:bCs/>
      <w:sz w:val="22"/>
      <w:szCs w:val="20"/>
    </w:rPr>
  </w:style>
  <w:style w:type="paragraph" w:customStyle="1" w:styleId="Recuodecorpodetexto21">
    <w:name w:val="Recuo de corpo de texto 21"/>
    <w:basedOn w:val="Normal"/>
    <w:rsid w:val="00EF36E4"/>
    <w:pPr>
      <w:overflowPunct w:val="0"/>
      <w:autoSpaceDE w:val="0"/>
      <w:spacing w:before="120" w:after="120"/>
      <w:ind w:left="1701" w:hanging="1701"/>
      <w:jc w:val="both"/>
      <w:textAlignment w:val="baseline"/>
    </w:pPr>
    <w:rPr>
      <w:rFonts w:ascii="Arial" w:hAnsi="Arial"/>
      <w:szCs w:val="20"/>
    </w:rPr>
  </w:style>
  <w:style w:type="paragraph" w:customStyle="1" w:styleId="WW-Recuodecorpodetexto2">
    <w:name w:val="WW-Recuo de corpo de texto 2"/>
    <w:basedOn w:val="Normal"/>
    <w:rsid w:val="00B1523B"/>
    <w:pPr>
      <w:widowControl w:val="0"/>
      <w:spacing w:before="120" w:after="120"/>
      <w:ind w:left="1701" w:hanging="1701"/>
      <w:jc w:val="both"/>
    </w:pPr>
    <w:rPr>
      <w:rFonts w:ascii="Arial" w:eastAsia="Lucida Sans Unicode" w:hAnsi="Arial"/>
      <w:kern w:val="1"/>
    </w:rPr>
  </w:style>
  <w:style w:type="table" w:styleId="Tabelacomgrade">
    <w:name w:val="Table Grid"/>
    <w:basedOn w:val="Tabelanormal"/>
    <w:uiPriority w:val="59"/>
    <w:rsid w:val="00302F2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lnea">
    <w:name w:val="alínea"/>
    <w:basedOn w:val="Normal"/>
    <w:uiPriority w:val="99"/>
    <w:rsid w:val="00CD5A3F"/>
    <w:pPr>
      <w:suppressAutoHyphens w:val="0"/>
      <w:overflowPunct w:val="0"/>
      <w:autoSpaceDE w:val="0"/>
      <w:autoSpaceDN w:val="0"/>
      <w:adjustRightInd w:val="0"/>
      <w:spacing w:before="240"/>
      <w:ind w:firstLine="1701"/>
      <w:jc w:val="both"/>
    </w:pPr>
    <w:rPr>
      <w:rFonts w:ascii="Arial" w:hAnsi="Arial" w:cs="Arial"/>
      <w:lang w:eastAsia="pt-BR"/>
    </w:rPr>
  </w:style>
  <w:style w:type="character" w:customStyle="1" w:styleId="RodapChar">
    <w:name w:val="Rodapé Char"/>
    <w:basedOn w:val="Fontepargpadro"/>
    <w:link w:val="Rodap"/>
    <w:uiPriority w:val="99"/>
    <w:rsid w:val="00F82DD1"/>
    <w:rPr>
      <w:sz w:val="24"/>
      <w:szCs w:val="24"/>
      <w:lang w:eastAsia="ar-SA"/>
    </w:rPr>
  </w:style>
  <w:style w:type="paragraph" w:customStyle="1" w:styleId="Corpodetexto21">
    <w:name w:val="Corpo de texto 21"/>
    <w:basedOn w:val="Normal"/>
    <w:rsid w:val="000F451E"/>
    <w:pPr>
      <w:jc w:val="both"/>
    </w:pPr>
    <w:rPr>
      <w:rFonts w:ascii="Arial" w:hAnsi="Arial" w:cs="Arial"/>
      <w:color w:val="000000"/>
      <w:sz w:val="22"/>
      <w:szCs w:val="22"/>
    </w:rPr>
  </w:style>
  <w:style w:type="character" w:customStyle="1" w:styleId="fontstyle01">
    <w:name w:val="fontstyle01"/>
    <w:basedOn w:val="Fontepargpadro"/>
    <w:rsid w:val="00AD16B0"/>
    <w:rPr>
      <w:rFonts w:ascii="CIDFont+F2" w:hAnsi="CIDFont+F2"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92440">
      <w:bodyDiv w:val="1"/>
      <w:marLeft w:val="0"/>
      <w:marRight w:val="0"/>
      <w:marTop w:val="0"/>
      <w:marBottom w:val="0"/>
      <w:divBdr>
        <w:top w:val="none" w:sz="0" w:space="0" w:color="auto"/>
        <w:left w:val="none" w:sz="0" w:space="0" w:color="auto"/>
        <w:bottom w:val="none" w:sz="0" w:space="0" w:color="auto"/>
        <w:right w:val="none" w:sz="0" w:space="0" w:color="auto"/>
      </w:divBdr>
    </w:div>
    <w:div w:id="351999914">
      <w:bodyDiv w:val="1"/>
      <w:marLeft w:val="0"/>
      <w:marRight w:val="0"/>
      <w:marTop w:val="0"/>
      <w:marBottom w:val="0"/>
      <w:divBdr>
        <w:top w:val="none" w:sz="0" w:space="0" w:color="auto"/>
        <w:left w:val="none" w:sz="0" w:space="0" w:color="auto"/>
        <w:bottom w:val="none" w:sz="0" w:space="0" w:color="auto"/>
        <w:right w:val="none" w:sz="0" w:space="0" w:color="auto"/>
      </w:divBdr>
    </w:div>
    <w:div w:id="375547233">
      <w:bodyDiv w:val="1"/>
      <w:marLeft w:val="0"/>
      <w:marRight w:val="0"/>
      <w:marTop w:val="0"/>
      <w:marBottom w:val="0"/>
      <w:divBdr>
        <w:top w:val="none" w:sz="0" w:space="0" w:color="auto"/>
        <w:left w:val="none" w:sz="0" w:space="0" w:color="auto"/>
        <w:bottom w:val="none" w:sz="0" w:space="0" w:color="auto"/>
        <w:right w:val="none" w:sz="0" w:space="0" w:color="auto"/>
      </w:divBdr>
    </w:div>
    <w:div w:id="661860773">
      <w:bodyDiv w:val="1"/>
      <w:marLeft w:val="0"/>
      <w:marRight w:val="0"/>
      <w:marTop w:val="0"/>
      <w:marBottom w:val="0"/>
      <w:divBdr>
        <w:top w:val="none" w:sz="0" w:space="0" w:color="auto"/>
        <w:left w:val="none" w:sz="0" w:space="0" w:color="auto"/>
        <w:bottom w:val="none" w:sz="0" w:space="0" w:color="auto"/>
        <w:right w:val="none" w:sz="0" w:space="0" w:color="auto"/>
      </w:divBdr>
    </w:div>
    <w:div w:id="987979537">
      <w:bodyDiv w:val="1"/>
      <w:marLeft w:val="0"/>
      <w:marRight w:val="0"/>
      <w:marTop w:val="0"/>
      <w:marBottom w:val="0"/>
      <w:divBdr>
        <w:top w:val="none" w:sz="0" w:space="0" w:color="auto"/>
        <w:left w:val="none" w:sz="0" w:space="0" w:color="auto"/>
        <w:bottom w:val="none" w:sz="0" w:space="0" w:color="auto"/>
        <w:right w:val="none" w:sz="0" w:space="0" w:color="auto"/>
      </w:divBdr>
      <w:divsChild>
        <w:div w:id="69886217">
          <w:marLeft w:val="0"/>
          <w:marRight w:val="0"/>
          <w:marTop w:val="0"/>
          <w:marBottom w:val="0"/>
          <w:divBdr>
            <w:top w:val="none" w:sz="0" w:space="0" w:color="auto"/>
            <w:left w:val="none" w:sz="0" w:space="0" w:color="auto"/>
            <w:bottom w:val="none" w:sz="0" w:space="0" w:color="auto"/>
            <w:right w:val="none" w:sz="0" w:space="0" w:color="auto"/>
          </w:divBdr>
        </w:div>
        <w:div w:id="87699682">
          <w:marLeft w:val="0"/>
          <w:marRight w:val="0"/>
          <w:marTop w:val="0"/>
          <w:marBottom w:val="0"/>
          <w:divBdr>
            <w:top w:val="none" w:sz="0" w:space="0" w:color="auto"/>
            <w:left w:val="none" w:sz="0" w:space="0" w:color="auto"/>
            <w:bottom w:val="none" w:sz="0" w:space="0" w:color="auto"/>
            <w:right w:val="none" w:sz="0" w:space="0" w:color="auto"/>
          </w:divBdr>
        </w:div>
        <w:div w:id="193924272">
          <w:marLeft w:val="0"/>
          <w:marRight w:val="0"/>
          <w:marTop w:val="0"/>
          <w:marBottom w:val="0"/>
          <w:divBdr>
            <w:top w:val="none" w:sz="0" w:space="0" w:color="auto"/>
            <w:left w:val="none" w:sz="0" w:space="0" w:color="auto"/>
            <w:bottom w:val="none" w:sz="0" w:space="0" w:color="auto"/>
            <w:right w:val="none" w:sz="0" w:space="0" w:color="auto"/>
          </w:divBdr>
        </w:div>
        <w:div w:id="325911249">
          <w:marLeft w:val="0"/>
          <w:marRight w:val="0"/>
          <w:marTop w:val="0"/>
          <w:marBottom w:val="0"/>
          <w:divBdr>
            <w:top w:val="none" w:sz="0" w:space="0" w:color="auto"/>
            <w:left w:val="none" w:sz="0" w:space="0" w:color="auto"/>
            <w:bottom w:val="none" w:sz="0" w:space="0" w:color="auto"/>
            <w:right w:val="none" w:sz="0" w:space="0" w:color="auto"/>
          </w:divBdr>
        </w:div>
        <w:div w:id="855769404">
          <w:marLeft w:val="0"/>
          <w:marRight w:val="0"/>
          <w:marTop w:val="0"/>
          <w:marBottom w:val="0"/>
          <w:divBdr>
            <w:top w:val="none" w:sz="0" w:space="0" w:color="auto"/>
            <w:left w:val="none" w:sz="0" w:space="0" w:color="auto"/>
            <w:bottom w:val="none" w:sz="0" w:space="0" w:color="auto"/>
            <w:right w:val="none" w:sz="0" w:space="0" w:color="auto"/>
          </w:divBdr>
        </w:div>
        <w:div w:id="986202974">
          <w:marLeft w:val="0"/>
          <w:marRight w:val="0"/>
          <w:marTop w:val="0"/>
          <w:marBottom w:val="0"/>
          <w:divBdr>
            <w:top w:val="none" w:sz="0" w:space="0" w:color="auto"/>
            <w:left w:val="none" w:sz="0" w:space="0" w:color="auto"/>
            <w:bottom w:val="none" w:sz="0" w:space="0" w:color="auto"/>
            <w:right w:val="none" w:sz="0" w:space="0" w:color="auto"/>
          </w:divBdr>
        </w:div>
        <w:div w:id="1483890638">
          <w:marLeft w:val="0"/>
          <w:marRight w:val="0"/>
          <w:marTop w:val="0"/>
          <w:marBottom w:val="0"/>
          <w:divBdr>
            <w:top w:val="none" w:sz="0" w:space="0" w:color="auto"/>
            <w:left w:val="none" w:sz="0" w:space="0" w:color="auto"/>
            <w:bottom w:val="none" w:sz="0" w:space="0" w:color="auto"/>
            <w:right w:val="none" w:sz="0" w:space="0" w:color="auto"/>
          </w:divBdr>
        </w:div>
        <w:div w:id="1666783942">
          <w:marLeft w:val="0"/>
          <w:marRight w:val="0"/>
          <w:marTop w:val="0"/>
          <w:marBottom w:val="0"/>
          <w:divBdr>
            <w:top w:val="none" w:sz="0" w:space="0" w:color="auto"/>
            <w:left w:val="none" w:sz="0" w:space="0" w:color="auto"/>
            <w:bottom w:val="none" w:sz="0" w:space="0" w:color="auto"/>
            <w:right w:val="none" w:sz="0" w:space="0" w:color="auto"/>
          </w:divBdr>
        </w:div>
        <w:div w:id="1726752430">
          <w:marLeft w:val="0"/>
          <w:marRight w:val="0"/>
          <w:marTop w:val="0"/>
          <w:marBottom w:val="0"/>
          <w:divBdr>
            <w:top w:val="none" w:sz="0" w:space="0" w:color="auto"/>
            <w:left w:val="none" w:sz="0" w:space="0" w:color="auto"/>
            <w:bottom w:val="none" w:sz="0" w:space="0" w:color="auto"/>
            <w:right w:val="none" w:sz="0" w:space="0" w:color="auto"/>
          </w:divBdr>
        </w:div>
        <w:div w:id="1947342701">
          <w:marLeft w:val="0"/>
          <w:marRight w:val="0"/>
          <w:marTop w:val="0"/>
          <w:marBottom w:val="0"/>
          <w:divBdr>
            <w:top w:val="none" w:sz="0" w:space="0" w:color="auto"/>
            <w:left w:val="none" w:sz="0" w:space="0" w:color="auto"/>
            <w:bottom w:val="none" w:sz="0" w:space="0" w:color="auto"/>
            <w:right w:val="none" w:sz="0" w:space="0" w:color="auto"/>
          </w:divBdr>
        </w:div>
      </w:divsChild>
    </w:div>
    <w:div w:id="1215502652">
      <w:bodyDiv w:val="1"/>
      <w:marLeft w:val="0"/>
      <w:marRight w:val="0"/>
      <w:marTop w:val="0"/>
      <w:marBottom w:val="0"/>
      <w:divBdr>
        <w:top w:val="none" w:sz="0" w:space="0" w:color="auto"/>
        <w:left w:val="none" w:sz="0" w:space="0" w:color="auto"/>
        <w:bottom w:val="none" w:sz="0" w:space="0" w:color="auto"/>
        <w:right w:val="none" w:sz="0" w:space="0" w:color="auto"/>
      </w:divBdr>
    </w:div>
    <w:div w:id="1709261317">
      <w:bodyDiv w:val="1"/>
      <w:marLeft w:val="0"/>
      <w:marRight w:val="0"/>
      <w:marTop w:val="0"/>
      <w:marBottom w:val="0"/>
      <w:divBdr>
        <w:top w:val="none" w:sz="0" w:space="0" w:color="auto"/>
        <w:left w:val="none" w:sz="0" w:space="0" w:color="auto"/>
        <w:bottom w:val="none" w:sz="0" w:space="0" w:color="auto"/>
        <w:right w:val="none" w:sz="0" w:space="0" w:color="auto"/>
      </w:divBdr>
      <w:divsChild>
        <w:div w:id="30689495">
          <w:marLeft w:val="0"/>
          <w:marRight w:val="0"/>
          <w:marTop w:val="0"/>
          <w:marBottom w:val="0"/>
          <w:divBdr>
            <w:top w:val="none" w:sz="0" w:space="0" w:color="auto"/>
            <w:left w:val="none" w:sz="0" w:space="0" w:color="auto"/>
            <w:bottom w:val="none" w:sz="0" w:space="0" w:color="auto"/>
            <w:right w:val="none" w:sz="0" w:space="0" w:color="auto"/>
          </w:divBdr>
        </w:div>
        <w:div w:id="32733149">
          <w:marLeft w:val="0"/>
          <w:marRight w:val="0"/>
          <w:marTop w:val="0"/>
          <w:marBottom w:val="0"/>
          <w:divBdr>
            <w:top w:val="none" w:sz="0" w:space="0" w:color="auto"/>
            <w:left w:val="none" w:sz="0" w:space="0" w:color="auto"/>
            <w:bottom w:val="none" w:sz="0" w:space="0" w:color="auto"/>
            <w:right w:val="none" w:sz="0" w:space="0" w:color="auto"/>
          </w:divBdr>
        </w:div>
        <w:div w:id="205409477">
          <w:marLeft w:val="0"/>
          <w:marRight w:val="0"/>
          <w:marTop w:val="0"/>
          <w:marBottom w:val="0"/>
          <w:divBdr>
            <w:top w:val="none" w:sz="0" w:space="0" w:color="auto"/>
            <w:left w:val="none" w:sz="0" w:space="0" w:color="auto"/>
            <w:bottom w:val="none" w:sz="0" w:space="0" w:color="auto"/>
            <w:right w:val="none" w:sz="0" w:space="0" w:color="auto"/>
          </w:divBdr>
        </w:div>
        <w:div w:id="357899774">
          <w:marLeft w:val="0"/>
          <w:marRight w:val="0"/>
          <w:marTop w:val="0"/>
          <w:marBottom w:val="0"/>
          <w:divBdr>
            <w:top w:val="none" w:sz="0" w:space="0" w:color="auto"/>
            <w:left w:val="none" w:sz="0" w:space="0" w:color="auto"/>
            <w:bottom w:val="none" w:sz="0" w:space="0" w:color="auto"/>
            <w:right w:val="none" w:sz="0" w:space="0" w:color="auto"/>
          </w:divBdr>
        </w:div>
        <w:div w:id="398791380">
          <w:marLeft w:val="0"/>
          <w:marRight w:val="0"/>
          <w:marTop w:val="0"/>
          <w:marBottom w:val="0"/>
          <w:divBdr>
            <w:top w:val="none" w:sz="0" w:space="0" w:color="auto"/>
            <w:left w:val="none" w:sz="0" w:space="0" w:color="auto"/>
            <w:bottom w:val="none" w:sz="0" w:space="0" w:color="auto"/>
            <w:right w:val="none" w:sz="0" w:space="0" w:color="auto"/>
          </w:divBdr>
        </w:div>
        <w:div w:id="413547736">
          <w:marLeft w:val="0"/>
          <w:marRight w:val="0"/>
          <w:marTop w:val="0"/>
          <w:marBottom w:val="0"/>
          <w:divBdr>
            <w:top w:val="none" w:sz="0" w:space="0" w:color="auto"/>
            <w:left w:val="none" w:sz="0" w:space="0" w:color="auto"/>
            <w:bottom w:val="none" w:sz="0" w:space="0" w:color="auto"/>
            <w:right w:val="none" w:sz="0" w:space="0" w:color="auto"/>
          </w:divBdr>
        </w:div>
        <w:div w:id="509835228">
          <w:marLeft w:val="0"/>
          <w:marRight w:val="0"/>
          <w:marTop w:val="0"/>
          <w:marBottom w:val="0"/>
          <w:divBdr>
            <w:top w:val="none" w:sz="0" w:space="0" w:color="auto"/>
            <w:left w:val="none" w:sz="0" w:space="0" w:color="auto"/>
            <w:bottom w:val="none" w:sz="0" w:space="0" w:color="auto"/>
            <w:right w:val="none" w:sz="0" w:space="0" w:color="auto"/>
          </w:divBdr>
        </w:div>
        <w:div w:id="696849828">
          <w:marLeft w:val="0"/>
          <w:marRight w:val="0"/>
          <w:marTop w:val="0"/>
          <w:marBottom w:val="0"/>
          <w:divBdr>
            <w:top w:val="none" w:sz="0" w:space="0" w:color="auto"/>
            <w:left w:val="none" w:sz="0" w:space="0" w:color="auto"/>
            <w:bottom w:val="none" w:sz="0" w:space="0" w:color="auto"/>
            <w:right w:val="none" w:sz="0" w:space="0" w:color="auto"/>
          </w:divBdr>
        </w:div>
        <w:div w:id="729771407">
          <w:marLeft w:val="0"/>
          <w:marRight w:val="0"/>
          <w:marTop w:val="0"/>
          <w:marBottom w:val="0"/>
          <w:divBdr>
            <w:top w:val="none" w:sz="0" w:space="0" w:color="auto"/>
            <w:left w:val="none" w:sz="0" w:space="0" w:color="auto"/>
            <w:bottom w:val="none" w:sz="0" w:space="0" w:color="auto"/>
            <w:right w:val="none" w:sz="0" w:space="0" w:color="auto"/>
          </w:divBdr>
        </w:div>
        <w:div w:id="836653795">
          <w:marLeft w:val="0"/>
          <w:marRight w:val="0"/>
          <w:marTop w:val="0"/>
          <w:marBottom w:val="0"/>
          <w:divBdr>
            <w:top w:val="none" w:sz="0" w:space="0" w:color="auto"/>
            <w:left w:val="none" w:sz="0" w:space="0" w:color="auto"/>
            <w:bottom w:val="none" w:sz="0" w:space="0" w:color="auto"/>
            <w:right w:val="none" w:sz="0" w:space="0" w:color="auto"/>
          </w:divBdr>
        </w:div>
        <w:div w:id="837037024">
          <w:marLeft w:val="0"/>
          <w:marRight w:val="0"/>
          <w:marTop w:val="0"/>
          <w:marBottom w:val="0"/>
          <w:divBdr>
            <w:top w:val="none" w:sz="0" w:space="0" w:color="auto"/>
            <w:left w:val="none" w:sz="0" w:space="0" w:color="auto"/>
            <w:bottom w:val="none" w:sz="0" w:space="0" w:color="auto"/>
            <w:right w:val="none" w:sz="0" w:space="0" w:color="auto"/>
          </w:divBdr>
        </w:div>
        <w:div w:id="869562053">
          <w:marLeft w:val="0"/>
          <w:marRight w:val="0"/>
          <w:marTop w:val="0"/>
          <w:marBottom w:val="0"/>
          <w:divBdr>
            <w:top w:val="none" w:sz="0" w:space="0" w:color="auto"/>
            <w:left w:val="none" w:sz="0" w:space="0" w:color="auto"/>
            <w:bottom w:val="none" w:sz="0" w:space="0" w:color="auto"/>
            <w:right w:val="none" w:sz="0" w:space="0" w:color="auto"/>
          </w:divBdr>
        </w:div>
        <w:div w:id="904802896">
          <w:marLeft w:val="0"/>
          <w:marRight w:val="0"/>
          <w:marTop w:val="0"/>
          <w:marBottom w:val="0"/>
          <w:divBdr>
            <w:top w:val="none" w:sz="0" w:space="0" w:color="auto"/>
            <w:left w:val="none" w:sz="0" w:space="0" w:color="auto"/>
            <w:bottom w:val="none" w:sz="0" w:space="0" w:color="auto"/>
            <w:right w:val="none" w:sz="0" w:space="0" w:color="auto"/>
          </w:divBdr>
        </w:div>
        <w:div w:id="935670998">
          <w:marLeft w:val="0"/>
          <w:marRight w:val="0"/>
          <w:marTop w:val="0"/>
          <w:marBottom w:val="0"/>
          <w:divBdr>
            <w:top w:val="none" w:sz="0" w:space="0" w:color="auto"/>
            <w:left w:val="none" w:sz="0" w:space="0" w:color="auto"/>
            <w:bottom w:val="none" w:sz="0" w:space="0" w:color="auto"/>
            <w:right w:val="none" w:sz="0" w:space="0" w:color="auto"/>
          </w:divBdr>
        </w:div>
        <w:div w:id="1028992052">
          <w:marLeft w:val="0"/>
          <w:marRight w:val="0"/>
          <w:marTop w:val="0"/>
          <w:marBottom w:val="0"/>
          <w:divBdr>
            <w:top w:val="none" w:sz="0" w:space="0" w:color="auto"/>
            <w:left w:val="none" w:sz="0" w:space="0" w:color="auto"/>
            <w:bottom w:val="none" w:sz="0" w:space="0" w:color="auto"/>
            <w:right w:val="none" w:sz="0" w:space="0" w:color="auto"/>
          </w:divBdr>
        </w:div>
        <w:div w:id="1036389752">
          <w:marLeft w:val="0"/>
          <w:marRight w:val="0"/>
          <w:marTop w:val="0"/>
          <w:marBottom w:val="0"/>
          <w:divBdr>
            <w:top w:val="none" w:sz="0" w:space="0" w:color="auto"/>
            <w:left w:val="none" w:sz="0" w:space="0" w:color="auto"/>
            <w:bottom w:val="none" w:sz="0" w:space="0" w:color="auto"/>
            <w:right w:val="none" w:sz="0" w:space="0" w:color="auto"/>
          </w:divBdr>
        </w:div>
        <w:div w:id="1036924598">
          <w:marLeft w:val="0"/>
          <w:marRight w:val="0"/>
          <w:marTop w:val="0"/>
          <w:marBottom w:val="0"/>
          <w:divBdr>
            <w:top w:val="none" w:sz="0" w:space="0" w:color="auto"/>
            <w:left w:val="none" w:sz="0" w:space="0" w:color="auto"/>
            <w:bottom w:val="none" w:sz="0" w:space="0" w:color="auto"/>
            <w:right w:val="none" w:sz="0" w:space="0" w:color="auto"/>
          </w:divBdr>
        </w:div>
        <w:div w:id="1126000273">
          <w:marLeft w:val="0"/>
          <w:marRight w:val="0"/>
          <w:marTop w:val="0"/>
          <w:marBottom w:val="0"/>
          <w:divBdr>
            <w:top w:val="none" w:sz="0" w:space="0" w:color="auto"/>
            <w:left w:val="none" w:sz="0" w:space="0" w:color="auto"/>
            <w:bottom w:val="none" w:sz="0" w:space="0" w:color="auto"/>
            <w:right w:val="none" w:sz="0" w:space="0" w:color="auto"/>
          </w:divBdr>
        </w:div>
        <w:div w:id="1181357204">
          <w:marLeft w:val="0"/>
          <w:marRight w:val="0"/>
          <w:marTop w:val="0"/>
          <w:marBottom w:val="0"/>
          <w:divBdr>
            <w:top w:val="none" w:sz="0" w:space="0" w:color="auto"/>
            <w:left w:val="none" w:sz="0" w:space="0" w:color="auto"/>
            <w:bottom w:val="none" w:sz="0" w:space="0" w:color="auto"/>
            <w:right w:val="none" w:sz="0" w:space="0" w:color="auto"/>
          </w:divBdr>
        </w:div>
        <w:div w:id="1211646999">
          <w:marLeft w:val="0"/>
          <w:marRight w:val="0"/>
          <w:marTop w:val="0"/>
          <w:marBottom w:val="0"/>
          <w:divBdr>
            <w:top w:val="none" w:sz="0" w:space="0" w:color="auto"/>
            <w:left w:val="none" w:sz="0" w:space="0" w:color="auto"/>
            <w:bottom w:val="none" w:sz="0" w:space="0" w:color="auto"/>
            <w:right w:val="none" w:sz="0" w:space="0" w:color="auto"/>
          </w:divBdr>
        </w:div>
        <w:div w:id="1213812526">
          <w:marLeft w:val="0"/>
          <w:marRight w:val="0"/>
          <w:marTop w:val="0"/>
          <w:marBottom w:val="0"/>
          <w:divBdr>
            <w:top w:val="none" w:sz="0" w:space="0" w:color="auto"/>
            <w:left w:val="none" w:sz="0" w:space="0" w:color="auto"/>
            <w:bottom w:val="none" w:sz="0" w:space="0" w:color="auto"/>
            <w:right w:val="none" w:sz="0" w:space="0" w:color="auto"/>
          </w:divBdr>
        </w:div>
        <w:div w:id="1223445994">
          <w:marLeft w:val="0"/>
          <w:marRight w:val="0"/>
          <w:marTop w:val="0"/>
          <w:marBottom w:val="0"/>
          <w:divBdr>
            <w:top w:val="none" w:sz="0" w:space="0" w:color="auto"/>
            <w:left w:val="none" w:sz="0" w:space="0" w:color="auto"/>
            <w:bottom w:val="none" w:sz="0" w:space="0" w:color="auto"/>
            <w:right w:val="none" w:sz="0" w:space="0" w:color="auto"/>
          </w:divBdr>
        </w:div>
        <w:div w:id="1235436829">
          <w:marLeft w:val="0"/>
          <w:marRight w:val="0"/>
          <w:marTop w:val="0"/>
          <w:marBottom w:val="0"/>
          <w:divBdr>
            <w:top w:val="none" w:sz="0" w:space="0" w:color="auto"/>
            <w:left w:val="none" w:sz="0" w:space="0" w:color="auto"/>
            <w:bottom w:val="none" w:sz="0" w:space="0" w:color="auto"/>
            <w:right w:val="none" w:sz="0" w:space="0" w:color="auto"/>
          </w:divBdr>
        </w:div>
        <w:div w:id="1273585348">
          <w:marLeft w:val="0"/>
          <w:marRight w:val="0"/>
          <w:marTop w:val="0"/>
          <w:marBottom w:val="0"/>
          <w:divBdr>
            <w:top w:val="none" w:sz="0" w:space="0" w:color="auto"/>
            <w:left w:val="none" w:sz="0" w:space="0" w:color="auto"/>
            <w:bottom w:val="none" w:sz="0" w:space="0" w:color="auto"/>
            <w:right w:val="none" w:sz="0" w:space="0" w:color="auto"/>
          </w:divBdr>
        </w:div>
        <w:div w:id="1348369193">
          <w:marLeft w:val="0"/>
          <w:marRight w:val="0"/>
          <w:marTop w:val="0"/>
          <w:marBottom w:val="0"/>
          <w:divBdr>
            <w:top w:val="none" w:sz="0" w:space="0" w:color="auto"/>
            <w:left w:val="none" w:sz="0" w:space="0" w:color="auto"/>
            <w:bottom w:val="none" w:sz="0" w:space="0" w:color="auto"/>
            <w:right w:val="none" w:sz="0" w:space="0" w:color="auto"/>
          </w:divBdr>
        </w:div>
        <w:div w:id="1411389026">
          <w:marLeft w:val="0"/>
          <w:marRight w:val="0"/>
          <w:marTop w:val="0"/>
          <w:marBottom w:val="0"/>
          <w:divBdr>
            <w:top w:val="none" w:sz="0" w:space="0" w:color="auto"/>
            <w:left w:val="none" w:sz="0" w:space="0" w:color="auto"/>
            <w:bottom w:val="none" w:sz="0" w:space="0" w:color="auto"/>
            <w:right w:val="none" w:sz="0" w:space="0" w:color="auto"/>
          </w:divBdr>
        </w:div>
        <w:div w:id="1439645172">
          <w:marLeft w:val="0"/>
          <w:marRight w:val="0"/>
          <w:marTop w:val="0"/>
          <w:marBottom w:val="0"/>
          <w:divBdr>
            <w:top w:val="none" w:sz="0" w:space="0" w:color="auto"/>
            <w:left w:val="none" w:sz="0" w:space="0" w:color="auto"/>
            <w:bottom w:val="none" w:sz="0" w:space="0" w:color="auto"/>
            <w:right w:val="none" w:sz="0" w:space="0" w:color="auto"/>
          </w:divBdr>
        </w:div>
        <w:div w:id="1544563543">
          <w:marLeft w:val="0"/>
          <w:marRight w:val="0"/>
          <w:marTop w:val="0"/>
          <w:marBottom w:val="0"/>
          <w:divBdr>
            <w:top w:val="none" w:sz="0" w:space="0" w:color="auto"/>
            <w:left w:val="none" w:sz="0" w:space="0" w:color="auto"/>
            <w:bottom w:val="none" w:sz="0" w:space="0" w:color="auto"/>
            <w:right w:val="none" w:sz="0" w:space="0" w:color="auto"/>
          </w:divBdr>
        </w:div>
        <w:div w:id="1597665877">
          <w:marLeft w:val="0"/>
          <w:marRight w:val="0"/>
          <w:marTop w:val="0"/>
          <w:marBottom w:val="0"/>
          <w:divBdr>
            <w:top w:val="none" w:sz="0" w:space="0" w:color="auto"/>
            <w:left w:val="none" w:sz="0" w:space="0" w:color="auto"/>
            <w:bottom w:val="none" w:sz="0" w:space="0" w:color="auto"/>
            <w:right w:val="none" w:sz="0" w:space="0" w:color="auto"/>
          </w:divBdr>
        </w:div>
        <w:div w:id="1860116200">
          <w:marLeft w:val="0"/>
          <w:marRight w:val="0"/>
          <w:marTop w:val="0"/>
          <w:marBottom w:val="0"/>
          <w:divBdr>
            <w:top w:val="none" w:sz="0" w:space="0" w:color="auto"/>
            <w:left w:val="none" w:sz="0" w:space="0" w:color="auto"/>
            <w:bottom w:val="none" w:sz="0" w:space="0" w:color="auto"/>
            <w:right w:val="none" w:sz="0" w:space="0" w:color="auto"/>
          </w:divBdr>
        </w:div>
        <w:div w:id="1924559238">
          <w:marLeft w:val="0"/>
          <w:marRight w:val="0"/>
          <w:marTop w:val="0"/>
          <w:marBottom w:val="0"/>
          <w:divBdr>
            <w:top w:val="none" w:sz="0" w:space="0" w:color="auto"/>
            <w:left w:val="none" w:sz="0" w:space="0" w:color="auto"/>
            <w:bottom w:val="none" w:sz="0" w:space="0" w:color="auto"/>
            <w:right w:val="none" w:sz="0" w:space="0" w:color="auto"/>
          </w:divBdr>
        </w:div>
        <w:div w:id="1982728457">
          <w:marLeft w:val="0"/>
          <w:marRight w:val="0"/>
          <w:marTop w:val="0"/>
          <w:marBottom w:val="0"/>
          <w:divBdr>
            <w:top w:val="none" w:sz="0" w:space="0" w:color="auto"/>
            <w:left w:val="none" w:sz="0" w:space="0" w:color="auto"/>
            <w:bottom w:val="none" w:sz="0" w:space="0" w:color="auto"/>
            <w:right w:val="none" w:sz="0" w:space="0" w:color="auto"/>
          </w:divBdr>
        </w:div>
        <w:div w:id="1992712157">
          <w:marLeft w:val="0"/>
          <w:marRight w:val="0"/>
          <w:marTop w:val="0"/>
          <w:marBottom w:val="0"/>
          <w:divBdr>
            <w:top w:val="none" w:sz="0" w:space="0" w:color="auto"/>
            <w:left w:val="none" w:sz="0" w:space="0" w:color="auto"/>
            <w:bottom w:val="none" w:sz="0" w:space="0" w:color="auto"/>
            <w:right w:val="none" w:sz="0" w:space="0" w:color="auto"/>
          </w:divBdr>
        </w:div>
        <w:div w:id="2106538533">
          <w:marLeft w:val="0"/>
          <w:marRight w:val="0"/>
          <w:marTop w:val="0"/>
          <w:marBottom w:val="0"/>
          <w:divBdr>
            <w:top w:val="none" w:sz="0" w:space="0" w:color="auto"/>
            <w:left w:val="none" w:sz="0" w:space="0" w:color="auto"/>
            <w:bottom w:val="none" w:sz="0" w:space="0" w:color="auto"/>
            <w:right w:val="none" w:sz="0" w:space="0" w:color="auto"/>
          </w:divBdr>
        </w:div>
        <w:div w:id="2119055173">
          <w:marLeft w:val="0"/>
          <w:marRight w:val="0"/>
          <w:marTop w:val="0"/>
          <w:marBottom w:val="0"/>
          <w:divBdr>
            <w:top w:val="none" w:sz="0" w:space="0" w:color="auto"/>
            <w:left w:val="none" w:sz="0" w:space="0" w:color="auto"/>
            <w:bottom w:val="none" w:sz="0" w:space="0" w:color="auto"/>
            <w:right w:val="none" w:sz="0" w:space="0" w:color="auto"/>
          </w:divBdr>
        </w:div>
      </w:divsChild>
    </w:div>
    <w:div w:id="182080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tratos@cesama.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4178F-2E0D-4667-BD68-5E50C03B7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25</Pages>
  <Words>6883</Words>
  <Characters>37172</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Ao</vt:lpstr>
    </vt:vector>
  </TitlesOfParts>
  <Company>cesama</Company>
  <LinksUpToDate>false</LinksUpToDate>
  <CharactersWithSpaces>43968</CharactersWithSpaces>
  <SharedDoc>false</SharedDoc>
  <HLinks>
    <vt:vector size="78" baseType="variant">
      <vt:variant>
        <vt:i4>4915289</vt:i4>
      </vt:variant>
      <vt:variant>
        <vt:i4>27</vt:i4>
      </vt:variant>
      <vt:variant>
        <vt:i4>0</vt:i4>
      </vt:variant>
      <vt:variant>
        <vt:i4>5</vt:i4>
      </vt:variant>
      <vt:variant>
        <vt:lpwstr>http://www.cesama.com.br/</vt:lpwstr>
      </vt:variant>
      <vt:variant>
        <vt:lpwstr/>
      </vt:variant>
      <vt:variant>
        <vt:i4>4915289</vt:i4>
      </vt:variant>
      <vt:variant>
        <vt:i4>24</vt:i4>
      </vt:variant>
      <vt:variant>
        <vt:i4>0</vt:i4>
      </vt:variant>
      <vt:variant>
        <vt:i4>5</vt:i4>
      </vt:variant>
      <vt:variant>
        <vt:lpwstr>http://www.cesama.com.br/</vt:lpwstr>
      </vt:variant>
      <vt:variant>
        <vt:lpwstr/>
      </vt:variant>
      <vt:variant>
        <vt:i4>5046272</vt:i4>
      </vt:variant>
      <vt:variant>
        <vt:i4>21</vt:i4>
      </vt:variant>
      <vt:variant>
        <vt:i4>0</vt:i4>
      </vt:variant>
      <vt:variant>
        <vt:i4>5</vt:i4>
      </vt:variant>
      <vt:variant>
        <vt:lpwstr>http://www.pjf.mg.gov.br/</vt:lpwstr>
      </vt:variant>
      <vt:variant>
        <vt:lpwstr/>
      </vt:variant>
      <vt:variant>
        <vt:i4>5242937</vt:i4>
      </vt:variant>
      <vt:variant>
        <vt:i4>18</vt:i4>
      </vt:variant>
      <vt:variant>
        <vt:i4>0</vt:i4>
      </vt:variant>
      <vt:variant>
        <vt:i4>5</vt:i4>
      </vt:variant>
      <vt:variant>
        <vt:lpwstr>mailto:licita@cesama.com.br</vt:lpwstr>
      </vt:variant>
      <vt:variant>
        <vt:lpwstr/>
      </vt:variant>
      <vt:variant>
        <vt:i4>5242937</vt:i4>
      </vt:variant>
      <vt:variant>
        <vt:i4>15</vt:i4>
      </vt:variant>
      <vt:variant>
        <vt:i4>0</vt:i4>
      </vt:variant>
      <vt:variant>
        <vt:i4>5</vt:i4>
      </vt:variant>
      <vt:variant>
        <vt:lpwstr>mailto:licita@cesama.com.br</vt:lpwstr>
      </vt:variant>
      <vt:variant>
        <vt:lpwstr/>
      </vt:variant>
      <vt:variant>
        <vt:i4>4915289</vt:i4>
      </vt:variant>
      <vt:variant>
        <vt:i4>12</vt:i4>
      </vt:variant>
      <vt:variant>
        <vt:i4>0</vt:i4>
      </vt:variant>
      <vt:variant>
        <vt:i4>5</vt:i4>
      </vt:variant>
      <vt:variant>
        <vt:lpwstr>http://www.cesama.com.br/</vt:lpwstr>
      </vt:variant>
      <vt:variant>
        <vt:lpwstr/>
      </vt:variant>
      <vt:variant>
        <vt:i4>5242937</vt:i4>
      </vt:variant>
      <vt:variant>
        <vt:i4>9</vt:i4>
      </vt:variant>
      <vt:variant>
        <vt:i4>0</vt:i4>
      </vt:variant>
      <vt:variant>
        <vt:i4>5</vt:i4>
      </vt:variant>
      <vt:variant>
        <vt:lpwstr>mailto:licita@cesama.com.br</vt:lpwstr>
      </vt:variant>
      <vt:variant>
        <vt:lpwstr/>
      </vt:variant>
      <vt:variant>
        <vt:i4>5046272</vt:i4>
      </vt:variant>
      <vt:variant>
        <vt:i4>6</vt:i4>
      </vt:variant>
      <vt:variant>
        <vt:i4>0</vt:i4>
      </vt:variant>
      <vt:variant>
        <vt:i4>5</vt:i4>
      </vt:variant>
      <vt:variant>
        <vt:lpwstr>http://www.pjf.mg.gov.br/</vt:lpwstr>
      </vt:variant>
      <vt:variant>
        <vt:lpwstr/>
      </vt:variant>
      <vt:variant>
        <vt:i4>4915289</vt:i4>
      </vt:variant>
      <vt:variant>
        <vt:i4>3</vt:i4>
      </vt:variant>
      <vt:variant>
        <vt:i4>0</vt:i4>
      </vt:variant>
      <vt:variant>
        <vt:i4>5</vt:i4>
      </vt:variant>
      <vt:variant>
        <vt:lpwstr>http://www.cesama.com.br/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0</vt:i4>
      </vt:variant>
      <vt:variant>
        <vt:i4>0</vt:i4>
      </vt:variant>
      <vt:variant>
        <vt:i4>5</vt:i4>
      </vt:variant>
      <vt:variant>
        <vt:lpwstr>mailto:licita@cesama.com.br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dc:title>
  <dc:creator>DESI12</dc:creator>
  <cp:lastModifiedBy>Fabiano Mattos - DECL / CESAMA</cp:lastModifiedBy>
  <cp:revision>5</cp:revision>
  <cp:lastPrinted>2022-11-08T19:36:00Z</cp:lastPrinted>
  <dcterms:created xsi:type="dcterms:W3CDTF">2023-01-04T17:55:00Z</dcterms:created>
  <dcterms:modified xsi:type="dcterms:W3CDTF">2023-01-24T13:22:00Z</dcterms:modified>
</cp:coreProperties>
</file>