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W w:w="0" w:type="auto"/>
        <w:shd w:val="clear" w:color="auto" w:fill="D9D9D9"/>
        <w:tblLook w:val="04A0" w:firstRow="1" w:lastRow="0" w:firstColumn="1" w:lastColumn="0" w:noHBand="0" w:noVBand="1"/>
      </w:tblPr>
      <w:tblGrid>
        <w:gridCol w:w="9072"/>
      </w:tblGrid>
      <w:tr w:rsidR="003B494B" w:rsidRPr="003B494B" w14:paraId="26A31A0A" w14:textId="77777777" w:rsidTr="007B2FC9">
        <w:tc>
          <w:tcPr>
            <w:tcW w:w="9072" w:type="dxa"/>
            <w:shd w:val="clear" w:color="auto" w:fill="D9D9D9"/>
          </w:tcPr>
          <w:p w14:paraId="7EE15C69" w14:textId="77777777" w:rsidR="003D377B" w:rsidRPr="003B494B" w:rsidRDefault="003D377B" w:rsidP="00AC548D">
            <w:pPr>
              <w:pStyle w:val="Ttulo3"/>
              <w:tabs>
                <w:tab w:val="left" w:pos="0"/>
              </w:tabs>
              <w:ind w:right="0"/>
              <w:jc w:val="both"/>
              <w:rPr>
                <w:rFonts w:cs="Arial"/>
                <w:bCs/>
                <w:sz w:val="28"/>
                <w:szCs w:val="28"/>
              </w:rPr>
            </w:pPr>
            <w:r w:rsidRPr="003B494B">
              <w:rPr>
                <w:rFonts w:cs="Arial"/>
                <w:bCs/>
                <w:sz w:val="28"/>
                <w:szCs w:val="28"/>
              </w:rPr>
              <w:t>CARTA CONTRATO</w:t>
            </w:r>
            <w:r w:rsidR="000B72AF" w:rsidRPr="003B494B">
              <w:rPr>
                <w:rFonts w:cs="Arial"/>
                <w:bCs/>
                <w:sz w:val="28"/>
                <w:szCs w:val="28"/>
              </w:rPr>
              <w:t xml:space="preserve"> Nº </w:t>
            </w:r>
            <w:r w:rsidR="00D707AE" w:rsidRPr="003B494B">
              <w:rPr>
                <w:rFonts w:cs="Arial"/>
                <w:bCs/>
                <w:sz w:val="28"/>
                <w:szCs w:val="28"/>
              </w:rPr>
              <w:t>0</w:t>
            </w:r>
            <w:r w:rsidR="00F21C78" w:rsidRPr="003B494B">
              <w:rPr>
                <w:rFonts w:cs="Arial"/>
                <w:bCs/>
                <w:sz w:val="28"/>
                <w:szCs w:val="28"/>
              </w:rPr>
              <w:t>1</w:t>
            </w:r>
            <w:r w:rsidR="000B72AF" w:rsidRPr="003B494B">
              <w:rPr>
                <w:rFonts w:cs="Arial"/>
                <w:bCs/>
                <w:sz w:val="28"/>
                <w:szCs w:val="28"/>
              </w:rPr>
              <w:t>/20</w:t>
            </w:r>
            <w:r w:rsidR="003B2966" w:rsidRPr="003B494B">
              <w:rPr>
                <w:rFonts w:cs="Arial"/>
                <w:bCs/>
                <w:sz w:val="28"/>
                <w:szCs w:val="28"/>
              </w:rPr>
              <w:t>2</w:t>
            </w:r>
            <w:r w:rsidR="00F21C78" w:rsidRPr="003B494B">
              <w:rPr>
                <w:rFonts w:cs="Arial"/>
                <w:bCs/>
                <w:sz w:val="28"/>
                <w:szCs w:val="28"/>
              </w:rPr>
              <w:t>3</w:t>
            </w:r>
          </w:p>
        </w:tc>
      </w:tr>
    </w:tbl>
    <w:p w14:paraId="5A2AA8B4" w14:textId="77777777" w:rsidR="003D377B" w:rsidRPr="003B494B" w:rsidRDefault="003D377B" w:rsidP="003D377B">
      <w:pPr>
        <w:jc w:val="center"/>
        <w:rPr>
          <w:b/>
          <w:sz w:val="18"/>
          <w:szCs w:val="18"/>
        </w:rPr>
      </w:pPr>
    </w:p>
    <w:p w14:paraId="3196EEA3" w14:textId="77777777" w:rsidR="002338F6" w:rsidRPr="003B494B" w:rsidRDefault="002338F6" w:rsidP="003D377B">
      <w:pPr>
        <w:rPr>
          <w:rFonts w:cs="Arial"/>
          <w:bCs/>
          <w:sz w:val="23"/>
          <w:szCs w:val="23"/>
        </w:rPr>
      </w:pPr>
    </w:p>
    <w:p w14:paraId="064DB69D" w14:textId="77777777" w:rsidR="00434122" w:rsidRPr="003B494B" w:rsidRDefault="00434122" w:rsidP="003D377B">
      <w:pPr>
        <w:rPr>
          <w:rFonts w:cs="Arial"/>
          <w:bCs/>
          <w:sz w:val="23"/>
          <w:szCs w:val="23"/>
        </w:rPr>
      </w:pPr>
    </w:p>
    <w:p w14:paraId="6E635EE1" w14:textId="77777777" w:rsidR="00232293" w:rsidRPr="003B494B" w:rsidRDefault="00232293" w:rsidP="003D377B">
      <w:pPr>
        <w:rPr>
          <w:rFonts w:cs="Arial"/>
          <w:bCs/>
          <w:sz w:val="23"/>
          <w:szCs w:val="23"/>
        </w:rPr>
      </w:pPr>
    </w:p>
    <w:p w14:paraId="753BC044" w14:textId="77777777" w:rsidR="00434122" w:rsidRPr="003B494B" w:rsidRDefault="00434122" w:rsidP="003D377B">
      <w:pPr>
        <w:rPr>
          <w:rFonts w:cs="Arial"/>
          <w:bCs/>
          <w:sz w:val="23"/>
          <w:szCs w:val="23"/>
        </w:rPr>
      </w:pPr>
    </w:p>
    <w:p w14:paraId="104BEB84" w14:textId="77777777" w:rsidR="00E61E11" w:rsidRPr="003B494B" w:rsidRDefault="00E61E11" w:rsidP="003D377B">
      <w:pPr>
        <w:rPr>
          <w:rFonts w:cs="Arial"/>
          <w:bCs/>
          <w:sz w:val="23"/>
          <w:szCs w:val="23"/>
        </w:rPr>
      </w:pPr>
    </w:p>
    <w:p w14:paraId="4B96CF57" w14:textId="77777777" w:rsidR="003D377B" w:rsidRPr="003B494B" w:rsidRDefault="003D377B" w:rsidP="006B4F8C">
      <w:pPr>
        <w:spacing w:before="120" w:line="360" w:lineRule="auto"/>
        <w:rPr>
          <w:rFonts w:cs="Arial"/>
          <w:sz w:val="23"/>
          <w:szCs w:val="23"/>
          <w:lang w:eastAsia="pt-BR"/>
        </w:rPr>
      </w:pPr>
      <w:r w:rsidRPr="003B494B">
        <w:rPr>
          <w:rFonts w:cs="Arial"/>
          <w:sz w:val="23"/>
          <w:szCs w:val="23"/>
          <w:lang w:eastAsia="pt-BR"/>
        </w:rPr>
        <w:t xml:space="preserve">A </w:t>
      </w:r>
      <w:r w:rsidRPr="003B494B">
        <w:rPr>
          <w:rFonts w:cs="Arial"/>
          <w:b/>
          <w:sz w:val="23"/>
          <w:szCs w:val="23"/>
          <w:lang w:eastAsia="pt-BR"/>
        </w:rPr>
        <w:t>Companhia de Saneamento Municipal</w:t>
      </w:r>
      <w:r w:rsidRPr="003B494B">
        <w:rPr>
          <w:rFonts w:cs="Arial"/>
          <w:sz w:val="23"/>
          <w:szCs w:val="23"/>
          <w:lang w:eastAsia="pt-BR"/>
        </w:rPr>
        <w:t xml:space="preserve"> - </w:t>
      </w:r>
      <w:r w:rsidRPr="003B494B">
        <w:rPr>
          <w:rFonts w:cs="Arial"/>
          <w:b/>
          <w:bCs/>
          <w:sz w:val="23"/>
          <w:szCs w:val="23"/>
          <w:lang w:eastAsia="pt-BR"/>
        </w:rPr>
        <w:t>CESAMA</w:t>
      </w:r>
      <w:r w:rsidRPr="003B494B">
        <w:rPr>
          <w:rFonts w:cs="Arial"/>
          <w:sz w:val="23"/>
          <w:szCs w:val="23"/>
          <w:lang w:eastAsia="pt-BR"/>
        </w:rPr>
        <w:t xml:space="preserve">, empresa pública municipal, situada nesta cidade na Av. </w:t>
      </w:r>
      <w:r w:rsidR="008A6A9D" w:rsidRPr="003B494B">
        <w:rPr>
          <w:rFonts w:cs="Arial"/>
          <w:sz w:val="23"/>
          <w:szCs w:val="23"/>
          <w:lang w:eastAsia="pt-BR"/>
        </w:rPr>
        <w:t xml:space="preserve">Barão do </w:t>
      </w:r>
      <w:r w:rsidRPr="003B494B">
        <w:rPr>
          <w:rFonts w:cs="Arial"/>
          <w:sz w:val="23"/>
          <w:szCs w:val="23"/>
          <w:lang w:eastAsia="pt-BR"/>
        </w:rPr>
        <w:t xml:space="preserve">Rio Branco, 1843 – </w:t>
      </w:r>
      <w:r w:rsidR="008A6A9D" w:rsidRPr="003B494B">
        <w:rPr>
          <w:rFonts w:cs="Arial"/>
          <w:sz w:val="23"/>
          <w:szCs w:val="23"/>
          <w:lang w:eastAsia="pt-BR"/>
        </w:rPr>
        <w:t>10</w:t>
      </w:r>
      <w:r w:rsidRPr="003B494B">
        <w:rPr>
          <w:rFonts w:cs="Arial"/>
          <w:sz w:val="23"/>
          <w:szCs w:val="23"/>
          <w:lang w:eastAsia="pt-BR"/>
        </w:rPr>
        <w:t xml:space="preserve">° andar – Centro (CNPJ n° 21.572.243/0001-74), neste ato representada pelo seu Diretor Presidente, </w:t>
      </w:r>
      <w:r w:rsidR="00191301" w:rsidRPr="003B494B">
        <w:rPr>
          <w:rFonts w:cs="Arial"/>
          <w:sz w:val="23"/>
          <w:szCs w:val="23"/>
          <w:lang w:eastAsia="pt-BR"/>
        </w:rPr>
        <w:t>D</w:t>
      </w:r>
      <w:r w:rsidRPr="003B494B">
        <w:rPr>
          <w:rFonts w:cs="Arial"/>
          <w:sz w:val="23"/>
          <w:szCs w:val="23"/>
          <w:lang w:eastAsia="pt-BR"/>
        </w:rPr>
        <w:t xml:space="preserve">r. </w:t>
      </w:r>
      <w:r w:rsidR="00191301" w:rsidRPr="003B494B">
        <w:rPr>
          <w:rFonts w:cs="Arial"/>
          <w:sz w:val="23"/>
          <w:szCs w:val="23"/>
          <w:lang w:eastAsia="pt-BR"/>
        </w:rPr>
        <w:t>Júlio César Teixeira</w:t>
      </w:r>
      <w:r w:rsidRPr="003B494B">
        <w:rPr>
          <w:rFonts w:cs="Arial"/>
          <w:sz w:val="23"/>
          <w:szCs w:val="23"/>
          <w:lang w:eastAsia="pt-BR"/>
        </w:rPr>
        <w:t xml:space="preserve">, brasileiro, </w:t>
      </w:r>
      <w:r w:rsidR="00191301" w:rsidRPr="003B494B">
        <w:rPr>
          <w:rFonts w:cs="Arial"/>
          <w:sz w:val="23"/>
          <w:szCs w:val="23"/>
          <w:lang w:eastAsia="pt-BR"/>
        </w:rPr>
        <w:t>solteiro</w:t>
      </w:r>
      <w:r w:rsidRPr="003B494B">
        <w:rPr>
          <w:rFonts w:cs="Arial"/>
          <w:sz w:val="23"/>
          <w:szCs w:val="23"/>
          <w:lang w:eastAsia="pt-BR"/>
        </w:rPr>
        <w:t>, engenheiro</w:t>
      </w:r>
      <w:r w:rsidR="00191301" w:rsidRPr="003B494B">
        <w:rPr>
          <w:rFonts w:cs="Arial"/>
          <w:sz w:val="23"/>
          <w:szCs w:val="23"/>
          <w:lang w:eastAsia="pt-BR"/>
        </w:rPr>
        <w:t xml:space="preserve"> civil</w:t>
      </w:r>
      <w:r w:rsidRPr="003B494B">
        <w:rPr>
          <w:rFonts w:cs="Arial"/>
          <w:sz w:val="23"/>
          <w:szCs w:val="23"/>
          <w:lang w:eastAsia="pt-BR"/>
        </w:rPr>
        <w:t>,</w:t>
      </w:r>
      <w:r w:rsidR="008A6A9D" w:rsidRPr="003B494B">
        <w:rPr>
          <w:rFonts w:cs="Arial"/>
          <w:sz w:val="23"/>
          <w:szCs w:val="23"/>
          <w:lang w:eastAsia="pt-BR"/>
        </w:rPr>
        <w:t xml:space="preserve"> </w:t>
      </w:r>
      <w:r w:rsidR="00036276" w:rsidRPr="003B494B">
        <w:rPr>
          <w:rFonts w:cs="Arial"/>
          <w:sz w:val="23"/>
          <w:szCs w:val="23"/>
          <w:lang w:eastAsia="pt-BR"/>
        </w:rPr>
        <w:t>celebra</w:t>
      </w:r>
      <w:r w:rsidR="00BB7127" w:rsidRPr="003B494B">
        <w:rPr>
          <w:rFonts w:cs="Arial"/>
          <w:sz w:val="23"/>
          <w:szCs w:val="23"/>
          <w:lang w:eastAsia="pt-BR"/>
        </w:rPr>
        <w:t xml:space="preserve"> esta </w:t>
      </w:r>
      <w:r w:rsidR="00392B47" w:rsidRPr="003B494B">
        <w:rPr>
          <w:rFonts w:cs="Arial"/>
          <w:sz w:val="23"/>
          <w:szCs w:val="23"/>
          <w:lang w:eastAsia="pt-BR"/>
        </w:rPr>
        <w:t xml:space="preserve">CARTA CONTRATO com </w:t>
      </w:r>
      <w:r w:rsidR="002345C6" w:rsidRPr="003B494B">
        <w:rPr>
          <w:rFonts w:cs="Arial"/>
          <w:sz w:val="23"/>
          <w:szCs w:val="23"/>
          <w:lang w:eastAsia="pt-BR"/>
        </w:rPr>
        <w:t xml:space="preserve">a </w:t>
      </w:r>
      <w:r w:rsidR="00CF54DC" w:rsidRPr="003B494B">
        <w:rPr>
          <w:rFonts w:cs="Arial"/>
          <w:sz w:val="23"/>
          <w:szCs w:val="23"/>
          <w:lang w:eastAsia="pt-BR"/>
        </w:rPr>
        <w:t xml:space="preserve">empresa </w:t>
      </w:r>
      <w:r w:rsidR="00F21C78" w:rsidRPr="003B494B">
        <w:rPr>
          <w:rFonts w:cs="Arial"/>
          <w:sz w:val="23"/>
          <w:szCs w:val="23"/>
          <w:lang w:eastAsia="pt-BR"/>
        </w:rPr>
        <w:t>PANIFICAÇÃO E CONFEITARIA BAMBINA LTDA</w:t>
      </w:r>
      <w:r w:rsidR="008A6A9D" w:rsidRPr="003B494B">
        <w:rPr>
          <w:rFonts w:cs="Arial"/>
          <w:sz w:val="23"/>
          <w:szCs w:val="23"/>
          <w:lang w:eastAsia="pt-BR"/>
        </w:rPr>
        <w:t xml:space="preserve"> </w:t>
      </w:r>
      <w:r w:rsidR="00453F47" w:rsidRPr="003B494B">
        <w:rPr>
          <w:rFonts w:cs="Arial"/>
          <w:sz w:val="23"/>
          <w:szCs w:val="23"/>
          <w:lang w:eastAsia="pt-BR"/>
        </w:rPr>
        <w:t xml:space="preserve">- CNPJ nº </w:t>
      </w:r>
      <w:r w:rsidR="00F21C78" w:rsidRPr="003B494B">
        <w:rPr>
          <w:sz w:val="23"/>
          <w:szCs w:val="23"/>
          <w:lang w:eastAsia="pt-BR"/>
        </w:rPr>
        <w:t>22.380.919/0001-90</w:t>
      </w:r>
      <w:r w:rsidR="00453F47" w:rsidRPr="003B494B">
        <w:rPr>
          <w:rFonts w:cs="Arial"/>
          <w:sz w:val="23"/>
          <w:szCs w:val="23"/>
          <w:lang w:eastAsia="pt-BR"/>
        </w:rPr>
        <w:t xml:space="preserve">, </w:t>
      </w:r>
      <w:r w:rsidR="008A6A9D" w:rsidRPr="003B494B">
        <w:rPr>
          <w:rFonts w:cs="Arial"/>
          <w:sz w:val="23"/>
          <w:szCs w:val="23"/>
          <w:lang w:eastAsia="pt-BR"/>
        </w:rPr>
        <w:t>situada</w:t>
      </w:r>
      <w:r w:rsidR="00453F47" w:rsidRPr="003B494B">
        <w:rPr>
          <w:rFonts w:cs="Arial"/>
          <w:sz w:val="23"/>
          <w:szCs w:val="23"/>
          <w:lang w:eastAsia="pt-BR"/>
        </w:rPr>
        <w:t xml:space="preserve"> na </w:t>
      </w:r>
      <w:r w:rsidR="008A6A9D" w:rsidRPr="003B494B">
        <w:rPr>
          <w:rFonts w:cs="Arial"/>
          <w:sz w:val="23"/>
          <w:szCs w:val="23"/>
          <w:lang w:eastAsia="pt-BR"/>
        </w:rPr>
        <w:t>A</w:t>
      </w:r>
      <w:r w:rsidR="00F21C78" w:rsidRPr="003B494B">
        <w:rPr>
          <w:sz w:val="23"/>
          <w:szCs w:val="23"/>
          <w:lang w:eastAsia="pt-BR"/>
        </w:rPr>
        <w:t>v</w:t>
      </w:r>
      <w:r w:rsidR="008A6A9D" w:rsidRPr="003B494B">
        <w:rPr>
          <w:sz w:val="23"/>
          <w:szCs w:val="23"/>
          <w:lang w:eastAsia="pt-BR"/>
        </w:rPr>
        <w:t>.</w:t>
      </w:r>
      <w:r w:rsidR="00F21C78" w:rsidRPr="003B494B">
        <w:rPr>
          <w:sz w:val="23"/>
          <w:szCs w:val="23"/>
          <w:lang w:eastAsia="pt-BR"/>
        </w:rPr>
        <w:t xml:space="preserve"> Barão do Rio Branco, nº 1778, Centro, Juiz de Fora/MG - CEP 36.015-510</w:t>
      </w:r>
      <w:r w:rsidR="00453F47" w:rsidRPr="003B494B">
        <w:rPr>
          <w:rFonts w:cs="Arial"/>
          <w:sz w:val="23"/>
          <w:szCs w:val="23"/>
          <w:lang w:eastAsia="pt-BR"/>
        </w:rPr>
        <w:t xml:space="preserve">, neste ato representada </w:t>
      </w:r>
      <w:r w:rsidR="00F21C78" w:rsidRPr="003B494B">
        <w:rPr>
          <w:rFonts w:cs="Arial"/>
          <w:sz w:val="23"/>
          <w:szCs w:val="23"/>
          <w:lang w:eastAsia="pt-BR"/>
        </w:rPr>
        <w:t>por L</w:t>
      </w:r>
      <w:r w:rsidR="00F21C78" w:rsidRPr="003B494B">
        <w:rPr>
          <w:sz w:val="23"/>
          <w:szCs w:val="23"/>
          <w:lang w:eastAsia="pt-BR"/>
        </w:rPr>
        <w:t>ucas Kojo</w:t>
      </w:r>
      <w:r w:rsidR="008A6A9D" w:rsidRPr="003B494B">
        <w:rPr>
          <w:sz w:val="23"/>
          <w:szCs w:val="23"/>
          <w:lang w:eastAsia="pt-BR"/>
        </w:rPr>
        <w:t xml:space="preserve"> </w:t>
      </w:r>
      <w:r w:rsidR="00F21C78" w:rsidRPr="003B494B">
        <w:rPr>
          <w:sz w:val="23"/>
          <w:szCs w:val="23"/>
          <w:lang w:eastAsia="pt-BR"/>
        </w:rPr>
        <w:t>Chehuen,</w:t>
      </w:r>
      <w:r w:rsidR="008A6A9D" w:rsidRPr="003B494B">
        <w:rPr>
          <w:sz w:val="23"/>
          <w:szCs w:val="23"/>
          <w:lang w:eastAsia="pt-BR"/>
        </w:rPr>
        <w:t xml:space="preserve"> </w:t>
      </w:r>
      <w:r w:rsidR="00F21C78" w:rsidRPr="003B494B">
        <w:rPr>
          <w:sz w:val="23"/>
          <w:szCs w:val="23"/>
          <w:lang w:eastAsia="pt-BR"/>
        </w:rPr>
        <w:t>brasileiro, solteiro, advogado, CPF nº 103.774.606-64</w:t>
      </w:r>
      <w:r w:rsidR="00834991" w:rsidRPr="003B494B">
        <w:rPr>
          <w:rFonts w:cs="Arial"/>
          <w:sz w:val="23"/>
          <w:szCs w:val="23"/>
          <w:lang w:eastAsia="pt-BR"/>
        </w:rPr>
        <w:t xml:space="preserve">, </w:t>
      </w:r>
      <w:r w:rsidR="00392B47" w:rsidRPr="003B494B">
        <w:rPr>
          <w:rFonts w:cs="Arial"/>
          <w:b/>
          <w:bCs/>
          <w:sz w:val="23"/>
          <w:szCs w:val="23"/>
          <w:lang w:eastAsia="pt-BR"/>
        </w:rPr>
        <w:t xml:space="preserve">com base no disposto no art. </w:t>
      </w:r>
      <w:r w:rsidR="001F0FC6" w:rsidRPr="003B494B">
        <w:rPr>
          <w:rFonts w:cs="Arial"/>
          <w:b/>
          <w:bCs/>
          <w:sz w:val="23"/>
          <w:szCs w:val="23"/>
          <w:lang w:eastAsia="pt-BR"/>
        </w:rPr>
        <w:t>90</w:t>
      </w:r>
      <w:r w:rsidR="008A6A9D" w:rsidRPr="003B494B">
        <w:rPr>
          <w:rFonts w:cs="Arial"/>
          <w:b/>
          <w:bCs/>
          <w:sz w:val="23"/>
          <w:szCs w:val="23"/>
          <w:lang w:eastAsia="pt-BR"/>
        </w:rPr>
        <w:t xml:space="preserve"> </w:t>
      </w:r>
      <w:r w:rsidR="00392B47" w:rsidRPr="003B494B">
        <w:rPr>
          <w:rFonts w:cs="Arial"/>
          <w:b/>
          <w:bCs/>
          <w:sz w:val="23"/>
          <w:szCs w:val="23"/>
          <w:lang w:eastAsia="pt-BR"/>
        </w:rPr>
        <w:t>do RILC (Regulamento Interno de Licitações, Contratos e Convênios da CESAMA)</w:t>
      </w:r>
      <w:r w:rsidR="008A6A9D" w:rsidRPr="003B494B">
        <w:rPr>
          <w:rFonts w:cs="Arial"/>
          <w:b/>
          <w:bCs/>
          <w:sz w:val="23"/>
          <w:szCs w:val="23"/>
          <w:lang w:eastAsia="pt-BR"/>
        </w:rPr>
        <w:t xml:space="preserve"> </w:t>
      </w:r>
      <w:r w:rsidR="00392B47" w:rsidRPr="003B494B">
        <w:rPr>
          <w:rFonts w:cs="Arial"/>
          <w:sz w:val="23"/>
          <w:szCs w:val="23"/>
          <w:lang w:eastAsia="pt-BR"/>
        </w:rPr>
        <w:t>conforme especificações contidas n</w:t>
      </w:r>
      <w:r w:rsidR="00834991" w:rsidRPr="003B494B">
        <w:rPr>
          <w:rFonts w:cs="Arial"/>
          <w:sz w:val="23"/>
          <w:szCs w:val="23"/>
          <w:lang w:eastAsia="pt-BR"/>
        </w:rPr>
        <w:t>o</w:t>
      </w:r>
      <w:r w:rsidR="00392B47" w:rsidRPr="003B494B">
        <w:rPr>
          <w:rFonts w:cs="Arial"/>
          <w:sz w:val="23"/>
          <w:szCs w:val="23"/>
          <w:lang w:eastAsia="pt-BR"/>
        </w:rPr>
        <w:t xml:space="preserve"> Termo de Referência</w:t>
      </w:r>
      <w:r w:rsidR="00586869" w:rsidRPr="003B494B">
        <w:rPr>
          <w:rFonts w:cs="Arial"/>
          <w:sz w:val="23"/>
          <w:szCs w:val="23"/>
          <w:lang w:eastAsia="pt-BR"/>
        </w:rPr>
        <w:t xml:space="preserve"> de </w:t>
      </w:r>
      <w:r w:rsidR="004C73F1" w:rsidRPr="003B494B">
        <w:rPr>
          <w:rFonts w:cs="Arial"/>
          <w:sz w:val="23"/>
          <w:szCs w:val="23"/>
          <w:lang w:eastAsia="pt-BR"/>
        </w:rPr>
        <w:t xml:space="preserve">fls. </w:t>
      </w:r>
      <w:r w:rsidR="00F21C78" w:rsidRPr="003B494B">
        <w:rPr>
          <w:rFonts w:cs="Arial"/>
          <w:sz w:val="23"/>
          <w:szCs w:val="23"/>
          <w:lang w:eastAsia="pt-BR"/>
        </w:rPr>
        <w:t>31/43</w:t>
      </w:r>
      <w:r w:rsidR="008A6A9D" w:rsidRPr="003B494B">
        <w:rPr>
          <w:rFonts w:cs="Arial"/>
          <w:sz w:val="23"/>
          <w:szCs w:val="23"/>
          <w:lang w:eastAsia="pt-BR"/>
        </w:rPr>
        <w:t xml:space="preserve"> </w:t>
      </w:r>
      <w:r w:rsidRPr="003B494B">
        <w:rPr>
          <w:rFonts w:cs="Arial"/>
          <w:sz w:val="23"/>
          <w:szCs w:val="23"/>
          <w:lang w:eastAsia="pt-BR"/>
        </w:rPr>
        <w:t>e autorizaç</w:t>
      </w:r>
      <w:r w:rsidR="00184BB3" w:rsidRPr="003B494B">
        <w:rPr>
          <w:rFonts w:cs="Arial"/>
          <w:sz w:val="23"/>
          <w:szCs w:val="23"/>
          <w:lang w:eastAsia="pt-BR"/>
        </w:rPr>
        <w:t>ão de fl</w:t>
      </w:r>
      <w:r w:rsidR="00C13FF2" w:rsidRPr="003B494B">
        <w:rPr>
          <w:rFonts w:cs="Arial"/>
          <w:sz w:val="23"/>
          <w:szCs w:val="23"/>
          <w:lang w:eastAsia="pt-BR"/>
        </w:rPr>
        <w:t>.</w:t>
      </w:r>
      <w:r w:rsidR="00F21C78" w:rsidRPr="003B494B">
        <w:rPr>
          <w:rFonts w:cs="Arial"/>
          <w:sz w:val="23"/>
          <w:szCs w:val="23"/>
          <w:lang w:eastAsia="pt-BR"/>
        </w:rPr>
        <w:t>64</w:t>
      </w:r>
      <w:r w:rsidR="008A6A9D" w:rsidRPr="003B494B">
        <w:rPr>
          <w:rFonts w:cs="Arial"/>
          <w:sz w:val="23"/>
          <w:szCs w:val="23"/>
          <w:lang w:eastAsia="pt-BR"/>
        </w:rPr>
        <w:t xml:space="preserve"> </w:t>
      </w:r>
      <w:r w:rsidRPr="003B494B">
        <w:rPr>
          <w:rFonts w:cs="Arial"/>
          <w:sz w:val="23"/>
          <w:szCs w:val="23"/>
          <w:lang w:eastAsia="pt-BR"/>
        </w:rPr>
        <w:t xml:space="preserve">constantes </w:t>
      </w:r>
      <w:r w:rsidR="00D71EC9" w:rsidRPr="003B494B">
        <w:rPr>
          <w:rFonts w:cs="Arial"/>
          <w:sz w:val="23"/>
          <w:szCs w:val="23"/>
          <w:lang w:eastAsia="pt-BR"/>
        </w:rPr>
        <w:t>d</w:t>
      </w:r>
      <w:r w:rsidR="006B4F8C" w:rsidRPr="003B494B">
        <w:rPr>
          <w:rFonts w:cs="Arial"/>
          <w:sz w:val="23"/>
          <w:szCs w:val="23"/>
          <w:lang w:eastAsia="pt-BR"/>
        </w:rPr>
        <w:t>a</w:t>
      </w:r>
      <w:r w:rsidR="008A6A9D" w:rsidRPr="003B494B">
        <w:rPr>
          <w:rFonts w:cs="Arial"/>
          <w:sz w:val="23"/>
          <w:szCs w:val="23"/>
          <w:lang w:eastAsia="pt-BR"/>
        </w:rPr>
        <w:t xml:space="preserve"> </w:t>
      </w:r>
      <w:r w:rsidR="00043771" w:rsidRPr="003B494B">
        <w:rPr>
          <w:rFonts w:cs="Arial"/>
          <w:sz w:val="23"/>
          <w:szCs w:val="23"/>
          <w:lang w:eastAsia="pt-BR"/>
        </w:rPr>
        <w:t>Dispensa</w:t>
      </w:r>
      <w:r w:rsidRPr="003B494B">
        <w:rPr>
          <w:rFonts w:cs="Arial"/>
          <w:sz w:val="23"/>
          <w:szCs w:val="23"/>
          <w:lang w:eastAsia="pt-BR"/>
        </w:rPr>
        <w:t xml:space="preserve">nº </w:t>
      </w:r>
      <w:r w:rsidR="00F21C78" w:rsidRPr="003B494B">
        <w:rPr>
          <w:rFonts w:cs="Arial"/>
          <w:sz w:val="23"/>
          <w:szCs w:val="23"/>
          <w:lang w:eastAsia="pt-BR"/>
        </w:rPr>
        <w:t>79</w:t>
      </w:r>
      <w:r w:rsidR="002F1B41" w:rsidRPr="003B494B">
        <w:rPr>
          <w:rFonts w:cs="Arial"/>
          <w:sz w:val="23"/>
          <w:szCs w:val="23"/>
          <w:lang w:eastAsia="pt-BR"/>
        </w:rPr>
        <w:t>/20</w:t>
      </w:r>
      <w:r w:rsidR="003B2966" w:rsidRPr="003B494B">
        <w:rPr>
          <w:rFonts w:cs="Arial"/>
          <w:sz w:val="23"/>
          <w:szCs w:val="23"/>
          <w:lang w:eastAsia="pt-BR"/>
        </w:rPr>
        <w:t>2</w:t>
      </w:r>
      <w:r w:rsidR="00043771" w:rsidRPr="003B494B">
        <w:rPr>
          <w:rFonts w:cs="Arial"/>
          <w:sz w:val="23"/>
          <w:szCs w:val="23"/>
          <w:lang w:eastAsia="pt-BR"/>
        </w:rPr>
        <w:t>2</w:t>
      </w:r>
      <w:r w:rsidR="00F21C78" w:rsidRPr="003B494B">
        <w:rPr>
          <w:rFonts w:cs="Arial"/>
          <w:sz w:val="23"/>
          <w:szCs w:val="23"/>
          <w:lang w:eastAsia="pt-BR"/>
        </w:rPr>
        <w:t xml:space="preserve"> – Processo Eletrônico nº 5640/2022</w:t>
      </w:r>
      <w:r w:rsidRPr="003B494B">
        <w:rPr>
          <w:rFonts w:cs="Arial"/>
          <w:sz w:val="23"/>
          <w:szCs w:val="23"/>
          <w:lang w:eastAsia="pt-BR"/>
        </w:rPr>
        <w:t>, mediante as cláusulas e condições seguintes:</w:t>
      </w:r>
    </w:p>
    <w:p w14:paraId="739D12C5" w14:textId="77777777" w:rsidR="003D377B" w:rsidRPr="003B494B" w:rsidRDefault="003D377B" w:rsidP="003D377B">
      <w:pPr>
        <w:pStyle w:val="Ttulo3"/>
        <w:widowControl w:val="0"/>
        <w:tabs>
          <w:tab w:val="clear" w:pos="0"/>
          <w:tab w:val="num" w:pos="-3261"/>
        </w:tabs>
        <w:spacing w:before="480" w:line="360" w:lineRule="auto"/>
        <w:ind w:right="0"/>
        <w:jc w:val="both"/>
        <w:rPr>
          <w:rFonts w:cs="Arial"/>
          <w:sz w:val="23"/>
          <w:szCs w:val="23"/>
        </w:rPr>
      </w:pPr>
      <w:r w:rsidRPr="003B494B">
        <w:rPr>
          <w:rFonts w:cs="Arial"/>
          <w:sz w:val="23"/>
          <w:szCs w:val="23"/>
        </w:rPr>
        <w:t>CLÁUSULA PRIMEIRA: DO OBJETO</w:t>
      </w:r>
    </w:p>
    <w:p w14:paraId="6BE60B6C" w14:textId="77777777" w:rsidR="00191301" w:rsidRPr="003B494B" w:rsidRDefault="003D377B" w:rsidP="00191301">
      <w:pPr>
        <w:spacing w:before="120" w:line="360" w:lineRule="auto"/>
        <w:rPr>
          <w:rFonts w:cs="Arial"/>
          <w:sz w:val="23"/>
          <w:szCs w:val="23"/>
          <w:lang w:eastAsia="pt-BR"/>
        </w:rPr>
      </w:pPr>
      <w:r w:rsidRPr="003B494B">
        <w:rPr>
          <w:rFonts w:cs="Arial"/>
          <w:sz w:val="23"/>
          <w:szCs w:val="23"/>
          <w:lang w:eastAsia="pt-BR"/>
        </w:rPr>
        <w:t>Constitui</w:t>
      </w:r>
      <w:r w:rsidR="009040BC" w:rsidRPr="003B494B">
        <w:rPr>
          <w:rFonts w:cs="Arial"/>
          <w:sz w:val="23"/>
          <w:szCs w:val="23"/>
          <w:lang w:eastAsia="pt-BR"/>
        </w:rPr>
        <w:t xml:space="preserve"> objeto do presente instrumento </w:t>
      </w:r>
      <w:r w:rsidRPr="003B494B">
        <w:rPr>
          <w:rFonts w:cs="Arial"/>
          <w:sz w:val="23"/>
          <w:szCs w:val="23"/>
          <w:lang w:eastAsia="pt-BR"/>
        </w:rPr>
        <w:t xml:space="preserve">a </w:t>
      </w:r>
      <w:r w:rsidR="00F21C78" w:rsidRPr="003B494B">
        <w:rPr>
          <w:rFonts w:cs="Arial"/>
          <w:b/>
          <w:bCs/>
          <w:sz w:val="23"/>
          <w:szCs w:val="23"/>
          <w:lang w:eastAsia="pt-BR"/>
        </w:rPr>
        <w:t>Contratação do serviço de fornecimento de coffee Break para atender um total</w:t>
      </w:r>
      <w:r w:rsidR="008A6A9D" w:rsidRPr="003B494B">
        <w:rPr>
          <w:rFonts w:cs="Arial"/>
          <w:b/>
          <w:bCs/>
          <w:sz w:val="23"/>
          <w:szCs w:val="23"/>
          <w:lang w:eastAsia="pt-BR"/>
        </w:rPr>
        <w:t xml:space="preserve"> </w:t>
      </w:r>
      <w:r w:rsidR="00F21C78" w:rsidRPr="003B494B">
        <w:rPr>
          <w:rFonts w:cs="Arial"/>
          <w:b/>
          <w:bCs/>
          <w:sz w:val="23"/>
          <w:szCs w:val="23"/>
          <w:lang w:eastAsia="pt-BR"/>
        </w:rPr>
        <w:t>geral de 260 pessoas, no evento de ambientação de novos empregados e</w:t>
      </w:r>
      <w:r w:rsidR="008A6A9D" w:rsidRPr="003B494B">
        <w:rPr>
          <w:rFonts w:cs="Arial"/>
          <w:b/>
          <w:bCs/>
          <w:sz w:val="23"/>
          <w:szCs w:val="23"/>
          <w:lang w:eastAsia="pt-BR"/>
        </w:rPr>
        <w:t xml:space="preserve"> </w:t>
      </w:r>
      <w:r w:rsidR="00F21C78" w:rsidRPr="003B494B">
        <w:rPr>
          <w:rFonts w:cs="Arial"/>
          <w:b/>
          <w:bCs/>
          <w:sz w:val="23"/>
          <w:szCs w:val="23"/>
          <w:lang w:eastAsia="pt-BR"/>
        </w:rPr>
        <w:t>apresentação do planejamento estratégico, durante o período de 9 dias distintos</w:t>
      </w:r>
      <w:r w:rsidR="00A70ADD" w:rsidRPr="003B494B">
        <w:rPr>
          <w:rFonts w:cs="Arial"/>
          <w:b/>
          <w:bCs/>
          <w:sz w:val="23"/>
          <w:szCs w:val="23"/>
          <w:lang w:eastAsia="pt-BR"/>
        </w:rPr>
        <w:t xml:space="preserve">, </w:t>
      </w:r>
      <w:r w:rsidR="00161AA1" w:rsidRPr="003B494B">
        <w:rPr>
          <w:rFonts w:cs="Arial"/>
          <w:b/>
          <w:bCs/>
          <w:sz w:val="23"/>
          <w:szCs w:val="23"/>
          <w:lang w:eastAsia="pt-BR"/>
        </w:rPr>
        <w:t xml:space="preserve">conforme justificativa e autorizações constantes na </w:t>
      </w:r>
      <w:r w:rsidR="00043771" w:rsidRPr="003B494B">
        <w:rPr>
          <w:rFonts w:cs="Arial"/>
          <w:b/>
          <w:bCs/>
          <w:sz w:val="23"/>
          <w:szCs w:val="23"/>
          <w:lang w:eastAsia="pt-BR"/>
        </w:rPr>
        <w:t>Dispensa</w:t>
      </w:r>
      <w:r w:rsidR="00045F57" w:rsidRPr="003B494B">
        <w:rPr>
          <w:rFonts w:cs="Arial"/>
          <w:b/>
          <w:bCs/>
          <w:sz w:val="23"/>
          <w:szCs w:val="23"/>
          <w:lang w:eastAsia="pt-BR"/>
        </w:rPr>
        <w:t xml:space="preserve">nº </w:t>
      </w:r>
      <w:r w:rsidR="003541A3" w:rsidRPr="003B494B">
        <w:rPr>
          <w:rFonts w:cs="Arial"/>
          <w:b/>
          <w:bCs/>
          <w:sz w:val="23"/>
          <w:szCs w:val="23"/>
          <w:lang w:eastAsia="pt-BR"/>
        </w:rPr>
        <w:t>79</w:t>
      </w:r>
      <w:r w:rsidR="00C94456" w:rsidRPr="003B494B">
        <w:rPr>
          <w:rFonts w:cs="Arial"/>
          <w:b/>
          <w:bCs/>
          <w:sz w:val="23"/>
          <w:szCs w:val="23"/>
          <w:lang w:eastAsia="pt-BR"/>
        </w:rPr>
        <w:t>/202</w:t>
      </w:r>
      <w:r w:rsidR="00043771" w:rsidRPr="003B494B">
        <w:rPr>
          <w:rFonts w:cs="Arial"/>
          <w:b/>
          <w:bCs/>
          <w:sz w:val="23"/>
          <w:szCs w:val="23"/>
          <w:lang w:eastAsia="pt-BR"/>
        </w:rPr>
        <w:t>2</w:t>
      </w:r>
      <w:r w:rsidR="006B4F8C" w:rsidRPr="003B494B">
        <w:rPr>
          <w:rFonts w:cs="Arial"/>
          <w:sz w:val="23"/>
          <w:szCs w:val="23"/>
          <w:lang w:eastAsia="pt-BR"/>
        </w:rPr>
        <w:t xml:space="preserve">, com fundamento no </w:t>
      </w:r>
      <w:r w:rsidR="00FB10FA" w:rsidRPr="003B494B">
        <w:rPr>
          <w:rFonts w:cs="Arial"/>
          <w:sz w:val="23"/>
          <w:szCs w:val="23"/>
          <w:lang w:eastAsia="pt-BR"/>
        </w:rPr>
        <w:t>art.</w:t>
      </w:r>
      <w:r w:rsidR="008A6A9D" w:rsidRPr="003B494B">
        <w:rPr>
          <w:rFonts w:cs="Arial"/>
          <w:sz w:val="23"/>
          <w:szCs w:val="23"/>
          <w:lang w:eastAsia="pt-BR"/>
        </w:rPr>
        <w:t xml:space="preserve"> </w:t>
      </w:r>
      <w:r w:rsidR="00043771" w:rsidRPr="003B494B">
        <w:rPr>
          <w:rFonts w:cs="Arial"/>
          <w:sz w:val="23"/>
          <w:szCs w:val="23"/>
          <w:lang w:eastAsia="pt-BR"/>
        </w:rPr>
        <w:t>29</w:t>
      </w:r>
      <w:r w:rsidR="00FB10FA" w:rsidRPr="003B494B">
        <w:rPr>
          <w:rFonts w:cs="Arial"/>
          <w:sz w:val="23"/>
          <w:szCs w:val="23"/>
          <w:lang w:eastAsia="pt-BR"/>
        </w:rPr>
        <w:t xml:space="preserve">, </w:t>
      </w:r>
      <w:r w:rsidR="00043771" w:rsidRPr="003B494B">
        <w:rPr>
          <w:rFonts w:cs="Arial"/>
          <w:sz w:val="23"/>
          <w:szCs w:val="23"/>
          <w:lang w:eastAsia="pt-BR"/>
        </w:rPr>
        <w:t xml:space="preserve">inciso II </w:t>
      </w:r>
      <w:r w:rsidR="00FB10FA" w:rsidRPr="003B494B">
        <w:rPr>
          <w:rFonts w:cs="Arial"/>
          <w:sz w:val="23"/>
          <w:szCs w:val="23"/>
          <w:lang w:eastAsia="pt-BR"/>
        </w:rPr>
        <w:t xml:space="preserve">da Lei n 13.303/16 e </w:t>
      </w:r>
      <w:r w:rsidR="00D7456C" w:rsidRPr="003B494B">
        <w:rPr>
          <w:rFonts w:cs="Arial"/>
          <w:sz w:val="23"/>
          <w:szCs w:val="23"/>
          <w:lang w:eastAsia="pt-BR"/>
        </w:rPr>
        <w:t xml:space="preserve">art. </w:t>
      </w:r>
      <w:r w:rsidR="001F0FC6" w:rsidRPr="003B494B">
        <w:rPr>
          <w:rFonts w:cs="Arial"/>
          <w:sz w:val="23"/>
          <w:szCs w:val="23"/>
          <w:lang w:eastAsia="pt-BR"/>
        </w:rPr>
        <w:t>90</w:t>
      </w:r>
      <w:r w:rsidR="00F21C78" w:rsidRPr="003B494B">
        <w:rPr>
          <w:rFonts w:cs="Arial"/>
          <w:sz w:val="23"/>
          <w:szCs w:val="23"/>
          <w:lang w:eastAsia="pt-BR"/>
        </w:rPr>
        <w:t xml:space="preserve">, §1º </w:t>
      </w:r>
      <w:r w:rsidR="00D7456C" w:rsidRPr="003B494B">
        <w:rPr>
          <w:rFonts w:cs="Arial"/>
          <w:sz w:val="23"/>
          <w:szCs w:val="23"/>
          <w:lang w:eastAsia="pt-BR"/>
        </w:rPr>
        <w:t>do RILC (Regulamento Interno de Licitações, Contratos e Convênios da CESAMA)</w:t>
      </w:r>
      <w:r w:rsidR="00191301" w:rsidRPr="003B494B">
        <w:rPr>
          <w:rFonts w:cs="Arial"/>
          <w:sz w:val="23"/>
          <w:szCs w:val="23"/>
          <w:lang w:eastAsia="pt-BR"/>
        </w:rPr>
        <w:t>, conforme termo de referência, o qual integra esse termo independente de transcrição por ser de conhecimento das partes, assim como a proposta comercial.</w:t>
      </w:r>
    </w:p>
    <w:p w14:paraId="735111D0" w14:textId="77777777" w:rsidR="004F400C" w:rsidRPr="003B494B" w:rsidRDefault="004F400C" w:rsidP="00B7721A">
      <w:pPr>
        <w:pStyle w:val="PargrafodaLista"/>
        <w:numPr>
          <w:ilvl w:val="1"/>
          <w:numId w:val="3"/>
        </w:numPr>
        <w:spacing w:before="120" w:line="360" w:lineRule="auto"/>
        <w:rPr>
          <w:rFonts w:ascii="Arial" w:hAnsi="Arial" w:cs="Arial"/>
          <w:b/>
          <w:sz w:val="23"/>
          <w:szCs w:val="23"/>
        </w:rPr>
      </w:pPr>
      <w:r w:rsidRPr="003B494B">
        <w:rPr>
          <w:rFonts w:ascii="Arial" w:hAnsi="Arial" w:cs="Arial"/>
          <w:b/>
          <w:sz w:val="23"/>
          <w:szCs w:val="23"/>
        </w:rPr>
        <w:t xml:space="preserve">ESPECIFICAÇÃO DO OBJETO </w:t>
      </w:r>
    </w:p>
    <w:p w14:paraId="082541D7" w14:textId="77777777" w:rsidR="003541A3" w:rsidRPr="003B494B" w:rsidRDefault="003541A3" w:rsidP="000D35C8">
      <w:pPr>
        <w:spacing w:before="120" w:line="360" w:lineRule="auto"/>
        <w:rPr>
          <w:rFonts w:cs="Arial"/>
          <w:sz w:val="23"/>
          <w:szCs w:val="23"/>
          <w:lang w:eastAsia="pt-BR"/>
        </w:rPr>
      </w:pPr>
      <w:r w:rsidRPr="003B494B">
        <w:rPr>
          <w:rFonts w:cs="Arial"/>
          <w:sz w:val="23"/>
          <w:szCs w:val="23"/>
          <w:lang w:eastAsia="pt-BR"/>
        </w:rPr>
        <w:t>Contratação de serviço de fornecimento coffee Break para atender um total geral</w:t>
      </w:r>
      <w:r w:rsidR="008A6A9D" w:rsidRPr="003B494B">
        <w:rPr>
          <w:rFonts w:cs="Arial"/>
          <w:sz w:val="23"/>
          <w:szCs w:val="23"/>
          <w:lang w:eastAsia="pt-BR"/>
        </w:rPr>
        <w:t xml:space="preserve"> </w:t>
      </w:r>
      <w:r w:rsidRPr="003B494B">
        <w:rPr>
          <w:rFonts w:cs="Arial"/>
          <w:sz w:val="23"/>
          <w:szCs w:val="23"/>
          <w:lang w:eastAsia="pt-BR"/>
        </w:rPr>
        <w:t>de 206 pessoas, no evento de apresentação do plano estratégico, que serárealizado durante o período de 9 dias. Conforme a proposta vencedora, o</w:t>
      </w:r>
      <w:r w:rsidR="008A6A9D" w:rsidRPr="003B494B">
        <w:rPr>
          <w:rFonts w:cs="Arial"/>
          <w:sz w:val="23"/>
          <w:szCs w:val="23"/>
          <w:lang w:eastAsia="pt-BR"/>
        </w:rPr>
        <w:t xml:space="preserve"> </w:t>
      </w:r>
      <w:r w:rsidRPr="003B494B">
        <w:rPr>
          <w:rFonts w:cs="Arial"/>
          <w:sz w:val="23"/>
          <w:szCs w:val="23"/>
          <w:lang w:eastAsia="pt-BR"/>
        </w:rPr>
        <w:t xml:space="preserve">orçamento refere-se </w:t>
      </w:r>
      <w:r w:rsidR="008A6A9D" w:rsidRPr="003B494B">
        <w:rPr>
          <w:rFonts w:cs="Arial"/>
          <w:sz w:val="23"/>
          <w:szCs w:val="23"/>
          <w:lang w:eastAsia="pt-BR"/>
        </w:rPr>
        <w:lastRenderedPageBreak/>
        <w:t>a</w:t>
      </w:r>
      <w:r w:rsidRPr="003B494B">
        <w:rPr>
          <w:rFonts w:cs="Arial"/>
          <w:sz w:val="23"/>
          <w:szCs w:val="23"/>
          <w:lang w:eastAsia="pt-BR"/>
        </w:rPr>
        <w:t>os seguintes itens:</w:t>
      </w:r>
      <w:r w:rsidRPr="003B494B">
        <w:rPr>
          <w:rFonts w:cs="Arial"/>
          <w:sz w:val="23"/>
          <w:szCs w:val="23"/>
          <w:lang w:eastAsia="pt-BR"/>
        </w:rPr>
        <w:br/>
      </w:r>
      <w:r w:rsidRPr="003B494B">
        <w:rPr>
          <w:rFonts w:cs="Arial"/>
          <w:sz w:val="23"/>
          <w:szCs w:val="23"/>
          <w:lang w:eastAsia="pt-BR"/>
        </w:rPr>
        <w:sym w:font="Symbol" w:char="F0B7"/>
      </w:r>
      <w:proofErr w:type="gramStart"/>
      <w:r w:rsidRPr="003B494B">
        <w:rPr>
          <w:rFonts w:cs="Arial"/>
          <w:sz w:val="23"/>
          <w:szCs w:val="23"/>
          <w:lang w:eastAsia="pt-BR"/>
        </w:rPr>
        <w:t>520 mini</w:t>
      </w:r>
      <w:proofErr w:type="gramEnd"/>
      <w:r w:rsidRPr="003B494B">
        <w:rPr>
          <w:rFonts w:cs="Arial"/>
          <w:sz w:val="23"/>
          <w:szCs w:val="23"/>
          <w:lang w:eastAsia="pt-BR"/>
        </w:rPr>
        <w:t xml:space="preserve"> sanduiches</w:t>
      </w:r>
      <w:r w:rsidRPr="003B494B">
        <w:rPr>
          <w:rFonts w:cs="Arial"/>
          <w:sz w:val="23"/>
          <w:szCs w:val="23"/>
          <w:lang w:eastAsia="pt-BR"/>
        </w:rPr>
        <w:br/>
      </w:r>
      <w:r w:rsidRPr="003B494B">
        <w:rPr>
          <w:rFonts w:cs="Arial"/>
          <w:sz w:val="23"/>
          <w:szCs w:val="23"/>
          <w:lang w:eastAsia="pt-BR"/>
        </w:rPr>
        <w:sym w:font="Symbol" w:char="F0B7"/>
      </w:r>
      <w:r w:rsidRPr="003B494B">
        <w:rPr>
          <w:rFonts w:cs="Arial"/>
          <w:sz w:val="23"/>
          <w:szCs w:val="23"/>
          <w:lang w:eastAsia="pt-BR"/>
        </w:rPr>
        <w:t xml:space="preserve"> 1040 pães de queijo</w:t>
      </w:r>
      <w:r w:rsidRPr="003B494B">
        <w:rPr>
          <w:rFonts w:cs="Arial"/>
          <w:sz w:val="23"/>
          <w:szCs w:val="23"/>
          <w:lang w:eastAsia="pt-BR"/>
        </w:rPr>
        <w:br/>
      </w:r>
      <w:r w:rsidRPr="003B494B">
        <w:rPr>
          <w:rFonts w:cs="Arial"/>
          <w:sz w:val="23"/>
          <w:szCs w:val="23"/>
          <w:lang w:eastAsia="pt-BR"/>
        </w:rPr>
        <w:sym w:font="Symbol" w:char="F0B7"/>
      </w:r>
      <w:r w:rsidRPr="003B494B">
        <w:rPr>
          <w:rFonts w:cs="Arial"/>
          <w:sz w:val="23"/>
          <w:szCs w:val="23"/>
          <w:lang w:eastAsia="pt-BR"/>
        </w:rPr>
        <w:t xml:space="preserve"> 1040 salgadinhos variados</w:t>
      </w:r>
      <w:r w:rsidRPr="003B494B">
        <w:rPr>
          <w:rFonts w:cs="Arial"/>
          <w:sz w:val="23"/>
          <w:szCs w:val="23"/>
          <w:lang w:eastAsia="pt-BR"/>
        </w:rPr>
        <w:br/>
      </w:r>
      <w:r w:rsidRPr="003B494B">
        <w:rPr>
          <w:rFonts w:cs="Arial"/>
          <w:sz w:val="23"/>
          <w:szCs w:val="23"/>
          <w:lang w:eastAsia="pt-BR"/>
        </w:rPr>
        <w:sym w:font="Symbol" w:char="F0B7"/>
      </w:r>
      <w:r w:rsidRPr="003B494B">
        <w:rPr>
          <w:rFonts w:cs="Arial"/>
          <w:sz w:val="23"/>
          <w:szCs w:val="23"/>
          <w:lang w:eastAsia="pt-BR"/>
        </w:rPr>
        <w:t xml:space="preserve"> 260 fatias de bolo</w:t>
      </w:r>
      <w:r w:rsidRPr="003B494B">
        <w:rPr>
          <w:rFonts w:cs="Arial"/>
          <w:sz w:val="23"/>
          <w:szCs w:val="23"/>
          <w:lang w:eastAsia="pt-BR"/>
        </w:rPr>
        <w:br/>
      </w:r>
      <w:r w:rsidRPr="003B494B">
        <w:rPr>
          <w:rFonts w:cs="Arial"/>
          <w:sz w:val="23"/>
          <w:szCs w:val="23"/>
          <w:lang w:eastAsia="pt-BR"/>
        </w:rPr>
        <w:sym w:font="Symbol" w:char="F0B7"/>
      </w:r>
      <w:r w:rsidRPr="003B494B">
        <w:rPr>
          <w:rFonts w:cs="Arial"/>
          <w:sz w:val="23"/>
          <w:szCs w:val="23"/>
          <w:lang w:eastAsia="pt-BR"/>
        </w:rPr>
        <w:t xml:space="preserve"> 36 refrigerantes de 2 litros</w:t>
      </w:r>
      <w:r w:rsidRPr="003B494B">
        <w:rPr>
          <w:rFonts w:cs="Arial"/>
          <w:sz w:val="23"/>
          <w:szCs w:val="23"/>
          <w:lang w:eastAsia="pt-BR"/>
        </w:rPr>
        <w:br/>
      </w:r>
      <w:r w:rsidRPr="003B494B">
        <w:rPr>
          <w:rFonts w:cs="Arial"/>
          <w:sz w:val="23"/>
          <w:szCs w:val="23"/>
          <w:lang w:eastAsia="pt-BR"/>
        </w:rPr>
        <w:sym w:font="Symbol" w:char="F0B7"/>
      </w:r>
      <w:r w:rsidRPr="003B494B">
        <w:rPr>
          <w:rFonts w:cs="Arial"/>
          <w:sz w:val="23"/>
          <w:szCs w:val="23"/>
          <w:lang w:eastAsia="pt-BR"/>
        </w:rPr>
        <w:t xml:space="preserve"> 25 sucos de 1 litro</w:t>
      </w:r>
      <w:r w:rsidRPr="003B494B">
        <w:rPr>
          <w:rFonts w:cs="Arial"/>
          <w:sz w:val="23"/>
          <w:szCs w:val="23"/>
          <w:lang w:eastAsia="pt-BR"/>
        </w:rPr>
        <w:br/>
        <w:t>Os produtos acima descritos serão retirados, na padaria, em 9 (nove dias)</w:t>
      </w:r>
      <w:r w:rsidR="008A6A9D" w:rsidRPr="003B494B">
        <w:rPr>
          <w:rFonts w:cs="Arial"/>
          <w:sz w:val="23"/>
          <w:szCs w:val="23"/>
          <w:lang w:eastAsia="pt-BR"/>
        </w:rPr>
        <w:t xml:space="preserve"> </w:t>
      </w:r>
      <w:r w:rsidRPr="003B494B">
        <w:rPr>
          <w:rFonts w:cs="Arial"/>
          <w:sz w:val="23"/>
          <w:szCs w:val="23"/>
          <w:lang w:eastAsia="pt-BR"/>
        </w:rPr>
        <w:t>distintos, e com antecedência mínima de 5 (cinco) dias, será informada a</w:t>
      </w:r>
      <w:r w:rsidR="008A6A9D" w:rsidRPr="003B494B">
        <w:rPr>
          <w:rFonts w:cs="Arial"/>
          <w:sz w:val="23"/>
          <w:szCs w:val="23"/>
          <w:lang w:eastAsia="pt-BR"/>
        </w:rPr>
        <w:t xml:space="preserve"> </w:t>
      </w:r>
      <w:r w:rsidRPr="003B494B">
        <w:rPr>
          <w:rFonts w:cs="Arial"/>
          <w:sz w:val="23"/>
          <w:szCs w:val="23"/>
          <w:lang w:eastAsia="pt-BR"/>
        </w:rPr>
        <w:t>quantidade de pessoas para cada dia específico.</w:t>
      </w:r>
    </w:p>
    <w:p w14:paraId="185B9087" w14:textId="77777777" w:rsidR="003541A3" w:rsidRPr="003B494B" w:rsidRDefault="003541A3" w:rsidP="000D35C8">
      <w:pPr>
        <w:spacing w:before="120" w:line="360" w:lineRule="auto"/>
        <w:rPr>
          <w:rFonts w:cs="Arial"/>
          <w:sz w:val="23"/>
          <w:szCs w:val="23"/>
          <w:lang w:eastAsia="pt-BR"/>
        </w:rPr>
      </w:pPr>
      <w:r w:rsidRPr="003B494B">
        <w:rPr>
          <w:rFonts w:cs="Arial"/>
          <w:b/>
          <w:bCs/>
          <w:sz w:val="23"/>
          <w:szCs w:val="23"/>
          <w:lang w:eastAsia="pt-BR"/>
        </w:rPr>
        <w:t>1.2. CONDIÇÕES DE EXECUÇÃO DO SERVIÇO</w:t>
      </w:r>
      <w:r w:rsidRPr="003B494B">
        <w:rPr>
          <w:rFonts w:cs="Arial"/>
          <w:sz w:val="23"/>
          <w:szCs w:val="23"/>
          <w:lang w:eastAsia="pt-BR"/>
        </w:rPr>
        <w:br/>
        <w:t>1.2.1 O serviço será realizado durante os meses de janeiro e fevereiro, em 9 (nove)dias distintos, contados a partir do recebimento da solicitação, feita através da</w:t>
      </w:r>
      <w:r w:rsidR="008A6A9D" w:rsidRPr="003B494B">
        <w:rPr>
          <w:rFonts w:cs="Arial"/>
          <w:sz w:val="23"/>
          <w:szCs w:val="23"/>
          <w:lang w:eastAsia="pt-BR"/>
        </w:rPr>
        <w:t xml:space="preserve"> </w:t>
      </w:r>
      <w:r w:rsidRPr="003B494B">
        <w:rPr>
          <w:rFonts w:cs="Arial"/>
          <w:sz w:val="23"/>
          <w:szCs w:val="23"/>
          <w:lang w:eastAsia="pt-BR"/>
        </w:rPr>
        <w:t>Ordem de Serviço, que será emitida após a assinatura do contrato.</w:t>
      </w:r>
      <w:r w:rsidRPr="003B494B">
        <w:rPr>
          <w:rFonts w:cs="Arial"/>
          <w:sz w:val="23"/>
          <w:szCs w:val="23"/>
          <w:lang w:eastAsia="pt-BR"/>
        </w:rPr>
        <w:br/>
        <w:t>1.2.2 O objeto deste termo poderá ser recusado na hipótese de não</w:t>
      </w:r>
      <w:r w:rsidR="008A6A9D" w:rsidRPr="003B494B">
        <w:rPr>
          <w:rFonts w:cs="Arial"/>
          <w:sz w:val="23"/>
          <w:szCs w:val="23"/>
          <w:lang w:eastAsia="pt-BR"/>
        </w:rPr>
        <w:t xml:space="preserve"> </w:t>
      </w:r>
      <w:r w:rsidRPr="003B494B">
        <w:rPr>
          <w:rFonts w:cs="Arial"/>
          <w:sz w:val="23"/>
          <w:szCs w:val="23"/>
          <w:lang w:eastAsia="pt-BR"/>
        </w:rPr>
        <w:t>corresponder às especificações deste</w:t>
      </w:r>
      <w:r w:rsidR="008A6A9D" w:rsidRPr="003B494B">
        <w:rPr>
          <w:rFonts w:cs="Arial"/>
          <w:sz w:val="23"/>
          <w:szCs w:val="23"/>
          <w:lang w:eastAsia="pt-BR"/>
        </w:rPr>
        <w:t xml:space="preserve"> </w:t>
      </w:r>
      <w:r w:rsidRPr="003B494B">
        <w:rPr>
          <w:rFonts w:cs="Arial"/>
          <w:sz w:val="23"/>
          <w:szCs w:val="23"/>
          <w:lang w:eastAsia="pt-BR"/>
        </w:rPr>
        <w:t>instrumento e à proposta</w:t>
      </w:r>
      <w:r w:rsidR="008A6A9D" w:rsidRPr="003B494B">
        <w:rPr>
          <w:rFonts w:cs="Arial"/>
          <w:sz w:val="23"/>
          <w:szCs w:val="23"/>
          <w:lang w:eastAsia="pt-BR"/>
        </w:rPr>
        <w:t xml:space="preserve"> </w:t>
      </w:r>
      <w:r w:rsidRPr="003B494B">
        <w:rPr>
          <w:rFonts w:cs="Arial"/>
          <w:sz w:val="23"/>
          <w:szCs w:val="23"/>
          <w:lang w:eastAsia="pt-BR"/>
        </w:rPr>
        <w:t>comercial registrada no processo de Dispensa de Licitação, devendo ser</w:t>
      </w:r>
      <w:r w:rsidR="008A6A9D" w:rsidRPr="003B494B">
        <w:rPr>
          <w:rFonts w:cs="Arial"/>
          <w:sz w:val="23"/>
          <w:szCs w:val="23"/>
          <w:lang w:eastAsia="pt-BR"/>
        </w:rPr>
        <w:t xml:space="preserve"> </w:t>
      </w:r>
      <w:r w:rsidRPr="003B494B">
        <w:rPr>
          <w:rFonts w:cs="Arial"/>
          <w:sz w:val="23"/>
          <w:szCs w:val="23"/>
          <w:lang w:eastAsia="pt-BR"/>
        </w:rPr>
        <w:t>readequada, à custa da Contratada, não gerando, a priori, dilação do prazo</w:t>
      </w:r>
      <w:r w:rsidR="008A6A9D" w:rsidRPr="003B494B">
        <w:rPr>
          <w:rFonts w:cs="Arial"/>
          <w:sz w:val="23"/>
          <w:szCs w:val="23"/>
          <w:lang w:eastAsia="pt-BR"/>
        </w:rPr>
        <w:t xml:space="preserve"> </w:t>
      </w:r>
      <w:r w:rsidRPr="003B494B">
        <w:rPr>
          <w:rFonts w:cs="Arial"/>
          <w:sz w:val="23"/>
          <w:szCs w:val="23"/>
          <w:lang w:eastAsia="pt-BR"/>
        </w:rPr>
        <w:t>global.</w:t>
      </w:r>
      <w:r w:rsidRPr="003B494B">
        <w:rPr>
          <w:rFonts w:cs="Arial"/>
          <w:sz w:val="23"/>
          <w:szCs w:val="23"/>
          <w:lang w:eastAsia="pt-BR"/>
        </w:rPr>
        <w:br/>
        <w:t>1.2.3 Verificando-se, novamente, a desconformidade do resultado entregue com o</w:t>
      </w:r>
      <w:r w:rsidR="008A6A9D" w:rsidRPr="003B494B">
        <w:rPr>
          <w:rFonts w:cs="Arial"/>
          <w:sz w:val="23"/>
          <w:szCs w:val="23"/>
          <w:lang w:eastAsia="pt-BR"/>
        </w:rPr>
        <w:t xml:space="preserve"> </w:t>
      </w:r>
      <w:r w:rsidRPr="003B494B">
        <w:rPr>
          <w:rFonts w:cs="Arial"/>
          <w:sz w:val="23"/>
          <w:szCs w:val="23"/>
          <w:lang w:eastAsia="pt-BR"/>
        </w:rPr>
        <w:t>exigido neste documento e o preconizado na proposta comercial anexa, ficará</w:t>
      </w:r>
      <w:r w:rsidR="008A6A9D" w:rsidRPr="003B494B">
        <w:rPr>
          <w:rFonts w:cs="Arial"/>
          <w:sz w:val="23"/>
          <w:szCs w:val="23"/>
          <w:lang w:eastAsia="pt-BR"/>
        </w:rPr>
        <w:t xml:space="preserve"> </w:t>
      </w:r>
      <w:r w:rsidRPr="003B494B">
        <w:rPr>
          <w:rFonts w:cs="Arial"/>
          <w:sz w:val="23"/>
          <w:szCs w:val="23"/>
          <w:lang w:eastAsia="pt-BR"/>
        </w:rPr>
        <w:t>demonstrada a incapacidade da empresa contratada, sujeitando-se, a</w:t>
      </w:r>
      <w:r w:rsidR="008A6A9D" w:rsidRPr="003B494B">
        <w:rPr>
          <w:rFonts w:cs="Arial"/>
          <w:sz w:val="23"/>
          <w:szCs w:val="23"/>
          <w:lang w:eastAsia="pt-BR"/>
        </w:rPr>
        <w:t xml:space="preserve"> </w:t>
      </w:r>
      <w:r w:rsidRPr="003B494B">
        <w:rPr>
          <w:rFonts w:cs="Arial"/>
          <w:sz w:val="23"/>
          <w:szCs w:val="23"/>
          <w:lang w:eastAsia="pt-BR"/>
        </w:rPr>
        <w:t>mesma, às penalidades previstas neste Termo de Referência e no</w:t>
      </w:r>
      <w:r w:rsidR="008A6A9D" w:rsidRPr="003B494B">
        <w:rPr>
          <w:rFonts w:cs="Arial"/>
          <w:sz w:val="23"/>
          <w:szCs w:val="23"/>
          <w:lang w:eastAsia="pt-BR"/>
        </w:rPr>
        <w:t xml:space="preserve"> </w:t>
      </w:r>
      <w:r w:rsidRPr="003B494B">
        <w:rPr>
          <w:rFonts w:cs="Arial"/>
          <w:sz w:val="23"/>
          <w:szCs w:val="23"/>
          <w:lang w:eastAsia="pt-BR"/>
        </w:rPr>
        <w:t>Regulamento Interno de Licitações, Contratos e Convênios da CESAMA.</w:t>
      </w:r>
      <w:r w:rsidRPr="003B494B">
        <w:rPr>
          <w:rFonts w:cs="Arial"/>
          <w:sz w:val="23"/>
          <w:szCs w:val="23"/>
          <w:lang w:eastAsia="pt-BR"/>
        </w:rPr>
        <w:br/>
        <w:t>1.2.4 A empresa Contratada deverá responsabilizar-se pela contratação de toda</w:t>
      </w:r>
      <w:r w:rsidR="008A6A9D" w:rsidRPr="003B494B">
        <w:rPr>
          <w:rFonts w:cs="Arial"/>
          <w:sz w:val="23"/>
          <w:szCs w:val="23"/>
          <w:lang w:eastAsia="pt-BR"/>
        </w:rPr>
        <w:t xml:space="preserve"> </w:t>
      </w:r>
      <w:r w:rsidRPr="003B494B">
        <w:rPr>
          <w:rFonts w:cs="Arial"/>
          <w:sz w:val="23"/>
          <w:szCs w:val="23"/>
          <w:lang w:eastAsia="pt-BR"/>
        </w:rPr>
        <w:t>mão-de-obra necessária ao desenvolvimento dos serviços, objeto deste termo, bem como pelo pagamento de frete e todos os impostos e taxas</w:t>
      </w:r>
      <w:r w:rsidR="008A6A9D" w:rsidRPr="003B494B">
        <w:rPr>
          <w:rFonts w:cs="Arial"/>
          <w:sz w:val="23"/>
          <w:szCs w:val="23"/>
          <w:lang w:eastAsia="pt-BR"/>
        </w:rPr>
        <w:t xml:space="preserve"> </w:t>
      </w:r>
      <w:r w:rsidRPr="003B494B">
        <w:rPr>
          <w:rFonts w:cs="Arial"/>
          <w:sz w:val="23"/>
          <w:szCs w:val="23"/>
          <w:lang w:eastAsia="pt-BR"/>
        </w:rPr>
        <w:t>que venham a recair sobre os serviços prestados, inclusive encargos</w:t>
      </w:r>
      <w:r w:rsidR="008A6A9D" w:rsidRPr="003B494B">
        <w:rPr>
          <w:rFonts w:cs="Arial"/>
          <w:sz w:val="23"/>
          <w:szCs w:val="23"/>
          <w:lang w:eastAsia="pt-BR"/>
        </w:rPr>
        <w:t xml:space="preserve"> </w:t>
      </w:r>
      <w:r w:rsidRPr="003B494B">
        <w:rPr>
          <w:rFonts w:cs="Arial"/>
          <w:sz w:val="23"/>
          <w:szCs w:val="23"/>
          <w:lang w:eastAsia="pt-BR"/>
        </w:rPr>
        <w:t>trabalhistas, sociais e previdenciários, isentando expressamente a Contratante</w:t>
      </w:r>
      <w:r w:rsidR="008A6A9D" w:rsidRPr="003B494B">
        <w:rPr>
          <w:rFonts w:cs="Arial"/>
          <w:sz w:val="23"/>
          <w:szCs w:val="23"/>
          <w:lang w:eastAsia="pt-BR"/>
        </w:rPr>
        <w:t xml:space="preserve"> </w:t>
      </w:r>
      <w:r w:rsidRPr="003B494B">
        <w:rPr>
          <w:rFonts w:cs="Arial"/>
          <w:sz w:val="23"/>
          <w:szCs w:val="23"/>
          <w:lang w:eastAsia="pt-BR"/>
        </w:rPr>
        <w:t>de qualquer responsabilidade a que título for.</w:t>
      </w:r>
      <w:r w:rsidRPr="003B494B">
        <w:rPr>
          <w:rFonts w:cs="Arial"/>
          <w:sz w:val="23"/>
          <w:szCs w:val="23"/>
          <w:lang w:eastAsia="pt-BR"/>
        </w:rPr>
        <w:br/>
        <w:t>1.2.5 Todos os custos e despesas decorrentes da prestação do serviço são de</w:t>
      </w:r>
      <w:r w:rsidR="008A6A9D" w:rsidRPr="003B494B">
        <w:rPr>
          <w:rFonts w:cs="Arial"/>
          <w:sz w:val="23"/>
          <w:szCs w:val="23"/>
          <w:lang w:eastAsia="pt-BR"/>
        </w:rPr>
        <w:t xml:space="preserve"> </w:t>
      </w:r>
      <w:r w:rsidRPr="003B494B">
        <w:rPr>
          <w:rFonts w:cs="Arial"/>
          <w:sz w:val="23"/>
          <w:szCs w:val="23"/>
          <w:lang w:eastAsia="pt-BR"/>
        </w:rPr>
        <w:t>responsabilidade da empresa Contratada, considerando inclusos no preço</w:t>
      </w:r>
      <w:r w:rsidR="008A6A9D" w:rsidRPr="003B494B">
        <w:rPr>
          <w:rFonts w:cs="Arial"/>
          <w:sz w:val="23"/>
          <w:szCs w:val="23"/>
          <w:lang w:eastAsia="pt-BR"/>
        </w:rPr>
        <w:t xml:space="preserve"> </w:t>
      </w:r>
      <w:r w:rsidRPr="003B494B">
        <w:rPr>
          <w:rFonts w:cs="Arial"/>
          <w:sz w:val="23"/>
          <w:szCs w:val="23"/>
          <w:lang w:eastAsia="pt-BR"/>
        </w:rPr>
        <w:t>ofertado.</w:t>
      </w:r>
      <w:r w:rsidRPr="003B494B">
        <w:rPr>
          <w:rFonts w:cs="Arial"/>
          <w:sz w:val="23"/>
          <w:szCs w:val="23"/>
          <w:lang w:eastAsia="pt-BR"/>
        </w:rPr>
        <w:br/>
        <w:t>1.2.6 A Contratada, por si ou por seu empregado, é responsável pelos danos</w:t>
      </w:r>
      <w:r w:rsidR="008A6A9D" w:rsidRPr="003B494B">
        <w:rPr>
          <w:rFonts w:cs="Arial"/>
          <w:sz w:val="23"/>
          <w:szCs w:val="23"/>
          <w:lang w:eastAsia="pt-BR"/>
        </w:rPr>
        <w:t xml:space="preserve"> </w:t>
      </w:r>
      <w:r w:rsidRPr="003B494B">
        <w:rPr>
          <w:rFonts w:cs="Arial"/>
          <w:sz w:val="23"/>
          <w:szCs w:val="23"/>
          <w:lang w:eastAsia="pt-BR"/>
        </w:rPr>
        <w:t>causados diretamente à Cesama ou a terceiros, decorrentes de sua culpa ou</w:t>
      </w:r>
      <w:r w:rsidR="001F1403" w:rsidRPr="003B494B">
        <w:rPr>
          <w:rFonts w:cs="Arial"/>
          <w:sz w:val="23"/>
          <w:szCs w:val="23"/>
          <w:lang w:eastAsia="pt-BR"/>
        </w:rPr>
        <w:t xml:space="preserve"> </w:t>
      </w:r>
      <w:r w:rsidRPr="003B494B">
        <w:rPr>
          <w:rFonts w:cs="Arial"/>
          <w:sz w:val="23"/>
          <w:szCs w:val="23"/>
          <w:lang w:eastAsia="pt-BR"/>
        </w:rPr>
        <w:t xml:space="preserve">dolo na execução do </w:t>
      </w:r>
      <w:r w:rsidRPr="003B494B">
        <w:rPr>
          <w:rFonts w:cs="Arial"/>
          <w:sz w:val="23"/>
          <w:szCs w:val="23"/>
          <w:lang w:eastAsia="pt-BR"/>
        </w:rPr>
        <w:lastRenderedPageBreak/>
        <w:t>Contrato, não excluindo ou reduzindo esta</w:t>
      </w:r>
      <w:r w:rsidR="001F1403" w:rsidRPr="003B494B">
        <w:rPr>
          <w:rFonts w:cs="Arial"/>
          <w:sz w:val="23"/>
          <w:szCs w:val="23"/>
          <w:lang w:eastAsia="pt-BR"/>
        </w:rPr>
        <w:t xml:space="preserve"> </w:t>
      </w:r>
      <w:r w:rsidRPr="003B494B">
        <w:rPr>
          <w:rFonts w:cs="Arial"/>
          <w:sz w:val="23"/>
          <w:szCs w:val="23"/>
          <w:lang w:eastAsia="pt-BR"/>
        </w:rPr>
        <w:t>responsabilidade a fiscalização ou o acompanhamento da Cesama.</w:t>
      </w:r>
    </w:p>
    <w:p w14:paraId="0BC44019" w14:textId="77777777" w:rsidR="003D377B" w:rsidRPr="003B494B" w:rsidRDefault="003D377B" w:rsidP="000D35C8">
      <w:pPr>
        <w:spacing w:before="120" w:line="360" w:lineRule="auto"/>
        <w:rPr>
          <w:rFonts w:cs="Arial"/>
          <w:b/>
          <w:sz w:val="23"/>
          <w:szCs w:val="23"/>
        </w:rPr>
      </w:pPr>
      <w:r w:rsidRPr="003B494B">
        <w:rPr>
          <w:rFonts w:cs="Arial"/>
          <w:b/>
          <w:sz w:val="23"/>
          <w:szCs w:val="23"/>
        </w:rPr>
        <w:t>CLÁUSULA SEGUNDA: VALOR E FORMA DE PAGAMENTO</w:t>
      </w:r>
    </w:p>
    <w:p w14:paraId="02DBA347" w14:textId="77777777" w:rsidR="003F2034" w:rsidRPr="003B494B" w:rsidRDefault="003F2034" w:rsidP="003F2034">
      <w:pPr>
        <w:spacing w:before="120" w:line="360" w:lineRule="auto"/>
        <w:rPr>
          <w:rFonts w:cs="Arial"/>
          <w:sz w:val="23"/>
          <w:szCs w:val="23"/>
        </w:rPr>
      </w:pPr>
      <w:r w:rsidRPr="003B494B">
        <w:rPr>
          <w:rFonts w:cs="Arial"/>
          <w:sz w:val="23"/>
          <w:szCs w:val="23"/>
        </w:rPr>
        <w:t>2.1</w:t>
      </w:r>
      <w:r w:rsidR="00CD5DB2" w:rsidRPr="003B494B">
        <w:rPr>
          <w:rFonts w:cs="Arial"/>
          <w:sz w:val="23"/>
          <w:szCs w:val="23"/>
        </w:rPr>
        <w:t>.</w:t>
      </w:r>
      <w:r w:rsidRPr="003B494B">
        <w:rPr>
          <w:rFonts w:cs="Arial"/>
          <w:sz w:val="23"/>
          <w:szCs w:val="23"/>
        </w:rPr>
        <w:t xml:space="preserve"> Valor global - A pre</w:t>
      </w:r>
      <w:r w:rsidR="00FC6794" w:rsidRPr="003B494B">
        <w:rPr>
          <w:rFonts w:cs="Arial"/>
          <w:sz w:val="23"/>
          <w:szCs w:val="23"/>
        </w:rPr>
        <w:t xml:space="preserve">sente </w:t>
      </w:r>
      <w:r w:rsidRPr="003B494B">
        <w:rPr>
          <w:rFonts w:cs="Arial"/>
          <w:sz w:val="23"/>
          <w:szCs w:val="23"/>
        </w:rPr>
        <w:t>contrata</w:t>
      </w:r>
      <w:r w:rsidR="00FC6794" w:rsidRPr="003B494B">
        <w:rPr>
          <w:rFonts w:cs="Arial"/>
          <w:sz w:val="23"/>
          <w:szCs w:val="23"/>
        </w:rPr>
        <w:t>ção</w:t>
      </w:r>
      <w:r w:rsidRPr="003B494B">
        <w:rPr>
          <w:rFonts w:cs="Arial"/>
          <w:sz w:val="23"/>
          <w:szCs w:val="23"/>
        </w:rPr>
        <w:t xml:space="preserve"> tem como valor global a importância de</w:t>
      </w:r>
      <w:r w:rsidR="001F1403" w:rsidRPr="003B494B">
        <w:rPr>
          <w:rFonts w:cs="Arial"/>
          <w:sz w:val="23"/>
          <w:szCs w:val="23"/>
        </w:rPr>
        <w:t xml:space="preserve"> </w:t>
      </w:r>
      <w:r w:rsidR="00C92DBA" w:rsidRPr="003B494B">
        <w:rPr>
          <w:rFonts w:cs="Arial"/>
          <w:b/>
          <w:bCs/>
          <w:sz w:val="23"/>
          <w:szCs w:val="23"/>
        </w:rPr>
        <w:t>R$</w:t>
      </w:r>
      <w:r w:rsidR="003541A3" w:rsidRPr="003B494B">
        <w:rPr>
          <w:rFonts w:cs="Arial"/>
          <w:b/>
          <w:bCs/>
          <w:sz w:val="23"/>
          <w:szCs w:val="23"/>
        </w:rPr>
        <w:t xml:space="preserve"> 6.460,73</w:t>
      </w:r>
      <w:r w:rsidR="00C92DBA" w:rsidRPr="003B494B">
        <w:rPr>
          <w:rFonts w:cs="Arial"/>
          <w:b/>
          <w:bCs/>
          <w:sz w:val="23"/>
          <w:szCs w:val="23"/>
        </w:rPr>
        <w:t>(</w:t>
      </w:r>
      <w:r w:rsidR="003541A3" w:rsidRPr="003B494B">
        <w:rPr>
          <w:rFonts w:cs="Arial"/>
          <w:b/>
          <w:bCs/>
          <w:sz w:val="23"/>
          <w:szCs w:val="23"/>
        </w:rPr>
        <w:t>seis mil, quatrocentos e sessenta reais e setenta e três centavos</w:t>
      </w:r>
      <w:r w:rsidR="00C92DBA" w:rsidRPr="003B494B">
        <w:rPr>
          <w:rFonts w:cs="Arial"/>
          <w:b/>
          <w:bCs/>
          <w:sz w:val="23"/>
          <w:szCs w:val="23"/>
        </w:rPr>
        <w:t>)</w:t>
      </w:r>
      <w:r w:rsidR="005C1521" w:rsidRPr="003B494B">
        <w:rPr>
          <w:rFonts w:cs="Arial"/>
          <w:sz w:val="23"/>
          <w:szCs w:val="23"/>
        </w:rPr>
        <w:t>,</w:t>
      </w:r>
      <w:r w:rsidRPr="003B494B">
        <w:rPr>
          <w:rFonts w:cs="Arial"/>
          <w:sz w:val="23"/>
          <w:szCs w:val="23"/>
        </w:rPr>
        <w:t xml:space="preserve"> pagos na forma do item 2.2.</w:t>
      </w:r>
    </w:p>
    <w:p w14:paraId="3F138401" w14:textId="77777777" w:rsidR="00E33549" w:rsidRPr="003B494B" w:rsidRDefault="00E33549" w:rsidP="00E33549">
      <w:pPr>
        <w:spacing w:before="120" w:line="360" w:lineRule="auto"/>
        <w:rPr>
          <w:rFonts w:cs="Arial"/>
          <w:sz w:val="23"/>
          <w:szCs w:val="23"/>
        </w:rPr>
      </w:pPr>
      <w:r w:rsidRPr="003B494B">
        <w:rPr>
          <w:rFonts w:cs="Arial"/>
          <w:sz w:val="23"/>
          <w:szCs w:val="23"/>
        </w:rPr>
        <w:t xml:space="preserve">2.2. </w:t>
      </w:r>
      <w:r w:rsidR="00CC7F2D" w:rsidRPr="003B494B">
        <w:rPr>
          <w:rFonts w:eastAsia="Arial Unicode MS" w:cs="Arial"/>
          <w:sz w:val="23"/>
          <w:szCs w:val="23"/>
        </w:rPr>
        <w:t xml:space="preserve">A CESAMA efetuará os pagamentos relativos aos compromissos assumidos, </w:t>
      </w:r>
      <w:r w:rsidR="00AC548D" w:rsidRPr="003B494B">
        <w:rPr>
          <w:rFonts w:cs="Arial"/>
          <w:iCs/>
          <w:sz w:val="23"/>
          <w:szCs w:val="23"/>
        </w:rPr>
        <w:t xml:space="preserve">30 </w:t>
      </w:r>
      <w:r w:rsidR="00AC548D" w:rsidRPr="003B494B">
        <w:rPr>
          <w:rFonts w:cs="Arial"/>
          <w:sz w:val="23"/>
          <w:szCs w:val="23"/>
        </w:rPr>
        <w:t xml:space="preserve">(trinta) dias </w:t>
      </w:r>
      <w:r w:rsidR="00A763BF" w:rsidRPr="003B494B">
        <w:rPr>
          <w:rFonts w:cs="Arial"/>
          <w:sz w:val="23"/>
          <w:szCs w:val="23"/>
        </w:rPr>
        <w:t>após a</w:t>
      </w:r>
      <w:r w:rsidR="00AC548D" w:rsidRPr="003B494B">
        <w:rPr>
          <w:rFonts w:cs="Arial"/>
          <w:sz w:val="23"/>
          <w:szCs w:val="23"/>
        </w:rPr>
        <w:t xml:space="preserve"> apresentação e aceitação da Nota Fiscal / Fatura pelo </w:t>
      </w:r>
      <w:r w:rsidR="001F1403" w:rsidRPr="003B494B">
        <w:rPr>
          <w:rFonts w:cs="Arial"/>
          <w:sz w:val="23"/>
          <w:szCs w:val="23"/>
        </w:rPr>
        <w:t>gestor do contrato</w:t>
      </w:r>
      <w:r w:rsidRPr="003B494B">
        <w:rPr>
          <w:rFonts w:cs="Arial"/>
          <w:sz w:val="23"/>
          <w:szCs w:val="23"/>
        </w:rPr>
        <w:t>, da seguinte forma:</w:t>
      </w:r>
    </w:p>
    <w:p w14:paraId="6ABBF075" w14:textId="77777777" w:rsidR="00146368" w:rsidRPr="003B494B" w:rsidRDefault="00146368" w:rsidP="00146368">
      <w:pPr>
        <w:spacing w:before="120" w:line="360" w:lineRule="auto"/>
        <w:rPr>
          <w:rFonts w:cs="Arial"/>
          <w:sz w:val="23"/>
          <w:szCs w:val="23"/>
        </w:rPr>
      </w:pPr>
      <w:r w:rsidRPr="003B494B">
        <w:rPr>
          <w:rFonts w:cs="Arial"/>
          <w:sz w:val="23"/>
          <w:szCs w:val="23"/>
        </w:rPr>
        <w:t xml:space="preserve">2.2.1. Caso o vencimento ocorra no sábado, domingo, feriado ou ponto facultativo para a Cesama, o pagamento será realizado no primeiro dia útil subsequente. </w:t>
      </w:r>
    </w:p>
    <w:p w14:paraId="47049E08" w14:textId="77777777" w:rsidR="00047FB9" w:rsidRPr="003B494B" w:rsidRDefault="00047FB9" w:rsidP="00E33549">
      <w:pPr>
        <w:spacing w:before="120" w:line="360" w:lineRule="auto"/>
        <w:rPr>
          <w:rFonts w:cs="Arial"/>
          <w:sz w:val="23"/>
          <w:szCs w:val="23"/>
        </w:rPr>
      </w:pPr>
      <w:r w:rsidRPr="003B494B">
        <w:rPr>
          <w:rFonts w:cs="Arial"/>
          <w:sz w:val="23"/>
          <w:szCs w:val="23"/>
        </w:rPr>
        <w:t>2.2.</w:t>
      </w:r>
      <w:r w:rsidR="00AC548D" w:rsidRPr="003B494B">
        <w:rPr>
          <w:rFonts w:cs="Arial"/>
          <w:sz w:val="23"/>
          <w:szCs w:val="23"/>
        </w:rPr>
        <w:t>2.</w:t>
      </w:r>
      <w:r w:rsidRPr="003B494B">
        <w:rPr>
          <w:rFonts w:cs="Arial"/>
          <w:sz w:val="23"/>
          <w:szCs w:val="23"/>
        </w:rPr>
        <w:t xml:space="preserve"> As notas fiscais eletrônicas – NF-</w:t>
      </w:r>
      <w:r w:rsidR="00715438" w:rsidRPr="003B494B">
        <w:rPr>
          <w:rFonts w:cs="Arial"/>
          <w:sz w:val="23"/>
          <w:szCs w:val="23"/>
        </w:rPr>
        <w:t xml:space="preserve">e </w:t>
      </w:r>
      <w:r w:rsidRPr="003B494B">
        <w:rPr>
          <w:rFonts w:cs="Arial"/>
          <w:sz w:val="23"/>
          <w:szCs w:val="23"/>
        </w:rPr>
        <w:t xml:space="preserve">– deverão ser enviadas para o e-mail </w:t>
      </w:r>
      <w:hyperlink r:id="rId8" w:history="1">
        <w:r w:rsidR="0024025F" w:rsidRPr="003B494B">
          <w:rPr>
            <w:rStyle w:val="Hyperlink"/>
            <w:rFonts w:cs="Arial"/>
            <w:color w:val="auto"/>
            <w:sz w:val="23"/>
            <w:szCs w:val="23"/>
          </w:rPr>
          <w:t>nfe@cesama.com.br</w:t>
        </w:r>
      </w:hyperlink>
      <w:r w:rsidR="003541A3" w:rsidRPr="003B494B">
        <w:rPr>
          <w:rStyle w:val="Hyperlink"/>
          <w:rFonts w:cs="Arial"/>
          <w:color w:val="auto"/>
          <w:sz w:val="23"/>
          <w:szCs w:val="23"/>
          <w:u w:val="none"/>
        </w:rPr>
        <w:t xml:space="preserve"> e </w:t>
      </w:r>
      <w:r w:rsidR="003541A3" w:rsidRPr="003B494B">
        <w:rPr>
          <w:rStyle w:val="Hyperlink"/>
          <w:rFonts w:cs="Arial"/>
          <w:color w:val="auto"/>
          <w:sz w:val="23"/>
          <w:szCs w:val="23"/>
        </w:rPr>
        <w:t>jnogueira@cesama.com.br</w:t>
      </w:r>
      <w:r w:rsidRPr="003B494B">
        <w:rPr>
          <w:rFonts w:cs="Arial"/>
          <w:sz w:val="23"/>
          <w:szCs w:val="23"/>
        </w:rPr>
        <w:t>.</w:t>
      </w:r>
    </w:p>
    <w:p w14:paraId="172F7778" w14:textId="77777777" w:rsidR="00047FB9" w:rsidRPr="003B494B" w:rsidRDefault="00047FB9" w:rsidP="00047FB9">
      <w:pPr>
        <w:numPr>
          <w:ilvl w:val="0"/>
          <w:numId w:val="1"/>
        </w:numPr>
        <w:spacing w:before="120" w:line="360" w:lineRule="auto"/>
        <w:rPr>
          <w:rFonts w:cs="Arial"/>
          <w:sz w:val="23"/>
          <w:szCs w:val="23"/>
        </w:rPr>
      </w:pPr>
      <w:r w:rsidRPr="003B494B">
        <w:rPr>
          <w:rFonts w:cs="Arial"/>
          <w:sz w:val="23"/>
          <w:szCs w:val="23"/>
        </w:rPr>
        <w:t>2.2.</w:t>
      </w:r>
      <w:r w:rsidR="00AC548D" w:rsidRPr="003B494B">
        <w:rPr>
          <w:rFonts w:cs="Arial"/>
          <w:sz w:val="23"/>
          <w:szCs w:val="23"/>
        </w:rPr>
        <w:t>3</w:t>
      </w:r>
      <w:r w:rsidRPr="003B494B">
        <w:rPr>
          <w:rFonts w:cs="Arial"/>
          <w:sz w:val="23"/>
          <w:szCs w:val="23"/>
        </w:rPr>
        <w:t>. Nas Notas Fiscais deve ser informado o número do processo da CESAMA que originou a contratação.</w:t>
      </w:r>
    </w:p>
    <w:p w14:paraId="1306F2EA" w14:textId="77777777" w:rsidR="00E33549" w:rsidRPr="003B494B" w:rsidRDefault="00E33549" w:rsidP="00B7721A">
      <w:pPr>
        <w:pStyle w:val="WW-Recuodecorpodetexto2"/>
        <w:numPr>
          <w:ilvl w:val="2"/>
          <w:numId w:val="5"/>
        </w:numPr>
        <w:spacing w:before="120" w:line="360" w:lineRule="auto"/>
        <w:rPr>
          <w:rFonts w:cs="Arial"/>
          <w:sz w:val="23"/>
          <w:szCs w:val="23"/>
        </w:rPr>
      </w:pPr>
      <w:r w:rsidRPr="003B494B">
        <w:rPr>
          <w:rFonts w:cs="Arial"/>
          <w:sz w:val="23"/>
          <w:szCs w:val="23"/>
        </w:rPr>
        <w:t xml:space="preserve">O pagamento </w:t>
      </w:r>
      <w:r w:rsidRPr="003B494B">
        <w:rPr>
          <w:rFonts w:cs="Arial"/>
          <w:b/>
          <w:bCs/>
          <w:sz w:val="23"/>
          <w:szCs w:val="23"/>
        </w:rPr>
        <w:t>SOMENTE</w:t>
      </w:r>
      <w:r w:rsidRPr="003B494B">
        <w:rPr>
          <w:rFonts w:cs="Arial"/>
          <w:sz w:val="23"/>
          <w:szCs w:val="23"/>
        </w:rPr>
        <w:t xml:space="preserve"> será efetuado:</w:t>
      </w:r>
    </w:p>
    <w:p w14:paraId="0CA1B6F4" w14:textId="77777777" w:rsidR="00E33549" w:rsidRPr="003B494B" w:rsidRDefault="00E33549" w:rsidP="00B7721A">
      <w:pPr>
        <w:pStyle w:val="WW-Recuodecorpodetexto2"/>
        <w:numPr>
          <w:ilvl w:val="0"/>
          <w:numId w:val="4"/>
        </w:numPr>
        <w:spacing w:before="120" w:line="360" w:lineRule="auto"/>
        <w:ind w:left="284" w:hanging="284"/>
        <w:rPr>
          <w:rFonts w:cs="Arial"/>
          <w:sz w:val="23"/>
          <w:szCs w:val="23"/>
        </w:rPr>
      </w:pPr>
      <w:r w:rsidRPr="003B494B">
        <w:rPr>
          <w:rFonts w:cs="Arial"/>
          <w:sz w:val="23"/>
          <w:szCs w:val="23"/>
        </w:rPr>
        <w:t>Após a aceitação da Nota Fiscal / Fatura.</w:t>
      </w:r>
    </w:p>
    <w:p w14:paraId="32F46E1B" w14:textId="77777777" w:rsidR="00E33549" w:rsidRPr="003B494B" w:rsidRDefault="00E33549" w:rsidP="00B7721A">
      <w:pPr>
        <w:pStyle w:val="WW-Recuodecorpodetexto2"/>
        <w:numPr>
          <w:ilvl w:val="0"/>
          <w:numId w:val="4"/>
        </w:numPr>
        <w:spacing w:before="120" w:line="360" w:lineRule="auto"/>
        <w:ind w:left="284" w:hanging="284"/>
        <w:rPr>
          <w:rFonts w:cs="Arial"/>
          <w:sz w:val="23"/>
          <w:szCs w:val="23"/>
        </w:rPr>
      </w:pPr>
      <w:r w:rsidRPr="003B494B">
        <w:rPr>
          <w:rFonts w:cs="Arial"/>
          <w:sz w:val="23"/>
          <w:szCs w:val="23"/>
        </w:rPr>
        <w:t xml:space="preserve">Após o recolhimento pela </w:t>
      </w:r>
      <w:r w:rsidR="001F1403" w:rsidRPr="003B494B">
        <w:rPr>
          <w:rFonts w:cs="Arial"/>
          <w:sz w:val="23"/>
          <w:szCs w:val="23"/>
        </w:rPr>
        <w:t>contratada</w:t>
      </w:r>
      <w:r w:rsidRPr="003B494B">
        <w:rPr>
          <w:rFonts w:cs="Arial"/>
          <w:sz w:val="23"/>
          <w:szCs w:val="23"/>
        </w:rPr>
        <w:t xml:space="preserve"> de quaisquer multas que lhe tenham sido impostas em decorrência de inadimplemento contratual.</w:t>
      </w:r>
    </w:p>
    <w:p w14:paraId="6630D5E0" w14:textId="77777777" w:rsidR="00E33549" w:rsidRPr="003B494B" w:rsidRDefault="00E33549" w:rsidP="00E33549">
      <w:pPr>
        <w:pStyle w:val="Corpodetexto2"/>
        <w:spacing w:before="120" w:line="360" w:lineRule="auto"/>
        <w:rPr>
          <w:color w:val="auto"/>
          <w:sz w:val="23"/>
          <w:szCs w:val="23"/>
        </w:rPr>
      </w:pPr>
      <w:r w:rsidRPr="003B494B">
        <w:rPr>
          <w:color w:val="auto"/>
          <w:sz w:val="23"/>
          <w:szCs w:val="23"/>
        </w:rPr>
        <w:t>2.</w:t>
      </w:r>
      <w:r w:rsidR="0055260B" w:rsidRPr="003B494B">
        <w:rPr>
          <w:color w:val="auto"/>
          <w:sz w:val="23"/>
          <w:szCs w:val="23"/>
        </w:rPr>
        <w:t>3</w:t>
      </w:r>
      <w:r w:rsidR="00A12689" w:rsidRPr="003B494B">
        <w:rPr>
          <w:color w:val="auto"/>
          <w:sz w:val="23"/>
          <w:szCs w:val="23"/>
        </w:rPr>
        <w:t>.</w:t>
      </w:r>
      <w:r w:rsidRPr="003B494B">
        <w:rPr>
          <w:color w:val="auto"/>
          <w:sz w:val="23"/>
          <w:szCs w:val="23"/>
        </w:rPr>
        <w:t xml:space="preserve"> Na Nota Fiscal / Fatura deverão ser anexadas as certidões atualizadas de regularidade junto ao INSS, ao FGTS e à Justiça do Trabalho.</w:t>
      </w:r>
    </w:p>
    <w:p w14:paraId="7A89EAEE" w14:textId="77777777" w:rsidR="00E33549" w:rsidRPr="003B494B" w:rsidRDefault="00E33549" w:rsidP="00E33549">
      <w:pPr>
        <w:pStyle w:val="Corpodetexto2"/>
        <w:spacing w:before="120" w:line="360" w:lineRule="auto"/>
        <w:rPr>
          <w:color w:val="auto"/>
          <w:sz w:val="23"/>
          <w:szCs w:val="23"/>
        </w:rPr>
      </w:pPr>
      <w:r w:rsidRPr="003B494B">
        <w:rPr>
          <w:color w:val="auto"/>
          <w:sz w:val="23"/>
          <w:szCs w:val="23"/>
        </w:rPr>
        <w:t>2.</w:t>
      </w:r>
      <w:r w:rsidR="0055260B" w:rsidRPr="003B494B">
        <w:rPr>
          <w:color w:val="auto"/>
          <w:sz w:val="23"/>
          <w:szCs w:val="23"/>
        </w:rPr>
        <w:t>4</w:t>
      </w:r>
      <w:r w:rsidR="00A12689" w:rsidRPr="003B494B">
        <w:rPr>
          <w:color w:val="auto"/>
          <w:sz w:val="23"/>
          <w:szCs w:val="23"/>
        </w:rPr>
        <w:t>.</w:t>
      </w:r>
      <w:r w:rsidRPr="003B494B">
        <w:rPr>
          <w:color w:val="auto"/>
          <w:sz w:val="23"/>
          <w:szCs w:val="23"/>
        </w:rPr>
        <w:t xml:space="preserve"> Na eventualidade de aplicação de multas, estas deverão ser liquidadas simultaneamente com parcela vinculada ao evento cujo descumprimento der origem à aplicação da penalidade.</w:t>
      </w:r>
    </w:p>
    <w:p w14:paraId="1806B6A2" w14:textId="77777777" w:rsidR="00E33549" w:rsidRPr="003B494B" w:rsidRDefault="00E33549" w:rsidP="00E33549">
      <w:pPr>
        <w:spacing w:before="120" w:line="360" w:lineRule="auto"/>
        <w:rPr>
          <w:rFonts w:cs="Arial"/>
          <w:sz w:val="23"/>
          <w:szCs w:val="23"/>
        </w:rPr>
      </w:pPr>
      <w:r w:rsidRPr="003B494B">
        <w:rPr>
          <w:rFonts w:cs="Arial"/>
          <w:sz w:val="23"/>
          <w:szCs w:val="23"/>
        </w:rPr>
        <w:t>2.</w:t>
      </w:r>
      <w:r w:rsidR="0055260B" w:rsidRPr="003B494B">
        <w:rPr>
          <w:rFonts w:cs="Arial"/>
          <w:sz w:val="23"/>
          <w:szCs w:val="23"/>
        </w:rPr>
        <w:t>5</w:t>
      </w:r>
      <w:r w:rsidR="00A12689" w:rsidRPr="003B494B">
        <w:rPr>
          <w:rFonts w:cs="Arial"/>
          <w:sz w:val="23"/>
          <w:szCs w:val="23"/>
        </w:rPr>
        <w:t>.</w:t>
      </w:r>
      <w:r w:rsidRPr="003B494B">
        <w:rPr>
          <w:rFonts w:cs="Arial"/>
          <w:sz w:val="23"/>
          <w:szCs w:val="23"/>
        </w:rPr>
        <w:t xml:space="preserve"> O CNPJ da Contratada constante da Nota Fiscal / Fatura deverá ser o mesmo da documentação apresentada no processo.</w:t>
      </w:r>
    </w:p>
    <w:p w14:paraId="5499163A" w14:textId="77777777" w:rsidR="00F71A1E" w:rsidRPr="003B494B" w:rsidRDefault="00E33549" w:rsidP="00F71A1E">
      <w:pPr>
        <w:spacing w:before="120" w:line="360" w:lineRule="auto"/>
        <w:rPr>
          <w:rFonts w:cs="Arial"/>
          <w:sz w:val="23"/>
          <w:szCs w:val="23"/>
        </w:rPr>
      </w:pPr>
      <w:r w:rsidRPr="003B494B">
        <w:rPr>
          <w:rFonts w:cs="Arial"/>
          <w:sz w:val="23"/>
          <w:szCs w:val="23"/>
        </w:rPr>
        <w:t>2.</w:t>
      </w:r>
      <w:r w:rsidR="0055260B" w:rsidRPr="003B494B">
        <w:rPr>
          <w:rFonts w:cs="Arial"/>
          <w:sz w:val="23"/>
          <w:szCs w:val="23"/>
        </w:rPr>
        <w:t>6</w:t>
      </w:r>
      <w:r w:rsidR="00A12689" w:rsidRPr="003B494B">
        <w:rPr>
          <w:rFonts w:cs="Arial"/>
          <w:sz w:val="23"/>
          <w:szCs w:val="23"/>
        </w:rPr>
        <w:t>.</w:t>
      </w:r>
      <w:r w:rsidR="001F1403" w:rsidRPr="003B494B">
        <w:rPr>
          <w:rFonts w:cs="Arial"/>
          <w:sz w:val="23"/>
          <w:szCs w:val="23"/>
        </w:rPr>
        <w:t xml:space="preserve"> </w:t>
      </w:r>
      <w:r w:rsidR="00F71A1E" w:rsidRPr="003B494B">
        <w:rPr>
          <w:rFonts w:cs="Arial"/>
          <w:sz w:val="23"/>
          <w:szCs w:val="23"/>
        </w:rPr>
        <w:t>Aplica-se o IPCA - Índice Nacional de Preços ao Consumidor Amplo para o reajustamento dos preços.</w:t>
      </w:r>
    </w:p>
    <w:p w14:paraId="0FF6A3D0" w14:textId="77777777" w:rsidR="00F71A1E" w:rsidRPr="003B494B" w:rsidRDefault="00F71A1E" w:rsidP="00F71A1E">
      <w:pPr>
        <w:spacing w:before="120" w:line="360" w:lineRule="auto"/>
        <w:rPr>
          <w:rFonts w:cs="Arial"/>
          <w:sz w:val="23"/>
          <w:szCs w:val="23"/>
        </w:rPr>
      </w:pPr>
      <w:r w:rsidRPr="003B494B">
        <w:rPr>
          <w:rFonts w:cs="Arial"/>
          <w:sz w:val="23"/>
          <w:szCs w:val="23"/>
        </w:rPr>
        <w:lastRenderedPageBreak/>
        <w:t xml:space="preserve">2.6.1. Para o primeiro reajuste, o marco inicial para a concessão do reajustamento de preços é a data limite da apresentação da proposta. </w:t>
      </w:r>
    </w:p>
    <w:p w14:paraId="03F715E4" w14:textId="77777777" w:rsidR="00E33549" w:rsidRPr="003B494B" w:rsidRDefault="00E33549" w:rsidP="00E33549">
      <w:pPr>
        <w:spacing w:before="120" w:line="360" w:lineRule="auto"/>
        <w:rPr>
          <w:rFonts w:cs="Arial"/>
          <w:sz w:val="23"/>
          <w:szCs w:val="23"/>
          <w:lang w:val="de-DE"/>
        </w:rPr>
      </w:pPr>
      <w:r w:rsidRPr="003B494B">
        <w:rPr>
          <w:rFonts w:cs="Arial"/>
          <w:sz w:val="23"/>
          <w:szCs w:val="23"/>
        </w:rPr>
        <w:t>2.</w:t>
      </w:r>
      <w:r w:rsidR="0055260B" w:rsidRPr="003B494B">
        <w:rPr>
          <w:rFonts w:cs="Arial"/>
          <w:sz w:val="23"/>
          <w:szCs w:val="23"/>
        </w:rPr>
        <w:t>7</w:t>
      </w:r>
      <w:r w:rsidR="00A12689" w:rsidRPr="003B494B">
        <w:rPr>
          <w:rFonts w:cs="Arial"/>
          <w:sz w:val="23"/>
          <w:szCs w:val="23"/>
        </w:rPr>
        <w:t>.</w:t>
      </w:r>
      <w:r w:rsidRPr="003B494B">
        <w:rPr>
          <w:rFonts w:cs="Arial"/>
          <w:sz w:val="23"/>
          <w:szCs w:val="23"/>
        </w:rPr>
        <w:t xml:space="preserve"> Na hipótese de ocorrer atraso no pagamento da Nota Fiscal / Fatura por responsabilidade da CESAMA, esta se compromete a aplicar, conforme legislação em vigor, juros de mora sobre o valor devido “</w:t>
      </w:r>
      <w:r w:rsidRPr="003B494B">
        <w:rPr>
          <w:rFonts w:cs="Arial"/>
          <w:i/>
          <w:iCs/>
          <w:sz w:val="23"/>
          <w:szCs w:val="23"/>
        </w:rPr>
        <w:t>pro rata”</w:t>
      </w:r>
      <w:r w:rsidRPr="003B494B">
        <w:rPr>
          <w:rFonts w:cs="Arial"/>
          <w:sz w:val="23"/>
          <w:szCs w:val="23"/>
        </w:rPr>
        <w:t xml:space="preserve"> entre a data do vencimento e o efetivo pagamento</w:t>
      </w:r>
      <w:r w:rsidRPr="003B494B">
        <w:rPr>
          <w:rFonts w:cs="Arial"/>
          <w:sz w:val="23"/>
          <w:szCs w:val="23"/>
          <w:lang w:val="de-DE"/>
        </w:rPr>
        <w:t>.</w:t>
      </w:r>
    </w:p>
    <w:p w14:paraId="390F8F90" w14:textId="77777777" w:rsidR="00E33549" w:rsidRPr="003B494B" w:rsidRDefault="00E33549" w:rsidP="00E33549">
      <w:pPr>
        <w:spacing w:before="120" w:line="360" w:lineRule="auto"/>
        <w:rPr>
          <w:rFonts w:cs="Arial"/>
          <w:sz w:val="23"/>
          <w:szCs w:val="23"/>
        </w:rPr>
      </w:pPr>
      <w:r w:rsidRPr="003B494B">
        <w:rPr>
          <w:rFonts w:cs="Arial"/>
          <w:sz w:val="23"/>
          <w:szCs w:val="23"/>
        </w:rPr>
        <w:t>2.</w:t>
      </w:r>
      <w:r w:rsidR="0055260B" w:rsidRPr="003B494B">
        <w:rPr>
          <w:rFonts w:cs="Arial"/>
          <w:sz w:val="23"/>
          <w:szCs w:val="23"/>
        </w:rPr>
        <w:t>8</w:t>
      </w:r>
      <w:r w:rsidR="00A12689" w:rsidRPr="003B494B">
        <w:rPr>
          <w:rFonts w:cs="Arial"/>
          <w:sz w:val="23"/>
          <w:szCs w:val="23"/>
        </w:rPr>
        <w:t>.</w:t>
      </w:r>
      <w:r w:rsidRPr="003B494B">
        <w:rPr>
          <w:rFonts w:cs="Arial"/>
          <w:sz w:val="23"/>
          <w:szCs w:val="23"/>
        </w:rPr>
        <w:t xml:space="preserve"> A Contratada não poderá ceder ou dar em garantia, em qualquer hipótese, no todo ou em parte, os créditos de qualquer natureza, decorrentes ou oriundos do Contrato.</w:t>
      </w:r>
    </w:p>
    <w:p w14:paraId="250368F2" w14:textId="77777777" w:rsidR="00E33549" w:rsidRPr="003B494B" w:rsidRDefault="00E33549" w:rsidP="00E33549">
      <w:pPr>
        <w:spacing w:before="120" w:line="360" w:lineRule="auto"/>
        <w:rPr>
          <w:rFonts w:cs="Arial"/>
          <w:b/>
          <w:bCs/>
          <w:sz w:val="23"/>
          <w:szCs w:val="23"/>
        </w:rPr>
      </w:pPr>
      <w:r w:rsidRPr="003B494B">
        <w:rPr>
          <w:rFonts w:cs="Arial"/>
          <w:sz w:val="23"/>
          <w:szCs w:val="23"/>
        </w:rPr>
        <w:t>2.</w:t>
      </w:r>
      <w:r w:rsidR="0055260B" w:rsidRPr="003B494B">
        <w:rPr>
          <w:rFonts w:cs="Arial"/>
          <w:sz w:val="23"/>
          <w:szCs w:val="23"/>
        </w:rPr>
        <w:t>9</w:t>
      </w:r>
      <w:r w:rsidR="00A12689" w:rsidRPr="003B494B">
        <w:rPr>
          <w:rFonts w:cs="Arial"/>
          <w:sz w:val="23"/>
          <w:szCs w:val="23"/>
        </w:rPr>
        <w:t>.</w:t>
      </w:r>
      <w:r w:rsidRPr="003B494B">
        <w:rPr>
          <w:rFonts w:cs="Arial"/>
          <w:sz w:val="23"/>
          <w:szCs w:val="23"/>
        </w:rPr>
        <w:t xml:space="preserve"> Nenhum pagamento será efetuado à Contratada enquanto pendente de liquidação quaisquer obrigações financeiras que lhe foram impostas, em virtude de penalidade ou inadimplência, sem que isso gere direito ao pleito de reajustamento de preços ou correção monetária.</w:t>
      </w:r>
    </w:p>
    <w:p w14:paraId="0EDDD965" w14:textId="77777777" w:rsidR="00E33549" w:rsidRPr="003B494B" w:rsidRDefault="00E33549" w:rsidP="00E33549">
      <w:pPr>
        <w:pStyle w:val="Corpodetexto2"/>
        <w:tabs>
          <w:tab w:val="left" w:pos="-3402"/>
          <w:tab w:val="left" w:pos="993"/>
        </w:tabs>
        <w:spacing w:before="120" w:line="360" w:lineRule="auto"/>
        <w:rPr>
          <w:color w:val="auto"/>
          <w:sz w:val="23"/>
          <w:szCs w:val="23"/>
        </w:rPr>
      </w:pPr>
      <w:r w:rsidRPr="003B494B">
        <w:rPr>
          <w:color w:val="auto"/>
          <w:sz w:val="23"/>
          <w:szCs w:val="23"/>
        </w:rPr>
        <w:t>2.</w:t>
      </w:r>
      <w:r w:rsidR="0055260B" w:rsidRPr="003B494B">
        <w:rPr>
          <w:color w:val="auto"/>
          <w:sz w:val="23"/>
          <w:szCs w:val="23"/>
        </w:rPr>
        <w:t>9</w:t>
      </w:r>
      <w:r w:rsidRPr="003B494B">
        <w:rPr>
          <w:color w:val="auto"/>
          <w:sz w:val="23"/>
          <w:szCs w:val="23"/>
        </w:rPr>
        <w:t xml:space="preserve">.1 A antecipação de pagamento só poderá ocorrer caso o </w:t>
      </w:r>
      <w:r w:rsidR="00FC6794" w:rsidRPr="003B494B">
        <w:rPr>
          <w:color w:val="auto"/>
          <w:sz w:val="23"/>
          <w:szCs w:val="23"/>
        </w:rPr>
        <w:t>material/serviço</w:t>
      </w:r>
      <w:r w:rsidRPr="003B494B">
        <w:rPr>
          <w:color w:val="auto"/>
          <w:sz w:val="23"/>
          <w:szCs w:val="23"/>
        </w:rPr>
        <w:t xml:space="preserve"> tenha sido entregue. </w:t>
      </w:r>
    </w:p>
    <w:p w14:paraId="6FE9A41F" w14:textId="77777777" w:rsidR="00E33549" w:rsidRPr="003B494B" w:rsidRDefault="00E33549" w:rsidP="00E33549">
      <w:pPr>
        <w:pStyle w:val="Corpodetexto2"/>
        <w:tabs>
          <w:tab w:val="left" w:pos="-3402"/>
          <w:tab w:val="left" w:pos="993"/>
        </w:tabs>
        <w:spacing w:before="120" w:line="360" w:lineRule="auto"/>
        <w:rPr>
          <w:color w:val="auto"/>
          <w:sz w:val="23"/>
          <w:szCs w:val="23"/>
        </w:rPr>
      </w:pPr>
      <w:r w:rsidRPr="003B494B">
        <w:rPr>
          <w:color w:val="auto"/>
          <w:sz w:val="23"/>
          <w:szCs w:val="23"/>
        </w:rPr>
        <w:t>2.</w:t>
      </w:r>
      <w:r w:rsidR="0055260B" w:rsidRPr="003B494B">
        <w:rPr>
          <w:color w:val="auto"/>
          <w:sz w:val="23"/>
          <w:szCs w:val="23"/>
        </w:rPr>
        <w:t>9</w:t>
      </w:r>
      <w:r w:rsidRPr="003B494B">
        <w:rPr>
          <w:color w:val="auto"/>
          <w:sz w:val="23"/>
          <w:szCs w:val="23"/>
        </w:rPr>
        <w:t xml:space="preserve">.2 A Cesama poderá realizar o pagamento antes do prazo definido no item 2.2, através de solicitação expressa do fornecedor, que será analisada pela Gerência Financeira e </w:t>
      </w:r>
      <w:r w:rsidR="001F1403" w:rsidRPr="003B494B">
        <w:rPr>
          <w:color w:val="auto"/>
          <w:sz w:val="23"/>
          <w:szCs w:val="23"/>
        </w:rPr>
        <w:t>Comercial</w:t>
      </w:r>
      <w:r w:rsidRPr="003B494B">
        <w:rPr>
          <w:color w:val="auto"/>
          <w:sz w:val="23"/>
          <w:szCs w:val="23"/>
        </w:rPr>
        <w:t>, de acordo com as condições financeiras da Cesama. Havendo a antecipação do pagamento, o mesmo sofrerá um desconto financeiro, e o índice a ser utilizado será o Índice Nacional de Preços ao Consumidor – INPC acrescido de 1% (um por cento) “</w:t>
      </w:r>
      <w:r w:rsidRPr="003B494B">
        <w:rPr>
          <w:i/>
          <w:color w:val="auto"/>
          <w:sz w:val="23"/>
          <w:szCs w:val="23"/>
        </w:rPr>
        <w:t>pro rata</w:t>
      </w:r>
      <w:r w:rsidRPr="003B494B">
        <w:rPr>
          <w:color w:val="auto"/>
          <w:sz w:val="23"/>
          <w:szCs w:val="23"/>
        </w:rPr>
        <w:t>”.</w:t>
      </w:r>
    </w:p>
    <w:p w14:paraId="714A2E72" w14:textId="77777777" w:rsidR="003D377B" w:rsidRPr="003B494B" w:rsidRDefault="003D377B" w:rsidP="00E60368">
      <w:pPr>
        <w:pStyle w:val="Ttulo3"/>
        <w:widowControl w:val="0"/>
        <w:tabs>
          <w:tab w:val="clear" w:pos="0"/>
        </w:tabs>
        <w:spacing w:before="240" w:line="360" w:lineRule="auto"/>
        <w:ind w:right="0"/>
        <w:jc w:val="both"/>
        <w:rPr>
          <w:rFonts w:cs="Arial"/>
          <w:sz w:val="23"/>
          <w:szCs w:val="23"/>
        </w:rPr>
      </w:pPr>
      <w:r w:rsidRPr="003B494B">
        <w:rPr>
          <w:rFonts w:cs="Arial"/>
          <w:sz w:val="23"/>
          <w:szCs w:val="23"/>
        </w:rPr>
        <w:t>CLÁUSULA TERCEIRA: DOS PRAZOS</w:t>
      </w:r>
    </w:p>
    <w:p w14:paraId="45E4CEEA" w14:textId="77777777" w:rsidR="00C611FE" w:rsidRPr="003B494B" w:rsidRDefault="00C611FE" w:rsidP="00C611FE">
      <w:pPr>
        <w:spacing w:after="240" w:line="360" w:lineRule="auto"/>
        <w:rPr>
          <w:rFonts w:cs="Arial"/>
          <w:sz w:val="23"/>
          <w:szCs w:val="23"/>
        </w:rPr>
      </w:pPr>
      <w:r w:rsidRPr="003B494B">
        <w:rPr>
          <w:rFonts w:cs="Arial"/>
          <w:bCs/>
          <w:sz w:val="23"/>
          <w:szCs w:val="23"/>
        </w:rPr>
        <w:t xml:space="preserve">3.1. A </w:t>
      </w:r>
      <w:r w:rsidRPr="003B494B">
        <w:rPr>
          <w:rFonts w:cs="Arial"/>
          <w:sz w:val="23"/>
          <w:szCs w:val="23"/>
        </w:rPr>
        <w:t>contratação obedecerá às disposições da Lei Federal nº 13.303 de 30/06/2016 e alterações posteriores, bem como as disposições deste Edital e preceitos do direito privado, no que concerne à sua execução, alteração, inexecução ou rescisão.</w:t>
      </w:r>
    </w:p>
    <w:p w14:paraId="75E2B874" w14:textId="77777777" w:rsidR="00AC548D" w:rsidRPr="003B494B" w:rsidRDefault="00436CDD" w:rsidP="008A6A9D">
      <w:pPr>
        <w:numPr>
          <w:ilvl w:val="0"/>
          <w:numId w:val="1"/>
        </w:numPr>
        <w:tabs>
          <w:tab w:val="left" w:pos="567"/>
        </w:tabs>
        <w:spacing w:before="120" w:line="360" w:lineRule="auto"/>
        <w:rPr>
          <w:rFonts w:eastAsia="Arial Unicode MS" w:cs="Arial"/>
          <w:bCs/>
          <w:sz w:val="23"/>
          <w:szCs w:val="23"/>
        </w:rPr>
      </w:pPr>
      <w:r w:rsidRPr="003B494B">
        <w:rPr>
          <w:rFonts w:eastAsia="Arial Unicode MS" w:cs="Arial"/>
          <w:bCs/>
          <w:sz w:val="23"/>
          <w:szCs w:val="23"/>
        </w:rPr>
        <w:t>3.</w:t>
      </w:r>
      <w:r w:rsidR="00C611FE" w:rsidRPr="003B494B">
        <w:rPr>
          <w:rFonts w:eastAsia="Arial Unicode MS" w:cs="Arial"/>
          <w:bCs/>
          <w:sz w:val="23"/>
          <w:szCs w:val="23"/>
        </w:rPr>
        <w:t>2</w:t>
      </w:r>
      <w:r w:rsidRPr="003B494B">
        <w:rPr>
          <w:rFonts w:eastAsia="Arial Unicode MS" w:cs="Arial"/>
          <w:bCs/>
          <w:sz w:val="23"/>
          <w:szCs w:val="23"/>
        </w:rPr>
        <w:t>.</w:t>
      </w:r>
      <w:r w:rsidR="006857AE" w:rsidRPr="003B494B">
        <w:rPr>
          <w:rFonts w:eastAsia="Arial Unicode MS" w:cs="Arial"/>
          <w:bCs/>
          <w:sz w:val="23"/>
          <w:szCs w:val="23"/>
        </w:rPr>
        <w:t xml:space="preserve"> </w:t>
      </w:r>
      <w:r w:rsidR="008D2FFE" w:rsidRPr="003B494B">
        <w:rPr>
          <w:rFonts w:eastAsia="Arial Unicode MS" w:cs="Arial"/>
          <w:b/>
          <w:bCs/>
          <w:sz w:val="23"/>
          <w:szCs w:val="23"/>
        </w:rPr>
        <w:t xml:space="preserve">O prazo de </w:t>
      </w:r>
      <w:r w:rsidR="00307FEC" w:rsidRPr="003B494B">
        <w:rPr>
          <w:rFonts w:eastAsia="Arial Unicode MS" w:cs="Arial"/>
          <w:b/>
          <w:bCs/>
          <w:sz w:val="23"/>
          <w:szCs w:val="23"/>
        </w:rPr>
        <w:t>vigênciaé</w:t>
      </w:r>
      <w:r w:rsidR="00583213" w:rsidRPr="003B494B">
        <w:rPr>
          <w:rFonts w:eastAsia="Arial Unicode MS" w:cs="Arial"/>
          <w:b/>
          <w:bCs/>
          <w:sz w:val="23"/>
          <w:szCs w:val="23"/>
        </w:rPr>
        <w:t xml:space="preserve">de </w:t>
      </w:r>
      <w:r w:rsidR="00C53B95" w:rsidRPr="003B494B">
        <w:rPr>
          <w:rFonts w:eastAsia="Arial Unicode MS" w:cs="Arial"/>
          <w:b/>
          <w:bCs/>
          <w:sz w:val="23"/>
          <w:szCs w:val="23"/>
        </w:rPr>
        <w:t>60 (sessenta) dias</w:t>
      </w:r>
      <w:r w:rsidR="006857AE" w:rsidRPr="003B494B">
        <w:rPr>
          <w:rFonts w:eastAsia="Arial Unicode MS" w:cs="Arial"/>
          <w:b/>
          <w:bCs/>
          <w:sz w:val="23"/>
          <w:szCs w:val="23"/>
        </w:rPr>
        <w:t xml:space="preserve"> </w:t>
      </w:r>
      <w:r w:rsidR="00AC548D" w:rsidRPr="003B494B">
        <w:rPr>
          <w:rFonts w:eastAsia="Arial Unicode MS" w:cs="Arial"/>
          <w:bCs/>
          <w:sz w:val="23"/>
          <w:szCs w:val="23"/>
        </w:rPr>
        <w:t xml:space="preserve">contados da assinatura </w:t>
      </w:r>
      <w:r w:rsidR="006857AE" w:rsidRPr="003B494B">
        <w:rPr>
          <w:rFonts w:eastAsia="Arial Unicode MS" w:cs="Arial"/>
          <w:bCs/>
          <w:sz w:val="23"/>
          <w:szCs w:val="23"/>
        </w:rPr>
        <w:t>deste</w:t>
      </w:r>
      <w:r w:rsidR="00AC548D" w:rsidRPr="003B494B">
        <w:rPr>
          <w:rFonts w:eastAsia="Arial Unicode MS" w:cs="Arial"/>
          <w:bCs/>
          <w:sz w:val="23"/>
          <w:szCs w:val="23"/>
        </w:rPr>
        <w:t xml:space="preserve"> instrumento contratual</w:t>
      </w:r>
      <w:r w:rsidR="00D93F32" w:rsidRPr="003B494B">
        <w:rPr>
          <w:rFonts w:eastAsia="Arial Unicode MS" w:cs="Arial"/>
          <w:bCs/>
          <w:sz w:val="23"/>
          <w:szCs w:val="23"/>
        </w:rPr>
        <w:t>.</w:t>
      </w:r>
    </w:p>
    <w:p w14:paraId="15CB24FE" w14:textId="77777777" w:rsidR="00AC548D" w:rsidRPr="003B494B" w:rsidRDefault="00AC548D" w:rsidP="00AC548D">
      <w:pPr>
        <w:numPr>
          <w:ilvl w:val="0"/>
          <w:numId w:val="1"/>
        </w:numPr>
        <w:tabs>
          <w:tab w:val="left" w:pos="567"/>
        </w:tabs>
        <w:spacing w:before="120" w:line="360" w:lineRule="auto"/>
        <w:rPr>
          <w:rFonts w:eastAsia="Arial Unicode MS" w:cs="Arial"/>
          <w:bCs/>
          <w:sz w:val="23"/>
          <w:szCs w:val="23"/>
        </w:rPr>
      </w:pPr>
      <w:r w:rsidRPr="003B494B">
        <w:rPr>
          <w:rFonts w:eastAsia="Arial Unicode MS" w:cs="Arial"/>
          <w:bCs/>
          <w:sz w:val="23"/>
          <w:szCs w:val="23"/>
        </w:rPr>
        <w:t>3.</w:t>
      </w:r>
      <w:r w:rsidR="00C611FE" w:rsidRPr="003B494B">
        <w:rPr>
          <w:rFonts w:eastAsia="Arial Unicode MS" w:cs="Arial"/>
          <w:bCs/>
          <w:sz w:val="23"/>
          <w:szCs w:val="23"/>
        </w:rPr>
        <w:t>3</w:t>
      </w:r>
      <w:r w:rsidRPr="003B494B">
        <w:rPr>
          <w:rFonts w:eastAsia="Arial Unicode MS" w:cs="Arial"/>
          <w:bCs/>
          <w:sz w:val="23"/>
          <w:szCs w:val="23"/>
        </w:rPr>
        <w:t xml:space="preserve">. </w:t>
      </w:r>
      <w:r w:rsidR="000B5658" w:rsidRPr="003B494B">
        <w:rPr>
          <w:rFonts w:eastAsia="Arial Unicode MS" w:cs="Arial"/>
          <w:bCs/>
          <w:sz w:val="23"/>
          <w:szCs w:val="23"/>
        </w:rPr>
        <w:t xml:space="preserve">O prazo de execução do objeto será de </w:t>
      </w:r>
      <w:r w:rsidR="00C53B95" w:rsidRPr="003B494B">
        <w:rPr>
          <w:rFonts w:eastAsia="Arial Unicode MS" w:cs="Arial"/>
          <w:bCs/>
          <w:sz w:val="23"/>
          <w:szCs w:val="23"/>
        </w:rPr>
        <w:t>30 (trinta) dias contados a partir da</w:t>
      </w:r>
      <w:r w:rsidR="006857AE" w:rsidRPr="003B494B">
        <w:rPr>
          <w:rFonts w:eastAsia="Arial Unicode MS" w:cs="Arial"/>
          <w:bCs/>
          <w:sz w:val="23"/>
          <w:szCs w:val="23"/>
        </w:rPr>
        <w:t xml:space="preserve"> </w:t>
      </w:r>
      <w:r w:rsidR="00C53B95" w:rsidRPr="003B494B">
        <w:rPr>
          <w:rFonts w:eastAsia="Arial Unicode MS" w:cs="Arial"/>
          <w:bCs/>
          <w:sz w:val="23"/>
          <w:szCs w:val="23"/>
        </w:rPr>
        <w:t>emissão da Ordem de Serviço, após a assinatura do Contrato, contemplando os</w:t>
      </w:r>
      <w:r w:rsidR="006857AE" w:rsidRPr="003B494B">
        <w:rPr>
          <w:rFonts w:eastAsia="Arial Unicode MS" w:cs="Arial"/>
          <w:bCs/>
          <w:sz w:val="23"/>
          <w:szCs w:val="23"/>
        </w:rPr>
        <w:t xml:space="preserve"> </w:t>
      </w:r>
      <w:r w:rsidR="00C53B95" w:rsidRPr="003B494B">
        <w:rPr>
          <w:rFonts w:eastAsia="Arial Unicode MS" w:cs="Arial"/>
          <w:bCs/>
          <w:sz w:val="23"/>
          <w:szCs w:val="23"/>
        </w:rPr>
        <w:t>9 (nove) dias de fornecimento</w:t>
      </w:r>
      <w:r w:rsidRPr="003B494B">
        <w:rPr>
          <w:rFonts w:eastAsia="Arial Unicode MS" w:cs="Arial"/>
          <w:bCs/>
          <w:sz w:val="23"/>
          <w:szCs w:val="23"/>
        </w:rPr>
        <w:t xml:space="preserve">. </w:t>
      </w:r>
    </w:p>
    <w:p w14:paraId="2D56D8A6" w14:textId="77777777" w:rsidR="00AC548D" w:rsidRPr="003B494B" w:rsidRDefault="00AC548D" w:rsidP="00AC548D">
      <w:pPr>
        <w:numPr>
          <w:ilvl w:val="0"/>
          <w:numId w:val="1"/>
        </w:numPr>
        <w:tabs>
          <w:tab w:val="left" w:pos="567"/>
        </w:tabs>
        <w:spacing w:before="120" w:line="360" w:lineRule="auto"/>
        <w:rPr>
          <w:rFonts w:eastAsia="Arial Unicode MS" w:cs="Arial"/>
          <w:bCs/>
          <w:sz w:val="23"/>
          <w:szCs w:val="23"/>
        </w:rPr>
      </w:pPr>
      <w:r w:rsidRPr="003B494B">
        <w:rPr>
          <w:rFonts w:eastAsia="Arial Unicode MS" w:cs="Arial"/>
          <w:bCs/>
          <w:sz w:val="23"/>
          <w:szCs w:val="23"/>
        </w:rPr>
        <w:lastRenderedPageBreak/>
        <w:t>3.3</w:t>
      </w:r>
      <w:r w:rsidR="00A763BF" w:rsidRPr="003B494B">
        <w:rPr>
          <w:rFonts w:eastAsia="Arial Unicode MS" w:cs="Arial"/>
          <w:bCs/>
          <w:sz w:val="23"/>
          <w:szCs w:val="23"/>
        </w:rPr>
        <w:t>.</w:t>
      </w:r>
      <w:r w:rsidRPr="003B494B">
        <w:rPr>
          <w:rFonts w:eastAsia="Arial Unicode MS" w:cs="Arial"/>
          <w:bCs/>
          <w:sz w:val="23"/>
          <w:szCs w:val="23"/>
        </w:rPr>
        <w:t xml:space="preserve"> O serviço contratado será realizado por execução indireta, sob o regime de empreitada por preço </w:t>
      </w:r>
      <w:r w:rsidR="00C13FF2" w:rsidRPr="003B494B">
        <w:rPr>
          <w:rFonts w:eastAsia="Arial Unicode MS" w:cs="Arial"/>
          <w:bCs/>
          <w:sz w:val="23"/>
          <w:szCs w:val="23"/>
        </w:rPr>
        <w:t>global</w:t>
      </w:r>
      <w:r w:rsidRPr="003B494B">
        <w:rPr>
          <w:rFonts w:eastAsia="Arial Unicode MS" w:cs="Arial"/>
          <w:bCs/>
          <w:sz w:val="23"/>
          <w:szCs w:val="23"/>
        </w:rPr>
        <w:t>.</w:t>
      </w:r>
    </w:p>
    <w:p w14:paraId="77C230DE" w14:textId="77777777" w:rsidR="003D377B" w:rsidRPr="003B494B" w:rsidRDefault="003D377B" w:rsidP="003D377B">
      <w:pPr>
        <w:pStyle w:val="Ttulo3"/>
        <w:widowControl w:val="0"/>
        <w:tabs>
          <w:tab w:val="clear" w:pos="0"/>
        </w:tabs>
        <w:spacing w:before="480" w:line="360" w:lineRule="auto"/>
        <w:ind w:right="0"/>
        <w:jc w:val="both"/>
        <w:rPr>
          <w:rFonts w:cs="Arial"/>
          <w:sz w:val="23"/>
          <w:szCs w:val="23"/>
        </w:rPr>
      </w:pPr>
      <w:r w:rsidRPr="003B494B">
        <w:rPr>
          <w:rFonts w:cs="Arial"/>
          <w:sz w:val="23"/>
          <w:szCs w:val="23"/>
        </w:rPr>
        <w:t>CLÁUSULA QUARTA: DAS PENALIDADES</w:t>
      </w:r>
    </w:p>
    <w:p w14:paraId="6FD9A94F" w14:textId="77777777" w:rsidR="00C611FE" w:rsidRPr="003B494B" w:rsidRDefault="00C611FE" w:rsidP="00C611FE">
      <w:pPr>
        <w:numPr>
          <w:ilvl w:val="0"/>
          <w:numId w:val="1"/>
        </w:numPr>
        <w:tabs>
          <w:tab w:val="left" w:pos="567"/>
        </w:tabs>
        <w:spacing w:before="120" w:line="360" w:lineRule="auto"/>
        <w:rPr>
          <w:rFonts w:eastAsia="Arial Unicode MS" w:cs="Arial"/>
          <w:bCs/>
          <w:sz w:val="23"/>
          <w:szCs w:val="23"/>
        </w:rPr>
      </w:pPr>
      <w:r w:rsidRPr="003B494B">
        <w:rPr>
          <w:rFonts w:eastAsia="Arial Unicode MS" w:cs="Arial"/>
          <w:bCs/>
          <w:sz w:val="23"/>
          <w:szCs w:val="23"/>
        </w:rPr>
        <w:t>4.1. Pelo descumprimento de quaisquer cláusulas ou condições estabelecidas no Termo de Referência e neste Contrato, a Contratada ficará sujeita às penalidades previstas no RILC - Regulamento Interno de Licitações, Contratos e Convênios da CESAMA, além</w:t>
      </w:r>
      <w:r w:rsidR="006857AE" w:rsidRPr="003B494B">
        <w:rPr>
          <w:rFonts w:eastAsia="Arial Unicode MS" w:cs="Arial"/>
          <w:bCs/>
          <w:sz w:val="23"/>
          <w:szCs w:val="23"/>
        </w:rPr>
        <w:t xml:space="preserve"> </w:t>
      </w:r>
      <w:r w:rsidRPr="003B494B">
        <w:rPr>
          <w:rFonts w:eastAsia="Arial Unicode MS" w:cs="Arial"/>
          <w:bCs/>
          <w:sz w:val="23"/>
          <w:szCs w:val="23"/>
        </w:rPr>
        <w:t>das previstas no presente termo.</w:t>
      </w:r>
    </w:p>
    <w:p w14:paraId="0C4134DD" w14:textId="77777777" w:rsidR="00C611FE" w:rsidRPr="003B494B" w:rsidRDefault="00C611FE" w:rsidP="00C611FE">
      <w:pPr>
        <w:numPr>
          <w:ilvl w:val="0"/>
          <w:numId w:val="1"/>
        </w:numPr>
        <w:tabs>
          <w:tab w:val="left" w:pos="567"/>
        </w:tabs>
        <w:spacing w:before="120" w:line="360" w:lineRule="auto"/>
        <w:rPr>
          <w:rFonts w:eastAsia="Arial Unicode MS" w:cs="Arial"/>
          <w:bCs/>
          <w:sz w:val="23"/>
          <w:szCs w:val="23"/>
        </w:rPr>
      </w:pPr>
      <w:r w:rsidRPr="003B494B">
        <w:rPr>
          <w:rFonts w:cs="Arial"/>
          <w:sz w:val="23"/>
          <w:szCs w:val="23"/>
          <w:lang w:eastAsia="pt-BR"/>
        </w:rPr>
        <w:t>4.1.1 O atraso injustificado na prestação dos serviços sujeita a CONTRATADA ao pagamento de multa de mora de até 0,05% (zero vírgula zero cinco por cento) para cada dia de atraso, sobre o valor global do Contrato.</w:t>
      </w:r>
    </w:p>
    <w:p w14:paraId="3C95AAD2" w14:textId="77777777" w:rsidR="00C611FE" w:rsidRPr="003B494B" w:rsidRDefault="00C611FE" w:rsidP="00C611FE">
      <w:pPr>
        <w:numPr>
          <w:ilvl w:val="0"/>
          <w:numId w:val="1"/>
        </w:numPr>
        <w:tabs>
          <w:tab w:val="left" w:pos="567"/>
        </w:tabs>
        <w:spacing w:before="120" w:line="360" w:lineRule="auto"/>
        <w:rPr>
          <w:rFonts w:eastAsia="Arial Unicode MS" w:cs="Arial"/>
          <w:bCs/>
          <w:sz w:val="23"/>
          <w:szCs w:val="23"/>
        </w:rPr>
      </w:pPr>
      <w:r w:rsidRPr="003B494B">
        <w:rPr>
          <w:rFonts w:eastAsia="Arial Unicode MS" w:cs="Arial"/>
          <w:bCs/>
          <w:sz w:val="23"/>
          <w:szCs w:val="23"/>
        </w:rPr>
        <w:t xml:space="preserve">4.2. Pela inexecução, total ou parcial do Carta Contrato, a CESAMA poderá aplicar à CONTRATADA isoladamente ou cumulativamente: </w:t>
      </w:r>
    </w:p>
    <w:p w14:paraId="54C71E64" w14:textId="77777777" w:rsidR="00C611FE" w:rsidRPr="003B494B" w:rsidRDefault="00C611FE" w:rsidP="00C611FE">
      <w:pPr>
        <w:numPr>
          <w:ilvl w:val="0"/>
          <w:numId w:val="1"/>
        </w:numPr>
        <w:tabs>
          <w:tab w:val="left" w:pos="567"/>
        </w:tabs>
        <w:spacing w:before="120" w:line="360" w:lineRule="auto"/>
        <w:rPr>
          <w:rFonts w:eastAsia="Arial Unicode MS" w:cs="Arial"/>
          <w:bCs/>
          <w:sz w:val="23"/>
          <w:szCs w:val="23"/>
        </w:rPr>
      </w:pPr>
      <w:r w:rsidRPr="003B494B">
        <w:rPr>
          <w:rFonts w:eastAsia="Arial Unicode MS" w:cs="Arial"/>
          <w:bCs/>
          <w:sz w:val="23"/>
          <w:szCs w:val="23"/>
        </w:rPr>
        <w:t>a) advertência;</w:t>
      </w:r>
    </w:p>
    <w:p w14:paraId="75E5D5F1" w14:textId="77777777" w:rsidR="00C611FE" w:rsidRPr="003B494B" w:rsidRDefault="00C611FE" w:rsidP="00C611FE">
      <w:pPr>
        <w:numPr>
          <w:ilvl w:val="0"/>
          <w:numId w:val="1"/>
        </w:numPr>
        <w:tabs>
          <w:tab w:val="left" w:pos="567"/>
        </w:tabs>
        <w:spacing w:before="120" w:line="360" w:lineRule="auto"/>
        <w:rPr>
          <w:rFonts w:eastAsia="Arial Unicode MS" w:cs="Arial"/>
          <w:b/>
          <w:bCs/>
          <w:sz w:val="23"/>
          <w:szCs w:val="23"/>
          <w:highlight w:val="yellow"/>
        </w:rPr>
      </w:pPr>
      <w:r w:rsidRPr="003B494B">
        <w:rPr>
          <w:rFonts w:eastAsia="Arial Unicode MS" w:cs="Arial"/>
          <w:bCs/>
          <w:sz w:val="23"/>
          <w:szCs w:val="23"/>
        </w:rPr>
        <w:t>b) multa meramente moratória, como previsto no item 4.1.1</w:t>
      </w:r>
      <w:r w:rsidR="006857AE" w:rsidRPr="003B494B">
        <w:rPr>
          <w:rFonts w:eastAsia="Arial Unicode MS" w:cs="Arial"/>
          <w:bCs/>
          <w:sz w:val="23"/>
          <w:szCs w:val="23"/>
        </w:rPr>
        <w:t xml:space="preserve"> </w:t>
      </w:r>
      <w:r w:rsidRPr="003B494B">
        <w:rPr>
          <w:rFonts w:eastAsia="Arial Unicode MS" w:cs="Arial"/>
          <w:bCs/>
          <w:sz w:val="23"/>
          <w:szCs w:val="23"/>
        </w:rPr>
        <w:t>ou multa-penalidade de até 3% (três por cento) sobre o valor da Carta Contrato;</w:t>
      </w:r>
    </w:p>
    <w:p w14:paraId="0D4D62CF" w14:textId="77777777" w:rsidR="00C611FE" w:rsidRPr="003B494B" w:rsidRDefault="00C611FE" w:rsidP="00C611FE">
      <w:pPr>
        <w:numPr>
          <w:ilvl w:val="0"/>
          <w:numId w:val="1"/>
        </w:numPr>
        <w:tabs>
          <w:tab w:val="left" w:pos="567"/>
        </w:tabs>
        <w:spacing w:before="120" w:line="360" w:lineRule="auto"/>
        <w:rPr>
          <w:rFonts w:eastAsia="Arial Unicode MS" w:cs="Arial"/>
          <w:bCs/>
          <w:sz w:val="23"/>
          <w:szCs w:val="23"/>
        </w:rPr>
      </w:pPr>
      <w:r w:rsidRPr="003B494B">
        <w:rPr>
          <w:rFonts w:eastAsia="Arial Unicode MS" w:cs="Arial"/>
          <w:bCs/>
          <w:sz w:val="23"/>
          <w:szCs w:val="23"/>
        </w:rPr>
        <w:t>c) suspensão temporária de participar em licitação e impedimento de contratar com a CESAMA, por prazo não superior a 02 (dois) anos.</w:t>
      </w:r>
    </w:p>
    <w:p w14:paraId="6CD4542C" w14:textId="77777777" w:rsidR="003D377B" w:rsidRPr="003B494B" w:rsidRDefault="003D377B" w:rsidP="003D377B">
      <w:pPr>
        <w:pStyle w:val="Ttulo3"/>
        <w:widowControl w:val="0"/>
        <w:tabs>
          <w:tab w:val="clear" w:pos="0"/>
        </w:tabs>
        <w:spacing w:before="480" w:line="360" w:lineRule="auto"/>
        <w:ind w:right="0"/>
        <w:jc w:val="both"/>
        <w:rPr>
          <w:rFonts w:cs="Arial"/>
          <w:sz w:val="23"/>
          <w:szCs w:val="23"/>
        </w:rPr>
      </w:pPr>
      <w:r w:rsidRPr="003B494B">
        <w:rPr>
          <w:rFonts w:cs="Arial"/>
          <w:sz w:val="23"/>
          <w:szCs w:val="23"/>
        </w:rPr>
        <w:t>CLÁUSULA QUINTA: DAS OBRIGAÇÕES E RESPONSABILIDADES</w:t>
      </w:r>
    </w:p>
    <w:p w14:paraId="28AE05EF" w14:textId="77777777" w:rsidR="003D377B" w:rsidRPr="003B494B" w:rsidRDefault="003D377B" w:rsidP="003D377B">
      <w:pPr>
        <w:pStyle w:val="WW-Corpodetexto312"/>
        <w:spacing w:before="240" w:line="360" w:lineRule="auto"/>
        <w:rPr>
          <w:bCs w:val="0"/>
          <w:sz w:val="23"/>
          <w:szCs w:val="23"/>
        </w:rPr>
      </w:pPr>
      <w:r w:rsidRPr="003B494B">
        <w:rPr>
          <w:bCs w:val="0"/>
          <w:sz w:val="23"/>
          <w:szCs w:val="23"/>
        </w:rPr>
        <w:t>5.1. Da CESAMA:</w:t>
      </w:r>
    </w:p>
    <w:p w14:paraId="372675AB" w14:textId="77777777" w:rsidR="00EE1915" w:rsidRPr="003B494B" w:rsidRDefault="00EE1915" w:rsidP="003D377B">
      <w:pPr>
        <w:spacing w:before="240" w:line="360" w:lineRule="auto"/>
        <w:rPr>
          <w:sz w:val="30"/>
          <w:szCs w:val="30"/>
        </w:rPr>
      </w:pPr>
      <w:r w:rsidRPr="003B494B">
        <w:rPr>
          <w:rFonts w:cs="Arial"/>
          <w:sz w:val="23"/>
          <w:szCs w:val="23"/>
        </w:rPr>
        <w:t>5.1 Emitir a Ordem de serviço para início do prazo de execução do Contrato.</w:t>
      </w:r>
      <w:r w:rsidRPr="003B494B">
        <w:rPr>
          <w:rFonts w:cs="Arial"/>
          <w:sz w:val="23"/>
          <w:szCs w:val="23"/>
        </w:rPr>
        <w:br/>
        <w:t>5.2 Efetuar todos os pagamentos devidos à Contratada, nas condições</w:t>
      </w:r>
      <w:r w:rsidR="006857AE" w:rsidRPr="003B494B">
        <w:rPr>
          <w:rFonts w:cs="Arial"/>
          <w:sz w:val="23"/>
          <w:szCs w:val="23"/>
        </w:rPr>
        <w:t xml:space="preserve"> </w:t>
      </w:r>
      <w:r w:rsidRPr="003B494B">
        <w:rPr>
          <w:rFonts w:cs="Arial"/>
          <w:sz w:val="23"/>
          <w:szCs w:val="23"/>
        </w:rPr>
        <w:t>estabelecidas.</w:t>
      </w:r>
      <w:r w:rsidRPr="003B494B">
        <w:rPr>
          <w:rFonts w:cs="Arial"/>
          <w:sz w:val="23"/>
          <w:szCs w:val="23"/>
        </w:rPr>
        <w:br/>
        <w:t>5.3 Fornecer as instruções necessárias à execução e efetuar todos os</w:t>
      </w:r>
      <w:r w:rsidR="006857AE" w:rsidRPr="003B494B">
        <w:rPr>
          <w:rFonts w:cs="Arial"/>
          <w:sz w:val="23"/>
          <w:szCs w:val="23"/>
        </w:rPr>
        <w:t xml:space="preserve"> </w:t>
      </w:r>
      <w:r w:rsidRPr="003B494B">
        <w:rPr>
          <w:rFonts w:cs="Arial"/>
          <w:sz w:val="23"/>
          <w:szCs w:val="23"/>
        </w:rPr>
        <w:t>pagamentos devidos à Contratada, nas condições estabelecidas.</w:t>
      </w:r>
      <w:r w:rsidRPr="003B494B">
        <w:rPr>
          <w:rFonts w:cs="Arial"/>
          <w:sz w:val="23"/>
          <w:szCs w:val="23"/>
        </w:rPr>
        <w:br/>
        <w:t>5.4 Acompanhar e fiscalizar a execução do contrato, o que não fará cessar ou</w:t>
      </w:r>
      <w:r w:rsidR="006857AE" w:rsidRPr="003B494B">
        <w:rPr>
          <w:rFonts w:cs="Arial"/>
          <w:sz w:val="23"/>
          <w:szCs w:val="23"/>
        </w:rPr>
        <w:t xml:space="preserve"> </w:t>
      </w:r>
      <w:r w:rsidRPr="003B494B">
        <w:rPr>
          <w:rFonts w:cs="Arial"/>
          <w:sz w:val="23"/>
          <w:szCs w:val="23"/>
        </w:rPr>
        <w:t>diminuir a responsabilidade da contratada pelo perfeito cumprimento das</w:t>
      </w:r>
      <w:r w:rsidR="006857AE" w:rsidRPr="003B494B">
        <w:rPr>
          <w:rFonts w:cs="Arial"/>
          <w:sz w:val="23"/>
          <w:szCs w:val="23"/>
        </w:rPr>
        <w:t xml:space="preserve"> </w:t>
      </w:r>
      <w:r w:rsidRPr="003B494B">
        <w:rPr>
          <w:rFonts w:cs="Arial"/>
          <w:sz w:val="23"/>
          <w:szCs w:val="23"/>
        </w:rPr>
        <w:t>obrigações estipuladas, nem por quaisquer danos, inclusive quanto a terceiros,</w:t>
      </w:r>
      <w:r w:rsidR="006857AE" w:rsidRPr="003B494B">
        <w:rPr>
          <w:rFonts w:cs="Arial"/>
          <w:sz w:val="23"/>
          <w:szCs w:val="23"/>
        </w:rPr>
        <w:t xml:space="preserve"> </w:t>
      </w:r>
      <w:r w:rsidRPr="003B494B">
        <w:rPr>
          <w:rFonts w:cs="Arial"/>
          <w:sz w:val="23"/>
          <w:szCs w:val="23"/>
        </w:rPr>
        <w:t>ou por irregularidades constatadas.</w:t>
      </w:r>
      <w:r w:rsidRPr="003B494B">
        <w:rPr>
          <w:rFonts w:cs="Arial"/>
          <w:sz w:val="23"/>
          <w:szCs w:val="23"/>
        </w:rPr>
        <w:br/>
        <w:t>5.5 Rejeitar todo e qualquer material ou serviço de má qualidade e em</w:t>
      </w:r>
      <w:r w:rsidR="006857AE" w:rsidRPr="003B494B">
        <w:rPr>
          <w:rFonts w:cs="Arial"/>
          <w:sz w:val="23"/>
          <w:szCs w:val="23"/>
        </w:rPr>
        <w:t xml:space="preserve"> </w:t>
      </w:r>
      <w:r w:rsidRPr="003B494B">
        <w:rPr>
          <w:rFonts w:cs="Arial"/>
          <w:sz w:val="23"/>
          <w:szCs w:val="23"/>
        </w:rPr>
        <w:lastRenderedPageBreak/>
        <w:t>desconformidade com as especificações deste Termo.</w:t>
      </w:r>
      <w:r w:rsidRPr="003B494B">
        <w:rPr>
          <w:rFonts w:cs="Arial"/>
          <w:sz w:val="23"/>
          <w:szCs w:val="23"/>
        </w:rPr>
        <w:br/>
        <w:t>5.6 Exigir o cumprimento de todos os itens deste Termo, segundo</w:t>
      </w:r>
      <w:r w:rsidR="006857AE" w:rsidRPr="003B494B">
        <w:rPr>
          <w:rFonts w:cs="Arial"/>
          <w:sz w:val="23"/>
          <w:szCs w:val="23"/>
        </w:rPr>
        <w:t xml:space="preserve"> </w:t>
      </w:r>
      <w:r w:rsidRPr="003B494B">
        <w:rPr>
          <w:rFonts w:cs="Arial"/>
          <w:sz w:val="23"/>
          <w:szCs w:val="23"/>
        </w:rPr>
        <w:t>suas especificações e prazos.</w:t>
      </w:r>
      <w:r w:rsidRPr="003B494B">
        <w:rPr>
          <w:rFonts w:cs="Arial"/>
          <w:sz w:val="23"/>
          <w:szCs w:val="23"/>
        </w:rPr>
        <w:br/>
        <w:t>5.7 A CESAMA não responderá por quaisquer compromissos assumidos pela</w:t>
      </w:r>
      <w:r w:rsidR="006857AE" w:rsidRPr="003B494B">
        <w:rPr>
          <w:rFonts w:cs="Arial"/>
          <w:sz w:val="23"/>
          <w:szCs w:val="23"/>
        </w:rPr>
        <w:t xml:space="preserve"> </w:t>
      </w:r>
      <w:r w:rsidRPr="003B494B">
        <w:rPr>
          <w:rFonts w:cs="Arial"/>
          <w:sz w:val="23"/>
          <w:szCs w:val="23"/>
        </w:rPr>
        <w:t>empresa Contratada com terceiros, ainda que vinculados à execução do</w:t>
      </w:r>
      <w:r w:rsidR="006857AE" w:rsidRPr="003B494B">
        <w:rPr>
          <w:rFonts w:cs="Arial"/>
          <w:sz w:val="23"/>
          <w:szCs w:val="23"/>
        </w:rPr>
        <w:t xml:space="preserve"> </w:t>
      </w:r>
      <w:r w:rsidRPr="003B494B">
        <w:rPr>
          <w:rFonts w:cs="Arial"/>
          <w:sz w:val="23"/>
          <w:szCs w:val="23"/>
        </w:rPr>
        <w:t>presente Contrato, bem como por qualquer dano causado a terceiros em</w:t>
      </w:r>
      <w:r w:rsidR="006857AE" w:rsidRPr="003B494B">
        <w:rPr>
          <w:rFonts w:cs="Arial"/>
          <w:sz w:val="23"/>
          <w:szCs w:val="23"/>
        </w:rPr>
        <w:t xml:space="preserve"> </w:t>
      </w:r>
      <w:r w:rsidRPr="003B494B">
        <w:rPr>
          <w:rFonts w:cs="Arial"/>
          <w:sz w:val="23"/>
          <w:szCs w:val="23"/>
        </w:rPr>
        <w:t>decorrência de ato da empresa Contratada e de seus empregados, prepostos</w:t>
      </w:r>
      <w:r w:rsidR="006857AE" w:rsidRPr="003B494B">
        <w:rPr>
          <w:rFonts w:cs="Arial"/>
          <w:sz w:val="23"/>
          <w:szCs w:val="23"/>
        </w:rPr>
        <w:t xml:space="preserve"> </w:t>
      </w:r>
      <w:r w:rsidRPr="003B494B">
        <w:rPr>
          <w:rFonts w:cs="Arial"/>
          <w:sz w:val="23"/>
          <w:szCs w:val="23"/>
        </w:rPr>
        <w:t>ou subordinados.</w:t>
      </w:r>
      <w:r w:rsidRPr="003B494B">
        <w:rPr>
          <w:rFonts w:cs="Arial"/>
          <w:sz w:val="23"/>
          <w:szCs w:val="23"/>
        </w:rPr>
        <w:br/>
        <w:t>5.8 Notificar a empresa Contratada de qualquer irregularidade constatada, por</w:t>
      </w:r>
      <w:r w:rsidR="006857AE" w:rsidRPr="003B494B">
        <w:rPr>
          <w:rFonts w:cs="Arial"/>
          <w:sz w:val="23"/>
          <w:szCs w:val="23"/>
        </w:rPr>
        <w:t xml:space="preserve"> </w:t>
      </w:r>
      <w:r w:rsidRPr="003B494B">
        <w:rPr>
          <w:rFonts w:cs="Arial"/>
          <w:sz w:val="23"/>
          <w:szCs w:val="23"/>
        </w:rPr>
        <w:t>escrito, para que seja sanada sob pena de incorrer nas sanções previstas</w:t>
      </w:r>
      <w:r w:rsidR="006857AE" w:rsidRPr="003B494B">
        <w:rPr>
          <w:rFonts w:cs="Arial"/>
          <w:sz w:val="23"/>
          <w:szCs w:val="23"/>
        </w:rPr>
        <w:t xml:space="preserve"> </w:t>
      </w:r>
      <w:r w:rsidRPr="003B494B">
        <w:rPr>
          <w:rFonts w:cs="Arial"/>
          <w:sz w:val="23"/>
          <w:szCs w:val="23"/>
        </w:rPr>
        <w:t>neste Termo.</w:t>
      </w:r>
      <w:r w:rsidRPr="003B494B">
        <w:rPr>
          <w:rFonts w:cs="Arial"/>
          <w:sz w:val="23"/>
          <w:szCs w:val="23"/>
        </w:rPr>
        <w:br/>
        <w:t>5.9 Todas as requisições e notificações trocadas entre as partes devem ser</w:t>
      </w:r>
      <w:r w:rsidR="006857AE" w:rsidRPr="003B494B">
        <w:rPr>
          <w:rFonts w:cs="Arial"/>
          <w:sz w:val="23"/>
          <w:szCs w:val="23"/>
        </w:rPr>
        <w:t xml:space="preserve"> </w:t>
      </w:r>
      <w:r w:rsidRPr="003B494B">
        <w:rPr>
          <w:rFonts w:cs="Arial"/>
          <w:sz w:val="23"/>
          <w:szCs w:val="23"/>
        </w:rPr>
        <w:t>feitas por</w:t>
      </w:r>
      <w:r w:rsidR="006857AE" w:rsidRPr="003B494B">
        <w:rPr>
          <w:rFonts w:cs="Arial"/>
          <w:sz w:val="23"/>
          <w:szCs w:val="23"/>
        </w:rPr>
        <w:t xml:space="preserve"> </w:t>
      </w:r>
      <w:r w:rsidRPr="003B494B">
        <w:rPr>
          <w:rFonts w:cs="Arial"/>
          <w:sz w:val="23"/>
          <w:szCs w:val="23"/>
        </w:rPr>
        <w:t>escrito devidamente assinadas e protocoladas.</w:t>
      </w:r>
    </w:p>
    <w:p w14:paraId="597D04C6" w14:textId="77777777" w:rsidR="003D377B" w:rsidRPr="003B494B" w:rsidRDefault="003D377B" w:rsidP="003D377B">
      <w:pPr>
        <w:spacing w:before="240" w:line="360" w:lineRule="auto"/>
        <w:rPr>
          <w:rFonts w:cs="Arial"/>
          <w:b/>
          <w:sz w:val="23"/>
          <w:szCs w:val="23"/>
        </w:rPr>
      </w:pPr>
      <w:r w:rsidRPr="003B494B">
        <w:rPr>
          <w:rFonts w:cs="Arial"/>
          <w:b/>
          <w:sz w:val="23"/>
          <w:szCs w:val="23"/>
        </w:rPr>
        <w:t>5.2. Da Contratada:</w:t>
      </w:r>
    </w:p>
    <w:p w14:paraId="2C2D1019" w14:textId="77777777" w:rsidR="00C53B95" w:rsidRPr="003B494B" w:rsidRDefault="00C53B95" w:rsidP="00C53B95">
      <w:pPr>
        <w:numPr>
          <w:ilvl w:val="0"/>
          <w:numId w:val="1"/>
        </w:numPr>
        <w:tabs>
          <w:tab w:val="left" w:pos="567"/>
        </w:tabs>
        <w:spacing w:before="120" w:line="360" w:lineRule="auto"/>
        <w:rPr>
          <w:rFonts w:cs="Arial"/>
          <w:sz w:val="23"/>
          <w:szCs w:val="23"/>
        </w:rPr>
      </w:pPr>
      <w:r w:rsidRPr="003B494B">
        <w:rPr>
          <w:rFonts w:cs="Arial"/>
          <w:sz w:val="23"/>
          <w:szCs w:val="23"/>
        </w:rPr>
        <w:t>5.2.1. Providenciar, imediatamente, a correção das deficiências apontadas pela CESAMA com respeito à execução do objeto.</w:t>
      </w:r>
    </w:p>
    <w:p w14:paraId="57CF65B3" w14:textId="77777777" w:rsidR="0083630B" w:rsidRPr="003B494B" w:rsidRDefault="0083630B" w:rsidP="00A763BF">
      <w:pPr>
        <w:numPr>
          <w:ilvl w:val="0"/>
          <w:numId w:val="1"/>
        </w:numPr>
        <w:tabs>
          <w:tab w:val="left" w:pos="567"/>
        </w:tabs>
        <w:spacing w:before="120" w:line="360" w:lineRule="auto"/>
        <w:rPr>
          <w:rFonts w:cs="Arial"/>
          <w:sz w:val="23"/>
          <w:szCs w:val="23"/>
        </w:rPr>
      </w:pPr>
      <w:r w:rsidRPr="003B494B">
        <w:rPr>
          <w:rFonts w:cs="Arial"/>
          <w:sz w:val="23"/>
          <w:szCs w:val="23"/>
        </w:rPr>
        <w:t>5.2.</w:t>
      </w:r>
      <w:r w:rsidR="00C53B95" w:rsidRPr="003B494B">
        <w:rPr>
          <w:rFonts w:cs="Arial"/>
          <w:sz w:val="23"/>
          <w:szCs w:val="23"/>
        </w:rPr>
        <w:t>2</w:t>
      </w:r>
      <w:r w:rsidRPr="003B494B">
        <w:rPr>
          <w:rFonts w:cs="Arial"/>
          <w:sz w:val="23"/>
          <w:szCs w:val="23"/>
        </w:rPr>
        <w:t>.</w:t>
      </w:r>
      <w:r w:rsidR="009559DD" w:rsidRPr="003B494B">
        <w:rPr>
          <w:rFonts w:cs="Arial"/>
          <w:sz w:val="23"/>
          <w:szCs w:val="23"/>
        </w:rPr>
        <w:t xml:space="preserve"> Executar os serviços conforme estabelecido </w:t>
      </w:r>
      <w:r w:rsidR="00172BB8" w:rsidRPr="003B494B">
        <w:rPr>
          <w:rFonts w:cs="Arial"/>
          <w:sz w:val="23"/>
          <w:szCs w:val="23"/>
        </w:rPr>
        <w:t>no</w:t>
      </w:r>
      <w:r w:rsidR="009559DD" w:rsidRPr="003B494B">
        <w:rPr>
          <w:rFonts w:cs="Arial"/>
          <w:sz w:val="23"/>
          <w:szCs w:val="23"/>
        </w:rPr>
        <w:t xml:space="preserve"> Termo de Referência, respeitando os prazos fixados</w:t>
      </w:r>
      <w:r w:rsidRPr="003B494B">
        <w:rPr>
          <w:rFonts w:cs="Arial"/>
          <w:sz w:val="23"/>
          <w:szCs w:val="23"/>
        </w:rPr>
        <w:t>.</w:t>
      </w:r>
    </w:p>
    <w:p w14:paraId="4A7D5CF8" w14:textId="77777777" w:rsidR="000B5658" w:rsidRPr="003B494B" w:rsidRDefault="007402D0" w:rsidP="007402D0">
      <w:pPr>
        <w:numPr>
          <w:ilvl w:val="0"/>
          <w:numId w:val="1"/>
        </w:numPr>
        <w:tabs>
          <w:tab w:val="left" w:pos="567"/>
        </w:tabs>
        <w:spacing w:before="120" w:line="360" w:lineRule="auto"/>
        <w:rPr>
          <w:rFonts w:cs="Arial"/>
          <w:sz w:val="23"/>
          <w:szCs w:val="23"/>
        </w:rPr>
      </w:pPr>
      <w:r w:rsidRPr="003B494B">
        <w:rPr>
          <w:rFonts w:cs="Arial"/>
          <w:sz w:val="23"/>
          <w:szCs w:val="23"/>
        </w:rPr>
        <w:t>5.2.</w:t>
      </w:r>
      <w:r w:rsidR="00434122" w:rsidRPr="003B494B">
        <w:rPr>
          <w:rFonts w:cs="Arial"/>
          <w:sz w:val="23"/>
          <w:szCs w:val="23"/>
        </w:rPr>
        <w:t>3</w:t>
      </w:r>
      <w:r w:rsidRPr="003B494B">
        <w:rPr>
          <w:rFonts w:cs="Arial"/>
          <w:sz w:val="23"/>
          <w:szCs w:val="23"/>
        </w:rPr>
        <w:t>.</w:t>
      </w:r>
      <w:r w:rsidR="00172BB8" w:rsidRPr="003B494B">
        <w:rPr>
          <w:rFonts w:cs="Arial"/>
          <w:sz w:val="23"/>
          <w:szCs w:val="23"/>
        </w:rPr>
        <w:t xml:space="preserve"> </w:t>
      </w:r>
      <w:r w:rsidR="00C53B95" w:rsidRPr="003B494B">
        <w:rPr>
          <w:rFonts w:cs="Arial"/>
          <w:sz w:val="23"/>
          <w:szCs w:val="23"/>
        </w:rPr>
        <w:t>Arcar com todos os custos e encargos resultantes da execução do objeto do</w:t>
      </w:r>
      <w:r w:rsidR="00172BB8" w:rsidRPr="003B494B">
        <w:rPr>
          <w:rFonts w:cs="Arial"/>
          <w:sz w:val="23"/>
          <w:szCs w:val="23"/>
        </w:rPr>
        <w:t xml:space="preserve"> </w:t>
      </w:r>
      <w:r w:rsidR="00C53B95" w:rsidRPr="003B494B">
        <w:rPr>
          <w:rFonts w:cs="Arial"/>
          <w:sz w:val="23"/>
          <w:szCs w:val="23"/>
        </w:rPr>
        <w:t>contrato, inclusive impostos, taxas, emolumentos incidentes sobre a prestação</w:t>
      </w:r>
      <w:r w:rsidR="00172BB8" w:rsidRPr="003B494B">
        <w:rPr>
          <w:rFonts w:cs="Arial"/>
          <w:sz w:val="23"/>
          <w:szCs w:val="23"/>
        </w:rPr>
        <w:t xml:space="preserve"> </w:t>
      </w:r>
      <w:r w:rsidR="00C53B95" w:rsidRPr="003B494B">
        <w:rPr>
          <w:rFonts w:cs="Arial"/>
          <w:sz w:val="23"/>
          <w:szCs w:val="23"/>
        </w:rPr>
        <w:t>do serviço, e tudo que for necessário para a fiel execução dos serviços</w:t>
      </w:r>
      <w:r w:rsidR="00172BB8" w:rsidRPr="003B494B">
        <w:rPr>
          <w:rFonts w:cs="Arial"/>
          <w:sz w:val="23"/>
          <w:szCs w:val="23"/>
        </w:rPr>
        <w:t xml:space="preserve"> </w:t>
      </w:r>
      <w:r w:rsidR="00C53B95" w:rsidRPr="003B494B">
        <w:rPr>
          <w:rFonts w:cs="Arial"/>
          <w:sz w:val="23"/>
          <w:szCs w:val="23"/>
        </w:rPr>
        <w:t>contratados</w:t>
      </w:r>
      <w:r w:rsidR="000B5658" w:rsidRPr="003B494B">
        <w:rPr>
          <w:rFonts w:cs="Arial"/>
          <w:sz w:val="23"/>
          <w:szCs w:val="23"/>
        </w:rPr>
        <w:t>.</w:t>
      </w:r>
    </w:p>
    <w:p w14:paraId="466460DF" w14:textId="77777777" w:rsidR="000B5658" w:rsidRPr="003B494B" w:rsidRDefault="007402D0" w:rsidP="007402D0">
      <w:pPr>
        <w:numPr>
          <w:ilvl w:val="0"/>
          <w:numId w:val="1"/>
        </w:numPr>
        <w:tabs>
          <w:tab w:val="left" w:pos="567"/>
        </w:tabs>
        <w:spacing w:before="120" w:line="360" w:lineRule="auto"/>
        <w:rPr>
          <w:rFonts w:cs="Arial"/>
          <w:sz w:val="23"/>
          <w:szCs w:val="23"/>
        </w:rPr>
      </w:pPr>
      <w:r w:rsidRPr="003B494B">
        <w:rPr>
          <w:rFonts w:cs="Arial"/>
          <w:sz w:val="23"/>
          <w:szCs w:val="23"/>
        </w:rPr>
        <w:t>5.2.</w:t>
      </w:r>
      <w:r w:rsidR="00434122" w:rsidRPr="003B494B">
        <w:rPr>
          <w:rFonts w:cs="Arial"/>
          <w:sz w:val="23"/>
          <w:szCs w:val="23"/>
        </w:rPr>
        <w:t>4</w:t>
      </w:r>
      <w:r w:rsidR="007848DA" w:rsidRPr="003B494B">
        <w:rPr>
          <w:rFonts w:cs="Arial"/>
          <w:sz w:val="23"/>
          <w:szCs w:val="23"/>
        </w:rPr>
        <w:t xml:space="preserve">. </w:t>
      </w:r>
      <w:r w:rsidR="00C53B95" w:rsidRPr="003B494B">
        <w:rPr>
          <w:rFonts w:cs="Arial"/>
          <w:sz w:val="23"/>
          <w:szCs w:val="23"/>
        </w:rPr>
        <w:t>Comprovar, a qualquer momento, o pagamento dos tributos que incidirem</w:t>
      </w:r>
      <w:r w:rsidR="00172BB8" w:rsidRPr="003B494B">
        <w:rPr>
          <w:rFonts w:cs="Arial"/>
          <w:sz w:val="23"/>
          <w:szCs w:val="23"/>
        </w:rPr>
        <w:t xml:space="preserve"> </w:t>
      </w:r>
      <w:r w:rsidR="00C53B95" w:rsidRPr="003B494B">
        <w:rPr>
          <w:rFonts w:cs="Arial"/>
          <w:sz w:val="23"/>
          <w:szCs w:val="23"/>
        </w:rPr>
        <w:t>sobre o objeto contratado</w:t>
      </w:r>
      <w:r w:rsidR="000B5658" w:rsidRPr="003B494B">
        <w:rPr>
          <w:rFonts w:cs="Arial"/>
          <w:sz w:val="23"/>
          <w:szCs w:val="23"/>
        </w:rPr>
        <w:t>.</w:t>
      </w:r>
    </w:p>
    <w:p w14:paraId="13E52F7E" w14:textId="77777777" w:rsidR="0079569C" w:rsidRPr="003B494B" w:rsidRDefault="0079569C" w:rsidP="007402D0">
      <w:pPr>
        <w:numPr>
          <w:ilvl w:val="0"/>
          <w:numId w:val="1"/>
        </w:numPr>
        <w:tabs>
          <w:tab w:val="left" w:pos="567"/>
        </w:tabs>
        <w:spacing w:before="120" w:line="360" w:lineRule="auto"/>
        <w:rPr>
          <w:rFonts w:cs="Arial"/>
          <w:sz w:val="23"/>
          <w:szCs w:val="23"/>
        </w:rPr>
      </w:pPr>
      <w:r w:rsidRPr="003B494B">
        <w:rPr>
          <w:rFonts w:cs="Arial"/>
          <w:sz w:val="23"/>
          <w:szCs w:val="23"/>
        </w:rPr>
        <w:t>5.2.</w:t>
      </w:r>
      <w:r w:rsidR="00C53B95" w:rsidRPr="003B494B">
        <w:rPr>
          <w:rFonts w:cs="Arial"/>
          <w:sz w:val="23"/>
          <w:szCs w:val="23"/>
        </w:rPr>
        <w:t>5</w:t>
      </w:r>
      <w:r w:rsidR="00E43E97" w:rsidRPr="003B494B">
        <w:rPr>
          <w:rFonts w:cs="Arial"/>
          <w:sz w:val="23"/>
          <w:szCs w:val="23"/>
        </w:rPr>
        <w:t>.</w:t>
      </w:r>
      <w:r w:rsidRPr="003B494B">
        <w:rPr>
          <w:rFonts w:cs="Arial"/>
          <w:sz w:val="23"/>
          <w:szCs w:val="23"/>
        </w:rPr>
        <w:t xml:space="preserve"> Manter, durante toda a execução deste Contrato, em compatibilidade com as obrigações a serem assumidas, todas as condições de habilitação e qualificação exigidas na dispensa de licitação</w:t>
      </w:r>
      <w:r w:rsidR="00C53B95" w:rsidRPr="003B494B">
        <w:rPr>
          <w:rFonts w:cs="Arial"/>
          <w:sz w:val="23"/>
          <w:szCs w:val="23"/>
        </w:rPr>
        <w:t>.</w:t>
      </w:r>
    </w:p>
    <w:p w14:paraId="5A5BBE80" w14:textId="77777777" w:rsidR="00C53B95" w:rsidRPr="003B494B" w:rsidRDefault="00C53B95" w:rsidP="007402D0">
      <w:pPr>
        <w:numPr>
          <w:ilvl w:val="0"/>
          <w:numId w:val="1"/>
        </w:numPr>
        <w:tabs>
          <w:tab w:val="left" w:pos="567"/>
        </w:tabs>
        <w:spacing w:before="120" w:line="360" w:lineRule="auto"/>
        <w:rPr>
          <w:rFonts w:cs="Arial"/>
          <w:sz w:val="23"/>
          <w:szCs w:val="23"/>
        </w:rPr>
      </w:pPr>
      <w:r w:rsidRPr="003B494B">
        <w:rPr>
          <w:rFonts w:cs="Arial"/>
          <w:sz w:val="23"/>
          <w:szCs w:val="23"/>
        </w:rPr>
        <w:t>5.2.6 Responsabilizar-se pela qualidade dos serviços, substituindo, no prazo de 1</w:t>
      </w:r>
      <w:r w:rsidR="00172BB8" w:rsidRPr="003B494B">
        <w:rPr>
          <w:rFonts w:cs="Arial"/>
          <w:sz w:val="23"/>
          <w:szCs w:val="23"/>
        </w:rPr>
        <w:t xml:space="preserve"> </w:t>
      </w:r>
      <w:r w:rsidRPr="003B494B">
        <w:rPr>
          <w:rFonts w:cs="Arial"/>
          <w:sz w:val="23"/>
          <w:szCs w:val="23"/>
        </w:rPr>
        <w:t>(uma) hora, aqueles que apresentarem qualquer tipo de vício ou imperfeição, ou</w:t>
      </w:r>
      <w:r w:rsidR="00172BB8" w:rsidRPr="003B494B">
        <w:rPr>
          <w:rFonts w:cs="Arial"/>
          <w:sz w:val="23"/>
          <w:szCs w:val="23"/>
        </w:rPr>
        <w:t xml:space="preserve"> </w:t>
      </w:r>
      <w:r w:rsidRPr="003B494B">
        <w:rPr>
          <w:rFonts w:cs="Arial"/>
          <w:sz w:val="23"/>
          <w:szCs w:val="23"/>
        </w:rPr>
        <w:t xml:space="preserve">não se adequarem aos padrões </w:t>
      </w:r>
      <w:r w:rsidR="00172BB8" w:rsidRPr="003B494B">
        <w:rPr>
          <w:rFonts w:cs="Arial"/>
          <w:sz w:val="23"/>
          <w:szCs w:val="23"/>
        </w:rPr>
        <w:t>do</w:t>
      </w:r>
      <w:r w:rsidRPr="003B494B">
        <w:rPr>
          <w:rFonts w:cs="Arial"/>
          <w:sz w:val="23"/>
          <w:szCs w:val="23"/>
        </w:rPr>
        <w:t xml:space="preserve"> Termo de Referência, sob pena de</w:t>
      </w:r>
      <w:r w:rsidR="00172BB8" w:rsidRPr="003B494B">
        <w:rPr>
          <w:rFonts w:cs="Arial"/>
          <w:sz w:val="23"/>
          <w:szCs w:val="23"/>
        </w:rPr>
        <w:t xml:space="preserve"> </w:t>
      </w:r>
      <w:r w:rsidRPr="003B494B">
        <w:rPr>
          <w:rFonts w:cs="Arial"/>
          <w:sz w:val="23"/>
          <w:szCs w:val="23"/>
        </w:rPr>
        <w:t>aplicação das sanções cabíveis, inclusive rescisão do Contrato.</w:t>
      </w:r>
    </w:p>
    <w:p w14:paraId="0CA82A84" w14:textId="77777777" w:rsidR="00C53B95" w:rsidRPr="003B494B" w:rsidRDefault="00C53B95" w:rsidP="00C53B95">
      <w:pPr>
        <w:numPr>
          <w:ilvl w:val="0"/>
          <w:numId w:val="1"/>
        </w:numPr>
        <w:tabs>
          <w:tab w:val="left" w:pos="567"/>
        </w:tabs>
        <w:spacing w:before="120" w:line="360" w:lineRule="auto"/>
        <w:rPr>
          <w:rFonts w:cs="Arial"/>
          <w:sz w:val="23"/>
          <w:szCs w:val="23"/>
        </w:rPr>
      </w:pPr>
      <w:r w:rsidRPr="003B494B">
        <w:rPr>
          <w:rFonts w:cs="Arial"/>
          <w:sz w:val="23"/>
          <w:szCs w:val="23"/>
        </w:rPr>
        <w:t>5.2.7. Atender às determinações da fiscalização da CESAMA e providenciar a</w:t>
      </w:r>
      <w:r w:rsidR="00172BB8" w:rsidRPr="003B494B">
        <w:rPr>
          <w:rFonts w:cs="Arial"/>
          <w:sz w:val="23"/>
          <w:szCs w:val="23"/>
        </w:rPr>
        <w:t xml:space="preserve"> </w:t>
      </w:r>
      <w:r w:rsidRPr="003B494B">
        <w:rPr>
          <w:rFonts w:cs="Arial"/>
          <w:sz w:val="23"/>
          <w:szCs w:val="23"/>
        </w:rPr>
        <w:t>imediata correção, quando este for solicitado.</w:t>
      </w:r>
    </w:p>
    <w:p w14:paraId="2A73C0A7" w14:textId="77777777" w:rsidR="00C53B95" w:rsidRPr="003B494B" w:rsidRDefault="00C53B95" w:rsidP="00C53B95">
      <w:pPr>
        <w:numPr>
          <w:ilvl w:val="0"/>
          <w:numId w:val="1"/>
        </w:numPr>
        <w:tabs>
          <w:tab w:val="left" w:pos="567"/>
        </w:tabs>
        <w:spacing w:before="120" w:line="360" w:lineRule="auto"/>
        <w:rPr>
          <w:rFonts w:cs="Arial"/>
          <w:sz w:val="23"/>
          <w:szCs w:val="23"/>
        </w:rPr>
      </w:pPr>
      <w:r w:rsidRPr="003B494B">
        <w:rPr>
          <w:rFonts w:cs="Arial"/>
          <w:sz w:val="23"/>
          <w:szCs w:val="23"/>
        </w:rPr>
        <w:lastRenderedPageBreak/>
        <w:t>5.2.8. Responsabilizar-se por todas as despesas diretas ou indiretas, tais como:</w:t>
      </w:r>
      <w:r w:rsidRPr="003B494B">
        <w:rPr>
          <w:rFonts w:cs="Arial"/>
          <w:sz w:val="23"/>
          <w:szCs w:val="23"/>
        </w:rPr>
        <w:br/>
        <w:t>salários, transportes, encargos sociais, fiscais, trabalhistas, previdenciários e de</w:t>
      </w:r>
      <w:r w:rsidR="00172BB8" w:rsidRPr="003B494B">
        <w:rPr>
          <w:rFonts w:cs="Arial"/>
          <w:sz w:val="23"/>
          <w:szCs w:val="23"/>
        </w:rPr>
        <w:t xml:space="preserve"> </w:t>
      </w:r>
      <w:r w:rsidRPr="003B494B">
        <w:rPr>
          <w:rFonts w:cs="Arial"/>
          <w:sz w:val="23"/>
          <w:szCs w:val="23"/>
        </w:rPr>
        <w:t>ordem de classe, indenizações e quaisquer outras que forem devidas aos seus</w:t>
      </w:r>
      <w:r w:rsidR="00172BB8" w:rsidRPr="003B494B">
        <w:rPr>
          <w:rFonts w:cs="Arial"/>
          <w:sz w:val="23"/>
          <w:szCs w:val="23"/>
        </w:rPr>
        <w:t xml:space="preserve"> </w:t>
      </w:r>
      <w:r w:rsidRPr="003B494B">
        <w:rPr>
          <w:rFonts w:cs="Arial"/>
          <w:sz w:val="23"/>
          <w:szCs w:val="23"/>
        </w:rPr>
        <w:t>empregados no desempenho dos serviços objeto do contrato, ficando a</w:t>
      </w:r>
      <w:r w:rsidR="00172BB8" w:rsidRPr="003B494B">
        <w:rPr>
          <w:rFonts w:cs="Arial"/>
          <w:sz w:val="23"/>
          <w:szCs w:val="23"/>
        </w:rPr>
        <w:t xml:space="preserve"> </w:t>
      </w:r>
      <w:r w:rsidRPr="003B494B">
        <w:rPr>
          <w:rFonts w:cs="Arial"/>
          <w:sz w:val="23"/>
          <w:szCs w:val="23"/>
        </w:rPr>
        <w:t>CESAMA exonerada e isenta de qualquer vínculo empregatício, prestação de</w:t>
      </w:r>
      <w:r w:rsidR="00172BB8" w:rsidRPr="003B494B">
        <w:rPr>
          <w:rFonts w:cs="Arial"/>
          <w:sz w:val="23"/>
          <w:szCs w:val="23"/>
        </w:rPr>
        <w:t xml:space="preserve"> </w:t>
      </w:r>
      <w:r w:rsidRPr="003B494B">
        <w:rPr>
          <w:rFonts w:cs="Arial"/>
          <w:sz w:val="23"/>
          <w:szCs w:val="23"/>
        </w:rPr>
        <w:t>serviços e responsabilidades em relação aos funcionários e prestadores de</w:t>
      </w:r>
      <w:r w:rsidR="00172BB8" w:rsidRPr="003B494B">
        <w:rPr>
          <w:rFonts w:cs="Arial"/>
          <w:sz w:val="23"/>
          <w:szCs w:val="23"/>
        </w:rPr>
        <w:t xml:space="preserve"> </w:t>
      </w:r>
      <w:r w:rsidRPr="003B494B">
        <w:rPr>
          <w:rFonts w:cs="Arial"/>
          <w:sz w:val="23"/>
          <w:szCs w:val="23"/>
        </w:rPr>
        <w:t>serviços contratados pela empresa Contratada.</w:t>
      </w:r>
    </w:p>
    <w:p w14:paraId="35B29113" w14:textId="77777777" w:rsidR="00C53B95" w:rsidRPr="003B494B" w:rsidRDefault="00C53B95" w:rsidP="00C53B95">
      <w:pPr>
        <w:tabs>
          <w:tab w:val="left" w:pos="567"/>
        </w:tabs>
        <w:spacing w:before="120" w:line="360" w:lineRule="auto"/>
        <w:rPr>
          <w:rFonts w:cs="Arial"/>
          <w:sz w:val="23"/>
          <w:szCs w:val="23"/>
        </w:rPr>
      </w:pPr>
      <w:r w:rsidRPr="003B494B">
        <w:rPr>
          <w:rFonts w:cs="Arial"/>
          <w:sz w:val="23"/>
          <w:szCs w:val="23"/>
        </w:rPr>
        <w:t>5.2.9. A empresa Contratada não poderá transferir, subcontratar ou ceder total ou</w:t>
      </w:r>
      <w:r w:rsidR="00172BB8" w:rsidRPr="003B494B">
        <w:rPr>
          <w:rFonts w:cs="Arial"/>
          <w:sz w:val="23"/>
          <w:szCs w:val="23"/>
        </w:rPr>
        <w:t xml:space="preserve"> </w:t>
      </w:r>
      <w:r w:rsidRPr="003B494B">
        <w:rPr>
          <w:rFonts w:cs="Arial"/>
          <w:sz w:val="23"/>
          <w:szCs w:val="23"/>
        </w:rPr>
        <w:t>parcialmente, a qualquer título, os direitos e obrigações decorrentes do Contrato</w:t>
      </w:r>
      <w:r w:rsidR="00172BB8" w:rsidRPr="003B494B">
        <w:rPr>
          <w:rFonts w:cs="Arial"/>
          <w:sz w:val="23"/>
          <w:szCs w:val="23"/>
        </w:rPr>
        <w:t xml:space="preserve"> </w:t>
      </w:r>
      <w:r w:rsidRPr="003B494B">
        <w:rPr>
          <w:rFonts w:cs="Arial"/>
          <w:sz w:val="23"/>
          <w:szCs w:val="23"/>
        </w:rPr>
        <w:t>em epígrafe ou de sua execução.</w:t>
      </w:r>
    </w:p>
    <w:p w14:paraId="1E74478B" w14:textId="77777777" w:rsidR="00C53B95" w:rsidRPr="003B494B" w:rsidRDefault="00C53B95" w:rsidP="00C53B95">
      <w:pPr>
        <w:tabs>
          <w:tab w:val="left" w:pos="567"/>
        </w:tabs>
        <w:spacing w:before="120" w:line="360" w:lineRule="auto"/>
        <w:rPr>
          <w:rFonts w:cs="Arial"/>
          <w:sz w:val="23"/>
          <w:szCs w:val="23"/>
        </w:rPr>
      </w:pPr>
      <w:r w:rsidRPr="003B494B">
        <w:rPr>
          <w:rFonts w:cs="Arial"/>
          <w:sz w:val="23"/>
          <w:szCs w:val="23"/>
        </w:rPr>
        <w:t>5.2.10. Responder por indenizações, perdas e danos, de toda a ordem, lucros</w:t>
      </w:r>
      <w:r w:rsidR="00172BB8" w:rsidRPr="003B494B">
        <w:rPr>
          <w:rFonts w:cs="Arial"/>
          <w:sz w:val="23"/>
          <w:szCs w:val="23"/>
        </w:rPr>
        <w:t xml:space="preserve"> </w:t>
      </w:r>
      <w:r w:rsidRPr="003B494B">
        <w:rPr>
          <w:rFonts w:cs="Arial"/>
          <w:sz w:val="23"/>
          <w:szCs w:val="23"/>
        </w:rPr>
        <w:t>cessantes, que forem ocasionados à CESAMA ou a terceiros, em razão de ação</w:t>
      </w:r>
      <w:r w:rsidR="00172BB8" w:rsidRPr="003B494B">
        <w:rPr>
          <w:rFonts w:cs="Arial"/>
          <w:sz w:val="23"/>
          <w:szCs w:val="23"/>
        </w:rPr>
        <w:t xml:space="preserve"> </w:t>
      </w:r>
      <w:r w:rsidRPr="003B494B">
        <w:rPr>
          <w:rFonts w:cs="Arial"/>
          <w:sz w:val="23"/>
          <w:szCs w:val="23"/>
        </w:rPr>
        <w:t>ou omissão, dolosa ou culposa, sua ou de seus prepostos,</w:t>
      </w:r>
      <w:r w:rsidR="00172BB8" w:rsidRPr="003B494B">
        <w:rPr>
          <w:rFonts w:cs="Arial"/>
          <w:sz w:val="23"/>
          <w:szCs w:val="23"/>
        </w:rPr>
        <w:t xml:space="preserve"> </w:t>
      </w:r>
      <w:r w:rsidRPr="003B494B">
        <w:rPr>
          <w:rFonts w:cs="Arial"/>
          <w:sz w:val="23"/>
          <w:szCs w:val="23"/>
        </w:rPr>
        <w:t>independentemente de outras cominações contratuais ou legais, a que estiver</w:t>
      </w:r>
      <w:r w:rsidR="00172BB8" w:rsidRPr="003B494B">
        <w:rPr>
          <w:rFonts w:cs="Arial"/>
          <w:sz w:val="23"/>
          <w:szCs w:val="23"/>
        </w:rPr>
        <w:t xml:space="preserve"> </w:t>
      </w:r>
      <w:r w:rsidRPr="003B494B">
        <w:rPr>
          <w:rFonts w:cs="Arial"/>
          <w:sz w:val="23"/>
          <w:szCs w:val="23"/>
        </w:rPr>
        <w:t>sujeita</w:t>
      </w:r>
      <w:r w:rsidR="00EE1915" w:rsidRPr="003B494B">
        <w:rPr>
          <w:rFonts w:cs="Arial"/>
          <w:sz w:val="23"/>
          <w:szCs w:val="23"/>
        </w:rPr>
        <w:t>.</w:t>
      </w:r>
    </w:p>
    <w:p w14:paraId="6DE95777" w14:textId="77777777" w:rsidR="00E863D4" w:rsidRPr="003B494B" w:rsidRDefault="00E863D4" w:rsidP="00172BB8">
      <w:pPr>
        <w:numPr>
          <w:ilvl w:val="0"/>
          <w:numId w:val="1"/>
        </w:numPr>
        <w:tabs>
          <w:tab w:val="left" w:pos="567"/>
        </w:tabs>
        <w:spacing w:before="120" w:line="360" w:lineRule="auto"/>
        <w:rPr>
          <w:rFonts w:cs="Arial"/>
          <w:sz w:val="23"/>
          <w:szCs w:val="23"/>
        </w:rPr>
      </w:pPr>
      <w:r w:rsidRPr="003B494B">
        <w:rPr>
          <w:rFonts w:cs="Arial"/>
          <w:sz w:val="23"/>
          <w:szCs w:val="23"/>
        </w:rPr>
        <w:t>5.2.</w:t>
      </w:r>
      <w:r w:rsidR="00EE1915" w:rsidRPr="003B494B">
        <w:rPr>
          <w:rFonts w:cs="Arial"/>
          <w:sz w:val="23"/>
          <w:szCs w:val="23"/>
        </w:rPr>
        <w:t>11</w:t>
      </w:r>
      <w:r w:rsidRPr="003B494B">
        <w:rPr>
          <w:rFonts w:cs="Arial"/>
          <w:sz w:val="23"/>
          <w:szCs w:val="23"/>
        </w:rPr>
        <w:t xml:space="preserve">. </w:t>
      </w:r>
      <w:r w:rsidR="00EE1915" w:rsidRPr="003B494B">
        <w:rPr>
          <w:rFonts w:cs="Arial"/>
          <w:sz w:val="23"/>
          <w:szCs w:val="23"/>
        </w:rPr>
        <w:t>Dirimir qualquer dúvida e prestar esclarecimentos acerca da execução do</w:t>
      </w:r>
      <w:r w:rsidR="00172BB8" w:rsidRPr="003B494B">
        <w:rPr>
          <w:rFonts w:cs="Arial"/>
          <w:sz w:val="23"/>
          <w:szCs w:val="23"/>
        </w:rPr>
        <w:t xml:space="preserve"> </w:t>
      </w:r>
      <w:r w:rsidR="00EE1915" w:rsidRPr="003B494B">
        <w:rPr>
          <w:rFonts w:cs="Arial"/>
          <w:sz w:val="23"/>
          <w:szCs w:val="23"/>
        </w:rPr>
        <w:t>Contrato, durante toda a sua vigência, a pedido da CESAMA</w:t>
      </w:r>
      <w:r w:rsidR="007848DA" w:rsidRPr="003B494B">
        <w:rPr>
          <w:rFonts w:cs="Arial"/>
          <w:sz w:val="23"/>
          <w:szCs w:val="23"/>
        </w:rPr>
        <w:t>.</w:t>
      </w:r>
    </w:p>
    <w:p w14:paraId="2BCD645F" w14:textId="77777777" w:rsidR="0043119C" w:rsidRPr="003B494B" w:rsidRDefault="0043119C" w:rsidP="007402D0">
      <w:pPr>
        <w:numPr>
          <w:ilvl w:val="0"/>
          <w:numId w:val="1"/>
        </w:numPr>
        <w:tabs>
          <w:tab w:val="left" w:pos="567"/>
        </w:tabs>
        <w:spacing w:before="120" w:line="360" w:lineRule="auto"/>
        <w:rPr>
          <w:rFonts w:cs="Arial"/>
          <w:sz w:val="23"/>
          <w:szCs w:val="23"/>
        </w:rPr>
      </w:pPr>
      <w:r w:rsidRPr="003B494B">
        <w:rPr>
          <w:rFonts w:cs="Arial"/>
          <w:sz w:val="23"/>
          <w:szCs w:val="23"/>
        </w:rPr>
        <w:t>5.2.</w:t>
      </w:r>
      <w:r w:rsidR="00EE1915" w:rsidRPr="003B494B">
        <w:rPr>
          <w:rFonts w:cs="Arial"/>
          <w:sz w:val="23"/>
          <w:szCs w:val="23"/>
        </w:rPr>
        <w:t>12</w:t>
      </w:r>
      <w:r w:rsidRPr="003B494B">
        <w:rPr>
          <w:rFonts w:cs="Arial"/>
          <w:sz w:val="23"/>
          <w:szCs w:val="23"/>
        </w:rPr>
        <w:t>. A CONTRATADA deverá prestar informações à Auditoria Interna da Cesama quando solicitado, sob pena de aplicação das sanções estabelecidas no Regulamento Interno de Licitações, Contratos e Convênios da Cesama (RILC)</w:t>
      </w:r>
    </w:p>
    <w:p w14:paraId="019058F9" w14:textId="77777777" w:rsidR="005360C2" w:rsidRPr="003B494B" w:rsidRDefault="005360C2" w:rsidP="003F2034">
      <w:pPr>
        <w:numPr>
          <w:ilvl w:val="0"/>
          <w:numId w:val="1"/>
        </w:numPr>
        <w:tabs>
          <w:tab w:val="left" w:pos="567"/>
        </w:tabs>
        <w:spacing w:before="120" w:line="360" w:lineRule="auto"/>
        <w:rPr>
          <w:rFonts w:cs="Arial"/>
          <w:b/>
          <w:sz w:val="23"/>
          <w:szCs w:val="23"/>
        </w:rPr>
      </w:pPr>
    </w:p>
    <w:p w14:paraId="19B1EE60" w14:textId="77777777" w:rsidR="003D377B" w:rsidRPr="003B494B" w:rsidRDefault="003D377B" w:rsidP="003F2034">
      <w:pPr>
        <w:numPr>
          <w:ilvl w:val="0"/>
          <w:numId w:val="1"/>
        </w:numPr>
        <w:tabs>
          <w:tab w:val="left" w:pos="567"/>
        </w:tabs>
        <w:spacing w:before="120" w:line="360" w:lineRule="auto"/>
        <w:rPr>
          <w:rFonts w:cs="Arial"/>
          <w:b/>
          <w:sz w:val="23"/>
          <w:szCs w:val="23"/>
        </w:rPr>
      </w:pPr>
      <w:r w:rsidRPr="003B494B">
        <w:rPr>
          <w:rFonts w:cs="Arial"/>
          <w:b/>
          <w:sz w:val="23"/>
          <w:szCs w:val="23"/>
        </w:rPr>
        <w:t>CLÁUSULA SEXTA: DAS ALTERAÇÕES</w:t>
      </w:r>
    </w:p>
    <w:p w14:paraId="5A1288E7" w14:textId="77777777" w:rsidR="003D377B" w:rsidRPr="003B494B" w:rsidRDefault="003D377B" w:rsidP="003D377B">
      <w:pPr>
        <w:spacing w:before="120" w:line="360" w:lineRule="auto"/>
        <w:rPr>
          <w:rFonts w:cs="Arial"/>
          <w:sz w:val="23"/>
          <w:szCs w:val="23"/>
        </w:rPr>
      </w:pPr>
      <w:r w:rsidRPr="003B494B">
        <w:rPr>
          <w:rFonts w:cs="Arial"/>
          <w:sz w:val="23"/>
          <w:szCs w:val="23"/>
        </w:rPr>
        <w:t xml:space="preserve">6.1. </w:t>
      </w:r>
      <w:r w:rsidR="00BB7127" w:rsidRPr="003B494B">
        <w:rPr>
          <w:rFonts w:eastAsia="Arial Unicode MS" w:cs="Arial"/>
          <w:iCs/>
          <w:sz w:val="23"/>
          <w:szCs w:val="23"/>
        </w:rPr>
        <w:t>A</w:t>
      </w:r>
      <w:r w:rsidR="008D2FFE" w:rsidRPr="003B494B">
        <w:rPr>
          <w:rFonts w:eastAsia="Arial Unicode MS" w:cs="Arial"/>
          <w:iCs/>
          <w:sz w:val="23"/>
          <w:szCs w:val="23"/>
        </w:rPr>
        <w:t xml:space="preserve"> presente </w:t>
      </w:r>
      <w:r w:rsidR="00BB7127" w:rsidRPr="003B494B">
        <w:rPr>
          <w:rFonts w:eastAsia="Arial Unicode MS" w:cs="Arial"/>
          <w:iCs/>
          <w:sz w:val="23"/>
          <w:szCs w:val="23"/>
        </w:rPr>
        <w:t xml:space="preserve">Carta </w:t>
      </w:r>
      <w:r w:rsidR="008D2FFE" w:rsidRPr="003B494B">
        <w:rPr>
          <w:rFonts w:eastAsia="Arial Unicode MS" w:cs="Arial"/>
          <w:iCs/>
          <w:sz w:val="23"/>
          <w:szCs w:val="23"/>
        </w:rPr>
        <w:t>Contrato poderá ser alterad</w:t>
      </w:r>
      <w:r w:rsidR="00BB7127" w:rsidRPr="003B494B">
        <w:rPr>
          <w:rFonts w:eastAsia="Arial Unicode MS" w:cs="Arial"/>
          <w:iCs/>
          <w:sz w:val="23"/>
          <w:szCs w:val="23"/>
        </w:rPr>
        <w:t>a</w:t>
      </w:r>
      <w:r w:rsidR="008D2FFE" w:rsidRPr="003B494B">
        <w:rPr>
          <w:rFonts w:eastAsia="Arial Unicode MS" w:cs="Arial"/>
          <w:iCs/>
          <w:sz w:val="23"/>
          <w:szCs w:val="23"/>
        </w:rPr>
        <w:t>, por acordo entre as partes, nas hipóteses disciplinadas no art. 81 da Lei nº 13.303/2016, entre outras legal ou contratualmente previstas</w:t>
      </w:r>
      <w:r w:rsidRPr="003B494B">
        <w:rPr>
          <w:rFonts w:cs="Arial"/>
          <w:sz w:val="23"/>
          <w:szCs w:val="23"/>
        </w:rPr>
        <w:t>.</w:t>
      </w:r>
    </w:p>
    <w:p w14:paraId="141AFBD2" w14:textId="77777777" w:rsidR="007402D0" w:rsidRPr="003B494B" w:rsidRDefault="007402D0" w:rsidP="003D377B">
      <w:pPr>
        <w:spacing w:before="120" w:line="360" w:lineRule="auto"/>
        <w:rPr>
          <w:rFonts w:cs="Arial"/>
          <w:sz w:val="23"/>
          <w:szCs w:val="23"/>
        </w:rPr>
      </w:pPr>
    </w:p>
    <w:p w14:paraId="6A3B66AD" w14:textId="77777777" w:rsidR="005360C2" w:rsidRPr="003B494B" w:rsidRDefault="005360C2" w:rsidP="005360C2">
      <w:pPr>
        <w:spacing w:before="120" w:line="360" w:lineRule="auto"/>
        <w:rPr>
          <w:rFonts w:eastAsia="Arial Unicode MS" w:cs="Arial"/>
          <w:b/>
          <w:bCs/>
          <w:sz w:val="23"/>
          <w:szCs w:val="23"/>
        </w:rPr>
      </w:pPr>
      <w:r w:rsidRPr="003B494B">
        <w:rPr>
          <w:rFonts w:cs="Arial"/>
          <w:b/>
          <w:sz w:val="23"/>
          <w:szCs w:val="23"/>
        </w:rPr>
        <w:t>CLÁUSULA SÉTIMA</w:t>
      </w:r>
      <w:r w:rsidRPr="003B494B">
        <w:rPr>
          <w:rFonts w:eastAsia="Arial Unicode MS" w:cs="Arial"/>
          <w:b/>
          <w:bCs/>
          <w:sz w:val="23"/>
          <w:szCs w:val="23"/>
        </w:rPr>
        <w:t xml:space="preserve">: </w:t>
      </w:r>
      <w:r w:rsidR="00382AEB" w:rsidRPr="003B494B">
        <w:rPr>
          <w:rFonts w:cs="Arial"/>
          <w:b/>
          <w:bCs/>
          <w:sz w:val="23"/>
          <w:szCs w:val="23"/>
        </w:rPr>
        <w:t>DA RESCISÃO CONTRATUAL</w:t>
      </w:r>
    </w:p>
    <w:p w14:paraId="03DEEE51" w14:textId="77777777" w:rsidR="005360C2" w:rsidRPr="003B494B" w:rsidRDefault="005360C2" w:rsidP="005360C2">
      <w:pPr>
        <w:autoSpaceDE w:val="0"/>
        <w:autoSpaceDN w:val="0"/>
        <w:adjustRightInd w:val="0"/>
        <w:spacing w:before="120" w:line="360" w:lineRule="auto"/>
        <w:rPr>
          <w:rFonts w:cs="Arial"/>
          <w:sz w:val="23"/>
          <w:szCs w:val="23"/>
        </w:rPr>
      </w:pPr>
      <w:r w:rsidRPr="003B494B">
        <w:rPr>
          <w:rFonts w:cs="Arial"/>
          <w:sz w:val="23"/>
          <w:szCs w:val="23"/>
        </w:rPr>
        <w:t>7.1 No que se refere a inexecução e a rescisão do contrato, aplica-se o disposto no Manual de Convênios e de Gestão e Fiscalização de Contratos, do Regulamento Interno de Licitações, Contratos e Convênios da Cesama.</w:t>
      </w:r>
    </w:p>
    <w:p w14:paraId="1A694962" w14:textId="77777777" w:rsidR="005360C2" w:rsidRPr="003B494B" w:rsidRDefault="005360C2" w:rsidP="005360C2">
      <w:pPr>
        <w:autoSpaceDE w:val="0"/>
        <w:autoSpaceDN w:val="0"/>
        <w:adjustRightInd w:val="0"/>
        <w:spacing w:before="120" w:line="360" w:lineRule="auto"/>
        <w:rPr>
          <w:rFonts w:cs="Arial"/>
          <w:sz w:val="23"/>
          <w:szCs w:val="23"/>
        </w:rPr>
      </w:pPr>
      <w:r w:rsidRPr="003B494B">
        <w:rPr>
          <w:rFonts w:cs="Arial"/>
          <w:sz w:val="23"/>
          <w:szCs w:val="23"/>
        </w:rPr>
        <w:t>7.2 A inexecução total ou parcial do contrato poderá ensejar a sua rescisão, com as consequências cabíveis.</w:t>
      </w:r>
    </w:p>
    <w:p w14:paraId="5430F1AB" w14:textId="77777777" w:rsidR="005360C2" w:rsidRPr="003B494B" w:rsidRDefault="005360C2" w:rsidP="005360C2">
      <w:pPr>
        <w:autoSpaceDE w:val="0"/>
        <w:autoSpaceDN w:val="0"/>
        <w:adjustRightInd w:val="0"/>
        <w:spacing w:before="120" w:line="360" w:lineRule="auto"/>
        <w:rPr>
          <w:rFonts w:cs="Arial"/>
          <w:sz w:val="23"/>
          <w:szCs w:val="23"/>
        </w:rPr>
      </w:pPr>
      <w:r w:rsidRPr="003B494B">
        <w:rPr>
          <w:rFonts w:cs="Arial"/>
          <w:sz w:val="23"/>
          <w:szCs w:val="23"/>
        </w:rPr>
        <w:lastRenderedPageBreak/>
        <w:t>7.3 Constituem motivo para rescisão do contrato os especificados no Manual de Convênios e de Gestão e Fiscalização de Contratos, do RILC.</w:t>
      </w:r>
    </w:p>
    <w:p w14:paraId="74B40862" w14:textId="77777777" w:rsidR="005360C2" w:rsidRPr="003B494B" w:rsidRDefault="005360C2" w:rsidP="005360C2">
      <w:pPr>
        <w:spacing w:before="120" w:line="360" w:lineRule="auto"/>
        <w:rPr>
          <w:rFonts w:cs="Arial"/>
          <w:sz w:val="23"/>
          <w:szCs w:val="23"/>
        </w:rPr>
      </w:pPr>
      <w:r w:rsidRPr="003B494B">
        <w:rPr>
          <w:rFonts w:cs="Arial"/>
          <w:sz w:val="23"/>
          <w:szCs w:val="23"/>
        </w:rPr>
        <w:t xml:space="preserve">7.4 A rescisão do contrato poderá ser: </w:t>
      </w:r>
    </w:p>
    <w:p w14:paraId="39B27A95" w14:textId="77777777" w:rsidR="005360C2" w:rsidRPr="003B494B" w:rsidRDefault="005360C2" w:rsidP="005360C2">
      <w:pPr>
        <w:spacing w:before="120" w:line="360" w:lineRule="auto"/>
        <w:rPr>
          <w:rFonts w:cs="Arial"/>
          <w:sz w:val="23"/>
          <w:szCs w:val="23"/>
        </w:rPr>
      </w:pPr>
      <w:r w:rsidRPr="003B494B">
        <w:rPr>
          <w:rFonts w:cs="Arial"/>
          <w:sz w:val="23"/>
          <w:szCs w:val="23"/>
        </w:rPr>
        <w:t xml:space="preserve">I. por ato unilateral e escrito de qualquer das partes; </w:t>
      </w:r>
    </w:p>
    <w:p w14:paraId="0F157E06" w14:textId="77777777" w:rsidR="005360C2" w:rsidRPr="003B494B" w:rsidRDefault="005360C2" w:rsidP="005360C2">
      <w:pPr>
        <w:spacing w:before="120" w:line="360" w:lineRule="auto"/>
        <w:rPr>
          <w:rFonts w:cs="Arial"/>
          <w:sz w:val="23"/>
          <w:szCs w:val="23"/>
        </w:rPr>
      </w:pPr>
      <w:r w:rsidRPr="003B494B">
        <w:rPr>
          <w:rFonts w:cs="Arial"/>
          <w:sz w:val="23"/>
          <w:szCs w:val="23"/>
        </w:rPr>
        <w:t xml:space="preserve">II. amigável, por acordo entre as partes, reduzida a termo no processo de contratação, desde que haja conveniência para a Cesama; </w:t>
      </w:r>
    </w:p>
    <w:p w14:paraId="46906221" w14:textId="77777777" w:rsidR="005360C2" w:rsidRPr="003B494B" w:rsidRDefault="005360C2" w:rsidP="005360C2">
      <w:pPr>
        <w:spacing w:before="120" w:line="360" w:lineRule="auto"/>
        <w:rPr>
          <w:rFonts w:cs="Arial"/>
          <w:sz w:val="23"/>
          <w:szCs w:val="23"/>
        </w:rPr>
      </w:pPr>
      <w:r w:rsidRPr="003B494B">
        <w:rPr>
          <w:rFonts w:cs="Arial"/>
          <w:sz w:val="23"/>
          <w:szCs w:val="23"/>
        </w:rPr>
        <w:t xml:space="preserve">III.  judicial, nos termos da legislação. </w:t>
      </w:r>
    </w:p>
    <w:p w14:paraId="2C115D70" w14:textId="77777777" w:rsidR="005360C2" w:rsidRPr="003B494B" w:rsidRDefault="005360C2" w:rsidP="005360C2">
      <w:pPr>
        <w:spacing w:before="120" w:line="360" w:lineRule="auto"/>
        <w:rPr>
          <w:rFonts w:cs="Arial"/>
          <w:sz w:val="23"/>
          <w:szCs w:val="23"/>
        </w:rPr>
      </w:pPr>
      <w:r w:rsidRPr="003B494B">
        <w:rPr>
          <w:rFonts w:cs="Arial"/>
          <w:sz w:val="23"/>
          <w:szCs w:val="23"/>
        </w:rPr>
        <w:t xml:space="preserve">7.5 A rescisão por ato unilateral a que se refere o inciso I, </w:t>
      </w:r>
      <w:r w:rsidRPr="003B494B">
        <w:rPr>
          <w:rFonts w:cs="Arial"/>
          <w:bCs/>
          <w:sz w:val="23"/>
          <w:szCs w:val="23"/>
        </w:rPr>
        <w:t>do item acima</w:t>
      </w:r>
      <w:r w:rsidRPr="003B494B">
        <w:rPr>
          <w:rFonts w:cs="Arial"/>
          <w:sz w:val="23"/>
          <w:szCs w:val="23"/>
        </w:rPr>
        <w:t xml:space="preserve">, deverá ser precedida de comunicação escrita e fundamentada da parte interessada e ser enviada a outra parte com antecedência mínima de </w:t>
      </w:r>
      <w:r w:rsidR="00521413" w:rsidRPr="003B494B">
        <w:rPr>
          <w:rFonts w:cs="Arial"/>
          <w:sz w:val="23"/>
          <w:szCs w:val="23"/>
        </w:rPr>
        <w:t>15</w:t>
      </w:r>
      <w:r w:rsidRPr="003B494B">
        <w:rPr>
          <w:rFonts w:cs="Arial"/>
          <w:sz w:val="23"/>
          <w:szCs w:val="23"/>
        </w:rPr>
        <w:t xml:space="preserve"> (</w:t>
      </w:r>
      <w:r w:rsidR="00521413" w:rsidRPr="003B494B">
        <w:rPr>
          <w:rFonts w:cs="Arial"/>
          <w:sz w:val="23"/>
          <w:szCs w:val="23"/>
        </w:rPr>
        <w:t>quinze</w:t>
      </w:r>
      <w:r w:rsidRPr="003B494B">
        <w:rPr>
          <w:rFonts w:cs="Arial"/>
          <w:sz w:val="23"/>
          <w:szCs w:val="23"/>
        </w:rPr>
        <w:t>) dias.</w:t>
      </w:r>
    </w:p>
    <w:p w14:paraId="2608B093" w14:textId="32D96AF0" w:rsidR="005360C2" w:rsidRPr="003B494B" w:rsidRDefault="005360C2" w:rsidP="005360C2">
      <w:pPr>
        <w:spacing w:before="120" w:line="360" w:lineRule="auto"/>
        <w:rPr>
          <w:rFonts w:cs="Arial"/>
          <w:sz w:val="23"/>
          <w:szCs w:val="23"/>
        </w:rPr>
      </w:pPr>
      <w:r w:rsidRPr="003B494B">
        <w:rPr>
          <w:rFonts w:cs="Arial"/>
          <w:sz w:val="23"/>
          <w:szCs w:val="23"/>
        </w:rPr>
        <w:t>7.</w:t>
      </w:r>
      <w:r w:rsidR="006821E7" w:rsidRPr="003B494B">
        <w:rPr>
          <w:rFonts w:cs="Arial"/>
          <w:sz w:val="23"/>
          <w:szCs w:val="23"/>
        </w:rPr>
        <w:t>6</w:t>
      </w:r>
      <w:r w:rsidRPr="003B494B">
        <w:rPr>
          <w:rFonts w:cs="Arial"/>
          <w:sz w:val="23"/>
          <w:szCs w:val="23"/>
        </w:rPr>
        <w:t xml:space="preserve"> Quando a rescisão ocorrer sem que haja culpa da outra parte contratante, será esta ressarcida dos prejuízos que houver sofrido, regularmente comprovados, e no caso da Contratada poderá ter ainda direito a: </w:t>
      </w:r>
    </w:p>
    <w:p w14:paraId="366AC208" w14:textId="77777777" w:rsidR="005360C2" w:rsidRPr="003B494B" w:rsidRDefault="005360C2" w:rsidP="005360C2">
      <w:pPr>
        <w:spacing w:before="120" w:line="360" w:lineRule="auto"/>
        <w:rPr>
          <w:rFonts w:cs="Arial"/>
          <w:sz w:val="23"/>
          <w:szCs w:val="23"/>
        </w:rPr>
      </w:pPr>
      <w:r w:rsidRPr="003B494B">
        <w:rPr>
          <w:rFonts w:cs="Arial"/>
          <w:sz w:val="23"/>
          <w:szCs w:val="23"/>
        </w:rPr>
        <w:t xml:space="preserve">I. devolução da garantia; </w:t>
      </w:r>
    </w:p>
    <w:p w14:paraId="38A28373" w14:textId="77777777" w:rsidR="005360C2" w:rsidRPr="003B494B" w:rsidRDefault="005360C2" w:rsidP="005360C2">
      <w:pPr>
        <w:spacing w:before="120" w:line="360" w:lineRule="auto"/>
        <w:rPr>
          <w:rFonts w:cs="Arial"/>
          <w:sz w:val="23"/>
          <w:szCs w:val="23"/>
        </w:rPr>
      </w:pPr>
      <w:r w:rsidRPr="003B494B">
        <w:rPr>
          <w:rFonts w:cs="Arial"/>
          <w:sz w:val="23"/>
          <w:szCs w:val="23"/>
        </w:rPr>
        <w:t xml:space="preserve">II. pagamentos devidos pela execução do contrato até a data da rescisão; </w:t>
      </w:r>
    </w:p>
    <w:p w14:paraId="4D99A4C0" w14:textId="77777777" w:rsidR="005360C2" w:rsidRPr="003B494B" w:rsidRDefault="005360C2" w:rsidP="005360C2">
      <w:pPr>
        <w:spacing w:before="120" w:line="360" w:lineRule="auto"/>
        <w:rPr>
          <w:rFonts w:cs="Arial"/>
          <w:sz w:val="23"/>
          <w:szCs w:val="23"/>
        </w:rPr>
      </w:pPr>
      <w:r w:rsidRPr="003B494B">
        <w:rPr>
          <w:rFonts w:cs="Arial"/>
          <w:sz w:val="23"/>
          <w:szCs w:val="23"/>
        </w:rPr>
        <w:t>III. pagamento do custo da desmobilização.</w:t>
      </w:r>
    </w:p>
    <w:p w14:paraId="1A5228A7" w14:textId="3EB7FCE2" w:rsidR="005360C2" w:rsidRPr="003B494B" w:rsidRDefault="005360C2" w:rsidP="005360C2">
      <w:pPr>
        <w:spacing w:before="120" w:line="360" w:lineRule="auto"/>
        <w:rPr>
          <w:rFonts w:cs="Arial"/>
          <w:sz w:val="23"/>
          <w:szCs w:val="23"/>
        </w:rPr>
      </w:pPr>
      <w:r w:rsidRPr="003B494B">
        <w:rPr>
          <w:rFonts w:cs="Arial"/>
          <w:sz w:val="23"/>
          <w:szCs w:val="23"/>
        </w:rPr>
        <w:t>7.</w:t>
      </w:r>
      <w:r w:rsidR="006821E7" w:rsidRPr="003B494B">
        <w:rPr>
          <w:rFonts w:cs="Arial"/>
          <w:sz w:val="23"/>
          <w:szCs w:val="23"/>
        </w:rPr>
        <w:t>7</w:t>
      </w:r>
      <w:r w:rsidRPr="003B494B">
        <w:rPr>
          <w:rFonts w:cs="Arial"/>
          <w:sz w:val="23"/>
          <w:szCs w:val="23"/>
        </w:rPr>
        <w:t xml:space="preserve"> A Contratada poderá aceitar nas mesmas condições contratuais, os acréscimos ou supressões, estabelecidos no art. 81, § 1º da Lei Federal nº 13.303/16. </w:t>
      </w:r>
    </w:p>
    <w:p w14:paraId="5CEE4C68" w14:textId="7FCBFDA1" w:rsidR="005360C2" w:rsidRPr="003B494B" w:rsidRDefault="005360C2" w:rsidP="005360C2">
      <w:pPr>
        <w:spacing w:before="120" w:line="360" w:lineRule="auto"/>
        <w:contextualSpacing/>
        <w:rPr>
          <w:rFonts w:cs="Arial"/>
          <w:sz w:val="23"/>
          <w:szCs w:val="23"/>
        </w:rPr>
      </w:pPr>
      <w:r w:rsidRPr="003B494B">
        <w:rPr>
          <w:rFonts w:cs="Arial"/>
          <w:sz w:val="23"/>
          <w:szCs w:val="23"/>
        </w:rPr>
        <w:t>7.</w:t>
      </w:r>
      <w:r w:rsidR="006821E7" w:rsidRPr="003B494B">
        <w:rPr>
          <w:rFonts w:cs="Arial"/>
          <w:sz w:val="23"/>
          <w:szCs w:val="23"/>
        </w:rPr>
        <w:t>8</w:t>
      </w:r>
      <w:r w:rsidRPr="003B494B">
        <w:rPr>
          <w:rFonts w:cs="Arial"/>
          <w:sz w:val="23"/>
          <w:szCs w:val="23"/>
        </w:rPr>
        <w:t xml:space="preserve"> Sempre que for necessário acrescer ou reduzir os valores e/ou prazos contratuais, as modificações procedidas deverão fazer parte de aditamento a ser assinado pelas partes. </w:t>
      </w:r>
    </w:p>
    <w:p w14:paraId="3CF62565" w14:textId="2B12229C" w:rsidR="005360C2" w:rsidRPr="003B494B" w:rsidRDefault="005360C2" w:rsidP="005360C2">
      <w:pPr>
        <w:spacing w:before="120" w:line="360" w:lineRule="auto"/>
        <w:rPr>
          <w:rFonts w:cs="Arial"/>
          <w:sz w:val="23"/>
          <w:szCs w:val="23"/>
        </w:rPr>
      </w:pPr>
      <w:r w:rsidRPr="003B494B">
        <w:rPr>
          <w:rFonts w:cs="Arial"/>
          <w:sz w:val="23"/>
          <w:szCs w:val="23"/>
        </w:rPr>
        <w:t>7.</w:t>
      </w:r>
      <w:r w:rsidR="006821E7" w:rsidRPr="003B494B">
        <w:rPr>
          <w:rFonts w:cs="Arial"/>
          <w:sz w:val="23"/>
          <w:szCs w:val="23"/>
        </w:rPr>
        <w:t>9</w:t>
      </w:r>
      <w:r w:rsidRPr="003B494B">
        <w:rPr>
          <w:rFonts w:cs="Arial"/>
          <w:sz w:val="23"/>
          <w:szCs w:val="23"/>
        </w:rPr>
        <w:t xml:space="preserve"> Eventuais acréscimos nas quantidades do objeto da contratação, quando necessário, poderão ser admitidos desde que autorizados pela CESAMA, com base nos preços unitários contratados. </w:t>
      </w:r>
    </w:p>
    <w:p w14:paraId="4A0577F2" w14:textId="77777777" w:rsidR="00013FD4" w:rsidRPr="003B494B" w:rsidRDefault="00013FD4" w:rsidP="00013FD4">
      <w:pPr>
        <w:pStyle w:val="Ttulo2"/>
        <w:spacing w:before="480" w:line="360" w:lineRule="auto"/>
        <w:jc w:val="both"/>
        <w:rPr>
          <w:rFonts w:ascii="Arial" w:eastAsia="Arial Unicode MS" w:hAnsi="Arial" w:cs="Arial"/>
          <w:sz w:val="23"/>
          <w:szCs w:val="23"/>
        </w:rPr>
      </w:pPr>
      <w:r w:rsidRPr="003B494B">
        <w:rPr>
          <w:rFonts w:ascii="Arial" w:eastAsia="Arial Unicode MS" w:hAnsi="Arial" w:cs="Arial"/>
          <w:sz w:val="23"/>
          <w:szCs w:val="23"/>
        </w:rPr>
        <w:t>CLÁUSULA OITAVA: LEGISLAÇÃO APLICÁVEL</w:t>
      </w:r>
    </w:p>
    <w:p w14:paraId="4ED75A1A" w14:textId="77777777" w:rsidR="00013FD4" w:rsidRPr="003B494B" w:rsidRDefault="00174A3A" w:rsidP="00013FD4">
      <w:pPr>
        <w:spacing w:before="120" w:line="360" w:lineRule="auto"/>
        <w:rPr>
          <w:rFonts w:eastAsia="Arial Unicode MS" w:cs="Arial"/>
          <w:bCs/>
          <w:sz w:val="23"/>
          <w:szCs w:val="23"/>
        </w:rPr>
      </w:pPr>
      <w:r w:rsidRPr="003B494B">
        <w:rPr>
          <w:rFonts w:eastAsia="Arial Unicode MS" w:cs="Arial"/>
          <w:sz w:val="23"/>
          <w:szCs w:val="23"/>
        </w:rPr>
        <w:t>8</w:t>
      </w:r>
      <w:r w:rsidR="00013FD4" w:rsidRPr="003B494B">
        <w:rPr>
          <w:rFonts w:eastAsia="Arial Unicode MS" w:cs="Arial"/>
          <w:sz w:val="23"/>
          <w:szCs w:val="23"/>
        </w:rPr>
        <w:t xml:space="preserve">.1. </w:t>
      </w:r>
      <w:r w:rsidR="00013FD4" w:rsidRPr="003B494B">
        <w:rPr>
          <w:rFonts w:eastAsia="Arial Unicode MS" w:cs="Arial"/>
          <w:bCs/>
          <w:sz w:val="23"/>
          <w:szCs w:val="23"/>
        </w:rPr>
        <w:t xml:space="preserve">Aplica-se à execução deste contrato a Lei Federal 13.303 de 30 de junho de 2016, e alterações posteriores, inclusive aos casos omissos, bem como </w:t>
      </w:r>
      <w:r w:rsidR="00013FD4" w:rsidRPr="003B494B">
        <w:rPr>
          <w:rFonts w:cs="Arial"/>
          <w:sz w:val="23"/>
          <w:szCs w:val="23"/>
        </w:rPr>
        <w:t>a Lei nº 12.846 – Anticorrupção,</w:t>
      </w:r>
      <w:r w:rsidR="00F07DCC" w:rsidRPr="003B494B">
        <w:rPr>
          <w:rFonts w:cs="Arial"/>
          <w:sz w:val="23"/>
          <w:szCs w:val="23"/>
        </w:rPr>
        <w:t>a</w:t>
      </w:r>
      <w:r w:rsidR="0098245B" w:rsidRPr="003B494B">
        <w:rPr>
          <w:rFonts w:cs="Arial"/>
          <w:sz w:val="23"/>
          <w:szCs w:val="23"/>
        </w:rPr>
        <w:t>Política Anticorrupção,</w:t>
      </w:r>
      <w:r w:rsidR="00F07DCC" w:rsidRPr="003B494B">
        <w:rPr>
          <w:rFonts w:cs="Arial"/>
          <w:sz w:val="23"/>
          <w:szCs w:val="23"/>
        </w:rPr>
        <w:t xml:space="preserve">o </w:t>
      </w:r>
      <w:r w:rsidR="002250D5" w:rsidRPr="003B494B">
        <w:rPr>
          <w:rFonts w:cs="Arial"/>
          <w:bCs/>
          <w:sz w:val="23"/>
          <w:szCs w:val="23"/>
        </w:rPr>
        <w:t xml:space="preserve">Regulamento Interno de Licitações, Contratos e </w:t>
      </w:r>
      <w:r w:rsidR="002250D5" w:rsidRPr="003B494B">
        <w:rPr>
          <w:rFonts w:cs="Arial"/>
          <w:bCs/>
          <w:sz w:val="23"/>
          <w:szCs w:val="23"/>
        </w:rPr>
        <w:lastRenderedPageBreak/>
        <w:t>Convênios</w:t>
      </w:r>
      <w:r w:rsidR="002250D5" w:rsidRPr="003B494B">
        <w:rPr>
          <w:rFonts w:cs="Arial"/>
          <w:sz w:val="23"/>
          <w:szCs w:val="23"/>
        </w:rPr>
        <w:t xml:space="preserve">, o </w:t>
      </w:r>
      <w:r w:rsidR="00013FD4" w:rsidRPr="003B494B">
        <w:rPr>
          <w:rFonts w:cs="Arial"/>
          <w:sz w:val="23"/>
          <w:szCs w:val="23"/>
        </w:rPr>
        <w:t>Código de Ética da CESAMA,</w:t>
      </w:r>
      <w:r w:rsidR="005734C4" w:rsidRPr="003B494B">
        <w:rPr>
          <w:rFonts w:eastAsia="Arial Unicode MS" w:cs="Arial"/>
          <w:bCs/>
          <w:sz w:val="23"/>
          <w:szCs w:val="23"/>
        </w:rPr>
        <w:t xml:space="preserve">e a </w:t>
      </w:r>
      <w:r w:rsidR="00013FD4" w:rsidRPr="003B494B">
        <w:rPr>
          <w:rFonts w:eastAsia="Arial Unicode MS" w:cs="Arial"/>
          <w:bCs/>
          <w:sz w:val="23"/>
          <w:szCs w:val="23"/>
        </w:rPr>
        <w:t>legislação municipal civil e ambiental aplicáveis ao objeto do contrato.</w:t>
      </w:r>
    </w:p>
    <w:p w14:paraId="36A87375" w14:textId="77777777" w:rsidR="00013FD4" w:rsidRPr="003B494B" w:rsidRDefault="00174A3A" w:rsidP="00013FD4">
      <w:pPr>
        <w:spacing w:before="120" w:line="360" w:lineRule="auto"/>
        <w:rPr>
          <w:rFonts w:eastAsia="Arial Unicode MS" w:cs="Arial"/>
          <w:bCs/>
          <w:sz w:val="23"/>
          <w:szCs w:val="23"/>
        </w:rPr>
      </w:pPr>
      <w:r w:rsidRPr="003B494B">
        <w:rPr>
          <w:rFonts w:eastAsia="Arial Unicode MS" w:cs="Arial"/>
          <w:bCs/>
          <w:sz w:val="23"/>
          <w:szCs w:val="23"/>
        </w:rPr>
        <w:t>8</w:t>
      </w:r>
      <w:r w:rsidR="00013FD4" w:rsidRPr="003B494B">
        <w:rPr>
          <w:rFonts w:eastAsia="Arial Unicode MS" w:cs="Arial"/>
          <w:bCs/>
          <w:sz w:val="23"/>
          <w:szCs w:val="23"/>
        </w:rPr>
        <w:t>.2. O CONTRATADO e a CESAMA comprometem-se a manter a integridade nas relações público-privadas, agindo de boa-fé e de acordo com os princípios da moralidade administrativa e da impessoalidade, além de pautar sua conduta por preceitos éticos e, em especial, por sua responsabilidade socioambiental.</w:t>
      </w:r>
    </w:p>
    <w:p w14:paraId="77622B70" w14:textId="77777777" w:rsidR="00DE3DB2" w:rsidRPr="003B494B" w:rsidRDefault="00DE3DB2" w:rsidP="00B7721A">
      <w:pPr>
        <w:pStyle w:val="Ttulo2"/>
        <w:numPr>
          <w:ilvl w:val="1"/>
          <w:numId w:val="6"/>
        </w:numPr>
        <w:tabs>
          <w:tab w:val="clear" w:pos="0"/>
          <w:tab w:val="num" w:pos="360"/>
        </w:tabs>
        <w:spacing w:before="480" w:line="360" w:lineRule="auto"/>
        <w:jc w:val="both"/>
        <w:rPr>
          <w:rFonts w:ascii="Arial" w:eastAsia="Arial Unicode MS" w:hAnsi="Arial" w:cs="Arial"/>
          <w:sz w:val="23"/>
          <w:szCs w:val="23"/>
        </w:rPr>
      </w:pPr>
      <w:r w:rsidRPr="003B494B">
        <w:rPr>
          <w:rFonts w:ascii="Arial" w:eastAsia="Arial Unicode MS" w:hAnsi="Arial" w:cs="Arial"/>
          <w:sz w:val="23"/>
          <w:szCs w:val="23"/>
        </w:rPr>
        <w:t>CLÁUSULA NONA: CONFORMIDADE</w:t>
      </w:r>
    </w:p>
    <w:p w14:paraId="0C296306" w14:textId="77777777" w:rsidR="00DE3DB2" w:rsidRPr="003B494B" w:rsidRDefault="00DE3DB2" w:rsidP="00DE3DB2">
      <w:pPr>
        <w:spacing w:before="120" w:line="360" w:lineRule="auto"/>
        <w:rPr>
          <w:rFonts w:cs="Arial"/>
          <w:sz w:val="23"/>
          <w:szCs w:val="23"/>
        </w:rPr>
      </w:pPr>
      <w:r w:rsidRPr="003B494B">
        <w:rPr>
          <w:rFonts w:cs="Arial"/>
          <w:sz w:val="23"/>
          <w:szCs w:val="23"/>
        </w:rPr>
        <w:t>9.1</w:t>
      </w:r>
      <w:r w:rsidR="00A763BF" w:rsidRPr="003B494B">
        <w:rPr>
          <w:rFonts w:cs="Arial"/>
          <w:sz w:val="23"/>
          <w:szCs w:val="23"/>
        </w:rPr>
        <w:t>.</w:t>
      </w:r>
      <w:r w:rsidRPr="003B494B">
        <w:rPr>
          <w:rFonts w:cs="Arial"/>
          <w:sz w:val="23"/>
          <w:szCs w:val="23"/>
        </w:rPr>
        <w:t xml:space="preserve"> A CONTRATADA declara, sob as penas da lei, não haver, até a presente data, qualquer impedimento à presente contratação ou mesmo à execução de alguma cláusula ou condição do instrumento ora pactuado.</w:t>
      </w:r>
    </w:p>
    <w:p w14:paraId="2AC8900F" w14:textId="77777777" w:rsidR="00DE3DB2" w:rsidRPr="003B494B" w:rsidRDefault="00DE3DB2" w:rsidP="00DE3DB2">
      <w:pPr>
        <w:spacing w:before="120" w:line="360" w:lineRule="auto"/>
        <w:rPr>
          <w:rFonts w:cs="Arial"/>
          <w:sz w:val="23"/>
          <w:szCs w:val="23"/>
        </w:rPr>
      </w:pPr>
      <w:r w:rsidRPr="003B494B">
        <w:rPr>
          <w:rFonts w:cs="Arial"/>
          <w:sz w:val="23"/>
          <w:szCs w:val="23"/>
        </w:rPr>
        <w:t>9.2</w:t>
      </w:r>
      <w:r w:rsidR="00A763BF" w:rsidRPr="003B494B">
        <w:rPr>
          <w:rFonts w:cs="Arial"/>
          <w:sz w:val="23"/>
          <w:szCs w:val="23"/>
        </w:rPr>
        <w:t>.</w:t>
      </w:r>
      <w:r w:rsidRPr="003B494B">
        <w:rPr>
          <w:rFonts w:cs="Arial"/>
          <w:sz w:val="23"/>
          <w:szCs w:val="23"/>
        </w:rPr>
        <w:t xml:space="preserve"> A CONTRATADA declara por si, por seus empregados, sócios, colaboradores, terceiros contratados e fornecedores estar em plena conformidade com as leis e regulamentos de anticorrupção, incluindo, mas não se limitando, à legislação nacional específica, às Convenções e Pactos internacionais dos quais o Brasil seja signatário, tais como OECD Convention onCombatingBriberyofForeignPublicOfficials in International Business Transactions (Convenção da OCDE sobre combate da corrupção de funcionários públicos estrangeiros ou transações comerciais internacionais), Convenção Interamericana contra a Corrupção (Convenção da OEA), e a UN Convention Against Corruption (Convenção das Nações Unidas contra a Corrupção).</w:t>
      </w:r>
    </w:p>
    <w:p w14:paraId="6B4B4FBC" w14:textId="77777777" w:rsidR="00DE3DB2" w:rsidRPr="003B494B" w:rsidRDefault="00DE3DB2" w:rsidP="00DE3DB2">
      <w:pPr>
        <w:spacing w:before="120" w:line="360" w:lineRule="auto"/>
        <w:rPr>
          <w:rFonts w:cs="Arial"/>
          <w:sz w:val="23"/>
          <w:szCs w:val="23"/>
        </w:rPr>
      </w:pPr>
      <w:r w:rsidRPr="003B494B">
        <w:rPr>
          <w:rFonts w:cs="Arial"/>
          <w:sz w:val="23"/>
          <w:szCs w:val="23"/>
        </w:rPr>
        <w:t>9.3</w:t>
      </w:r>
      <w:r w:rsidR="00A763BF" w:rsidRPr="003B494B">
        <w:rPr>
          <w:rFonts w:cs="Arial"/>
          <w:sz w:val="23"/>
          <w:szCs w:val="23"/>
        </w:rPr>
        <w:t>.</w:t>
      </w:r>
      <w:r w:rsidRPr="003B494B">
        <w:rPr>
          <w:rFonts w:cs="Arial"/>
          <w:sz w:val="23"/>
          <w:szCs w:val="23"/>
        </w:rPr>
        <w:t xml:space="preserve"> A CONTRATADA endossa todas as leis, normas, regulamentos e políticas relacionados ao combate a corrupção obrigando-se a abster-se de qualquer atividade ou ato que constitua violação às referidas disposições bem como das quais a CONTRATANTE seja signatária.  </w:t>
      </w:r>
    </w:p>
    <w:p w14:paraId="433ED9A8" w14:textId="77777777" w:rsidR="00DE3DB2" w:rsidRPr="003B494B" w:rsidRDefault="00DE3DB2" w:rsidP="00DE3DB2">
      <w:pPr>
        <w:spacing w:before="120" w:line="360" w:lineRule="auto"/>
        <w:rPr>
          <w:rFonts w:cs="Arial"/>
          <w:sz w:val="23"/>
          <w:szCs w:val="23"/>
        </w:rPr>
      </w:pPr>
      <w:r w:rsidRPr="003B494B">
        <w:rPr>
          <w:rFonts w:cs="Arial"/>
          <w:sz w:val="23"/>
          <w:szCs w:val="23"/>
        </w:rPr>
        <w:t>9.4</w:t>
      </w:r>
      <w:r w:rsidR="00A763BF" w:rsidRPr="003B494B">
        <w:rPr>
          <w:rFonts w:cs="Arial"/>
          <w:sz w:val="23"/>
          <w:szCs w:val="23"/>
        </w:rPr>
        <w:t>.</w:t>
      </w:r>
      <w:r w:rsidRPr="003B494B">
        <w:rPr>
          <w:rFonts w:cs="Arial"/>
          <w:sz w:val="23"/>
          <w:szCs w:val="23"/>
        </w:rPr>
        <w:t xml:space="preserve"> A CONTRATADA por si, por seus administradores, diretores, empregados, terceiros contratados e agentes, bem como por sócio que venha a agir em seu nome, se obriga a conduzir suas práticas comerciais durante toda a vigência deste instrumento de forma ética e em conformidade com as normas aplicáveis.</w:t>
      </w:r>
    </w:p>
    <w:p w14:paraId="5D30CD55" w14:textId="77777777" w:rsidR="00DE3DB2" w:rsidRPr="003B494B" w:rsidRDefault="00DE3DB2" w:rsidP="00DE3DB2">
      <w:pPr>
        <w:spacing w:before="120" w:line="360" w:lineRule="auto"/>
        <w:rPr>
          <w:rFonts w:cs="Arial"/>
          <w:sz w:val="23"/>
          <w:szCs w:val="23"/>
        </w:rPr>
      </w:pPr>
      <w:r w:rsidRPr="003B494B">
        <w:rPr>
          <w:rFonts w:cs="Arial"/>
          <w:sz w:val="23"/>
          <w:szCs w:val="23"/>
        </w:rPr>
        <w:t>9.5</w:t>
      </w:r>
      <w:r w:rsidR="00A763BF" w:rsidRPr="003B494B">
        <w:rPr>
          <w:rFonts w:cs="Arial"/>
          <w:sz w:val="23"/>
          <w:szCs w:val="23"/>
        </w:rPr>
        <w:t>.</w:t>
      </w:r>
      <w:r w:rsidRPr="003B494B">
        <w:rPr>
          <w:rFonts w:cs="Arial"/>
          <w:sz w:val="23"/>
          <w:szCs w:val="23"/>
        </w:rPr>
        <w:t xml:space="preserve"> A CONTRATADA por si, por seus empregados, sócios, colaboradores, terceiros contratados e fornecedores não devem, direta ou indiretamente, dar, oferecer,  pagar, promoter pagar, autorizar o pagamento de qualquer importância em dinheiro, </w:t>
      </w:r>
      <w:r w:rsidRPr="003B494B">
        <w:rPr>
          <w:rFonts w:cs="Arial"/>
          <w:sz w:val="23"/>
          <w:szCs w:val="23"/>
        </w:rPr>
        <w:lastRenderedPageBreak/>
        <w:t>ou mesmo qualquer coisa de valor, benefício, doação, vantagem a qualquer autoridade, consultor, representante, parceiro, ou quaisquer terceiros com a finalidade de influenciar quaisquer atos ou decisões do agente de governo ou para assegurar qualquer vantagem indevida.</w:t>
      </w:r>
    </w:p>
    <w:p w14:paraId="344224C6" w14:textId="77777777" w:rsidR="00DE3DB2" w:rsidRPr="003B494B" w:rsidRDefault="00DE3DB2" w:rsidP="00DE3DB2">
      <w:pPr>
        <w:spacing w:before="120" w:line="360" w:lineRule="auto"/>
        <w:rPr>
          <w:rFonts w:cs="Arial"/>
          <w:sz w:val="23"/>
          <w:szCs w:val="23"/>
        </w:rPr>
      </w:pPr>
      <w:r w:rsidRPr="003B494B">
        <w:rPr>
          <w:rFonts w:cs="Arial"/>
          <w:sz w:val="23"/>
          <w:szCs w:val="23"/>
        </w:rPr>
        <w:t>9.6</w:t>
      </w:r>
      <w:r w:rsidR="00A763BF" w:rsidRPr="003B494B">
        <w:rPr>
          <w:rFonts w:cs="Arial"/>
          <w:sz w:val="23"/>
          <w:szCs w:val="23"/>
        </w:rPr>
        <w:t>.</w:t>
      </w:r>
      <w:r w:rsidRPr="003B494B">
        <w:rPr>
          <w:rFonts w:cs="Arial"/>
          <w:sz w:val="23"/>
          <w:szCs w:val="23"/>
        </w:rPr>
        <w:t xml:space="preserve"> A CONTRATADA declara que não pratica e se obriga a não praticar quaisquer atos que violem a lei anticorrupção.</w:t>
      </w:r>
    </w:p>
    <w:p w14:paraId="6889932C" w14:textId="77777777" w:rsidR="00DE3DB2" w:rsidRPr="003B494B" w:rsidRDefault="00DE3DB2" w:rsidP="00DE3DB2">
      <w:pPr>
        <w:spacing w:before="120" w:line="360" w:lineRule="auto"/>
        <w:rPr>
          <w:rFonts w:cs="Arial"/>
          <w:sz w:val="23"/>
          <w:szCs w:val="23"/>
        </w:rPr>
      </w:pPr>
      <w:r w:rsidRPr="003B494B">
        <w:rPr>
          <w:rFonts w:cs="Arial"/>
          <w:sz w:val="23"/>
          <w:szCs w:val="23"/>
        </w:rPr>
        <w:t>9.7</w:t>
      </w:r>
      <w:r w:rsidR="00A763BF" w:rsidRPr="003B494B">
        <w:rPr>
          <w:rFonts w:cs="Arial"/>
          <w:sz w:val="23"/>
          <w:szCs w:val="23"/>
        </w:rPr>
        <w:t>.</w:t>
      </w:r>
      <w:r w:rsidRPr="003B494B">
        <w:rPr>
          <w:rFonts w:cs="Arial"/>
          <w:sz w:val="23"/>
          <w:szCs w:val="23"/>
        </w:rPr>
        <w:t xml:space="preserve"> A CONTRATADA concorda em fornecer prontamente, sempre que solicitada, evidência de que está atuando diligentemente na prevenção de práticas que possam violar as leis anticorrupção.</w:t>
      </w:r>
    </w:p>
    <w:p w14:paraId="00DFF7A0" w14:textId="77777777" w:rsidR="00DE3DB2" w:rsidRPr="003B494B" w:rsidRDefault="00DE3DB2" w:rsidP="00DE3DB2">
      <w:pPr>
        <w:spacing w:before="120" w:line="360" w:lineRule="auto"/>
        <w:rPr>
          <w:rFonts w:cs="Arial"/>
          <w:sz w:val="23"/>
          <w:szCs w:val="23"/>
        </w:rPr>
      </w:pPr>
      <w:r w:rsidRPr="003B494B">
        <w:rPr>
          <w:rFonts w:cs="Arial"/>
          <w:sz w:val="23"/>
          <w:szCs w:val="23"/>
        </w:rPr>
        <w:t>9.8</w:t>
      </w:r>
      <w:r w:rsidR="00A763BF" w:rsidRPr="003B494B">
        <w:rPr>
          <w:rFonts w:cs="Arial"/>
          <w:sz w:val="23"/>
          <w:szCs w:val="23"/>
        </w:rPr>
        <w:t>.</w:t>
      </w:r>
      <w:r w:rsidRPr="003B494B">
        <w:rPr>
          <w:rFonts w:cs="Arial"/>
          <w:sz w:val="23"/>
          <w:szCs w:val="23"/>
        </w:rPr>
        <w:t xml:space="preserve"> A CONTRATADA obriga-se a manter seus livros, registros, contas e documentos contábeis organizados e precisos, assegurando-se de que nenhuma transação seja mantida fora de seus livros e que todas as transações sejam devidamente registradas e documentadas desde o início.</w:t>
      </w:r>
    </w:p>
    <w:p w14:paraId="2B2B532C" w14:textId="77777777" w:rsidR="00DE3DB2" w:rsidRPr="003B494B" w:rsidRDefault="00DE3DB2" w:rsidP="00DE3DB2">
      <w:pPr>
        <w:spacing w:before="120" w:line="360" w:lineRule="auto"/>
        <w:rPr>
          <w:rFonts w:cs="Arial"/>
          <w:sz w:val="23"/>
          <w:szCs w:val="23"/>
        </w:rPr>
      </w:pPr>
      <w:r w:rsidRPr="003B494B">
        <w:rPr>
          <w:rFonts w:cs="Arial"/>
          <w:sz w:val="23"/>
          <w:szCs w:val="23"/>
        </w:rPr>
        <w:t>9.9</w:t>
      </w:r>
      <w:r w:rsidR="00A763BF" w:rsidRPr="003B494B">
        <w:rPr>
          <w:rFonts w:cs="Arial"/>
          <w:sz w:val="23"/>
          <w:szCs w:val="23"/>
        </w:rPr>
        <w:t>.</w:t>
      </w:r>
      <w:r w:rsidRPr="003B494B">
        <w:rPr>
          <w:rFonts w:cs="Arial"/>
          <w:sz w:val="23"/>
          <w:szCs w:val="23"/>
        </w:rPr>
        <w:t xml:space="preserve"> A CONTRATADA concorda que o CONTRATANTE terá o direito de, sempre que julgar necessário, com auxílio de auditores, auditar todos os livros, registros, contas e documentações de suporte para verificar o cumprimento de quaisquer leis anticorrupção aplicáveis, sendo que a CONTRATADA se compromete a cooperar totalmente com qualquer auditoria ou solicitação de documentos.</w:t>
      </w:r>
    </w:p>
    <w:p w14:paraId="3822929B" w14:textId="77777777" w:rsidR="00DE3DB2" w:rsidRPr="003B494B" w:rsidRDefault="00DE3DB2" w:rsidP="00DE3DB2">
      <w:pPr>
        <w:spacing w:before="120" w:line="360" w:lineRule="auto"/>
        <w:rPr>
          <w:rFonts w:cs="Arial"/>
          <w:sz w:val="23"/>
          <w:szCs w:val="23"/>
        </w:rPr>
      </w:pPr>
      <w:r w:rsidRPr="003B494B">
        <w:rPr>
          <w:rFonts w:cs="Arial"/>
          <w:sz w:val="23"/>
          <w:szCs w:val="23"/>
        </w:rPr>
        <w:t>9.10</w:t>
      </w:r>
      <w:r w:rsidR="00A763BF" w:rsidRPr="003B494B">
        <w:rPr>
          <w:rFonts w:cs="Arial"/>
          <w:sz w:val="23"/>
          <w:szCs w:val="23"/>
        </w:rPr>
        <w:t>.</w:t>
      </w:r>
      <w:r w:rsidRPr="003B494B">
        <w:rPr>
          <w:rFonts w:cs="Arial"/>
          <w:sz w:val="23"/>
          <w:szCs w:val="23"/>
        </w:rPr>
        <w:t xml:space="preserve"> Independentemente de quaisquer investigações ou processos terem sido iniciados pelas autoridades, caso surjam denúncias ou indícios razoavelmente fortes de que os contratados violaram a lei anticorrupção a CONTRATANTE terá o direito de suspender ou rescindir o contrato, sem prejuízo da multa pela rescisão.</w:t>
      </w:r>
    </w:p>
    <w:p w14:paraId="215F1E90" w14:textId="77777777" w:rsidR="00DE3DB2" w:rsidRPr="003B494B" w:rsidRDefault="00DE3DB2" w:rsidP="00DE3DB2">
      <w:pPr>
        <w:spacing w:before="120" w:line="360" w:lineRule="auto"/>
        <w:rPr>
          <w:rFonts w:cs="Arial"/>
          <w:sz w:val="23"/>
          <w:szCs w:val="23"/>
        </w:rPr>
      </w:pPr>
      <w:r w:rsidRPr="003B494B">
        <w:rPr>
          <w:rFonts w:cs="Arial"/>
          <w:sz w:val="23"/>
          <w:szCs w:val="23"/>
        </w:rPr>
        <w:t>9.11</w:t>
      </w:r>
      <w:r w:rsidR="00A763BF" w:rsidRPr="003B494B">
        <w:rPr>
          <w:rFonts w:cs="Arial"/>
          <w:sz w:val="23"/>
          <w:szCs w:val="23"/>
        </w:rPr>
        <w:t>.</w:t>
      </w:r>
      <w:r w:rsidRPr="003B494B">
        <w:rPr>
          <w:rFonts w:cs="Arial"/>
          <w:sz w:val="23"/>
          <w:szCs w:val="23"/>
        </w:rPr>
        <w:t xml:space="preserve"> A CONTRATADA compromete-se a praticar a governança corporativa de modo a dar efetividade ao cumprimento das obrigações contratuais em observância à legislação aplicável.</w:t>
      </w:r>
    </w:p>
    <w:p w14:paraId="592438CD" w14:textId="77777777" w:rsidR="00DE3DB2" w:rsidRPr="003B494B" w:rsidRDefault="00DE3DB2" w:rsidP="00DE3DB2">
      <w:pPr>
        <w:spacing w:before="120" w:line="360" w:lineRule="auto"/>
        <w:rPr>
          <w:rFonts w:cs="Arial"/>
          <w:sz w:val="23"/>
          <w:szCs w:val="23"/>
        </w:rPr>
      </w:pPr>
      <w:r w:rsidRPr="003B494B">
        <w:rPr>
          <w:rFonts w:cs="Arial"/>
          <w:sz w:val="23"/>
          <w:szCs w:val="23"/>
        </w:rPr>
        <w:t>9.12</w:t>
      </w:r>
      <w:r w:rsidR="00A763BF" w:rsidRPr="003B494B">
        <w:rPr>
          <w:rFonts w:cs="Arial"/>
          <w:sz w:val="23"/>
          <w:szCs w:val="23"/>
        </w:rPr>
        <w:t>.</w:t>
      </w:r>
      <w:r w:rsidRPr="003B494B">
        <w:rPr>
          <w:rFonts w:cs="Arial"/>
          <w:sz w:val="23"/>
          <w:szCs w:val="23"/>
        </w:rPr>
        <w:t xml:space="preserve"> Aplicam-se, ainda, os princípios e normas estabelecidos no Código de Conduta e Integridade da CESAMA, disponível para consulta no site da CESAMA, no endereço eletrônico http://cesama.com.br/site/uploads/páginas_arquivos/124/15573469006.pdf e as disposições da Lei Federal nº 12.846 de 01/08/2013."</w:t>
      </w:r>
    </w:p>
    <w:p w14:paraId="5DA3FD0B" w14:textId="77777777" w:rsidR="00A35BAE" w:rsidRPr="003B494B" w:rsidRDefault="00A35BAE" w:rsidP="00A35BAE">
      <w:pPr>
        <w:pStyle w:val="Ttulo3"/>
        <w:widowControl w:val="0"/>
        <w:numPr>
          <w:ilvl w:val="2"/>
          <w:numId w:val="6"/>
        </w:numPr>
        <w:tabs>
          <w:tab w:val="clear" w:pos="0"/>
          <w:tab w:val="num" w:pos="360"/>
          <w:tab w:val="left" w:pos="708"/>
          <w:tab w:val="num" w:pos="3240"/>
        </w:tabs>
        <w:spacing w:before="480" w:line="360" w:lineRule="auto"/>
        <w:ind w:right="0"/>
        <w:jc w:val="both"/>
        <w:rPr>
          <w:rFonts w:cs="Arial"/>
          <w:sz w:val="23"/>
          <w:szCs w:val="23"/>
        </w:rPr>
      </w:pPr>
      <w:r w:rsidRPr="003B494B">
        <w:rPr>
          <w:rFonts w:cs="Arial"/>
          <w:sz w:val="23"/>
          <w:szCs w:val="23"/>
        </w:rPr>
        <w:t>CLÁUSULA DÉCIMA – LGPD</w:t>
      </w:r>
    </w:p>
    <w:p w14:paraId="772F7066" w14:textId="77777777" w:rsidR="00D379D5" w:rsidRPr="003B494B" w:rsidRDefault="00D379D5" w:rsidP="00D379D5">
      <w:pPr>
        <w:spacing w:before="120" w:line="360" w:lineRule="auto"/>
        <w:rPr>
          <w:rFonts w:cs="Arial"/>
          <w:sz w:val="22"/>
          <w:szCs w:val="22"/>
        </w:rPr>
      </w:pPr>
      <w:r w:rsidRPr="003B494B">
        <w:rPr>
          <w:rFonts w:cs="Arial"/>
          <w:sz w:val="22"/>
          <w:szCs w:val="22"/>
        </w:rPr>
        <w:lastRenderedPageBreak/>
        <w:t xml:space="preserve">10.1. As partes, por si e seus colaboradores, obrigam-se a atuar no presente contrato em conformidade com a legislação vigente (Lei nº 13.709/2018) sob a proteção de dados pessoais e as determinações de órgãos reguladores/fiscalizadores sobre matéria. </w:t>
      </w:r>
    </w:p>
    <w:p w14:paraId="71F7FE59" w14:textId="77777777" w:rsidR="00D379D5" w:rsidRPr="003B494B" w:rsidRDefault="00D379D5" w:rsidP="00D379D5">
      <w:pPr>
        <w:spacing w:before="120" w:line="360" w:lineRule="auto"/>
        <w:rPr>
          <w:rFonts w:cs="Arial"/>
          <w:sz w:val="22"/>
          <w:szCs w:val="22"/>
        </w:rPr>
      </w:pPr>
      <w:r w:rsidRPr="003B494B">
        <w:rPr>
          <w:rFonts w:cs="Arial"/>
          <w:sz w:val="22"/>
          <w:szCs w:val="22"/>
        </w:rPr>
        <w:t>10.2.Aspartes se comprometem a não fornecer a terceiros e a manter em estrito sigilo quaisquer dados, informações, documentos de seus respectivos banco de dados, de que venha a ter conhecimento ou acesso, ou que venha a lhe ser confiado em razão deste contrato, não podendo, sob qualquer pretexto, divulgar, revelar, reproduzir, utilizar ou deles dar conhecimento a terceiros, estranhos a esta contratação, sob as penas da lei; bem como a não utilizá-las exceto no que concerne ao desenvolvimento dos objetivos e prestações de serviços deste contrato.</w:t>
      </w:r>
    </w:p>
    <w:p w14:paraId="51E5A1EE" w14:textId="77777777" w:rsidR="00D379D5" w:rsidRPr="003B494B" w:rsidRDefault="00D379D5" w:rsidP="00D379D5">
      <w:pPr>
        <w:spacing w:before="120" w:line="360" w:lineRule="auto"/>
        <w:rPr>
          <w:rFonts w:cs="Arial"/>
          <w:sz w:val="22"/>
          <w:szCs w:val="22"/>
        </w:rPr>
      </w:pPr>
      <w:r w:rsidRPr="003B494B">
        <w:rPr>
          <w:rFonts w:cs="Arial"/>
          <w:sz w:val="22"/>
          <w:szCs w:val="22"/>
        </w:rPr>
        <w:t xml:space="preserve">10.3. As partes obrigam-se a cientificar expressamente todos os profissionais que designar para a execução dos serviços ora contratados, com cláusula de confidencialidade no contrato de trabalho ou termo de confidencialidade, sobre o caráter sigiloso das informações, tomando todas as medidas necessárias para que tais informações sejam divulgadas tão somente àqueles que necessitem ter acesso a elas, para os propósitos deste contrato, comprometendo-se a fazer com que estes profissionais ou terceiros contratados cumpram as obrigações de proteção de dados. Para tanto assegurar que todos os seus colaboradores, prepostos, sócios, diretores, representantes out terceiros contratados que lidam com dados pessoais firme termo de confidencialidade, bem como manter quaisquer dados pessoais estritamente confidenciais e de não utilizar para outros fins, com exceção ao cumprimento do contrato. Responsabilizando-se as partes em treinar a sua equipe sobre as disposições legais aplicáveis em relação à proteção de dados. </w:t>
      </w:r>
    </w:p>
    <w:p w14:paraId="7181FC34" w14:textId="77777777" w:rsidR="00D379D5" w:rsidRPr="003B494B" w:rsidRDefault="00D379D5" w:rsidP="00D379D5">
      <w:pPr>
        <w:spacing w:before="120" w:line="360" w:lineRule="auto"/>
        <w:rPr>
          <w:rFonts w:cs="Arial"/>
          <w:sz w:val="22"/>
          <w:szCs w:val="22"/>
        </w:rPr>
      </w:pPr>
      <w:r w:rsidRPr="003B494B">
        <w:rPr>
          <w:rFonts w:cs="Arial"/>
          <w:sz w:val="22"/>
          <w:szCs w:val="22"/>
        </w:rPr>
        <w:t xml:space="preserve">10.4. As partes executarão os trabalhos a partir das premissas da LGPD, em especial os princípios da finalidade, adequação, transparência, livre acesso, segurança, prevenção e não discriminação no tratamento dos dados. Fica vedada a utilização dos dados pessoais para quaisquer finalidades que não tenha sido expressamente autorizada pelas partes. </w:t>
      </w:r>
    </w:p>
    <w:p w14:paraId="22B54171" w14:textId="77777777" w:rsidR="00D379D5" w:rsidRPr="003B494B" w:rsidRDefault="00D379D5" w:rsidP="00D379D5">
      <w:pPr>
        <w:spacing w:before="120" w:line="360" w:lineRule="auto"/>
        <w:rPr>
          <w:rFonts w:cs="Arial"/>
          <w:sz w:val="22"/>
          <w:szCs w:val="22"/>
        </w:rPr>
      </w:pPr>
      <w:r w:rsidRPr="003B494B">
        <w:rPr>
          <w:rFonts w:cs="Arial"/>
          <w:sz w:val="22"/>
          <w:szCs w:val="22"/>
        </w:rPr>
        <w:t xml:space="preserve">10.5. No manuseio dos dados as partes deverão tratar os dados pessoais a que tiver acesso apenas de acordo com as instruções recebidas e em conformidade com estas cláusulas, e que, na eventualidade, de não mais poder cumprir estas obrigações, por qualquer razão, concordam em informar de modo formal este fato imediatamente à outra parte, que terá o direito de rescindir o contrato, sem qualquer ônus, multa ou encargo. </w:t>
      </w:r>
    </w:p>
    <w:p w14:paraId="1E9C4AEB" w14:textId="77777777" w:rsidR="00D379D5" w:rsidRPr="003B494B" w:rsidRDefault="00D379D5" w:rsidP="00D379D5">
      <w:pPr>
        <w:spacing w:before="120" w:line="360" w:lineRule="auto"/>
        <w:rPr>
          <w:rFonts w:cs="Arial"/>
          <w:sz w:val="22"/>
          <w:szCs w:val="22"/>
        </w:rPr>
      </w:pPr>
      <w:r w:rsidRPr="003B494B">
        <w:rPr>
          <w:rFonts w:cs="Arial"/>
          <w:sz w:val="22"/>
          <w:szCs w:val="22"/>
        </w:rPr>
        <w:t xml:space="preserve">10.6. As partes deverão envidar todos os esforços técnicos e organizacionais para garantir a </w:t>
      </w:r>
      <w:r w:rsidRPr="003B494B">
        <w:rPr>
          <w:rFonts w:cs="Arial"/>
          <w:sz w:val="22"/>
          <w:szCs w:val="22"/>
        </w:rPr>
        <w:lastRenderedPageBreak/>
        <w:t>segurança dos dados pessoais que lhe forem confiados em razão da relação estabelecida por meio do presente contrato.</w:t>
      </w:r>
    </w:p>
    <w:p w14:paraId="6CF2DC0E" w14:textId="77777777" w:rsidR="00D379D5" w:rsidRPr="003B494B" w:rsidRDefault="00D379D5" w:rsidP="00D379D5">
      <w:pPr>
        <w:spacing w:before="120" w:line="360" w:lineRule="auto"/>
        <w:rPr>
          <w:rFonts w:cs="Arial"/>
          <w:sz w:val="22"/>
          <w:szCs w:val="22"/>
        </w:rPr>
      </w:pPr>
      <w:r w:rsidRPr="003B494B">
        <w:rPr>
          <w:rFonts w:cs="Arial"/>
          <w:sz w:val="22"/>
          <w:szCs w:val="22"/>
        </w:rPr>
        <w:t xml:space="preserve">10.7. As partes deverão comunicar, caso receba alguma requisição referente aos direitos de correção, eliminação e revogação de consentimento, o que deverá ocorrer de imediato ou, no limite, no dia útil seguinte. Caso pedido a eliminação do dado, as partes se comprometem a executar tal operação para que não haja a violação ao direito do titular dos dados. </w:t>
      </w:r>
    </w:p>
    <w:p w14:paraId="3BF0F840" w14:textId="77777777" w:rsidR="00D379D5" w:rsidRPr="003B494B" w:rsidRDefault="00D379D5" w:rsidP="00D379D5">
      <w:pPr>
        <w:spacing w:before="120" w:line="360" w:lineRule="auto"/>
        <w:rPr>
          <w:rFonts w:cs="Arial"/>
          <w:sz w:val="22"/>
          <w:szCs w:val="22"/>
        </w:rPr>
      </w:pPr>
      <w:r w:rsidRPr="003B494B">
        <w:rPr>
          <w:rFonts w:cs="Arial"/>
          <w:sz w:val="22"/>
          <w:szCs w:val="22"/>
        </w:rPr>
        <w:t xml:space="preserve">10.8. Em caso de incidente de segurança envolvendo dados pessoais, as partes deverão comunicar de imediato à Cesama sobre o incidente, devendo a comunicação conter, no mínimo, as informações mencionadas no art. 48, §1º da Lei nº 13.709/2019, sem prejuízo de outras informações que lhes forem requeridas. Também deverá proceder à notificação da Autoridade Nacional de Proteção de Dados (ANPD) e aos titulares afetados pelo incidente. </w:t>
      </w:r>
    </w:p>
    <w:p w14:paraId="26709022" w14:textId="77777777" w:rsidR="00D379D5" w:rsidRPr="003B494B" w:rsidRDefault="00D379D5" w:rsidP="00D379D5">
      <w:pPr>
        <w:spacing w:before="120" w:line="360" w:lineRule="auto"/>
        <w:rPr>
          <w:rFonts w:cs="Arial"/>
          <w:sz w:val="22"/>
          <w:szCs w:val="22"/>
        </w:rPr>
      </w:pPr>
      <w:r w:rsidRPr="003B494B">
        <w:rPr>
          <w:rFonts w:cs="Arial"/>
          <w:sz w:val="22"/>
          <w:szCs w:val="22"/>
        </w:rPr>
        <w:t>10.9. Após o término da relação contratual, ou quando a parte assim solicitar, ou mediante eventual solicitação do titular, as partes deverão eliminar, corrigir, anonimizar ou bloquear o acesso aos dados, em caráter definitivo ou não, a critério da parte, dos dados que tiverem sido tratados em decorrência do CONTRATO, estendendo-se as eventuais cópias, salvo mediante instrução diversa recebida na ocasião.</w:t>
      </w:r>
    </w:p>
    <w:p w14:paraId="47563CDF" w14:textId="77777777" w:rsidR="00A35BAE" w:rsidRPr="003B494B" w:rsidRDefault="00A35BAE" w:rsidP="00A35BAE">
      <w:pPr>
        <w:pStyle w:val="Ttulo3"/>
        <w:widowControl w:val="0"/>
        <w:numPr>
          <w:ilvl w:val="2"/>
          <w:numId w:val="6"/>
        </w:numPr>
        <w:tabs>
          <w:tab w:val="clear" w:pos="0"/>
          <w:tab w:val="num" w:pos="360"/>
          <w:tab w:val="left" w:pos="708"/>
          <w:tab w:val="num" w:pos="3240"/>
        </w:tabs>
        <w:spacing w:before="480" w:line="360" w:lineRule="auto"/>
        <w:ind w:right="0"/>
        <w:jc w:val="both"/>
        <w:rPr>
          <w:rFonts w:cs="Arial"/>
          <w:sz w:val="23"/>
          <w:szCs w:val="23"/>
        </w:rPr>
      </w:pPr>
      <w:r w:rsidRPr="003B494B">
        <w:rPr>
          <w:rFonts w:cs="Arial"/>
          <w:sz w:val="23"/>
          <w:szCs w:val="23"/>
        </w:rPr>
        <w:t>CLÁUSULA DÉCIMA PRIMEIRA – DO FORO</w:t>
      </w:r>
    </w:p>
    <w:p w14:paraId="526A0CA7" w14:textId="77777777" w:rsidR="00A35BAE" w:rsidRPr="003B494B" w:rsidRDefault="00A35BAE" w:rsidP="00A35BAE">
      <w:pPr>
        <w:spacing w:before="120" w:line="360" w:lineRule="auto"/>
        <w:rPr>
          <w:rFonts w:cs="Arial"/>
          <w:sz w:val="23"/>
          <w:szCs w:val="23"/>
        </w:rPr>
      </w:pPr>
      <w:r w:rsidRPr="003B494B">
        <w:rPr>
          <w:rFonts w:cs="Arial"/>
          <w:sz w:val="23"/>
          <w:szCs w:val="23"/>
        </w:rPr>
        <w:t>11.1. Fica eleito o Foro da comarca de Juiz de Fora / MG para dirimir quaisquer dúvidas oriundas do presente contrato, que de outra forma não sejam solucionadas, com expressa renúncia das partes a qualquer outro que tenham ou venham a ter, por mais privilegiado que seja.</w:t>
      </w:r>
    </w:p>
    <w:p w14:paraId="4974541C" w14:textId="77777777" w:rsidR="00A35BAE" w:rsidRPr="003B494B" w:rsidRDefault="00A35BAE" w:rsidP="00A35BAE">
      <w:pPr>
        <w:spacing w:before="120" w:line="360" w:lineRule="auto"/>
        <w:rPr>
          <w:rFonts w:cs="Arial"/>
          <w:sz w:val="23"/>
          <w:szCs w:val="23"/>
        </w:rPr>
      </w:pPr>
      <w:r w:rsidRPr="003B494B">
        <w:rPr>
          <w:rFonts w:cs="Arial"/>
          <w:sz w:val="23"/>
          <w:szCs w:val="23"/>
        </w:rPr>
        <w:t>Por estarem assim justos e contratados, lavrou-se esta Carta Contrato, que vai assinada pelas partes, na presença de duas testemunhas.</w:t>
      </w:r>
    </w:p>
    <w:p w14:paraId="32665481" w14:textId="77777777" w:rsidR="003D377B" w:rsidRPr="003B494B" w:rsidRDefault="003D377B" w:rsidP="003D377B">
      <w:pPr>
        <w:spacing w:before="120" w:line="360" w:lineRule="auto"/>
        <w:jc w:val="center"/>
        <w:rPr>
          <w:rFonts w:cs="Arial"/>
          <w:sz w:val="23"/>
          <w:szCs w:val="23"/>
        </w:rPr>
      </w:pPr>
      <w:r w:rsidRPr="003B494B">
        <w:rPr>
          <w:rFonts w:cs="Arial"/>
          <w:sz w:val="23"/>
          <w:szCs w:val="23"/>
        </w:rPr>
        <w:t xml:space="preserve">Juiz de Fora, </w:t>
      </w:r>
      <w:r w:rsidR="00181FAF" w:rsidRPr="003B494B">
        <w:rPr>
          <w:rFonts w:cs="Arial"/>
          <w:sz w:val="23"/>
          <w:szCs w:val="23"/>
        </w:rPr>
        <w:t>............</w:t>
      </w:r>
      <w:r w:rsidRPr="003B494B">
        <w:rPr>
          <w:rFonts w:cs="Arial"/>
          <w:sz w:val="23"/>
          <w:szCs w:val="23"/>
        </w:rPr>
        <w:t xml:space="preserve"> de </w:t>
      </w:r>
      <w:r w:rsidR="00181FAF" w:rsidRPr="003B494B">
        <w:rPr>
          <w:rFonts w:cs="Arial"/>
          <w:sz w:val="23"/>
          <w:szCs w:val="23"/>
        </w:rPr>
        <w:t>.............................</w:t>
      </w:r>
      <w:r w:rsidRPr="003B494B">
        <w:rPr>
          <w:rFonts w:cs="Arial"/>
          <w:sz w:val="23"/>
          <w:szCs w:val="23"/>
        </w:rPr>
        <w:t xml:space="preserve"> de</w:t>
      </w:r>
      <w:r w:rsidR="00036276" w:rsidRPr="003B494B">
        <w:rPr>
          <w:rFonts w:cs="Arial"/>
          <w:sz w:val="23"/>
          <w:szCs w:val="23"/>
        </w:rPr>
        <w:t xml:space="preserve"> 20</w:t>
      </w:r>
      <w:r w:rsidR="00181FAF" w:rsidRPr="003B494B">
        <w:rPr>
          <w:rFonts w:cs="Arial"/>
          <w:sz w:val="23"/>
          <w:szCs w:val="23"/>
        </w:rPr>
        <w:t>.......</w:t>
      </w:r>
      <w:r w:rsidRPr="003B494B">
        <w:rPr>
          <w:rFonts w:cs="Arial"/>
          <w:sz w:val="23"/>
          <w:szCs w:val="23"/>
        </w:rPr>
        <w:t>.</w:t>
      </w:r>
    </w:p>
    <w:tbl>
      <w:tblPr>
        <w:tblW w:w="0" w:type="auto"/>
        <w:tblLook w:val="04A0" w:firstRow="1" w:lastRow="0" w:firstColumn="1" w:lastColumn="0" w:noHBand="0" w:noVBand="1"/>
      </w:tblPr>
      <w:tblGrid>
        <w:gridCol w:w="4535"/>
        <w:gridCol w:w="4537"/>
      </w:tblGrid>
      <w:tr w:rsidR="003B494B" w:rsidRPr="003B494B" w14:paraId="13D96E28" w14:textId="77777777" w:rsidTr="00F34341">
        <w:trPr>
          <w:trHeight w:val="1154"/>
        </w:trPr>
        <w:tc>
          <w:tcPr>
            <w:tcW w:w="4535" w:type="dxa"/>
          </w:tcPr>
          <w:p w14:paraId="1AC4AA03" w14:textId="77777777" w:rsidR="00C90A8A" w:rsidRPr="003B494B" w:rsidRDefault="00C90A8A" w:rsidP="005263E2">
            <w:pPr>
              <w:jc w:val="center"/>
              <w:rPr>
                <w:rFonts w:cs="Arial"/>
                <w:sz w:val="23"/>
                <w:szCs w:val="23"/>
              </w:rPr>
            </w:pPr>
          </w:p>
          <w:p w14:paraId="7297C4E2" w14:textId="77777777" w:rsidR="00E61E11" w:rsidRPr="003B494B" w:rsidRDefault="00E61E11" w:rsidP="005263E2">
            <w:pPr>
              <w:jc w:val="center"/>
              <w:rPr>
                <w:rFonts w:cs="Arial"/>
                <w:sz w:val="23"/>
                <w:szCs w:val="23"/>
              </w:rPr>
            </w:pPr>
          </w:p>
          <w:p w14:paraId="43690198" w14:textId="77777777" w:rsidR="003D377B" w:rsidRPr="003B494B" w:rsidRDefault="00DE3DB2" w:rsidP="005263E2">
            <w:pPr>
              <w:jc w:val="center"/>
              <w:rPr>
                <w:rFonts w:cs="Arial"/>
                <w:sz w:val="23"/>
                <w:szCs w:val="23"/>
              </w:rPr>
            </w:pPr>
            <w:r w:rsidRPr="003B494B">
              <w:rPr>
                <w:rFonts w:cs="Arial"/>
                <w:sz w:val="23"/>
                <w:szCs w:val="23"/>
              </w:rPr>
              <w:t>Júlio César Teixeira</w:t>
            </w:r>
          </w:p>
          <w:p w14:paraId="2E6F08D9" w14:textId="77777777" w:rsidR="003D377B" w:rsidRPr="003B494B" w:rsidRDefault="003D377B" w:rsidP="005263E2">
            <w:pPr>
              <w:jc w:val="center"/>
              <w:rPr>
                <w:rFonts w:cs="Arial"/>
                <w:sz w:val="23"/>
                <w:szCs w:val="23"/>
              </w:rPr>
            </w:pPr>
            <w:r w:rsidRPr="003B494B">
              <w:rPr>
                <w:rFonts w:cs="Arial"/>
                <w:sz w:val="23"/>
                <w:szCs w:val="23"/>
              </w:rPr>
              <w:t>Diretor Presidente da CESAMA</w:t>
            </w:r>
          </w:p>
        </w:tc>
        <w:tc>
          <w:tcPr>
            <w:tcW w:w="4537" w:type="dxa"/>
          </w:tcPr>
          <w:p w14:paraId="74B3447F" w14:textId="77777777" w:rsidR="00C90A8A" w:rsidRPr="003B494B" w:rsidRDefault="00C90A8A" w:rsidP="005263E2">
            <w:pPr>
              <w:jc w:val="center"/>
              <w:rPr>
                <w:rFonts w:cs="Arial"/>
                <w:sz w:val="23"/>
                <w:szCs w:val="23"/>
              </w:rPr>
            </w:pPr>
          </w:p>
          <w:p w14:paraId="6A1E072A" w14:textId="77777777" w:rsidR="00E61E11" w:rsidRPr="003B494B" w:rsidRDefault="00E61E11" w:rsidP="003B0413">
            <w:pPr>
              <w:jc w:val="center"/>
              <w:rPr>
                <w:rFonts w:cs="Arial"/>
                <w:sz w:val="23"/>
                <w:szCs w:val="23"/>
              </w:rPr>
            </w:pPr>
          </w:p>
          <w:p w14:paraId="1D05C6F4" w14:textId="77777777" w:rsidR="00521413" w:rsidRPr="003B494B" w:rsidRDefault="00521413" w:rsidP="003B0413">
            <w:pPr>
              <w:jc w:val="center"/>
              <w:rPr>
                <w:rFonts w:cs="Arial"/>
                <w:sz w:val="23"/>
                <w:szCs w:val="23"/>
                <w:lang w:eastAsia="pt-BR"/>
              </w:rPr>
            </w:pPr>
            <w:r w:rsidRPr="003B494B">
              <w:rPr>
                <w:rFonts w:cs="Arial"/>
                <w:sz w:val="23"/>
                <w:szCs w:val="23"/>
                <w:lang w:eastAsia="pt-BR"/>
              </w:rPr>
              <w:t>L</w:t>
            </w:r>
            <w:r w:rsidRPr="003B494B">
              <w:rPr>
                <w:sz w:val="23"/>
                <w:szCs w:val="23"/>
                <w:lang w:eastAsia="pt-BR"/>
              </w:rPr>
              <w:t>ucas KojoChehuen</w:t>
            </w:r>
          </w:p>
          <w:p w14:paraId="01AE3950" w14:textId="77777777" w:rsidR="003D377B" w:rsidRPr="003B494B" w:rsidRDefault="00521413" w:rsidP="003B0413">
            <w:pPr>
              <w:jc w:val="center"/>
              <w:rPr>
                <w:rFonts w:cs="Arial"/>
                <w:bCs/>
                <w:sz w:val="23"/>
                <w:szCs w:val="23"/>
              </w:rPr>
            </w:pPr>
            <w:r w:rsidRPr="003B494B">
              <w:rPr>
                <w:rFonts w:cs="Arial"/>
                <w:sz w:val="23"/>
                <w:szCs w:val="23"/>
                <w:lang w:eastAsia="pt-BR"/>
              </w:rPr>
              <w:t>PANIFICAÇÃO E CONFEITARIA BAMBINA LTDA</w:t>
            </w:r>
          </w:p>
        </w:tc>
      </w:tr>
    </w:tbl>
    <w:p w14:paraId="1763C1F0" w14:textId="77777777" w:rsidR="00E61E11" w:rsidRPr="003B494B" w:rsidRDefault="00E61E11" w:rsidP="000F3C30">
      <w:pPr>
        <w:jc w:val="center"/>
        <w:rPr>
          <w:rFonts w:cs="Arial"/>
          <w:sz w:val="23"/>
          <w:szCs w:val="23"/>
        </w:rPr>
      </w:pPr>
    </w:p>
    <w:p w14:paraId="383886E9" w14:textId="77777777" w:rsidR="003D377B" w:rsidRPr="003B494B" w:rsidRDefault="003D377B" w:rsidP="00087D36">
      <w:pPr>
        <w:spacing w:before="120" w:line="360" w:lineRule="auto"/>
        <w:rPr>
          <w:rFonts w:cs="Arial"/>
          <w:sz w:val="23"/>
          <w:szCs w:val="23"/>
        </w:rPr>
      </w:pPr>
      <w:r w:rsidRPr="003B494B">
        <w:rPr>
          <w:rFonts w:cs="Arial"/>
          <w:sz w:val="23"/>
          <w:szCs w:val="23"/>
        </w:rPr>
        <w:t>Testemunhas: 1)                                                          2)</w:t>
      </w:r>
    </w:p>
    <w:sectPr w:rsidR="003D377B" w:rsidRPr="003B494B" w:rsidSect="005C1521">
      <w:headerReference w:type="even" r:id="rId9"/>
      <w:headerReference w:type="default" r:id="rId10"/>
      <w:footerReference w:type="default" r:id="rId11"/>
      <w:footnotePr>
        <w:pos w:val="beneathText"/>
      </w:footnotePr>
      <w:type w:val="continuous"/>
      <w:pgSz w:w="11907" w:h="16840" w:code="9"/>
      <w:pgMar w:top="1701" w:right="1134" w:bottom="1134" w:left="1701" w:header="567"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A9A40" w14:textId="77777777" w:rsidR="006857AE" w:rsidRDefault="006857AE">
      <w:r>
        <w:separator/>
      </w:r>
    </w:p>
  </w:endnote>
  <w:endnote w:type="continuationSeparator" w:id="0">
    <w:p w14:paraId="22EA8E06" w14:textId="77777777" w:rsidR="006857AE" w:rsidRDefault="00685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tarSymbol">
    <w:altName w:val="Arial Unicode MS"/>
    <w:charset w:val="02"/>
    <w:family w:val="auto"/>
    <w:pitch w:val="default"/>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CIDFont+F3">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42FBC" w14:textId="77777777" w:rsidR="006857AE" w:rsidRPr="00262B4E" w:rsidRDefault="003B494B" w:rsidP="00DE104B">
    <w:pPr>
      <w:pStyle w:val="Cabealho"/>
      <w:tabs>
        <w:tab w:val="center" w:pos="4535"/>
        <w:tab w:val="left" w:pos="5775"/>
      </w:tabs>
      <w:jc w:val="center"/>
      <w:rPr>
        <w:rFonts w:cs="Arial"/>
        <w:b/>
        <w:color w:val="AEAAAA"/>
        <w:sz w:val="16"/>
        <w:szCs w:val="16"/>
      </w:rPr>
    </w:pPr>
    <w:r>
      <w:rPr>
        <w:rFonts w:cs="Arial"/>
        <w:b/>
        <w:noProof/>
        <w:sz w:val="16"/>
        <w:szCs w:val="16"/>
        <w:lang w:eastAsia="pt-BR"/>
      </w:rPr>
      <w:pict w14:anchorId="232E0981">
        <v:shapetype id="_x0000_t202" coordsize="21600,21600" o:spt="202" path="m,l,21600r21600,l21600,xe">
          <v:stroke joinstyle="miter"/>
          <v:path gradientshapeok="t" o:connecttype="rect"/>
        </v:shapetype>
        <v:shape id="Caixa de Texto 2" o:spid="_x0000_s80897" type="#_x0000_t202" style="position:absolute;left:0;text-align:left;margin-left:240.6pt;margin-top:-11.65pt;width:105.75pt;height:19.45pt;z-index:251659264;visibility:visible;mso-wrap-style:square;mso-width-percent:0;mso-height-percent:200;mso-wrap-distance-left:9pt;mso-wrap-distance-top:3.6pt;mso-wrap-distance-right:9pt;mso-wrap-distance-bottom:3.6pt;mso-position-horizontal:righ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" strokecolor="white [3212]">
          <v:textbox style="mso-fit-shape-to-text:t">
            <w:txbxContent>
              <w:p w14:paraId="382F500A" w14:textId="77777777" w:rsidR="006857AE" w:rsidRDefault="006857AE"/>
            </w:txbxContent>
          </v:textbox>
          <w10:wrap type="square" anchorx="page"/>
        </v:shape>
      </w:pict>
    </w:r>
    <w:bookmarkStart w:id="0" w:name="_Hlk72401293"/>
    <w:bookmarkStart w:id="1" w:name="_Hlk72401294"/>
    <w:r w:rsidR="006857AE" w:rsidRPr="00262B4E">
      <w:rPr>
        <w:rFonts w:cs="Arial"/>
        <w:b/>
        <w:color w:val="AEAAAA"/>
        <w:sz w:val="16"/>
        <w:szCs w:val="16"/>
      </w:rPr>
      <w:t>Companhia de Saneamento Municipal – Cesama</w:t>
    </w:r>
  </w:p>
  <w:p w14:paraId="27682BB8" w14:textId="77777777" w:rsidR="006857AE" w:rsidRPr="00262B4E" w:rsidRDefault="006857AE" w:rsidP="00DE104B">
    <w:pPr>
      <w:pStyle w:val="Rodap"/>
      <w:tabs>
        <w:tab w:val="right" w:pos="8505"/>
      </w:tabs>
      <w:ind w:right="-1"/>
      <w:jc w:val="center"/>
      <w:rPr>
        <w:rFonts w:cs="Arial"/>
        <w:color w:val="AEAAAA"/>
        <w:sz w:val="16"/>
        <w:szCs w:val="16"/>
      </w:rPr>
    </w:pPr>
    <w:r w:rsidRPr="00262B4E">
      <w:rPr>
        <w:rFonts w:cs="Arial"/>
        <w:color w:val="AEAAAA"/>
        <w:sz w:val="16"/>
        <w:szCs w:val="16"/>
      </w:rPr>
      <w:t>Avenida Barão do Rio Branco, 1843/10º andar - Centro</w:t>
    </w:r>
  </w:p>
  <w:p w14:paraId="62620550" w14:textId="77777777" w:rsidR="006857AE" w:rsidRPr="00262B4E" w:rsidRDefault="006857AE" w:rsidP="00DE104B">
    <w:pPr>
      <w:pStyle w:val="Rodap"/>
      <w:tabs>
        <w:tab w:val="right" w:pos="8505"/>
      </w:tabs>
      <w:ind w:right="-1"/>
      <w:jc w:val="center"/>
      <w:rPr>
        <w:rFonts w:cs="Arial"/>
        <w:color w:val="AEAAAA"/>
        <w:sz w:val="16"/>
        <w:szCs w:val="16"/>
      </w:rPr>
    </w:pPr>
    <w:r w:rsidRPr="00262B4E">
      <w:rPr>
        <w:rFonts w:cs="Arial"/>
        <w:color w:val="AEAAAA"/>
        <w:sz w:val="16"/>
        <w:szCs w:val="16"/>
      </w:rPr>
      <w:t>CEP: 36.013-020 I Juiz de Fora - MG</w:t>
    </w:r>
  </w:p>
  <w:p w14:paraId="6572B53D" w14:textId="77777777" w:rsidR="006857AE" w:rsidRPr="00262B4E" w:rsidRDefault="006857AE" w:rsidP="005D6C3D">
    <w:pPr>
      <w:pStyle w:val="Rodap"/>
      <w:tabs>
        <w:tab w:val="right" w:pos="8505"/>
      </w:tabs>
      <w:ind w:right="-1"/>
      <w:jc w:val="center"/>
      <w:rPr>
        <w:rFonts w:cs="Arial"/>
        <w:color w:val="AEAAAA"/>
        <w:sz w:val="16"/>
        <w:szCs w:val="16"/>
      </w:rPr>
    </w:pPr>
  </w:p>
  <w:p w14:paraId="7C9FC391" w14:textId="77777777" w:rsidR="006857AE" w:rsidRPr="00262B4E" w:rsidRDefault="006857AE" w:rsidP="005D6C3D">
    <w:pPr>
      <w:pStyle w:val="Rodap"/>
      <w:tabs>
        <w:tab w:val="right" w:pos="8505"/>
      </w:tabs>
      <w:ind w:right="-1"/>
      <w:jc w:val="center"/>
      <w:rPr>
        <w:rFonts w:cs="Arial"/>
        <w:b/>
        <w:color w:val="AEAAAA"/>
        <w:sz w:val="16"/>
        <w:szCs w:val="16"/>
      </w:rPr>
    </w:pPr>
    <w:r w:rsidRPr="00262B4E">
      <w:rPr>
        <w:rFonts w:cs="Arial"/>
        <w:b/>
        <w:color w:val="AEAAAA"/>
        <w:sz w:val="16"/>
        <w:szCs w:val="16"/>
      </w:rPr>
      <w:t xml:space="preserve">Missão </w:t>
    </w:r>
    <w:r w:rsidRPr="00262B4E">
      <w:rPr>
        <w:rFonts w:cs="Arial"/>
        <w:color w:val="AEAAAA"/>
        <w:sz w:val="16"/>
        <w:szCs w:val="16"/>
      </w:rPr>
      <w:t>- Planejar e executar a prestação dos serviços de abastecimento de água, coleta e tratamento de esgoto sanitário, no atendimento à universalização, à sustentabilidade econômica, social e ambiental</w:t>
    </w:r>
    <w:r w:rsidRPr="00262B4E">
      <w:rPr>
        <w:rFonts w:cs="Arial"/>
        <w:b/>
        <w:color w:val="AEAAAA"/>
        <w:sz w:val="16"/>
        <w:szCs w:val="16"/>
      </w:rPr>
      <w:t>.</w:t>
    </w:r>
    <w:bookmarkEnd w:id="0"/>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C763A" w14:textId="77777777" w:rsidR="006857AE" w:rsidRDefault="006857AE">
      <w:r>
        <w:separator/>
      </w:r>
    </w:p>
  </w:footnote>
  <w:footnote w:type="continuationSeparator" w:id="0">
    <w:p w14:paraId="3474AAC4" w14:textId="77777777" w:rsidR="006857AE" w:rsidRDefault="006857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7299C" w14:textId="77777777" w:rsidR="006857AE" w:rsidRDefault="007F2B62">
    <w:pPr>
      <w:pStyle w:val="Cabealho"/>
      <w:framePr w:wrap="around" w:vAnchor="text" w:hAnchor="margin" w:xAlign="right" w:y="1"/>
      <w:rPr>
        <w:rStyle w:val="Nmerodepgina"/>
      </w:rPr>
    </w:pPr>
    <w:r>
      <w:rPr>
        <w:rStyle w:val="Nmerodepgina"/>
      </w:rPr>
      <w:fldChar w:fldCharType="begin"/>
    </w:r>
    <w:r w:rsidR="006857AE">
      <w:rPr>
        <w:rStyle w:val="Nmerodepgina"/>
      </w:rPr>
      <w:instrText xml:space="preserve">PAGE  </w:instrText>
    </w:r>
    <w:r>
      <w:rPr>
        <w:rStyle w:val="Nmerodepgina"/>
      </w:rPr>
      <w:fldChar w:fldCharType="end"/>
    </w:r>
  </w:p>
  <w:p w14:paraId="0B1439E4" w14:textId="77777777" w:rsidR="006857AE" w:rsidRDefault="006857AE">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67B1E" w14:textId="77777777" w:rsidR="006857AE" w:rsidRPr="00321CDA" w:rsidRDefault="006857AE" w:rsidP="00321CDA">
    <w:pPr>
      <w:pStyle w:val="Cabealho"/>
      <w:jc w:val="center"/>
    </w:pPr>
    <w:r w:rsidRPr="003B3FDB">
      <w:rPr>
        <w:noProof/>
        <w:sz w:val="16"/>
        <w:szCs w:val="16"/>
        <w:lang w:eastAsia="pt-BR"/>
      </w:rPr>
      <w:drawing>
        <wp:inline distT="0" distB="0" distL="0" distR="0" wp14:anchorId="48B5F2D7" wp14:editId="0731F91A">
          <wp:extent cx="5400675" cy="64770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675" cy="6477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Outline"/>
    <w:lvl w:ilvl="0">
      <w:start w:val="1"/>
      <w:numFmt w:val="none"/>
      <w:pStyle w:val="Ttulo1"/>
      <w:suff w:val="nothing"/>
      <w:lvlText w:val=""/>
      <w:lvlJc w:val="left"/>
      <w:pPr>
        <w:tabs>
          <w:tab w:val="num" w:pos="0"/>
        </w:tabs>
      </w:pPr>
    </w:lvl>
    <w:lvl w:ilvl="1">
      <w:start w:val="1"/>
      <w:numFmt w:val="none"/>
      <w:pStyle w:val="Ttulo2"/>
      <w:suff w:val="nothing"/>
      <w:lvlText w:val=""/>
      <w:lvlJc w:val="left"/>
      <w:pPr>
        <w:tabs>
          <w:tab w:val="num" w:pos="0"/>
        </w:tabs>
      </w:pPr>
    </w:lvl>
    <w:lvl w:ilvl="2">
      <w:start w:val="1"/>
      <w:numFmt w:val="none"/>
      <w:pStyle w:val="Ttulo3"/>
      <w:suff w:val="nothing"/>
      <w:lvlText w:val=""/>
      <w:lvlJc w:val="left"/>
      <w:pPr>
        <w:tabs>
          <w:tab w:val="num" w:pos="0"/>
        </w:tabs>
      </w:pPr>
    </w:lvl>
    <w:lvl w:ilvl="3">
      <w:start w:val="1"/>
      <w:numFmt w:val="none"/>
      <w:pStyle w:val="Ttulo4"/>
      <w:suff w:val="nothing"/>
      <w:lvlText w:val=""/>
      <w:lvlJc w:val="left"/>
      <w:pPr>
        <w:tabs>
          <w:tab w:val="num" w:pos="0"/>
        </w:tabs>
      </w:pPr>
    </w:lvl>
    <w:lvl w:ilvl="4">
      <w:start w:val="1"/>
      <w:numFmt w:val="none"/>
      <w:pStyle w:val="Ttulo5"/>
      <w:suff w:val="nothing"/>
      <w:lvlText w:val=""/>
      <w:lvlJc w:val="left"/>
      <w:pPr>
        <w:tabs>
          <w:tab w:val="num" w:pos="0"/>
        </w:tabs>
      </w:pPr>
    </w:lvl>
    <w:lvl w:ilvl="5">
      <w:start w:val="1"/>
      <w:numFmt w:val="none"/>
      <w:pStyle w:val="Ttulo6"/>
      <w:suff w:val="nothing"/>
      <w:lvlText w:val=""/>
      <w:lvlJc w:val="left"/>
      <w:pPr>
        <w:tabs>
          <w:tab w:val="num" w:pos="0"/>
        </w:tabs>
      </w:pPr>
    </w:lvl>
    <w:lvl w:ilvl="6">
      <w:start w:val="1"/>
      <w:numFmt w:val="none"/>
      <w:suff w:val="nothing"/>
      <w:lvlText w:val=""/>
      <w:lvlJc w:val="left"/>
      <w:pPr>
        <w:tabs>
          <w:tab w:val="num" w:pos="0"/>
        </w:tabs>
      </w:pPr>
    </w:lvl>
    <w:lvl w:ilvl="7">
      <w:start w:val="1"/>
      <w:numFmt w:val="none"/>
      <w:pStyle w:val="Ttulo8"/>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0000002"/>
    <w:multiLevelType w:val="singleLevel"/>
    <w:tmpl w:val="00000002"/>
    <w:name w:val="WW8Num2"/>
    <w:lvl w:ilvl="0">
      <w:numFmt w:val="bullet"/>
      <w:lvlText w:val="·"/>
      <w:lvlJc w:val="left"/>
      <w:pPr>
        <w:tabs>
          <w:tab w:val="num" w:pos="0"/>
        </w:tabs>
      </w:pPr>
      <w:rPr>
        <w:rFonts w:ascii="Symbol" w:hAnsi="Symbol"/>
      </w:rPr>
    </w:lvl>
  </w:abstractNum>
  <w:abstractNum w:abstractNumId="2" w15:restartNumberingAfterBreak="0">
    <w:nsid w:val="00000003"/>
    <w:multiLevelType w:val="multilevel"/>
    <w:tmpl w:val="00000003"/>
    <w:name w:val="WW8Num3"/>
    <w:lvl w:ilvl="0">
      <w:start w:val="6"/>
      <w:numFmt w:val="decimal"/>
      <w:lvlText w:val="%1."/>
      <w:lvlJc w:val="left"/>
      <w:pPr>
        <w:tabs>
          <w:tab w:val="num" w:pos="0"/>
        </w:tabs>
      </w:pPr>
    </w:lvl>
    <w:lvl w:ilvl="1">
      <w:start w:val="1"/>
      <w:numFmt w:val="decimal"/>
      <w:lvlText w:val="%1.%2."/>
      <w:lvlJc w:val="left"/>
      <w:pPr>
        <w:tabs>
          <w:tab w:val="num" w:pos="0"/>
        </w:tabs>
      </w:pPr>
    </w:lvl>
    <w:lvl w:ilvl="2">
      <w:start w:val="3"/>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3" w15:restartNumberingAfterBreak="0">
    <w:nsid w:val="00000004"/>
    <w:multiLevelType w:val="multilevel"/>
    <w:tmpl w:val="00000004"/>
    <w:name w:val="WW8Num4"/>
    <w:lvl w:ilvl="0">
      <w:start w:val="6"/>
      <w:numFmt w:val="decimal"/>
      <w:lvlText w:val="%1."/>
      <w:lvlJc w:val="left"/>
      <w:pPr>
        <w:tabs>
          <w:tab w:val="num" w:pos="0"/>
        </w:tabs>
      </w:pPr>
    </w:lvl>
    <w:lvl w:ilvl="1">
      <w:start w:val="2"/>
      <w:numFmt w:val="decimal"/>
      <w:lvlText w:val="%1.%2"/>
      <w:lvlJc w:val="left"/>
      <w:pPr>
        <w:tabs>
          <w:tab w:val="num" w:pos="0"/>
        </w:tabs>
      </w:p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4"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olor w:val="00000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9"/>
    <w:multiLevelType w:val="singleLevel"/>
    <w:tmpl w:val="00000009"/>
    <w:name w:val="WW8Num9"/>
    <w:lvl w:ilvl="0">
      <w:start w:val="1"/>
      <w:numFmt w:val="lowerLetter"/>
      <w:lvlText w:val="%1)"/>
      <w:lvlJc w:val="left"/>
      <w:pPr>
        <w:tabs>
          <w:tab w:val="num" w:pos="0"/>
        </w:tabs>
      </w:pPr>
      <w:rPr>
        <w:b w:val="0"/>
        <w:i w:val="0"/>
      </w:rPr>
    </w:lvl>
  </w:abstractNum>
  <w:abstractNum w:abstractNumId="6" w15:restartNumberingAfterBreak="0">
    <w:nsid w:val="0000000A"/>
    <w:multiLevelType w:val="singleLevel"/>
    <w:tmpl w:val="0000000A"/>
    <w:name w:val="WW8Num10"/>
    <w:lvl w:ilvl="0">
      <w:start w:val="1"/>
      <w:numFmt w:val="lowerLetter"/>
      <w:lvlText w:val="%1)"/>
      <w:lvlJc w:val="left"/>
      <w:pPr>
        <w:tabs>
          <w:tab w:val="num" w:pos="0"/>
        </w:tabs>
      </w:pPr>
      <w:rPr>
        <w:b w:val="0"/>
        <w:i w:val="0"/>
      </w:rPr>
    </w:lvl>
  </w:abstractNum>
  <w:abstractNum w:abstractNumId="7" w15:restartNumberingAfterBreak="0">
    <w:nsid w:val="129C262C"/>
    <w:multiLevelType w:val="multilevel"/>
    <w:tmpl w:val="8D7C55F2"/>
    <w:lvl w:ilvl="0">
      <w:start w:val="2"/>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F822016"/>
    <w:multiLevelType w:val="hybridMultilevel"/>
    <w:tmpl w:val="57B2D952"/>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9" w15:restartNumberingAfterBreak="0">
    <w:nsid w:val="40EF4D13"/>
    <w:multiLevelType w:val="multilevel"/>
    <w:tmpl w:val="ED98A5CE"/>
    <w:lvl w:ilvl="0">
      <w:start w:val="1"/>
      <w:numFmt w:val="decimal"/>
      <w:lvlText w:val="%1."/>
      <w:lvlJc w:val="left"/>
      <w:pPr>
        <w:ind w:left="510" w:hanging="510"/>
      </w:pPr>
      <w:rPr>
        <w:rFonts w:cs="Arial" w:hint="default"/>
        <w:b w:val="0"/>
        <w:sz w:val="24"/>
      </w:rPr>
    </w:lvl>
    <w:lvl w:ilvl="1">
      <w:start w:val="1"/>
      <w:numFmt w:val="decimal"/>
      <w:lvlText w:val="%1.%2."/>
      <w:lvlJc w:val="left"/>
      <w:pPr>
        <w:ind w:left="510" w:hanging="510"/>
      </w:pPr>
      <w:rPr>
        <w:rFonts w:ascii="Arial" w:hAnsi="Arial" w:cs="Arial" w:hint="default"/>
        <w:b/>
        <w:sz w:val="24"/>
      </w:rPr>
    </w:lvl>
    <w:lvl w:ilvl="2">
      <w:start w:val="1"/>
      <w:numFmt w:val="decimal"/>
      <w:lvlText w:val="%1.%2.%3."/>
      <w:lvlJc w:val="left"/>
      <w:pPr>
        <w:ind w:left="720" w:hanging="720"/>
      </w:pPr>
      <w:rPr>
        <w:rFonts w:cs="Arial" w:hint="default"/>
        <w:b w:val="0"/>
        <w:sz w:val="24"/>
      </w:rPr>
    </w:lvl>
    <w:lvl w:ilvl="3">
      <w:start w:val="1"/>
      <w:numFmt w:val="decimal"/>
      <w:lvlText w:val="%1.%2.%3.%4."/>
      <w:lvlJc w:val="left"/>
      <w:pPr>
        <w:ind w:left="720" w:hanging="720"/>
      </w:pPr>
      <w:rPr>
        <w:rFonts w:cs="Arial" w:hint="default"/>
        <w:b w:val="0"/>
        <w:sz w:val="24"/>
      </w:rPr>
    </w:lvl>
    <w:lvl w:ilvl="4">
      <w:start w:val="1"/>
      <w:numFmt w:val="decimal"/>
      <w:lvlText w:val="%1.%2.%3.%4.%5."/>
      <w:lvlJc w:val="left"/>
      <w:pPr>
        <w:ind w:left="1080" w:hanging="1080"/>
      </w:pPr>
      <w:rPr>
        <w:rFonts w:cs="Arial" w:hint="default"/>
        <w:b w:val="0"/>
        <w:sz w:val="24"/>
      </w:rPr>
    </w:lvl>
    <w:lvl w:ilvl="5">
      <w:start w:val="1"/>
      <w:numFmt w:val="decimal"/>
      <w:lvlText w:val="%1.%2.%3.%4.%5.%6."/>
      <w:lvlJc w:val="left"/>
      <w:pPr>
        <w:ind w:left="1080" w:hanging="1080"/>
      </w:pPr>
      <w:rPr>
        <w:rFonts w:cs="Arial" w:hint="default"/>
        <w:b w:val="0"/>
        <w:sz w:val="24"/>
      </w:rPr>
    </w:lvl>
    <w:lvl w:ilvl="6">
      <w:start w:val="1"/>
      <w:numFmt w:val="decimal"/>
      <w:lvlText w:val="%1.%2.%3.%4.%5.%6.%7."/>
      <w:lvlJc w:val="left"/>
      <w:pPr>
        <w:ind w:left="1440" w:hanging="1440"/>
      </w:pPr>
      <w:rPr>
        <w:rFonts w:cs="Arial" w:hint="default"/>
        <w:b w:val="0"/>
        <w:sz w:val="24"/>
      </w:rPr>
    </w:lvl>
    <w:lvl w:ilvl="7">
      <w:start w:val="1"/>
      <w:numFmt w:val="decimal"/>
      <w:lvlText w:val="%1.%2.%3.%4.%5.%6.%7.%8."/>
      <w:lvlJc w:val="left"/>
      <w:pPr>
        <w:ind w:left="1440" w:hanging="1440"/>
      </w:pPr>
      <w:rPr>
        <w:rFonts w:cs="Arial" w:hint="default"/>
        <w:b w:val="0"/>
        <w:sz w:val="24"/>
      </w:rPr>
    </w:lvl>
    <w:lvl w:ilvl="8">
      <w:start w:val="1"/>
      <w:numFmt w:val="decimal"/>
      <w:lvlText w:val="%1.%2.%3.%4.%5.%6.%7.%8.%9."/>
      <w:lvlJc w:val="left"/>
      <w:pPr>
        <w:ind w:left="1800" w:hanging="1800"/>
      </w:pPr>
      <w:rPr>
        <w:rFonts w:cs="Arial" w:hint="default"/>
        <w:b w:val="0"/>
        <w:sz w:val="24"/>
      </w:rPr>
    </w:lvl>
  </w:abstractNum>
  <w:abstractNum w:abstractNumId="10" w15:restartNumberingAfterBreak="0">
    <w:nsid w:val="56930E26"/>
    <w:multiLevelType w:val="hybridMultilevel"/>
    <w:tmpl w:val="E8AA453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5B7139EA"/>
    <w:multiLevelType w:val="hybridMultilevel"/>
    <w:tmpl w:val="0B76208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74A10AA9"/>
    <w:multiLevelType w:val="hybridMultilevel"/>
    <w:tmpl w:val="51C8E88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3" w15:restartNumberingAfterBreak="0">
    <w:nsid w:val="74C7488C"/>
    <w:multiLevelType w:val="hybridMultilevel"/>
    <w:tmpl w:val="D7F0D07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77E25ECA"/>
    <w:multiLevelType w:val="hybridMultilevel"/>
    <w:tmpl w:val="609A6BAC"/>
    <w:lvl w:ilvl="0" w:tplc="D39A44A4">
      <w:start w:val="1"/>
      <w:numFmt w:val="bullet"/>
      <w:pStyle w:val="topico"/>
      <w:lvlText w:val=""/>
      <w:lvlJc w:val="left"/>
      <w:pPr>
        <w:tabs>
          <w:tab w:val="num" w:pos="0"/>
        </w:tabs>
        <w:ind w:left="0" w:firstLine="0"/>
      </w:pPr>
      <w:rPr>
        <w:rFonts w:ascii="Symbol" w:hAnsi="Symbol" w:hint="default"/>
        <w:b w:val="0"/>
        <w:i w:val="0"/>
        <w:caps w:val="0"/>
        <w:strike w:val="0"/>
        <w:dstrike w:val="0"/>
        <w:vanish w:val="0"/>
        <w:color w:val="000000"/>
        <w:sz w:val="24"/>
        <w:szCs w:val="24"/>
        <w:vertAlign w:val="baseline"/>
      </w:rPr>
    </w:lvl>
    <w:lvl w:ilvl="1" w:tplc="04160003">
      <w:start w:val="1"/>
      <w:numFmt w:val="bullet"/>
      <w:lvlText w:val=""/>
      <w:lvlJc w:val="left"/>
      <w:pPr>
        <w:tabs>
          <w:tab w:val="num" w:pos="2160"/>
        </w:tabs>
        <w:ind w:left="2160" w:firstLine="0"/>
      </w:pPr>
      <w:rPr>
        <w:rFonts w:ascii="Symbol" w:hAnsi="Symbol" w:hint="default"/>
        <w:b w:val="0"/>
        <w:i w:val="0"/>
        <w:caps w:val="0"/>
        <w:strike w:val="0"/>
        <w:dstrike w:val="0"/>
        <w:vanish w:val="0"/>
        <w:color w:val="000000"/>
        <w:sz w:val="24"/>
        <w:szCs w:val="24"/>
        <w:vertAlign w:val="baseline"/>
      </w:rPr>
    </w:lvl>
    <w:lvl w:ilvl="2" w:tplc="04160005" w:tentative="1">
      <w:start w:val="1"/>
      <w:numFmt w:val="lowerRoman"/>
      <w:lvlText w:val="%3."/>
      <w:lvlJc w:val="right"/>
      <w:pPr>
        <w:tabs>
          <w:tab w:val="num" w:pos="3240"/>
        </w:tabs>
        <w:ind w:left="3240" w:hanging="180"/>
      </w:pPr>
    </w:lvl>
    <w:lvl w:ilvl="3" w:tplc="04160001" w:tentative="1">
      <w:start w:val="1"/>
      <w:numFmt w:val="decimal"/>
      <w:lvlText w:val="%4."/>
      <w:lvlJc w:val="left"/>
      <w:pPr>
        <w:tabs>
          <w:tab w:val="num" w:pos="3960"/>
        </w:tabs>
        <w:ind w:left="3960" w:hanging="360"/>
      </w:pPr>
    </w:lvl>
    <w:lvl w:ilvl="4" w:tplc="04160003" w:tentative="1">
      <w:start w:val="1"/>
      <w:numFmt w:val="lowerLetter"/>
      <w:lvlText w:val="%5."/>
      <w:lvlJc w:val="left"/>
      <w:pPr>
        <w:tabs>
          <w:tab w:val="num" w:pos="4680"/>
        </w:tabs>
        <w:ind w:left="4680" w:hanging="360"/>
      </w:pPr>
    </w:lvl>
    <w:lvl w:ilvl="5" w:tplc="04160005" w:tentative="1">
      <w:start w:val="1"/>
      <w:numFmt w:val="lowerRoman"/>
      <w:lvlText w:val="%6."/>
      <w:lvlJc w:val="right"/>
      <w:pPr>
        <w:tabs>
          <w:tab w:val="num" w:pos="5400"/>
        </w:tabs>
        <w:ind w:left="5400" w:hanging="180"/>
      </w:pPr>
    </w:lvl>
    <w:lvl w:ilvl="6" w:tplc="04160001" w:tentative="1">
      <w:start w:val="1"/>
      <w:numFmt w:val="decimal"/>
      <w:lvlText w:val="%7."/>
      <w:lvlJc w:val="left"/>
      <w:pPr>
        <w:tabs>
          <w:tab w:val="num" w:pos="6120"/>
        </w:tabs>
        <w:ind w:left="6120" w:hanging="360"/>
      </w:pPr>
    </w:lvl>
    <w:lvl w:ilvl="7" w:tplc="04160003" w:tentative="1">
      <w:start w:val="1"/>
      <w:numFmt w:val="lowerLetter"/>
      <w:lvlText w:val="%8."/>
      <w:lvlJc w:val="left"/>
      <w:pPr>
        <w:tabs>
          <w:tab w:val="num" w:pos="6840"/>
        </w:tabs>
        <w:ind w:left="6840" w:hanging="360"/>
      </w:pPr>
    </w:lvl>
    <w:lvl w:ilvl="8" w:tplc="04160005" w:tentative="1">
      <w:start w:val="1"/>
      <w:numFmt w:val="lowerRoman"/>
      <w:lvlText w:val="%9."/>
      <w:lvlJc w:val="right"/>
      <w:pPr>
        <w:tabs>
          <w:tab w:val="num" w:pos="7560"/>
        </w:tabs>
        <w:ind w:left="7560" w:hanging="180"/>
      </w:pPr>
    </w:lvl>
  </w:abstractNum>
  <w:abstractNum w:abstractNumId="15" w15:restartNumberingAfterBreak="0">
    <w:nsid w:val="7B6C385C"/>
    <w:multiLevelType w:val="multilevel"/>
    <w:tmpl w:val="D9ECEC64"/>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14"/>
  </w:num>
  <w:num w:numId="3">
    <w:abstractNumId w:val="9"/>
  </w:num>
  <w:num w:numId="4">
    <w:abstractNumId w:val="12"/>
  </w:num>
  <w:num w:numId="5">
    <w:abstractNumId w:val="7"/>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0"/>
  </w:num>
  <w:num w:numId="9">
    <w:abstractNumId w:val="8"/>
  </w:num>
  <w:num w:numId="10">
    <w:abstractNumId w:val="11"/>
  </w:num>
  <w:num w:numId="11">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80899"/>
    <o:shapelayout v:ext="edit">
      <o:idmap v:ext="edit" data="79"/>
    </o:shapelayout>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rsids>
    <w:rsidRoot w:val="00B41EF6"/>
    <w:rsid w:val="00001A44"/>
    <w:rsid w:val="00012D24"/>
    <w:rsid w:val="00013FD4"/>
    <w:rsid w:val="00015717"/>
    <w:rsid w:val="000159FC"/>
    <w:rsid w:val="00020938"/>
    <w:rsid w:val="00022214"/>
    <w:rsid w:val="00022C3D"/>
    <w:rsid w:val="00023317"/>
    <w:rsid w:val="00025ADE"/>
    <w:rsid w:val="000316B2"/>
    <w:rsid w:val="00035478"/>
    <w:rsid w:val="00035B0E"/>
    <w:rsid w:val="00036276"/>
    <w:rsid w:val="00041984"/>
    <w:rsid w:val="000426DC"/>
    <w:rsid w:val="00042A34"/>
    <w:rsid w:val="00043771"/>
    <w:rsid w:val="00045F57"/>
    <w:rsid w:val="000462A6"/>
    <w:rsid w:val="00047FB9"/>
    <w:rsid w:val="00050576"/>
    <w:rsid w:val="000513F5"/>
    <w:rsid w:val="000529ED"/>
    <w:rsid w:val="0005421D"/>
    <w:rsid w:val="0005425E"/>
    <w:rsid w:val="000606A4"/>
    <w:rsid w:val="0006185E"/>
    <w:rsid w:val="000640A4"/>
    <w:rsid w:val="00064E3E"/>
    <w:rsid w:val="0006695F"/>
    <w:rsid w:val="00066FE0"/>
    <w:rsid w:val="000713D6"/>
    <w:rsid w:val="000716A9"/>
    <w:rsid w:val="00072F02"/>
    <w:rsid w:val="00073185"/>
    <w:rsid w:val="000753E5"/>
    <w:rsid w:val="00075ADF"/>
    <w:rsid w:val="00081BB3"/>
    <w:rsid w:val="00086FA1"/>
    <w:rsid w:val="000876B7"/>
    <w:rsid w:val="00087D36"/>
    <w:rsid w:val="00090CB2"/>
    <w:rsid w:val="00091542"/>
    <w:rsid w:val="00091F5A"/>
    <w:rsid w:val="000A7FB7"/>
    <w:rsid w:val="000B3AC8"/>
    <w:rsid w:val="000B5658"/>
    <w:rsid w:val="000B72AF"/>
    <w:rsid w:val="000D114B"/>
    <w:rsid w:val="000D35C8"/>
    <w:rsid w:val="000D5B47"/>
    <w:rsid w:val="000E332E"/>
    <w:rsid w:val="000E565E"/>
    <w:rsid w:val="000E6267"/>
    <w:rsid w:val="000E6E5B"/>
    <w:rsid w:val="000F3C30"/>
    <w:rsid w:val="000F6083"/>
    <w:rsid w:val="000F688B"/>
    <w:rsid w:val="00104E00"/>
    <w:rsid w:val="00112E79"/>
    <w:rsid w:val="00117969"/>
    <w:rsid w:val="00123D84"/>
    <w:rsid w:val="00127C29"/>
    <w:rsid w:val="00130DCE"/>
    <w:rsid w:val="00134738"/>
    <w:rsid w:val="001352C5"/>
    <w:rsid w:val="00140911"/>
    <w:rsid w:val="00141562"/>
    <w:rsid w:val="00142A08"/>
    <w:rsid w:val="00146368"/>
    <w:rsid w:val="00150BF0"/>
    <w:rsid w:val="00151CE1"/>
    <w:rsid w:val="00153136"/>
    <w:rsid w:val="00155C17"/>
    <w:rsid w:val="00161AA1"/>
    <w:rsid w:val="00165989"/>
    <w:rsid w:val="00166044"/>
    <w:rsid w:val="001663BE"/>
    <w:rsid w:val="001712BA"/>
    <w:rsid w:val="00172AD9"/>
    <w:rsid w:val="00172BB8"/>
    <w:rsid w:val="00174A3A"/>
    <w:rsid w:val="00174D68"/>
    <w:rsid w:val="001769F8"/>
    <w:rsid w:val="00177912"/>
    <w:rsid w:val="001803FF"/>
    <w:rsid w:val="00181FAF"/>
    <w:rsid w:val="00183292"/>
    <w:rsid w:val="00183713"/>
    <w:rsid w:val="00183760"/>
    <w:rsid w:val="00184BB3"/>
    <w:rsid w:val="00186539"/>
    <w:rsid w:val="0019021F"/>
    <w:rsid w:val="00191301"/>
    <w:rsid w:val="00194D39"/>
    <w:rsid w:val="001954C7"/>
    <w:rsid w:val="001A1D9D"/>
    <w:rsid w:val="001A63AA"/>
    <w:rsid w:val="001B18ED"/>
    <w:rsid w:val="001B200D"/>
    <w:rsid w:val="001B3FB9"/>
    <w:rsid w:val="001C463A"/>
    <w:rsid w:val="001C730C"/>
    <w:rsid w:val="001C74E8"/>
    <w:rsid w:val="001D0A5D"/>
    <w:rsid w:val="001D39DF"/>
    <w:rsid w:val="001D4A49"/>
    <w:rsid w:val="001E163F"/>
    <w:rsid w:val="001E307E"/>
    <w:rsid w:val="001E30C6"/>
    <w:rsid w:val="001E43E5"/>
    <w:rsid w:val="001F09A5"/>
    <w:rsid w:val="001F0FC6"/>
    <w:rsid w:val="001F1403"/>
    <w:rsid w:val="001F7337"/>
    <w:rsid w:val="00201358"/>
    <w:rsid w:val="00202FE5"/>
    <w:rsid w:val="0020305F"/>
    <w:rsid w:val="00205837"/>
    <w:rsid w:val="002070FA"/>
    <w:rsid w:val="002162EC"/>
    <w:rsid w:val="00222D03"/>
    <w:rsid w:val="00225035"/>
    <w:rsid w:val="002250D5"/>
    <w:rsid w:val="00226551"/>
    <w:rsid w:val="00231449"/>
    <w:rsid w:val="00232293"/>
    <w:rsid w:val="002331B7"/>
    <w:rsid w:val="002338F6"/>
    <w:rsid w:val="002345C6"/>
    <w:rsid w:val="00234D3B"/>
    <w:rsid w:val="002379DF"/>
    <w:rsid w:val="0024025F"/>
    <w:rsid w:val="00241D3A"/>
    <w:rsid w:val="00242220"/>
    <w:rsid w:val="00242AE3"/>
    <w:rsid w:val="002444E9"/>
    <w:rsid w:val="0024581A"/>
    <w:rsid w:val="00245827"/>
    <w:rsid w:val="00247C57"/>
    <w:rsid w:val="00252253"/>
    <w:rsid w:val="0025409B"/>
    <w:rsid w:val="00254323"/>
    <w:rsid w:val="00255CF8"/>
    <w:rsid w:val="0026099F"/>
    <w:rsid w:val="00261551"/>
    <w:rsid w:val="002618F1"/>
    <w:rsid w:val="00264A1C"/>
    <w:rsid w:val="0028009F"/>
    <w:rsid w:val="00281CEB"/>
    <w:rsid w:val="0028350A"/>
    <w:rsid w:val="00285867"/>
    <w:rsid w:val="0028737F"/>
    <w:rsid w:val="002918E8"/>
    <w:rsid w:val="00294A70"/>
    <w:rsid w:val="002A0A54"/>
    <w:rsid w:val="002A710F"/>
    <w:rsid w:val="002B401F"/>
    <w:rsid w:val="002B5D1A"/>
    <w:rsid w:val="002B7CBA"/>
    <w:rsid w:val="002C1877"/>
    <w:rsid w:val="002C5C45"/>
    <w:rsid w:val="002C5C80"/>
    <w:rsid w:val="002C66E3"/>
    <w:rsid w:val="002C6AB8"/>
    <w:rsid w:val="002D0096"/>
    <w:rsid w:val="002D2C74"/>
    <w:rsid w:val="002E30DC"/>
    <w:rsid w:val="002E39C0"/>
    <w:rsid w:val="002E4231"/>
    <w:rsid w:val="002F1B41"/>
    <w:rsid w:val="002F3DB5"/>
    <w:rsid w:val="002F4AA0"/>
    <w:rsid w:val="00300371"/>
    <w:rsid w:val="00300CC5"/>
    <w:rsid w:val="003074E7"/>
    <w:rsid w:val="00307FEC"/>
    <w:rsid w:val="0031380D"/>
    <w:rsid w:val="0031408A"/>
    <w:rsid w:val="003151DD"/>
    <w:rsid w:val="00315AFC"/>
    <w:rsid w:val="00315CB0"/>
    <w:rsid w:val="003167FE"/>
    <w:rsid w:val="00317651"/>
    <w:rsid w:val="00321CDA"/>
    <w:rsid w:val="00331747"/>
    <w:rsid w:val="0033360E"/>
    <w:rsid w:val="00337526"/>
    <w:rsid w:val="0034111D"/>
    <w:rsid w:val="00343875"/>
    <w:rsid w:val="00345C12"/>
    <w:rsid w:val="0035048C"/>
    <w:rsid w:val="00351002"/>
    <w:rsid w:val="003541A3"/>
    <w:rsid w:val="00354870"/>
    <w:rsid w:val="0036062F"/>
    <w:rsid w:val="003614F6"/>
    <w:rsid w:val="003642B2"/>
    <w:rsid w:val="00364632"/>
    <w:rsid w:val="003647CA"/>
    <w:rsid w:val="0036597D"/>
    <w:rsid w:val="00365D37"/>
    <w:rsid w:val="0036619E"/>
    <w:rsid w:val="00373FA4"/>
    <w:rsid w:val="0037730C"/>
    <w:rsid w:val="00377440"/>
    <w:rsid w:val="00382AEB"/>
    <w:rsid w:val="003845E8"/>
    <w:rsid w:val="00384F1C"/>
    <w:rsid w:val="00392B47"/>
    <w:rsid w:val="0039454E"/>
    <w:rsid w:val="003B0413"/>
    <w:rsid w:val="003B2966"/>
    <w:rsid w:val="003B494B"/>
    <w:rsid w:val="003B5E7A"/>
    <w:rsid w:val="003B6B69"/>
    <w:rsid w:val="003C0C79"/>
    <w:rsid w:val="003C1E7E"/>
    <w:rsid w:val="003C7D88"/>
    <w:rsid w:val="003D377B"/>
    <w:rsid w:val="003D3BE8"/>
    <w:rsid w:val="003D60FC"/>
    <w:rsid w:val="003D626C"/>
    <w:rsid w:val="003E3101"/>
    <w:rsid w:val="003F2034"/>
    <w:rsid w:val="003F2224"/>
    <w:rsid w:val="003F433D"/>
    <w:rsid w:val="003F4904"/>
    <w:rsid w:val="003F4AB0"/>
    <w:rsid w:val="00403869"/>
    <w:rsid w:val="004070D1"/>
    <w:rsid w:val="004143D0"/>
    <w:rsid w:val="00414773"/>
    <w:rsid w:val="00414B6C"/>
    <w:rsid w:val="00415B9F"/>
    <w:rsid w:val="004171F6"/>
    <w:rsid w:val="00421CAD"/>
    <w:rsid w:val="0042214D"/>
    <w:rsid w:val="00430DCB"/>
    <w:rsid w:val="0043119C"/>
    <w:rsid w:val="00432517"/>
    <w:rsid w:val="00434122"/>
    <w:rsid w:val="004351D3"/>
    <w:rsid w:val="00435B8A"/>
    <w:rsid w:val="00436CDD"/>
    <w:rsid w:val="0044081A"/>
    <w:rsid w:val="00440925"/>
    <w:rsid w:val="004422C8"/>
    <w:rsid w:val="00442D3D"/>
    <w:rsid w:val="0044439E"/>
    <w:rsid w:val="00445010"/>
    <w:rsid w:val="00445EE5"/>
    <w:rsid w:val="004470A2"/>
    <w:rsid w:val="00453682"/>
    <w:rsid w:val="00453F47"/>
    <w:rsid w:val="004541DE"/>
    <w:rsid w:val="0045681F"/>
    <w:rsid w:val="00460C81"/>
    <w:rsid w:val="00461FC4"/>
    <w:rsid w:val="00462365"/>
    <w:rsid w:val="00466E6D"/>
    <w:rsid w:val="00467B6C"/>
    <w:rsid w:val="004707F9"/>
    <w:rsid w:val="00471FD7"/>
    <w:rsid w:val="0048292F"/>
    <w:rsid w:val="00484381"/>
    <w:rsid w:val="00484E5D"/>
    <w:rsid w:val="00491C2E"/>
    <w:rsid w:val="004946F8"/>
    <w:rsid w:val="004A11D7"/>
    <w:rsid w:val="004A49E0"/>
    <w:rsid w:val="004A765C"/>
    <w:rsid w:val="004B3F8B"/>
    <w:rsid w:val="004B51D8"/>
    <w:rsid w:val="004B5978"/>
    <w:rsid w:val="004B670C"/>
    <w:rsid w:val="004B6EB5"/>
    <w:rsid w:val="004C0428"/>
    <w:rsid w:val="004C3C8C"/>
    <w:rsid w:val="004C529A"/>
    <w:rsid w:val="004C57A1"/>
    <w:rsid w:val="004C589C"/>
    <w:rsid w:val="004C6529"/>
    <w:rsid w:val="004C73F1"/>
    <w:rsid w:val="004D170F"/>
    <w:rsid w:val="004E0486"/>
    <w:rsid w:val="004E5E45"/>
    <w:rsid w:val="004F0024"/>
    <w:rsid w:val="004F02B2"/>
    <w:rsid w:val="004F400C"/>
    <w:rsid w:val="004F54F5"/>
    <w:rsid w:val="005129EC"/>
    <w:rsid w:val="0051754C"/>
    <w:rsid w:val="00517D9A"/>
    <w:rsid w:val="005208BA"/>
    <w:rsid w:val="00521413"/>
    <w:rsid w:val="00522C22"/>
    <w:rsid w:val="00523510"/>
    <w:rsid w:val="00523A12"/>
    <w:rsid w:val="00523C6A"/>
    <w:rsid w:val="005263E2"/>
    <w:rsid w:val="005267C0"/>
    <w:rsid w:val="005340D7"/>
    <w:rsid w:val="005360C2"/>
    <w:rsid w:val="00536C46"/>
    <w:rsid w:val="00541789"/>
    <w:rsid w:val="0054331E"/>
    <w:rsid w:val="00543502"/>
    <w:rsid w:val="0054516B"/>
    <w:rsid w:val="0055260B"/>
    <w:rsid w:val="00560663"/>
    <w:rsid w:val="00561862"/>
    <w:rsid w:val="00562E8E"/>
    <w:rsid w:val="00563DC4"/>
    <w:rsid w:val="00571FFB"/>
    <w:rsid w:val="005728C9"/>
    <w:rsid w:val="005734C4"/>
    <w:rsid w:val="0057444B"/>
    <w:rsid w:val="005804CF"/>
    <w:rsid w:val="00581250"/>
    <w:rsid w:val="005815CC"/>
    <w:rsid w:val="00582F41"/>
    <w:rsid w:val="00583213"/>
    <w:rsid w:val="005841E4"/>
    <w:rsid w:val="00586869"/>
    <w:rsid w:val="005949D5"/>
    <w:rsid w:val="00597ED3"/>
    <w:rsid w:val="005A43D2"/>
    <w:rsid w:val="005B19EB"/>
    <w:rsid w:val="005B393A"/>
    <w:rsid w:val="005B66AD"/>
    <w:rsid w:val="005C1521"/>
    <w:rsid w:val="005C46B4"/>
    <w:rsid w:val="005C4CDE"/>
    <w:rsid w:val="005C55D2"/>
    <w:rsid w:val="005D21EF"/>
    <w:rsid w:val="005D3196"/>
    <w:rsid w:val="005D4513"/>
    <w:rsid w:val="005D4C64"/>
    <w:rsid w:val="005D649E"/>
    <w:rsid w:val="005D6C3D"/>
    <w:rsid w:val="005D6F12"/>
    <w:rsid w:val="005E148E"/>
    <w:rsid w:val="005E57CD"/>
    <w:rsid w:val="005E5F11"/>
    <w:rsid w:val="005F14B0"/>
    <w:rsid w:val="005F1A93"/>
    <w:rsid w:val="005F2A17"/>
    <w:rsid w:val="005F2AA1"/>
    <w:rsid w:val="005F2ADA"/>
    <w:rsid w:val="005F33C5"/>
    <w:rsid w:val="005F5864"/>
    <w:rsid w:val="005F5D99"/>
    <w:rsid w:val="005F6DC9"/>
    <w:rsid w:val="00600E45"/>
    <w:rsid w:val="00605435"/>
    <w:rsid w:val="006058A5"/>
    <w:rsid w:val="00606192"/>
    <w:rsid w:val="00606F88"/>
    <w:rsid w:val="00611833"/>
    <w:rsid w:val="00613F38"/>
    <w:rsid w:val="006144EB"/>
    <w:rsid w:val="00614B03"/>
    <w:rsid w:val="006153B1"/>
    <w:rsid w:val="00615C31"/>
    <w:rsid w:val="00616031"/>
    <w:rsid w:val="006178A0"/>
    <w:rsid w:val="006217DC"/>
    <w:rsid w:val="00625285"/>
    <w:rsid w:val="00626F4F"/>
    <w:rsid w:val="0062732B"/>
    <w:rsid w:val="006425B3"/>
    <w:rsid w:val="00642C1D"/>
    <w:rsid w:val="0064759A"/>
    <w:rsid w:val="006509C9"/>
    <w:rsid w:val="00650D44"/>
    <w:rsid w:val="00650E8D"/>
    <w:rsid w:val="00666488"/>
    <w:rsid w:val="006709A6"/>
    <w:rsid w:val="00670D45"/>
    <w:rsid w:val="00670D7F"/>
    <w:rsid w:val="00672B53"/>
    <w:rsid w:val="006821E7"/>
    <w:rsid w:val="00684679"/>
    <w:rsid w:val="006846E6"/>
    <w:rsid w:val="006857AE"/>
    <w:rsid w:val="00686065"/>
    <w:rsid w:val="006865AD"/>
    <w:rsid w:val="00694451"/>
    <w:rsid w:val="006946CE"/>
    <w:rsid w:val="00694C09"/>
    <w:rsid w:val="0069795D"/>
    <w:rsid w:val="0069799A"/>
    <w:rsid w:val="006A3FEE"/>
    <w:rsid w:val="006B057B"/>
    <w:rsid w:val="006B4F8C"/>
    <w:rsid w:val="006C15AC"/>
    <w:rsid w:val="006D1588"/>
    <w:rsid w:val="006E1427"/>
    <w:rsid w:val="006E34FF"/>
    <w:rsid w:val="006E3B2E"/>
    <w:rsid w:val="006E3E43"/>
    <w:rsid w:val="006E4681"/>
    <w:rsid w:val="006E54DA"/>
    <w:rsid w:val="006E5E72"/>
    <w:rsid w:val="006F030F"/>
    <w:rsid w:val="006F354C"/>
    <w:rsid w:val="006F4E8F"/>
    <w:rsid w:val="00702A0C"/>
    <w:rsid w:val="00703006"/>
    <w:rsid w:val="00707717"/>
    <w:rsid w:val="00707B00"/>
    <w:rsid w:val="00712EAE"/>
    <w:rsid w:val="00715438"/>
    <w:rsid w:val="00715520"/>
    <w:rsid w:val="00720BAF"/>
    <w:rsid w:val="00720C22"/>
    <w:rsid w:val="00721323"/>
    <w:rsid w:val="0072227F"/>
    <w:rsid w:val="007232BC"/>
    <w:rsid w:val="007267BC"/>
    <w:rsid w:val="00731E60"/>
    <w:rsid w:val="007322DA"/>
    <w:rsid w:val="00734693"/>
    <w:rsid w:val="007350D9"/>
    <w:rsid w:val="007361BF"/>
    <w:rsid w:val="00737F91"/>
    <w:rsid w:val="007402D0"/>
    <w:rsid w:val="00756995"/>
    <w:rsid w:val="007604C9"/>
    <w:rsid w:val="00761F76"/>
    <w:rsid w:val="007652F2"/>
    <w:rsid w:val="00770B74"/>
    <w:rsid w:val="00770EB4"/>
    <w:rsid w:val="007736D6"/>
    <w:rsid w:val="00773A72"/>
    <w:rsid w:val="00773E41"/>
    <w:rsid w:val="0077419C"/>
    <w:rsid w:val="007748E6"/>
    <w:rsid w:val="00776CC6"/>
    <w:rsid w:val="00777C4A"/>
    <w:rsid w:val="007820E4"/>
    <w:rsid w:val="007848DA"/>
    <w:rsid w:val="00792BC4"/>
    <w:rsid w:val="00793391"/>
    <w:rsid w:val="0079569C"/>
    <w:rsid w:val="00795CF2"/>
    <w:rsid w:val="007A09B4"/>
    <w:rsid w:val="007A0FD7"/>
    <w:rsid w:val="007A49C0"/>
    <w:rsid w:val="007B2FC9"/>
    <w:rsid w:val="007C3CE0"/>
    <w:rsid w:val="007C7210"/>
    <w:rsid w:val="007D4036"/>
    <w:rsid w:val="007D5FD5"/>
    <w:rsid w:val="007D6056"/>
    <w:rsid w:val="007D6732"/>
    <w:rsid w:val="007F2B62"/>
    <w:rsid w:val="007F3261"/>
    <w:rsid w:val="007F54B3"/>
    <w:rsid w:val="007F5EBC"/>
    <w:rsid w:val="007F6D09"/>
    <w:rsid w:val="007F706B"/>
    <w:rsid w:val="007F75B3"/>
    <w:rsid w:val="007F79A1"/>
    <w:rsid w:val="00802D3C"/>
    <w:rsid w:val="00804F10"/>
    <w:rsid w:val="00811CCD"/>
    <w:rsid w:val="00813B26"/>
    <w:rsid w:val="00817F3F"/>
    <w:rsid w:val="00825E49"/>
    <w:rsid w:val="008334C4"/>
    <w:rsid w:val="00834991"/>
    <w:rsid w:val="0083630B"/>
    <w:rsid w:val="008421DA"/>
    <w:rsid w:val="008445D2"/>
    <w:rsid w:val="00855C83"/>
    <w:rsid w:val="00856066"/>
    <w:rsid w:val="008619F9"/>
    <w:rsid w:val="0086320A"/>
    <w:rsid w:val="00863EB6"/>
    <w:rsid w:val="00872907"/>
    <w:rsid w:val="00873F25"/>
    <w:rsid w:val="00874FA4"/>
    <w:rsid w:val="008805F6"/>
    <w:rsid w:val="00881B37"/>
    <w:rsid w:val="00887F8E"/>
    <w:rsid w:val="00891D1A"/>
    <w:rsid w:val="008A1758"/>
    <w:rsid w:val="008A1E62"/>
    <w:rsid w:val="008A2C60"/>
    <w:rsid w:val="008A3953"/>
    <w:rsid w:val="008A49EE"/>
    <w:rsid w:val="008A6A9D"/>
    <w:rsid w:val="008B031B"/>
    <w:rsid w:val="008C15A0"/>
    <w:rsid w:val="008C15E1"/>
    <w:rsid w:val="008C45B9"/>
    <w:rsid w:val="008C5FAA"/>
    <w:rsid w:val="008C6FC5"/>
    <w:rsid w:val="008D2FFE"/>
    <w:rsid w:val="008D3624"/>
    <w:rsid w:val="008E0907"/>
    <w:rsid w:val="008E1393"/>
    <w:rsid w:val="008E5D13"/>
    <w:rsid w:val="008E649D"/>
    <w:rsid w:val="008E66A2"/>
    <w:rsid w:val="008F2DC5"/>
    <w:rsid w:val="008F4AEA"/>
    <w:rsid w:val="008F7752"/>
    <w:rsid w:val="009013A9"/>
    <w:rsid w:val="009040BC"/>
    <w:rsid w:val="00910204"/>
    <w:rsid w:val="00910431"/>
    <w:rsid w:val="00911BA2"/>
    <w:rsid w:val="0091519D"/>
    <w:rsid w:val="009316A8"/>
    <w:rsid w:val="009402F7"/>
    <w:rsid w:val="0094554A"/>
    <w:rsid w:val="009559DD"/>
    <w:rsid w:val="00960095"/>
    <w:rsid w:val="00962803"/>
    <w:rsid w:val="00966E83"/>
    <w:rsid w:val="00967005"/>
    <w:rsid w:val="00981017"/>
    <w:rsid w:val="009815BF"/>
    <w:rsid w:val="0098245B"/>
    <w:rsid w:val="00983521"/>
    <w:rsid w:val="00986A7D"/>
    <w:rsid w:val="00987F25"/>
    <w:rsid w:val="00992130"/>
    <w:rsid w:val="0099229B"/>
    <w:rsid w:val="0099401B"/>
    <w:rsid w:val="009948F7"/>
    <w:rsid w:val="009A60C0"/>
    <w:rsid w:val="009A7039"/>
    <w:rsid w:val="009B0320"/>
    <w:rsid w:val="009B25A0"/>
    <w:rsid w:val="009B3E3F"/>
    <w:rsid w:val="009B4088"/>
    <w:rsid w:val="009B43A4"/>
    <w:rsid w:val="009C000B"/>
    <w:rsid w:val="009C091E"/>
    <w:rsid w:val="009C106B"/>
    <w:rsid w:val="009C4167"/>
    <w:rsid w:val="009C5088"/>
    <w:rsid w:val="009C686A"/>
    <w:rsid w:val="009D6419"/>
    <w:rsid w:val="009D64F7"/>
    <w:rsid w:val="009E1D63"/>
    <w:rsid w:val="009E3AFB"/>
    <w:rsid w:val="009E50E3"/>
    <w:rsid w:val="009F1DAD"/>
    <w:rsid w:val="009F3151"/>
    <w:rsid w:val="00A022B9"/>
    <w:rsid w:val="00A02511"/>
    <w:rsid w:val="00A12689"/>
    <w:rsid w:val="00A14B6F"/>
    <w:rsid w:val="00A1513F"/>
    <w:rsid w:val="00A20E04"/>
    <w:rsid w:val="00A21ADF"/>
    <w:rsid w:val="00A23B56"/>
    <w:rsid w:val="00A31998"/>
    <w:rsid w:val="00A3325C"/>
    <w:rsid w:val="00A359CD"/>
    <w:rsid w:val="00A35BAE"/>
    <w:rsid w:val="00A47B8D"/>
    <w:rsid w:val="00A47ECC"/>
    <w:rsid w:val="00A541AF"/>
    <w:rsid w:val="00A55A08"/>
    <w:rsid w:val="00A63BB3"/>
    <w:rsid w:val="00A6752F"/>
    <w:rsid w:val="00A7009C"/>
    <w:rsid w:val="00A70ADD"/>
    <w:rsid w:val="00A763BF"/>
    <w:rsid w:val="00A76B0B"/>
    <w:rsid w:val="00A76E9D"/>
    <w:rsid w:val="00A77A69"/>
    <w:rsid w:val="00A84D87"/>
    <w:rsid w:val="00A8520C"/>
    <w:rsid w:val="00A92066"/>
    <w:rsid w:val="00A93AA2"/>
    <w:rsid w:val="00AA3068"/>
    <w:rsid w:val="00AA3350"/>
    <w:rsid w:val="00AA3382"/>
    <w:rsid w:val="00AB40E2"/>
    <w:rsid w:val="00AB53D3"/>
    <w:rsid w:val="00AB7929"/>
    <w:rsid w:val="00AC412A"/>
    <w:rsid w:val="00AC534A"/>
    <w:rsid w:val="00AC548D"/>
    <w:rsid w:val="00AC54E3"/>
    <w:rsid w:val="00AC5C68"/>
    <w:rsid w:val="00AD6893"/>
    <w:rsid w:val="00AE08DD"/>
    <w:rsid w:val="00AE27A5"/>
    <w:rsid w:val="00AE65E3"/>
    <w:rsid w:val="00AE69C3"/>
    <w:rsid w:val="00AF0E1F"/>
    <w:rsid w:val="00AF316B"/>
    <w:rsid w:val="00AF3C00"/>
    <w:rsid w:val="00B02F86"/>
    <w:rsid w:val="00B03852"/>
    <w:rsid w:val="00B104BF"/>
    <w:rsid w:val="00B11A8A"/>
    <w:rsid w:val="00B17B8C"/>
    <w:rsid w:val="00B225A0"/>
    <w:rsid w:val="00B22E63"/>
    <w:rsid w:val="00B2557F"/>
    <w:rsid w:val="00B2764A"/>
    <w:rsid w:val="00B400C0"/>
    <w:rsid w:val="00B4030E"/>
    <w:rsid w:val="00B41EF6"/>
    <w:rsid w:val="00B43367"/>
    <w:rsid w:val="00B43590"/>
    <w:rsid w:val="00B516AD"/>
    <w:rsid w:val="00B52770"/>
    <w:rsid w:val="00B552A4"/>
    <w:rsid w:val="00B61C0A"/>
    <w:rsid w:val="00B6544C"/>
    <w:rsid w:val="00B657A9"/>
    <w:rsid w:val="00B659FD"/>
    <w:rsid w:val="00B65D05"/>
    <w:rsid w:val="00B67C83"/>
    <w:rsid w:val="00B7647A"/>
    <w:rsid w:val="00B7721A"/>
    <w:rsid w:val="00B86D5E"/>
    <w:rsid w:val="00B877C1"/>
    <w:rsid w:val="00B877D1"/>
    <w:rsid w:val="00B9099B"/>
    <w:rsid w:val="00B922BA"/>
    <w:rsid w:val="00B94EAE"/>
    <w:rsid w:val="00BA11A5"/>
    <w:rsid w:val="00BA12D1"/>
    <w:rsid w:val="00BA3987"/>
    <w:rsid w:val="00BA4949"/>
    <w:rsid w:val="00BA7F16"/>
    <w:rsid w:val="00BB0C6E"/>
    <w:rsid w:val="00BB1C6F"/>
    <w:rsid w:val="00BB7127"/>
    <w:rsid w:val="00BB7363"/>
    <w:rsid w:val="00BC03DC"/>
    <w:rsid w:val="00BC1DA5"/>
    <w:rsid w:val="00BC3495"/>
    <w:rsid w:val="00BC4832"/>
    <w:rsid w:val="00BC56BC"/>
    <w:rsid w:val="00BC7E84"/>
    <w:rsid w:val="00BD248D"/>
    <w:rsid w:val="00BD2954"/>
    <w:rsid w:val="00BD3B3B"/>
    <w:rsid w:val="00BD5FE7"/>
    <w:rsid w:val="00BD6783"/>
    <w:rsid w:val="00BD74C9"/>
    <w:rsid w:val="00BE5C2C"/>
    <w:rsid w:val="00BE7BDB"/>
    <w:rsid w:val="00BF0C38"/>
    <w:rsid w:val="00BF1BEA"/>
    <w:rsid w:val="00BF2908"/>
    <w:rsid w:val="00BF2C5B"/>
    <w:rsid w:val="00BF5BD4"/>
    <w:rsid w:val="00BF6AA1"/>
    <w:rsid w:val="00C0144C"/>
    <w:rsid w:val="00C05159"/>
    <w:rsid w:val="00C07DC4"/>
    <w:rsid w:val="00C1163C"/>
    <w:rsid w:val="00C11732"/>
    <w:rsid w:val="00C13FF2"/>
    <w:rsid w:val="00C14B9B"/>
    <w:rsid w:val="00C154FC"/>
    <w:rsid w:val="00C15E8A"/>
    <w:rsid w:val="00C22D9D"/>
    <w:rsid w:val="00C2660D"/>
    <w:rsid w:val="00C2720C"/>
    <w:rsid w:val="00C27447"/>
    <w:rsid w:val="00C303C6"/>
    <w:rsid w:val="00C40B96"/>
    <w:rsid w:val="00C41A06"/>
    <w:rsid w:val="00C47E8D"/>
    <w:rsid w:val="00C53B95"/>
    <w:rsid w:val="00C54CA4"/>
    <w:rsid w:val="00C55636"/>
    <w:rsid w:val="00C611FE"/>
    <w:rsid w:val="00C624D4"/>
    <w:rsid w:val="00C64146"/>
    <w:rsid w:val="00C65B67"/>
    <w:rsid w:val="00C71576"/>
    <w:rsid w:val="00C747FC"/>
    <w:rsid w:val="00C83106"/>
    <w:rsid w:val="00C831F0"/>
    <w:rsid w:val="00C832B5"/>
    <w:rsid w:val="00C907FF"/>
    <w:rsid w:val="00C90A8A"/>
    <w:rsid w:val="00C925F9"/>
    <w:rsid w:val="00C92DBA"/>
    <w:rsid w:val="00C94456"/>
    <w:rsid w:val="00CA14ED"/>
    <w:rsid w:val="00CA56E7"/>
    <w:rsid w:val="00CB10C8"/>
    <w:rsid w:val="00CB1A91"/>
    <w:rsid w:val="00CB5B64"/>
    <w:rsid w:val="00CB5D28"/>
    <w:rsid w:val="00CB7F44"/>
    <w:rsid w:val="00CC0275"/>
    <w:rsid w:val="00CC0BF0"/>
    <w:rsid w:val="00CC2914"/>
    <w:rsid w:val="00CC2F5E"/>
    <w:rsid w:val="00CC7AE1"/>
    <w:rsid w:val="00CC7F2D"/>
    <w:rsid w:val="00CD1425"/>
    <w:rsid w:val="00CD3EC3"/>
    <w:rsid w:val="00CD3FCF"/>
    <w:rsid w:val="00CD5DB2"/>
    <w:rsid w:val="00CE1A43"/>
    <w:rsid w:val="00CE7A4D"/>
    <w:rsid w:val="00CF3E06"/>
    <w:rsid w:val="00CF4CE4"/>
    <w:rsid w:val="00CF54DC"/>
    <w:rsid w:val="00CF5A22"/>
    <w:rsid w:val="00CF5E14"/>
    <w:rsid w:val="00CF779A"/>
    <w:rsid w:val="00D0038C"/>
    <w:rsid w:val="00D004D7"/>
    <w:rsid w:val="00D11BEA"/>
    <w:rsid w:val="00D13D92"/>
    <w:rsid w:val="00D15F23"/>
    <w:rsid w:val="00D17F75"/>
    <w:rsid w:val="00D225AE"/>
    <w:rsid w:val="00D26E4A"/>
    <w:rsid w:val="00D3183A"/>
    <w:rsid w:val="00D32464"/>
    <w:rsid w:val="00D344CE"/>
    <w:rsid w:val="00D363B1"/>
    <w:rsid w:val="00D36EB1"/>
    <w:rsid w:val="00D379B0"/>
    <w:rsid w:val="00D379D5"/>
    <w:rsid w:val="00D40C4B"/>
    <w:rsid w:val="00D5111B"/>
    <w:rsid w:val="00D6076B"/>
    <w:rsid w:val="00D60788"/>
    <w:rsid w:val="00D621B8"/>
    <w:rsid w:val="00D6250C"/>
    <w:rsid w:val="00D655BB"/>
    <w:rsid w:val="00D6586E"/>
    <w:rsid w:val="00D707AE"/>
    <w:rsid w:val="00D71E31"/>
    <w:rsid w:val="00D71EC9"/>
    <w:rsid w:val="00D72D4E"/>
    <w:rsid w:val="00D7456C"/>
    <w:rsid w:val="00D775C9"/>
    <w:rsid w:val="00D8166E"/>
    <w:rsid w:val="00D8491C"/>
    <w:rsid w:val="00D8711A"/>
    <w:rsid w:val="00D93EEF"/>
    <w:rsid w:val="00D93F32"/>
    <w:rsid w:val="00D9478A"/>
    <w:rsid w:val="00D94935"/>
    <w:rsid w:val="00D95387"/>
    <w:rsid w:val="00DA26FF"/>
    <w:rsid w:val="00DA2C2A"/>
    <w:rsid w:val="00DA2F03"/>
    <w:rsid w:val="00DA5D20"/>
    <w:rsid w:val="00DB0310"/>
    <w:rsid w:val="00DB0C5A"/>
    <w:rsid w:val="00DB2A2F"/>
    <w:rsid w:val="00DB2ADB"/>
    <w:rsid w:val="00DB3B7F"/>
    <w:rsid w:val="00DC0E31"/>
    <w:rsid w:val="00DC6FAD"/>
    <w:rsid w:val="00DD002E"/>
    <w:rsid w:val="00DD2B89"/>
    <w:rsid w:val="00DD46BF"/>
    <w:rsid w:val="00DD5DD3"/>
    <w:rsid w:val="00DD7027"/>
    <w:rsid w:val="00DE104B"/>
    <w:rsid w:val="00DE135D"/>
    <w:rsid w:val="00DE2C06"/>
    <w:rsid w:val="00DE2FDD"/>
    <w:rsid w:val="00DE3DB2"/>
    <w:rsid w:val="00DF0770"/>
    <w:rsid w:val="00DF7B89"/>
    <w:rsid w:val="00E014C7"/>
    <w:rsid w:val="00E014D4"/>
    <w:rsid w:val="00E15872"/>
    <w:rsid w:val="00E1618C"/>
    <w:rsid w:val="00E164DF"/>
    <w:rsid w:val="00E210B8"/>
    <w:rsid w:val="00E23161"/>
    <w:rsid w:val="00E30478"/>
    <w:rsid w:val="00E33549"/>
    <w:rsid w:val="00E3563B"/>
    <w:rsid w:val="00E426A7"/>
    <w:rsid w:val="00E43E97"/>
    <w:rsid w:val="00E43FA8"/>
    <w:rsid w:val="00E45AEB"/>
    <w:rsid w:val="00E51092"/>
    <w:rsid w:val="00E5221A"/>
    <w:rsid w:val="00E53481"/>
    <w:rsid w:val="00E57D04"/>
    <w:rsid w:val="00E60368"/>
    <w:rsid w:val="00E60938"/>
    <w:rsid w:val="00E6154F"/>
    <w:rsid w:val="00E61E11"/>
    <w:rsid w:val="00E6200C"/>
    <w:rsid w:val="00E6344C"/>
    <w:rsid w:val="00E66DEC"/>
    <w:rsid w:val="00E70719"/>
    <w:rsid w:val="00E73401"/>
    <w:rsid w:val="00E7360A"/>
    <w:rsid w:val="00E76AD9"/>
    <w:rsid w:val="00E77FF0"/>
    <w:rsid w:val="00E809AB"/>
    <w:rsid w:val="00E81132"/>
    <w:rsid w:val="00E823AF"/>
    <w:rsid w:val="00E8402E"/>
    <w:rsid w:val="00E863D4"/>
    <w:rsid w:val="00E878BA"/>
    <w:rsid w:val="00E87927"/>
    <w:rsid w:val="00E917B1"/>
    <w:rsid w:val="00E9247A"/>
    <w:rsid w:val="00EA3188"/>
    <w:rsid w:val="00EA38F2"/>
    <w:rsid w:val="00EB03A1"/>
    <w:rsid w:val="00EB3C86"/>
    <w:rsid w:val="00EB61AA"/>
    <w:rsid w:val="00EB7A37"/>
    <w:rsid w:val="00EC167E"/>
    <w:rsid w:val="00EC1D83"/>
    <w:rsid w:val="00EC3BE7"/>
    <w:rsid w:val="00EC3FB1"/>
    <w:rsid w:val="00EC4395"/>
    <w:rsid w:val="00EC5950"/>
    <w:rsid w:val="00EC59BD"/>
    <w:rsid w:val="00ED07A7"/>
    <w:rsid w:val="00ED2138"/>
    <w:rsid w:val="00ED4C81"/>
    <w:rsid w:val="00ED5B17"/>
    <w:rsid w:val="00EE1915"/>
    <w:rsid w:val="00EE2116"/>
    <w:rsid w:val="00EE412A"/>
    <w:rsid w:val="00EF42DB"/>
    <w:rsid w:val="00EF5AA2"/>
    <w:rsid w:val="00EF5E3F"/>
    <w:rsid w:val="00F0222C"/>
    <w:rsid w:val="00F05DC6"/>
    <w:rsid w:val="00F07DCC"/>
    <w:rsid w:val="00F115A9"/>
    <w:rsid w:val="00F126BF"/>
    <w:rsid w:val="00F13B25"/>
    <w:rsid w:val="00F16881"/>
    <w:rsid w:val="00F17262"/>
    <w:rsid w:val="00F21C78"/>
    <w:rsid w:val="00F23E50"/>
    <w:rsid w:val="00F258B5"/>
    <w:rsid w:val="00F333EB"/>
    <w:rsid w:val="00F33D9D"/>
    <w:rsid w:val="00F34341"/>
    <w:rsid w:val="00F34C0F"/>
    <w:rsid w:val="00F35B37"/>
    <w:rsid w:val="00F35D5A"/>
    <w:rsid w:val="00F36020"/>
    <w:rsid w:val="00F36A4C"/>
    <w:rsid w:val="00F37CA7"/>
    <w:rsid w:val="00F41A57"/>
    <w:rsid w:val="00F47B64"/>
    <w:rsid w:val="00F5079D"/>
    <w:rsid w:val="00F56B7D"/>
    <w:rsid w:val="00F625FA"/>
    <w:rsid w:val="00F6545F"/>
    <w:rsid w:val="00F66865"/>
    <w:rsid w:val="00F67F00"/>
    <w:rsid w:val="00F70238"/>
    <w:rsid w:val="00F71A1E"/>
    <w:rsid w:val="00F71E9A"/>
    <w:rsid w:val="00F72822"/>
    <w:rsid w:val="00F73A02"/>
    <w:rsid w:val="00F82C66"/>
    <w:rsid w:val="00F85DB4"/>
    <w:rsid w:val="00F86197"/>
    <w:rsid w:val="00F86981"/>
    <w:rsid w:val="00F87586"/>
    <w:rsid w:val="00F908E2"/>
    <w:rsid w:val="00F90DFB"/>
    <w:rsid w:val="00F91CE8"/>
    <w:rsid w:val="00F96875"/>
    <w:rsid w:val="00F97406"/>
    <w:rsid w:val="00F97613"/>
    <w:rsid w:val="00FA2E14"/>
    <w:rsid w:val="00FB10FA"/>
    <w:rsid w:val="00FB626C"/>
    <w:rsid w:val="00FC3630"/>
    <w:rsid w:val="00FC6794"/>
    <w:rsid w:val="00FD11F3"/>
    <w:rsid w:val="00FD3395"/>
    <w:rsid w:val="00FD5436"/>
    <w:rsid w:val="00FD6AF0"/>
    <w:rsid w:val="00FE093A"/>
    <w:rsid w:val="00FE5AD2"/>
    <w:rsid w:val="00FE69E2"/>
    <w:rsid w:val="00FE6DBB"/>
    <w:rsid w:val="00FE7C40"/>
    <w:rsid w:val="00FF0F8F"/>
    <w:rsid w:val="00FF4A76"/>
    <w:rsid w:val="00FF4F7F"/>
    <w:rsid w:val="00FF6A4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0899"/>
    <o:shapelayout v:ext="edit">
      <o:idmap v:ext="edit" data="1"/>
    </o:shapelayout>
  </w:shapeDefaults>
  <w:decimalSymbol w:val=","/>
  <w:listSeparator w:val=";"/>
  <w14:docId w14:val="740EBD02"/>
  <w15:docId w15:val="{BF8EE0FD-352C-4033-A2BC-39E630FEF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5A22"/>
    <w:pPr>
      <w:suppressAutoHyphens/>
      <w:jc w:val="both"/>
    </w:pPr>
    <w:rPr>
      <w:rFonts w:ascii="Arial" w:hAnsi="Arial"/>
      <w:lang w:eastAsia="ar-SA"/>
    </w:rPr>
  </w:style>
  <w:style w:type="paragraph" w:styleId="Ttulo1">
    <w:name w:val="heading 1"/>
    <w:basedOn w:val="Normal"/>
    <w:next w:val="Normal"/>
    <w:qFormat/>
    <w:rsid w:val="00CF5A22"/>
    <w:pPr>
      <w:keepNext/>
      <w:numPr>
        <w:numId w:val="1"/>
      </w:numPr>
      <w:outlineLvl w:val="0"/>
    </w:pPr>
    <w:rPr>
      <w:b/>
    </w:rPr>
  </w:style>
  <w:style w:type="paragraph" w:styleId="Ttulo2">
    <w:name w:val="heading 2"/>
    <w:basedOn w:val="Normal"/>
    <w:next w:val="Normal"/>
    <w:link w:val="Ttulo2Char"/>
    <w:qFormat/>
    <w:rsid w:val="00CF5A22"/>
    <w:pPr>
      <w:keepNext/>
      <w:widowControl w:val="0"/>
      <w:numPr>
        <w:ilvl w:val="1"/>
        <w:numId w:val="1"/>
      </w:numPr>
      <w:suppressAutoHyphens w:val="0"/>
      <w:jc w:val="center"/>
      <w:outlineLvl w:val="1"/>
    </w:pPr>
    <w:rPr>
      <w:rFonts w:ascii="Times New Roman" w:hAnsi="Times New Roman"/>
      <w:b/>
      <w:bCs/>
      <w:sz w:val="24"/>
      <w:szCs w:val="24"/>
    </w:rPr>
  </w:style>
  <w:style w:type="paragraph" w:styleId="Ttulo3">
    <w:name w:val="heading 3"/>
    <w:basedOn w:val="Normal"/>
    <w:next w:val="Normal"/>
    <w:qFormat/>
    <w:rsid w:val="00CF5A22"/>
    <w:pPr>
      <w:keepNext/>
      <w:numPr>
        <w:ilvl w:val="2"/>
        <w:numId w:val="1"/>
      </w:numPr>
      <w:ind w:right="-93"/>
      <w:jc w:val="center"/>
      <w:outlineLvl w:val="2"/>
    </w:pPr>
    <w:rPr>
      <w:b/>
      <w:sz w:val="22"/>
    </w:rPr>
  </w:style>
  <w:style w:type="paragraph" w:styleId="Ttulo4">
    <w:name w:val="heading 4"/>
    <w:basedOn w:val="Normal"/>
    <w:next w:val="Normal"/>
    <w:qFormat/>
    <w:rsid w:val="00CF5A22"/>
    <w:pPr>
      <w:keepNext/>
      <w:numPr>
        <w:ilvl w:val="3"/>
        <w:numId w:val="1"/>
      </w:numPr>
      <w:outlineLvl w:val="3"/>
    </w:pPr>
    <w:rPr>
      <w:rFonts w:cs="Arial"/>
      <w:b/>
      <w:sz w:val="22"/>
    </w:rPr>
  </w:style>
  <w:style w:type="paragraph" w:styleId="Ttulo5">
    <w:name w:val="heading 5"/>
    <w:basedOn w:val="Normal"/>
    <w:next w:val="Normal"/>
    <w:qFormat/>
    <w:rsid w:val="00CF5A22"/>
    <w:pPr>
      <w:keepNext/>
      <w:numPr>
        <w:ilvl w:val="4"/>
        <w:numId w:val="1"/>
      </w:numPr>
      <w:ind w:left="1440"/>
      <w:outlineLvl w:val="4"/>
    </w:pPr>
    <w:rPr>
      <w:rFonts w:cs="Arial"/>
      <w:b/>
      <w:sz w:val="22"/>
    </w:rPr>
  </w:style>
  <w:style w:type="paragraph" w:styleId="Ttulo6">
    <w:name w:val="heading 6"/>
    <w:basedOn w:val="Normal"/>
    <w:next w:val="Normal"/>
    <w:link w:val="Ttulo6Char"/>
    <w:qFormat/>
    <w:rsid w:val="00CF5A22"/>
    <w:pPr>
      <w:keepNext/>
      <w:numPr>
        <w:ilvl w:val="5"/>
        <w:numId w:val="1"/>
      </w:numPr>
      <w:spacing w:after="360"/>
      <w:jc w:val="center"/>
      <w:outlineLvl w:val="5"/>
    </w:pPr>
    <w:rPr>
      <w:b/>
      <w:color w:val="0000FF"/>
      <w:sz w:val="24"/>
      <w:u w:val="single"/>
    </w:rPr>
  </w:style>
  <w:style w:type="paragraph" w:styleId="Ttulo7">
    <w:name w:val="heading 7"/>
    <w:basedOn w:val="Normal"/>
    <w:next w:val="Normal"/>
    <w:qFormat/>
    <w:rsid w:val="00CF5A22"/>
    <w:pPr>
      <w:keepNext/>
      <w:spacing w:before="120" w:after="120"/>
      <w:ind w:left="-30" w:right="51" w:firstLine="15"/>
      <w:outlineLvl w:val="6"/>
    </w:pPr>
    <w:rPr>
      <w:b/>
      <w:bCs/>
      <w:color w:val="FF0000"/>
      <w:sz w:val="28"/>
      <w:szCs w:val="22"/>
    </w:rPr>
  </w:style>
  <w:style w:type="paragraph" w:styleId="Ttulo8">
    <w:name w:val="heading 8"/>
    <w:basedOn w:val="Normal"/>
    <w:next w:val="Normal"/>
    <w:qFormat/>
    <w:rsid w:val="00CF5A22"/>
    <w:pPr>
      <w:keepNext/>
      <w:numPr>
        <w:ilvl w:val="7"/>
        <w:numId w:val="1"/>
      </w:numPr>
      <w:spacing w:before="120"/>
      <w:ind w:left="23"/>
      <w:jc w:val="center"/>
      <w:outlineLvl w:val="7"/>
    </w:pPr>
    <w:rPr>
      <w:rFonts w:cs="Arial"/>
      <w:sz w:val="24"/>
    </w:rPr>
  </w:style>
  <w:style w:type="paragraph" w:styleId="Ttulo9">
    <w:name w:val="heading 9"/>
    <w:basedOn w:val="Normal"/>
    <w:next w:val="Normal"/>
    <w:qFormat/>
    <w:rsid w:val="00CF5A22"/>
    <w:pPr>
      <w:keepNext/>
      <w:spacing w:line="360" w:lineRule="auto"/>
      <w:outlineLvl w:val="8"/>
    </w:pPr>
    <w:rPr>
      <w:rFonts w:cs="Arial"/>
      <w:b/>
      <w:bCs/>
      <w:color w:val="FF0000"/>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0">
    <w:name w:val="WW8Num2z0"/>
    <w:rsid w:val="00CF5A22"/>
    <w:rPr>
      <w:rFonts w:ascii="Symbol" w:hAnsi="Symbol"/>
    </w:rPr>
  </w:style>
  <w:style w:type="character" w:customStyle="1" w:styleId="Absatz-Standardschriftart">
    <w:name w:val="Absatz-Standardschriftart"/>
    <w:rsid w:val="00CF5A22"/>
  </w:style>
  <w:style w:type="character" w:customStyle="1" w:styleId="WW-Absatz-Standardschriftart">
    <w:name w:val="WW-Absatz-Standardschriftart"/>
    <w:rsid w:val="00CF5A22"/>
  </w:style>
  <w:style w:type="character" w:customStyle="1" w:styleId="WW8Num1z0">
    <w:name w:val="WW8Num1z0"/>
    <w:rsid w:val="00CF5A22"/>
    <w:rPr>
      <w:rFonts w:ascii="Symbol" w:hAnsi="Symbol"/>
    </w:rPr>
  </w:style>
  <w:style w:type="character" w:customStyle="1" w:styleId="WW-Absatz-Standardschriftart1">
    <w:name w:val="WW-Absatz-Standardschriftart1"/>
    <w:rsid w:val="00CF5A22"/>
  </w:style>
  <w:style w:type="character" w:customStyle="1" w:styleId="WW-WW8Num1z0">
    <w:name w:val="WW-WW8Num1z0"/>
    <w:rsid w:val="00CF5A22"/>
    <w:rPr>
      <w:rFonts w:ascii="Symbol" w:hAnsi="Symbol"/>
    </w:rPr>
  </w:style>
  <w:style w:type="character" w:customStyle="1" w:styleId="WW-Absatz-Standardschriftart11">
    <w:name w:val="WW-Absatz-Standardschriftart11"/>
    <w:rsid w:val="00CF5A22"/>
  </w:style>
  <w:style w:type="character" w:customStyle="1" w:styleId="WW-WW8Num1z01">
    <w:name w:val="WW-WW8Num1z01"/>
    <w:rsid w:val="00CF5A22"/>
    <w:rPr>
      <w:rFonts w:ascii="Symbol" w:hAnsi="Symbol"/>
    </w:rPr>
  </w:style>
  <w:style w:type="character" w:customStyle="1" w:styleId="WW-Absatz-Standardschriftart111">
    <w:name w:val="WW-Absatz-Standardschriftart111"/>
    <w:rsid w:val="00CF5A22"/>
  </w:style>
  <w:style w:type="character" w:customStyle="1" w:styleId="WW-WW8Num1z011">
    <w:name w:val="WW-WW8Num1z011"/>
    <w:rsid w:val="00CF5A22"/>
    <w:rPr>
      <w:rFonts w:ascii="Symbol" w:hAnsi="Symbol"/>
    </w:rPr>
  </w:style>
  <w:style w:type="character" w:customStyle="1" w:styleId="WW-Absatz-Standardschriftart1111">
    <w:name w:val="WW-Absatz-Standardschriftart1111"/>
    <w:rsid w:val="00CF5A22"/>
  </w:style>
  <w:style w:type="character" w:customStyle="1" w:styleId="WW-WW8Num1z0111">
    <w:name w:val="WW-WW8Num1z0111"/>
    <w:rsid w:val="00CF5A22"/>
    <w:rPr>
      <w:rFonts w:ascii="Symbol" w:hAnsi="Symbol"/>
    </w:rPr>
  </w:style>
  <w:style w:type="character" w:customStyle="1" w:styleId="WW-Absatz-Standardschriftart11111">
    <w:name w:val="WW-Absatz-Standardschriftart11111"/>
    <w:rsid w:val="00CF5A22"/>
  </w:style>
  <w:style w:type="character" w:customStyle="1" w:styleId="WW-WW8Num1z01111">
    <w:name w:val="WW-WW8Num1z01111"/>
    <w:rsid w:val="00CF5A22"/>
    <w:rPr>
      <w:rFonts w:ascii="Symbol" w:hAnsi="Symbol"/>
    </w:rPr>
  </w:style>
  <w:style w:type="character" w:customStyle="1" w:styleId="WW-Absatz-Standardschriftart111111">
    <w:name w:val="WW-Absatz-Standardschriftart111111"/>
    <w:rsid w:val="00CF5A22"/>
  </w:style>
  <w:style w:type="character" w:customStyle="1" w:styleId="WW-WW8Num1z011111">
    <w:name w:val="WW-WW8Num1z011111"/>
    <w:rsid w:val="00CF5A22"/>
    <w:rPr>
      <w:rFonts w:ascii="Symbol" w:hAnsi="Symbol"/>
    </w:rPr>
  </w:style>
  <w:style w:type="character" w:customStyle="1" w:styleId="WW-Absatz-Standardschriftart1111111">
    <w:name w:val="WW-Absatz-Standardschriftart1111111"/>
    <w:rsid w:val="00CF5A22"/>
  </w:style>
  <w:style w:type="character" w:customStyle="1" w:styleId="WW8Num13z0">
    <w:name w:val="WW8Num13z0"/>
    <w:rsid w:val="00CF5A22"/>
    <w:rPr>
      <w:b w:val="0"/>
    </w:rPr>
  </w:style>
  <w:style w:type="character" w:customStyle="1" w:styleId="WW8Num14z0">
    <w:name w:val="WW8Num14z0"/>
    <w:rsid w:val="00CF5A22"/>
    <w:rPr>
      <w:rFonts w:ascii="Times New Roman" w:hAnsi="Times New Roman"/>
    </w:rPr>
  </w:style>
  <w:style w:type="character" w:customStyle="1" w:styleId="WW8Num15z0">
    <w:name w:val="WW8Num15z0"/>
    <w:rsid w:val="00CF5A22"/>
    <w:rPr>
      <w:rFonts w:ascii="Symbol" w:eastAsia="Times New Roman" w:hAnsi="Symbol" w:cs="Arial"/>
    </w:rPr>
  </w:style>
  <w:style w:type="character" w:customStyle="1" w:styleId="WW8Num15z1">
    <w:name w:val="WW8Num15z1"/>
    <w:rsid w:val="00CF5A22"/>
    <w:rPr>
      <w:rFonts w:ascii="Courier New" w:hAnsi="Courier New" w:cs="Courier New"/>
    </w:rPr>
  </w:style>
  <w:style w:type="character" w:customStyle="1" w:styleId="WW8Num15z2">
    <w:name w:val="WW8Num15z2"/>
    <w:rsid w:val="00CF5A22"/>
    <w:rPr>
      <w:rFonts w:ascii="Wingdings" w:hAnsi="Wingdings"/>
    </w:rPr>
  </w:style>
  <w:style w:type="character" w:customStyle="1" w:styleId="WW8Num15z3">
    <w:name w:val="WW8Num15z3"/>
    <w:rsid w:val="00CF5A22"/>
    <w:rPr>
      <w:rFonts w:ascii="Symbol" w:hAnsi="Symbol"/>
    </w:rPr>
  </w:style>
  <w:style w:type="character" w:customStyle="1" w:styleId="WW8Num17z0">
    <w:name w:val="WW8Num17z0"/>
    <w:rsid w:val="00CF5A22"/>
    <w:rPr>
      <w:rFonts w:ascii="Times New Roman" w:eastAsia="Times New Roman" w:hAnsi="Times New Roman" w:cs="Times New Roman"/>
    </w:rPr>
  </w:style>
  <w:style w:type="character" w:customStyle="1" w:styleId="WW8Num17z1">
    <w:name w:val="WW8Num17z1"/>
    <w:rsid w:val="00CF5A22"/>
    <w:rPr>
      <w:rFonts w:ascii="Courier New" w:hAnsi="Courier New"/>
    </w:rPr>
  </w:style>
  <w:style w:type="character" w:customStyle="1" w:styleId="WW8Num17z2">
    <w:name w:val="WW8Num17z2"/>
    <w:rsid w:val="00CF5A22"/>
    <w:rPr>
      <w:rFonts w:ascii="Wingdings" w:hAnsi="Wingdings"/>
    </w:rPr>
  </w:style>
  <w:style w:type="character" w:customStyle="1" w:styleId="WW8Num17z3">
    <w:name w:val="WW8Num17z3"/>
    <w:rsid w:val="00CF5A22"/>
    <w:rPr>
      <w:rFonts w:ascii="Symbol" w:hAnsi="Symbol"/>
    </w:rPr>
  </w:style>
  <w:style w:type="character" w:customStyle="1" w:styleId="WW8Num18z0">
    <w:name w:val="WW8Num18z0"/>
    <w:rsid w:val="00CF5A22"/>
    <w:rPr>
      <w:rFonts w:ascii="Symbol" w:hAnsi="Symbol"/>
    </w:rPr>
  </w:style>
  <w:style w:type="character" w:customStyle="1" w:styleId="WW8Num19z1">
    <w:name w:val="WW8Num19z1"/>
    <w:rsid w:val="00CF5A22"/>
    <w:rPr>
      <w:rFonts w:ascii="Times New Roman" w:eastAsia="Times New Roman" w:hAnsi="Times New Roman" w:cs="Times New Roman"/>
    </w:rPr>
  </w:style>
  <w:style w:type="character" w:customStyle="1" w:styleId="WW8Num20z0">
    <w:name w:val="WW8Num20z0"/>
    <w:rsid w:val="00CF5A22"/>
    <w:rPr>
      <w:b w:val="0"/>
    </w:rPr>
  </w:style>
  <w:style w:type="character" w:customStyle="1" w:styleId="WW8Num22z0">
    <w:name w:val="WW8Num22z0"/>
    <w:rsid w:val="00CF5A22"/>
    <w:rPr>
      <w:rFonts w:ascii="Symbol" w:hAnsi="Symbol"/>
    </w:rPr>
  </w:style>
  <w:style w:type="character" w:customStyle="1" w:styleId="WW8Num28z0">
    <w:name w:val="WW8Num28z0"/>
    <w:rsid w:val="00CF5A22"/>
    <w:rPr>
      <w:b w:val="0"/>
    </w:rPr>
  </w:style>
  <w:style w:type="character" w:customStyle="1" w:styleId="WW8Num29z0">
    <w:name w:val="WW8Num29z0"/>
    <w:rsid w:val="00CF5A22"/>
    <w:rPr>
      <w:rFonts w:ascii="Symbol" w:hAnsi="Symbol"/>
      <w:color w:val="auto"/>
      <w:sz w:val="28"/>
    </w:rPr>
  </w:style>
  <w:style w:type="character" w:customStyle="1" w:styleId="WW8Num30z0">
    <w:name w:val="WW8Num30z0"/>
    <w:rsid w:val="00CF5A22"/>
    <w:rPr>
      <w:b w:val="0"/>
    </w:rPr>
  </w:style>
  <w:style w:type="character" w:customStyle="1" w:styleId="WW8NumSt13z0">
    <w:name w:val="WW8NumSt13z0"/>
    <w:rsid w:val="00CF5A22"/>
    <w:rPr>
      <w:rFonts w:ascii="Symbol" w:hAnsi="Symbol"/>
    </w:rPr>
  </w:style>
  <w:style w:type="character" w:customStyle="1" w:styleId="WW-Fontepargpadro">
    <w:name w:val="WW-Fonte parág. padrão"/>
    <w:rsid w:val="00CF5A22"/>
  </w:style>
  <w:style w:type="character" w:customStyle="1" w:styleId="WW-Absatz-Standardschriftart11111111">
    <w:name w:val="WW-Absatz-Standardschriftart11111111"/>
    <w:rsid w:val="00CF5A22"/>
  </w:style>
  <w:style w:type="character" w:customStyle="1" w:styleId="WW-Fontepargpadro1">
    <w:name w:val="WW-Fonte parág. padrão1"/>
    <w:rsid w:val="00CF5A22"/>
  </w:style>
  <w:style w:type="character" w:customStyle="1" w:styleId="WW-Fontepargpadro11">
    <w:name w:val="WW-Fonte parág. padrão11"/>
    <w:rsid w:val="00CF5A22"/>
  </w:style>
  <w:style w:type="character" w:styleId="Hyperlink">
    <w:name w:val="Hyperlink"/>
    <w:semiHidden/>
    <w:rsid w:val="00CF5A22"/>
    <w:rPr>
      <w:color w:val="0000FF"/>
      <w:u w:val="single"/>
    </w:rPr>
  </w:style>
  <w:style w:type="character" w:customStyle="1" w:styleId="WW8Num4z1">
    <w:name w:val="WW8Num4z1"/>
    <w:rsid w:val="00CF5A22"/>
    <w:rPr>
      <w:b w:val="0"/>
      <w:color w:val="000000"/>
    </w:rPr>
  </w:style>
  <w:style w:type="character" w:customStyle="1" w:styleId="WW8Num7z0">
    <w:name w:val="WW8Num7z0"/>
    <w:rsid w:val="00CF5A22"/>
    <w:rPr>
      <w:rFonts w:ascii="Symbol" w:hAnsi="Symbol"/>
    </w:rPr>
  </w:style>
  <w:style w:type="character" w:customStyle="1" w:styleId="WW8Num7z1">
    <w:name w:val="WW8Num7z1"/>
    <w:rsid w:val="00CF5A22"/>
    <w:rPr>
      <w:rFonts w:ascii="Courier New" w:hAnsi="Courier New"/>
    </w:rPr>
  </w:style>
  <w:style w:type="character" w:customStyle="1" w:styleId="WW8Num7z2">
    <w:name w:val="WW8Num7z2"/>
    <w:rsid w:val="00CF5A22"/>
    <w:rPr>
      <w:rFonts w:ascii="Wingdings" w:hAnsi="Wingdings"/>
    </w:rPr>
  </w:style>
  <w:style w:type="character" w:customStyle="1" w:styleId="WW8Num8z0">
    <w:name w:val="WW8Num8z0"/>
    <w:rsid w:val="00CF5A22"/>
    <w:rPr>
      <w:rFonts w:ascii="Symbol" w:hAnsi="Symbol"/>
    </w:rPr>
  </w:style>
  <w:style w:type="character" w:customStyle="1" w:styleId="WW8Num8z1">
    <w:name w:val="WW8Num8z1"/>
    <w:rsid w:val="00CF5A22"/>
    <w:rPr>
      <w:rFonts w:ascii="Courier New" w:hAnsi="Courier New"/>
    </w:rPr>
  </w:style>
  <w:style w:type="character" w:customStyle="1" w:styleId="WW8Num8z2">
    <w:name w:val="WW8Num8z2"/>
    <w:rsid w:val="00CF5A22"/>
    <w:rPr>
      <w:rFonts w:ascii="Wingdings" w:hAnsi="Wingdings"/>
    </w:rPr>
  </w:style>
  <w:style w:type="character" w:styleId="Nmerodepgina">
    <w:name w:val="page number"/>
    <w:basedOn w:val="WW-Fontepargpadro"/>
    <w:semiHidden/>
    <w:rsid w:val="00CF5A22"/>
  </w:style>
  <w:style w:type="character" w:customStyle="1" w:styleId="SmbolosdeNumerao">
    <w:name w:val="Símbolos de Numeração"/>
    <w:rsid w:val="00CF5A22"/>
  </w:style>
  <w:style w:type="character" w:customStyle="1" w:styleId="WW-SmbolosdeNumerao">
    <w:name w:val="WW-Símbolos de Numeração"/>
    <w:rsid w:val="00CF5A22"/>
  </w:style>
  <w:style w:type="character" w:customStyle="1" w:styleId="WW-SmbolosdeNumerao1">
    <w:name w:val="WW-Símbolos de Numeração1"/>
    <w:rsid w:val="00CF5A22"/>
  </w:style>
  <w:style w:type="character" w:customStyle="1" w:styleId="WW-SmbolosdeNumerao11">
    <w:name w:val="WW-Símbolos de Numeração11"/>
    <w:rsid w:val="00CF5A22"/>
  </w:style>
  <w:style w:type="character" w:customStyle="1" w:styleId="WW-SmbolosdeNumerao111">
    <w:name w:val="WW-Símbolos de Numeração111"/>
    <w:rsid w:val="00CF5A22"/>
  </w:style>
  <w:style w:type="character" w:customStyle="1" w:styleId="WW-SmbolosdeNumerao1111">
    <w:name w:val="WW-Símbolos de Numeração1111"/>
    <w:rsid w:val="00CF5A22"/>
  </w:style>
  <w:style w:type="character" w:customStyle="1" w:styleId="WW-SmbolosdeNumerao11111">
    <w:name w:val="WW-Símbolos de Numeração11111"/>
    <w:rsid w:val="00CF5A22"/>
  </w:style>
  <w:style w:type="character" w:customStyle="1" w:styleId="Smbolosdenumerao0">
    <w:name w:val="Símbolos de numeração"/>
    <w:rsid w:val="00CF5A22"/>
  </w:style>
  <w:style w:type="character" w:customStyle="1" w:styleId="Marcadores">
    <w:name w:val="Marcadores"/>
    <w:rsid w:val="00CF5A22"/>
    <w:rPr>
      <w:rFonts w:ascii="StarSymbol" w:eastAsia="StarSymbol" w:hAnsi="StarSymbol" w:cs="StarSymbol"/>
      <w:sz w:val="18"/>
      <w:szCs w:val="18"/>
    </w:rPr>
  </w:style>
  <w:style w:type="paragraph" w:customStyle="1" w:styleId="Captulo">
    <w:name w:val="Capítulo"/>
    <w:basedOn w:val="Normal"/>
    <w:next w:val="Corpodetexto"/>
    <w:rsid w:val="00CF5A22"/>
    <w:pPr>
      <w:keepNext/>
      <w:spacing w:before="240" w:after="120"/>
    </w:pPr>
    <w:rPr>
      <w:rFonts w:eastAsia="Tahoma" w:cs="Tahoma"/>
      <w:sz w:val="28"/>
      <w:szCs w:val="28"/>
    </w:rPr>
  </w:style>
  <w:style w:type="paragraph" w:styleId="Corpodetexto">
    <w:name w:val="Body Text"/>
    <w:basedOn w:val="Normal"/>
    <w:semiHidden/>
    <w:rsid w:val="00CF5A22"/>
    <w:rPr>
      <w:sz w:val="22"/>
    </w:rPr>
  </w:style>
  <w:style w:type="paragraph" w:styleId="Lista">
    <w:name w:val="List"/>
    <w:basedOn w:val="Corpodetexto"/>
    <w:semiHidden/>
    <w:rsid w:val="00CF5A22"/>
    <w:rPr>
      <w:rFonts w:cs="Tahoma"/>
    </w:rPr>
  </w:style>
  <w:style w:type="paragraph" w:styleId="Legenda">
    <w:name w:val="caption"/>
    <w:basedOn w:val="Normal"/>
    <w:qFormat/>
    <w:rsid w:val="00CF5A22"/>
    <w:pPr>
      <w:suppressLineNumbers/>
      <w:spacing w:before="120" w:after="120"/>
    </w:pPr>
    <w:rPr>
      <w:rFonts w:cs="Tahoma"/>
      <w:i/>
      <w:iCs/>
    </w:rPr>
  </w:style>
  <w:style w:type="paragraph" w:customStyle="1" w:styleId="ndice">
    <w:name w:val="Índice"/>
    <w:basedOn w:val="Normal"/>
    <w:rsid w:val="00CF5A22"/>
    <w:pPr>
      <w:suppressLineNumbers/>
    </w:pPr>
    <w:rPr>
      <w:rFonts w:cs="Tahoma"/>
    </w:rPr>
  </w:style>
  <w:style w:type="paragraph" w:customStyle="1" w:styleId="TtuloPrincipal">
    <w:name w:val="Título Principal"/>
    <w:basedOn w:val="Normal"/>
    <w:next w:val="Corpodetexto"/>
    <w:rsid w:val="00CF5A22"/>
    <w:pPr>
      <w:keepNext/>
      <w:spacing w:before="240" w:after="120"/>
    </w:pPr>
    <w:rPr>
      <w:rFonts w:eastAsia="Lucida Sans Unicode" w:cs="Tahoma"/>
      <w:sz w:val="28"/>
      <w:szCs w:val="28"/>
    </w:rPr>
  </w:style>
  <w:style w:type="paragraph" w:customStyle="1" w:styleId="WW-Legenda">
    <w:name w:val="WW-Legenda"/>
    <w:basedOn w:val="Normal"/>
    <w:rsid w:val="00CF5A22"/>
    <w:pPr>
      <w:suppressLineNumbers/>
      <w:spacing w:before="120" w:after="120"/>
    </w:pPr>
    <w:rPr>
      <w:rFonts w:cs="Tahoma"/>
      <w:i/>
      <w:iCs/>
    </w:rPr>
  </w:style>
  <w:style w:type="paragraph" w:customStyle="1" w:styleId="WW-ndice">
    <w:name w:val="WW-Índice"/>
    <w:basedOn w:val="Normal"/>
    <w:rsid w:val="00CF5A22"/>
    <w:pPr>
      <w:suppressLineNumbers/>
    </w:pPr>
    <w:rPr>
      <w:rFonts w:cs="Tahoma"/>
    </w:rPr>
  </w:style>
  <w:style w:type="paragraph" w:customStyle="1" w:styleId="WW-TtuloPrincipal">
    <w:name w:val="WW-Título Principal"/>
    <w:basedOn w:val="Normal"/>
    <w:next w:val="Corpodetexto"/>
    <w:rsid w:val="00CF5A22"/>
    <w:pPr>
      <w:keepNext/>
      <w:spacing w:before="240" w:after="120"/>
    </w:pPr>
    <w:rPr>
      <w:rFonts w:eastAsia="Lucida Sans Unicode" w:cs="Tahoma"/>
      <w:sz w:val="28"/>
      <w:szCs w:val="28"/>
    </w:rPr>
  </w:style>
  <w:style w:type="paragraph" w:customStyle="1" w:styleId="WW-Legenda1">
    <w:name w:val="WW-Legenda1"/>
    <w:basedOn w:val="Normal"/>
    <w:rsid w:val="00CF5A22"/>
    <w:pPr>
      <w:suppressLineNumbers/>
      <w:spacing w:before="120" w:after="120"/>
    </w:pPr>
    <w:rPr>
      <w:rFonts w:cs="Tahoma"/>
      <w:i/>
      <w:iCs/>
    </w:rPr>
  </w:style>
  <w:style w:type="paragraph" w:customStyle="1" w:styleId="WW-ndice1">
    <w:name w:val="WW-Índice1"/>
    <w:basedOn w:val="Normal"/>
    <w:rsid w:val="00CF5A22"/>
    <w:pPr>
      <w:suppressLineNumbers/>
    </w:pPr>
    <w:rPr>
      <w:rFonts w:cs="Tahoma"/>
    </w:rPr>
  </w:style>
  <w:style w:type="paragraph" w:customStyle="1" w:styleId="WW-TtuloPrincipal1">
    <w:name w:val="WW-Título Principal1"/>
    <w:basedOn w:val="Normal"/>
    <w:next w:val="Corpodetexto"/>
    <w:rsid w:val="00CF5A22"/>
    <w:pPr>
      <w:keepNext/>
      <w:spacing w:before="240" w:after="120"/>
    </w:pPr>
    <w:rPr>
      <w:rFonts w:eastAsia="Lucida Sans Unicode" w:cs="Tahoma"/>
      <w:sz w:val="28"/>
      <w:szCs w:val="28"/>
    </w:rPr>
  </w:style>
  <w:style w:type="paragraph" w:customStyle="1" w:styleId="WW-Legenda11">
    <w:name w:val="WW-Legenda11"/>
    <w:basedOn w:val="Normal"/>
    <w:rsid w:val="00CF5A22"/>
    <w:pPr>
      <w:suppressLineNumbers/>
      <w:spacing w:before="120" w:after="120"/>
    </w:pPr>
    <w:rPr>
      <w:rFonts w:cs="Tahoma"/>
      <w:i/>
      <w:iCs/>
    </w:rPr>
  </w:style>
  <w:style w:type="paragraph" w:customStyle="1" w:styleId="WW-ndice11">
    <w:name w:val="WW-Índice11"/>
    <w:basedOn w:val="Normal"/>
    <w:rsid w:val="00CF5A22"/>
    <w:pPr>
      <w:suppressLineNumbers/>
    </w:pPr>
    <w:rPr>
      <w:rFonts w:cs="Tahoma"/>
    </w:rPr>
  </w:style>
  <w:style w:type="paragraph" w:customStyle="1" w:styleId="WW-TtuloPrincipal11">
    <w:name w:val="WW-Título Principal11"/>
    <w:basedOn w:val="Normal"/>
    <w:next w:val="Corpodetexto"/>
    <w:rsid w:val="00CF5A22"/>
    <w:pPr>
      <w:keepNext/>
      <w:spacing w:before="240" w:after="120"/>
    </w:pPr>
    <w:rPr>
      <w:rFonts w:eastAsia="Lucida Sans Unicode" w:cs="Tahoma"/>
      <w:sz w:val="28"/>
      <w:szCs w:val="28"/>
    </w:rPr>
  </w:style>
  <w:style w:type="paragraph" w:customStyle="1" w:styleId="WW-Legenda111">
    <w:name w:val="WW-Legenda111"/>
    <w:basedOn w:val="Normal"/>
    <w:rsid w:val="00CF5A22"/>
    <w:pPr>
      <w:suppressLineNumbers/>
      <w:spacing w:before="120" w:after="120"/>
    </w:pPr>
    <w:rPr>
      <w:rFonts w:cs="Tahoma"/>
      <w:i/>
      <w:iCs/>
    </w:rPr>
  </w:style>
  <w:style w:type="paragraph" w:customStyle="1" w:styleId="WW-ndice111">
    <w:name w:val="WW-Índice111"/>
    <w:basedOn w:val="Normal"/>
    <w:rsid w:val="00CF5A22"/>
    <w:pPr>
      <w:suppressLineNumbers/>
    </w:pPr>
    <w:rPr>
      <w:rFonts w:cs="Tahoma"/>
    </w:rPr>
  </w:style>
  <w:style w:type="paragraph" w:customStyle="1" w:styleId="WW-TtuloPrincipal111">
    <w:name w:val="WW-Título Principal111"/>
    <w:basedOn w:val="Normal"/>
    <w:next w:val="Corpodetexto"/>
    <w:rsid w:val="00CF5A22"/>
    <w:pPr>
      <w:keepNext/>
      <w:spacing w:before="240" w:after="120"/>
    </w:pPr>
    <w:rPr>
      <w:rFonts w:eastAsia="Lucida Sans Unicode" w:cs="Tahoma"/>
      <w:sz w:val="28"/>
      <w:szCs w:val="28"/>
    </w:rPr>
  </w:style>
  <w:style w:type="paragraph" w:customStyle="1" w:styleId="WW-Legenda1111">
    <w:name w:val="WW-Legenda1111"/>
    <w:basedOn w:val="Normal"/>
    <w:rsid w:val="00CF5A22"/>
    <w:pPr>
      <w:suppressLineNumbers/>
      <w:spacing w:before="120" w:after="120"/>
    </w:pPr>
    <w:rPr>
      <w:rFonts w:cs="Tahoma"/>
      <w:i/>
      <w:iCs/>
    </w:rPr>
  </w:style>
  <w:style w:type="paragraph" w:customStyle="1" w:styleId="WW-ndice1111">
    <w:name w:val="WW-Índice1111"/>
    <w:basedOn w:val="Normal"/>
    <w:rsid w:val="00CF5A22"/>
    <w:pPr>
      <w:suppressLineNumbers/>
    </w:pPr>
    <w:rPr>
      <w:rFonts w:cs="Tahoma"/>
    </w:rPr>
  </w:style>
  <w:style w:type="paragraph" w:customStyle="1" w:styleId="WW-TtuloPrincipal1111">
    <w:name w:val="WW-Título Principal1111"/>
    <w:basedOn w:val="Normal"/>
    <w:next w:val="Corpodetexto"/>
    <w:rsid w:val="00CF5A22"/>
    <w:pPr>
      <w:keepNext/>
      <w:spacing w:before="240" w:after="120"/>
    </w:pPr>
    <w:rPr>
      <w:rFonts w:eastAsia="Lucida Sans Unicode" w:cs="Tahoma"/>
      <w:sz w:val="28"/>
      <w:szCs w:val="28"/>
    </w:rPr>
  </w:style>
  <w:style w:type="paragraph" w:customStyle="1" w:styleId="WW-Legenda11111">
    <w:name w:val="WW-Legenda11111"/>
    <w:basedOn w:val="Normal"/>
    <w:rsid w:val="00CF5A22"/>
    <w:pPr>
      <w:suppressLineNumbers/>
      <w:spacing w:before="120" w:after="120"/>
    </w:pPr>
    <w:rPr>
      <w:rFonts w:cs="Tahoma"/>
      <w:i/>
      <w:iCs/>
    </w:rPr>
  </w:style>
  <w:style w:type="paragraph" w:customStyle="1" w:styleId="WW-ndice11111">
    <w:name w:val="WW-Índice11111"/>
    <w:basedOn w:val="Normal"/>
    <w:rsid w:val="00CF5A22"/>
    <w:pPr>
      <w:suppressLineNumbers/>
    </w:pPr>
    <w:rPr>
      <w:rFonts w:cs="Tahoma"/>
    </w:rPr>
  </w:style>
  <w:style w:type="paragraph" w:customStyle="1" w:styleId="WW-TtuloPrincipal11111">
    <w:name w:val="WW-Título Principal11111"/>
    <w:basedOn w:val="Normal"/>
    <w:next w:val="Corpodetexto"/>
    <w:rsid w:val="00CF5A22"/>
    <w:pPr>
      <w:keepNext/>
      <w:spacing w:before="240" w:after="120"/>
    </w:pPr>
    <w:rPr>
      <w:rFonts w:eastAsia="Lucida Sans Unicode" w:cs="Tahoma"/>
      <w:sz w:val="28"/>
      <w:szCs w:val="28"/>
    </w:rPr>
  </w:style>
  <w:style w:type="paragraph" w:customStyle="1" w:styleId="WW-Legenda111111">
    <w:name w:val="WW-Legenda111111"/>
    <w:basedOn w:val="Normal"/>
    <w:rsid w:val="00CF5A22"/>
    <w:pPr>
      <w:suppressLineNumbers/>
      <w:spacing w:before="120" w:after="120"/>
    </w:pPr>
    <w:rPr>
      <w:rFonts w:cs="Tahoma"/>
      <w:i/>
      <w:iCs/>
    </w:rPr>
  </w:style>
  <w:style w:type="paragraph" w:customStyle="1" w:styleId="WW-ndice111111">
    <w:name w:val="WW-Índice111111"/>
    <w:basedOn w:val="Normal"/>
    <w:rsid w:val="00CF5A22"/>
    <w:pPr>
      <w:suppressLineNumbers/>
    </w:pPr>
    <w:rPr>
      <w:rFonts w:cs="Tahoma"/>
    </w:rPr>
  </w:style>
  <w:style w:type="paragraph" w:customStyle="1" w:styleId="WW-TtuloPrincipal111111">
    <w:name w:val="WW-Título Principal111111"/>
    <w:basedOn w:val="Normal"/>
    <w:next w:val="Corpodetexto"/>
    <w:rsid w:val="00CF5A22"/>
    <w:pPr>
      <w:keepNext/>
      <w:spacing w:before="240" w:after="120"/>
    </w:pPr>
    <w:rPr>
      <w:rFonts w:eastAsia="Lucida Sans Unicode" w:cs="Tahoma"/>
      <w:sz w:val="28"/>
      <w:szCs w:val="28"/>
    </w:rPr>
  </w:style>
  <w:style w:type="paragraph" w:styleId="Cabealho">
    <w:name w:val="header"/>
    <w:basedOn w:val="Normal"/>
    <w:semiHidden/>
    <w:rsid w:val="00CF5A22"/>
    <w:pPr>
      <w:tabs>
        <w:tab w:val="center" w:pos="4419"/>
        <w:tab w:val="right" w:pos="8838"/>
      </w:tabs>
    </w:pPr>
  </w:style>
  <w:style w:type="paragraph" w:styleId="Rodap">
    <w:name w:val="footer"/>
    <w:basedOn w:val="Normal"/>
    <w:link w:val="RodapChar"/>
    <w:uiPriority w:val="99"/>
    <w:rsid w:val="00CF5A22"/>
    <w:pPr>
      <w:tabs>
        <w:tab w:val="center" w:pos="4419"/>
        <w:tab w:val="right" w:pos="8838"/>
      </w:tabs>
    </w:pPr>
  </w:style>
  <w:style w:type="paragraph" w:customStyle="1" w:styleId="WW-Legenda1111111">
    <w:name w:val="WW-Legenda1111111"/>
    <w:basedOn w:val="Normal"/>
    <w:rsid w:val="00CF5A22"/>
    <w:pPr>
      <w:suppressLineNumbers/>
      <w:spacing w:before="120" w:after="120"/>
    </w:pPr>
    <w:rPr>
      <w:i/>
    </w:rPr>
  </w:style>
  <w:style w:type="paragraph" w:customStyle="1" w:styleId="Tabela">
    <w:name w:val="Tabela"/>
    <w:basedOn w:val="Legenda"/>
    <w:rsid w:val="00CF5A22"/>
  </w:style>
  <w:style w:type="paragraph" w:customStyle="1" w:styleId="WW-Tabela">
    <w:name w:val="WW-Tabela"/>
    <w:basedOn w:val="WW-Legenda"/>
    <w:rsid w:val="00CF5A22"/>
  </w:style>
  <w:style w:type="paragraph" w:customStyle="1" w:styleId="WW-Tabela1">
    <w:name w:val="WW-Tabela1"/>
    <w:basedOn w:val="WW-Legenda1"/>
    <w:rsid w:val="00CF5A22"/>
  </w:style>
  <w:style w:type="paragraph" w:customStyle="1" w:styleId="WW-Tabela11">
    <w:name w:val="WW-Tabela11"/>
    <w:basedOn w:val="WW-Legenda11"/>
    <w:rsid w:val="00CF5A22"/>
  </w:style>
  <w:style w:type="paragraph" w:customStyle="1" w:styleId="WW-Tabela111">
    <w:name w:val="WW-Tabela111"/>
    <w:basedOn w:val="WW-Legenda111"/>
    <w:rsid w:val="00CF5A22"/>
  </w:style>
  <w:style w:type="paragraph" w:customStyle="1" w:styleId="WW-Tabela1111">
    <w:name w:val="WW-Tabela1111"/>
    <w:basedOn w:val="WW-Legenda1111"/>
    <w:rsid w:val="00CF5A22"/>
  </w:style>
  <w:style w:type="paragraph" w:customStyle="1" w:styleId="WW-Tabela11111">
    <w:name w:val="WW-Tabela11111"/>
    <w:basedOn w:val="WW-Legenda11111"/>
    <w:rsid w:val="00CF5A22"/>
  </w:style>
  <w:style w:type="paragraph" w:customStyle="1" w:styleId="WW-Tabela111111">
    <w:name w:val="WW-Tabela111111"/>
    <w:basedOn w:val="WW-Legenda111111"/>
    <w:rsid w:val="00CF5A22"/>
  </w:style>
  <w:style w:type="paragraph" w:customStyle="1" w:styleId="WW-Tabela1111111">
    <w:name w:val="WW-Tabela1111111"/>
    <w:basedOn w:val="Normal"/>
    <w:rsid w:val="00CF5A22"/>
  </w:style>
  <w:style w:type="paragraph" w:customStyle="1" w:styleId="WW-Corpodetexto21">
    <w:name w:val="WW-Corpo de texto 21"/>
    <w:basedOn w:val="Normal"/>
    <w:rsid w:val="00CF5A22"/>
    <w:pPr>
      <w:widowControl w:val="0"/>
      <w:jc w:val="center"/>
    </w:pPr>
    <w:rPr>
      <w:b/>
      <w:sz w:val="24"/>
    </w:rPr>
  </w:style>
  <w:style w:type="paragraph" w:customStyle="1" w:styleId="Contedodetabela">
    <w:name w:val="Conteúdo de tabela"/>
    <w:basedOn w:val="Corpodetexto"/>
    <w:rsid w:val="00CF5A22"/>
  </w:style>
  <w:style w:type="paragraph" w:customStyle="1" w:styleId="WW-Corpodetexto22">
    <w:name w:val="WW-Corpo de texto 22"/>
    <w:basedOn w:val="Normal"/>
    <w:rsid w:val="00CF5A22"/>
    <w:pPr>
      <w:widowControl w:val="0"/>
      <w:tabs>
        <w:tab w:val="left" w:pos="2410"/>
      </w:tabs>
    </w:pPr>
    <w:rPr>
      <w:sz w:val="24"/>
    </w:rPr>
  </w:style>
  <w:style w:type="paragraph" w:customStyle="1" w:styleId="WW-Recuodecorpodetexto31">
    <w:name w:val="WW-Recuo de corpo de texto 31"/>
    <w:basedOn w:val="Normal"/>
    <w:rsid w:val="00CF5A22"/>
    <w:pPr>
      <w:widowControl w:val="0"/>
      <w:spacing w:line="240" w:lineRule="atLeast"/>
      <w:ind w:left="357" w:hanging="283"/>
    </w:pPr>
    <w:rPr>
      <w:sz w:val="24"/>
    </w:rPr>
  </w:style>
  <w:style w:type="paragraph" w:customStyle="1" w:styleId="Contedodatabela">
    <w:name w:val="Conteúdo da tabela"/>
    <w:basedOn w:val="Corpodetexto"/>
    <w:rsid w:val="00CF5A22"/>
    <w:pPr>
      <w:suppressLineNumbers/>
    </w:pPr>
  </w:style>
  <w:style w:type="paragraph" w:customStyle="1" w:styleId="Ttulodatabela">
    <w:name w:val="Título da tabela"/>
    <w:basedOn w:val="Contedodatabela"/>
    <w:rsid w:val="00CF5A22"/>
    <w:pPr>
      <w:jc w:val="center"/>
    </w:pPr>
    <w:rPr>
      <w:b/>
      <w:i/>
    </w:rPr>
  </w:style>
  <w:style w:type="paragraph" w:styleId="Recuodecorpodetexto">
    <w:name w:val="Body Text Indent"/>
    <w:basedOn w:val="Normal"/>
    <w:link w:val="RecuodecorpodetextoChar"/>
    <w:rsid w:val="00CF5A22"/>
    <w:pPr>
      <w:widowControl w:val="0"/>
      <w:ind w:firstLine="709"/>
    </w:pPr>
    <w:rPr>
      <w:rFonts w:ascii="Times New Roman" w:hAnsi="Times New Roman"/>
      <w:sz w:val="28"/>
      <w:lang w:val="pt-PT"/>
    </w:rPr>
  </w:style>
  <w:style w:type="paragraph" w:customStyle="1" w:styleId="Normal1">
    <w:name w:val="Normal1"/>
    <w:rsid w:val="00CF5A22"/>
    <w:pPr>
      <w:suppressAutoHyphens/>
      <w:jc w:val="both"/>
    </w:pPr>
    <w:rPr>
      <w:lang w:eastAsia="ar-SA"/>
    </w:rPr>
  </w:style>
  <w:style w:type="paragraph" w:styleId="Ttulo">
    <w:name w:val="Title"/>
    <w:basedOn w:val="Normal"/>
    <w:next w:val="Subttulo"/>
    <w:qFormat/>
    <w:rsid w:val="00CF5A22"/>
    <w:pPr>
      <w:widowControl w:val="0"/>
      <w:suppressAutoHyphens w:val="0"/>
      <w:jc w:val="center"/>
    </w:pPr>
    <w:rPr>
      <w:rFonts w:ascii="Times New Roman" w:hAnsi="Times New Roman"/>
      <w:b/>
      <w:bCs/>
      <w:sz w:val="22"/>
      <w:szCs w:val="22"/>
    </w:rPr>
  </w:style>
  <w:style w:type="paragraph" w:styleId="Subttulo">
    <w:name w:val="Subtitle"/>
    <w:basedOn w:val="Normal"/>
    <w:next w:val="Corpodetexto"/>
    <w:qFormat/>
    <w:rsid w:val="00CF5A22"/>
    <w:pPr>
      <w:widowControl w:val="0"/>
      <w:jc w:val="center"/>
    </w:pPr>
    <w:rPr>
      <w:rFonts w:cs="Arial"/>
      <w:b/>
      <w:sz w:val="22"/>
    </w:rPr>
  </w:style>
  <w:style w:type="paragraph" w:customStyle="1" w:styleId="WW-Corpodetexto3">
    <w:name w:val="WW-Corpo de texto 3"/>
    <w:basedOn w:val="Normal"/>
    <w:rsid w:val="00CF5A22"/>
    <w:rPr>
      <w:rFonts w:cs="Arial"/>
      <w:sz w:val="22"/>
      <w:szCs w:val="22"/>
    </w:rPr>
  </w:style>
  <w:style w:type="paragraph" w:customStyle="1" w:styleId="WW-Corpodetexto31">
    <w:name w:val="WW-Corpo de texto 31"/>
    <w:basedOn w:val="Normal"/>
    <w:rsid w:val="00CF5A22"/>
    <w:pPr>
      <w:widowControl w:val="0"/>
      <w:spacing w:line="240" w:lineRule="atLeast"/>
      <w:jc w:val="center"/>
    </w:pPr>
    <w:rPr>
      <w:sz w:val="22"/>
    </w:rPr>
  </w:style>
  <w:style w:type="paragraph" w:customStyle="1" w:styleId="WW-Corpodetexto2">
    <w:name w:val="WW-Corpo de texto 2"/>
    <w:basedOn w:val="Normal"/>
    <w:rsid w:val="00CF5A22"/>
    <w:pPr>
      <w:spacing w:line="240" w:lineRule="atLeast"/>
    </w:pPr>
    <w:rPr>
      <w:rFonts w:cs="Arial"/>
      <w:sz w:val="28"/>
    </w:rPr>
  </w:style>
  <w:style w:type="paragraph" w:customStyle="1" w:styleId="WW-Recuodecorpodetexto2">
    <w:name w:val="WW-Recuo de corpo de texto 2"/>
    <w:basedOn w:val="Normal"/>
    <w:rsid w:val="00CF5A22"/>
    <w:pPr>
      <w:ind w:left="1080"/>
    </w:pPr>
  </w:style>
  <w:style w:type="paragraph" w:customStyle="1" w:styleId="WW-Recuodecorpodetexto3">
    <w:name w:val="WW-Recuo de corpo de texto 3"/>
    <w:basedOn w:val="Normal"/>
    <w:rsid w:val="00CF5A22"/>
    <w:pPr>
      <w:spacing w:line="240" w:lineRule="atLeast"/>
      <w:ind w:left="2694"/>
    </w:pPr>
    <w:rPr>
      <w:sz w:val="28"/>
    </w:rPr>
  </w:style>
  <w:style w:type="paragraph" w:customStyle="1" w:styleId="Recuodecorpodetexto21">
    <w:name w:val="Recuo de corpo de texto 21"/>
    <w:basedOn w:val="Normal"/>
    <w:rsid w:val="00CF5A22"/>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val="0"/>
      <w:ind w:firstLine="288"/>
      <w:jc w:val="left"/>
    </w:pPr>
    <w:rPr>
      <w:rFonts w:ascii="Times New Roman" w:hAnsi="Times New Roman"/>
      <w:sz w:val="24"/>
    </w:rPr>
  </w:style>
  <w:style w:type="paragraph" w:customStyle="1" w:styleId="WW-Corpodetexto312">
    <w:name w:val="WW-Corpo de texto 312"/>
    <w:basedOn w:val="Normal"/>
    <w:rsid w:val="00CF5A22"/>
    <w:rPr>
      <w:rFonts w:cs="Arial"/>
      <w:b/>
      <w:bCs/>
      <w:sz w:val="22"/>
    </w:rPr>
  </w:style>
  <w:style w:type="paragraph" w:customStyle="1" w:styleId="WW-NormalWeb">
    <w:name w:val="WW-Normal (Web)"/>
    <w:basedOn w:val="Normal"/>
    <w:rsid w:val="00CF5A22"/>
    <w:pPr>
      <w:suppressAutoHyphens w:val="0"/>
      <w:spacing w:before="280" w:after="280"/>
      <w:jc w:val="left"/>
    </w:pPr>
    <w:rPr>
      <w:rFonts w:ascii="Times New Roman" w:hAnsi="Times New Roman"/>
      <w:sz w:val="24"/>
      <w:szCs w:val="24"/>
    </w:rPr>
  </w:style>
  <w:style w:type="paragraph" w:customStyle="1" w:styleId="ContedodaTabela0">
    <w:name w:val="Conteúdo da Tabela"/>
    <w:basedOn w:val="Corpodetexto"/>
    <w:rsid w:val="00CF5A22"/>
    <w:pPr>
      <w:suppressLineNumbers/>
    </w:pPr>
  </w:style>
  <w:style w:type="paragraph" w:customStyle="1" w:styleId="WW-ContedodaTabela">
    <w:name w:val="WW-Conteúdo da Tabela"/>
    <w:basedOn w:val="Corpodetexto"/>
    <w:rsid w:val="00CF5A22"/>
    <w:pPr>
      <w:suppressLineNumbers/>
    </w:pPr>
  </w:style>
  <w:style w:type="paragraph" w:customStyle="1" w:styleId="WW-ContedodaTabela1">
    <w:name w:val="WW-Conteúdo da Tabela1"/>
    <w:basedOn w:val="Corpodetexto"/>
    <w:rsid w:val="00CF5A22"/>
    <w:pPr>
      <w:suppressLineNumbers/>
    </w:pPr>
  </w:style>
  <w:style w:type="paragraph" w:customStyle="1" w:styleId="WW-ContedodaTabela11">
    <w:name w:val="WW-Conteúdo da Tabela11"/>
    <w:basedOn w:val="Corpodetexto"/>
    <w:rsid w:val="00CF5A22"/>
    <w:pPr>
      <w:suppressLineNumbers/>
    </w:pPr>
  </w:style>
  <w:style w:type="paragraph" w:customStyle="1" w:styleId="WW-ContedodaTabela111">
    <w:name w:val="WW-Conteúdo da Tabela111"/>
    <w:basedOn w:val="Corpodetexto"/>
    <w:rsid w:val="00CF5A22"/>
    <w:pPr>
      <w:suppressLineNumbers/>
    </w:pPr>
  </w:style>
  <w:style w:type="paragraph" w:customStyle="1" w:styleId="WW-ContedodaTabela1111">
    <w:name w:val="WW-Conteúdo da Tabela1111"/>
    <w:basedOn w:val="Corpodetexto"/>
    <w:rsid w:val="00CF5A22"/>
    <w:pPr>
      <w:suppressLineNumbers/>
    </w:pPr>
  </w:style>
  <w:style w:type="paragraph" w:customStyle="1" w:styleId="WW-ContedodaTabela11111">
    <w:name w:val="WW-Conteúdo da Tabela11111"/>
    <w:basedOn w:val="Corpodetexto"/>
    <w:rsid w:val="00CF5A22"/>
    <w:pPr>
      <w:suppressLineNumbers/>
    </w:pPr>
  </w:style>
  <w:style w:type="paragraph" w:customStyle="1" w:styleId="WW-ContedodaTabela111111">
    <w:name w:val="WW-Conteúdo da Tabela111111"/>
    <w:basedOn w:val="Corpodetexto"/>
    <w:rsid w:val="00CF5A22"/>
    <w:pPr>
      <w:suppressLineNumbers/>
    </w:pPr>
  </w:style>
  <w:style w:type="paragraph" w:customStyle="1" w:styleId="TtulodaTabela0">
    <w:name w:val="Título da Tabela"/>
    <w:basedOn w:val="ContedodaTabela0"/>
    <w:rsid w:val="00CF5A22"/>
    <w:pPr>
      <w:jc w:val="center"/>
    </w:pPr>
    <w:rPr>
      <w:b/>
      <w:bCs/>
      <w:i/>
      <w:iCs/>
    </w:rPr>
  </w:style>
  <w:style w:type="paragraph" w:customStyle="1" w:styleId="WW-TtulodaTabela">
    <w:name w:val="WW-Título da Tabela"/>
    <w:basedOn w:val="WW-ContedodaTabela"/>
    <w:rsid w:val="00CF5A22"/>
    <w:pPr>
      <w:jc w:val="center"/>
    </w:pPr>
    <w:rPr>
      <w:b/>
      <w:bCs/>
      <w:i/>
      <w:iCs/>
    </w:rPr>
  </w:style>
  <w:style w:type="paragraph" w:customStyle="1" w:styleId="WW-TtulodaTabela1">
    <w:name w:val="WW-Título da Tabela1"/>
    <w:basedOn w:val="WW-ContedodaTabela1"/>
    <w:rsid w:val="00CF5A22"/>
    <w:pPr>
      <w:jc w:val="center"/>
    </w:pPr>
    <w:rPr>
      <w:b/>
      <w:bCs/>
      <w:i/>
      <w:iCs/>
    </w:rPr>
  </w:style>
  <w:style w:type="paragraph" w:customStyle="1" w:styleId="WW-TtulodaTabela11">
    <w:name w:val="WW-Título da Tabela11"/>
    <w:basedOn w:val="WW-ContedodaTabela11"/>
    <w:rsid w:val="00CF5A22"/>
    <w:pPr>
      <w:jc w:val="center"/>
    </w:pPr>
    <w:rPr>
      <w:b/>
      <w:bCs/>
      <w:i/>
      <w:iCs/>
    </w:rPr>
  </w:style>
  <w:style w:type="paragraph" w:customStyle="1" w:styleId="WW-TtulodaTabela111">
    <w:name w:val="WW-Título da Tabela111"/>
    <w:basedOn w:val="WW-ContedodaTabela111"/>
    <w:rsid w:val="00CF5A22"/>
    <w:pPr>
      <w:jc w:val="center"/>
    </w:pPr>
    <w:rPr>
      <w:b/>
      <w:bCs/>
      <w:i/>
      <w:iCs/>
    </w:rPr>
  </w:style>
  <w:style w:type="paragraph" w:customStyle="1" w:styleId="WW-TtulodaTabela1111">
    <w:name w:val="WW-Título da Tabela1111"/>
    <w:basedOn w:val="WW-ContedodaTabela1111"/>
    <w:rsid w:val="00CF5A22"/>
    <w:pPr>
      <w:jc w:val="center"/>
    </w:pPr>
    <w:rPr>
      <w:b/>
      <w:bCs/>
      <w:i/>
      <w:iCs/>
    </w:rPr>
  </w:style>
  <w:style w:type="paragraph" w:customStyle="1" w:styleId="WW-TtulodaTabela11111">
    <w:name w:val="WW-Título da Tabela11111"/>
    <w:basedOn w:val="WW-ContedodaTabela11111"/>
    <w:rsid w:val="00CF5A22"/>
    <w:pPr>
      <w:jc w:val="center"/>
    </w:pPr>
    <w:rPr>
      <w:b/>
      <w:bCs/>
      <w:i/>
      <w:iCs/>
    </w:rPr>
  </w:style>
  <w:style w:type="paragraph" w:customStyle="1" w:styleId="WW-TtulodaTabela111111">
    <w:name w:val="WW-Título da Tabela111111"/>
    <w:basedOn w:val="WW-ContedodaTabela111111"/>
    <w:rsid w:val="00CF5A22"/>
    <w:pPr>
      <w:jc w:val="center"/>
    </w:pPr>
    <w:rPr>
      <w:b/>
      <w:bCs/>
      <w:i/>
      <w:iCs/>
    </w:rPr>
  </w:style>
  <w:style w:type="paragraph" w:customStyle="1" w:styleId="Contedodoquadro">
    <w:name w:val="Conteúdo do quadro"/>
    <w:basedOn w:val="Corpodetexto"/>
    <w:rsid w:val="00CF5A22"/>
  </w:style>
  <w:style w:type="paragraph" w:customStyle="1" w:styleId="WW-Contedodoquadro">
    <w:name w:val="WW-Conteúdo do quadro"/>
    <w:basedOn w:val="Corpodetexto"/>
    <w:rsid w:val="00CF5A22"/>
  </w:style>
  <w:style w:type="paragraph" w:customStyle="1" w:styleId="WW-Contedodoquadro1">
    <w:name w:val="WW-Conteúdo do quadro1"/>
    <w:basedOn w:val="Corpodetexto"/>
    <w:rsid w:val="00CF5A22"/>
  </w:style>
  <w:style w:type="paragraph" w:customStyle="1" w:styleId="WW-Contedodoquadro11">
    <w:name w:val="WW-Conteúdo do quadro11"/>
    <w:basedOn w:val="Corpodetexto"/>
    <w:rsid w:val="00CF5A22"/>
  </w:style>
  <w:style w:type="paragraph" w:customStyle="1" w:styleId="WW-Contedodoquadro111">
    <w:name w:val="WW-Conteúdo do quadro111"/>
    <w:basedOn w:val="Corpodetexto"/>
    <w:rsid w:val="00CF5A22"/>
  </w:style>
  <w:style w:type="paragraph" w:customStyle="1" w:styleId="WW-Contedodoquadro1111">
    <w:name w:val="WW-Conteúdo do quadro1111"/>
    <w:basedOn w:val="Corpodetexto"/>
    <w:rsid w:val="00CF5A22"/>
  </w:style>
  <w:style w:type="paragraph" w:customStyle="1" w:styleId="WW-Contedodoquadro11111">
    <w:name w:val="WW-Conteúdo do quadro11111"/>
    <w:basedOn w:val="Corpodetexto"/>
    <w:rsid w:val="00CF5A22"/>
  </w:style>
  <w:style w:type="paragraph" w:customStyle="1" w:styleId="WW-Contedodoquadro111111">
    <w:name w:val="WW-Conteúdo do quadro111111"/>
    <w:basedOn w:val="Corpodetexto"/>
    <w:rsid w:val="00CF5A22"/>
  </w:style>
  <w:style w:type="paragraph" w:customStyle="1" w:styleId="WW-Textoembloco">
    <w:name w:val="WW-Texto em bloco"/>
    <w:basedOn w:val="Normal"/>
    <w:rsid w:val="00CF5A22"/>
    <w:pPr>
      <w:spacing w:before="120" w:after="120"/>
      <w:ind w:left="2268" w:right="51"/>
    </w:pPr>
    <w:rPr>
      <w:sz w:val="24"/>
    </w:rPr>
  </w:style>
  <w:style w:type="paragraph" w:styleId="Corpodetexto2">
    <w:name w:val="Body Text 2"/>
    <w:basedOn w:val="Normal"/>
    <w:semiHidden/>
    <w:rsid w:val="00CF5A22"/>
    <w:rPr>
      <w:rFonts w:cs="Arial"/>
      <w:color w:val="000000"/>
      <w:sz w:val="22"/>
      <w:szCs w:val="22"/>
    </w:rPr>
  </w:style>
  <w:style w:type="paragraph" w:styleId="Corpodetexto3">
    <w:name w:val="Body Text 3"/>
    <w:basedOn w:val="Normal"/>
    <w:semiHidden/>
    <w:rsid w:val="00CF5A22"/>
    <w:pPr>
      <w:tabs>
        <w:tab w:val="left" w:pos="-645"/>
      </w:tabs>
      <w:spacing w:before="120" w:after="120"/>
      <w:ind w:right="51"/>
    </w:pPr>
    <w:rPr>
      <w:sz w:val="22"/>
      <w:szCs w:val="24"/>
    </w:rPr>
  </w:style>
  <w:style w:type="paragraph" w:styleId="Recuodecorpodetexto2">
    <w:name w:val="Body Text Indent 2"/>
    <w:basedOn w:val="Normal"/>
    <w:link w:val="Recuodecorpodetexto2Char"/>
    <w:semiHidden/>
    <w:rsid w:val="00CF5A22"/>
    <w:pPr>
      <w:spacing w:before="120" w:after="120"/>
      <w:ind w:left="1418" w:hanging="1418"/>
    </w:pPr>
    <w:rPr>
      <w:rFonts w:cs="Arial"/>
      <w:iCs/>
      <w:sz w:val="24"/>
    </w:rPr>
  </w:style>
  <w:style w:type="paragraph" w:styleId="Recuodecorpodetexto3">
    <w:name w:val="Body Text Indent 3"/>
    <w:basedOn w:val="Normal"/>
    <w:semiHidden/>
    <w:rsid w:val="00CF5A22"/>
    <w:pPr>
      <w:suppressAutoHyphens w:val="0"/>
      <w:ind w:left="1418"/>
    </w:pPr>
    <w:rPr>
      <w:rFonts w:cs="Arial"/>
      <w:color w:val="FF0000"/>
      <w:sz w:val="24"/>
    </w:rPr>
  </w:style>
  <w:style w:type="paragraph" w:styleId="Textoembloco">
    <w:name w:val="Block Text"/>
    <w:basedOn w:val="Normal"/>
    <w:semiHidden/>
    <w:rsid w:val="00CF5A22"/>
    <w:pPr>
      <w:spacing w:before="120" w:after="240"/>
      <w:ind w:left="1418" w:right="51" w:hanging="1418"/>
    </w:pPr>
    <w:rPr>
      <w:sz w:val="24"/>
    </w:rPr>
  </w:style>
  <w:style w:type="paragraph" w:customStyle="1" w:styleId="BodyText21">
    <w:name w:val="Body Text 21"/>
    <w:basedOn w:val="Normal"/>
    <w:rsid w:val="00CF5A22"/>
    <w:pPr>
      <w:suppressAutoHyphens w:val="0"/>
      <w:autoSpaceDE w:val="0"/>
      <w:autoSpaceDN w:val="0"/>
    </w:pPr>
    <w:rPr>
      <w:rFonts w:ascii="Times New Roman" w:hAnsi="Times New Roman"/>
      <w:sz w:val="24"/>
      <w:szCs w:val="24"/>
      <w:lang w:eastAsia="pt-BR"/>
    </w:rPr>
  </w:style>
  <w:style w:type="paragraph" w:customStyle="1" w:styleId="Body2Text232">
    <w:name w:val="Body2.Text2.32"/>
    <w:basedOn w:val="Normal"/>
    <w:rsid w:val="00CF5A22"/>
    <w:pPr>
      <w:widowControl w:val="0"/>
      <w:tabs>
        <w:tab w:val="left" w:pos="360"/>
      </w:tabs>
      <w:suppressAutoHyphens w:val="0"/>
      <w:spacing w:before="240"/>
    </w:pPr>
    <w:rPr>
      <w:sz w:val="22"/>
      <w:lang w:eastAsia="pt-BR"/>
    </w:rPr>
  </w:style>
  <w:style w:type="paragraph" w:customStyle="1" w:styleId="Estilo">
    <w:name w:val="Estilo"/>
    <w:rsid w:val="00CF5A22"/>
    <w:pPr>
      <w:widowControl w:val="0"/>
      <w:autoSpaceDE w:val="0"/>
      <w:autoSpaceDN w:val="0"/>
      <w:adjustRightInd w:val="0"/>
    </w:pPr>
    <w:rPr>
      <w:rFonts w:ascii="Arial" w:hAnsi="Arial" w:cs="Arial"/>
      <w:szCs w:val="24"/>
    </w:rPr>
  </w:style>
  <w:style w:type="paragraph" w:customStyle="1" w:styleId="P30">
    <w:name w:val="P30"/>
    <w:basedOn w:val="Normal"/>
    <w:rsid w:val="00CF5A22"/>
    <w:pPr>
      <w:suppressAutoHyphens w:val="0"/>
    </w:pPr>
    <w:rPr>
      <w:rFonts w:ascii="Times New Roman" w:hAnsi="Times New Roman"/>
      <w:b/>
      <w:snapToGrid w:val="0"/>
      <w:sz w:val="24"/>
      <w:lang w:eastAsia="pt-BR"/>
    </w:rPr>
  </w:style>
  <w:style w:type="paragraph" w:styleId="NormalWeb">
    <w:name w:val="Normal (Web)"/>
    <w:basedOn w:val="Normal"/>
    <w:semiHidden/>
    <w:rsid w:val="00CF5A22"/>
    <w:pPr>
      <w:suppressAutoHyphens w:val="0"/>
      <w:spacing w:before="100" w:after="100"/>
      <w:jc w:val="left"/>
    </w:pPr>
    <w:rPr>
      <w:rFonts w:ascii="Times New Roman" w:hAnsi="Times New Roman"/>
      <w:sz w:val="24"/>
      <w:lang w:eastAsia="pt-BR"/>
    </w:rPr>
  </w:style>
  <w:style w:type="paragraph" w:styleId="Textodebalo">
    <w:name w:val="Balloon Text"/>
    <w:basedOn w:val="Normal"/>
    <w:semiHidden/>
    <w:unhideWhenUsed/>
    <w:rsid w:val="00CF5A22"/>
    <w:rPr>
      <w:rFonts w:ascii="Tahoma" w:hAnsi="Tahoma" w:cs="Tahoma"/>
      <w:sz w:val="16"/>
      <w:szCs w:val="16"/>
    </w:rPr>
  </w:style>
  <w:style w:type="character" w:customStyle="1" w:styleId="TextodebaloChar">
    <w:name w:val="Texto de balão Char"/>
    <w:semiHidden/>
    <w:rsid w:val="00CF5A22"/>
    <w:rPr>
      <w:rFonts w:ascii="Tahoma" w:hAnsi="Tahoma" w:cs="Tahoma"/>
      <w:sz w:val="16"/>
      <w:szCs w:val="16"/>
      <w:lang w:eastAsia="ar-SA"/>
    </w:rPr>
  </w:style>
  <w:style w:type="character" w:customStyle="1" w:styleId="CorpodetextoChar">
    <w:name w:val="Corpo de texto Char"/>
    <w:semiHidden/>
    <w:rsid w:val="00CF5A22"/>
    <w:rPr>
      <w:rFonts w:ascii="Arial" w:hAnsi="Arial"/>
      <w:sz w:val="22"/>
      <w:lang w:eastAsia="ar-SA"/>
    </w:rPr>
  </w:style>
  <w:style w:type="character" w:customStyle="1" w:styleId="Recuodecorpodetexto3Char">
    <w:name w:val="Recuo de corpo de texto 3 Char"/>
    <w:semiHidden/>
    <w:rsid w:val="00CF5A22"/>
    <w:rPr>
      <w:rFonts w:ascii="Arial" w:hAnsi="Arial" w:cs="Arial"/>
      <w:color w:val="FF0000"/>
      <w:sz w:val="24"/>
      <w:lang w:eastAsia="ar-SA"/>
    </w:rPr>
  </w:style>
  <w:style w:type="character" w:customStyle="1" w:styleId="Corpodetexto2Char">
    <w:name w:val="Corpo de texto 2 Char"/>
    <w:semiHidden/>
    <w:locked/>
    <w:rsid w:val="00CF5A22"/>
    <w:rPr>
      <w:rFonts w:ascii="Arial" w:hAnsi="Arial" w:cs="Arial"/>
      <w:color w:val="000000"/>
      <w:sz w:val="22"/>
      <w:szCs w:val="22"/>
      <w:lang w:eastAsia="ar-SA"/>
    </w:rPr>
  </w:style>
  <w:style w:type="character" w:customStyle="1" w:styleId="CabealhoChar">
    <w:name w:val="Cabeçalho Char"/>
    <w:semiHidden/>
    <w:rsid w:val="00CF5A22"/>
    <w:rPr>
      <w:rFonts w:ascii="Arial" w:hAnsi="Arial"/>
      <w:lang w:eastAsia="ar-SA"/>
    </w:rPr>
  </w:style>
  <w:style w:type="paragraph" w:customStyle="1" w:styleId="Recuodecorpodetexto210">
    <w:name w:val="Recuo de corpo de texto 21"/>
    <w:basedOn w:val="Normal"/>
    <w:rsid w:val="00CF5A22"/>
    <w:pPr>
      <w:widowControl w:val="0"/>
      <w:spacing w:before="120" w:after="120"/>
      <w:ind w:left="1418" w:hanging="1418"/>
      <w:jc w:val="left"/>
    </w:pPr>
    <w:rPr>
      <w:rFonts w:ascii="Times New Roman" w:eastAsia="Lucida Sans Unicode" w:hAnsi="Times New Roman" w:cs="Arial"/>
      <w:iCs/>
      <w:kern w:val="1"/>
      <w:sz w:val="24"/>
      <w:szCs w:val="24"/>
      <w:lang w:eastAsia="pt-BR"/>
    </w:rPr>
  </w:style>
  <w:style w:type="character" w:customStyle="1" w:styleId="Ttulo3Char">
    <w:name w:val="Título 3 Char"/>
    <w:rsid w:val="00CF5A22"/>
    <w:rPr>
      <w:rFonts w:ascii="Arial" w:hAnsi="Arial" w:cs="Arial"/>
      <w:b/>
      <w:sz w:val="22"/>
      <w:lang w:eastAsia="ar-SA"/>
    </w:rPr>
  </w:style>
  <w:style w:type="paragraph" w:styleId="SemEspaamento">
    <w:name w:val="No Spacing"/>
    <w:qFormat/>
    <w:rsid w:val="00CF5A22"/>
    <w:rPr>
      <w:rFonts w:ascii="Calibri" w:eastAsia="Calibri" w:hAnsi="Calibri"/>
      <w:sz w:val="22"/>
      <w:szCs w:val="22"/>
      <w:lang w:eastAsia="en-US"/>
    </w:rPr>
  </w:style>
  <w:style w:type="paragraph" w:styleId="Pr-formataoHTML">
    <w:name w:val="HTML Preformatted"/>
    <w:basedOn w:val="Normal"/>
    <w:semiHidden/>
    <w:unhideWhenUsed/>
    <w:rsid w:val="00CF5A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rPr>
  </w:style>
  <w:style w:type="character" w:customStyle="1" w:styleId="Pr-formataoHTMLChar">
    <w:name w:val="Pré-formatação HTML Char"/>
    <w:rsid w:val="00CF5A22"/>
    <w:rPr>
      <w:rFonts w:ascii="Courier New" w:hAnsi="Courier New" w:cs="Courier New"/>
    </w:rPr>
  </w:style>
  <w:style w:type="paragraph" w:customStyle="1" w:styleId="topico">
    <w:name w:val="topico"/>
    <w:basedOn w:val="Normal"/>
    <w:rsid w:val="00012D24"/>
    <w:pPr>
      <w:widowControl w:val="0"/>
      <w:numPr>
        <w:numId w:val="2"/>
      </w:numPr>
      <w:jc w:val="left"/>
    </w:pPr>
    <w:rPr>
      <w:rFonts w:ascii="Times New Roman" w:eastAsia="Tahoma" w:hAnsi="Times New Roman"/>
      <w:sz w:val="24"/>
    </w:rPr>
  </w:style>
  <w:style w:type="paragraph" w:styleId="PargrafodaLista">
    <w:name w:val="List Paragraph"/>
    <w:basedOn w:val="Normal"/>
    <w:uiPriority w:val="34"/>
    <w:qFormat/>
    <w:rsid w:val="00686065"/>
    <w:pPr>
      <w:ind w:left="708"/>
      <w:jc w:val="left"/>
    </w:pPr>
    <w:rPr>
      <w:rFonts w:ascii="Times New Roman" w:hAnsi="Times New Roman"/>
      <w:sz w:val="24"/>
      <w:szCs w:val="24"/>
    </w:rPr>
  </w:style>
  <w:style w:type="character" w:styleId="Forte">
    <w:name w:val="Strong"/>
    <w:uiPriority w:val="22"/>
    <w:qFormat/>
    <w:rsid w:val="00F258B5"/>
    <w:rPr>
      <w:b/>
      <w:bCs/>
    </w:rPr>
  </w:style>
  <w:style w:type="character" w:customStyle="1" w:styleId="RecuodecorpodetextoChar">
    <w:name w:val="Recuo de corpo de texto Char"/>
    <w:link w:val="Recuodecorpodetexto"/>
    <w:rsid w:val="00035478"/>
    <w:rPr>
      <w:sz w:val="28"/>
      <w:lang w:val="pt-PT" w:eastAsia="ar-SA"/>
    </w:rPr>
  </w:style>
  <w:style w:type="character" w:customStyle="1" w:styleId="Ttulo2Char">
    <w:name w:val="Título 2 Char"/>
    <w:link w:val="Ttulo2"/>
    <w:rsid w:val="003D377B"/>
    <w:rPr>
      <w:b/>
      <w:bCs/>
      <w:sz w:val="24"/>
      <w:szCs w:val="24"/>
      <w:lang w:eastAsia="ar-SA"/>
    </w:rPr>
  </w:style>
  <w:style w:type="character" w:customStyle="1" w:styleId="Ttulo6Char">
    <w:name w:val="Título 6 Char"/>
    <w:link w:val="Ttulo6"/>
    <w:rsid w:val="003D377B"/>
    <w:rPr>
      <w:rFonts w:ascii="Arial" w:hAnsi="Arial"/>
      <w:b/>
      <w:color w:val="0000FF"/>
      <w:sz w:val="24"/>
      <w:u w:val="single"/>
      <w:lang w:eastAsia="ar-SA"/>
    </w:rPr>
  </w:style>
  <w:style w:type="character" w:customStyle="1" w:styleId="Recuodecorpodetexto2Char">
    <w:name w:val="Recuo de corpo de texto 2 Char"/>
    <w:link w:val="Recuodecorpodetexto2"/>
    <w:semiHidden/>
    <w:rsid w:val="003D377B"/>
    <w:rPr>
      <w:rFonts w:ascii="Arial" w:hAnsi="Arial" w:cs="Arial"/>
      <w:iCs/>
      <w:sz w:val="24"/>
      <w:lang w:eastAsia="ar-SA"/>
    </w:rPr>
  </w:style>
  <w:style w:type="paragraph" w:customStyle="1" w:styleId="Corpodetexto21">
    <w:name w:val="Corpo de texto 21"/>
    <w:basedOn w:val="Normal"/>
    <w:rsid w:val="003D377B"/>
    <w:rPr>
      <w:rFonts w:cs="Arial"/>
      <w:color w:val="000000"/>
      <w:sz w:val="22"/>
      <w:szCs w:val="22"/>
    </w:rPr>
  </w:style>
  <w:style w:type="character" w:customStyle="1" w:styleId="RodapChar">
    <w:name w:val="Rodapé Char"/>
    <w:link w:val="Rodap"/>
    <w:uiPriority w:val="99"/>
    <w:rsid w:val="00F47B64"/>
    <w:rPr>
      <w:rFonts w:ascii="Arial" w:hAnsi="Arial"/>
      <w:lang w:eastAsia="ar-SA"/>
    </w:rPr>
  </w:style>
  <w:style w:type="character" w:customStyle="1" w:styleId="fontstyle01">
    <w:name w:val="fontstyle01"/>
    <w:rsid w:val="002250D5"/>
    <w:rPr>
      <w:rFonts w:ascii="CIDFont+F3" w:hAnsi="CIDFont+F3" w:hint="default"/>
      <w:b/>
      <w:bCs/>
      <w:i w:val="0"/>
      <w:iCs w:val="0"/>
      <w:color w:val="000000"/>
      <w:sz w:val="28"/>
      <w:szCs w:val="28"/>
    </w:rPr>
  </w:style>
  <w:style w:type="character" w:customStyle="1" w:styleId="fontstyle21">
    <w:name w:val="fontstyle21"/>
    <w:basedOn w:val="Fontepargpadro"/>
    <w:rsid w:val="00C154FC"/>
    <w:rPr>
      <w:rFonts w:ascii="Arial-BoldMT" w:hAnsi="Arial-BoldMT" w:hint="default"/>
      <w:b/>
      <w:bCs/>
      <w:i w:val="0"/>
      <w:iCs w:val="0"/>
      <w:color w:val="000000"/>
      <w:sz w:val="24"/>
      <w:szCs w:val="24"/>
    </w:rPr>
  </w:style>
  <w:style w:type="character" w:customStyle="1" w:styleId="MenoPendente1">
    <w:name w:val="Menção Pendente1"/>
    <w:basedOn w:val="Fontepargpadro"/>
    <w:uiPriority w:val="99"/>
    <w:semiHidden/>
    <w:unhideWhenUsed/>
    <w:rsid w:val="00583213"/>
    <w:rPr>
      <w:color w:val="605E5C"/>
      <w:shd w:val="clear" w:color="auto" w:fill="E1DFDD"/>
    </w:rPr>
  </w:style>
  <w:style w:type="character" w:customStyle="1" w:styleId="MenoPendente2">
    <w:name w:val="Menção Pendente2"/>
    <w:basedOn w:val="Fontepargpadro"/>
    <w:uiPriority w:val="99"/>
    <w:semiHidden/>
    <w:unhideWhenUsed/>
    <w:rsid w:val="00226551"/>
    <w:rPr>
      <w:color w:val="605E5C"/>
      <w:shd w:val="clear" w:color="auto" w:fill="E1DFDD"/>
    </w:rPr>
  </w:style>
  <w:style w:type="character" w:customStyle="1" w:styleId="MenoPendente3">
    <w:name w:val="Menção Pendente3"/>
    <w:basedOn w:val="Fontepargpadro"/>
    <w:uiPriority w:val="99"/>
    <w:semiHidden/>
    <w:unhideWhenUsed/>
    <w:rsid w:val="00DF0770"/>
    <w:rPr>
      <w:color w:val="605E5C"/>
      <w:shd w:val="clear" w:color="auto" w:fill="E1DFDD"/>
    </w:rPr>
  </w:style>
  <w:style w:type="table" w:styleId="Tabelacomgrade">
    <w:name w:val="Table Grid"/>
    <w:basedOn w:val="Tabelanormal"/>
    <w:uiPriority w:val="39"/>
    <w:rsid w:val="00471FD7"/>
    <w:rPr>
      <w:rFonts w:ascii="Calibri" w:eastAsia="Calibri" w:hAnsi="Calibr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enoPendente4">
    <w:name w:val="Menção Pendente4"/>
    <w:basedOn w:val="Fontepargpadro"/>
    <w:uiPriority w:val="99"/>
    <w:semiHidden/>
    <w:unhideWhenUsed/>
    <w:rsid w:val="007322DA"/>
    <w:rPr>
      <w:color w:val="605E5C"/>
      <w:shd w:val="clear" w:color="auto" w:fill="E1DFDD"/>
    </w:rPr>
  </w:style>
  <w:style w:type="character" w:customStyle="1" w:styleId="MenoPendente5">
    <w:name w:val="Menção Pendente5"/>
    <w:basedOn w:val="Fontepargpadro"/>
    <w:uiPriority w:val="99"/>
    <w:semiHidden/>
    <w:unhideWhenUsed/>
    <w:rsid w:val="00C92DBA"/>
    <w:rPr>
      <w:color w:val="605E5C"/>
      <w:shd w:val="clear" w:color="auto" w:fill="E1DFDD"/>
    </w:rPr>
  </w:style>
  <w:style w:type="character" w:customStyle="1" w:styleId="MenoPendente6">
    <w:name w:val="Menção Pendente6"/>
    <w:basedOn w:val="Fontepargpadro"/>
    <w:uiPriority w:val="99"/>
    <w:semiHidden/>
    <w:unhideWhenUsed/>
    <w:rsid w:val="00F115A9"/>
    <w:rPr>
      <w:color w:val="605E5C"/>
      <w:shd w:val="clear" w:color="auto" w:fill="E1DFDD"/>
    </w:rPr>
  </w:style>
  <w:style w:type="character" w:customStyle="1" w:styleId="markedcontent">
    <w:name w:val="markedcontent"/>
    <w:basedOn w:val="Fontepargpadro"/>
    <w:rsid w:val="00F21C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48048">
      <w:bodyDiv w:val="1"/>
      <w:marLeft w:val="0"/>
      <w:marRight w:val="0"/>
      <w:marTop w:val="0"/>
      <w:marBottom w:val="0"/>
      <w:divBdr>
        <w:top w:val="none" w:sz="0" w:space="0" w:color="auto"/>
        <w:left w:val="none" w:sz="0" w:space="0" w:color="auto"/>
        <w:bottom w:val="none" w:sz="0" w:space="0" w:color="auto"/>
        <w:right w:val="none" w:sz="0" w:space="0" w:color="auto"/>
      </w:divBdr>
    </w:div>
    <w:div w:id="103185850">
      <w:bodyDiv w:val="1"/>
      <w:marLeft w:val="0"/>
      <w:marRight w:val="0"/>
      <w:marTop w:val="0"/>
      <w:marBottom w:val="0"/>
      <w:divBdr>
        <w:top w:val="none" w:sz="0" w:space="0" w:color="auto"/>
        <w:left w:val="none" w:sz="0" w:space="0" w:color="auto"/>
        <w:bottom w:val="none" w:sz="0" w:space="0" w:color="auto"/>
        <w:right w:val="none" w:sz="0" w:space="0" w:color="auto"/>
      </w:divBdr>
    </w:div>
    <w:div w:id="178591975">
      <w:bodyDiv w:val="1"/>
      <w:marLeft w:val="0"/>
      <w:marRight w:val="0"/>
      <w:marTop w:val="0"/>
      <w:marBottom w:val="0"/>
      <w:divBdr>
        <w:top w:val="none" w:sz="0" w:space="0" w:color="auto"/>
        <w:left w:val="none" w:sz="0" w:space="0" w:color="auto"/>
        <w:bottom w:val="none" w:sz="0" w:space="0" w:color="auto"/>
        <w:right w:val="none" w:sz="0" w:space="0" w:color="auto"/>
      </w:divBdr>
    </w:div>
    <w:div w:id="214241240">
      <w:bodyDiv w:val="1"/>
      <w:marLeft w:val="0"/>
      <w:marRight w:val="0"/>
      <w:marTop w:val="0"/>
      <w:marBottom w:val="0"/>
      <w:divBdr>
        <w:top w:val="none" w:sz="0" w:space="0" w:color="auto"/>
        <w:left w:val="none" w:sz="0" w:space="0" w:color="auto"/>
        <w:bottom w:val="none" w:sz="0" w:space="0" w:color="auto"/>
        <w:right w:val="none" w:sz="0" w:space="0" w:color="auto"/>
      </w:divBdr>
    </w:div>
    <w:div w:id="253786952">
      <w:bodyDiv w:val="1"/>
      <w:marLeft w:val="0"/>
      <w:marRight w:val="0"/>
      <w:marTop w:val="0"/>
      <w:marBottom w:val="0"/>
      <w:divBdr>
        <w:top w:val="none" w:sz="0" w:space="0" w:color="auto"/>
        <w:left w:val="none" w:sz="0" w:space="0" w:color="auto"/>
        <w:bottom w:val="none" w:sz="0" w:space="0" w:color="auto"/>
        <w:right w:val="none" w:sz="0" w:space="0" w:color="auto"/>
      </w:divBdr>
    </w:div>
    <w:div w:id="284504935">
      <w:bodyDiv w:val="1"/>
      <w:marLeft w:val="0"/>
      <w:marRight w:val="0"/>
      <w:marTop w:val="0"/>
      <w:marBottom w:val="0"/>
      <w:divBdr>
        <w:top w:val="none" w:sz="0" w:space="0" w:color="auto"/>
        <w:left w:val="none" w:sz="0" w:space="0" w:color="auto"/>
        <w:bottom w:val="none" w:sz="0" w:space="0" w:color="auto"/>
        <w:right w:val="none" w:sz="0" w:space="0" w:color="auto"/>
      </w:divBdr>
    </w:div>
    <w:div w:id="285622365">
      <w:bodyDiv w:val="1"/>
      <w:marLeft w:val="0"/>
      <w:marRight w:val="0"/>
      <w:marTop w:val="0"/>
      <w:marBottom w:val="0"/>
      <w:divBdr>
        <w:top w:val="none" w:sz="0" w:space="0" w:color="auto"/>
        <w:left w:val="none" w:sz="0" w:space="0" w:color="auto"/>
        <w:bottom w:val="none" w:sz="0" w:space="0" w:color="auto"/>
        <w:right w:val="none" w:sz="0" w:space="0" w:color="auto"/>
      </w:divBdr>
    </w:div>
    <w:div w:id="346447776">
      <w:bodyDiv w:val="1"/>
      <w:marLeft w:val="0"/>
      <w:marRight w:val="0"/>
      <w:marTop w:val="0"/>
      <w:marBottom w:val="0"/>
      <w:divBdr>
        <w:top w:val="none" w:sz="0" w:space="0" w:color="auto"/>
        <w:left w:val="none" w:sz="0" w:space="0" w:color="auto"/>
        <w:bottom w:val="none" w:sz="0" w:space="0" w:color="auto"/>
        <w:right w:val="none" w:sz="0" w:space="0" w:color="auto"/>
      </w:divBdr>
    </w:div>
    <w:div w:id="363334308">
      <w:bodyDiv w:val="1"/>
      <w:marLeft w:val="0"/>
      <w:marRight w:val="0"/>
      <w:marTop w:val="0"/>
      <w:marBottom w:val="0"/>
      <w:divBdr>
        <w:top w:val="none" w:sz="0" w:space="0" w:color="auto"/>
        <w:left w:val="none" w:sz="0" w:space="0" w:color="auto"/>
        <w:bottom w:val="none" w:sz="0" w:space="0" w:color="auto"/>
        <w:right w:val="none" w:sz="0" w:space="0" w:color="auto"/>
      </w:divBdr>
    </w:div>
    <w:div w:id="371030376">
      <w:bodyDiv w:val="1"/>
      <w:marLeft w:val="0"/>
      <w:marRight w:val="0"/>
      <w:marTop w:val="0"/>
      <w:marBottom w:val="0"/>
      <w:divBdr>
        <w:top w:val="none" w:sz="0" w:space="0" w:color="auto"/>
        <w:left w:val="none" w:sz="0" w:space="0" w:color="auto"/>
        <w:bottom w:val="none" w:sz="0" w:space="0" w:color="auto"/>
        <w:right w:val="none" w:sz="0" w:space="0" w:color="auto"/>
      </w:divBdr>
    </w:div>
    <w:div w:id="472990746">
      <w:bodyDiv w:val="1"/>
      <w:marLeft w:val="0"/>
      <w:marRight w:val="0"/>
      <w:marTop w:val="0"/>
      <w:marBottom w:val="0"/>
      <w:divBdr>
        <w:top w:val="none" w:sz="0" w:space="0" w:color="auto"/>
        <w:left w:val="none" w:sz="0" w:space="0" w:color="auto"/>
        <w:bottom w:val="none" w:sz="0" w:space="0" w:color="auto"/>
        <w:right w:val="none" w:sz="0" w:space="0" w:color="auto"/>
      </w:divBdr>
    </w:div>
    <w:div w:id="565527807">
      <w:bodyDiv w:val="1"/>
      <w:marLeft w:val="0"/>
      <w:marRight w:val="0"/>
      <w:marTop w:val="0"/>
      <w:marBottom w:val="0"/>
      <w:divBdr>
        <w:top w:val="none" w:sz="0" w:space="0" w:color="auto"/>
        <w:left w:val="none" w:sz="0" w:space="0" w:color="auto"/>
        <w:bottom w:val="none" w:sz="0" w:space="0" w:color="auto"/>
        <w:right w:val="none" w:sz="0" w:space="0" w:color="auto"/>
      </w:divBdr>
    </w:div>
    <w:div w:id="573400003">
      <w:bodyDiv w:val="1"/>
      <w:marLeft w:val="0"/>
      <w:marRight w:val="0"/>
      <w:marTop w:val="0"/>
      <w:marBottom w:val="0"/>
      <w:divBdr>
        <w:top w:val="none" w:sz="0" w:space="0" w:color="auto"/>
        <w:left w:val="none" w:sz="0" w:space="0" w:color="auto"/>
        <w:bottom w:val="none" w:sz="0" w:space="0" w:color="auto"/>
        <w:right w:val="none" w:sz="0" w:space="0" w:color="auto"/>
      </w:divBdr>
    </w:div>
    <w:div w:id="630213656">
      <w:bodyDiv w:val="1"/>
      <w:marLeft w:val="0"/>
      <w:marRight w:val="0"/>
      <w:marTop w:val="0"/>
      <w:marBottom w:val="0"/>
      <w:divBdr>
        <w:top w:val="none" w:sz="0" w:space="0" w:color="auto"/>
        <w:left w:val="none" w:sz="0" w:space="0" w:color="auto"/>
        <w:bottom w:val="none" w:sz="0" w:space="0" w:color="auto"/>
        <w:right w:val="none" w:sz="0" w:space="0" w:color="auto"/>
      </w:divBdr>
    </w:div>
    <w:div w:id="743332772">
      <w:bodyDiv w:val="1"/>
      <w:marLeft w:val="0"/>
      <w:marRight w:val="0"/>
      <w:marTop w:val="0"/>
      <w:marBottom w:val="0"/>
      <w:divBdr>
        <w:top w:val="none" w:sz="0" w:space="0" w:color="auto"/>
        <w:left w:val="none" w:sz="0" w:space="0" w:color="auto"/>
        <w:bottom w:val="none" w:sz="0" w:space="0" w:color="auto"/>
        <w:right w:val="none" w:sz="0" w:space="0" w:color="auto"/>
      </w:divBdr>
    </w:div>
    <w:div w:id="760223913">
      <w:bodyDiv w:val="1"/>
      <w:marLeft w:val="0"/>
      <w:marRight w:val="0"/>
      <w:marTop w:val="0"/>
      <w:marBottom w:val="0"/>
      <w:divBdr>
        <w:top w:val="none" w:sz="0" w:space="0" w:color="auto"/>
        <w:left w:val="none" w:sz="0" w:space="0" w:color="auto"/>
        <w:bottom w:val="none" w:sz="0" w:space="0" w:color="auto"/>
        <w:right w:val="none" w:sz="0" w:space="0" w:color="auto"/>
      </w:divBdr>
    </w:div>
    <w:div w:id="828787492">
      <w:bodyDiv w:val="1"/>
      <w:marLeft w:val="0"/>
      <w:marRight w:val="0"/>
      <w:marTop w:val="0"/>
      <w:marBottom w:val="0"/>
      <w:divBdr>
        <w:top w:val="none" w:sz="0" w:space="0" w:color="auto"/>
        <w:left w:val="none" w:sz="0" w:space="0" w:color="auto"/>
        <w:bottom w:val="none" w:sz="0" w:space="0" w:color="auto"/>
        <w:right w:val="none" w:sz="0" w:space="0" w:color="auto"/>
      </w:divBdr>
    </w:div>
    <w:div w:id="863055704">
      <w:bodyDiv w:val="1"/>
      <w:marLeft w:val="0"/>
      <w:marRight w:val="0"/>
      <w:marTop w:val="0"/>
      <w:marBottom w:val="0"/>
      <w:divBdr>
        <w:top w:val="none" w:sz="0" w:space="0" w:color="auto"/>
        <w:left w:val="none" w:sz="0" w:space="0" w:color="auto"/>
        <w:bottom w:val="none" w:sz="0" w:space="0" w:color="auto"/>
        <w:right w:val="none" w:sz="0" w:space="0" w:color="auto"/>
      </w:divBdr>
    </w:div>
    <w:div w:id="884029099">
      <w:bodyDiv w:val="1"/>
      <w:marLeft w:val="0"/>
      <w:marRight w:val="0"/>
      <w:marTop w:val="0"/>
      <w:marBottom w:val="0"/>
      <w:divBdr>
        <w:top w:val="none" w:sz="0" w:space="0" w:color="auto"/>
        <w:left w:val="none" w:sz="0" w:space="0" w:color="auto"/>
        <w:bottom w:val="none" w:sz="0" w:space="0" w:color="auto"/>
        <w:right w:val="none" w:sz="0" w:space="0" w:color="auto"/>
      </w:divBdr>
    </w:div>
    <w:div w:id="940337076">
      <w:bodyDiv w:val="1"/>
      <w:marLeft w:val="0"/>
      <w:marRight w:val="0"/>
      <w:marTop w:val="0"/>
      <w:marBottom w:val="0"/>
      <w:divBdr>
        <w:top w:val="none" w:sz="0" w:space="0" w:color="auto"/>
        <w:left w:val="none" w:sz="0" w:space="0" w:color="auto"/>
        <w:bottom w:val="none" w:sz="0" w:space="0" w:color="auto"/>
        <w:right w:val="none" w:sz="0" w:space="0" w:color="auto"/>
      </w:divBdr>
    </w:div>
    <w:div w:id="1092169972">
      <w:bodyDiv w:val="1"/>
      <w:marLeft w:val="0"/>
      <w:marRight w:val="0"/>
      <w:marTop w:val="0"/>
      <w:marBottom w:val="0"/>
      <w:divBdr>
        <w:top w:val="none" w:sz="0" w:space="0" w:color="auto"/>
        <w:left w:val="none" w:sz="0" w:space="0" w:color="auto"/>
        <w:bottom w:val="none" w:sz="0" w:space="0" w:color="auto"/>
        <w:right w:val="none" w:sz="0" w:space="0" w:color="auto"/>
      </w:divBdr>
    </w:div>
    <w:div w:id="1126119558">
      <w:bodyDiv w:val="1"/>
      <w:marLeft w:val="0"/>
      <w:marRight w:val="0"/>
      <w:marTop w:val="0"/>
      <w:marBottom w:val="0"/>
      <w:divBdr>
        <w:top w:val="none" w:sz="0" w:space="0" w:color="auto"/>
        <w:left w:val="none" w:sz="0" w:space="0" w:color="auto"/>
        <w:bottom w:val="none" w:sz="0" w:space="0" w:color="auto"/>
        <w:right w:val="none" w:sz="0" w:space="0" w:color="auto"/>
      </w:divBdr>
    </w:div>
    <w:div w:id="1140414858">
      <w:bodyDiv w:val="1"/>
      <w:marLeft w:val="0"/>
      <w:marRight w:val="0"/>
      <w:marTop w:val="0"/>
      <w:marBottom w:val="0"/>
      <w:divBdr>
        <w:top w:val="none" w:sz="0" w:space="0" w:color="auto"/>
        <w:left w:val="none" w:sz="0" w:space="0" w:color="auto"/>
        <w:bottom w:val="none" w:sz="0" w:space="0" w:color="auto"/>
        <w:right w:val="none" w:sz="0" w:space="0" w:color="auto"/>
      </w:divBdr>
    </w:div>
    <w:div w:id="1154420323">
      <w:bodyDiv w:val="1"/>
      <w:marLeft w:val="0"/>
      <w:marRight w:val="0"/>
      <w:marTop w:val="0"/>
      <w:marBottom w:val="0"/>
      <w:divBdr>
        <w:top w:val="none" w:sz="0" w:space="0" w:color="auto"/>
        <w:left w:val="none" w:sz="0" w:space="0" w:color="auto"/>
        <w:bottom w:val="none" w:sz="0" w:space="0" w:color="auto"/>
        <w:right w:val="none" w:sz="0" w:space="0" w:color="auto"/>
      </w:divBdr>
    </w:div>
    <w:div w:id="1170412828">
      <w:bodyDiv w:val="1"/>
      <w:marLeft w:val="0"/>
      <w:marRight w:val="0"/>
      <w:marTop w:val="0"/>
      <w:marBottom w:val="0"/>
      <w:divBdr>
        <w:top w:val="none" w:sz="0" w:space="0" w:color="auto"/>
        <w:left w:val="none" w:sz="0" w:space="0" w:color="auto"/>
        <w:bottom w:val="none" w:sz="0" w:space="0" w:color="auto"/>
        <w:right w:val="none" w:sz="0" w:space="0" w:color="auto"/>
      </w:divBdr>
    </w:div>
    <w:div w:id="1197932691">
      <w:bodyDiv w:val="1"/>
      <w:marLeft w:val="0"/>
      <w:marRight w:val="0"/>
      <w:marTop w:val="0"/>
      <w:marBottom w:val="0"/>
      <w:divBdr>
        <w:top w:val="none" w:sz="0" w:space="0" w:color="auto"/>
        <w:left w:val="none" w:sz="0" w:space="0" w:color="auto"/>
        <w:bottom w:val="none" w:sz="0" w:space="0" w:color="auto"/>
        <w:right w:val="none" w:sz="0" w:space="0" w:color="auto"/>
      </w:divBdr>
    </w:div>
    <w:div w:id="1330450927">
      <w:bodyDiv w:val="1"/>
      <w:marLeft w:val="0"/>
      <w:marRight w:val="0"/>
      <w:marTop w:val="0"/>
      <w:marBottom w:val="0"/>
      <w:divBdr>
        <w:top w:val="none" w:sz="0" w:space="0" w:color="auto"/>
        <w:left w:val="none" w:sz="0" w:space="0" w:color="auto"/>
        <w:bottom w:val="none" w:sz="0" w:space="0" w:color="auto"/>
        <w:right w:val="none" w:sz="0" w:space="0" w:color="auto"/>
      </w:divBdr>
    </w:div>
    <w:div w:id="1376663959">
      <w:bodyDiv w:val="1"/>
      <w:marLeft w:val="0"/>
      <w:marRight w:val="0"/>
      <w:marTop w:val="0"/>
      <w:marBottom w:val="0"/>
      <w:divBdr>
        <w:top w:val="none" w:sz="0" w:space="0" w:color="auto"/>
        <w:left w:val="none" w:sz="0" w:space="0" w:color="auto"/>
        <w:bottom w:val="none" w:sz="0" w:space="0" w:color="auto"/>
        <w:right w:val="none" w:sz="0" w:space="0" w:color="auto"/>
      </w:divBdr>
    </w:div>
    <w:div w:id="1411852877">
      <w:bodyDiv w:val="1"/>
      <w:marLeft w:val="0"/>
      <w:marRight w:val="0"/>
      <w:marTop w:val="0"/>
      <w:marBottom w:val="0"/>
      <w:divBdr>
        <w:top w:val="none" w:sz="0" w:space="0" w:color="auto"/>
        <w:left w:val="none" w:sz="0" w:space="0" w:color="auto"/>
        <w:bottom w:val="none" w:sz="0" w:space="0" w:color="auto"/>
        <w:right w:val="none" w:sz="0" w:space="0" w:color="auto"/>
      </w:divBdr>
    </w:div>
    <w:div w:id="1580678147">
      <w:bodyDiv w:val="1"/>
      <w:marLeft w:val="0"/>
      <w:marRight w:val="0"/>
      <w:marTop w:val="0"/>
      <w:marBottom w:val="0"/>
      <w:divBdr>
        <w:top w:val="none" w:sz="0" w:space="0" w:color="auto"/>
        <w:left w:val="none" w:sz="0" w:space="0" w:color="auto"/>
        <w:bottom w:val="none" w:sz="0" w:space="0" w:color="auto"/>
        <w:right w:val="none" w:sz="0" w:space="0" w:color="auto"/>
      </w:divBdr>
    </w:div>
    <w:div w:id="1645354148">
      <w:bodyDiv w:val="1"/>
      <w:marLeft w:val="0"/>
      <w:marRight w:val="0"/>
      <w:marTop w:val="0"/>
      <w:marBottom w:val="0"/>
      <w:divBdr>
        <w:top w:val="none" w:sz="0" w:space="0" w:color="auto"/>
        <w:left w:val="none" w:sz="0" w:space="0" w:color="auto"/>
        <w:bottom w:val="none" w:sz="0" w:space="0" w:color="auto"/>
        <w:right w:val="none" w:sz="0" w:space="0" w:color="auto"/>
      </w:divBdr>
    </w:div>
    <w:div w:id="1662156026">
      <w:bodyDiv w:val="1"/>
      <w:marLeft w:val="0"/>
      <w:marRight w:val="0"/>
      <w:marTop w:val="0"/>
      <w:marBottom w:val="0"/>
      <w:divBdr>
        <w:top w:val="none" w:sz="0" w:space="0" w:color="auto"/>
        <w:left w:val="none" w:sz="0" w:space="0" w:color="auto"/>
        <w:bottom w:val="none" w:sz="0" w:space="0" w:color="auto"/>
        <w:right w:val="none" w:sz="0" w:space="0" w:color="auto"/>
      </w:divBdr>
    </w:div>
    <w:div w:id="1916434382">
      <w:bodyDiv w:val="1"/>
      <w:marLeft w:val="0"/>
      <w:marRight w:val="0"/>
      <w:marTop w:val="0"/>
      <w:marBottom w:val="0"/>
      <w:divBdr>
        <w:top w:val="none" w:sz="0" w:space="0" w:color="auto"/>
        <w:left w:val="none" w:sz="0" w:space="0" w:color="auto"/>
        <w:bottom w:val="none" w:sz="0" w:space="0" w:color="auto"/>
        <w:right w:val="none" w:sz="0" w:space="0" w:color="auto"/>
      </w:divBdr>
    </w:div>
    <w:div w:id="2000770838">
      <w:bodyDiv w:val="1"/>
      <w:marLeft w:val="0"/>
      <w:marRight w:val="0"/>
      <w:marTop w:val="0"/>
      <w:marBottom w:val="0"/>
      <w:divBdr>
        <w:top w:val="none" w:sz="0" w:space="0" w:color="auto"/>
        <w:left w:val="none" w:sz="0" w:space="0" w:color="auto"/>
        <w:bottom w:val="none" w:sz="0" w:space="0" w:color="auto"/>
        <w:right w:val="none" w:sz="0" w:space="0" w:color="auto"/>
      </w:divBdr>
    </w:div>
    <w:div w:id="2003698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fe@cesama.com.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D2C4AE-7DEC-43FB-BA34-7385C2979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12</Pages>
  <Words>3731</Words>
  <Characters>20151</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EDITAL</vt:lpstr>
    </vt:vector>
  </TitlesOfParts>
  <Company>Cesama</Company>
  <LinksUpToDate>false</LinksUpToDate>
  <CharactersWithSpaces>23835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dc:title>
  <dc:creator>louraine</dc:creator>
  <cp:lastModifiedBy>Fabiano Mattos - DECL / CESAMA</cp:lastModifiedBy>
  <cp:revision>10</cp:revision>
  <cp:lastPrinted>2022-02-02T18:43:00Z</cp:lastPrinted>
  <dcterms:created xsi:type="dcterms:W3CDTF">2023-01-02T12:06:00Z</dcterms:created>
  <dcterms:modified xsi:type="dcterms:W3CDTF">2023-01-03T17:06:00Z</dcterms:modified>
</cp:coreProperties>
</file>