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FE2492" w:rsidRPr="00FE2492" w14:paraId="1C634773" w14:textId="77777777" w:rsidTr="007B2FC9">
        <w:tc>
          <w:tcPr>
            <w:tcW w:w="9072" w:type="dxa"/>
            <w:shd w:val="clear" w:color="auto" w:fill="D9D9D9"/>
          </w:tcPr>
          <w:p w14:paraId="32CA77D0" w14:textId="77777777" w:rsidR="003D377B" w:rsidRPr="00FE2492" w:rsidRDefault="003D377B" w:rsidP="00AC548D">
            <w:pPr>
              <w:pStyle w:val="Ttulo3"/>
              <w:tabs>
                <w:tab w:val="left" w:pos="0"/>
              </w:tabs>
              <w:ind w:right="0"/>
              <w:jc w:val="both"/>
              <w:rPr>
                <w:rFonts w:cs="Arial"/>
                <w:bCs/>
                <w:sz w:val="28"/>
                <w:szCs w:val="28"/>
              </w:rPr>
            </w:pPr>
            <w:r w:rsidRPr="00FE2492">
              <w:rPr>
                <w:rFonts w:cs="Arial"/>
                <w:bCs/>
                <w:sz w:val="28"/>
                <w:szCs w:val="28"/>
              </w:rPr>
              <w:t>CARTA CONTRATO</w:t>
            </w:r>
            <w:r w:rsidR="000B72AF" w:rsidRPr="00FE2492">
              <w:rPr>
                <w:rFonts w:cs="Arial"/>
                <w:bCs/>
                <w:sz w:val="28"/>
                <w:szCs w:val="28"/>
              </w:rPr>
              <w:t xml:space="preserve"> Nº </w:t>
            </w:r>
            <w:r w:rsidR="00300C3E" w:rsidRPr="00FE2492">
              <w:rPr>
                <w:rFonts w:cs="Arial"/>
                <w:bCs/>
                <w:sz w:val="28"/>
                <w:szCs w:val="28"/>
              </w:rPr>
              <w:t>51</w:t>
            </w:r>
            <w:r w:rsidR="000B72AF" w:rsidRPr="00FE2492">
              <w:rPr>
                <w:rFonts w:cs="Arial"/>
                <w:bCs/>
                <w:sz w:val="28"/>
                <w:szCs w:val="28"/>
              </w:rPr>
              <w:t>/20</w:t>
            </w:r>
            <w:r w:rsidR="003B2966" w:rsidRPr="00FE2492">
              <w:rPr>
                <w:rFonts w:cs="Arial"/>
                <w:bCs/>
                <w:sz w:val="28"/>
                <w:szCs w:val="28"/>
              </w:rPr>
              <w:t>2</w:t>
            </w:r>
            <w:r w:rsidR="00434122" w:rsidRPr="00FE2492">
              <w:rPr>
                <w:rFonts w:cs="Arial"/>
                <w:bCs/>
                <w:sz w:val="28"/>
                <w:szCs w:val="28"/>
              </w:rPr>
              <w:t>2</w:t>
            </w:r>
          </w:p>
        </w:tc>
      </w:tr>
    </w:tbl>
    <w:p w14:paraId="27B8B4EF" w14:textId="77777777" w:rsidR="003D377B" w:rsidRPr="00FE2492" w:rsidRDefault="003D377B" w:rsidP="003D377B">
      <w:pPr>
        <w:jc w:val="center"/>
        <w:rPr>
          <w:b/>
          <w:sz w:val="18"/>
          <w:szCs w:val="18"/>
        </w:rPr>
      </w:pPr>
    </w:p>
    <w:p w14:paraId="74020A77" w14:textId="77777777" w:rsidR="002338F6" w:rsidRPr="00FE2492" w:rsidRDefault="002338F6" w:rsidP="003D377B">
      <w:pPr>
        <w:rPr>
          <w:rFonts w:cs="Arial"/>
          <w:bCs/>
          <w:sz w:val="23"/>
          <w:szCs w:val="23"/>
        </w:rPr>
      </w:pPr>
    </w:p>
    <w:p w14:paraId="0D5868AD" w14:textId="77777777" w:rsidR="00434122" w:rsidRPr="00FE2492" w:rsidRDefault="00434122" w:rsidP="003D377B">
      <w:pPr>
        <w:rPr>
          <w:rFonts w:cs="Arial"/>
          <w:bCs/>
          <w:sz w:val="23"/>
          <w:szCs w:val="23"/>
        </w:rPr>
      </w:pPr>
    </w:p>
    <w:p w14:paraId="13B468A0" w14:textId="77777777" w:rsidR="00232293" w:rsidRPr="00FE2492" w:rsidRDefault="00232293" w:rsidP="003D377B">
      <w:pPr>
        <w:rPr>
          <w:rFonts w:cs="Arial"/>
          <w:bCs/>
          <w:sz w:val="23"/>
          <w:szCs w:val="23"/>
        </w:rPr>
      </w:pPr>
    </w:p>
    <w:p w14:paraId="0B1E894F" w14:textId="77777777" w:rsidR="00434122" w:rsidRPr="00FE2492" w:rsidRDefault="00434122" w:rsidP="003D377B">
      <w:pPr>
        <w:rPr>
          <w:rFonts w:cs="Arial"/>
          <w:bCs/>
          <w:sz w:val="23"/>
          <w:szCs w:val="23"/>
        </w:rPr>
      </w:pPr>
    </w:p>
    <w:p w14:paraId="2D86649B" w14:textId="77777777" w:rsidR="00E61E11" w:rsidRPr="00FE2492" w:rsidRDefault="00E61E11" w:rsidP="003D377B">
      <w:pPr>
        <w:rPr>
          <w:rFonts w:cs="Arial"/>
          <w:bCs/>
          <w:sz w:val="23"/>
          <w:szCs w:val="23"/>
        </w:rPr>
      </w:pPr>
    </w:p>
    <w:p w14:paraId="17CE5E09" w14:textId="513B6176" w:rsidR="003D377B" w:rsidRPr="00FE2492" w:rsidRDefault="003D377B" w:rsidP="006B4F8C">
      <w:pPr>
        <w:spacing w:before="120" w:line="360" w:lineRule="auto"/>
        <w:rPr>
          <w:rFonts w:cs="Arial"/>
          <w:sz w:val="23"/>
          <w:szCs w:val="23"/>
          <w:lang w:eastAsia="pt-BR"/>
        </w:rPr>
      </w:pPr>
      <w:r w:rsidRPr="00FE2492">
        <w:rPr>
          <w:rFonts w:cs="Arial"/>
          <w:sz w:val="23"/>
          <w:szCs w:val="23"/>
          <w:lang w:eastAsia="pt-BR"/>
        </w:rPr>
        <w:t xml:space="preserve">A </w:t>
      </w:r>
      <w:r w:rsidRPr="00FE2492">
        <w:rPr>
          <w:rFonts w:cs="Arial"/>
          <w:b/>
          <w:sz w:val="23"/>
          <w:szCs w:val="23"/>
          <w:lang w:eastAsia="pt-BR"/>
        </w:rPr>
        <w:t>Companhia de Saneamento Municipal</w:t>
      </w:r>
      <w:r w:rsidRPr="00FE2492">
        <w:rPr>
          <w:rFonts w:cs="Arial"/>
          <w:sz w:val="23"/>
          <w:szCs w:val="23"/>
          <w:lang w:eastAsia="pt-BR"/>
        </w:rPr>
        <w:t xml:space="preserve"> - </w:t>
      </w:r>
      <w:r w:rsidRPr="00FE2492">
        <w:rPr>
          <w:rFonts w:cs="Arial"/>
          <w:b/>
          <w:bCs/>
          <w:sz w:val="23"/>
          <w:szCs w:val="23"/>
          <w:lang w:eastAsia="pt-BR"/>
        </w:rPr>
        <w:t>CESAMA</w:t>
      </w:r>
      <w:r w:rsidRPr="00FE2492">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FE2492">
        <w:rPr>
          <w:rFonts w:cs="Arial"/>
          <w:sz w:val="23"/>
          <w:szCs w:val="23"/>
          <w:lang w:eastAsia="pt-BR"/>
        </w:rPr>
        <w:t>D</w:t>
      </w:r>
      <w:r w:rsidRPr="00FE2492">
        <w:rPr>
          <w:rFonts w:cs="Arial"/>
          <w:sz w:val="23"/>
          <w:szCs w:val="23"/>
          <w:lang w:eastAsia="pt-BR"/>
        </w:rPr>
        <w:t xml:space="preserve">r. </w:t>
      </w:r>
      <w:r w:rsidR="00191301" w:rsidRPr="00FE2492">
        <w:rPr>
          <w:rFonts w:cs="Arial"/>
          <w:sz w:val="23"/>
          <w:szCs w:val="23"/>
          <w:lang w:eastAsia="pt-BR"/>
        </w:rPr>
        <w:t>Júlio César Teixeira</w:t>
      </w:r>
      <w:r w:rsidRPr="00FE2492">
        <w:rPr>
          <w:rFonts w:cs="Arial"/>
          <w:sz w:val="23"/>
          <w:szCs w:val="23"/>
          <w:lang w:eastAsia="pt-BR"/>
        </w:rPr>
        <w:t xml:space="preserve">, brasileiro, </w:t>
      </w:r>
      <w:r w:rsidR="00191301" w:rsidRPr="00FE2492">
        <w:rPr>
          <w:rFonts w:cs="Arial"/>
          <w:sz w:val="23"/>
          <w:szCs w:val="23"/>
          <w:lang w:eastAsia="pt-BR"/>
        </w:rPr>
        <w:t>solteiro</w:t>
      </w:r>
      <w:r w:rsidRPr="00FE2492">
        <w:rPr>
          <w:rFonts w:cs="Arial"/>
          <w:sz w:val="23"/>
          <w:szCs w:val="23"/>
          <w:lang w:eastAsia="pt-BR"/>
        </w:rPr>
        <w:t>, engenheiro</w:t>
      </w:r>
      <w:r w:rsidR="00191301" w:rsidRPr="00FE2492">
        <w:rPr>
          <w:rFonts w:cs="Arial"/>
          <w:sz w:val="23"/>
          <w:szCs w:val="23"/>
          <w:lang w:eastAsia="pt-BR"/>
        </w:rPr>
        <w:t xml:space="preserve"> civil</w:t>
      </w:r>
      <w:r w:rsidRPr="00FE2492">
        <w:rPr>
          <w:rFonts w:cs="Arial"/>
          <w:sz w:val="23"/>
          <w:szCs w:val="23"/>
          <w:lang w:eastAsia="pt-BR"/>
        </w:rPr>
        <w:t>,</w:t>
      </w:r>
      <w:r w:rsidR="00275929" w:rsidRPr="00FE2492">
        <w:rPr>
          <w:rFonts w:cs="Arial"/>
          <w:sz w:val="23"/>
          <w:szCs w:val="23"/>
          <w:lang w:eastAsia="pt-BR"/>
        </w:rPr>
        <w:t xml:space="preserve"> </w:t>
      </w:r>
      <w:r w:rsidR="00036276" w:rsidRPr="00FE2492">
        <w:rPr>
          <w:rFonts w:cs="Arial"/>
          <w:sz w:val="23"/>
          <w:szCs w:val="23"/>
          <w:lang w:eastAsia="pt-BR"/>
        </w:rPr>
        <w:t>celebra</w:t>
      </w:r>
      <w:r w:rsidR="00BB7127" w:rsidRPr="00FE2492">
        <w:rPr>
          <w:rFonts w:cs="Arial"/>
          <w:sz w:val="23"/>
          <w:szCs w:val="23"/>
          <w:lang w:eastAsia="pt-BR"/>
        </w:rPr>
        <w:t xml:space="preserve"> esta </w:t>
      </w:r>
      <w:r w:rsidR="00392B47" w:rsidRPr="00FE2492">
        <w:rPr>
          <w:rFonts w:cs="Arial"/>
          <w:sz w:val="23"/>
          <w:szCs w:val="23"/>
          <w:lang w:eastAsia="pt-BR"/>
        </w:rPr>
        <w:t xml:space="preserve">CARTA CONTRATO com </w:t>
      </w:r>
      <w:r w:rsidR="002345C6" w:rsidRPr="00FE2492">
        <w:rPr>
          <w:rFonts w:cs="Arial"/>
          <w:sz w:val="23"/>
          <w:szCs w:val="23"/>
          <w:lang w:eastAsia="pt-BR"/>
        </w:rPr>
        <w:t xml:space="preserve">a </w:t>
      </w:r>
      <w:r w:rsidR="00CF54DC" w:rsidRPr="00FE2492">
        <w:rPr>
          <w:rFonts w:cs="Arial"/>
          <w:sz w:val="23"/>
          <w:szCs w:val="23"/>
          <w:lang w:eastAsia="pt-BR"/>
        </w:rPr>
        <w:t xml:space="preserve">empresa </w:t>
      </w:r>
      <w:r w:rsidR="00300C3E" w:rsidRPr="00FE2492">
        <w:rPr>
          <w:b/>
          <w:sz w:val="23"/>
          <w:szCs w:val="23"/>
        </w:rPr>
        <w:t>Planilha de Custo Consultoria</w:t>
      </w:r>
      <w:r w:rsidR="00043771" w:rsidRPr="00FE2492">
        <w:rPr>
          <w:b/>
          <w:sz w:val="23"/>
          <w:szCs w:val="23"/>
        </w:rPr>
        <w:t xml:space="preserve"> L</w:t>
      </w:r>
      <w:r w:rsidR="00300C3E" w:rsidRPr="00FE2492">
        <w:rPr>
          <w:b/>
          <w:sz w:val="23"/>
          <w:szCs w:val="23"/>
        </w:rPr>
        <w:t>tda</w:t>
      </w:r>
      <w:r w:rsidR="00453F47" w:rsidRPr="00FE2492">
        <w:rPr>
          <w:rFonts w:cs="Arial"/>
          <w:sz w:val="23"/>
          <w:szCs w:val="23"/>
          <w:lang w:eastAsia="pt-BR"/>
        </w:rPr>
        <w:t xml:space="preserve"> - CNPJ nº </w:t>
      </w:r>
      <w:r w:rsidR="00300C3E" w:rsidRPr="00FE2492">
        <w:rPr>
          <w:sz w:val="23"/>
          <w:szCs w:val="23"/>
        </w:rPr>
        <w:t>08.620.491</w:t>
      </w:r>
      <w:r w:rsidR="00043771" w:rsidRPr="00FE2492">
        <w:rPr>
          <w:sz w:val="23"/>
          <w:szCs w:val="23"/>
        </w:rPr>
        <w:t>/0001-</w:t>
      </w:r>
      <w:r w:rsidR="00300C3E" w:rsidRPr="00FE2492">
        <w:rPr>
          <w:sz w:val="23"/>
          <w:szCs w:val="23"/>
        </w:rPr>
        <w:t>85</w:t>
      </w:r>
      <w:r w:rsidR="00453F47" w:rsidRPr="00FE2492">
        <w:rPr>
          <w:rFonts w:cs="Arial"/>
          <w:sz w:val="23"/>
          <w:szCs w:val="23"/>
          <w:lang w:eastAsia="pt-BR"/>
        </w:rPr>
        <w:t>, com na</w:t>
      </w:r>
      <w:r w:rsidR="00300C3E" w:rsidRPr="00FE2492">
        <w:rPr>
          <w:rFonts w:cs="Arial"/>
          <w:sz w:val="23"/>
          <w:szCs w:val="23"/>
          <w:lang w:eastAsia="pt-BR"/>
        </w:rPr>
        <w:t xml:space="preserve"> sede </w:t>
      </w:r>
      <w:r w:rsidR="00DA190E" w:rsidRPr="00FE2492">
        <w:rPr>
          <w:rFonts w:cs="Arial"/>
          <w:sz w:val="23"/>
          <w:szCs w:val="23"/>
          <w:lang w:eastAsia="pt-BR"/>
        </w:rPr>
        <w:t xml:space="preserve">Rua Alpes, 720 / </w:t>
      </w:r>
      <w:proofErr w:type="spellStart"/>
      <w:r w:rsidR="00DA190E" w:rsidRPr="00FE2492">
        <w:rPr>
          <w:rFonts w:cs="Arial"/>
          <w:sz w:val="23"/>
          <w:szCs w:val="23"/>
          <w:lang w:eastAsia="pt-BR"/>
        </w:rPr>
        <w:t>Apt</w:t>
      </w:r>
      <w:proofErr w:type="spellEnd"/>
      <w:r w:rsidR="00DA190E" w:rsidRPr="00FE2492">
        <w:rPr>
          <w:rFonts w:cs="Arial"/>
          <w:sz w:val="23"/>
          <w:szCs w:val="23"/>
          <w:lang w:eastAsia="pt-BR"/>
        </w:rPr>
        <w:t xml:space="preserve"> 03 – Bairro Nova </w:t>
      </w:r>
      <w:proofErr w:type="spellStart"/>
      <w:r w:rsidR="00DA190E" w:rsidRPr="00FE2492">
        <w:rPr>
          <w:rFonts w:cs="Arial"/>
          <w:sz w:val="23"/>
          <w:szCs w:val="23"/>
          <w:lang w:eastAsia="pt-BR"/>
        </w:rPr>
        <w:t>Suiça</w:t>
      </w:r>
      <w:proofErr w:type="spellEnd"/>
      <w:r w:rsidR="00DA190E" w:rsidRPr="00FE2492">
        <w:rPr>
          <w:rFonts w:cs="Arial"/>
          <w:sz w:val="23"/>
          <w:szCs w:val="23"/>
          <w:lang w:eastAsia="pt-BR"/>
        </w:rPr>
        <w:t>, Belo Horizonte/MG (CEP 30.480-560</w:t>
      </w:r>
      <w:r w:rsidR="00275929" w:rsidRPr="00FE2492">
        <w:rPr>
          <w:rFonts w:cs="Arial"/>
          <w:sz w:val="23"/>
          <w:szCs w:val="23"/>
          <w:lang w:eastAsia="pt-BR"/>
        </w:rPr>
        <w:t>)</w:t>
      </w:r>
      <w:r w:rsidR="00453F47" w:rsidRPr="00FE2492">
        <w:rPr>
          <w:rFonts w:cs="Arial"/>
          <w:sz w:val="23"/>
          <w:szCs w:val="23"/>
          <w:lang w:eastAsia="pt-BR"/>
        </w:rPr>
        <w:t xml:space="preserve">, neste ato representada </w:t>
      </w:r>
      <w:r w:rsidR="00300C3E" w:rsidRPr="00FE2492">
        <w:rPr>
          <w:rFonts w:cs="Arial"/>
          <w:sz w:val="23"/>
          <w:szCs w:val="23"/>
          <w:lang w:eastAsia="pt-BR"/>
        </w:rPr>
        <w:t>por</w:t>
      </w:r>
      <w:r w:rsidR="00275929" w:rsidRPr="00FE2492">
        <w:rPr>
          <w:rFonts w:cs="Arial"/>
          <w:sz w:val="23"/>
          <w:szCs w:val="23"/>
          <w:lang w:eastAsia="pt-BR"/>
        </w:rPr>
        <w:t xml:space="preserve"> </w:t>
      </w:r>
      <w:r w:rsidR="00300C3E" w:rsidRPr="00FE2492">
        <w:rPr>
          <w:rFonts w:cs="Arial"/>
          <w:sz w:val="23"/>
          <w:szCs w:val="23"/>
          <w:lang w:eastAsia="pt-BR"/>
        </w:rPr>
        <w:t xml:space="preserve">Daniel Goddard Rosa, brasileiro, casado, administrador, </w:t>
      </w:r>
      <w:r w:rsidR="00453F47" w:rsidRPr="00FE2492">
        <w:rPr>
          <w:rFonts w:cs="Arial"/>
          <w:sz w:val="23"/>
          <w:szCs w:val="23"/>
          <w:lang w:eastAsia="pt-BR"/>
        </w:rPr>
        <w:t xml:space="preserve">CPF </w:t>
      </w:r>
      <w:r w:rsidR="00300C3E" w:rsidRPr="00FE2492">
        <w:rPr>
          <w:rFonts w:cs="Arial"/>
          <w:sz w:val="23"/>
          <w:szCs w:val="23"/>
          <w:lang w:eastAsia="pt-BR"/>
        </w:rPr>
        <w:t>060.848.686.81</w:t>
      </w:r>
      <w:r w:rsidR="00453F47" w:rsidRPr="00FE2492">
        <w:rPr>
          <w:rFonts w:cs="Arial"/>
          <w:sz w:val="23"/>
          <w:szCs w:val="23"/>
          <w:lang w:eastAsia="pt-BR"/>
        </w:rPr>
        <w:t xml:space="preserve">, </w:t>
      </w:r>
      <w:r w:rsidR="00300C3E" w:rsidRPr="00FE2492">
        <w:rPr>
          <w:rFonts w:cs="Arial"/>
          <w:sz w:val="23"/>
          <w:szCs w:val="23"/>
          <w:lang w:eastAsia="pt-BR"/>
        </w:rPr>
        <w:t>e/ou Janete Fátima Goddard da Silva, brasileira, casada, professora, CPF 165.098.976-87</w:t>
      </w:r>
      <w:r w:rsidR="00834991" w:rsidRPr="00FE2492">
        <w:rPr>
          <w:rFonts w:cs="Arial"/>
          <w:sz w:val="23"/>
          <w:szCs w:val="23"/>
          <w:lang w:eastAsia="pt-BR"/>
        </w:rPr>
        <w:t xml:space="preserve">, </w:t>
      </w:r>
      <w:r w:rsidR="00300C3E" w:rsidRPr="00FE2492">
        <w:rPr>
          <w:rFonts w:cs="Arial"/>
          <w:b/>
          <w:bCs/>
          <w:sz w:val="23"/>
          <w:szCs w:val="23"/>
          <w:lang w:eastAsia="pt-BR"/>
        </w:rPr>
        <w:t xml:space="preserve">em conformidade com o RILC (Regulamento Interno de Licitações, Contratos e Convênios da CESAMA), </w:t>
      </w:r>
      <w:r w:rsidR="00392B47" w:rsidRPr="00FE2492">
        <w:rPr>
          <w:rFonts w:cs="Arial"/>
          <w:sz w:val="23"/>
          <w:szCs w:val="23"/>
          <w:lang w:eastAsia="pt-BR"/>
        </w:rPr>
        <w:t>conforme especificações contidas n</w:t>
      </w:r>
      <w:r w:rsidR="00834991" w:rsidRPr="00FE2492">
        <w:rPr>
          <w:rFonts w:cs="Arial"/>
          <w:sz w:val="23"/>
          <w:szCs w:val="23"/>
          <w:lang w:eastAsia="pt-BR"/>
        </w:rPr>
        <w:t>o</w:t>
      </w:r>
      <w:r w:rsidR="00392B47" w:rsidRPr="00FE2492">
        <w:rPr>
          <w:rFonts w:cs="Arial"/>
          <w:sz w:val="23"/>
          <w:szCs w:val="23"/>
          <w:lang w:eastAsia="pt-BR"/>
        </w:rPr>
        <w:t xml:space="preserve"> Termo de Referência</w:t>
      </w:r>
      <w:r w:rsidR="00586869" w:rsidRPr="00FE2492">
        <w:rPr>
          <w:rFonts w:cs="Arial"/>
          <w:sz w:val="23"/>
          <w:szCs w:val="23"/>
          <w:lang w:eastAsia="pt-BR"/>
        </w:rPr>
        <w:t xml:space="preserve"> de </w:t>
      </w:r>
      <w:r w:rsidR="004C73F1" w:rsidRPr="00FE2492">
        <w:rPr>
          <w:rFonts w:cs="Arial"/>
          <w:sz w:val="23"/>
          <w:szCs w:val="23"/>
          <w:lang w:eastAsia="pt-BR"/>
        </w:rPr>
        <w:t xml:space="preserve">fls. </w:t>
      </w:r>
      <w:r w:rsidR="00300C3E" w:rsidRPr="00FE2492">
        <w:rPr>
          <w:rFonts w:cs="Arial"/>
          <w:sz w:val="23"/>
          <w:szCs w:val="23"/>
          <w:lang w:eastAsia="pt-BR"/>
        </w:rPr>
        <w:t>41/52</w:t>
      </w:r>
      <w:r w:rsidR="00275929" w:rsidRPr="00FE2492">
        <w:rPr>
          <w:rFonts w:cs="Arial"/>
          <w:sz w:val="23"/>
          <w:szCs w:val="23"/>
          <w:lang w:eastAsia="pt-BR"/>
        </w:rPr>
        <w:t xml:space="preserve"> </w:t>
      </w:r>
      <w:r w:rsidRPr="00FE2492">
        <w:rPr>
          <w:rFonts w:cs="Arial"/>
          <w:sz w:val="23"/>
          <w:szCs w:val="23"/>
          <w:lang w:eastAsia="pt-BR"/>
        </w:rPr>
        <w:t>e autorizaç</w:t>
      </w:r>
      <w:r w:rsidR="00184BB3" w:rsidRPr="00FE2492">
        <w:rPr>
          <w:rFonts w:cs="Arial"/>
          <w:sz w:val="23"/>
          <w:szCs w:val="23"/>
          <w:lang w:eastAsia="pt-BR"/>
        </w:rPr>
        <w:t>ão de fl</w:t>
      </w:r>
      <w:r w:rsidR="00C13FF2" w:rsidRPr="00FE2492">
        <w:rPr>
          <w:rFonts w:cs="Arial"/>
          <w:sz w:val="23"/>
          <w:szCs w:val="23"/>
          <w:lang w:eastAsia="pt-BR"/>
        </w:rPr>
        <w:t>.</w:t>
      </w:r>
      <w:r w:rsidR="00300C3E" w:rsidRPr="00FE2492">
        <w:rPr>
          <w:rFonts w:cs="Arial"/>
          <w:sz w:val="23"/>
          <w:szCs w:val="23"/>
          <w:lang w:eastAsia="pt-BR"/>
        </w:rPr>
        <w:t>1</w:t>
      </w:r>
      <w:r w:rsidR="009F4E87" w:rsidRPr="00FE2492">
        <w:rPr>
          <w:rFonts w:cs="Arial"/>
          <w:sz w:val="23"/>
          <w:szCs w:val="23"/>
          <w:lang w:eastAsia="pt-BR"/>
        </w:rPr>
        <w:t xml:space="preserve"> </w:t>
      </w:r>
      <w:r w:rsidRPr="00FE2492">
        <w:rPr>
          <w:rFonts w:cs="Arial"/>
          <w:sz w:val="23"/>
          <w:szCs w:val="23"/>
          <w:lang w:eastAsia="pt-BR"/>
        </w:rPr>
        <w:t xml:space="preserve">constantes </w:t>
      </w:r>
      <w:r w:rsidR="00D71EC9" w:rsidRPr="00FE2492">
        <w:rPr>
          <w:rFonts w:cs="Arial"/>
          <w:sz w:val="23"/>
          <w:szCs w:val="23"/>
          <w:lang w:eastAsia="pt-BR"/>
        </w:rPr>
        <w:t>d</w:t>
      </w:r>
      <w:r w:rsidR="006B4F8C" w:rsidRPr="00FE2492">
        <w:rPr>
          <w:rFonts w:cs="Arial"/>
          <w:sz w:val="23"/>
          <w:szCs w:val="23"/>
          <w:lang w:eastAsia="pt-BR"/>
        </w:rPr>
        <w:t>a</w:t>
      </w:r>
      <w:r w:rsidR="009F4E87" w:rsidRPr="00FE2492">
        <w:rPr>
          <w:rFonts w:cs="Arial"/>
          <w:sz w:val="23"/>
          <w:szCs w:val="23"/>
          <w:lang w:eastAsia="pt-BR"/>
        </w:rPr>
        <w:t xml:space="preserve"> </w:t>
      </w:r>
      <w:r w:rsidR="00043771" w:rsidRPr="00FE2492">
        <w:rPr>
          <w:rFonts w:cs="Arial"/>
          <w:b/>
          <w:bCs/>
          <w:sz w:val="23"/>
          <w:szCs w:val="23"/>
          <w:lang w:eastAsia="pt-BR"/>
        </w:rPr>
        <w:t>Dispensa</w:t>
      </w:r>
      <w:r w:rsidR="009F4E87" w:rsidRPr="00FE2492">
        <w:rPr>
          <w:rFonts w:cs="Arial"/>
          <w:b/>
          <w:bCs/>
          <w:sz w:val="23"/>
          <w:szCs w:val="23"/>
          <w:lang w:eastAsia="pt-BR"/>
        </w:rPr>
        <w:t xml:space="preserve"> </w:t>
      </w:r>
      <w:r w:rsidRPr="00FE2492">
        <w:rPr>
          <w:rFonts w:cs="Arial"/>
          <w:b/>
          <w:bCs/>
          <w:sz w:val="23"/>
          <w:szCs w:val="23"/>
          <w:lang w:eastAsia="pt-BR"/>
        </w:rPr>
        <w:t xml:space="preserve">nº </w:t>
      </w:r>
      <w:r w:rsidR="00300C3E" w:rsidRPr="00FE2492">
        <w:rPr>
          <w:rFonts w:cs="Arial"/>
          <w:b/>
          <w:bCs/>
          <w:sz w:val="23"/>
          <w:szCs w:val="23"/>
          <w:lang w:eastAsia="pt-BR"/>
        </w:rPr>
        <w:t>39</w:t>
      </w:r>
      <w:r w:rsidR="002F1B41" w:rsidRPr="00FE2492">
        <w:rPr>
          <w:rFonts w:cs="Arial"/>
          <w:b/>
          <w:bCs/>
          <w:sz w:val="23"/>
          <w:szCs w:val="23"/>
          <w:lang w:eastAsia="pt-BR"/>
        </w:rPr>
        <w:t>/20</w:t>
      </w:r>
      <w:r w:rsidR="003B2966" w:rsidRPr="00FE2492">
        <w:rPr>
          <w:rFonts w:cs="Arial"/>
          <w:b/>
          <w:bCs/>
          <w:sz w:val="23"/>
          <w:szCs w:val="23"/>
          <w:lang w:eastAsia="pt-BR"/>
        </w:rPr>
        <w:t>2</w:t>
      </w:r>
      <w:r w:rsidR="00043771" w:rsidRPr="00FE2492">
        <w:rPr>
          <w:rFonts w:cs="Arial"/>
          <w:b/>
          <w:bCs/>
          <w:sz w:val="23"/>
          <w:szCs w:val="23"/>
          <w:lang w:eastAsia="pt-BR"/>
        </w:rPr>
        <w:t>2</w:t>
      </w:r>
      <w:r w:rsidR="00300C3E" w:rsidRPr="00FE2492">
        <w:rPr>
          <w:rFonts w:cs="Arial"/>
          <w:b/>
          <w:bCs/>
          <w:sz w:val="23"/>
          <w:szCs w:val="23"/>
          <w:lang w:eastAsia="pt-BR"/>
        </w:rPr>
        <w:t xml:space="preserve"> e Processo Eletrônico nº 5091/2022,</w:t>
      </w:r>
      <w:r w:rsidR="00300C3E" w:rsidRPr="00FE2492">
        <w:rPr>
          <w:rFonts w:cs="Arial"/>
          <w:sz w:val="23"/>
          <w:szCs w:val="23"/>
          <w:lang w:eastAsia="pt-BR"/>
        </w:rPr>
        <w:t xml:space="preserve"> respectivamente</w:t>
      </w:r>
      <w:r w:rsidRPr="00FE2492">
        <w:rPr>
          <w:rFonts w:cs="Arial"/>
          <w:sz w:val="23"/>
          <w:szCs w:val="23"/>
          <w:lang w:eastAsia="pt-BR"/>
        </w:rPr>
        <w:t>, mediante as cláusulas e condições seguintes:</w:t>
      </w:r>
    </w:p>
    <w:p w14:paraId="62FA3CEF" w14:textId="77777777" w:rsidR="003D377B" w:rsidRPr="00FE2492" w:rsidRDefault="003D377B" w:rsidP="003D377B">
      <w:pPr>
        <w:pStyle w:val="Ttulo3"/>
        <w:widowControl w:val="0"/>
        <w:tabs>
          <w:tab w:val="clear" w:pos="0"/>
          <w:tab w:val="num" w:pos="-3261"/>
        </w:tabs>
        <w:spacing w:before="480" w:line="360" w:lineRule="auto"/>
        <w:ind w:right="0"/>
        <w:jc w:val="both"/>
        <w:rPr>
          <w:rFonts w:cs="Arial"/>
          <w:sz w:val="23"/>
          <w:szCs w:val="23"/>
        </w:rPr>
      </w:pPr>
      <w:r w:rsidRPr="00FE2492">
        <w:rPr>
          <w:rFonts w:cs="Arial"/>
          <w:sz w:val="23"/>
          <w:szCs w:val="23"/>
        </w:rPr>
        <w:t>CLÁUSULA PRIMEIRA: DO OBJETO</w:t>
      </w:r>
    </w:p>
    <w:p w14:paraId="35008979" w14:textId="77777777" w:rsidR="00191301" w:rsidRPr="00FE2492" w:rsidRDefault="003D377B" w:rsidP="00191301">
      <w:pPr>
        <w:spacing w:before="120" w:line="360" w:lineRule="auto"/>
        <w:rPr>
          <w:rFonts w:cs="Arial"/>
          <w:sz w:val="23"/>
          <w:szCs w:val="23"/>
          <w:lang w:eastAsia="pt-BR"/>
        </w:rPr>
      </w:pPr>
      <w:r w:rsidRPr="00FE2492">
        <w:rPr>
          <w:rFonts w:cs="Arial"/>
          <w:sz w:val="23"/>
          <w:szCs w:val="23"/>
          <w:lang w:eastAsia="pt-BR"/>
        </w:rPr>
        <w:t>Constitui</w:t>
      </w:r>
      <w:r w:rsidR="009040BC" w:rsidRPr="00FE2492">
        <w:rPr>
          <w:rFonts w:cs="Arial"/>
          <w:sz w:val="23"/>
          <w:szCs w:val="23"/>
          <w:lang w:eastAsia="pt-BR"/>
        </w:rPr>
        <w:t xml:space="preserve"> objeto do presente instrumento </w:t>
      </w:r>
      <w:r w:rsidRPr="00FE2492">
        <w:rPr>
          <w:rFonts w:cs="Arial"/>
          <w:b/>
          <w:bCs/>
          <w:sz w:val="23"/>
          <w:szCs w:val="23"/>
          <w:lang w:eastAsia="pt-BR"/>
        </w:rPr>
        <w:t xml:space="preserve">a </w:t>
      </w:r>
      <w:r w:rsidR="00D758D5" w:rsidRPr="00FE2492">
        <w:rPr>
          <w:rFonts w:cs="Arial"/>
          <w:b/>
          <w:bCs/>
          <w:sz w:val="23"/>
          <w:szCs w:val="23"/>
          <w:lang w:eastAsia="pt-BR"/>
        </w:rPr>
        <w:t>aquisição de licença de software de orçamento via web, incluindo manutenção de software e a garantia das versões pelo período de 12 (doze) meses de acordo com as especificações, quantidades e condições constantes no Termo de Referência</w:t>
      </w:r>
      <w:r w:rsidR="00A70ADD" w:rsidRPr="00FE2492">
        <w:rPr>
          <w:rFonts w:cs="Arial"/>
          <w:b/>
          <w:bCs/>
          <w:sz w:val="23"/>
          <w:szCs w:val="23"/>
          <w:lang w:eastAsia="pt-BR"/>
        </w:rPr>
        <w:t xml:space="preserve">, </w:t>
      </w:r>
      <w:r w:rsidR="0050341B" w:rsidRPr="00FE2492">
        <w:rPr>
          <w:rFonts w:cs="Arial"/>
          <w:b/>
          <w:bCs/>
          <w:sz w:val="23"/>
          <w:szCs w:val="23"/>
          <w:lang w:eastAsia="pt-BR"/>
        </w:rPr>
        <w:t>consoante as</w:t>
      </w:r>
      <w:r w:rsidR="00161AA1" w:rsidRPr="00FE2492">
        <w:rPr>
          <w:rFonts w:cs="Arial"/>
          <w:b/>
          <w:bCs/>
          <w:sz w:val="23"/>
          <w:szCs w:val="23"/>
          <w:lang w:eastAsia="pt-BR"/>
        </w:rPr>
        <w:t xml:space="preserve"> justificativa</w:t>
      </w:r>
      <w:r w:rsidR="0050341B" w:rsidRPr="00FE2492">
        <w:rPr>
          <w:rFonts w:cs="Arial"/>
          <w:b/>
          <w:bCs/>
          <w:sz w:val="23"/>
          <w:szCs w:val="23"/>
          <w:lang w:eastAsia="pt-BR"/>
        </w:rPr>
        <w:t>s</w:t>
      </w:r>
      <w:r w:rsidR="00161AA1" w:rsidRPr="00FE2492">
        <w:rPr>
          <w:rFonts w:cs="Arial"/>
          <w:b/>
          <w:bCs/>
          <w:sz w:val="23"/>
          <w:szCs w:val="23"/>
          <w:lang w:eastAsia="pt-BR"/>
        </w:rPr>
        <w:t xml:space="preserve"> e autorizações constantes na </w:t>
      </w:r>
      <w:r w:rsidR="00043771" w:rsidRPr="00FE2492">
        <w:rPr>
          <w:rFonts w:cs="Arial"/>
          <w:b/>
          <w:bCs/>
          <w:sz w:val="23"/>
          <w:szCs w:val="23"/>
          <w:lang w:eastAsia="pt-BR"/>
        </w:rPr>
        <w:t>Dispensa</w:t>
      </w:r>
      <w:r w:rsidR="00045F57" w:rsidRPr="00FE2492">
        <w:rPr>
          <w:rFonts w:cs="Arial"/>
          <w:b/>
          <w:bCs/>
          <w:sz w:val="23"/>
          <w:szCs w:val="23"/>
          <w:lang w:eastAsia="pt-BR"/>
        </w:rPr>
        <w:t xml:space="preserve">nº </w:t>
      </w:r>
      <w:r w:rsidR="00D758D5" w:rsidRPr="00FE2492">
        <w:rPr>
          <w:rFonts w:cs="Arial"/>
          <w:b/>
          <w:bCs/>
          <w:sz w:val="23"/>
          <w:szCs w:val="23"/>
          <w:lang w:eastAsia="pt-BR"/>
        </w:rPr>
        <w:t>39</w:t>
      </w:r>
      <w:r w:rsidR="00C94456" w:rsidRPr="00FE2492">
        <w:rPr>
          <w:rFonts w:cs="Arial"/>
          <w:b/>
          <w:bCs/>
          <w:sz w:val="23"/>
          <w:szCs w:val="23"/>
          <w:lang w:eastAsia="pt-BR"/>
        </w:rPr>
        <w:t>/202</w:t>
      </w:r>
      <w:r w:rsidR="00043771" w:rsidRPr="00FE2492">
        <w:rPr>
          <w:rFonts w:cs="Arial"/>
          <w:b/>
          <w:bCs/>
          <w:sz w:val="23"/>
          <w:szCs w:val="23"/>
          <w:lang w:eastAsia="pt-BR"/>
        </w:rPr>
        <w:t>2</w:t>
      </w:r>
      <w:r w:rsidR="006B4F8C" w:rsidRPr="00FE2492">
        <w:rPr>
          <w:rFonts w:cs="Arial"/>
          <w:sz w:val="23"/>
          <w:szCs w:val="23"/>
          <w:lang w:eastAsia="pt-BR"/>
        </w:rPr>
        <w:t xml:space="preserve">, com fundamento no </w:t>
      </w:r>
      <w:r w:rsidR="00FB10FA" w:rsidRPr="00FE2492">
        <w:rPr>
          <w:rFonts w:cs="Arial"/>
          <w:sz w:val="23"/>
          <w:szCs w:val="23"/>
          <w:lang w:eastAsia="pt-BR"/>
        </w:rPr>
        <w:t>art.</w:t>
      </w:r>
      <w:r w:rsidR="009F4E87" w:rsidRPr="00FE2492">
        <w:rPr>
          <w:rFonts w:cs="Arial"/>
          <w:sz w:val="23"/>
          <w:szCs w:val="23"/>
          <w:lang w:eastAsia="pt-BR"/>
        </w:rPr>
        <w:t xml:space="preserve"> </w:t>
      </w:r>
      <w:r w:rsidR="00043771" w:rsidRPr="00FE2492">
        <w:rPr>
          <w:rFonts w:cs="Arial"/>
          <w:sz w:val="23"/>
          <w:szCs w:val="23"/>
          <w:lang w:eastAsia="pt-BR"/>
        </w:rPr>
        <w:t>29</w:t>
      </w:r>
      <w:r w:rsidR="00FB10FA" w:rsidRPr="00FE2492">
        <w:rPr>
          <w:rFonts w:cs="Arial"/>
          <w:sz w:val="23"/>
          <w:szCs w:val="23"/>
          <w:lang w:eastAsia="pt-BR"/>
        </w:rPr>
        <w:t xml:space="preserve">, </w:t>
      </w:r>
      <w:r w:rsidR="00043771" w:rsidRPr="00FE2492">
        <w:rPr>
          <w:rFonts w:cs="Arial"/>
          <w:sz w:val="23"/>
          <w:szCs w:val="23"/>
          <w:lang w:eastAsia="pt-BR"/>
        </w:rPr>
        <w:t xml:space="preserve">inciso II </w:t>
      </w:r>
      <w:r w:rsidR="00FB10FA" w:rsidRPr="00FE2492">
        <w:rPr>
          <w:rFonts w:cs="Arial"/>
          <w:sz w:val="23"/>
          <w:szCs w:val="23"/>
          <w:lang w:eastAsia="pt-BR"/>
        </w:rPr>
        <w:t xml:space="preserve">da Lei n 13.303/16 e </w:t>
      </w:r>
      <w:r w:rsidR="00D7456C" w:rsidRPr="00FE2492">
        <w:rPr>
          <w:rFonts w:cs="Arial"/>
          <w:sz w:val="23"/>
          <w:szCs w:val="23"/>
          <w:lang w:eastAsia="pt-BR"/>
        </w:rPr>
        <w:t xml:space="preserve">art. </w:t>
      </w:r>
      <w:r w:rsidR="001F0FC6" w:rsidRPr="00FE2492">
        <w:rPr>
          <w:rFonts w:cs="Arial"/>
          <w:sz w:val="23"/>
          <w:szCs w:val="23"/>
          <w:lang w:eastAsia="pt-BR"/>
        </w:rPr>
        <w:t>90</w:t>
      </w:r>
      <w:r w:rsidR="009F4E87" w:rsidRPr="00FE2492">
        <w:rPr>
          <w:rFonts w:cs="Arial"/>
          <w:sz w:val="23"/>
          <w:szCs w:val="23"/>
          <w:lang w:eastAsia="pt-BR"/>
        </w:rPr>
        <w:t xml:space="preserve"> </w:t>
      </w:r>
      <w:r w:rsidR="00D7456C" w:rsidRPr="00FE2492">
        <w:rPr>
          <w:rFonts w:cs="Arial"/>
          <w:sz w:val="23"/>
          <w:szCs w:val="23"/>
          <w:lang w:eastAsia="pt-BR"/>
        </w:rPr>
        <w:t>do RILC (Regulamento Interno de Licitações, Contratos e Convênios da CESAMA)</w:t>
      </w:r>
      <w:r w:rsidR="00191301" w:rsidRPr="00FE2492">
        <w:rPr>
          <w:rFonts w:cs="Arial"/>
          <w:sz w:val="23"/>
          <w:szCs w:val="23"/>
          <w:lang w:eastAsia="pt-BR"/>
        </w:rPr>
        <w:t>, conforme termo de referência, o qual integra esse termo independente de transcrição por ser de conhecimento das partes, assim como a proposta comercial.</w:t>
      </w:r>
    </w:p>
    <w:p w14:paraId="70A6A8F7" w14:textId="77777777" w:rsidR="004F400C" w:rsidRPr="00FE2492" w:rsidRDefault="004F400C" w:rsidP="00B7721A">
      <w:pPr>
        <w:pStyle w:val="PargrafodaLista"/>
        <w:numPr>
          <w:ilvl w:val="1"/>
          <w:numId w:val="3"/>
        </w:numPr>
        <w:spacing w:before="120" w:line="360" w:lineRule="auto"/>
        <w:rPr>
          <w:rFonts w:ascii="Arial" w:hAnsi="Arial" w:cs="Arial"/>
          <w:b/>
          <w:sz w:val="23"/>
          <w:szCs w:val="23"/>
        </w:rPr>
      </w:pPr>
      <w:r w:rsidRPr="00FE2492">
        <w:rPr>
          <w:rFonts w:ascii="Arial" w:hAnsi="Arial" w:cs="Arial"/>
          <w:b/>
          <w:sz w:val="23"/>
          <w:szCs w:val="23"/>
        </w:rPr>
        <w:t xml:space="preserve">ESPECIFICAÇÃO DO OBJETO </w:t>
      </w:r>
    </w:p>
    <w:p w14:paraId="44AD0CE8" w14:textId="77777777" w:rsidR="00D758D5" w:rsidRPr="00FE2492" w:rsidRDefault="00D758D5" w:rsidP="00D758D5">
      <w:pPr>
        <w:pStyle w:val="PargrafodaLista"/>
        <w:spacing w:before="120" w:line="360" w:lineRule="auto"/>
        <w:ind w:left="510"/>
        <w:rPr>
          <w:rStyle w:val="markedcontent"/>
          <w:rFonts w:ascii="Arial" w:hAnsi="Arial" w:cs="Arial"/>
        </w:rPr>
      </w:pPr>
      <w:r w:rsidRPr="00FE2492">
        <w:rPr>
          <w:rStyle w:val="markedcontent"/>
          <w:rFonts w:ascii="Arial" w:hAnsi="Arial" w:cs="Arial"/>
        </w:rPr>
        <w:t>Item 01 – Direito de uso do software Planilhaweb</w:t>
      </w:r>
    </w:p>
    <w:p w14:paraId="3DD4FFD1" w14:textId="77777777" w:rsidR="00D758D5" w:rsidRPr="00FE2492" w:rsidRDefault="00D758D5" w:rsidP="00D758D5">
      <w:pPr>
        <w:pStyle w:val="PargrafodaLista"/>
        <w:spacing w:before="120" w:line="360" w:lineRule="auto"/>
        <w:ind w:left="510"/>
        <w:rPr>
          <w:rStyle w:val="markedcontent"/>
          <w:rFonts w:ascii="Arial" w:hAnsi="Arial" w:cs="Arial"/>
        </w:rPr>
      </w:pPr>
      <w:r w:rsidRPr="00FE2492">
        <w:rPr>
          <w:rStyle w:val="markedcontent"/>
          <w:rFonts w:ascii="Arial" w:hAnsi="Arial" w:cs="Arial"/>
        </w:rPr>
        <w:t>Quantidade: 01</w:t>
      </w:r>
    </w:p>
    <w:p w14:paraId="2F66BF1B" w14:textId="77777777" w:rsidR="00D758D5" w:rsidRPr="00FE2492" w:rsidRDefault="00D758D5" w:rsidP="00D758D5">
      <w:pPr>
        <w:pStyle w:val="PargrafodaLista"/>
        <w:spacing w:before="120" w:line="360" w:lineRule="auto"/>
        <w:ind w:left="510"/>
        <w:rPr>
          <w:rStyle w:val="markedcontent"/>
          <w:rFonts w:ascii="Arial" w:hAnsi="Arial"/>
        </w:rPr>
      </w:pPr>
      <w:r w:rsidRPr="00FE2492">
        <w:rPr>
          <w:rStyle w:val="markedcontent"/>
          <w:rFonts w:ascii="Arial" w:hAnsi="Arial" w:cs="Arial"/>
        </w:rPr>
        <w:lastRenderedPageBreak/>
        <w:t>Descrição:</w:t>
      </w:r>
      <w:r w:rsidRPr="00FE2492">
        <w:rPr>
          <w:rStyle w:val="markedcontent"/>
          <w:rFonts w:ascii="Arial" w:hAnsi="Arial"/>
        </w:rPr>
        <w:t xml:space="preserve"> a aquisição de licença de software de orçamento via web, incluindo manutenção de software e a garantia das versões pelo período de 12 (doze) meses de acordo com as especificações</w:t>
      </w:r>
    </w:p>
    <w:p w14:paraId="13BE41E8" w14:textId="77777777" w:rsidR="00982F11" w:rsidRPr="00FE2492" w:rsidRDefault="00982F11" w:rsidP="00D758D5">
      <w:pPr>
        <w:spacing w:line="360" w:lineRule="auto"/>
        <w:rPr>
          <w:rFonts w:cs="Arial"/>
          <w:b/>
          <w:bCs/>
        </w:rPr>
      </w:pPr>
    </w:p>
    <w:p w14:paraId="04F3259F" w14:textId="237E62D4" w:rsidR="00982F11" w:rsidRPr="00FE2492" w:rsidRDefault="00982F11" w:rsidP="00982F11">
      <w:pPr>
        <w:pStyle w:val="PargrafodaLista"/>
        <w:numPr>
          <w:ilvl w:val="1"/>
          <w:numId w:val="3"/>
        </w:numPr>
        <w:spacing w:before="120" w:line="360" w:lineRule="auto"/>
        <w:rPr>
          <w:rFonts w:ascii="Arial" w:hAnsi="Arial" w:cs="Arial"/>
          <w:b/>
          <w:sz w:val="23"/>
          <w:szCs w:val="23"/>
        </w:rPr>
      </w:pPr>
      <w:r w:rsidRPr="00FE2492">
        <w:rPr>
          <w:rFonts w:ascii="Arial" w:hAnsi="Arial" w:cs="Arial"/>
          <w:b/>
          <w:sz w:val="23"/>
          <w:szCs w:val="23"/>
        </w:rPr>
        <w:t xml:space="preserve">CONDIÇÕES GERAIS DO CONTRATO </w:t>
      </w:r>
    </w:p>
    <w:p w14:paraId="7EF6EB0C" w14:textId="77777777" w:rsidR="00D758D5" w:rsidRPr="00FE2492" w:rsidRDefault="00982F11" w:rsidP="00982F11">
      <w:pPr>
        <w:spacing w:before="120" w:line="360" w:lineRule="auto"/>
        <w:rPr>
          <w:rFonts w:cs="Arial"/>
          <w:sz w:val="23"/>
          <w:szCs w:val="23"/>
          <w:lang w:eastAsia="pt-BR"/>
        </w:rPr>
      </w:pPr>
      <w:r w:rsidRPr="00FE2492">
        <w:rPr>
          <w:rFonts w:cs="Arial"/>
          <w:sz w:val="23"/>
          <w:szCs w:val="23"/>
          <w:lang w:eastAsia="pt-BR"/>
        </w:rPr>
        <w:t xml:space="preserve">1.2.1.  </w:t>
      </w:r>
      <w:r w:rsidR="00D758D5" w:rsidRPr="00FE2492">
        <w:rPr>
          <w:rFonts w:cs="Arial"/>
          <w:sz w:val="23"/>
          <w:szCs w:val="23"/>
          <w:lang w:eastAsia="pt-BR"/>
        </w:rPr>
        <w:t>A disponibilização dos acessos será realizada, no prazo máximo de 05 (cinco) dias contados após a emissão da assinatura do contrato.</w:t>
      </w:r>
    </w:p>
    <w:p w14:paraId="61A42497" w14:textId="77777777" w:rsidR="00D758D5" w:rsidRPr="00FE2492" w:rsidRDefault="00982F11" w:rsidP="00982F11">
      <w:pPr>
        <w:spacing w:before="120" w:line="360" w:lineRule="auto"/>
        <w:rPr>
          <w:rFonts w:cs="Arial"/>
          <w:sz w:val="23"/>
          <w:szCs w:val="23"/>
          <w:lang w:eastAsia="pt-BR"/>
        </w:rPr>
      </w:pPr>
      <w:r w:rsidRPr="00FE2492">
        <w:rPr>
          <w:rFonts w:cs="Arial"/>
          <w:sz w:val="23"/>
          <w:szCs w:val="23"/>
          <w:lang w:eastAsia="pt-BR"/>
        </w:rPr>
        <w:t>1.2.2. A Cesama irá designar um empregado para acompanhar o recebimento do sistema</w:t>
      </w:r>
      <w:r w:rsidR="00D758D5" w:rsidRPr="00FE2492">
        <w:rPr>
          <w:rFonts w:cs="Arial"/>
          <w:sz w:val="23"/>
          <w:szCs w:val="23"/>
          <w:lang w:eastAsia="pt-BR"/>
        </w:rPr>
        <w:t>.</w:t>
      </w:r>
    </w:p>
    <w:p w14:paraId="711CB129" w14:textId="77777777" w:rsidR="00D758D5" w:rsidRPr="00FE2492" w:rsidRDefault="00982F11" w:rsidP="00982F11">
      <w:pPr>
        <w:spacing w:before="120" w:line="360" w:lineRule="auto"/>
        <w:rPr>
          <w:rFonts w:cs="Arial"/>
          <w:sz w:val="23"/>
          <w:szCs w:val="23"/>
          <w:lang w:eastAsia="pt-BR"/>
        </w:rPr>
      </w:pPr>
      <w:r w:rsidRPr="00FE2492">
        <w:rPr>
          <w:rFonts w:cs="Arial"/>
          <w:sz w:val="23"/>
          <w:szCs w:val="23"/>
          <w:lang w:eastAsia="pt-BR"/>
        </w:rPr>
        <w:t>1.2.3. O empregado designado assinará termo ratificando o recebimento provisório, podendo recusar o produto que tiver em desacordo com a exigência constante nesse termo, no prazo máximo de 10 (dez) dias, a contar da sua entrega no local informado no item 1.2.1</w:t>
      </w:r>
      <w:r w:rsidR="00D758D5" w:rsidRPr="00FE2492">
        <w:rPr>
          <w:rFonts w:cs="Arial"/>
          <w:sz w:val="23"/>
          <w:szCs w:val="23"/>
          <w:lang w:eastAsia="pt-BR"/>
        </w:rPr>
        <w:t>.</w:t>
      </w:r>
    </w:p>
    <w:p w14:paraId="74C558D8" w14:textId="77777777" w:rsidR="00D758D5" w:rsidRPr="00FE2492" w:rsidRDefault="00982F11" w:rsidP="00982F11">
      <w:pPr>
        <w:spacing w:before="120" w:line="360" w:lineRule="auto"/>
        <w:rPr>
          <w:rFonts w:cs="Arial"/>
          <w:sz w:val="23"/>
          <w:szCs w:val="23"/>
          <w:lang w:eastAsia="pt-BR"/>
        </w:rPr>
      </w:pPr>
      <w:r w:rsidRPr="00FE2492">
        <w:rPr>
          <w:rFonts w:cs="Arial"/>
          <w:sz w:val="23"/>
          <w:szCs w:val="23"/>
          <w:lang w:eastAsia="pt-BR"/>
        </w:rPr>
        <w:t>1.2.4. Os produtos serão devolvidos / recusados na hipótese de não corresponderem às especificações contidas neste termo, devendo ser recolhidos das dependências da Cesama para substituição, à custa da contratada, no prazomáximo de 02 (dois) dias úteis</w:t>
      </w:r>
      <w:r w:rsidR="00D758D5" w:rsidRPr="00FE2492">
        <w:rPr>
          <w:rFonts w:cs="Arial"/>
          <w:sz w:val="23"/>
          <w:szCs w:val="23"/>
          <w:lang w:eastAsia="pt-BR"/>
        </w:rPr>
        <w:t>.</w:t>
      </w:r>
    </w:p>
    <w:p w14:paraId="51EE467C" w14:textId="77777777" w:rsidR="00D758D5" w:rsidRPr="00FE2492" w:rsidRDefault="00982F11" w:rsidP="00982F11">
      <w:pPr>
        <w:spacing w:before="120" w:line="360" w:lineRule="auto"/>
        <w:rPr>
          <w:rFonts w:cs="Arial"/>
          <w:sz w:val="23"/>
          <w:szCs w:val="23"/>
          <w:lang w:eastAsia="pt-BR"/>
        </w:rPr>
      </w:pPr>
      <w:r w:rsidRPr="00FE2492">
        <w:rPr>
          <w:rFonts w:cs="Arial"/>
          <w:sz w:val="23"/>
          <w:szCs w:val="23"/>
          <w:lang w:eastAsia="pt-BR"/>
        </w:rPr>
        <w:t>1.2.5. A substituição de que trata o item 1.2.</w:t>
      </w:r>
      <w:r w:rsidR="009F4E87" w:rsidRPr="00FE2492">
        <w:rPr>
          <w:rFonts w:cs="Arial"/>
          <w:sz w:val="23"/>
          <w:szCs w:val="23"/>
          <w:lang w:eastAsia="pt-BR"/>
        </w:rPr>
        <w:t>4</w:t>
      </w:r>
      <w:r w:rsidRPr="00FE2492">
        <w:rPr>
          <w:rFonts w:cs="Arial"/>
          <w:sz w:val="23"/>
          <w:szCs w:val="23"/>
          <w:lang w:eastAsia="pt-BR"/>
        </w:rPr>
        <w:t xml:space="preserve"> deverá ser feita no prazo máximo de 05 (cinco) dias corridos, a contar da data do recolhimento dos materiais na Cesama, sujeitando-se a fornecedora, na inobservância, às penalidades previstas no termo de referência. </w:t>
      </w:r>
    </w:p>
    <w:p w14:paraId="3D12F22B" w14:textId="77777777" w:rsidR="00D758D5" w:rsidRPr="00FE2492" w:rsidRDefault="00982F11" w:rsidP="00982F11">
      <w:pPr>
        <w:spacing w:before="120" w:line="360" w:lineRule="auto"/>
        <w:rPr>
          <w:rFonts w:cs="Arial"/>
          <w:sz w:val="23"/>
          <w:szCs w:val="23"/>
          <w:lang w:eastAsia="pt-BR"/>
        </w:rPr>
      </w:pPr>
      <w:r w:rsidRPr="00FE2492">
        <w:rPr>
          <w:rFonts w:cs="Arial"/>
          <w:sz w:val="23"/>
          <w:szCs w:val="23"/>
          <w:lang w:eastAsia="pt-BR"/>
        </w:rPr>
        <w:t xml:space="preserve">1.2.6. A recusa total ou parcial dos produtos entregues, por motivos justificados no recebimento, não será razão para a prorrogação do prazo de entrega previamente </w:t>
      </w:r>
      <w:r w:rsidR="00776901" w:rsidRPr="00FE2492">
        <w:rPr>
          <w:rFonts w:cs="Arial"/>
          <w:sz w:val="23"/>
          <w:szCs w:val="23"/>
          <w:lang w:eastAsia="pt-BR"/>
        </w:rPr>
        <w:t>consignado no instrumento de contrato</w:t>
      </w:r>
      <w:r w:rsidR="00D758D5" w:rsidRPr="00FE2492">
        <w:rPr>
          <w:rFonts w:cs="Arial"/>
          <w:sz w:val="23"/>
          <w:szCs w:val="23"/>
          <w:lang w:eastAsia="pt-BR"/>
        </w:rPr>
        <w:t>.</w:t>
      </w:r>
    </w:p>
    <w:p w14:paraId="1AE11D69" w14:textId="77777777" w:rsidR="00982F11" w:rsidRPr="00FE2492" w:rsidRDefault="00776901" w:rsidP="00D758D5">
      <w:pPr>
        <w:spacing w:before="120" w:line="360" w:lineRule="auto"/>
        <w:rPr>
          <w:rFonts w:cs="Arial"/>
          <w:sz w:val="23"/>
          <w:szCs w:val="23"/>
          <w:lang w:eastAsia="pt-BR"/>
        </w:rPr>
      </w:pPr>
      <w:r w:rsidRPr="00FE2492">
        <w:rPr>
          <w:rFonts w:cs="Arial"/>
          <w:sz w:val="23"/>
          <w:szCs w:val="23"/>
          <w:lang w:eastAsia="pt-BR"/>
        </w:rPr>
        <w:t>1.2.7. Verificando-se, novamente, a desconformidade do material entregue com o</w:t>
      </w:r>
      <w:r w:rsidR="00105642" w:rsidRPr="00FE2492">
        <w:rPr>
          <w:rFonts w:cs="Arial"/>
          <w:sz w:val="23"/>
          <w:szCs w:val="23"/>
          <w:lang w:eastAsia="pt-BR"/>
        </w:rPr>
        <w:t xml:space="preserve"> </w:t>
      </w:r>
      <w:r w:rsidRPr="00FE2492">
        <w:rPr>
          <w:rFonts w:cs="Arial"/>
          <w:sz w:val="23"/>
          <w:szCs w:val="23"/>
          <w:lang w:eastAsia="pt-BR"/>
        </w:rPr>
        <w:t>exigido, ficará demonstrada a incapacidade da empresa fornecedora, sujeitando-se, a mesma, as penalidades previstas neste termo.</w:t>
      </w:r>
    </w:p>
    <w:p w14:paraId="49320B0D" w14:textId="77777777" w:rsidR="00776901" w:rsidRPr="00FE2492" w:rsidRDefault="00776901" w:rsidP="00D758D5">
      <w:pPr>
        <w:spacing w:before="120" w:line="360" w:lineRule="auto"/>
        <w:rPr>
          <w:rStyle w:val="markedcontent"/>
          <w:b/>
          <w:bCs/>
          <w:sz w:val="24"/>
          <w:szCs w:val="24"/>
        </w:rPr>
      </w:pPr>
    </w:p>
    <w:p w14:paraId="1FDEDD9F" w14:textId="77777777" w:rsidR="003D377B" w:rsidRPr="00FE2492" w:rsidRDefault="003D377B" w:rsidP="00D758D5">
      <w:pPr>
        <w:spacing w:before="120" w:line="360" w:lineRule="auto"/>
        <w:rPr>
          <w:rStyle w:val="markedcontent"/>
          <w:b/>
          <w:bCs/>
          <w:sz w:val="24"/>
          <w:szCs w:val="24"/>
        </w:rPr>
      </w:pPr>
      <w:r w:rsidRPr="00FE2492">
        <w:rPr>
          <w:rStyle w:val="markedcontent"/>
          <w:b/>
          <w:bCs/>
          <w:sz w:val="24"/>
          <w:szCs w:val="24"/>
        </w:rPr>
        <w:t>CLÁUSULA SEGUNDA: VALOR E FORMA DE PAGAMENTO</w:t>
      </w:r>
    </w:p>
    <w:p w14:paraId="43E8E5D1" w14:textId="77777777" w:rsidR="003F2034" w:rsidRPr="00FE2492" w:rsidRDefault="003F2034" w:rsidP="003F2034">
      <w:pPr>
        <w:spacing w:before="120" w:line="360" w:lineRule="auto"/>
        <w:rPr>
          <w:rFonts w:cs="Arial"/>
          <w:sz w:val="23"/>
          <w:szCs w:val="23"/>
        </w:rPr>
      </w:pPr>
      <w:r w:rsidRPr="00FE2492">
        <w:rPr>
          <w:rFonts w:cs="Arial"/>
          <w:sz w:val="23"/>
          <w:szCs w:val="23"/>
        </w:rPr>
        <w:lastRenderedPageBreak/>
        <w:t>2.1</w:t>
      </w:r>
      <w:r w:rsidR="00CD5DB2" w:rsidRPr="00FE2492">
        <w:rPr>
          <w:rFonts w:cs="Arial"/>
          <w:sz w:val="23"/>
          <w:szCs w:val="23"/>
        </w:rPr>
        <w:t>.</w:t>
      </w:r>
      <w:r w:rsidRPr="00FE2492">
        <w:rPr>
          <w:rFonts w:cs="Arial"/>
          <w:sz w:val="23"/>
          <w:szCs w:val="23"/>
        </w:rPr>
        <w:t xml:space="preserve"> Valor global - A pre</w:t>
      </w:r>
      <w:r w:rsidR="00FC6794" w:rsidRPr="00FE2492">
        <w:rPr>
          <w:rFonts w:cs="Arial"/>
          <w:sz w:val="23"/>
          <w:szCs w:val="23"/>
        </w:rPr>
        <w:t xml:space="preserve">sente </w:t>
      </w:r>
      <w:r w:rsidRPr="00FE2492">
        <w:rPr>
          <w:rFonts w:cs="Arial"/>
          <w:sz w:val="23"/>
          <w:szCs w:val="23"/>
        </w:rPr>
        <w:t>contrata</w:t>
      </w:r>
      <w:r w:rsidR="00FC6794" w:rsidRPr="00FE2492">
        <w:rPr>
          <w:rFonts w:cs="Arial"/>
          <w:sz w:val="23"/>
          <w:szCs w:val="23"/>
        </w:rPr>
        <w:t>ção</w:t>
      </w:r>
      <w:r w:rsidRPr="00FE2492">
        <w:rPr>
          <w:rFonts w:cs="Arial"/>
          <w:sz w:val="23"/>
          <w:szCs w:val="23"/>
        </w:rPr>
        <w:t xml:space="preserve"> tem como valor global a importância de</w:t>
      </w:r>
      <w:r w:rsidR="00105642" w:rsidRPr="00FE2492">
        <w:rPr>
          <w:rFonts w:cs="Arial"/>
          <w:sz w:val="23"/>
          <w:szCs w:val="23"/>
        </w:rPr>
        <w:t xml:space="preserve"> </w:t>
      </w:r>
      <w:r w:rsidR="00C92DBA" w:rsidRPr="00FE2492">
        <w:rPr>
          <w:rFonts w:cs="Arial"/>
          <w:b/>
          <w:bCs/>
          <w:sz w:val="23"/>
          <w:szCs w:val="23"/>
        </w:rPr>
        <w:t xml:space="preserve">R$ </w:t>
      </w:r>
      <w:r w:rsidR="00D758D5" w:rsidRPr="00FE2492">
        <w:rPr>
          <w:b/>
          <w:sz w:val="23"/>
          <w:szCs w:val="23"/>
        </w:rPr>
        <w:t>2.500,00</w:t>
      </w:r>
      <w:r w:rsidR="00105642" w:rsidRPr="00FE2492">
        <w:rPr>
          <w:b/>
          <w:sz w:val="23"/>
          <w:szCs w:val="23"/>
        </w:rPr>
        <w:t xml:space="preserve"> </w:t>
      </w:r>
      <w:r w:rsidR="00C92DBA" w:rsidRPr="00FE2492">
        <w:rPr>
          <w:rFonts w:cs="Arial"/>
          <w:b/>
          <w:bCs/>
          <w:sz w:val="23"/>
          <w:szCs w:val="23"/>
        </w:rPr>
        <w:t>(</w:t>
      </w:r>
      <w:r w:rsidR="00D758D5" w:rsidRPr="00FE2492">
        <w:rPr>
          <w:rFonts w:cs="Arial"/>
          <w:b/>
          <w:bCs/>
          <w:sz w:val="23"/>
          <w:szCs w:val="23"/>
        </w:rPr>
        <w:t>dois mil e quinhentos reais</w:t>
      </w:r>
      <w:r w:rsidR="00C92DBA" w:rsidRPr="00FE2492">
        <w:rPr>
          <w:rFonts w:cs="Arial"/>
          <w:b/>
          <w:bCs/>
          <w:sz w:val="23"/>
          <w:szCs w:val="23"/>
        </w:rPr>
        <w:t>)</w:t>
      </w:r>
      <w:r w:rsidR="005C1521" w:rsidRPr="00FE2492">
        <w:rPr>
          <w:rFonts w:cs="Arial"/>
          <w:sz w:val="23"/>
          <w:szCs w:val="23"/>
        </w:rPr>
        <w:t>,</w:t>
      </w:r>
      <w:r w:rsidRPr="00FE2492">
        <w:rPr>
          <w:rFonts w:cs="Arial"/>
          <w:sz w:val="23"/>
          <w:szCs w:val="23"/>
        </w:rPr>
        <w:t xml:space="preserve"> pagos na forma do item 2.2.</w:t>
      </w:r>
    </w:p>
    <w:p w14:paraId="58C56096" w14:textId="77777777" w:rsidR="00E33549" w:rsidRPr="00FE2492" w:rsidRDefault="00E33549" w:rsidP="00E33549">
      <w:pPr>
        <w:spacing w:before="120" w:line="360" w:lineRule="auto"/>
        <w:rPr>
          <w:rFonts w:cs="Arial"/>
          <w:sz w:val="23"/>
          <w:szCs w:val="23"/>
        </w:rPr>
      </w:pPr>
      <w:r w:rsidRPr="00FE2492">
        <w:rPr>
          <w:rFonts w:cs="Arial"/>
          <w:sz w:val="23"/>
          <w:szCs w:val="23"/>
        </w:rPr>
        <w:t xml:space="preserve">2.2. </w:t>
      </w:r>
      <w:r w:rsidR="00CC7F2D" w:rsidRPr="00FE2492">
        <w:rPr>
          <w:rFonts w:eastAsia="Arial Unicode MS" w:cs="Arial"/>
          <w:sz w:val="23"/>
          <w:szCs w:val="23"/>
        </w:rPr>
        <w:t>A CESAMA efetuará os pagamentos relativos aos compromissos assumidos, através de medições</w:t>
      </w:r>
      <w:r w:rsidR="00C92DBA" w:rsidRPr="00FE2492">
        <w:rPr>
          <w:rFonts w:eastAsia="Arial Unicode MS" w:cs="Arial"/>
          <w:sz w:val="23"/>
          <w:szCs w:val="23"/>
        </w:rPr>
        <w:t xml:space="preserve"> mensais</w:t>
      </w:r>
      <w:r w:rsidR="00CC7F2D" w:rsidRPr="00FE2492">
        <w:rPr>
          <w:rFonts w:eastAsia="Arial Unicode MS" w:cs="Arial"/>
          <w:sz w:val="23"/>
          <w:szCs w:val="23"/>
        </w:rPr>
        <w:t xml:space="preserve">, </w:t>
      </w:r>
      <w:r w:rsidR="00AC548D" w:rsidRPr="00FE2492">
        <w:rPr>
          <w:rFonts w:cs="Arial"/>
          <w:iCs/>
          <w:sz w:val="23"/>
          <w:szCs w:val="23"/>
        </w:rPr>
        <w:t xml:space="preserve">30 </w:t>
      </w:r>
      <w:r w:rsidR="00AC548D" w:rsidRPr="00FE2492">
        <w:rPr>
          <w:rFonts w:cs="Arial"/>
          <w:sz w:val="23"/>
          <w:szCs w:val="23"/>
        </w:rPr>
        <w:t xml:space="preserve">(trinta) dias </w:t>
      </w:r>
      <w:r w:rsidR="00A763BF" w:rsidRPr="00FE2492">
        <w:rPr>
          <w:rFonts w:cs="Arial"/>
          <w:sz w:val="23"/>
          <w:szCs w:val="23"/>
        </w:rPr>
        <w:t>após a</w:t>
      </w:r>
      <w:r w:rsidR="00AC548D" w:rsidRPr="00FE2492">
        <w:rPr>
          <w:rFonts w:cs="Arial"/>
          <w:sz w:val="23"/>
          <w:szCs w:val="23"/>
        </w:rPr>
        <w:t xml:space="preserve"> apresentação e aceitação da Nota Fiscal / Fatura pelo departamento competente</w:t>
      </w:r>
      <w:r w:rsidR="00105642" w:rsidRPr="00FE2492">
        <w:rPr>
          <w:rFonts w:cs="Arial"/>
          <w:sz w:val="23"/>
          <w:szCs w:val="23"/>
        </w:rPr>
        <w:t>.</w:t>
      </w:r>
    </w:p>
    <w:p w14:paraId="27173648" w14:textId="77777777" w:rsidR="00105642" w:rsidRPr="00FE2492" w:rsidRDefault="00105642" w:rsidP="00105642">
      <w:pPr>
        <w:spacing w:before="120" w:line="360" w:lineRule="auto"/>
        <w:rPr>
          <w:rFonts w:cs="Arial"/>
          <w:sz w:val="23"/>
          <w:szCs w:val="23"/>
        </w:rPr>
      </w:pPr>
      <w:r w:rsidRPr="00FE2492">
        <w:rPr>
          <w:rFonts w:cs="Arial"/>
          <w:sz w:val="23"/>
          <w:szCs w:val="23"/>
        </w:rPr>
        <w:t xml:space="preserve">2.2.1. Caso o vencimento ocorra no sábado, domingo, feriado ou ponto facultativo para a Cesama, o pagamento será realizado no primeiro dia útil subsequente. </w:t>
      </w:r>
    </w:p>
    <w:p w14:paraId="408A2F30" w14:textId="77777777" w:rsidR="00047FB9" w:rsidRPr="00FE2492" w:rsidRDefault="00047FB9" w:rsidP="00E33549">
      <w:pPr>
        <w:spacing w:before="120" w:line="360" w:lineRule="auto"/>
        <w:rPr>
          <w:rFonts w:cs="Arial"/>
          <w:sz w:val="23"/>
          <w:szCs w:val="23"/>
        </w:rPr>
      </w:pPr>
      <w:r w:rsidRPr="00FE2492">
        <w:rPr>
          <w:rFonts w:cs="Arial"/>
          <w:sz w:val="23"/>
          <w:szCs w:val="23"/>
        </w:rPr>
        <w:t>2.2.</w:t>
      </w:r>
      <w:r w:rsidR="00AC548D" w:rsidRPr="00FE2492">
        <w:rPr>
          <w:rFonts w:cs="Arial"/>
          <w:sz w:val="23"/>
          <w:szCs w:val="23"/>
        </w:rPr>
        <w:t>2.</w:t>
      </w:r>
      <w:r w:rsidRPr="00FE2492">
        <w:rPr>
          <w:rFonts w:cs="Arial"/>
          <w:sz w:val="23"/>
          <w:szCs w:val="23"/>
        </w:rPr>
        <w:t xml:space="preserve"> As notas fiscais eletrônicas – NF-</w:t>
      </w:r>
      <w:r w:rsidR="00715438" w:rsidRPr="00FE2492">
        <w:rPr>
          <w:rFonts w:cs="Arial"/>
          <w:sz w:val="23"/>
          <w:szCs w:val="23"/>
        </w:rPr>
        <w:t xml:space="preserve">e </w:t>
      </w:r>
      <w:r w:rsidRPr="00FE2492">
        <w:rPr>
          <w:rFonts w:cs="Arial"/>
          <w:sz w:val="23"/>
          <w:szCs w:val="23"/>
        </w:rPr>
        <w:t xml:space="preserve">– deverão ser enviadas para o e-mail </w:t>
      </w:r>
      <w:hyperlink r:id="rId8" w:history="1">
        <w:r w:rsidR="0024025F" w:rsidRPr="00FE2492">
          <w:rPr>
            <w:rStyle w:val="Hyperlink"/>
            <w:rFonts w:cs="Arial"/>
            <w:color w:val="auto"/>
            <w:sz w:val="23"/>
            <w:szCs w:val="23"/>
          </w:rPr>
          <w:t>nfe@cesama.com.br</w:t>
        </w:r>
      </w:hyperlink>
      <w:r w:rsidR="00776901" w:rsidRPr="00FE2492">
        <w:rPr>
          <w:rStyle w:val="Hyperlink"/>
          <w:rFonts w:cs="Arial"/>
          <w:color w:val="auto"/>
          <w:sz w:val="23"/>
          <w:szCs w:val="23"/>
        </w:rPr>
        <w:t xml:space="preserve"> e drde@cesama.com.br</w:t>
      </w:r>
      <w:r w:rsidRPr="00FE2492">
        <w:rPr>
          <w:rFonts w:cs="Arial"/>
          <w:sz w:val="23"/>
          <w:szCs w:val="23"/>
        </w:rPr>
        <w:t>.</w:t>
      </w:r>
    </w:p>
    <w:p w14:paraId="104125C6" w14:textId="77777777" w:rsidR="00047FB9" w:rsidRPr="00FE2492" w:rsidRDefault="00047FB9" w:rsidP="00047FB9">
      <w:pPr>
        <w:numPr>
          <w:ilvl w:val="0"/>
          <w:numId w:val="1"/>
        </w:numPr>
        <w:spacing w:before="120" w:line="360" w:lineRule="auto"/>
        <w:rPr>
          <w:rFonts w:cs="Arial"/>
          <w:sz w:val="23"/>
          <w:szCs w:val="23"/>
        </w:rPr>
      </w:pPr>
      <w:r w:rsidRPr="00FE2492">
        <w:rPr>
          <w:rFonts w:cs="Arial"/>
          <w:sz w:val="23"/>
          <w:szCs w:val="23"/>
        </w:rPr>
        <w:t>2.2.</w:t>
      </w:r>
      <w:r w:rsidR="00AC548D" w:rsidRPr="00FE2492">
        <w:rPr>
          <w:rFonts w:cs="Arial"/>
          <w:sz w:val="23"/>
          <w:szCs w:val="23"/>
        </w:rPr>
        <w:t>3</w:t>
      </w:r>
      <w:r w:rsidRPr="00FE2492">
        <w:rPr>
          <w:rFonts w:cs="Arial"/>
          <w:sz w:val="23"/>
          <w:szCs w:val="23"/>
        </w:rPr>
        <w:t>. Nas Notas Fiscais deve ser informado o número do processo da CESAMA que originou a contratação.</w:t>
      </w:r>
    </w:p>
    <w:p w14:paraId="2E52CE89" w14:textId="77777777" w:rsidR="00E33549" w:rsidRPr="00FE2492" w:rsidRDefault="00E33549" w:rsidP="00B7721A">
      <w:pPr>
        <w:pStyle w:val="WW-Recuodecorpodetexto2"/>
        <w:numPr>
          <w:ilvl w:val="2"/>
          <w:numId w:val="5"/>
        </w:numPr>
        <w:spacing w:before="120" w:line="360" w:lineRule="auto"/>
        <w:rPr>
          <w:rFonts w:cs="Arial"/>
          <w:sz w:val="23"/>
          <w:szCs w:val="23"/>
        </w:rPr>
      </w:pPr>
      <w:r w:rsidRPr="00FE2492">
        <w:rPr>
          <w:rFonts w:cs="Arial"/>
          <w:sz w:val="23"/>
          <w:szCs w:val="23"/>
        </w:rPr>
        <w:t xml:space="preserve">O pagamento </w:t>
      </w:r>
      <w:r w:rsidRPr="00FE2492">
        <w:rPr>
          <w:rFonts w:cs="Arial"/>
          <w:b/>
          <w:bCs/>
          <w:sz w:val="23"/>
          <w:szCs w:val="23"/>
        </w:rPr>
        <w:t>SOMENTE</w:t>
      </w:r>
      <w:r w:rsidRPr="00FE2492">
        <w:rPr>
          <w:rFonts w:cs="Arial"/>
          <w:sz w:val="23"/>
          <w:szCs w:val="23"/>
        </w:rPr>
        <w:t xml:space="preserve"> será efetuado:</w:t>
      </w:r>
    </w:p>
    <w:p w14:paraId="39CA1AB0" w14:textId="77777777" w:rsidR="00E33549" w:rsidRPr="00FE2492" w:rsidRDefault="00E33549" w:rsidP="00B7721A">
      <w:pPr>
        <w:pStyle w:val="WW-Recuodecorpodetexto2"/>
        <w:numPr>
          <w:ilvl w:val="0"/>
          <w:numId w:val="4"/>
        </w:numPr>
        <w:spacing w:before="120" w:line="360" w:lineRule="auto"/>
        <w:ind w:left="284" w:hanging="284"/>
        <w:rPr>
          <w:rFonts w:cs="Arial"/>
          <w:sz w:val="23"/>
          <w:szCs w:val="23"/>
        </w:rPr>
      </w:pPr>
      <w:r w:rsidRPr="00FE2492">
        <w:rPr>
          <w:rFonts w:cs="Arial"/>
          <w:sz w:val="23"/>
          <w:szCs w:val="23"/>
        </w:rPr>
        <w:t>Após a aceitação da Nota Fiscal / Fatura.</w:t>
      </w:r>
    </w:p>
    <w:p w14:paraId="196E9F44" w14:textId="77777777" w:rsidR="00E33549" w:rsidRPr="00FE2492" w:rsidRDefault="00E33549" w:rsidP="00B7721A">
      <w:pPr>
        <w:pStyle w:val="WW-Recuodecorpodetexto2"/>
        <w:numPr>
          <w:ilvl w:val="0"/>
          <w:numId w:val="4"/>
        </w:numPr>
        <w:spacing w:before="120" w:line="360" w:lineRule="auto"/>
        <w:ind w:left="284" w:hanging="284"/>
        <w:rPr>
          <w:rFonts w:cs="Arial"/>
          <w:sz w:val="23"/>
          <w:szCs w:val="23"/>
        </w:rPr>
      </w:pPr>
      <w:r w:rsidRPr="00FE2492">
        <w:rPr>
          <w:rFonts w:cs="Arial"/>
          <w:sz w:val="23"/>
          <w:szCs w:val="23"/>
        </w:rPr>
        <w:t>Após o recolhimento pela adjudicatária de quaisquer multas que lhe tenham sido impostas em decorrência de inadimplemento contratual.</w:t>
      </w:r>
    </w:p>
    <w:p w14:paraId="43E0B890" w14:textId="77777777" w:rsidR="00E33549" w:rsidRPr="00FE2492" w:rsidRDefault="00E33549" w:rsidP="00E33549">
      <w:pPr>
        <w:pStyle w:val="Corpodetexto2"/>
        <w:spacing w:before="120" w:line="360" w:lineRule="auto"/>
        <w:rPr>
          <w:color w:val="auto"/>
          <w:sz w:val="23"/>
          <w:szCs w:val="23"/>
        </w:rPr>
      </w:pPr>
      <w:r w:rsidRPr="00FE2492">
        <w:rPr>
          <w:color w:val="auto"/>
          <w:sz w:val="23"/>
          <w:szCs w:val="23"/>
        </w:rPr>
        <w:t>2.</w:t>
      </w:r>
      <w:r w:rsidR="0055260B" w:rsidRPr="00FE2492">
        <w:rPr>
          <w:color w:val="auto"/>
          <w:sz w:val="23"/>
          <w:szCs w:val="23"/>
        </w:rPr>
        <w:t>3</w:t>
      </w:r>
      <w:r w:rsidR="00A12689" w:rsidRPr="00FE2492">
        <w:rPr>
          <w:color w:val="auto"/>
          <w:sz w:val="23"/>
          <w:szCs w:val="23"/>
        </w:rPr>
        <w:t>.</w:t>
      </w:r>
      <w:r w:rsidRPr="00FE2492">
        <w:rPr>
          <w:color w:val="auto"/>
          <w:sz w:val="23"/>
          <w:szCs w:val="23"/>
        </w:rPr>
        <w:t xml:space="preserve"> Na Nota Fiscal / Fatura (em duas vias) deverão ser anexadas as certidões atualizadas de regularidade junto ao INSS, ao FGTS e à Justiça do Trabalho.</w:t>
      </w:r>
    </w:p>
    <w:p w14:paraId="1F154362" w14:textId="77777777" w:rsidR="00E33549" w:rsidRPr="00FE2492" w:rsidRDefault="00E33549" w:rsidP="00E33549">
      <w:pPr>
        <w:pStyle w:val="Corpodetexto2"/>
        <w:spacing w:before="120" w:line="360" w:lineRule="auto"/>
        <w:rPr>
          <w:color w:val="auto"/>
          <w:sz w:val="23"/>
          <w:szCs w:val="23"/>
        </w:rPr>
      </w:pPr>
      <w:r w:rsidRPr="00FE2492">
        <w:rPr>
          <w:color w:val="auto"/>
          <w:sz w:val="23"/>
          <w:szCs w:val="23"/>
        </w:rPr>
        <w:t>2.</w:t>
      </w:r>
      <w:r w:rsidR="0055260B" w:rsidRPr="00FE2492">
        <w:rPr>
          <w:color w:val="auto"/>
          <w:sz w:val="23"/>
          <w:szCs w:val="23"/>
        </w:rPr>
        <w:t>4</w:t>
      </w:r>
      <w:r w:rsidR="00A12689" w:rsidRPr="00FE2492">
        <w:rPr>
          <w:color w:val="auto"/>
          <w:sz w:val="23"/>
          <w:szCs w:val="23"/>
        </w:rPr>
        <w:t>.</w:t>
      </w:r>
      <w:r w:rsidRPr="00FE2492">
        <w:rPr>
          <w:color w:val="auto"/>
          <w:sz w:val="23"/>
          <w:szCs w:val="23"/>
        </w:rPr>
        <w:t xml:space="preserve"> Na eventualidade de aplicação de multas, estas deverão ser liquidadas simultaneamente com parcela vinculada ao evento cujo descumprimento der origem à aplicação da penalidade.</w:t>
      </w:r>
    </w:p>
    <w:p w14:paraId="0DC6BCA1" w14:textId="77777777" w:rsidR="00E33549" w:rsidRPr="00FE2492" w:rsidRDefault="00E33549" w:rsidP="00E33549">
      <w:pPr>
        <w:spacing w:before="120" w:line="360" w:lineRule="auto"/>
        <w:rPr>
          <w:rFonts w:cs="Arial"/>
          <w:sz w:val="23"/>
          <w:szCs w:val="23"/>
        </w:rPr>
      </w:pPr>
      <w:r w:rsidRPr="00FE2492">
        <w:rPr>
          <w:rFonts w:cs="Arial"/>
          <w:sz w:val="23"/>
          <w:szCs w:val="23"/>
        </w:rPr>
        <w:t>2.</w:t>
      </w:r>
      <w:r w:rsidR="0055260B" w:rsidRPr="00FE2492">
        <w:rPr>
          <w:rFonts w:cs="Arial"/>
          <w:sz w:val="23"/>
          <w:szCs w:val="23"/>
        </w:rPr>
        <w:t>5</w:t>
      </w:r>
      <w:r w:rsidR="00A12689" w:rsidRPr="00FE2492">
        <w:rPr>
          <w:rFonts w:cs="Arial"/>
          <w:sz w:val="23"/>
          <w:szCs w:val="23"/>
        </w:rPr>
        <w:t>.</w:t>
      </w:r>
      <w:r w:rsidRPr="00FE2492">
        <w:rPr>
          <w:rFonts w:cs="Arial"/>
          <w:sz w:val="23"/>
          <w:szCs w:val="23"/>
        </w:rPr>
        <w:t xml:space="preserve"> O CNPJ da Contratada constante da Nota Fiscal / Fatura deverá ser o mesmo da documentação apresentada no processo.</w:t>
      </w:r>
    </w:p>
    <w:p w14:paraId="1C3F1E8B" w14:textId="77777777" w:rsidR="00F71A1E" w:rsidRPr="00FE2492" w:rsidRDefault="00E33549" w:rsidP="00105642">
      <w:pPr>
        <w:rPr>
          <w:rFonts w:cs="Arial"/>
          <w:sz w:val="23"/>
          <w:szCs w:val="23"/>
        </w:rPr>
      </w:pPr>
      <w:r w:rsidRPr="00FE2492">
        <w:rPr>
          <w:rFonts w:cs="Arial"/>
          <w:sz w:val="23"/>
          <w:szCs w:val="23"/>
        </w:rPr>
        <w:t>2.</w:t>
      </w:r>
      <w:r w:rsidR="0055260B" w:rsidRPr="00FE2492">
        <w:rPr>
          <w:rFonts w:cs="Arial"/>
          <w:sz w:val="23"/>
          <w:szCs w:val="23"/>
        </w:rPr>
        <w:t>6</w:t>
      </w:r>
      <w:r w:rsidR="00A12689" w:rsidRPr="00FE2492">
        <w:rPr>
          <w:rFonts w:cs="Arial"/>
          <w:sz w:val="23"/>
          <w:szCs w:val="23"/>
        </w:rPr>
        <w:t>.</w:t>
      </w:r>
      <w:r w:rsidR="00105642" w:rsidRPr="00FE2492">
        <w:rPr>
          <w:rFonts w:cs="Arial"/>
          <w:sz w:val="23"/>
          <w:szCs w:val="23"/>
        </w:rPr>
        <w:t xml:space="preserve"> </w:t>
      </w:r>
      <w:r w:rsidR="00F71A1E" w:rsidRPr="00FE2492">
        <w:rPr>
          <w:rFonts w:cs="Arial"/>
          <w:sz w:val="23"/>
          <w:szCs w:val="23"/>
        </w:rPr>
        <w:t>Aplica-se o IPCA - Índice Nacional de Preços ao Consumidor Amplo para o reajustamento dos preços.</w:t>
      </w:r>
    </w:p>
    <w:p w14:paraId="3C837ADC" w14:textId="77777777" w:rsidR="00F71A1E" w:rsidRPr="00FE2492" w:rsidRDefault="00F71A1E" w:rsidP="00F71A1E">
      <w:pPr>
        <w:spacing w:before="120" w:line="360" w:lineRule="auto"/>
        <w:rPr>
          <w:rFonts w:cs="Arial"/>
          <w:sz w:val="23"/>
          <w:szCs w:val="23"/>
        </w:rPr>
      </w:pPr>
      <w:r w:rsidRPr="00FE2492">
        <w:rPr>
          <w:rFonts w:cs="Arial"/>
          <w:sz w:val="23"/>
          <w:szCs w:val="23"/>
        </w:rPr>
        <w:t xml:space="preserve">2.6.1. Para o primeiro reajuste, o marco inicial para a concessão do reajustamento de preços é a data limite da apresentação da proposta. </w:t>
      </w:r>
    </w:p>
    <w:p w14:paraId="1B0D24E3" w14:textId="77777777" w:rsidR="00E33549" w:rsidRPr="00FE2492" w:rsidRDefault="00E33549" w:rsidP="00E33549">
      <w:pPr>
        <w:spacing w:before="120" w:line="360" w:lineRule="auto"/>
        <w:rPr>
          <w:rFonts w:cs="Arial"/>
          <w:sz w:val="23"/>
          <w:szCs w:val="23"/>
          <w:lang w:val="de-DE"/>
        </w:rPr>
      </w:pPr>
      <w:r w:rsidRPr="00FE2492">
        <w:rPr>
          <w:rFonts w:cs="Arial"/>
          <w:sz w:val="23"/>
          <w:szCs w:val="23"/>
        </w:rPr>
        <w:t>2.</w:t>
      </w:r>
      <w:r w:rsidR="0055260B" w:rsidRPr="00FE2492">
        <w:rPr>
          <w:rFonts w:cs="Arial"/>
          <w:sz w:val="23"/>
          <w:szCs w:val="23"/>
        </w:rPr>
        <w:t>7</w:t>
      </w:r>
      <w:r w:rsidR="00A12689" w:rsidRPr="00FE2492">
        <w:rPr>
          <w:rFonts w:cs="Arial"/>
          <w:sz w:val="23"/>
          <w:szCs w:val="23"/>
        </w:rPr>
        <w:t>.</w:t>
      </w:r>
      <w:r w:rsidRPr="00FE2492">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FE2492">
        <w:rPr>
          <w:rFonts w:cs="Arial"/>
          <w:i/>
          <w:iCs/>
          <w:sz w:val="23"/>
          <w:szCs w:val="23"/>
        </w:rPr>
        <w:t>pro rata”</w:t>
      </w:r>
      <w:r w:rsidRPr="00FE2492">
        <w:rPr>
          <w:rFonts w:cs="Arial"/>
          <w:sz w:val="23"/>
          <w:szCs w:val="23"/>
        </w:rPr>
        <w:t xml:space="preserve"> entre a data do vencimento e o efetivo pagamento</w:t>
      </w:r>
      <w:r w:rsidRPr="00FE2492">
        <w:rPr>
          <w:rFonts w:cs="Arial"/>
          <w:sz w:val="23"/>
          <w:szCs w:val="23"/>
          <w:lang w:val="de-DE"/>
        </w:rPr>
        <w:t>.</w:t>
      </w:r>
    </w:p>
    <w:p w14:paraId="624CDF92" w14:textId="77777777" w:rsidR="00E33549" w:rsidRPr="00FE2492" w:rsidRDefault="00E33549" w:rsidP="00E33549">
      <w:pPr>
        <w:spacing w:before="120" w:line="360" w:lineRule="auto"/>
        <w:rPr>
          <w:rFonts w:cs="Arial"/>
          <w:sz w:val="23"/>
          <w:szCs w:val="23"/>
        </w:rPr>
      </w:pPr>
      <w:r w:rsidRPr="00FE2492">
        <w:rPr>
          <w:rFonts w:cs="Arial"/>
          <w:sz w:val="23"/>
          <w:szCs w:val="23"/>
        </w:rPr>
        <w:lastRenderedPageBreak/>
        <w:t>2.</w:t>
      </w:r>
      <w:r w:rsidR="0055260B" w:rsidRPr="00FE2492">
        <w:rPr>
          <w:rFonts w:cs="Arial"/>
          <w:sz w:val="23"/>
          <w:szCs w:val="23"/>
        </w:rPr>
        <w:t>8</w:t>
      </w:r>
      <w:r w:rsidR="00A12689" w:rsidRPr="00FE2492">
        <w:rPr>
          <w:rFonts w:cs="Arial"/>
          <w:sz w:val="23"/>
          <w:szCs w:val="23"/>
        </w:rPr>
        <w:t>.</w:t>
      </w:r>
      <w:r w:rsidRPr="00FE2492">
        <w:rPr>
          <w:rFonts w:cs="Arial"/>
          <w:sz w:val="23"/>
          <w:szCs w:val="23"/>
        </w:rPr>
        <w:t xml:space="preserve"> A Contratada não poderá ceder ou dar em garantia, em qualquer hipótese, no todo ou em parte, os créditos de qualquer natureza, decorrentes ou oriundos do Contrato.</w:t>
      </w:r>
    </w:p>
    <w:p w14:paraId="3A29CC57" w14:textId="77777777" w:rsidR="00E33549" w:rsidRPr="00FE2492" w:rsidRDefault="00E33549" w:rsidP="00E33549">
      <w:pPr>
        <w:spacing w:before="120" w:line="360" w:lineRule="auto"/>
        <w:rPr>
          <w:rFonts w:cs="Arial"/>
          <w:b/>
          <w:bCs/>
          <w:sz w:val="23"/>
          <w:szCs w:val="23"/>
        </w:rPr>
      </w:pPr>
      <w:r w:rsidRPr="00FE2492">
        <w:rPr>
          <w:rFonts w:cs="Arial"/>
          <w:sz w:val="23"/>
          <w:szCs w:val="23"/>
        </w:rPr>
        <w:t>2.</w:t>
      </w:r>
      <w:r w:rsidR="0055260B" w:rsidRPr="00FE2492">
        <w:rPr>
          <w:rFonts w:cs="Arial"/>
          <w:sz w:val="23"/>
          <w:szCs w:val="23"/>
        </w:rPr>
        <w:t>9</w:t>
      </w:r>
      <w:r w:rsidR="00A12689" w:rsidRPr="00FE2492">
        <w:rPr>
          <w:rFonts w:cs="Arial"/>
          <w:sz w:val="23"/>
          <w:szCs w:val="23"/>
        </w:rPr>
        <w:t>.</w:t>
      </w:r>
      <w:r w:rsidRPr="00FE2492">
        <w:rPr>
          <w:rFonts w:cs="Arial"/>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7090F973" w14:textId="77777777" w:rsidR="00E33549" w:rsidRPr="00FE2492" w:rsidRDefault="00E33549" w:rsidP="00E33549">
      <w:pPr>
        <w:pStyle w:val="Corpodetexto2"/>
        <w:tabs>
          <w:tab w:val="left" w:pos="-3402"/>
          <w:tab w:val="left" w:pos="993"/>
        </w:tabs>
        <w:spacing w:before="120" w:line="360" w:lineRule="auto"/>
        <w:rPr>
          <w:color w:val="auto"/>
          <w:sz w:val="23"/>
          <w:szCs w:val="23"/>
        </w:rPr>
      </w:pPr>
      <w:r w:rsidRPr="00FE2492">
        <w:rPr>
          <w:color w:val="auto"/>
          <w:sz w:val="23"/>
          <w:szCs w:val="23"/>
        </w:rPr>
        <w:t>2.</w:t>
      </w:r>
      <w:r w:rsidR="0055260B" w:rsidRPr="00FE2492">
        <w:rPr>
          <w:color w:val="auto"/>
          <w:sz w:val="23"/>
          <w:szCs w:val="23"/>
        </w:rPr>
        <w:t>9</w:t>
      </w:r>
      <w:r w:rsidRPr="00FE2492">
        <w:rPr>
          <w:color w:val="auto"/>
          <w:sz w:val="23"/>
          <w:szCs w:val="23"/>
        </w:rPr>
        <w:t xml:space="preserve">.1 A antecipação de pagamento só poderá ocorrer caso o </w:t>
      </w:r>
      <w:r w:rsidR="00FC6794" w:rsidRPr="00FE2492">
        <w:rPr>
          <w:color w:val="auto"/>
          <w:sz w:val="23"/>
          <w:szCs w:val="23"/>
        </w:rPr>
        <w:t>material/serviço</w:t>
      </w:r>
      <w:r w:rsidRPr="00FE2492">
        <w:rPr>
          <w:color w:val="auto"/>
          <w:sz w:val="23"/>
          <w:szCs w:val="23"/>
        </w:rPr>
        <w:t xml:space="preserve"> tenha sido entregue. </w:t>
      </w:r>
    </w:p>
    <w:p w14:paraId="04BE9470" w14:textId="77777777" w:rsidR="00E33549" w:rsidRPr="00FE2492" w:rsidRDefault="00E33549" w:rsidP="00E33549">
      <w:pPr>
        <w:pStyle w:val="Corpodetexto2"/>
        <w:tabs>
          <w:tab w:val="left" w:pos="-3402"/>
          <w:tab w:val="left" w:pos="993"/>
        </w:tabs>
        <w:spacing w:before="120" w:line="360" w:lineRule="auto"/>
        <w:rPr>
          <w:color w:val="auto"/>
          <w:sz w:val="23"/>
          <w:szCs w:val="23"/>
        </w:rPr>
      </w:pPr>
      <w:r w:rsidRPr="00FE2492">
        <w:rPr>
          <w:color w:val="auto"/>
          <w:sz w:val="23"/>
          <w:szCs w:val="23"/>
        </w:rPr>
        <w:t>2.</w:t>
      </w:r>
      <w:r w:rsidR="0055260B" w:rsidRPr="00FE2492">
        <w:rPr>
          <w:color w:val="auto"/>
          <w:sz w:val="23"/>
          <w:szCs w:val="23"/>
        </w:rPr>
        <w:t>9</w:t>
      </w:r>
      <w:r w:rsidRPr="00FE2492">
        <w:rPr>
          <w:color w:val="auto"/>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FE2492">
        <w:rPr>
          <w:i/>
          <w:color w:val="auto"/>
          <w:sz w:val="23"/>
          <w:szCs w:val="23"/>
        </w:rPr>
        <w:t>pro rata</w:t>
      </w:r>
      <w:r w:rsidRPr="00FE2492">
        <w:rPr>
          <w:color w:val="auto"/>
          <w:sz w:val="23"/>
          <w:szCs w:val="23"/>
        </w:rPr>
        <w:t>”.</w:t>
      </w:r>
    </w:p>
    <w:p w14:paraId="1E513048" w14:textId="77777777" w:rsidR="003D377B" w:rsidRPr="00FE2492" w:rsidRDefault="003D377B" w:rsidP="00E60368">
      <w:pPr>
        <w:pStyle w:val="Ttulo3"/>
        <w:widowControl w:val="0"/>
        <w:tabs>
          <w:tab w:val="clear" w:pos="0"/>
        </w:tabs>
        <w:spacing w:before="240" w:line="360" w:lineRule="auto"/>
        <w:ind w:right="0"/>
        <w:jc w:val="both"/>
        <w:rPr>
          <w:rFonts w:cs="Arial"/>
          <w:sz w:val="23"/>
          <w:szCs w:val="23"/>
        </w:rPr>
      </w:pPr>
      <w:r w:rsidRPr="00FE2492">
        <w:rPr>
          <w:rFonts w:cs="Arial"/>
          <w:sz w:val="23"/>
          <w:szCs w:val="23"/>
        </w:rPr>
        <w:t>CLÁUSULA TERCEIRA: DOS PRAZOS</w:t>
      </w:r>
    </w:p>
    <w:p w14:paraId="2BB5F859" w14:textId="77777777" w:rsidR="00C611FE" w:rsidRPr="00FE2492" w:rsidRDefault="00C611FE" w:rsidP="00C611FE">
      <w:pPr>
        <w:spacing w:after="240" w:line="360" w:lineRule="auto"/>
        <w:rPr>
          <w:rFonts w:cs="Arial"/>
          <w:sz w:val="23"/>
          <w:szCs w:val="23"/>
        </w:rPr>
      </w:pPr>
      <w:r w:rsidRPr="00FE2492">
        <w:rPr>
          <w:rFonts w:cs="Arial"/>
          <w:bCs/>
          <w:sz w:val="23"/>
          <w:szCs w:val="23"/>
        </w:rPr>
        <w:t xml:space="preserve">3.1. A </w:t>
      </w:r>
      <w:r w:rsidRPr="00FE2492">
        <w:rPr>
          <w:rFonts w:cs="Arial"/>
          <w:sz w:val="23"/>
          <w:szCs w:val="23"/>
        </w:rPr>
        <w:t>contratação obedecerá às disposições da Lei Federal nº 13.303 de 30/06/2016 e alterações posteriores, bem como as disposições deste Edital e preceitos do direito privado, no que concerne à sua execução, alteração, inexecução ou rescisão.</w:t>
      </w:r>
    </w:p>
    <w:p w14:paraId="7F053F07" w14:textId="77777777" w:rsidR="00AC548D" w:rsidRPr="00FE2492" w:rsidRDefault="00436CDD" w:rsidP="00275929">
      <w:pPr>
        <w:numPr>
          <w:ilvl w:val="0"/>
          <w:numId w:val="1"/>
        </w:numPr>
        <w:tabs>
          <w:tab w:val="left" w:pos="567"/>
        </w:tabs>
        <w:spacing w:before="120" w:line="360" w:lineRule="auto"/>
        <w:rPr>
          <w:rFonts w:eastAsia="Arial Unicode MS" w:cs="Arial"/>
          <w:bCs/>
          <w:sz w:val="23"/>
          <w:szCs w:val="23"/>
        </w:rPr>
      </w:pPr>
      <w:r w:rsidRPr="00FE2492">
        <w:rPr>
          <w:rFonts w:eastAsia="Arial Unicode MS" w:cs="Arial"/>
          <w:bCs/>
          <w:sz w:val="23"/>
          <w:szCs w:val="23"/>
        </w:rPr>
        <w:t>3.</w:t>
      </w:r>
      <w:r w:rsidR="00C611FE" w:rsidRPr="00FE2492">
        <w:rPr>
          <w:rFonts w:eastAsia="Arial Unicode MS" w:cs="Arial"/>
          <w:bCs/>
          <w:sz w:val="23"/>
          <w:szCs w:val="23"/>
        </w:rPr>
        <w:t>2</w:t>
      </w:r>
      <w:r w:rsidRPr="00FE2492">
        <w:rPr>
          <w:rFonts w:eastAsia="Arial Unicode MS" w:cs="Arial"/>
          <w:bCs/>
          <w:sz w:val="23"/>
          <w:szCs w:val="23"/>
        </w:rPr>
        <w:t>.</w:t>
      </w:r>
      <w:r w:rsidR="00105642" w:rsidRPr="00FE2492">
        <w:rPr>
          <w:rFonts w:eastAsia="Arial Unicode MS" w:cs="Arial"/>
          <w:bCs/>
          <w:sz w:val="23"/>
          <w:szCs w:val="23"/>
        </w:rPr>
        <w:t xml:space="preserve"> </w:t>
      </w:r>
      <w:r w:rsidR="008D2FFE" w:rsidRPr="00FE2492">
        <w:rPr>
          <w:rFonts w:eastAsia="Arial Unicode MS" w:cs="Arial"/>
          <w:bCs/>
          <w:sz w:val="23"/>
          <w:szCs w:val="23"/>
        </w:rPr>
        <w:t xml:space="preserve">O </w:t>
      </w:r>
      <w:r w:rsidR="008D2FFE" w:rsidRPr="00FE2492">
        <w:rPr>
          <w:rFonts w:eastAsia="Arial Unicode MS" w:cs="Arial"/>
          <w:b/>
          <w:sz w:val="23"/>
          <w:szCs w:val="23"/>
        </w:rPr>
        <w:t xml:space="preserve">prazo de </w:t>
      </w:r>
      <w:r w:rsidR="00307FEC" w:rsidRPr="00FE2492">
        <w:rPr>
          <w:rFonts w:eastAsia="Arial Unicode MS" w:cs="Arial"/>
          <w:b/>
          <w:sz w:val="23"/>
          <w:szCs w:val="23"/>
        </w:rPr>
        <w:t>vigência</w:t>
      </w:r>
      <w:r w:rsidR="00105642" w:rsidRPr="00FE2492">
        <w:rPr>
          <w:rFonts w:eastAsia="Arial Unicode MS" w:cs="Arial"/>
          <w:b/>
          <w:sz w:val="23"/>
          <w:szCs w:val="23"/>
        </w:rPr>
        <w:t xml:space="preserve"> </w:t>
      </w:r>
      <w:r w:rsidR="00307FEC" w:rsidRPr="00FE2492">
        <w:rPr>
          <w:rFonts w:eastAsia="Arial Unicode MS" w:cs="Arial"/>
          <w:b/>
          <w:sz w:val="23"/>
          <w:szCs w:val="23"/>
        </w:rPr>
        <w:t>é</w:t>
      </w:r>
      <w:r w:rsidR="00105642" w:rsidRPr="00FE2492">
        <w:rPr>
          <w:rFonts w:eastAsia="Arial Unicode MS" w:cs="Arial"/>
          <w:b/>
          <w:sz w:val="23"/>
          <w:szCs w:val="23"/>
        </w:rPr>
        <w:t xml:space="preserve"> </w:t>
      </w:r>
      <w:r w:rsidR="00583213" w:rsidRPr="00FE2492">
        <w:rPr>
          <w:rFonts w:eastAsia="Arial Unicode MS" w:cs="Arial"/>
          <w:b/>
          <w:sz w:val="23"/>
          <w:szCs w:val="23"/>
        </w:rPr>
        <w:t xml:space="preserve">de </w:t>
      </w:r>
      <w:r w:rsidR="00E04AD9" w:rsidRPr="00FE2492">
        <w:rPr>
          <w:rFonts w:eastAsia="Arial Unicode MS" w:cs="Arial"/>
          <w:b/>
          <w:sz w:val="23"/>
          <w:szCs w:val="23"/>
        </w:rPr>
        <w:t>12 (doze) meses</w:t>
      </w:r>
      <w:r w:rsidR="0075094F" w:rsidRPr="00FE2492">
        <w:rPr>
          <w:rFonts w:eastAsia="Arial Unicode MS" w:cs="Arial"/>
          <w:b/>
          <w:sz w:val="23"/>
          <w:szCs w:val="23"/>
        </w:rPr>
        <w:t>,</w:t>
      </w:r>
      <w:r w:rsidR="00105642" w:rsidRPr="00FE2492">
        <w:rPr>
          <w:rFonts w:eastAsia="Arial Unicode MS" w:cs="Arial"/>
          <w:b/>
          <w:sz w:val="23"/>
          <w:szCs w:val="23"/>
        </w:rPr>
        <w:t xml:space="preserve"> </w:t>
      </w:r>
      <w:r w:rsidR="00AC548D" w:rsidRPr="00FE2492">
        <w:rPr>
          <w:rFonts w:eastAsia="Arial Unicode MS" w:cs="Arial"/>
          <w:bCs/>
          <w:sz w:val="23"/>
          <w:szCs w:val="23"/>
        </w:rPr>
        <w:t xml:space="preserve">contados da assinatura </w:t>
      </w:r>
      <w:r w:rsidR="00105642" w:rsidRPr="00FE2492">
        <w:rPr>
          <w:rFonts w:eastAsia="Arial Unicode MS" w:cs="Arial"/>
          <w:bCs/>
          <w:sz w:val="23"/>
          <w:szCs w:val="23"/>
        </w:rPr>
        <w:t>deste</w:t>
      </w:r>
      <w:r w:rsidR="00AC548D" w:rsidRPr="00FE2492">
        <w:rPr>
          <w:rFonts w:eastAsia="Arial Unicode MS" w:cs="Arial"/>
          <w:bCs/>
          <w:sz w:val="23"/>
          <w:szCs w:val="23"/>
        </w:rPr>
        <w:t xml:space="preserve"> instrumento contratual</w:t>
      </w:r>
      <w:r w:rsidR="00D93F32" w:rsidRPr="00FE2492">
        <w:rPr>
          <w:rFonts w:eastAsia="Arial Unicode MS" w:cs="Arial"/>
          <w:bCs/>
          <w:sz w:val="23"/>
          <w:szCs w:val="23"/>
        </w:rPr>
        <w:t>.</w:t>
      </w:r>
    </w:p>
    <w:p w14:paraId="545A1113" w14:textId="77777777" w:rsidR="00DA190E" w:rsidRPr="00FE2492" w:rsidRDefault="00AC548D" w:rsidP="00CE346C">
      <w:pPr>
        <w:numPr>
          <w:ilvl w:val="0"/>
          <w:numId w:val="1"/>
        </w:numPr>
        <w:tabs>
          <w:tab w:val="left" w:pos="567"/>
        </w:tabs>
        <w:spacing w:before="120" w:after="240" w:line="360" w:lineRule="auto"/>
        <w:rPr>
          <w:rFonts w:cs="Arial"/>
          <w:sz w:val="23"/>
          <w:szCs w:val="23"/>
        </w:rPr>
      </w:pPr>
      <w:r w:rsidRPr="00FE2492">
        <w:rPr>
          <w:rFonts w:eastAsia="Arial Unicode MS" w:cs="Arial"/>
          <w:bCs/>
          <w:sz w:val="23"/>
          <w:szCs w:val="23"/>
        </w:rPr>
        <w:t>3.3</w:t>
      </w:r>
      <w:r w:rsidR="00A763BF" w:rsidRPr="00FE2492">
        <w:rPr>
          <w:rFonts w:eastAsia="Arial Unicode MS" w:cs="Arial"/>
          <w:bCs/>
          <w:sz w:val="23"/>
          <w:szCs w:val="23"/>
        </w:rPr>
        <w:t>.</w:t>
      </w:r>
      <w:r w:rsidRPr="00FE2492">
        <w:rPr>
          <w:rFonts w:eastAsia="Arial Unicode MS" w:cs="Arial"/>
          <w:bCs/>
          <w:sz w:val="23"/>
          <w:szCs w:val="23"/>
        </w:rPr>
        <w:t xml:space="preserve"> O serviço contratado será realizado por execução indireta, sob o regime de empreitada por preço </w:t>
      </w:r>
      <w:r w:rsidR="00C13FF2" w:rsidRPr="00FE2492">
        <w:rPr>
          <w:rFonts w:eastAsia="Arial Unicode MS" w:cs="Arial"/>
          <w:bCs/>
          <w:sz w:val="23"/>
          <w:szCs w:val="23"/>
        </w:rPr>
        <w:t>global</w:t>
      </w:r>
      <w:r w:rsidRPr="00FE2492">
        <w:rPr>
          <w:rFonts w:eastAsia="Arial Unicode MS" w:cs="Arial"/>
          <w:bCs/>
          <w:sz w:val="23"/>
          <w:szCs w:val="23"/>
        </w:rPr>
        <w:t>.</w:t>
      </w:r>
      <w:r w:rsidR="00EA07D1" w:rsidRPr="00FE2492">
        <w:rPr>
          <w:rFonts w:eastAsia="Arial Unicode MS" w:cs="Arial"/>
          <w:bCs/>
          <w:sz w:val="23"/>
          <w:szCs w:val="23"/>
        </w:rPr>
        <w:t xml:space="preserve"> </w:t>
      </w:r>
    </w:p>
    <w:p w14:paraId="6B8FCBB8" w14:textId="06DC8153" w:rsidR="00C611FE" w:rsidRPr="00FE2492" w:rsidRDefault="00C611FE" w:rsidP="00CE346C">
      <w:pPr>
        <w:numPr>
          <w:ilvl w:val="0"/>
          <w:numId w:val="1"/>
        </w:numPr>
        <w:tabs>
          <w:tab w:val="left" w:pos="567"/>
        </w:tabs>
        <w:spacing w:before="120" w:after="240" w:line="360" w:lineRule="auto"/>
        <w:rPr>
          <w:rFonts w:cs="Arial"/>
          <w:sz w:val="23"/>
          <w:szCs w:val="23"/>
        </w:rPr>
      </w:pPr>
      <w:r w:rsidRPr="00FE2492">
        <w:rPr>
          <w:rFonts w:cs="Arial"/>
          <w:sz w:val="23"/>
          <w:szCs w:val="23"/>
        </w:rPr>
        <w:t xml:space="preserve">3.4. O contrato pode ser prorrogado por iguais e sucessivos períodos, limitado a 05 (cinco) anos, de acordo com o art. 71 da Lei n.º 13.303/2016, por acordo entre as partes, mediante Termo Aditivo, observada a oportunidade e vantajosidade. </w:t>
      </w:r>
    </w:p>
    <w:p w14:paraId="06874B9B" w14:textId="77777777" w:rsidR="00C611FE" w:rsidRPr="00FE2492" w:rsidRDefault="00C611FE" w:rsidP="00C611FE">
      <w:pPr>
        <w:spacing w:after="240" w:line="360" w:lineRule="auto"/>
        <w:rPr>
          <w:rFonts w:cs="Arial"/>
          <w:sz w:val="23"/>
          <w:szCs w:val="23"/>
        </w:rPr>
      </w:pPr>
      <w:r w:rsidRPr="00FE2492">
        <w:rPr>
          <w:rFonts w:cs="Arial"/>
          <w:sz w:val="23"/>
          <w:szCs w:val="23"/>
        </w:rPr>
        <w:t xml:space="preserve">3.5. Prorrogado o contrato conforme disposto no Artigo 71 da Lei 13.303/16, através da assinatura de Termo Aditivo ao Contrato, o preço do serviço contratado poderá ser reajustado para mais ou para menos, de acordo com o IPCA acumulado no período. O preço reajustado será praticado apenas para as medições dos serviços realizados e </w:t>
      </w:r>
      <w:r w:rsidRPr="00FE2492">
        <w:rPr>
          <w:rFonts w:cs="Arial"/>
          <w:sz w:val="23"/>
          <w:szCs w:val="23"/>
        </w:rPr>
        <w:lastRenderedPageBreak/>
        <w:t>aceitos após o 12º (décimo segundo) mês contratual.</w:t>
      </w:r>
    </w:p>
    <w:p w14:paraId="0F6C333B" w14:textId="77777777" w:rsidR="003D377B" w:rsidRPr="00FE2492" w:rsidRDefault="003D377B" w:rsidP="003D377B">
      <w:pPr>
        <w:pStyle w:val="Ttulo3"/>
        <w:widowControl w:val="0"/>
        <w:tabs>
          <w:tab w:val="clear" w:pos="0"/>
        </w:tabs>
        <w:spacing w:before="480" w:line="360" w:lineRule="auto"/>
        <w:ind w:right="0"/>
        <w:jc w:val="both"/>
        <w:rPr>
          <w:rFonts w:cs="Arial"/>
          <w:sz w:val="23"/>
          <w:szCs w:val="23"/>
        </w:rPr>
      </w:pPr>
      <w:r w:rsidRPr="00FE2492">
        <w:rPr>
          <w:rFonts w:cs="Arial"/>
          <w:sz w:val="23"/>
          <w:szCs w:val="23"/>
        </w:rPr>
        <w:t>CLÁUSULA QUARTA: DAS PENALIDADES</w:t>
      </w:r>
    </w:p>
    <w:p w14:paraId="44F62192" w14:textId="77777777" w:rsidR="00C611FE" w:rsidRPr="00FE2492" w:rsidRDefault="00C611FE" w:rsidP="00C611FE">
      <w:pPr>
        <w:numPr>
          <w:ilvl w:val="0"/>
          <w:numId w:val="1"/>
        </w:numPr>
        <w:tabs>
          <w:tab w:val="left" w:pos="567"/>
        </w:tabs>
        <w:spacing w:before="120" w:line="360" w:lineRule="auto"/>
        <w:rPr>
          <w:rFonts w:eastAsia="Arial Unicode MS" w:cs="Arial"/>
          <w:bCs/>
          <w:sz w:val="23"/>
          <w:szCs w:val="23"/>
        </w:rPr>
      </w:pPr>
      <w:r w:rsidRPr="00FE2492">
        <w:rPr>
          <w:rFonts w:eastAsia="Arial Unicode MS" w:cs="Arial"/>
          <w:bCs/>
          <w:sz w:val="23"/>
          <w:szCs w:val="23"/>
        </w:rPr>
        <w:t>4.1. Pelo descumprimento de quaisquer cláusulas ou condições estabelecidas no Termo de Referência e neste Contrato, a Contratada ficará sujeita às penalidades previstas no RILC - Regulamento Interno de Licitações, Contratos e Convênios da CESAMA, alémdas previstas no presente termo.</w:t>
      </w:r>
    </w:p>
    <w:p w14:paraId="3172AE4A" w14:textId="77777777" w:rsidR="00C611FE" w:rsidRPr="00FE2492" w:rsidRDefault="00C611FE" w:rsidP="00C611FE">
      <w:pPr>
        <w:numPr>
          <w:ilvl w:val="0"/>
          <w:numId w:val="1"/>
        </w:numPr>
        <w:tabs>
          <w:tab w:val="left" w:pos="567"/>
        </w:tabs>
        <w:spacing w:before="120" w:line="360" w:lineRule="auto"/>
        <w:rPr>
          <w:rFonts w:eastAsia="Arial Unicode MS" w:cs="Arial"/>
          <w:bCs/>
          <w:sz w:val="23"/>
          <w:szCs w:val="23"/>
        </w:rPr>
      </w:pPr>
      <w:r w:rsidRPr="00FE2492">
        <w:rPr>
          <w:rFonts w:cs="Arial"/>
          <w:sz w:val="23"/>
          <w:szCs w:val="23"/>
          <w:lang w:eastAsia="pt-BR"/>
        </w:rPr>
        <w:t>4.1.1 O atraso injustificado na prestação dos serviços sujeita a CONTRATADA ao pagamento de multa de mora de até 0,05% (zero vírgula zero cinco por cento) para cada dia de atraso, sobre o valor global do Contrato.</w:t>
      </w:r>
    </w:p>
    <w:p w14:paraId="179514F7" w14:textId="77777777" w:rsidR="00C611FE" w:rsidRPr="00FE2492" w:rsidRDefault="00C611FE" w:rsidP="00C611FE">
      <w:pPr>
        <w:numPr>
          <w:ilvl w:val="0"/>
          <w:numId w:val="1"/>
        </w:numPr>
        <w:tabs>
          <w:tab w:val="left" w:pos="567"/>
        </w:tabs>
        <w:spacing w:before="120" w:line="360" w:lineRule="auto"/>
        <w:rPr>
          <w:rFonts w:eastAsia="Arial Unicode MS" w:cs="Arial"/>
          <w:bCs/>
          <w:sz w:val="23"/>
          <w:szCs w:val="23"/>
        </w:rPr>
      </w:pPr>
      <w:r w:rsidRPr="00FE2492">
        <w:rPr>
          <w:rFonts w:eastAsia="Arial Unicode MS" w:cs="Arial"/>
          <w:bCs/>
          <w:sz w:val="23"/>
          <w:szCs w:val="23"/>
        </w:rPr>
        <w:t xml:space="preserve">4.2. Pela inexecução, total ou parcial do Carta Contrato, a CESAMA poderá aplicar à CONTRATADA isoladamente ou cumulativamente: </w:t>
      </w:r>
    </w:p>
    <w:p w14:paraId="4D521787" w14:textId="77777777" w:rsidR="00C611FE" w:rsidRPr="00FE2492" w:rsidRDefault="00C611FE" w:rsidP="00C611FE">
      <w:pPr>
        <w:numPr>
          <w:ilvl w:val="0"/>
          <w:numId w:val="1"/>
        </w:numPr>
        <w:tabs>
          <w:tab w:val="left" w:pos="567"/>
        </w:tabs>
        <w:spacing w:before="120" w:line="360" w:lineRule="auto"/>
        <w:rPr>
          <w:rFonts w:eastAsia="Arial Unicode MS" w:cs="Arial"/>
          <w:bCs/>
          <w:sz w:val="23"/>
          <w:szCs w:val="23"/>
        </w:rPr>
      </w:pPr>
      <w:r w:rsidRPr="00FE2492">
        <w:rPr>
          <w:rFonts w:eastAsia="Arial Unicode MS" w:cs="Arial"/>
          <w:bCs/>
          <w:sz w:val="23"/>
          <w:szCs w:val="23"/>
        </w:rPr>
        <w:t>a) advertência;</w:t>
      </w:r>
    </w:p>
    <w:p w14:paraId="615D810A" w14:textId="1E4DE5C7" w:rsidR="00C611FE" w:rsidRPr="00FE2492" w:rsidRDefault="00C611FE" w:rsidP="00C611FE">
      <w:pPr>
        <w:numPr>
          <w:ilvl w:val="0"/>
          <w:numId w:val="1"/>
        </w:numPr>
        <w:tabs>
          <w:tab w:val="left" w:pos="567"/>
        </w:tabs>
        <w:spacing w:before="120" w:line="360" w:lineRule="auto"/>
        <w:rPr>
          <w:rFonts w:eastAsia="Arial Unicode MS" w:cs="Arial"/>
          <w:b/>
          <w:bCs/>
          <w:sz w:val="23"/>
          <w:szCs w:val="23"/>
        </w:rPr>
      </w:pPr>
      <w:r w:rsidRPr="00FE2492">
        <w:rPr>
          <w:rFonts w:eastAsia="Arial Unicode MS" w:cs="Arial"/>
          <w:bCs/>
          <w:sz w:val="23"/>
          <w:szCs w:val="23"/>
        </w:rPr>
        <w:t>b) multa meramente moratória, como previsto no item 4.1.1</w:t>
      </w:r>
      <w:r w:rsidR="00EA07D1" w:rsidRPr="00FE2492">
        <w:rPr>
          <w:rFonts w:eastAsia="Arial Unicode MS" w:cs="Arial"/>
          <w:bCs/>
          <w:sz w:val="23"/>
          <w:szCs w:val="23"/>
        </w:rPr>
        <w:t xml:space="preserve"> </w:t>
      </w:r>
      <w:r w:rsidRPr="00FE2492">
        <w:rPr>
          <w:rFonts w:eastAsia="Arial Unicode MS" w:cs="Arial"/>
          <w:bCs/>
          <w:sz w:val="23"/>
          <w:szCs w:val="23"/>
        </w:rPr>
        <w:t>ou multa-penalidade de até 3% (três por cento) sobre o valor da Carta Contrato, na impossibilidade do mesmo;</w:t>
      </w:r>
      <w:r w:rsidR="00EA07D1" w:rsidRPr="00FE2492">
        <w:rPr>
          <w:rFonts w:eastAsia="Arial Unicode MS" w:cs="Arial"/>
          <w:bCs/>
          <w:sz w:val="23"/>
          <w:szCs w:val="23"/>
        </w:rPr>
        <w:t xml:space="preserve"> </w:t>
      </w:r>
    </w:p>
    <w:p w14:paraId="5B2C4528" w14:textId="77777777" w:rsidR="00C611FE" w:rsidRPr="00FE2492" w:rsidRDefault="00C611FE" w:rsidP="00C611FE">
      <w:pPr>
        <w:numPr>
          <w:ilvl w:val="0"/>
          <w:numId w:val="1"/>
        </w:numPr>
        <w:tabs>
          <w:tab w:val="left" w:pos="567"/>
        </w:tabs>
        <w:spacing w:before="120" w:line="360" w:lineRule="auto"/>
        <w:rPr>
          <w:rFonts w:eastAsia="Arial Unicode MS" w:cs="Arial"/>
          <w:bCs/>
          <w:sz w:val="23"/>
          <w:szCs w:val="23"/>
        </w:rPr>
      </w:pPr>
      <w:r w:rsidRPr="00FE2492">
        <w:rPr>
          <w:rFonts w:eastAsia="Arial Unicode MS" w:cs="Arial"/>
          <w:bCs/>
          <w:sz w:val="23"/>
          <w:szCs w:val="23"/>
        </w:rPr>
        <w:t>c) suspensão temporária de participar em licitação e impedimento de contratar com a CESAMA, por prazo não superior a 02 (dois) anos.</w:t>
      </w:r>
    </w:p>
    <w:p w14:paraId="4C65F848" w14:textId="77777777" w:rsidR="003D377B" w:rsidRPr="00FE2492" w:rsidRDefault="003D377B" w:rsidP="003D377B">
      <w:pPr>
        <w:pStyle w:val="Ttulo3"/>
        <w:widowControl w:val="0"/>
        <w:tabs>
          <w:tab w:val="clear" w:pos="0"/>
        </w:tabs>
        <w:spacing w:before="480" w:line="360" w:lineRule="auto"/>
        <w:ind w:right="0"/>
        <w:jc w:val="both"/>
        <w:rPr>
          <w:rFonts w:cs="Arial"/>
          <w:sz w:val="23"/>
          <w:szCs w:val="23"/>
        </w:rPr>
      </w:pPr>
      <w:r w:rsidRPr="00FE2492">
        <w:rPr>
          <w:rFonts w:cs="Arial"/>
          <w:sz w:val="23"/>
          <w:szCs w:val="23"/>
        </w:rPr>
        <w:t>CLÁUSULA QUINTA: DAS OBRIGAÇÕES E RESPONSABILIDADES</w:t>
      </w:r>
    </w:p>
    <w:p w14:paraId="7EF2B972" w14:textId="77777777" w:rsidR="003D377B" w:rsidRPr="00FE2492" w:rsidRDefault="003D377B" w:rsidP="003D377B">
      <w:pPr>
        <w:pStyle w:val="WW-Corpodetexto312"/>
        <w:spacing w:before="240" w:line="360" w:lineRule="auto"/>
        <w:rPr>
          <w:bCs w:val="0"/>
          <w:sz w:val="23"/>
          <w:szCs w:val="23"/>
        </w:rPr>
      </w:pPr>
      <w:r w:rsidRPr="00FE2492">
        <w:rPr>
          <w:bCs w:val="0"/>
          <w:sz w:val="23"/>
          <w:szCs w:val="23"/>
        </w:rPr>
        <w:t>5.1. Da CESAMA:</w:t>
      </w:r>
    </w:p>
    <w:p w14:paraId="40C13BB5" w14:textId="77777777" w:rsidR="007402D0" w:rsidRPr="00FE2492" w:rsidRDefault="007402D0" w:rsidP="004B51D8">
      <w:pPr>
        <w:numPr>
          <w:ilvl w:val="0"/>
          <w:numId w:val="1"/>
        </w:numPr>
        <w:tabs>
          <w:tab w:val="left" w:pos="567"/>
        </w:tabs>
        <w:spacing w:before="120" w:line="360" w:lineRule="auto"/>
        <w:rPr>
          <w:rFonts w:eastAsia="Arial Unicode MS" w:cs="Arial"/>
          <w:bCs/>
          <w:sz w:val="23"/>
          <w:szCs w:val="23"/>
        </w:rPr>
      </w:pPr>
      <w:r w:rsidRPr="00FE2492">
        <w:rPr>
          <w:rFonts w:eastAsia="Arial Unicode MS" w:cs="Arial"/>
          <w:bCs/>
          <w:sz w:val="23"/>
          <w:szCs w:val="23"/>
        </w:rPr>
        <w:t>5.1.</w:t>
      </w:r>
      <w:r w:rsidR="00435B8A" w:rsidRPr="00FE2492">
        <w:rPr>
          <w:rFonts w:eastAsia="Arial Unicode MS" w:cs="Arial"/>
          <w:bCs/>
          <w:sz w:val="23"/>
          <w:szCs w:val="23"/>
        </w:rPr>
        <w:t>1</w:t>
      </w:r>
      <w:r w:rsidRPr="00FE2492">
        <w:rPr>
          <w:rFonts w:eastAsia="Arial Unicode MS" w:cs="Arial"/>
          <w:bCs/>
          <w:sz w:val="23"/>
          <w:szCs w:val="23"/>
        </w:rPr>
        <w:t xml:space="preserve">. </w:t>
      </w:r>
      <w:r w:rsidR="00E04AD9" w:rsidRPr="00FE2492">
        <w:rPr>
          <w:rFonts w:cs="Arial"/>
          <w:sz w:val="23"/>
          <w:szCs w:val="23"/>
        </w:rPr>
        <w:t>Emitir o pedido</w:t>
      </w:r>
      <w:r w:rsidR="007848DA" w:rsidRPr="00FE2492">
        <w:rPr>
          <w:rFonts w:cs="Arial"/>
          <w:sz w:val="23"/>
          <w:szCs w:val="23"/>
        </w:rPr>
        <w:t xml:space="preserve"> por meio de Ordem de Serviço, emitida após a assinatura do contrato</w:t>
      </w:r>
      <w:r w:rsidRPr="00FE2492">
        <w:rPr>
          <w:rFonts w:eastAsia="Arial Unicode MS" w:cs="Arial"/>
          <w:bCs/>
          <w:sz w:val="23"/>
          <w:szCs w:val="23"/>
        </w:rPr>
        <w:t>.</w:t>
      </w:r>
    </w:p>
    <w:p w14:paraId="501C5ACE" w14:textId="77777777" w:rsidR="004B51D8" w:rsidRPr="00FE2492" w:rsidRDefault="004B51D8" w:rsidP="00275929">
      <w:pPr>
        <w:numPr>
          <w:ilvl w:val="0"/>
          <w:numId w:val="1"/>
        </w:numPr>
        <w:tabs>
          <w:tab w:val="left" w:pos="567"/>
        </w:tabs>
        <w:spacing w:before="120" w:line="360" w:lineRule="auto"/>
        <w:rPr>
          <w:rFonts w:eastAsia="Arial Unicode MS" w:cs="Arial"/>
          <w:bCs/>
          <w:sz w:val="23"/>
          <w:szCs w:val="23"/>
        </w:rPr>
      </w:pPr>
      <w:r w:rsidRPr="00FE2492">
        <w:rPr>
          <w:rFonts w:eastAsia="Arial Unicode MS" w:cs="Arial"/>
          <w:bCs/>
          <w:sz w:val="23"/>
          <w:szCs w:val="23"/>
        </w:rPr>
        <w:t>5.1.</w:t>
      </w:r>
      <w:r w:rsidR="00435B8A" w:rsidRPr="00FE2492">
        <w:rPr>
          <w:rFonts w:eastAsia="Arial Unicode MS" w:cs="Arial"/>
          <w:bCs/>
          <w:sz w:val="23"/>
          <w:szCs w:val="23"/>
        </w:rPr>
        <w:t>2</w:t>
      </w:r>
      <w:r w:rsidR="00F34341" w:rsidRPr="00FE2492">
        <w:rPr>
          <w:rFonts w:eastAsia="Arial Unicode MS" w:cs="Arial"/>
          <w:bCs/>
          <w:sz w:val="23"/>
          <w:szCs w:val="23"/>
        </w:rPr>
        <w:t>.</w:t>
      </w:r>
      <w:r w:rsidR="00AB6489" w:rsidRPr="00FE2492">
        <w:rPr>
          <w:rFonts w:eastAsia="Arial Unicode MS" w:cs="Arial"/>
          <w:bCs/>
          <w:sz w:val="23"/>
          <w:szCs w:val="23"/>
        </w:rPr>
        <w:t xml:space="preserve"> </w:t>
      </w:r>
      <w:r w:rsidR="00E04AD9" w:rsidRPr="00FE2492">
        <w:rPr>
          <w:rFonts w:cs="Arial"/>
          <w:sz w:val="24"/>
          <w:szCs w:val="24"/>
        </w:rPr>
        <w:t>Efetuar todos os pagamentos</w:t>
      </w:r>
      <w:r w:rsidR="00EA07D1" w:rsidRPr="00FE2492">
        <w:rPr>
          <w:rFonts w:cs="Arial"/>
          <w:sz w:val="24"/>
          <w:szCs w:val="24"/>
        </w:rPr>
        <w:t xml:space="preserve"> </w:t>
      </w:r>
      <w:r w:rsidR="00E04AD9" w:rsidRPr="00FE2492">
        <w:rPr>
          <w:rFonts w:cs="Arial"/>
          <w:sz w:val="24"/>
          <w:szCs w:val="24"/>
        </w:rPr>
        <w:t>devidos à Contratada, nas condições</w:t>
      </w:r>
      <w:r w:rsidR="00EA07D1" w:rsidRPr="00FE2492">
        <w:rPr>
          <w:rFonts w:cs="Arial"/>
          <w:sz w:val="24"/>
          <w:szCs w:val="24"/>
        </w:rPr>
        <w:t xml:space="preserve"> </w:t>
      </w:r>
      <w:r w:rsidR="00E04AD9" w:rsidRPr="00FE2492">
        <w:rPr>
          <w:rFonts w:eastAsia="Arial Unicode MS" w:cs="Arial"/>
          <w:bCs/>
          <w:sz w:val="23"/>
          <w:szCs w:val="23"/>
        </w:rPr>
        <w:t>estabelecidas</w:t>
      </w:r>
      <w:r w:rsidRPr="00FE2492">
        <w:rPr>
          <w:rFonts w:eastAsia="Arial Unicode MS" w:cs="Arial"/>
          <w:bCs/>
          <w:sz w:val="23"/>
          <w:szCs w:val="23"/>
        </w:rPr>
        <w:t>;</w:t>
      </w:r>
    </w:p>
    <w:p w14:paraId="6AD478AF" w14:textId="77777777" w:rsidR="007848DA" w:rsidRPr="00FE2492" w:rsidRDefault="00E04AD9" w:rsidP="00275929">
      <w:pPr>
        <w:numPr>
          <w:ilvl w:val="0"/>
          <w:numId w:val="1"/>
        </w:numPr>
        <w:tabs>
          <w:tab w:val="left" w:pos="567"/>
        </w:tabs>
        <w:spacing w:before="120" w:line="360" w:lineRule="auto"/>
        <w:rPr>
          <w:rFonts w:eastAsia="Arial Unicode MS" w:cs="Arial"/>
          <w:bCs/>
          <w:sz w:val="23"/>
          <w:szCs w:val="23"/>
        </w:rPr>
      </w:pPr>
      <w:r w:rsidRPr="00FE2492">
        <w:rPr>
          <w:rFonts w:cs="Arial"/>
          <w:sz w:val="24"/>
          <w:szCs w:val="24"/>
        </w:rPr>
        <w:t>5.1.3. Fiscalizar a execução do contrato, o que não fará cessar ou diminuir a</w:t>
      </w:r>
      <w:r w:rsidR="00EA07D1" w:rsidRPr="00FE2492">
        <w:rPr>
          <w:rFonts w:cs="Arial"/>
          <w:sz w:val="24"/>
          <w:szCs w:val="24"/>
        </w:rPr>
        <w:t xml:space="preserve"> </w:t>
      </w:r>
      <w:r w:rsidRPr="00FE2492">
        <w:rPr>
          <w:rFonts w:cs="Arial"/>
          <w:sz w:val="24"/>
          <w:szCs w:val="24"/>
        </w:rPr>
        <w:t>responsabilidade da fornecedora pelo perfeito</w:t>
      </w:r>
      <w:r w:rsidR="00EA07D1" w:rsidRPr="00FE2492">
        <w:rPr>
          <w:rFonts w:cs="Arial"/>
          <w:sz w:val="24"/>
          <w:szCs w:val="24"/>
        </w:rPr>
        <w:t xml:space="preserve"> </w:t>
      </w:r>
      <w:r w:rsidRPr="00FE2492">
        <w:rPr>
          <w:rFonts w:cs="Arial"/>
          <w:sz w:val="24"/>
          <w:szCs w:val="24"/>
        </w:rPr>
        <w:t>cumprimento das obrigações</w:t>
      </w:r>
      <w:r w:rsidR="00EA07D1" w:rsidRPr="00FE2492">
        <w:rPr>
          <w:rFonts w:cs="Arial"/>
          <w:sz w:val="24"/>
          <w:szCs w:val="24"/>
        </w:rPr>
        <w:t xml:space="preserve"> </w:t>
      </w:r>
      <w:r w:rsidRPr="00FE2492">
        <w:rPr>
          <w:rFonts w:cs="Arial"/>
          <w:sz w:val="24"/>
          <w:szCs w:val="24"/>
        </w:rPr>
        <w:t>estipuladas, nem por quaisquer danos, inclusive quanto a</w:t>
      </w:r>
      <w:r w:rsidR="00EA07D1" w:rsidRPr="00FE2492">
        <w:rPr>
          <w:rFonts w:cs="Arial"/>
          <w:sz w:val="24"/>
          <w:szCs w:val="24"/>
        </w:rPr>
        <w:t xml:space="preserve"> </w:t>
      </w:r>
      <w:r w:rsidRPr="00FE2492">
        <w:rPr>
          <w:rFonts w:cs="Arial"/>
          <w:sz w:val="24"/>
          <w:szCs w:val="24"/>
        </w:rPr>
        <w:t>terceiros, ou por</w:t>
      </w:r>
      <w:r w:rsidR="00EA07D1" w:rsidRPr="00FE2492">
        <w:rPr>
          <w:rFonts w:cs="Arial"/>
          <w:sz w:val="24"/>
          <w:szCs w:val="24"/>
        </w:rPr>
        <w:t xml:space="preserve"> </w:t>
      </w:r>
      <w:r w:rsidRPr="00FE2492">
        <w:rPr>
          <w:rFonts w:cs="Arial"/>
          <w:sz w:val="24"/>
          <w:szCs w:val="24"/>
        </w:rPr>
        <w:t>irregularidades constatadas.</w:t>
      </w:r>
      <w:r w:rsidRPr="00FE2492">
        <w:rPr>
          <w:rFonts w:cs="Arial"/>
        </w:rPr>
        <w:br/>
      </w:r>
      <w:r w:rsidR="00AC534A" w:rsidRPr="00FE2492">
        <w:rPr>
          <w:rFonts w:eastAsia="Arial Unicode MS" w:cs="Arial"/>
          <w:bCs/>
          <w:sz w:val="23"/>
          <w:szCs w:val="23"/>
        </w:rPr>
        <w:lastRenderedPageBreak/>
        <w:t>5.1.</w:t>
      </w:r>
      <w:r w:rsidR="00435B8A" w:rsidRPr="00FE2492">
        <w:rPr>
          <w:rFonts w:eastAsia="Arial Unicode MS" w:cs="Arial"/>
          <w:bCs/>
          <w:sz w:val="23"/>
          <w:szCs w:val="23"/>
        </w:rPr>
        <w:t>4</w:t>
      </w:r>
      <w:r w:rsidR="00AC534A" w:rsidRPr="00FE2492">
        <w:rPr>
          <w:rFonts w:eastAsia="Arial Unicode MS" w:cs="Arial"/>
          <w:bCs/>
          <w:sz w:val="23"/>
          <w:szCs w:val="23"/>
        </w:rPr>
        <w:t xml:space="preserve">. </w:t>
      </w:r>
      <w:r w:rsidR="007848DA" w:rsidRPr="00FE2492">
        <w:rPr>
          <w:rFonts w:eastAsia="Arial Unicode MS" w:cs="Arial"/>
          <w:bCs/>
          <w:sz w:val="23"/>
          <w:szCs w:val="23"/>
        </w:rPr>
        <w:t>Rejeitar todo e qualquer serviço de má qualidade e em desconformidade com as especificações deste Termo</w:t>
      </w:r>
    </w:p>
    <w:p w14:paraId="7426C855" w14:textId="77777777" w:rsidR="00AC534A" w:rsidRPr="00FE2492" w:rsidRDefault="007848DA" w:rsidP="00AC534A">
      <w:pPr>
        <w:numPr>
          <w:ilvl w:val="0"/>
          <w:numId w:val="1"/>
        </w:numPr>
        <w:tabs>
          <w:tab w:val="left" w:pos="567"/>
        </w:tabs>
        <w:spacing w:before="120" w:line="360" w:lineRule="auto"/>
        <w:rPr>
          <w:rFonts w:eastAsia="Arial Unicode MS" w:cs="Arial"/>
          <w:bCs/>
          <w:sz w:val="23"/>
          <w:szCs w:val="23"/>
        </w:rPr>
      </w:pPr>
      <w:r w:rsidRPr="00FE2492">
        <w:rPr>
          <w:rFonts w:eastAsia="Arial Unicode MS" w:cs="Arial"/>
          <w:bCs/>
          <w:sz w:val="23"/>
          <w:szCs w:val="23"/>
        </w:rPr>
        <w:t>5.1.5</w:t>
      </w:r>
      <w:r w:rsidR="00AC534A" w:rsidRPr="00FE2492">
        <w:rPr>
          <w:rFonts w:eastAsia="Arial Unicode MS" w:cs="Arial"/>
          <w:bCs/>
          <w:sz w:val="23"/>
          <w:szCs w:val="23"/>
        </w:rPr>
        <w:t>.</w:t>
      </w:r>
      <w:r w:rsidR="0086740D" w:rsidRPr="00FE2492">
        <w:rPr>
          <w:rFonts w:eastAsia="Arial Unicode MS" w:cs="Arial"/>
          <w:bCs/>
          <w:sz w:val="23"/>
          <w:szCs w:val="23"/>
        </w:rPr>
        <w:t xml:space="preserve"> </w:t>
      </w:r>
      <w:r w:rsidR="00E04AD9" w:rsidRPr="00FE2492">
        <w:rPr>
          <w:rFonts w:eastAsia="Arial Unicode MS" w:cs="Arial"/>
          <w:bCs/>
          <w:sz w:val="23"/>
          <w:szCs w:val="23"/>
        </w:rPr>
        <w:t>Efetuar o recebimento provisório e o recebimento definitivo do objeto, por meio do Departamento de Projetos/Diretor</w:t>
      </w:r>
      <w:r w:rsidR="0086740D" w:rsidRPr="00FE2492">
        <w:rPr>
          <w:rFonts w:eastAsia="Arial Unicode MS" w:cs="Arial"/>
          <w:bCs/>
          <w:sz w:val="23"/>
          <w:szCs w:val="23"/>
        </w:rPr>
        <w:t xml:space="preserve">ia </w:t>
      </w:r>
      <w:r w:rsidR="00E04AD9" w:rsidRPr="00FE2492">
        <w:rPr>
          <w:rFonts w:eastAsia="Arial Unicode MS" w:cs="Arial"/>
          <w:bCs/>
          <w:sz w:val="23"/>
          <w:szCs w:val="23"/>
        </w:rPr>
        <w:t xml:space="preserve">de Desenvolvimento e Expansão. </w:t>
      </w:r>
    </w:p>
    <w:p w14:paraId="0EE06157" w14:textId="77777777" w:rsidR="00E04AD9" w:rsidRPr="00FE2492" w:rsidRDefault="00E04AD9" w:rsidP="00AC534A">
      <w:pPr>
        <w:numPr>
          <w:ilvl w:val="0"/>
          <w:numId w:val="1"/>
        </w:numPr>
        <w:tabs>
          <w:tab w:val="left" w:pos="567"/>
        </w:tabs>
        <w:spacing w:before="120" w:line="360" w:lineRule="auto"/>
        <w:rPr>
          <w:rFonts w:eastAsia="Arial Unicode MS" w:cs="Arial"/>
          <w:bCs/>
          <w:sz w:val="23"/>
          <w:szCs w:val="23"/>
        </w:rPr>
      </w:pPr>
      <w:r w:rsidRPr="00FE2492">
        <w:rPr>
          <w:rFonts w:eastAsia="Arial Unicode MS" w:cs="Arial"/>
          <w:bCs/>
          <w:sz w:val="23"/>
          <w:szCs w:val="23"/>
        </w:rPr>
        <w:t>5.1.6. Disponibilizar suporte ao aplicativo através de email e telefone.</w:t>
      </w:r>
    </w:p>
    <w:p w14:paraId="5102EED7" w14:textId="77777777" w:rsidR="003D377B" w:rsidRPr="00FE2492" w:rsidRDefault="003D377B" w:rsidP="003D377B">
      <w:pPr>
        <w:spacing w:before="240" w:line="360" w:lineRule="auto"/>
        <w:rPr>
          <w:rFonts w:cs="Arial"/>
          <w:b/>
          <w:sz w:val="23"/>
          <w:szCs w:val="23"/>
        </w:rPr>
      </w:pPr>
      <w:r w:rsidRPr="00FE2492">
        <w:rPr>
          <w:rFonts w:cs="Arial"/>
          <w:b/>
          <w:sz w:val="23"/>
          <w:szCs w:val="23"/>
        </w:rPr>
        <w:t>5.2. Da Contratada:</w:t>
      </w:r>
    </w:p>
    <w:p w14:paraId="78919CB2" w14:textId="77777777" w:rsidR="000B5658" w:rsidRPr="00FE2492" w:rsidRDefault="0083630B" w:rsidP="00275929">
      <w:pPr>
        <w:numPr>
          <w:ilvl w:val="0"/>
          <w:numId w:val="1"/>
        </w:numPr>
        <w:tabs>
          <w:tab w:val="left" w:pos="567"/>
        </w:tabs>
        <w:spacing w:before="120" w:line="360" w:lineRule="auto"/>
        <w:rPr>
          <w:rFonts w:cs="Arial"/>
          <w:sz w:val="23"/>
          <w:szCs w:val="23"/>
        </w:rPr>
      </w:pPr>
      <w:r w:rsidRPr="00FE2492">
        <w:rPr>
          <w:rFonts w:cs="Arial"/>
          <w:sz w:val="23"/>
          <w:szCs w:val="23"/>
        </w:rPr>
        <w:t>5.2.1.</w:t>
      </w:r>
      <w:r w:rsidR="009559DD" w:rsidRPr="00FE2492">
        <w:rPr>
          <w:rFonts w:cs="Arial"/>
          <w:sz w:val="23"/>
          <w:szCs w:val="23"/>
        </w:rPr>
        <w:t xml:space="preserve"> Providenciar, imediatamente, a correção das deficiências apontadas pela CESAMA com respeito à execução do objeto</w:t>
      </w:r>
      <w:r w:rsidR="000B5658" w:rsidRPr="00FE2492">
        <w:rPr>
          <w:rFonts w:cs="Arial"/>
          <w:sz w:val="23"/>
          <w:szCs w:val="23"/>
        </w:rPr>
        <w:t>.</w:t>
      </w:r>
    </w:p>
    <w:p w14:paraId="05355CC4" w14:textId="77777777" w:rsidR="00E04AD9" w:rsidRPr="00FE2492" w:rsidRDefault="00E04AD9" w:rsidP="00275929">
      <w:pPr>
        <w:numPr>
          <w:ilvl w:val="0"/>
          <w:numId w:val="1"/>
        </w:numPr>
        <w:tabs>
          <w:tab w:val="left" w:pos="567"/>
        </w:tabs>
        <w:spacing w:before="120" w:line="360" w:lineRule="auto"/>
        <w:rPr>
          <w:rFonts w:cs="Arial"/>
          <w:sz w:val="23"/>
          <w:szCs w:val="23"/>
        </w:rPr>
      </w:pPr>
      <w:r w:rsidRPr="00FE2492">
        <w:rPr>
          <w:rFonts w:cs="Arial"/>
          <w:sz w:val="23"/>
          <w:szCs w:val="23"/>
        </w:rPr>
        <w:t>5.2.2. Entregar os materiais dentro das condições estabelecidas e respeitando os</w:t>
      </w:r>
      <w:r w:rsidR="0086740D" w:rsidRPr="00FE2492">
        <w:rPr>
          <w:rFonts w:cs="Arial"/>
          <w:sz w:val="23"/>
          <w:szCs w:val="23"/>
        </w:rPr>
        <w:t xml:space="preserve"> </w:t>
      </w:r>
      <w:r w:rsidRPr="00FE2492">
        <w:rPr>
          <w:rFonts w:cs="Arial"/>
          <w:sz w:val="23"/>
          <w:szCs w:val="23"/>
        </w:rPr>
        <w:t>prazos fixados</w:t>
      </w:r>
    </w:p>
    <w:p w14:paraId="6B3487AB" w14:textId="77777777" w:rsidR="000B5658" w:rsidRPr="00FE2492" w:rsidRDefault="007402D0" w:rsidP="007402D0">
      <w:pPr>
        <w:numPr>
          <w:ilvl w:val="0"/>
          <w:numId w:val="1"/>
        </w:numPr>
        <w:tabs>
          <w:tab w:val="left" w:pos="567"/>
        </w:tabs>
        <w:spacing w:before="120" w:line="360" w:lineRule="auto"/>
        <w:rPr>
          <w:rFonts w:cs="Arial"/>
          <w:sz w:val="23"/>
          <w:szCs w:val="23"/>
        </w:rPr>
      </w:pPr>
      <w:r w:rsidRPr="00FE2492">
        <w:rPr>
          <w:rFonts w:cs="Arial"/>
          <w:sz w:val="23"/>
          <w:szCs w:val="23"/>
        </w:rPr>
        <w:t>5.2.</w:t>
      </w:r>
      <w:r w:rsidR="00434122" w:rsidRPr="00FE2492">
        <w:rPr>
          <w:rFonts w:cs="Arial"/>
          <w:sz w:val="23"/>
          <w:szCs w:val="23"/>
        </w:rPr>
        <w:t>3</w:t>
      </w:r>
      <w:r w:rsidRPr="00FE2492">
        <w:rPr>
          <w:rFonts w:cs="Arial"/>
          <w:sz w:val="23"/>
          <w:szCs w:val="23"/>
        </w:rPr>
        <w:t>.</w:t>
      </w:r>
      <w:r w:rsidR="001D0A5D" w:rsidRPr="00FE2492">
        <w:rPr>
          <w:rFonts w:cs="Arial"/>
          <w:sz w:val="23"/>
          <w:szCs w:val="23"/>
        </w:rPr>
        <w:t>Responsabilizar-se pela quantidade e qualidade dos serviços, substituindo, imediatamente, aqueles que apresentarem qualquer tipo de vício ou imperfeição, ou não se adequarem às especificações constantes deste Termo, sob pena de aplicação das sanções cabíveis, inclusive rescisão do Contrato</w:t>
      </w:r>
      <w:r w:rsidR="000B5658" w:rsidRPr="00FE2492">
        <w:rPr>
          <w:rFonts w:cs="Arial"/>
          <w:sz w:val="23"/>
          <w:szCs w:val="23"/>
        </w:rPr>
        <w:t>.</w:t>
      </w:r>
    </w:p>
    <w:p w14:paraId="59459B5D" w14:textId="77777777" w:rsidR="000B5658" w:rsidRPr="00FE2492" w:rsidRDefault="007402D0" w:rsidP="007402D0">
      <w:pPr>
        <w:numPr>
          <w:ilvl w:val="0"/>
          <w:numId w:val="1"/>
        </w:numPr>
        <w:tabs>
          <w:tab w:val="left" w:pos="567"/>
        </w:tabs>
        <w:spacing w:before="120" w:line="360" w:lineRule="auto"/>
        <w:rPr>
          <w:rFonts w:cs="Arial"/>
          <w:sz w:val="23"/>
          <w:szCs w:val="23"/>
        </w:rPr>
      </w:pPr>
      <w:r w:rsidRPr="00FE2492">
        <w:rPr>
          <w:rFonts w:cs="Arial"/>
          <w:sz w:val="23"/>
          <w:szCs w:val="23"/>
        </w:rPr>
        <w:t>5.2.</w:t>
      </w:r>
      <w:r w:rsidR="00434122" w:rsidRPr="00FE2492">
        <w:rPr>
          <w:rFonts w:cs="Arial"/>
          <w:sz w:val="23"/>
          <w:szCs w:val="23"/>
        </w:rPr>
        <w:t>4</w:t>
      </w:r>
      <w:r w:rsidR="007848DA" w:rsidRPr="00FE2492">
        <w:rPr>
          <w:rFonts w:cs="Arial"/>
          <w:sz w:val="23"/>
          <w:szCs w:val="23"/>
        </w:rPr>
        <w:t xml:space="preserve">. </w:t>
      </w:r>
      <w:r w:rsidR="001D0A5D" w:rsidRPr="00FE2492">
        <w:rPr>
          <w:rFonts w:cs="Arial"/>
          <w:sz w:val="23"/>
          <w:szCs w:val="23"/>
        </w:rPr>
        <w:t xml:space="preserve">Cumprir os prazos previstos </w:t>
      </w:r>
      <w:r w:rsidR="0086740D" w:rsidRPr="00FE2492">
        <w:rPr>
          <w:rFonts w:cs="Arial"/>
          <w:sz w:val="23"/>
          <w:szCs w:val="23"/>
        </w:rPr>
        <w:t>no</w:t>
      </w:r>
      <w:r w:rsidR="001D0A5D" w:rsidRPr="00FE2492">
        <w:rPr>
          <w:rFonts w:cs="Arial"/>
          <w:sz w:val="23"/>
          <w:szCs w:val="23"/>
        </w:rPr>
        <w:t xml:space="preserve"> Termo de Referência ou outros que venham a ser fixados pela CESAMA</w:t>
      </w:r>
      <w:r w:rsidR="000B5658" w:rsidRPr="00FE2492">
        <w:rPr>
          <w:rFonts w:cs="Arial"/>
          <w:sz w:val="23"/>
          <w:szCs w:val="23"/>
        </w:rPr>
        <w:t>.</w:t>
      </w:r>
    </w:p>
    <w:p w14:paraId="5E661C85" w14:textId="77777777" w:rsidR="000B5658" w:rsidRPr="00FE2492" w:rsidRDefault="007402D0" w:rsidP="007402D0">
      <w:pPr>
        <w:numPr>
          <w:ilvl w:val="0"/>
          <w:numId w:val="1"/>
        </w:numPr>
        <w:tabs>
          <w:tab w:val="left" w:pos="567"/>
        </w:tabs>
        <w:spacing w:before="120" w:line="360" w:lineRule="auto"/>
        <w:rPr>
          <w:rFonts w:cs="Arial"/>
          <w:sz w:val="23"/>
          <w:szCs w:val="23"/>
        </w:rPr>
      </w:pPr>
      <w:r w:rsidRPr="00FE2492">
        <w:rPr>
          <w:rFonts w:cs="Arial"/>
          <w:sz w:val="23"/>
          <w:szCs w:val="23"/>
        </w:rPr>
        <w:t>5.2.</w:t>
      </w:r>
      <w:r w:rsidR="00434122" w:rsidRPr="00FE2492">
        <w:rPr>
          <w:rFonts w:cs="Arial"/>
          <w:sz w:val="23"/>
          <w:szCs w:val="23"/>
        </w:rPr>
        <w:t>5</w:t>
      </w:r>
      <w:r w:rsidR="0083630B" w:rsidRPr="00FE2492">
        <w:rPr>
          <w:rFonts w:cs="Arial"/>
          <w:sz w:val="23"/>
          <w:szCs w:val="23"/>
        </w:rPr>
        <w:t xml:space="preserve">. </w:t>
      </w:r>
      <w:r w:rsidR="001D0A5D" w:rsidRPr="00FE2492">
        <w:rPr>
          <w:rFonts w:cs="Arial"/>
          <w:sz w:val="23"/>
          <w:szCs w:val="23"/>
        </w:rPr>
        <w:t>Dirimir qualquer dúvida e prestar esclarecimentos acerca da execução da Carta Contrato, durante toda a sua vigência, a pedido da CESAMA</w:t>
      </w:r>
      <w:r w:rsidR="000B5658" w:rsidRPr="00FE2492">
        <w:rPr>
          <w:rFonts w:cs="Arial"/>
          <w:sz w:val="23"/>
          <w:szCs w:val="23"/>
        </w:rPr>
        <w:t>.</w:t>
      </w:r>
    </w:p>
    <w:p w14:paraId="0E60FD13" w14:textId="77777777" w:rsidR="0079569C" w:rsidRPr="00FE2492" w:rsidRDefault="0079569C" w:rsidP="007402D0">
      <w:pPr>
        <w:numPr>
          <w:ilvl w:val="0"/>
          <w:numId w:val="1"/>
        </w:numPr>
        <w:tabs>
          <w:tab w:val="left" w:pos="567"/>
        </w:tabs>
        <w:spacing w:before="120" w:line="360" w:lineRule="auto"/>
        <w:rPr>
          <w:rFonts w:cs="Arial"/>
          <w:sz w:val="23"/>
          <w:szCs w:val="23"/>
        </w:rPr>
      </w:pPr>
      <w:r w:rsidRPr="00FE2492">
        <w:rPr>
          <w:rFonts w:cs="Arial"/>
          <w:sz w:val="23"/>
          <w:szCs w:val="23"/>
        </w:rPr>
        <w:t>5.2.</w:t>
      </w:r>
      <w:r w:rsidR="00EF5AA2" w:rsidRPr="00FE2492">
        <w:rPr>
          <w:rFonts w:cs="Arial"/>
          <w:sz w:val="23"/>
          <w:szCs w:val="23"/>
        </w:rPr>
        <w:t>6</w:t>
      </w:r>
      <w:r w:rsidR="00E43E97" w:rsidRPr="00FE2492">
        <w:rPr>
          <w:rFonts w:cs="Arial"/>
          <w:sz w:val="23"/>
          <w:szCs w:val="23"/>
        </w:rPr>
        <w:t>.</w:t>
      </w:r>
      <w:r w:rsidRPr="00FE2492">
        <w:rPr>
          <w:rFonts w:cs="Arial"/>
          <w:sz w:val="23"/>
          <w:szCs w:val="23"/>
        </w:rPr>
        <w:t xml:space="preserve"> Manter, durante toda a execução deste Contrato, em compatibilidade com as obrigações a serem assumidas, todas as condições de habilitação e qualificação exigidas na dispensa de licitação</w:t>
      </w:r>
    </w:p>
    <w:p w14:paraId="39D984D0" w14:textId="77777777" w:rsidR="00E863D4" w:rsidRPr="00FE2492" w:rsidRDefault="00E863D4" w:rsidP="007402D0">
      <w:pPr>
        <w:numPr>
          <w:ilvl w:val="0"/>
          <w:numId w:val="1"/>
        </w:numPr>
        <w:tabs>
          <w:tab w:val="left" w:pos="567"/>
        </w:tabs>
        <w:spacing w:before="120" w:line="360" w:lineRule="auto"/>
        <w:rPr>
          <w:rFonts w:cs="Arial"/>
          <w:sz w:val="23"/>
          <w:szCs w:val="23"/>
        </w:rPr>
      </w:pPr>
      <w:r w:rsidRPr="00FE2492">
        <w:rPr>
          <w:rFonts w:cs="Arial"/>
          <w:sz w:val="23"/>
          <w:szCs w:val="23"/>
        </w:rPr>
        <w:t>5.2.</w:t>
      </w:r>
      <w:r w:rsidR="00EF5AA2" w:rsidRPr="00FE2492">
        <w:rPr>
          <w:rFonts w:cs="Arial"/>
          <w:sz w:val="23"/>
          <w:szCs w:val="23"/>
        </w:rPr>
        <w:t>7</w:t>
      </w:r>
      <w:r w:rsidRPr="00FE2492">
        <w:rPr>
          <w:rFonts w:cs="Arial"/>
          <w:sz w:val="23"/>
          <w:szCs w:val="23"/>
        </w:rPr>
        <w:t xml:space="preserve">. </w:t>
      </w:r>
      <w:r w:rsidR="007848DA" w:rsidRPr="00FE2492">
        <w:rPr>
          <w:rFonts w:cs="Arial"/>
          <w:sz w:val="23"/>
          <w:szCs w:val="23"/>
        </w:rPr>
        <w:t xml:space="preserve">Executar os serviços, objeto deste Termo, de acordo com as especificações e normas requeridas, utilizando os recursos apropriados e dispondo da </w:t>
      </w:r>
      <w:r w:rsidR="0086740D" w:rsidRPr="00FE2492">
        <w:rPr>
          <w:rFonts w:cs="Arial"/>
          <w:sz w:val="23"/>
          <w:szCs w:val="23"/>
        </w:rPr>
        <w:t xml:space="preserve"> </w:t>
      </w:r>
      <w:r w:rsidR="007848DA" w:rsidRPr="00FE2492">
        <w:rPr>
          <w:rFonts w:cs="Arial"/>
          <w:sz w:val="23"/>
          <w:szCs w:val="23"/>
        </w:rPr>
        <w:t>infraestrutura e equipe técnica exigidas para a perfeita execução do objeto, segundo padrões de excelência sob os aspectos da organização, eficiência, qualidade e economicidade.</w:t>
      </w:r>
    </w:p>
    <w:p w14:paraId="68C90144" w14:textId="77777777" w:rsidR="0043119C" w:rsidRPr="00FE2492" w:rsidRDefault="0043119C" w:rsidP="007402D0">
      <w:pPr>
        <w:numPr>
          <w:ilvl w:val="0"/>
          <w:numId w:val="1"/>
        </w:numPr>
        <w:tabs>
          <w:tab w:val="left" w:pos="567"/>
        </w:tabs>
        <w:spacing w:before="120" w:line="360" w:lineRule="auto"/>
        <w:rPr>
          <w:rFonts w:cs="Arial"/>
          <w:sz w:val="23"/>
          <w:szCs w:val="23"/>
        </w:rPr>
      </w:pPr>
      <w:r w:rsidRPr="00FE2492">
        <w:rPr>
          <w:rFonts w:cs="Arial"/>
          <w:sz w:val="23"/>
          <w:szCs w:val="23"/>
        </w:rPr>
        <w:t>5.2.8. A CONTRATADA deverá prestar informações à Auditoria Interna da Cesama quando solicitado, sob pena de aplicação das sanções estabelecidas no Regulamento Interno de Licitações, Contratos e Convênios da Cesama (RILC)</w:t>
      </w:r>
    </w:p>
    <w:p w14:paraId="02428884" w14:textId="77777777" w:rsidR="005360C2" w:rsidRPr="00FE2492" w:rsidRDefault="00E04AD9" w:rsidP="003F2034">
      <w:pPr>
        <w:numPr>
          <w:ilvl w:val="0"/>
          <w:numId w:val="1"/>
        </w:numPr>
        <w:tabs>
          <w:tab w:val="left" w:pos="567"/>
        </w:tabs>
        <w:spacing w:before="120" w:line="360" w:lineRule="auto"/>
        <w:rPr>
          <w:rFonts w:cs="Arial"/>
          <w:sz w:val="23"/>
          <w:szCs w:val="23"/>
        </w:rPr>
      </w:pPr>
      <w:r w:rsidRPr="00FE2492">
        <w:rPr>
          <w:rFonts w:cs="Arial"/>
          <w:sz w:val="23"/>
          <w:szCs w:val="23"/>
        </w:rPr>
        <w:lastRenderedPageBreak/>
        <w:t>5.2.9. Disponibilizar o aplicativo Planilha Web após a solicitação da Cesama, por meio de licenças de uso, nos</w:t>
      </w:r>
      <w:r w:rsidR="0086740D" w:rsidRPr="00FE2492">
        <w:rPr>
          <w:rFonts w:cs="Arial"/>
          <w:sz w:val="23"/>
          <w:szCs w:val="23"/>
        </w:rPr>
        <w:t xml:space="preserve"> </w:t>
      </w:r>
      <w:r w:rsidRPr="00FE2492">
        <w:rPr>
          <w:rFonts w:cs="Arial"/>
          <w:sz w:val="23"/>
          <w:szCs w:val="23"/>
        </w:rPr>
        <w:t>termos da proposta comercial.</w:t>
      </w:r>
    </w:p>
    <w:p w14:paraId="4D7BD844" w14:textId="77777777" w:rsidR="005360C2" w:rsidRPr="00FE2492" w:rsidRDefault="005360C2" w:rsidP="003F2034">
      <w:pPr>
        <w:numPr>
          <w:ilvl w:val="0"/>
          <w:numId w:val="1"/>
        </w:numPr>
        <w:tabs>
          <w:tab w:val="left" w:pos="567"/>
        </w:tabs>
        <w:spacing w:before="120" w:line="360" w:lineRule="auto"/>
        <w:rPr>
          <w:rFonts w:cs="Arial"/>
          <w:b/>
          <w:sz w:val="23"/>
          <w:szCs w:val="23"/>
        </w:rPr>
      </w:pPr>
    </w:p>
    <w:p w14:paraId="232477E8" w14:textId="77777777" w:rsidR="003D377B" w:rsidRPr="00FE2492" w:rsidRDefault="003D377B" w:rsidP="003F2034">
      <w:pPr>
        <w:numPr>
          <w:ilvl w:val="0"/>
          <w:numId w:val="1"/>
        </w:numPr>
        <w:tabs>
          <w:tab w:val="left" w:pos="567"/>
        </w:tabs>
        <w:spacing w:before="120" w:line="360" w:lineRule="auto"/>
        <w:rPr>
          <w:rFonts w:cs="Arial"/>
          <w:b/>
          <w:sz w:val="23"/>
          <w:szCs w:val="23"/>
        </w:rPr>
      </w:pPr>
      <w:r w:rsidRPr="00FE2492">
        <w:rPr>
          <w:rFonts w:cs="Arial"/>
          <w:b/>
          <w:sz w:val="23"/>
          <w:szCs w:val="23"/>
        </w:rPr>
        <w:t>CLÁUSULA SEXTA: DAS ALTERAÇÕES</w:t>
      </w:r>
    </w:p>
    <w:p w14:paraId="4918C989" w14:textId="77777777" w:rsidR="003D377B" w:rsidRPr="00FE2492" w:rsidRDefault="003D377B" w:rsidP="003D377B">
      <w:pPr>
        <w:spacing w:before="120" w:line="360" w:lineRule="auto"/>
        <w:rPr>
          <w:rFonts w:cs="Arial"/>
          <w:sz w:val="23"/>
          <w:szCs w:val="23"/>
        </w:rPr>
      </w:pPr>
      <w:r w:rsidRPr="00FE2492">
        <w:rPr>
          <w:rFonts w:cs="Arial"/>
          <w:sz w:val="23"/>
          <w:szCs w:val="23"/>
        </w:rPr>
        <w:t xml:space="preserve">6.1. </w:t>
      </w:r>
      <w:r w:rsidR="00BB7127" w:rsidRPr="00FE2492">
        <w:rPr>
          <w:rFonts w:eastAsia="Arial Unicode MS" w:cs="Arial"/>
          <w:iCs/>
          <w:sz w:val="23"/>
          <w:szCs w:val="23"/>
        </w:rPr>
        <w:t>A</w:t>
      </w:r>
      <w:r w:rsidR="008D2FFE" w:rsidRPr="00FE2492">
        <w:rPr>
          <w:rFonts w:eastAsia="Arial Unicode MS" w:cs="Arial"/>
          <w:iCs/>
          <w:sz w:val="23"/>
          <w:szCs w:val="23"/>
        </w:rPr>
        <w:t xml:space="preserve"> presente </w:t>
      </w:r>
      <w:r w:rsidR="00BB7127" w:rsidRPr="00FE2492">
        <w:rPr>
          <w:rFonts w:eastAsia="Arial Unicode MS" w:cs="Arial"/>
          <w:iCs/>
          <w:sz w:val="23"/>
          <w:szCs w:val="23"/>
        </w:rPr>
        <w:t xml:space="preserve">Carta </w:t>
      </w:r>
      <w:r w:rsidR="008D2FFE" w:rsidRPr="00FE2492">
        <w:rPr>
          <w:rFonts w:eastAsia="Arial Unicode MS" w:cs="Arial"/>
          <w:iCs/>
          <w:sz w:val="23"/>
          <w:szCs w:val="23"/>
        </w:rPr>
        <w:t>Contrato poderá ser alterad</w:t>
      </w:r>
      <w:r w:rsidR="00BB7127" w:rsidRPr="00FE2492">
        <w:rPr>
          <w:rFonts w:eastAsia="Arial Unicode MS" w:cs="Arial"/>
          <w:iCs/>
          <w:sz w:val="23"/>
          <w:szCs w:val="23"/>
        </w:rPr>
        <w:t>a</w:t>
      </w:r>
      <w:r w:rsidR="008D2FFE" w:rsidRPr="00FE2492">
        <w:rPr>
          <w:rFonts w:eastAsia="Arial Unicode MS" w:cs="Arial"/>
          <w:iCs/>
          <w:sz w:val="23"/>
          <w:szCs w:val="23"/>
        </w:rPr>
        <w:t>, por acordo entre as partes, nas hipóteses disciplinadas no art. 81 da Lei nº 13.303/2016, entre outras legal ou contratualmente previstas</w:t>
      </w:r>
      <w:r w:rsidRPr="00FE2492">
        <w:rPr>
          <w:rFonts w:cs="Arial"/>
          <w:sz w:val="23"/>
          <w:szCs w:val="23"/>
        </w:rPr>
        <w:t>.</w:t>
      </w:r>
    </w:p>
    <w:p w14:paraId="56F866D5" w14:textId="77777777" w:rsidR="008D04AC" w:rsidRPr="00FE2492" w:rsidRDefault="008D04AC" w:rsidP="008D04AC">
      <w:pPr>
        <w:spacing w:before="120" w:line="360" w:lineRule="auto"/>
        <w:contextualSpacing/>
        <w:rPr>
          <w:rFonts w:cs="Arial"/>
          <w:sz w:val="23"/>
          <w:szCs w:val="23"/>
        </w:rPr>
      </w:pPr>
      <w:r w:rsidRPr="00FE2492">
        <w:rPr>
          <w:rFonts w:cs="Arial"/>
          <w:sz w:val="23"/>
          <w:szCs w:val="23"/>
        </w:rPr>
        <w:t xml:space="preserve">6.2. Sempre que for necessário acrescer ou reduzir os valores e/ou prazos contratuais, as modificações procedidas deverão fazer parte de aditamento a ser assinado pelas partes. </w:t>
      </w:r>
    </w:p>
    <w:p w14:paraId="128DDFF5" w14:textId="77777777" w:rsidR="008D04AC" w:rsidRPr="00FE2492" w:rsidRDefault="008D04AC" w:rsidP="003D377B">
      <w:pPr>
        <w:spacing w:before="120" w:line="360" w:lineRule="auto"/>
        <w:rPr>
          <w:rFonts w:cs="Arial"/>
          <w:sz w:val="23"/>
          <w:szCs w:val="23"/>
        </w:rPr>
      </w:pPr>
      <w:r w:rsidRPr="00FE2492">
        <w:rPr>
          <w:rFonts w:cs="Arial"/>
          <w:sz w:val="23"/>
          <w:szCs w:val="23"/>
        </w:rPr>
        <w:t xml:space="preserve">6.3. Eventuais acréscimos nas quantidades do objeto da contratação, quando necessário, poderão ser admitidos desde que autorizados pela CESAMA, com base nos preços unitários contratados. </w:t>
      </w:r>
    </w:p>
    <w:p w14:paraId="67D58707" w14:textId="77777777" w:rsidR="007402D0" w:rsidRPr="00FE2492" w:rsidRDefault="007402D0" w:rsidP="003D377B">
      <w:pPr>
        <w:spacing w:before="120" w:line="360" w:lineRule="auto"/>
        <w:rPr>
          <w:rFonts w:cs="Arial"/>
          <w:sz w:val="23"/>
          <w:szCs w:val="23"/>
        </w:rPr>
      </w:pPr>
    </w:p>
    <w:p w14:paraId="05AA0D42" w14:textId="2D74B340" w:rsidR="005360C2" w:rsidRPr="00FE2492" w:rsidRDefault="005360C2" w:rsidP="005360C2">
      <w:pPr>
        <w:spacing w:before="120" w:line="360" w:lineRule="auto"/>
        <w:rPr>
          <w:rFonts w:eastAsia="Arial Unicode MS" w:cs="Arial"/>
          <w:b/>
          <w:bCs/>
          <w:sz w:val="23"/>
          <w:szCs w:val="23"/>
        </w:rPr>
      </w:pPr>
      <w:r w:rsidRPr="00FE2492">
        <w:rPr>
          <w:rFonts w:cs="Arial"/>
          <w:b/>
          <w:sz w:val="23"/>
          <w:szCs w:val="23"/>
        </w:rPr>
        <w:t>CLÁUSULA SÉTIMA</w:t>
      </w:r>
      <w:r w:rsidRPr="00FE2492">
        <w:rPr>
          <w:rFonts w:eastAsia="Arial Unicode MS" w:cs="Arial"/>
          <w:b/>
          <w:bCs/>
          <w:sz w:val="23"/>
          <w:szCs w:val="23"/>
        </w:rPr>
        <w:t xml:space="preserve">: </w:t>
      </w:r>
      <w:r w:rsidR="008D04AC" w:rsidRPr="00FE2492">
        <w:rPr>
          <w:rFonts w:cs="Arial"/>
          <w:b/>
          <w:bCs/>
          <w:sz w:val="23"/>
          <w:szCs w:val="23"/>
        </w:rPr>
        <w:t xml:space="preserve">DA </w:t>
      </w:r>
      <w:r w:rsidRPr="00FE2492">
        <w:rPr>
          <w:rFonts w:cs="Arial"/>
          <w:b/>
          <w:bCs/>
          <w:sz w:val="23"/>
          <w:szCs w:val="23"/>
        </w:rPr>
        <w:t>RESCISÃO</w:t>
      </w:r>
      <w:r w:rsidR="008D04AC" w:rsidRPr="00FE2492">
        <w:rPr>
          <w:rFonts w:cs="Arial"/>
          <w:b/>
          <w:bCs/>
          <w:sz w:val="23"/>
          <w:szCs w:val="23"/>
        </w:rPr>
        <w:t xml:space="preserve"> CONTRATUAL</w:t>
      </w:r>
    </w:p>
    <w:p w14:paraId="67CB5E29" w14:textId="77777777" w:rsidR="005360C2" w:rsidRPr="00FE2492" w:rsidRDefault="005360C2" w:rsidP="005360C2">
      <w:pPr>
        <w:autoSpaceDE w:val="0"/>
        <w:autoSpaceDN w:val="0"/>
        <w:adjustRightInd w:val="0"/>
        <w:spacing w:before="120" w:line="360" w:lineRule="auto"/>
        <w:rPr>
          <w:rFonts w:cs="Arial"/>
          <w:sz w:val="23"/>
          <w:szCs w:val="23"/>
        </w:rPr>
      </w:pPr>
      <w:r w:rsidRPr="00FE2492">
        <w:rPr>
          <w:rFonts w:cs="Arial"/>
          <w:sz w:val="23"/>
          <w:szCs w:val="23"/>
        </w:rPr>
        <w:t>7.1 No que se refere a inexecução e a rescisão do contrato, aplica-se o disposto no Manual de Convênios e de Gestão e Fiscalização de Contratos, do Regulamento Interno de Licitações, Contratos e Convênios da Cesama.</w:t>
      </w:r>
    </w:p>
    <w:p w14:paraId="7FE84C24" w14:textId="77777777" w:rsidR="005360C2" w:rsidRPr="00FE2492" w:rsidRDefault="005360C2" w:rsidP="005360C2">
      <w:pPr>
        <w:autoSpaceDE w:val="0"/>
        <w:autoSpaceDN w:val="0"/>
        <w:adjustRightInd w:val="0"/>
        <w:spacing w:before="120" w:line="360" w:lineRule="auto"/>
        <w:rPr>
          <w:rFonts w:cs="Arial"/>
          <w:sz w:val="23"/>
          <w:szCs w:val="23"/>
        </w:rPr>
      </w:pPr>
      <w:r w:rsidRPr="00FE2492">
        <w:rPr>
          <w:rFonts w:cs="Arial"/>
          <w:sz w:val="23"/>
          <w:szCs w:val="23"/>
        </w:rPr>
        <w:t>7.2 A inexecução total ou parcial do contrato poderá ensejar a sua rescisão, com as consequências cabíveis.</w:t>
      </w:r>
    </w:p>
    <w:p w14:paraId="0DBE0DF2" w14:textId="77777777" w:rsidR="005360C2" w:rsidRPr="00FE2492" w:rsidRDefault="005360C2" w:rsidP="005360C2">
      <w:pPr>
        <w:autoSpaceDE w:val="0"/>
        <w:autoSpaceDN w:val="0"/>
        <w:adjustRightInd w:val="0"/>
        <w:spacing w:before="120" w:line="360" w:lineRule="auto"/>
        <w:rPr>
          <w:rFonts w:cs="Arial"/>
          <w:sz w:val="23"/>
          <w:szCs w:val="23"/>
        </w:rPr>
      </w:pPr>
      <w:r w:rsidRPr="00FE2492">
        <w:rPr>
          <w:rFonts w:cs="Arial"/>
          <w:sz w:val="23"/>
          <w:szCs w:val="23"/>
        </w:rPr>
        <w:t>7.3 Constituem motivo para rescisão do contrato os especificados no Manual de Convênios e de Gestão e Fiscalização de Contratos, do RILC.</w:t>
      </w:r>
    </w:p>
    <w:p w14:paraId="4F29C2F9" w14:textId="77777777" w:rsidR="005360C2" w:rsidRPr="00FE2492" w:rsidRDefault="005360C2" w:rsidP="005360C2">
      <w:pPr>
        <w:spacing w:before="120" w:line="360" w:lineRule="auto"/>
        <w:rPr>
          <w:rFonts w:cs="Arial"/>
          <w:sz w:val="23"/>
          <w:szCs w:val="23"/>
        </w:rPr>
      </w:pPr>
      <w:r w:rsidRPr="00FE2492">
        <w:rPr>
          <w:rFonts w:cs="Arial"/>
          <w:sz w:val="23"/>
          <w:szCs w:val="23"/>
        </w:rPr>
        <w:t xml:space="preserve">7.4 A rescisão do contrato poderá ser: </w:t>
      </w:r>
    </w:p>
    <w:p w14:paraId="10299DEE" w14:textId="77777777" w:rsidR="005360C2" w:rsidRPr="00FE2492" w:rsidRDefault="005360C2" w:rsidP="005360C2">
      <w:pPr>
        <w:spacing w:before="120" w:line="360" w:lineRule="auto"/>
        <w:rPr>
          <w:rFonts w:cs="Arial"/>
          <w:sz w:val="23"/>
          <w:szCs w:val="23"/>
        </w:rPr>
      </w:pPr>
      <w:r w:rsidRPr="00FE2492">
        <w:rPr>
          <w:rFonts w:cs="Arial"/>
          <w:sz w:val="23"/>
          <w:szCs w:val="23"/>
        </w:rPr>
        <w:t xml:space="preserve">I. por ato unilateral e escrito de qualquer das partes; </w:t>
      </w:r>
    </w:p>
    <w:p w14:paraId="279C7447" w14:textId="77777777" w:rsidR="005360C2" w:rsidRPr="00FE2492" w:rsidRDefault="005360C2" w:rsidP="005360C2">
      <w:pPr>
        <w:spacing w:before="120" w:line="360" w:lineRule="auto"/>
        <w:rPr>
          <w:rFonts w:cs="Arial"/>
          <w:sz w:val="23"/>
          <w:szCs w:val="23"/>
        </w:rPr>
      </w:pPr>
      <w:r w:rsidRPr="00FE2492">
        <w:rPr>
          <w:rFonts w:cs="Arial"/>
          <w:sz w:val="23"/>
          <w:szCs w:val="23"/>
        </w:rPr>
        <w:t xml:space="preserve">II. amigável, por acordo entre as partes, reduzida a termo no processo de contratação, desde que haja conveniência para a Cesama; </w:t>
      </w:r>
    </w:p>
    <w:p w14:paraId="38257FD7" w14:textId="77777777" w:rsidR="005360C2" w:rsidRPr="00FE2492" w:rsidRDefault="005360C2" w:rsidP="005360C2">
      <w:pPr>
        <w:spacing w:before="120" w:line="360" w:lineRule="auto"/>
        <w:rPr>
          <w:rFonts w:cs="Arial"/>
          <w:sz w:val="23"/>
          <w:szCs w:val="23"/>
        </w:rPr>
      </w:pPr>
      <w:r w:rsidRPr="00FE2492">
        <w:rPr>
          <w:rFonts w:cs="Arial"/>
          <w:sz w:val="23"/>
          <w:szCs w:val="23"/>
        </w:rPr>
        <w:t xml:space="preserve">III.  judicial, nos termos da legislação. </w:t>
      </w:r>
    </w:p>
    <w:p w14:paraId="11A62FDA" w14:textId="77777777" w:rsidR="005360C2" w:rsidRPr="00FE2492" w:rsidRDefault="005360C2" w:rsidP="005360C2">
      <w:pPr>
        <w:spacing w:before="120" w:line="360" w:lineRule="auto"/>
        <w:rPr>
          <w:rFonts w:cs="Arial"/>
          <w:sz w:val="23"/>
          <w:szCs w:val="23"/>
        </w:rPr>
      </w:pPr>
      <w:r w:rsidRPr="00FE2492">
        <w:rPr>
          <w:rFonts w:cs="Arial"/>
          <w:sz w:val="23"/>
          <w:szCs w:val="23"/>
        </w:rPr>
        <w:t xml:space="preserve">7.5 A rescisão por ato unilateral a que se refere o inciso I, </w:t>
      </w:r>
      <w:r w:rsidRPr="00FE2492">
        <w:rPr>
          <w:rFonts w:cs="Arial"/>
          <w:bCs/>
          <w:sz w:val="23"/>
          <w:szCs w:val="23"/>
        </w:rPr>
        <w:t>do item acima</w:t>
      </w:r>
      <w:r w:rsidRPr="00FE2492">
        <w:rPr>
          <w:rFonts w:cs="Arial"/>
          <w:sz w:val="23"/>
          <w:szCs w:val="23"/>
        </w:rPr>
        <w:t xml:space="preserve">, deverá ser </w:t>
      </w:r>
      <w:r w:rsidRPr="00FE2492">
        <w:rPr>
          <w:rFonts w:cs="Arial"/>
          <w:sz w:val="23"/>
          <w:szCs w:val="23"/>
        </w:rPr>
        <w:lastRenderedPageBreak/>
        <w:t>precedida de comunicação escrita e fundamentada da parte interessada e ser enviada a outra parte com antecedência mínima de 30 (trinta)</w:t>
      </w:r>
      <w:r w:rsidR="0086740D" w:rsidRPr="00FE2492">
        <w:rPr>
          <w:rFonts w:cs="Arial"/>
          <w:sz w:val="23"/>
          <w:szCs w:val="23"/>
        </w:rPr>
        <w:t xml:space="preserve"> </w:t>
      </w:r>
      <w:r w:rsidRPr="00FE2492">
        <w:rPr>
          <w:rFonts w:cs="Arial"/>
          <w:sz w:val="23"/>
          <w:szCs w:val="23"/>
        </w:rPr>
        <w:t>dias.</w:t>
      </w:r>
    </w:p>
    <w:p w14:paraId="2F868262" w14:textId="77777777" w:rsidR="005360C2" w:rsidRPr="00FE2492" w:rsidRDefault="005360C2" w:rsidP="005360C2">
      <w:pPr>
        <w:spacing w:before="120" w:line="360" w:lineRule="auto"/>
        <w:rPr>
          <w:rFonts w:cs="Arial"/>
          <w:sz w:val="23"/>
          <w:szCs w:val="23"/>
        </w:rPr>
      </w:pPr>
      <w:r w:rsidRPr="00FE2492">
        <w:rPr>
          <w:rFonts w:cs="Arial"/>
          <w:sz w:val="23"/>
          <w:szCs w:val="23"/>
        </w:rPr>
        <w:t>7.6. Na hipótese de imprescindibilidade da execução contratual para acontinuidade de serviços públicos essenciais, o prazo a que se refere o</w:t>
      </w:r>
      <w:r w:rsidR="0086740D" w:rsidRPr="00FE2492">
        <w:rPr>
          <w:rFonts w:cs="Arial"/>
          <w:sz w:val="23"/>
          <w:szCs w:val="23"/>
        </w:rPr>
        <w:t xml:space="preserve"> </w:t>
      </w:r>
      <w:r w:rsidRPr="00FE2492">
        <w:rPr>
          <w:rFonts w:cs="Arial"/>
          <w:b/>
          <w:sz w:val="23"/>
          <w:szCs w:val="23"/>
        </w:rPr>
        <w:t>item 7.5</w:t>
      </w:r>
      <w:r w:rsidRPr="00FE2492">
        <w:rPr>
          <w:rFonts w:cs="Arial"/>
          <w:sz w:val="23"/>
          <w:szCs w:val="23"/>
        </w:rPr>
        <w:t xml:space="preserve"> será de </w:t>
      </w:r>
      <w:r w:rsidRPr="00FE2492">
        <w:rPr>
          <w:rFonts w:cs="Arial"/>
          <w:b/>
          <w:bCs/>
          <w:sz w:val="23"/>
          <w:szCs w:val="23"/>
        </w:rPr>
        <w:t>90 (noventa) dias</w:t>
      </w:r>
      <w:r w:rsidRPr="00FE2492">
        <w:rPr>
          <w:rFonts w:cs="Arial"/>
          <w:sz w:val="23"/>
          <w:szCs w:val="23"/>
        </w:rPr>
        <w:t>.</w:t>
      </w:r>
    </w:p>
    <w:p w14:paraId="5644A851" w14:textId="77777777" w:rsidR="005360C2" w:rsidRPr="00FE2492" w:rsidRDefault="005360C2" w:rsidP="005360C2">
      <w:pPr>
        <w:spacing w:before="120" w:line="360" w:lineRule="auto"/>
        <w:rPr>
          <w:rFonts w:cs="Arial"/>
          <w:sz w:val="23"/>
          <w:szCs w:val="23"/>
        </w:rPr>
      </w:pPr>
      <w:r w:rsidRPr="00FE2492">
        <w:rPr>
          <w:rFonts w:cs="Arial"/>
          <w:sz w:val="23"/>
          <w:szCs w:val="23"/>
        </w:rPr>
        <w:t xml:space="preserve">7.7 Quando a rescisão ocorrer sem que haja culpa da outra parte contratante, será esta ressarcida dos prejuízos que houver sofrido, regularmente comprovados, e no caso da Contratada poderá ter ainda direito a: </w:t>
      </w:r>
    </w:p>
    <w:p w14:paraId="22FA068A" w14:textId="77777777" w:rsidR="005360C2" w:rsidRPr="00FE2492" w:rsidRDefault="005360C2" w:rsidP="005360C2">
      <w:pPr>
        <w:spacing w:before="120" w:line="360" w:lineRule="auto"/>
        <w:rPr>
          <w:rFonts w:cs="Arial"/>
          <w:sz w:val="23"/>
          <w:szCs w:val="23"/>
        </w:rPr>
      </w:pPr>
      <w:r w:rsidRPr="00FE2492">
        <w:rPr>
          <w:rFonts w:cs="Arial"/>
          <w:sz w:val="23"/>
          <w:szCs w:val="23"/>
        </w:rPr>
        <w:t xml:space="preserve">I. devolução da garantia; </w:t>
      </w:r>
    </w:p>
    <w:p w14:paraId="6CD9B12D" w14:textId="77777777" w:rsidR="005360C2" w:rsidRPr="00FE2492" w:rsidRDefault="005360C2" w:rsidP="005360C2">
      <w:pPr>
        <w:spacing w:before="120" w:line="360" w:lineRule="auto"/>
        <w:rPr>
          <w:rFonts w:cs="Arial"/>
          <w:sz w:val="23"/>
          <w:szCs w:val="23"/>
        </w:rPr>
      </w:pPr>
      <w:r w:rsidRPr="00FE2492">
        <w:rPr>
          <w:rFonts w:cs="Arial"/>
          <w:sz w:val="23"/>
          <w:szCs w:val="23"/>
        </w:rPr>
        <w:t xml:space="preserve">II. pagamentos devidos pela execução do contrato até a data da rescisão; </w:t>
      </w:r>
    </w:p>
    <w:p w14:paraId="766EEB67" w14:textId="77777777" w:rsidR="005360C2" w:rsidRPr="00FE2492" w:rsidRDefault="005360C2" w:rsidP="005360C2">
      <w:pPr>
        <w:spacing w:before="120" w:line="360" w:lineRule="auto"/>
        <w:rPr>
          <w:rFonts w:cs="Arial"/>
          <w:sz w:val="23"/>
          <w:szCs w:val="23"/>
        </w:rPr>
      </w:pPr>
      <w:r w:rsidRPr="00FE2492">
        <w:rPr>
          <w:rFonts w:cs="Arial"/>
          <w:sz w:val="23"/>
          <w:szCs w:val="23"/>
        </w:rPr>
        <w:t>III. pagamento do custo da desmobilização.</w:t>
      </w:r>
    </w:p>
    <w:p w14:paraId="1849C987" w14:textId="77777777" w:rsidR="00013FD4" w:rsidRPr="00FE2492" w:rsidRDefault="00013FD4" w:rsidP="00013FD4">
      <w:pPr>
        <w:pStyle w:val="Ttulo2"/>
        <w:spacing w:before="480" w:line="360" w:lineRule="auto"/>
        <w:jc w:val="both"/>
        <w:rPr>
          <w:rFonts w:ascii="Arial" w:eastAsia="Arial Unicode MS" w:hAnsi="Arial" w:cs="Arial"/>
          <w:sz w:val="23"/>
          <w:szCs w:val="23"/>
        </w:rPr>
      </w:pPr>
      <w:r w:rsidRPr="00FE2492">
        <w:rPr>
          <w:rFonts w:ascii="Arial" w:eastAsia="Arial Unicode MS" w:hAnsi="Arial" w:cs="Arial"/>
          <w:sz w:val="23"/>
          <w:szCs w:val="23"/>
        </w:rPr>
        <w:t>CLÁUSULA OITAVA: LEGISLAÇÃO APLICÁVEL</w:t>
      </w:r>
    </w:p>
    <w:p w14:paraId="61C5044D" w14:textId="77777777" w:rsidR="00013FD4" w:rsidRPr="00FE2492" w:rsidRDefault="00174A3A" w:rsidP="00013FD4">
      <w:pPr>
        <w:spacing w:before="120" w:line="360" w:lineRule="auto"/>
        <w:rPr>
          <w:rFonts w:eastAsia="Arial Unicode MS" w:cs="Arial"/>
          <w:bCs/>
          <w:sz w:val="23"/>
          <w:szCs w:val="23"/>
        </w:rPr>
      </w:pPr>
      <w:r w:rsidRPr="00FE2492">
        <w:rPr>
          <w:rFonts w:eastAsia="Arial Unicode MS" w:cs="Arial"/>
          <w:sz w:val="23"/>
          <w:szCs w:val="23"/>
        </w:rPr>
        <w:t>8</w:t>
      </w:r>
      <w:r w:rsidR="00013FD4" w:rsidRPr="00FE2492">
        <w:rPr>
          <w:rFonts w:eastAsia="Arial Unicode MS" w:cs="Arial"/>
          <w:sz w:val="23"/>
          <w:szCs w:val="23"/>
        </w:rPr>
        <w:t xml:space="preserve">.1. </w:t>
      </w:r>
      <w:r w:rsidR="00013FD4" w:rsidRPr="00FE2492">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FE2492">
        <w:rPr>
          <w:rFonts w:cs="Arial"/>
          <w:sz w:val="23"/>
          <w:szCs w:val="23"/>
        </w:rPr>
        <w:t>a Lei nº 12.846 – Anticorrupção,</w:t>
      </w:r>
      <w:r w:rsidR="008D04AC" w:rsidRPr="00FE2492">
        <w:rPr>
          <w:rFonts w:cs="Arial"/>
          <w:sz w:val="23"/>
          <w:szCs w:val="23"/>
        </w:rPr>
        <w:t xml:space="preserve"> </w:t>
      </w:r>
      <w:r w:rsidR="00F07DCC" w:rsidRPr="00FE2492">
        <w:rPr>
          <w:rFonts w:cs="Arial"/>
          <w:sz w:val="23"/>
          <w:szCs w:val="23"/>
        </w:rPr>
        <w:t>a</w:t>
      </w:r>
      <w:r w:rsidR="008D04AC" w:rsidRPr="00FE2492">
        <w:rPr>
          <w:rFonts w:cs="Arial"/>
          <w:sz w:val="23"/>
          <w:szCs w:val="23"/>
        </w:rPr>
        <w:t xml:space="preserve"> </w:t>
      </w:r>
      <w:r w:rsidR="0098245B" w:rsidRPr="00FE2492">
        <w:rPr>
          <w:rFonts w:cs="Arial"/>
          <w:sz w:val="23"/>
          <w:szCs w:val="23"/>
        </w:rPr>
        <w:t>Política Anticorrupção,</w:t>
      </w:r>
      <w:r w:rsidR="008D04AC" w:rsidRPr="00FE2492">
        <w:rPr>
          <w:rFonts w:cs="Arial"/>
          <w:sz w:val="23"/>
          <w:szCs w:val="23"/>
        </w:rPr>
        <w:t xml:space="preserve"> </w:t>
      </w:r>
      <w:r w:rsidR="00F07DCC" w:rsidRPr="00FE2492">
        <w:rPr>
          <w:rFonts w:cs="Arial"/>
          <w:sz w:val="23"/>
          <w:szCs w:val="23"/>
        </w:rPr>
        <w:t xml:space="preserve">o </w:t>
      </w:r>
      <w:r w:rsidR="002250D5" w:rsidRPr="00FE2492">
        <w:rPr>
          <w:rFonts w:cs="Arial"/>
          <w:bCs/>
          <w:sz w:val="23"/>
          <w:szCs w:val="23"/>
        </w:rPr>
        <w:t>Regulamento Interno de Licitações, Contratos e Convênios</w:t>
      </w:r>
      <w:r w:rsidR="002250D5" w:rsidRPr="00FE2492">
        <w:rPr>
          <w:rFonts w:cs="Arial"/>
          <w:sz w:val="23"/>
          <w:szCs w:val="23"/>
        </w:rPr>
        <w:t xml:space="preserve">, o </w:t>
      </w:r>
      <w:r w:rsidR="00013FD4" w:rsidRPr="00FE2492">
        <w:rPr>
          <w:rFonts w:cs="Arial"/>
          <w:sz w:val="23"/>
          <w:szCs w:val="23"/>
        </w:rPr>
        <w:t>Código de Ética da CESAMA,</w:t>
      </w:r>
      <w:r w:rsidR="008D04AC" w:rsidRPr="00FE2492">
        <w:rPr>
          <w:rFonts w:cs="Arial"/>
          <w:sz w:val="23"/>
          <w:szCs w:val="23"/>
        </w:rPr>
        <w:t xml:space="preserve"> </w:t>
      </w:r>
      <w:r w:rsidR="005734C4" w:rsidRPr="00FE2492">
        <w:rPr>
          <w:rFonts w:eastAsia="Arial Unicode MS" w:cs="Arial"/>
          <w:bCs/>
          <w:sz w:val="23"/>
          <w:szCs w:val="23"/>
        </w:rPr>
        <w:t xml:space="preserve">e a </w:t>
      </w:r>
      <w:r w:rsidR="00013FD4" w:rsidRPr="00FE2492">
        <w:rPr>
          <w:rFonts w:eastAsia="Arial Unicode MS" w:cs="Arial"/>
          <w:bCs/>
          <w:sz w:val="23"/>
          <w:szCs w:val="23"/>
        </w:rPr>
        <w:t>legislação municipal civil e ambiental aplicáveis ao objeto do contrato.</w:t>
      </w:r>
    </w:p>
    <w:p w14:paraId="5E42EA05" w14:textId="77777777" w:rsidR="00013FD4" w:rsidRPr="00FE2492" w:rsidRDefault="00174A3A" w:rsidP="00013FD4">
      <w:pPr>
        <w:spacing w:before="120" w:line="360" w:lineRule="auto"/>
        <w:rPr>
          <w:rFonts w:eastAsia="Arial Unicode MS" w:cs="Arial"/>
          <w:bCs/>
          <w:sz w:val="23"/>
          <w:szCs w:val="23"/>
        </w:rPr>
      </w:pPr>
      <w:r w:rsidRPr="00FE2492">
        <w:rPr>
          <w:rFonts w:eastAsia="Arial Unicode MS" w:cs="Arial"/>
          <w:bCs/>
          <w:sz w:val="23"/>
          <w:szCs w:val="23"/>
        </w:rPr>
        <w:t>8</w:t>
      </w:r>
      <w:r w:rsidR="00013FD4" w:rsidRPr="00FE2492">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481898CF" w14:textId="77777777" w:rsidR="00DE3DB2" w:rsidRPr="00FE2492"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FE2492">
        <w:rPr>
          <w:rFonts w:ascii="Arial" w:eastAsia="Arial Unicode MS" w:hAnsi="Arial" w:cs="Arial"/>
          <w:sz w:val="23"/>
          <w:szCs w:val="23"/>
        </w:rPr>
        <w:t>CLÁUSULA NONA: CONFORMIDADE</w:t>
      </w:r>
    </w:p>
    <w:p w14:paraId="72AB129D" w14:textId="77777777" w:rsidR="00DE3DB2" w:rsidRPr="00FE2492" w:rsidRDefault="00DE3DB2" w:rsidP="00DE3DB2">
      <w:pPr>
        <w:spacing w:before="120" w:line="360" w:lineRule="auto"/>
        <w:rPr>
          <w:rFonts w:cs="Arial"/>
          <w:sz w:val="23"/>
          <w:szCs w:val="23"/>
        </w:rPr>
      </w:pPr>
      <w:r w:rsidRPr="00FE2492">
        <w:rPr>
          <w:rFonts w:cs="Arial"/>
          <w:sz w:val="23"/>
          <w:szCs w:val="23"/>
        </w:rPr>
        <w:t>9.1</w:t>
      </w:r>
      <w:r w:rsidR="00A763BF" w:rsidRPr="00FE2492">
        <w:rPr>
          <w:rFonts w:cs="Arial"/>
          <w:sz w:val="23"/>
          <w:szCs w:val="23"/>
        </w:rPr>
        <w:t>.</w:t>
      </w:r>
      <w:r w:rsidRPr="00FE2492">
        <w:rPr>
          <w:rFonts w:cs="Arial"/>
          <w:sz w:val="23"/>
          <w:szCs w:val="23"/>
        </w:rPr>
        <w:t xml:space="preserve"> A CONTRATADA declara, sob as penas da lei, não haver, até a presente data, qualquer impedimento à presente contratação ou mesmo à execução de alguma cláusula ou condição do instrumento ora pactuado.</w:t>
      </w:r>
    </w:p>
    <w:p w14:paraId="27F613F0" w14:textId="77777777" w:rsidR="00DE3DB2" w:rsidRPr="00FE2492" w:rsidRDefault="00DE3DB2" w:rsidP="00DE3DB2">
      <w:pPr>
        <w:spacing w:before="120" w:line="360" w:lineRule="auto"/>
        <w:rPr>
          <w:rFonts w:cs="Arial"/>
          <w:sz w:val="23"/>
          <w:szCs w:val="23"/>
        </w:rPr>
      </w:pPr>
      <w:r w:rsidRPr="00FE2492">
        <w:rPr>
          <w:rFonts w:cs="Arial"/>
          <w:sz w:val="23"/>
          <w:szCs w:val="23"/>
        </w:rPr>
        <w:t>9.2</w:t>
      </w:r>
      <w:r w:rsidR="00A763BF" w:rsidRPr="00FE2492">
        <w:rPr>
          <w:rFonts w:cs="Arial"/>
          <w:sz w:val="23"/>
          <w:szCs w:val="23"/>
        </w:rPr>
        <w:t>.</w:t>
      </w:r>
      <w:r w:rsidRPr="00FE2492">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w:t>
      </w:r>
      <w:r w:rsidRPr="00FE2492">
        <w:rPr>
          <w:rFonts w:cs="Arial"/>
          <w:sz w:val="23"/>
          <w:szCs w:val="23"/>
        </w:rPr>
        <w:lastRenderedPageBreak/>
        <w:t>nacional específica, às Convenções e Pactos internacionais dos quais o Brasil seja signatário, tais como OECD Convention 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26679E41" w14:textId="77777777" w:rsidR="00DE3DB2" w:rsidRPr="00FE2492" w:rsidRDefault="00DE3DB2" w:rsidP="00DE3DB2">
      <w:pPr>
        <w:spacing w:before="120" w:line="360" w:lineRule="auto"/>
        <w:rPr>
          <w:rFonts w:cs="Arial"/>
          <w:sz w:val="23"/>
          <w:szCs w:val="23"/>
        </w:rPr>
      </w:pPr>
      <w:r w:rsidRPr="00FE2492">
        <w:rPr>
          <w:rFonts w:cs="Arial"/>
          <w:sz w:val="23"/>
          <w:szCs w:val="23"/>
        </w:rPr>
        <w:t>9.3</w:t>
      </w:r>
      <w:r w:rsidR="00A763BF" w:rsidRPr="00FE2492">
        <w:rPr>
          <w:rFonts w:cs="Arial"/>
          <w:sz w:val="23"/>
          <w:szCs w:val="23"/>
        </w:rPr>
        <w:t>.</w:t>
      </w:r>
      <w:r w:rsidRPr="00FE2492">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02EE2B3" w14:textId="77777777" w:rsidR="00DE3DB2" w:rsidRPr="00FE2492" w:rsidRDefault="00DE3DB2" w:rsidP="00DE3DB2">
      <w:pPr>
        <w:spacing w:before="120" w:line="360" w:lineRule="auto"/>
        <w:rPr>
          <w:rFonts w:cs="Arial"/>
          <w:sz w:val="23"/>
          <w:szCs w:val="23"/>
        </w:rPr>
      </w:pPr>
      <w:r w:rsidRPr="00FE2492">
        <w:rPr>
          <w:rFonts w:cs="Arial"/>
          <w:sz w:val="23"/>
          <w:szCs w:val="23"/>
        </w:rPr>
        <w:t>9.4</w:t>
      </w:r>
      <w:r w:rsidR="00A763BF" w:rsidRPr="00FE2492">
        <w:rPr>
          <w:rFonts w:cs="Arial"/>
          <w:sz w:val="23"/>
          <w:szCs w:val="23"/>
        </w:rPr>
        <w:t>.</w:t>
      </w:r>
      <w:r w:rsidRPr="00FE2492">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1BBEAFB" w14:textId="77777777" w:rsidR="00DE3DB2" w:rsidRPr="00FE2492" w:rsidRDefault="00DE3DB2" w:rsidP="00DE3DB2">
      <w:pPr>
        <w:spacing w:before="120" w:line="360" w:lineRule="auto"/>
        <w:rPr>
          <w:rFonts w:cs="Arial"/>
          <w:sz w:val="23"/>
          <w:szCs w:val="23"/>
        </w:rPr>
      </w:pPr>
      <w:r w:rsidRPr="00FE2492">
        <w:rPr>
          <w:rFonts w:cs="Arial"/>
          <w:sz w:val="23"/>
          <w:szCs w:val="23"/>
        </w:rPr>
        <w:t>9.5</w:t>
      </w:r>
      <w:r w:rsidR="00A763BF" w:rsidRPr="00FE2492">
        <w:rPr>
          <w:rFonts w:cs="Arial"/>
          <w:sz w:val="23"/>
          <w:szCs w:val="23"/>
        </w:rPr>
        <w:t>.</w:t>
      </w:r>
      <w:r w:rsidRPr="00FE2492">
        <w:rPr>
          <w:rFonts w:cs="Arial"/>
          <w:sz w:val="23"/>
          <w:szCs w:val="23"/>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31328610" w14:textId="77777777" w:rsidR="00DE3DB2" w:rsidRPr="00FE2492" w:rsidRDefault="00DE3DB2" w:rsidP="00DE3DB2">
      <w:pPr>
        <w:spacing w:before="120" w:line="360" w:lineRule="auto"/>
        <w:rPr>
          <w:rFonts w:cs="Arial"/>
          <w:sz w:val="23"/>
          <w:szCs w:val="23"/>
        </w:rPr>
      </w:pPr>
      <w:r w:rsidRPr="00FE2492">
        <w:rPr>
          <w:rFonts w:cs="Arial"/>
          <w:sz w:val="23"/>
          <w:szCs w:val="23"/>
        </w:rPr>
        <w:t>9.6</w:t>
      </w:r>
      <w:r w:rsidR="00A763BF" w:rsidRPr="00FE2492">
        <w:rPr>
          <w:rFonts w:cs="Arial"/>
          <w:sz w:val="23"/>
          <w:szCs w:val="23"/>
        </w:rPr>
        <w:t>.</w:t>
      </w:r>
      <w:r w:rsidRPr="00FE2492">
        <w:rPr>
          <w:rFonts w:cs="Arial"/>
          <w:sz w:val="23"/>
          <w:szCs w:val="23"/>
        </w:rPr>
        <w:t xml:space="preserve"> A CONTRATADA declara que não pratica e se obriga a não praticar quaisquer atos que violem a lei anticorrupção.</w:t>
      </w:r>
    </w:p>
    <w:p w14:paraId="7A4DD658" w14:textId="77777777" w:rsidR="00DE3DB2" w:rsidRPr="00FE2492" w:rsidRDefault="00DE3DB2" w:rsidP="00DE3DB2">
      <w:pPr>
        <w:spacing w:before="120" w:line="360" w:lineRule="auto"/>
        <w:rPr>
          <w:rFonts w:cs="Arial"/>
          <w:sz w:val="23"/>
          <w:szCs w:val="23"/>
        </w:rPr>
      </w:pPr>
      <w:r w:rsidRPr="00FE2492">
        <w:rPr>
          <w:rFonts w:cs="Arial"/>
          <w:sz w:val="23"/>
          <w:szCs w:val="23"/>
        </w:rPr>
        <w:t>9.7</w:t>
      </w:r>
      <w:r w:rsidR="00A763BF" w:rsidRPr="00FE2492">
        <w:rPr>
          <w:rFonts w:cs="Arial"/>
          <w:sz w:val="23"/>
          <w:szCs w:val="23"/>
        </w:rPr>
        <w:t>.</w:t>
      </w:r>
      <w:r w:rsidRPr="00FE2492">
        <w:rPr>
          <w:rFonts w:cs="Arial"/>
          <w:sz w:val="23"/>
          <w:szCs w:val="23"/>
        </w:rPr>
        <w:t xml:space="preserve"> A CONTRATADA concorda em fornecer prontamente, sempre que solicitada, evidência de que está atuando diligentemente na prevenção de práticas que possam violar as leis anticorrupção.</w:t>
      </w:r>
    </w:p>
    <w:p w14:paraId="1724F990" w14:textId="77777777" w:rsidR="00DE3DB2" w:rsidRPr="00FE2492" w:rsidRDefault="00DE3DB2" w:rsidP="00DE3DB2">
      <w:pPr>
        <w:spacing w:before="120" w:line="360" w:lineRule="auto"/>
        <w:rPr>
          <w:rFonts w:cs="Arial"/>
          <w:sz w:val="23"/>
          <w:szCs w:val="23"/>
        </w:rPr>
      </w:pPr>
      <w:r w:rsidRPr="00FE2492">
        <w:rPr>
          <w:rFonts w:cs="Arial"/>
          <w:sz w:val="23"/>
          <w:szCs w:val="23"/>
        </w:rPr>
        <w:t>9.8</w:t>
      </w:r>
      <w:r w:rsidR="00A763BF" w:rsidRPr="00FE2492">
        <w:rPr>
          <w:rFonts w:cs="Arial"/>
          <w:sz w:val="23"/>
          <w:szCs w:val="23"/>
        </w:rPr>
        <w:t>.</w:t>
      </w:r>
      <w:r w:rsidRPr="00FE2492">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086CC14" w14:textId="77777777" w:rsidR="00DE3DB2" w:rsidRPr="00FE2492" w:rsidRDefault="00DE3DB2" w:rsidP="00DE3DB2">
      <w:pPr>
        <w:spacing w:before="120" w:line="360" w:lineRule="auto"/>
        <w:rPr>
          <w:rFonts w:cs="Arial"/>
          <w:sz w:val="23"/>
          <w:szCs w:val="23"/>
        </w:rPr>
      </w:pPr>
      <w:r w:rsidRPr="00FE2492">
        <w:rPr>
          <w:rFonts w:cs="Arial"/>
          <w:sz w:val="23"/>
          <w:szCs w:val="23"/>
        </w:rPr>
        <w:t>9.9</w:t>
      </w:r>
      <w:r w:rsidR="00A763BF" w:rsidRPr="00FE2492">
        <w:rPr>
          <w:rFonts w:cs="Arial"/>
          <w:sz w:val="23"/>
          <w:szCs w:val="23"/>
        </w:rPr>
        <w:t>.</w:t>
      </w:r>
      <w:r w:rsidRPr="00FE2492">
        <w:rPr>
          <w:rFonts w:cs="Arial"/>
          <w:sz w:val="23"/>
          <w:szCs w:val="23"/>
        </w:rPr>
        <w:t xml:space="preserve"> A CONTRATADA concorda que o CONTRATANTE terá o direito de, sempre que julgar necessário, com auxílio de auditores, auditar todos os livros, registros, </w:t>
      </w:r>
      <w:r w:rsidRPr="00FE2492">
        <w:rPr>
          <w:rFonts w:cs="Arial"/>
          <w:sz w:val="23"/>
          <w:szCs w:val="23"/>
        </w:rPr>
        <w:lastRenderedPageBreak/>
        <w:t>contas e documentações de suporte para verificar o cumprimento de quaisquer leis anticorrupção aplicáveis, sendo que a CONTRATADA se compromete a cooperar totalmente com qualquer auditoria ou solicitação de documentos.</w:t>
      </w:r>
    </w:p>
    <w:p w14:paraId="4E4FC8AC" w14:textId="77777777" w:rsidR="00DE3DB2" w:rsidRPr="00FE2492" w:rsidRDefault="00DE3DB2" w:rsidP="00DE3DB2">
      <w:pPr>
        <w:spacing w:before="120" w:line="360" w:lineRule="auto"/>
        <w:rPr>
          <w:rFonts w:cs="Arial"/>
          <w:sz w:val="23"/>
          <w:szCs w:val="23"/>
        </w:rPr>
      </w:pPr>
      <w:r w:rsidRPr="00FE2492">
        <w:rPr>
          <w:rFonts w:cs="Arial"/>
          <w:sz w:val="23"/>
          <w:szCs w:val="23"/>
        </w:rPr>
        <w:t>9.10</w:t>
      </w:r>
      <w:r w:rsidR="00A763BF" w:rsidRPr="00FE2492">
        <w:rPr>
          <w:rFonts w:cs="Arial"/>
          <w:sz w:val="23"/>
          <w:szCs w:val="23"/>
        </w:rPr>
        <w:t>.</w:t>
      </w:r>
      <w:r w:rsidRPr="00FE2492">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65D24B2B" w14:textId="77777777" w:rsidR="00DE3DB2" w:rsidRPr="00FE2492" w:rsidRDefault="00DE3DB2" w:rsidP="00DE3DB2">
      <w:pPr>
        <w:spacing w:before="120" w:line="360" w:lineRule="auto"/>
        <w:rPr>
          <w:rFonts w:cs="Arial"/>
          <w:sz w:val="23"/>
          <w:szCs w:val="23"/>
        </w:rPr>
      </w:pPr>
      <w:r w:rsidRPr="00FE2492">
        <w:rPr>
          <w:rFonts w:cs="Arial"/>
          <w:sz w:val="23"/>
          <w:szCs w:val="23"/>
        </w:rPr>
        <w:t>9.11</w:t>
      </w:r>
      <w:r w:rsidR="00A763BF" w:rsidRPr="00FE2492">
        <w:rPr>
          <w:rFonts w:cs="Arial"/>
          <w:sz w:val="23"/>
          <w:szCs w:val="23"/>
        </w:rPr>
        <w:t>.</w:t>
      </w:r>
      <w:r w:rsidRPr="00FE2492">
        <w:rPr>
          <w:rFonts w:cs="Arial"/>
          <w:sz w:val="23"/>
          <w:szCs w:val="23"/>
        </w:rPr>
        <w:t xml:space="preserve"> A CONTRATADA compromete-se a praticar a governança corporativa de modo a dar efetividade ao cumprimento das obrigações contratuais em observância à legislação aplicável.</w:t>
      </w:r>
    </w:p>
    <w:p w14:paraId="4F9AB060" w14:textId="77777777" w:rsidR="00DE3DB2" w:rsidRPr="00FE2492" w:rsidRDefault="00DE3DB2" w:rsidP="00DE3DB2">
      <w:pPr>
        <w:spacing w:before="120" w:line="360" w:lineRule="auto"/>
        <w:rPr>
          <w:rFonts w:cs="Arial"/>
          <w:sz w:val="23"/>
          <w:szCs w:val="23"/>
        </w:rPr>
      </w:pPr>
      <w:r w:rsidRPr="00FE2492">
        <w:rPr>
          <w:rFonts w:cs="Arial"/>
          <w:sz w:val="23"/>
          <w:szCs w:val="23"/>
        </w:rPr>
        <w:t>9.12</w:t>
      </w:r>
      <w:r w:rsidR="00A763BF" w:rsidRPr="00FE2492">
        <w:rPr>
          <w:rFonts w:cs="Arial"/>
          <w:sz w:val="23"/>
          <w:szCs w:val="23"/>
        </w:rPr>
        <w:t>.</w:t>
      </w:r>
      <w:r w:rsidRPr="00FE2492">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7C6D2119" w14:textId="77777777" w:rsidR="00A35BAE" w:rsidRPr="00FE2492"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FE2492">
        <w:rPr>
          <w:rFonts w:cs="Arial"/>
          <w:sz w:val="23"/>
          <w:szCs w:val="23"/>
        </w:rPr>
        <w:t>CLÁUSULA DÉCIMA – LGPD</w:t>
      </w:r>
    </w:p>
    <w:p w14:paraId="019BAE34" w14:textId="77777777" w:rsidR="00D379D5" w:rsidRPr="00FE2492" w:rsidRDefault="00D379D5" w:rsidP="00D379D5">
      <w:pPr>
        <w:spacing w:before="120" w:line="360" w:lineRule="auto"/>
        <w:rPr>
          <w:rFonts w:cs="Arial"/>
          <w:sz w:val="22"/>
          <w:szCs w:val="22"/>
        </w:rPr>
      </w:pPr>
      <w:r w:rsidRPr="00FE2492">
        <w:rPr>
          <w:rFonts w:cs="Arial"/>
          <w:sz w:val="22"/>
          <w:szCs w:val="22"/>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4C76A694" w14:textId="77777777" w:rsidR="00D379D5" w:rsidRPr="00FE2492" w:rsidRDefault="00D379D5" w:rsidP="00D379D5">
      <w:pPr>
        <w:spacing w:before="120" w:line="360" w:lineRule="auto"/>
        <w:rPr>
          <w:rFonts w:cs="Arial"/>
          <w:sz w:val="22"/>
          <w:szCs w:val="22"/>
        </w:rPr>
      </w:pPr>
      <w:r w:rsidRPr="00FE2492">
        <w:rPr>
          <w:rFonts w:cs="Arial"/>
          <w:sz w:val="22"/>
          <w:szCs w:val="22"/>
        </w:rPr>
        <w:t>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7EE1639D" w14:textId="77777777" w:rsidR="00D379D5" w:rsidRPr="00FE2492" w:rsidRDefault="00D379D5" w:rsidP="00D379D5">
      <w:pPr>
        <w:spacing w:before="120" w:line="360" w:lineRule="auto"/>
        <w:rPr>
          <w:rFonts w:cs="Arial"/>
          <w:sz w:val="22"/>
          <w:szCs w:val="22"/>
        </w:rPr>
      </w:pPr>
      <w:r w:rsidRPr="00FE2492">
        <w:rPr>
          <w:rFonts w:cs="Arial"/>
          <w:sz w:val="22"/>
          <w:szCs w:val="22"/>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w:t>
      </w:r>
      <w:r w:rsidRPr="00FE2492">
        <w:rPr>
          <w:rFonts w:cs="Arial"/>
          <w:sz w:val="22"/>
          <w:szCs w:val="22"/>
        </w:rPr>
        <w:lastRenderedPageBreak/>
        <w:t xml:space="preserve">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27B78043" w14:textId="77777777" w:rsidR="00D379D5" w:rsidRPr="00FE2492" w:rsidRDefault="00D379D5" w:rsidP="00D379D5">
      <w:pPr>
        <w:spacing w:before="120" w:line="360" w:lineRule="auto"/>
        <w:rPr>
          <w:rFonts w:cs="Arial"/>
          <w:sz w:val="22"/>
          <w:szCs w:val="22"/>
        </w:rPr>
      </w:pPr>
      <w:r w:rsidRPr="00FE2492">
        <w:rPr>
          <w:rFonts w:cs="Arial"/>
          <w:sz w:val="22"/>
          <w:szCs w:val="22"/>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45C0587D" w14:textId="77777777" w:rsidR="00D379D5" w:rsidRPr="00FE2492" w:rsidRDefault="00D379D5" w:rsidP="00D379D5">
      <w:pPr>
        <w:spacing w:before="120" w:line="360" w:lineRule="auto"/>
        <w:rPr>
          <w:rFonts w:cs="Arial"/>
          <w:sz w:val="22"/>
          <w:szCs w:val="22"/>
        </w:rPr>
      </w:pPr>
      <w:r w:rsidRPr="00FE2492">
        <w:rPr>
          <w:rFonts w:cs="Arial"/>
          <w:sz w:val="22"/>
          <w:szCs w:val="22"/>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7F0F9E8E" w14:textId="77777777" w:rsidR="00D379D5" w:rsidRPr="00FE2492" w:rsidRDefault="00D379D5" w:rsidP="00D379D5">
      <w:pPr>
        <w:spacing w:before="120" w:line="360" w:lineRule="auto"/>
        <w:rPr>
          <w:rFonts w:cs="Arial"/>
          <w:sz w:val="22"/>
          <w:szCs w:val="22"/>
        </w:rPr>
      </w:pPr>
      <w:r w:rsidRPr="00FE2492">
        <w:rPr>
          <w:rFonts w:cs="Arial"/>
          <w:sz w:val="22"/>
          <w:szCs w:val="22"/>
        </w:rPr>
        <w:t>10.6. As partes deverão envidar todos os esforços técnicos e organizacionais para garantir a segurança dos dados pessoais que lhe forem confiados em razão da relação estabelecida por meio do presente contrato.</w:t>
      </w:r>
    </w:p>
    <w:p w14:paraId="1542A40D" w14:textId="77777777" w:rsidR="00D379D5" w:rsidRPr="00FE2492" w:rsidRDefault="00D379D5" w:rsidP="00D379D5">
      <w:pPr>
        <w:spacing w:before="120" w:line="360" w:lineRule="auto"/>
        <w:rPr>
          <w:rFonts w:cs="Arial"/>
          <w:sz w:val="22"/>
          <w:szCs w:val="22"/>
        </w:rPr>
      </w:pPr>
      <w:r w:rsidRPr="00FE2492">
        <w:rPr>
          <w:rFonts w:cs="Arial"/>
          <w:sz w:val="22"/>
          <w:szCs w:val="22"/>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389C40F1" w14:textId="77777777" w:rsidR="00D379D5" w:rsidRPr="00FE2492" w:rsidRDefault="00D379D5" w:rsidP="00D379D5">
      <w:pPr>
        <w:spacing w:before="120" w:line="360" w:lineRule="auto"/>
        <w:rPr>
          <w:rFonts w:cs="Arial"/>
          <w:sz w:val="22"/>
          <w:szCs w:val="22"/>
        </w:rPr>
      </w:pPr>
      <w:r w:rsidRPr="00FE2492">
        <w:rPr>
          <w:rFonts w:cs="Arial"/>
          <w:sz w:val="22"/>
          <w:szCs w:val="22"/>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5D743C8F" w14:textId="77777777" w:rsidR="00D379D5" w:rsidRPr="00FE2492" w:rsidRDefault="00D379D5" w:rsidP="00D379D5">
      <w:pPr>
        <w:spacing w:before="120" w:line="360" w:lineRule="auto"/>
        <w:rPr>
          <w:rFonts w:cs="Arial"/>
          <w:sz w:val="22"/>
          <w:szCs w:val="22"/>
        </w:rPr>
      </w:pPr>
      <w:r w:rsidRPr="00FE2492">
        <w:rPr>
          <w:rFonts w:cs="Arial"/>
          <w:sz w:val="22"/>
          <w:szCs w:val="22"/>
        </w:rPr>
        <w:t>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14:paraId="4F442013" w14:textId="77777777" w:rsidR="00A35BAE" w:rsidRPr="00FE2492"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FE2492">
        <w:rPr>
          <w:rFonts w:cs="Arial"/>
          <w:sz w:val="23"/>
          <w:szCs w:val="23"/>
        </w:rPr>
        <w:lastRenderedPageBreak/>
        <w:t>CLÁUSULA DÉCIMA PRIMEIRA – DO FORO</w:t>
      </w:r>
    </w:p>
    <w:p w14:paraId="038F68D9" w14:textId="77777777" w:rsidR="00A35BAE" w:rsidRPr="00FE2492" w:rsidRDefault="00A35BAE" w:rsidP="00A35BAE">
      <w:pPr>
        <w:spacing w:before="120" w:line="360" w:lineRule="auto"/>
        <w:rPr>
          <w:rFonts w:cs="Arial"/>
          <w:sz w:val="23"/>
          <w:szCs w:val="23"/>
        </w:rPr>
      </w:pPr>
      <w:r w:rsidRPr="00FE2492">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2FB60E8C" w14:textId="77777777" w:rsidR="00A35BAE" w:rsidRPr="00FE2492" w:rsidRDefault="00A35BAE" w:rsidP="00A35BAE">
      <w:pPr>
        <w:spacing w:before="120" w:line="360" w:lineRule="auto"/>
        <w:rPr>
          <w:rFonts w:cs="Arial"/>
          <w:sz w:val="23"/>
          <w:szCs w:val="23"/>
        </w:rPr>
      </w:pPr>
      <w:r w:rsidRPr="00FE2492">
        <w:rPr>
          <w:rFonts w:cs="Arial"/>
          <w:sz w:val="23"/>
          <w:szCs w:val="23"/>
        </w:rPr>
        <w:t>Por estarem assim justos e contratados, lavrou-se esta Carta Contrato, que vai assinada pelas partes, na presença de duas testemunhas.</w:t>
      </w:r>
    </w:p>
    <w:p w14:paraId="7658CFCC" w14:textId="77777777" w:rsidR="00232293" w:rsidRPr="00FE2492" w:rsidRDefault="00232293" w:rsidP="003D377B">
      <w:pPr>
        <w:spacing w:before="120" w:line="360" w:lineRule="auto"/>
        <w:jc w:val="center"/>
        <w:rPr>
          <w:rFonts w:cs="Arial"/>
          <w:sz w:val="23"/>
          <w:szCs w:val="23"/>
        </w:rPr>
      </w:pPr>
    </w:p>
    <w:p w14:paraId="4828B521" w14:textId="77777777" w:rsidR="003D377B" w:rsidRPr="00FE2492" w:rsidRDefault="003D377B" w:rsidP="003D377B">
      <w:pPr>
        <w:spacing w:before="120" w:line="360" w:lineRule="auto"/>
        <w:jc w:val="center"/>
        <w:rPr>
          <w:rFonts w:cs="Arial"/>
          <w:sz w:val="23"/>
          <w:szCs w:val="23"/>
        </w:rPr>
      </w:pPr>
      <w:r w:rsidRPr="00FE2492">
        <w:rPr>
          <w:rFonts w:cs="Arial"/>
          <w:sz w:val="23"/>
          <w:szCs w:val="23"/>
        </w:rPr>
        <w:t xml:space="preserve">Juiz de Fora, </w:t>
      </w:r>
      <w:r w:rsidR="00181FAF" w:rsidRPr="00FE2492">
        <w:rPr>
          <w:rFonts w:cs="Arial"/>
          <w:sz w:val="23"/>
          <w:szCs w:val="23"/>
        </w:rPr>
        <w:t>............</w:t>
      </w:r>
      <w:r w:rsidRPr="00FE2492">
        <w:rPr>
          <w:rFonts w:cs="Arial"/>
          <w:sz w:val="23"/>
          <w:szCs w:val="23"/>
        </w:rPr>
        <w:t xml:space="preserve"> de </w:t>
      </w:r>
      <w:r w:rsidR="00181FAF" w:rsidRPr="00FE2492">
        <w:rPr>
          <w:rFonts w:cs="Arial"/>
          <w:sz w:val="23"/>
          <w:szCs w:val="23"/>
        </w:rPr>
        <w:t>.............................</w:t>
      </w:r>
      <w:r w:rsidRPr="00FE2492">
        <w:rPr>
          <w:rFonts w:cs="Arial"/>
          <w:sz w:val="23"/>
          <w:szCs w:val="23"/>
        </w:rPr>
        <w:t xml:space="preserve"> de</w:t>
      </w:r>
      <w:r w:rsidR="00036276" w:rsidRPr="00FE2492">
        <w:rPr>
          <w:rFonts w:cs="Arial"/>
          <w:sz w:val="23"/>
          <w:szCs w:val="23"/>
        </w:rPr>
        <w:t xml:space="preserve"> 20</w:t>
      </w:r>
      <w:r w:rsidR="00181FAF" w:rsidRPr="00FE2492">
        <w:rPr>
          <w:rFonts w:cs="Arial"/>
          <w:sz w:val="23"/>
          <w:szCs w:val="23"/>
        </w:rPr>
        <w:t>.......</w:t>
      </w:r>
      <w:r w:rsidRPr="00FE2492">
        <w:rPr>
          <w:rFonts w:cs="Arial"/>
          <w:sz w:val="23"/>
          <w:szCs w:val="23"/>
        </w:rPr>
        <w:t>.</w:t>
      </w:r>
    </w:p>
    <w:tbl>
      <w:tblPr>
        <w:tblW w:w="10031" w:type="dxa"/>
        <w:tblLook w:val="04A0" w:firstRow="1" w:lastRow="0" w:firstColumn="1" w:lastColumn="0" w:noHBand="0" w:noVBand="1"/>
      </w:tblPr>
      <w:tblGrid>
        <w:gridCol w:w="4535"/>
        <w:gridCol w:w="5496"/>
      </w:tblGrid>
      <w:tr w:rsidR="00FE2492" w:rsidRPr="00FE2492" w14:paraId="2F5E86E9" w14:textId="77777777" w:rsidTr="00DA190E">
        <w:trPr>
          <w:trHeight w:val="1154"/>
        </w:trPr>
        <w:tc>
          <w:tcPr>
            <w:tcW w:w="4535" w:type="dxa"/>
          </w:tcPr>
          <w:p w14:paraId="5CB97BBE" w14:textId="77777777" w:rsidR="00C90A8A" w:rsidRPr="00FE2492" w:rsidRDefault="00C90A8A" w:rsidP="005263E2">
            <w:pPr>
              <w:jc w:val="center"/>
              <w:rPr>
                <w:rFonts w:cs="Arial"/>
                <w:sz w:val="23"/>
                <w:szCs w:val="23"/>
              </w:rPr>
            </w:pPr>
          </w:p>
          <w:p w14:paraId="52CD102C" w14:textId="77777777" w:rsidR="00CF4CE4" w:rsidRPr="00FE2492" w:rsidRDefault="00CF4CE4" w:rsidP="005263E2">
            <w:pPr>
              <w:jc w:val="center"/>
              <w:rPr>
                <w:rFonts w:cs="Arial"/>
                <w:sz w:val="23"/>
                <w:szCs w:val="23"/>
              </w:rPr>
            </w:pPr>
          </w:p>
          <w:p w14:paraId="1FF25442" w14:textId="77777777" w:rsidR="00E61E11" w:rsidRPr="00FE2492" w:rsidRDefault="00E61E11" w:rsidP="005263E2">
            <w:pPr>
              <w:jc w:val="center"/>
              <w:rPr>
                <w:rFonts w:cs="Arial"/>
                <w:sz w:val="23"/>
                <w:szCs w:val="23"/>
              </w:rPr>
            </w:pPr>
          </w:p>
          <w:p w14:paraId="2E972D83" w14:textId="77777777" w:rsidR="003D377B" w:rsidRPr="00FE2492" w:rsidRDefault="00DE3DB2" w:rsidP="005263E2">
            <w:pPr>
              <w:jc w:val="center"/>
              <w:rPr>
                <w:rFonts w:cs="Arial"/>
                <w:sz w:val="23"/>
                <w:szCs w:val="23"/>
              </w:rPr>
            </w:pPr>
            <w:r w:rsidRPr="00FE2492">
              <w:rPr>
                <w:rFonts w:cs="Arial"/>
                <w:sz w:val="23"/>
                <w:szCs w:val="23"/>
              </w:rPr>
              <w:t>Júlio César Teixeira</w:t>
            </w:r>
          </w:p>
          <w:p w14:paraId="78B9C3A4" w14:textId="77777777" w:rsidR="003D377B" w:rsidRPr="00FE2492" w:rsidRDefault="003D377B" w:rsidP="005263E2">
            <w:pPr>
              <w:jc w:val="center"/>
              <w:rPr>
                <w:rFonts w:cs="Arial"/>
                <w:sz w:val="23"/>
                <w:szCs w:val="23"/>
              </w:rPr>
            </w:pPr>
            <w:r w:rsidRPr="00FE2492">
              <w:rPr>
                <w:rFonts w:cs="Arial"/>
                <w:sz w:val="23"/>
                <w:szCs w:val="23"/>
              </w:rPr>
              <w:t>Diretor Presidente da CESAMA</w:t>
            </w:r>
          </w:p>
        </w:tc>
        <w:tc>
          <w:tcPr>
            <w:tcW w:w="5496" w:type="dxa"/>
          </w:tcPr>
          <w:p w14:paraId="09936E9B" w14:textId="77777777" w:rsidR="00C90A8A" w:rsidRPr="00FE2492" w:rsidRDefault="00C90A8A" w:rsidP="005263E2">
            <w:pPr>
              <w:jc w:val="center"/>
              <w:rPr>
                <w:rFonts w:cs="Arial"/>
                <w:sz w:val="23"/>
                <w:szCs w:val="23"/>
              </w:rPr>
            </w:pPr>
          </w:p>
          <w:p w14:paraId="7806E5E1" w14:textId="77777777" w:rsidR="00CF4CE4" w:rsidRPr="00FE2492" w:rsidRDefault="00CF4CE4" w:rsidP="005263E2">
            <w:pPr>
              <w:jc w:val="center"/>
              <w:rPr>
                <w:rFonts w:cs="Arial"/>
                <w:sz w:val="23"/>
                <w:szCs w:val="23"/>
              </w:rPr>
            </w:pPr>
          </w:p>
          <w:p w14:paraId="3BADE412" w14:textId="77777777" w:rsidR="00E61E11" w:rsidRPr="00FE2492" w:rsidRDefault="00E61E11" w:rsidP="003B0413">
            <w:pPr>
              <w:jc w:val="center"/>
              <w:rPr>
                <w:rFonts w:cs="Arial"/>
                <w:sz w:val="23"/>
                <w:szCs w:val="23"/>
              </w:rPr>
            </w:pPr>
          </w:p>
          <w:p w14:paraId="03DA6FD1" w14:textId="3FDE513B" w:rsidR="00DA190E" w:rsidRPr="00FE2492" w:rsidRDefault="00DA190E" w:rsidP="003B0413">
            <w:pPr>
              <w:jc w:val="center"/>
              <w:rPr>
                <w:b/>
                <w:sz w:val="23"/>
                <w:szCs w:val="23"/>
              </w:rPr>
            </w:pPr>
            <w:r w:rsidRPr="00FE2492">
              <w:rPr>
                <w:rFonts w:cs="Arial"/>
                <w:sz w:val="23"/>
                <w:szCs w:val="23"/>
                <w:lang w:eastAsia="pt-BR"/>
              </w:rPr>
              <w:t>Daniel Goddard Rosa</w:t>
            </w:r>
            <w:r w:rsidRPr="00FE2492">
              <w:rPr>
                <w:rFonts w:cs="Arial"/>
                <w:sz w:val="23"/>
                <w:szCs w:val="23"/>
                <w:lang w:eastAsia="pt-BR"/>
              </w:rPr>
              <w:t xml:space="preserve"> </w:t>
            </w:r>
            <w:r w:rsidRPr="00FE2492">
              <w:rPr>
                <w:b/>
                <w:sz w:val="23"/>
                <w:szCs w:val="23"/>
              </w:rPr>
              <w:t xml:space="preserve">/ </w:t>
            </w:r>
            <w:r w:rsidRPr="00FE2492">
              <w:rPr>
                <w:rFonts w:cs="Arial"/>
                <w:sz w:val="23"/>
                <w:szCs w:val="23"/>
                <w:lang w:eastAsia="pt-BR"/>
              </w:rPr>
              <w:t>Janete F</w:t>
            </w:r>
            <w:r w:rsidRPr="00FE2492">
              <w:rPr>
                <w:rFonts w:cs="Arial"/>
                <w:sz w:val="23"/>
                <w:szCs w:val="23"/>
                <w:lang w:eastAsia="pt-BR"/>
              </w:rPr>
              <w:t>.</w:t>
            </w:r>
            <w:r w:rsidRPr="00FE2492">
              <w:rPr>
                <w:rFonts w:cs="Arial"/>
                <w:sz w:val="23"/>
                <w:szCs w:val="23"/>
                <w:lang w:eastAsia="pt-BR"/>
              </w:rPr>
              <w:t xml:space="preserve"> </w:t>
            </w:r>
            <w:proofErr w:type="spellStart"/>
            <w:r w:rsidRPr="00FE2492">
              <w:rPr>
                <w:rFonts w:cs="Arial"/>
                <w:sz w:val="23"/>
                <w:szCs w:val="23"/>
                <w:lang w:eastAsia="pt-BR"/>
              </w:rPr>
              <w:t>Goddard</w:t>
            </w:r>
            <w:proofErr w:type="spellEnd"/>
            <w:r w:rsidRPr="00FE2492">
              <w:rPr>
                <w:rFonts w:cs="Arial"/>
                <w:sz w:val="23"/>
                <w:szCs w:val="23"/>
                <w:lang w:eastAsia="pt-BR"/>
              </w:rPr>
              <w:t xml:space="preserve"> da Silva</w:t>
            </w:r>
          </w:p>
          <w:p w14:paraId="174E3BF3" w14:textId="7ABEC6B8" w:rsidR="003D377B" w:rsidRPr="00FE2492" w:rsidRDefault="00DA190E" w:rsidP="003B0413">
            <w:pPr>
              <w:jc w:val="center"/>
              <w:rPr>
                <w:rFonts w:cs="Arial"/>
                <w:bCs/>
                <w:sz w:val="23"/>
                <w:szCs w:val="23"/>
              </w:rPr>
            </w:pPr>
            <w:r w:rsidRPr="00FE2492">
              <w:rPr>
                <w:b/>
                <w:sz w:val="23"/>
                <w:szCs w:val="23"/>
              </w:rPr>
              <w:t>Planilha de Custo Consultoria Ltda</w:t>
            </w:r>
          </w:p>
        </w:tc>
      </w:tr>
    </w:tbl>
    <w:p w14:paraId="586A63DF" w14:textId="77777777" w:rsidR="00E61E11" w:rsidRPr="00FE2492" w:rsidRDefault="00E61E11" w:rsidP="000F3C30">
      <w:pPr>
        <w:jc w:val="center"/>
        <w:rPr>
          <w:rFonts w:cs="Arial"/>
          <w:sz w:val="23"/>
          <w:szCs w:val="23"/>
        </w:rPr>
      </w:pPr>
    </w:p>
    <w:p w14:paraId="048649F1" w14:textId="77777777" w:rsidR="00CF4CE4" w:rsidRPr="00FE2492" w:rsidRDefault="00CF4CE4" w:rsidP="003D377B">
      <w:pPr>
        <w:spacing w:before="120" w:line="360" w:lineRule="auto"/>
        <w:rPr>
          <w:rFonts w:cs="Arial"/>
          <w:sz w:val="23"/>
          <w:szCs w:val="23"/>
        </w:rPr>
      </w:pPr>
    </w:p>
    <w:p w14:paraId="2ECF538E" w14:textId="77777777" w:rsidR="003D377B" w:rsidRPr="00FE2492" w:rsidRDefault="003D377B" w:rsidP="00087D36">
      <w:pPr>
        <w:spacing w:before="120" w:line="360" w:lineRule="auto"/>
        <w:rPr>
          <w:rFonts w:cs="Arial"/>
          <w:sz w:val="23"/>
          <w:szCs w:val="23"/>
        </w:rPr>
      </w:pPr>
      <w:r w:rsidRPr="00FE2492">
        <w:rPr>
          <w:rFonts w:cs="Arial"/>
          <w:sz w:val="23"/>
          <w:szCs w:val="23"/>
        </w:rPr>
        <w:t>Testemunhas: 1)                                                          2)</w:t>
      </w:r>
    </w:p>
    <w:sectPr w:rsidR="003D377B" w:rsidRPr="00FE2492" w:rsidSect="005C1521">
      <w:headerReference w:type="even" r:id="rId9"/>
      <w:headerReference w:type="default" r:id="rId10"/>
      <w:footerReference w:type="default" r:id="rId11"/>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1D92" w14:textId="77777777" w:rsidR="0086740D" w:rsidRDefault="0086740D">
      <w:r>
        <w:separator/>
      </w:r>
    </w:p>
  </w:endnote>
  <w:endnote w:type="continuationSeparator" w:id="0">
    <w:p w14:paraId="21F91A85" w14:textId="77777777" w:rsidR="0086740D" w:rsidRDefault="0086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2710" w14:textId="77777777" w:rsidR="0086740D" w:rsidRPr="00262B4E" w:rsidRDefault="00FE2492" w:rsidP="00DE104B">
    <w:pPr>
      <w:pStyle w:val="Cabealho"/>
      <w:tabs>
        <w:tab w:val="center" w:pos="4535"/>
        <w:tab w:val="left" w:pos="5775"/>
      </w:tabs>
      <w:jc w:val="center"/>
      <w:rPr>
        <w:rFonts w:cs="Arial"/>
        <w:b/>
        <w:color w:val="AEAAAA"/>
        <w:sz w:val="16"/>
        <w:szCs w:val="16"/>
      </w:rPr>
    </w:pPr>
    <w:r>
      <w:rPr>
        <w:rFonts w:cs="Arial"/>
        <w:b/>
        <w:noProof/>
        <w:sz w:val="16"/>
        <w:szCs w:val="16"/>
        <w:lang w:eastAsia="pt-BR"/>
      </w:rPr>
      <w:pict w14:anchorId="2E34A37F">
        <v:shapetype id="_x0000_t202" coordsize="21600,21600" o:spt="202" path="m,l,21600r21600,l21600,xe">
          <v:stroke joinstyle="miter"/>
          <v:path gradientshapeok="t" o:connecttype="rect"/>
        </v:shapetype>
        <v:shape id="Caixa de Texto 2" o:spid="_x0000_s80897" type="#_x0000_t202" style="position:absolute;left:0;text-align:left;margin-left:174.8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14:paraId="34711E12" w14:textId="77777777" w:rsidR="0086740D" w:rsidRDefault="0086740D"/>
            </w:txbxContent>
          </v:textbox>
          <w10:wrap type="square" anchorx="page"/>
        </v:shape>
      </w:pict>
    </w:r>
    <w:bookmarkStart w:id="0" w:name="_Hlk72401293"/>
    <w:bookmarkStart w:id="1" w:name="_Hlk72401294"/>
    <w:r w:rsidR="0086740D" w:rsidRPr="00262B4E">
      <w:rPr>
        <w:rFonts w:cs="Arial"/>
        <w:b/>
        <w:color w:val="AEAAAA"/>
        <w:sz w:val="16"/>
        <w:szCs w:val="16"/>
      </w:rPr>
      <w:t>Companhia de Saneamento Municipal – Cesama</w:t>
    </w:r>
  </w:p>
  <w:p w14:paraId="09255BBF" w14:textId="77777777" w:rsidR="0086740D" w:rsidRPr="00262B4E" w:rsidRDefault="0086740D"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793D5413" w14:textId="77777777" w:rsidR="0086740D" w:rsidRPr="00262B4E" w:rsidRDefault="0086740D"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40CF44C1" w14:textId="77777777" w:rsidR="0086740D" w:rsidRPr="00262B4E" w:rsidRDefault="0086740D" w:rsidP="005D6C3D">
    <w:pPr>
      <w:pStyle w:val="Rodap"/>
      <w:tabs>
        <w:tab w:val="right" w:pos="8505"/>
      </w:tabs>
      <w:ind w:right="-1"/>
      <w:jc w:val="center"/>
      <w:rPr>
        <w:rFonts w:cs="Arial"/>
        <w:color w:val="AEAAAA"/>
        <w:sz w:val="16"/>
        <w:szCs w:val="16"/>
      </w:rPr>
    </w:pPr>
  </w:p>
  <w:p w14:paraId="6A8D70A9" w14:textId="77777777" w:rsidR="0086740D" w:rsidRPr="00262B4E" w:rsidRDefault="0086740D"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407B" w14:textId="77777777" w:rsidR="0086740D" w:rsidRDefault="0086740D">
      <w:r>
        <w:separator/>
      </w:r>
    </w:p>
  </w:footnote>
  <w:footnote w:type="continuationSeparator" w:id="0">
    <w:p w14:paraId="0A5E0B0D" w14:textId="77777777" w:rsidR="0086740D" w:rsidRDefault="00867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2268" w14:textId="77777777" w:rsidR="0086740D" w:rsidRDefault="0086740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DFBF94" w14:textId="77777777" w:rsidR="0086740D" w:rsidRDefault="0086740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D05D" w14:textId="77777777" w:rsidR="0086740D" w:rsidRPr="00321CDA" w:rsidRDefault="0086740D" w:rsidP="00321CDA">
    <w:pPr>
      <w:pStyle w:val="Cabealho"/>
      <w:jc w:val="center"/>
    </w:pPr>
    <w:r w:rsidRPr="003B3FDB">
      <w:rPr>
        <w:noProof/>
        <w:sz w:val="16"/>
        <w:szCs w:val="16"/>
        <w:lang w:eastAsia="pt-BR"/>
      </w:rPr>
      <w:drawing>
        <wp:inline distT="0" distB="0" distL="0" distR="0" wp14:anchorId="4D5C6439" wp14:editId="6C7DB925">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4148C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1" w15:restartNumberingAfterBreak="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6" w15:restartNumberingAfterBreak="0">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5"/>
  </w:num>
  <w:num w:numId="3">
    <w:abstractNumId w:val="10"/>
  </w:num>
  <w:num w:numId="4">
    <w:abstractNumId w:val="1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9"/>
  </w:num>
  <w:num w:numId="10">
    <w:abstractNumId w:val="12"/>
  </w:num>
  <w:num w:numId="11">
    <w:abstractNumId w:val="1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0899"/>
    <o:shapelayout v:ext="edit">
      <o:idmap v:ext="edit" data="79"/>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7FB7"/>
    <w:rsid w:val="000B3AC8"/>
    <w:rsid w:val="000B5658"/>
    <w:rsid w:val="000B72AF"/>
    <w:rsid w:val="000D114B"/>
    <w:rsid w:val="000D35C8"/>
    <w:rsid w:val="000D5B47"/>
    <w:rsid w:val="000E332E"/>
    <w:rsid w:val="000E565E"/>
    <w:rsid w:val="000E6267"/>
    <w:rsid w:val="000E6E5B"/>
    <w:rsid w:val="000F3C30"/>
    <w:rsid w:val="000F6083"/>
    <w:rsid w:val="000F688B"/>
    <w:rsid w:val="00104E00"/>
    <w:rsid w:val="00105642"/>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044"/>
    <w:rsid w:val="001663BE"/>
    <w:rsid w:val="001712BA"/>
    <w:rsid w:val="00172AD9"/>
    <w:rsid w:val="00174A3A"/>
    <w:rsid w:val="00174D68"/>
    <w:rsid w:val="001769F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307E"/>
    <w:rsid w:val="001E30C6"/>
    <w:rsid w:val="001E43E5"/>
    <w:rsid w:val="001F09A5"/>
    <w:rsid w:val="001F0FC6"/>
    <w:rsid w:val="001F7337"/>
    <w:rsid w:val="00201358"/>
    <w:rsid w:val="00202FE5"/>
    <w:rsid w:val="0020305F"/>
    <w:rsid w:val="00205837"/>
    <w:rsid w:val="002070FA"/>
    <w:rsid w:val="002162EC"/>
    <w:rsid w:val="00222D03"/>
    <w:rsid w:val="00225035"/>
    <w:rsid w:val="002250D5"/>
    <w:rsid w:val="00226551"/>
    <w:rsid w:val="00231449"/>
    <w:rsid w:val="00232293"/>
    <w:rsid w:val="002331B7"/>
    <w:rsid w:val="002338F6"/>
    <w:rsid w:val="002345C6"/>
    <w:rsid w:val="00234D3B"/>
    <w:rsid w:val="002379DF"/>
    <w:rsid w:val="0024025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75929"/>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3E"/>
    <w:rsid w:val="00300CC5"/>
    <w:rsid w:val="003074E7"/>
    <w:rsid w:val="00307FEC"/>
    <w:rsid w:val="0031380D"/>
    <w:rsid w:val="0031408A"/>
    <w:rsid w:val="003151DD"/>
    <w:rsid w:val="00315AFC"/>
    <w:rsid w:val="00315CB0"/>
    <w:rsid w:val="003167FE"/>
    <w:rsid w:val="00317651"/>
    <w:rsid w:val="00321CDA"/>
    <w:rsid w:val="00331747"/>
    <w:rsid w:val="0033360E"/>
    <w:rsid w:val="00337526"/>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0C7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4B6C"/>
    <w:rsid w:val="00415B9F"/>
    <w:rsid w:val="004171F6"/>
    <w:rsid w:val="00421CAD"/>
    <w:rsid w:val="0042214D"/>
    <w:rsid w:val="00430DCB"/>
    <w:rsid w:val="0043119C"/>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3F47"/>
    <w:rsid w:val="004541DE"/>
    <w:rsid w:val="0045681F"/>
    <w:rsid w:val="00460C81"/>
    <w:rsid w:val="00461FC4"/>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0341B"/>
    <w:rsid w:val="005129EC"/>
    <w:rsid w:val="0051754C"/>
    <w:rsid w:val="00517D9A"/>
    <w:rsid w:val="005208BA"/>
    <w:rsid w:val="00522C22"/>
    <w:rsid w:val="00523510"/>
    <w:rsid w:val="00523A12"/>
    <w:rsid w:val="00523C6A"/>
    <w:rsid w:val="00524D18"/>
    <w:rsid w:val="005263E2"/>
    <w:rsid w:val="005267C0"/>
    <w:rsid w:val="005340D7"/>
    <w:rsid w:val="005360C2"/>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2D0F"/>
    <w:rsid w:val="00582F41"/>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1E60"/>
    <w:rsid w:val="007322DA"/>
    <w:rsid w:val="00734693"/>
    <w:rsid w:val="007350D9"/>
    <w:rsid w:val="007361BF"/>
    <w:rsid w:val="00737F91"/>
    <w:rsid w:val="007402D0"/>
    <w:rsid w:val="0075094F"/>
    <w:rsid w:val="00756995"/>
    <w:rsid w:val="007604C9"/>
    <w:rsid w:val="00761F76"/>
    <w:rsid w:val="007652F2"/>
    <w:rsid w:val="00770B74"/>
    <w:rsid w:val="00770EB4"/>
    <w:rsid w:val="007736D6"/>
    <w:rsid w:val="00773A72"/>
    <w:rsid w:val="00773E41"/>
    <w:rsid w:val="0077419C"/>
    <w:rsid w:val="007748E6"/>
    <w:rsid w:val="00776901"/>
    <w:rsid w:val="00776CC6"/>
    <w:rsid w:val="00777C4A"/>
    <w:rsid w:val="007820E4"/>
    <w:rsid w:val="007848DA"/>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6740D"/>
    <w:rsid w:val="00872907"/>
    <w:rsid w:val="00873F25"/>
    <w:rsid w:val="00874FA4"/>
    <w:rsid w:val="008805F6"/>
    <w:rsid w:val="00881B37"/>
    <w:rsid w:val="00882084"/>
    <w:rsid w:val="00887F8E"/>
    <w:rsid w:val="00891D1A"/>
    <w:rsid w:val="008A1758"/>
    <w:rsid w:val="008A1E62"/>
    <w:rsid w:val="008A2C60"/>
    <w:rsid w:val="008A3953"/>
    <w:rsid w:val="008A49EE"/>
    <w:rsid w:val="008B031B"/>
    <w:rsid w:val="008C15A0"/>
    <w:rsid w:val="008C15E1"/>
    <w:rsid w:val="008C45B9"/>
    <w:rsid w:val="008C5FAA"/>
    <w:rsid w:val="008C6FC5"/>
    <w:rsid w:val="008D04AC"/>
    <w:rsid w:val="008D2FFE"/>
    <w:rsid w:val="008D3624"/>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316A8"/>
    <w:rsid w:val="009402F7"/>
    <w:rsid w:val="0094554A"/>
    <w:rsid w:val="009559DD"/>
    <w:rsid w:val="00960095"/>
    <w:rsid w:val="00962803"/>
    <w:rsid w:val="00966E83"/>
    <w:rsid w:val="00967005"/>
    <w:rsid w:val="009815BF"/>
    <w:rsid w:val="0098245B"/>
    <w:rsid w:val="00982F11"/>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9F3151"/>
    <w:rsid w:val="009F4E87"/>
    <w:rsid w:val="00A022B9"/>
    <w:rsid w:val="00A02511"/>
    <w:rsid w:val="00A12689"/>
    <w:rsid w:val="00A14B6F"/>
    <w:rsid w:val="00A1513F"/>
    <w:rsid w:val="00A20E04"/>
    <w:rsid w:val="00A21ADF"/>
    <w:rsid w:val="00A23B56"/>
    <w:rsid w:val="00A31998"/>
    <w:rsid w:val="00A3325C"/>
    <w:rsid w:val="00A359CD"/>
    <w:rsid w:val="00A35BAE"/>
    <w:rsid w:val="00A47B8D"/>
    <w:rsid w:val="00A47ECC"/>
    <w:rsid w:val="00A541AF"/>
    <w:rsid w:val="00A55A08"/>
    <w:rsid w:val="00A63BB3"/>
    <w:rsid w:val="00A6752F"/>
    <w:rsid w:val="00A7009C"/>
    <w:rsid w:val="00A70ADD"/>
    <w:rsid w:val="00A763BF"/>
    <w:rsid w:val="00A76B0B"/>
    <w:rsid w:val="00A76E9D"/>
    <w:rsid w:val="00A77A69"/>
    <w:rsid w:val="00A84D87"/>
    <w:rsid w:val="00A8520C"/>
    <w:rsid w:val="00A92066"/>
    <w:rsid w:val="00A93AA2"/>
    <w:rsid w:val="00AA3068"/>
    <w:rsid w:val="00AA3350"/>
    <w:rsid w:val="00AA3382"/>
    <w:rsid w:val="00AB40E2"/>
    <w:rsid w:val="00AB53D3"/>
    <w:rsid w:val="00AB6489"/>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03852"/>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3FF2"/>
    <w:rsid w:val="00C14B9B"/>
    <w:rsid w:val="00C154FC"/>
    <w:rsid w:val="00C15E8A"/>
    <w:rsid w:val="00C22D9D"/>
    <w:rsid w:val="00C2660D"/>
    <w:rsid w:val="00C2720C"/>
    <w:rsid w:val="00C27447"/>
    <w:rsid w:val="00C303C6"/>
    <w:rsid w:val="00C40B96"/>
    <w:rsid w:val="00C41A06"/>
    <w:rsid w:val="00C47E8D"/>
    <w:rsid w:val="00C54CA4"/>
    <w:rsid w:val="00C55636"/>
    <w:rsid w:val="00C611FE"/>
    <w:rsid w:val="00C624D4"/>
    <w:rsid w:val="00C64146"/>
    <w:rsid w:val="00C65B67"/>
    <w:rsid w:val="00C71576"/>
    <w:rsid w:val="00C747FC"/>
    <w:rsid w:val="00C83106"/>
    <w:rsid w:val="00C831F0"/>
    <w:rsid w:val="00C832B5"/>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1425"/>
    <w:rsid w:val="00CD3EC3"/>
    <w:rsid w:val="00CD3FCF"/>
    <w:rsid w:val="00CD5DB2"/>
    <w:rsid w:val="00CE1A43"/>
    <w:rsid w:val="00CE7A4D"/>
    <w:rsid w:val="00CF3E06"/>
    <w:rsid w:val="00CF4CE4"/>
    <w:rsid w:val="00CF54DC"/>
    <w:rsid w:val="00CF5A22"/>
    <w:rsid w:val="00CF5E14"/>
    <w:rsid w:val="00CF779A"/>
    <w:rsid w:val="00D0038C"/>
    <w:rsid w:val="00D004D7"/>
    <w:rsid w:val="00D11BEA"/>
    <w:rsid w:val="00D13D92"/>
    <w:rsid w:val="00D15F23"/>
    <w:rsid w:val="00D17F75"/>
    <w:rsid w:val="00D225AE"/>
    <w:rsid w:val="00D26E4A"/>
    <w:rsid w:val="00D3183A"/>
    <w:rsid w:val="00D32464"/>
    <w:rsid w:val="00D344CE"/>
    <w:rsid w:val="00D363B1"/>
    <w:rsid w:val="00D36EB1"/>
    <w:rsid w:val="00D379B0"/>
    <w:rsid w:val="00D379D5"/>
    <w:rsid w:val="00D40C4B"/>
    <w:rsid w:val="00D5111B"/>
    <w:rsid w:val="00D6076B"/>
    <w:rsid w:val="00D60788"/>
    <w:rsid w:val="00D6250C"/>
    <w:rsid w:val="00D655BB"/>
    <w:rsid w:val="00D6586E"/>
    <w:rsid w:val="00D707AE"/>
    <w:rsid w:val="00D71E31"/>
    <w:rsid w:val="00D71EC9"/>
    <w:rsid w:val="00D72D4E"/>
    <w:rsid w:val="00D7456C"/>
    <w:rsid w:val="00D758D5"/>
    <w:rsid w:val="00D775C9"/>
    <w:rsid w:val="00D77EE4"/>
    <w:rsid w:val="00D8166E"/>
    <w:rsid w:val="00D8491C"/>
    <w:rsid w:val="00D8711A"/>
    <w:rsid w:val="00D93EEF"/>
    <w:rsid w:val="00D93F32"/>
    <w:rsid w:val="00D9478A"/>
    <w:rsid w:val="00D94935"/>
    <w:rsid w:val="00D95387"/>
    <w:rsid w:val="00DA190E"/>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04AD9"/>
    <w:rsid w:val="00E15872"/>
    <w:rsid w:val="00E1618C"/>
    <w:rsid w:val="00E164DF"/>
    <w:rsid w:val="00E210B8"/>
    <w:rsid w:val="00E23161"/>
    <w:rsid w:val="00E30478"/>
    <w:rsid w:val="00E33549"/>
    <w:rsid w:val="00E426A7"/>
    <w:rsid w:val="00E43E97"/>
    <w:rsid w:val="00E43FA8"/>
    <w:rsid w:val="00E45AEB"/>
    <w:rsid w:val="00E51092"/>
    <w:rsid w:val="00E5221A"/>
    <w:rsid w:val="00E53481"/>
    <w:rsid w:val="00E57D04"/>
    <w:rsid w:val="00E60368"/>
    <w:rsid w:val="00E60938"/>
    <w:rsid w:val="00E6154F"/>
    <w:rsid w:val="00E61E11"/>
    <w:rsid w:val="00E6200C"/>
    <w:rsid w:val="00E6344C"/>
    <w:rsid w:val="00E66DEC"/>
    <w:rsid w:val="00E70719"/>
    <w:rsid w:val="00E73401"/>
    <w:rsid w:val="00E7360A"/>
    <w:rsid w:val="00E76AD9"/>
    <w:rsid w:val="00E77FF0"/>
    <w:rsid w:val="00E809AB"/>
    <w:rsid w:val="00E81132"/>
    <w:rsid w:val="00E823AF"/>
    <w:rsid w:val="00E8402E"/>
    <w:rsid w:val="00E863D4"/>
    <w:rsid w:val="00E878BA"/>
    <w:rsid w:val="00E87927"/>
    <w:rsid w:val="00E917B1"/>
    <w:rsid w:val="00E9247A"/>
    <w:rsid w:val="00EA07D1"/>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AA2"/>
    <w:rsid w:val="00EF5E3F"/>
    <w:rsid w:val="00F0222C"/>
    <w:rsid w:val="00F05DC6"/>
    <w:rsid w:val="00F07DCC"/>
    <w:rsid w:val="00F115A9"/>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A1E"/>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5436"/>
    <w:rsid w:val="00FD6AF0"/>
    <w:rsid w:val="00FE093A"/>
    <w:rsid w:val="00FE2492"/>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0899"/>
    <o:shapelayout v:ext="edit">
      <o:idmap v:ext="edit" data="1"/>
    </o:shapelayout>
  </w:shapeDefaults>
  <w:decimalSymbol w:val=","/>
  <w:listSeparator w:val=";"/>
  <w14:docId w14:val="40B25DC3"/>
  <w15:docId w15:val="{BF8EE0FD-352C-4033-A2BC-39E630FE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MenoPendente6">
    <w:name w:val="Menção Pendente6"/>
    <w:basedOn w:val="Fontepargpadro"/>
    <w:uiPriority w:val="99"/>
    <w:semiHidden/>
    <w:unhideWhenUsed/>
    <w:rsid w:val="00F115A9"/>
    <w:rPr>
      <w:color w:val="605E5C"/>
      <w:shd w:val="clear" w:color="auto" w:fill="E1DFDD"/>
    </w:rPr>
  </w:style>
  <w:style w:type="character" w:customStyle="1" w:styleId="markedcontent">
    <w:name w:val="markedcontent"/>
    <w:basedOn w:val="Fontepargpadro"/>
    <w:rsid w:val="00D7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813525797">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12</Pages>
  <Words>3497</Words>
  <Characters>18887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8</cp:revision>
  <cp:lastPrinted>2022-02-02T18:43:00Z</cp:lastPrinted>
  <dcterms:created xsi:type="dcterms:W3CDTF">2022-12-27T14:39:00Z</dcterms:created>
  <dcterms:modified xsi:type="dcterms:W3CDTF">2022-12-28T15:02:00Z</dcterms:modified>
</cp:coreProperties>
</file>