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51226C" w:rsidTr="007B2FC9">
        <w:tc>
          <w:tcPr>
            <w:tcW w:w="9072" w:type="dxa"/>
            <w:shd w:val="clear" w:color="auto" w:fill="D9D9D9"/>
          </w:tcPr>
          <w:p w:rsidR="003D377B" w:rsidRPr="0051226C" w:rsidRDefault="003D377B" w:rsidP="0084227F">
            <w:pPr>
              <w:pStyle w:val="Ttulo3"/>
              <w:tabs>
                <w:tab w:val="left" w:pos="0"/>
              </w:tabs>
              <w:ind w:right="0"/>
              <w:jc w:val="both"/>
              <w:rPr>
                <w:rFonts w:cs="Arial"/>
                <w:bCs/>
                <w:sz w:val="26"/>
                <w:szCs w:val="26"/>
              </w:rPr>
            </w:pPr>
            <w:r w:rsidRPr="0051226C">
              <w:rPr>
                <w:rFonts w:cs="Arial"/>
                <w:bCs/>
                <w:sz w:val="26"/>
                <w:szCs w:val="26"/>
              </w:rPr>
              <w:t>CARTA CONTRATO</w:t>
            </w:r>
            <w:r w:rsidR="000B72AF" w:rsidRPr="0051226C">
              <w:rPr>
                <w:rFonts w:cs="Arial"/>
                <w:bCs/>
                <w:sz w:val="26"/>
                <w:szCs w:val="26"/>
              </w:rPr>
              <w:t xml:space="preserve"> Nº </w:t>
            </w:r>
            <w:r w:rsidR="00ED677A" w:rsidRPr="0051226C">
              <w:rPr>
                <w:rFonts w:cs="Arial"/>
                <w:bCs/>
                <w:sz w:val="26"/>
                <w:szCs w:val="26"/>
              </w:rPr>
              <w:t>46</w:t>
            </w:r>
            <w:r w:rsidR="000B72AF" w:rsidRPr="0051226C">
              <w:rPr>
                <w:rFonts w:cs="Arial"/>
                <w:bCs/>
                <w:sz w:val="26"/>
                <w:szCs w:val="26"/>
              </w:rPr>
              <w:t>/20</w:t>
            </w:r>
            <w:r w:rsidR="0084227F" w:rsidRPr="0051226C">
              <w:rPr>
                <w:rFonts w:cs="Arial"/>
                <w:bCs/>
                <w:sz w:val="26"/>
                <w:szCs w:val="26"/>
              </w:rPr>
              <w:t>2</w:t>
            </w:r>
            <w:r w:rsidR="00ED677A" w:rsidRPr="0051226C">
              <w:rPr>
                <w:rFonts w:cs="Arial"/>
                <w:bCs/>
                <w:sz w:val="26"/>
                <w:szCs w:val="26"/>
              </w:rPr>
              <w:t>2</w:t>
            </w:r>
          </w:p>
        </w:tc>
      </w:tr>
    </w:tbl>
    <w:p w:rsidR="003D377B" w:rsidRPr="0051226C" w:rsidRDefault="003D377B" w:rsidP="003D377B">
      <w:pPr>
        <w:jc w:val="center"/>
        <w:rPr>
          <w:b/>
          <w:sz w:val="23"/>
          <w:szCs w:val="23"/>
        </w:rPr>
      </w:pPr>
    </w:p>
    <w:p w:rsidR="003D377B" w:rsidRPr="0051226C" w:rsidRDefault="003D377B" w:rsidP="003D377B">
      <w:pPr>
        <w:rPr>
          <w:rFonts w:cs="Arial"/>
          <w:bCs/>
          <w:sz w:val="23"/>
          <w:szCs w:val="23"/>
        </w:rPr>
      </w:pPr>
    </w:p>
    <w:p w:rsidR="00663E16" w:rsidRPr="0051226C" w:rsidRDefault="00663E16" w:rsidP="003D377B">
      <w:pPr>
        <w:rPr>
          <w:rFonts w:cs="Arial"/>
          <w:bCs/>
          <w:sz w:val="23"/>
          <w:szCs w:val="23"/>
        </w:rPr>
      </w:pPr>
    </w:p>
    <w:p w:rsidR="00663E16" w:rsidRPr="0051226C" w:rsidRDefault="00663E16" w:rsidP="003D377B">
      <w:pPr>
        <w:rPr>
          <w:rFonts w:cs="Arial"/>
          <w:bCs/>
          <w:sz w:val="23"/>
          <w:szCs w:val="23"/>
        </w:rPr>
      </w:pPr>
    </w:p>
    <w:p w:rsidR="004E4082" w:rsidRPr="0051226C" w:rsidRDefault="004E4082" w:rsidP="003D377B">
      <w:pPr>
        <w:rPr>
          <w:rFonts w:cs="Arial"/>
          <w:bCs/>
          <w:sz w:val="23"/>
          <w:szCs w:val="23"/>
        </w:rPr>
      </w:pPr>
    </w:p>
    <w:p w:rsidR="00663E16" w:rsidRPr="0051226C" w:rsidRDefault="00663E16" w:rsidP="003D377B">
      <w:pPr>
        <w:rPr>
          <w:rFonts w:cs="Arial"/>
          <w:bCs/>
          <w:sz w:val="23"/>
          <w:szCs w:val="23"/>
        </w:rPr>
      </w:pPr>
    </w:p>
    <w:p w:rsidR="005C3D89" w:rsidRPr="0051226C" w:rsidRDefault="005C3D89" w:rsidP="003D377B">
      <w:pPr>
        <w:rPr>
          <w:rFonts w:cs="Arial"/>
          <w:bCs/>
          <w:sz w:val="23"/>
          <w:szCs w:val="23"/>
        </w:rPr>
      </w:pPr>
    </w:p>
    <w:p w:rsidR="003D377B" w:rsidRPr="0051226C" w:rsidRDefault="003D377B" w:rsidP="006B4F8C">
      <w:pPr>
        <w:spacing w:before="120" w:line="360" w:lineRule="auto"/>
        <w:rPr>
          <w:rFonts w:cs="Arial"/>
          <w:sz w:val="23"/>
          <w:szCs w:val="23"/>
        </w:rPr>
      </w:pPr>
      <w:r w:rsidRPr="0051226C">
        <w:rPr>
          <w:rFonts w:cs="Arial"/>
          <w:sz w:val="23"/>
          <w:szCs w:val="23"/>
          <w:lang w:eastAsia="pt-BR"/>
        </w:rPr>
        <w:t xml:space="preserve">A </w:t>
      </w:r>
      <w:r w:rsidR="00382C43" w:rsidRPr="0051226C">
        <w:rPr>
          <w:rFonts w:cs="Arial"/>
          <w:sz w:val="23"/>
          <w:szCs w:val="23"/>
          <w:lang w:eastAsia="pt-BR"/>
        </w:rPr>
        <w:t xml:space="preserve">Contratante, </w:t>
      </w:r>
      <w:r w:rsidRPr="0051226C">
        <w:rPr>
          <w:rFonts w:cs="Arial"/>
          <w:sz w:val="23"/>
          <w:szCs w:val="23"/>
          <w:lang w:eastAsia="pt-BR"/>
        </w:rPr>
        <w:t xml:space="preserve">Companhia de Saneamento Municipal - </w:t>
      </w:r>
      <w:r w:rsidRPr="0051226C">
        <w:rPr>
          <w:rFonts w:cs="Arial"/>
          <w:b/>
          <w:bCs/>
          <w:sz w:val="23"/>
          <w:szCs w:val="23"/>
          <w:lang w:eastAsia="pt-BR"/>
        </w:rPr>
        <w:t>CESAMA</w:t>
      </w:r>
      <w:r w:rsidRPr="0051226C">
        <w:rPr>
          <w:rFonts w:cs="Arial"/>
          <w:sz w:val="23"/>
          <w:szCs w:val="23"/>
          <w:lang w:eastAsia="pt-BR"/>
        </w:rPr>
        <w:t xml:space="preserve">, empresa pública municipal, situada nesta cidade na Av. Rio Branco, 1843 – 8° ao 11° andares – Centro (CNPJ n° 21.572.243/0001-74), neste ato representada pelo seu Diretor Presidente, </w:t>
      </w:r>
      <w:r w:rsidR="00382C43" w:rsidRPr="0051226C">
        <w:rPr>
          <w:rFonts w:cs="Arial"/>
          <w:sz w:val="23"/>
          <w:szCs w:val="23"/>
          <w:lang w:eastAsia="pt-BR"/>
        </w:rPr>
        <w:t>D</w:t>
      </w:r>
      <w:r w:rsidRPr="0051226C">
        <w:rPr>
          <w:rFonts w:cs="Arial"/>
          <w:sz w:val="23"/>
          <w:szCs w:val="23"/>
          <w:lang w:eastAsia="pt-BR"/>
        </w:rPr>
        <w:t xml:space="preserve">r. </w:t>
      </w:r>
      <w:r w:rsidR="00382C43" w:rsidRPr="0051226C">
        <w:rPr>
          <w:rFonts w:cs="Arial"/>
          <w:sz w:val="23"/>
          <w:szCs w:val="23"/>
          <w:lang w:eastAsia="pt-BR"/>
        </w:rPr>
        <w:t>Júlio César Teixeira</w:t>
      </w:r>
      <w:r w:rsidRPr="0051226C">
        <w:rPr>
          <w:rFonts w:cs="Arial"/>
          <w:sz w:val="23"/>
          <w:szCs w:val="23"/>
          <w:lang w:eastAsia="pt-BR"/>
        </w:rPr>
        <w:t xml:space="preserve">, brasileiro, </w:t>
      </w:r>
      <w:r w:rsidR="00E846C6" w:rsidRPr="0051226C">
        <w:rPr>
          <w:rFonts w:cs="Arial"/>
          <w:sz w:val="23"/>
          <w:szCs w:val="23"/>
          <w:lang w:eastAsia="pt-BR"/>
        </w:rPr>
        <w:t>solteiro</w:t>
      </w:r>
      <w:r w:rsidRPr="0051226C">
        <w:rPr>
          <w:rFonts w:cs="Arial"/>
          <w:sz w:val="23"/>
          <w:szCs w:val="23"/>
          <w:lang w:eastAsia="pt-BR"/>
        </w:rPr>
        <w:t>, engenheiro</w:t>
      </w:r>
      <w:r w:rsidR="00382C43" w:rsidRPr="0051226C">
        <w:rPr>
          <w:rFonts w:cs="Arial"/>
          <w:sz w:val="23"/>
          <w:szCs w:val="23"/>
          <w:lang w:eastAsia="pt-BR"/>
        </w:rPr>
        <w:t xml:space="preserve"> </w:t>
      </w:r>
      <w:proofErr w:type="gramStart"/>
      <w:r w:rsidR="00382C43" w:rsidRPr="0051226C">
        <w:rPr>
          <w:rFonts w:cs="Arial"/>
          <w:sz w:val="23"/>
          <w:szCs w:val="23"/>
          <w:lang w:eastAsia="pt-BR"/>
        </w:rPr>
        <w:t>civil</w:t>
      </w:r>
      <w:r w:rsidRPr="0051226C">
        <w:rPr>
          <w:rFonts w:cs="Arial"/>
          <w:sz w:val="23"/>
          <w:szCs w:val="23"/>
          <w:lang w:eastAsia="pt-BR"/>
        </w:rPr>
        <w:t>,</w:t>
      </w:r>
      <w:proofErr w:type="gramEnd"/>
      <w:r w:rsidR="00036276" w:rsidRPr="0051226C">
        <w:rPr>
          <w:rFonts w:cs="Arial"/>
          <w:sz w:val="23"/>
          <w:szCs w:val="23"/>
          <w:lang w:eastAsia="pt-BR"/>
        </w:rPr>
        <w:t>celebra</w:t>
      </w:r>
      <w:r w:rsidR="00BB7127" w:rsidRPr="0051226C">
        <w:rPr>
          <w:rFonts w:cs="Arial"/>
          <w:sz w:val="23"/>
          <w:szCs w:val="23"/>
          <w:lang w:eastAsia="pt-BR"/>
        </w:rPr>
        <w:t xml:space="preserve"> esta CARTA CONTRATO com a</w:t>
      </w:r>
      <w:r w:rsidR="00674F1C">
        <w:rPr>
          <w:rFonts w:cs="Arial"/>
          <w:sz w:val="23"/>
          <w:szCs w:val="23"/>
          <w:lang w:eastAsia="pt-BR"/>
        </w:rPr>
        <w:t xml:space="preserve"> </w:t>
      </w:r>
      <w:r w:rsidR="00F95ADF" w:rsidRPr="0051226C">
        <w:rPr>
          <w:rFonts w:cs="Arial"/>
          <w:sz w:val="23"/>
          <w:szCs w:val="23"/>
          <w:lang w:eastAsia="pt-BR"/>
        </w:rPr>
        <w:t>EMPAV – Empresa Municipal de Pavimentação e Urbanização, inscrita no CNPJ nº 17.783.044/0001-38</w:t>
      </w:r>
      <w:r w:rsidR="0072303F" w:rsidRPr="0051226C">
        <w:rPr>
          <w:rFonts w:cs="Arial"/>
          <w:sz w:val="23"/>
          <w:szCs w:val="23"/>
          <w:lang w:eastAsia="pt-BR"/>
        </w:rPr>
        <w:t>, situada n</w:t>
      </w:r>
      <w:r w:rsidR="00F95ADF" w:rsidRPr="0051226C">
        <w:rPr>
          <w:rFonts w:cs="Arial"/>
          <w:sz w:val="23"/>
          <w:szCs w:val="23"/>
          <w:lang w:eastAsia="pt-BR"/>
        </w:rPr>
        <w:t>a</w:t>
      </w:r>
      <w:r w:rsidR="00674F1C">
        <w:rPr>
          <w:rFonts w:cs="Arial"/>
          <w:sz w:val="23"/>
          <w:szCs w:val="23"/>
          <w:lang w:eastAsia="pt-BR"/>
        </w:rPr>
        <w:t xml:space="preserve"> </w:t>
      </w:r>
      <w:r w:rsidR="00F95ADF" w:rsidRPr="0051226C">
        <w:rPr>
          <w:rFonts w:cs="Arial"/>
          <w:sz w:val="23"/>
          <w:szCs w:val="23"/>
          <w:lang w:eastAsia="pt-BR"/>
        </w:rPr>
        <w:t>Avenida Brasil, 1055</w:t>
      </w:r>
      <w:r w:rsidR="000E6DFD" w:rsidRPr="0051226C">
        <w:rPr>
          <w:rFonts w:cs="Arial"/>
          <w:sz w:val="23"/>
          <w:szCs w:val="23"/>
          <w:lang w:eastAsia="pt-BR"/>
        </w:rPr>
        <w:t xml:space="preserve">, </w:t>
      </w:r>
      <w:r w:rsidR="00BB14A4" w:rsidRPr="0051226C">
        <w:rPr>
          <w:rFonts w:cs="Arial"/>
          <w:sz w:val="23"/>
          <w:szCs w:val="23"/>
          <w:lang w:eastAsia="pt-BR"/>
        </w:rPr>
        <w:t xml:space="preserve">Bairro </w:t>
      </w:r>
      <w:r w:rsidR="00F95ADF" w:rsidRPr="0051226C">
        <w:rPr>
          <w:rFonts w:cs="Arial"/>
          <w:sz w:val="23"/>
          <w:szCs w:val="23"/>
          <w:lang w:eastAsia="pt-BR"/>
        </w:rPr>
        <w:t>Poço Rico</w:t>
      </w:r>
      <w:r w:rsidR="00E570B2" w:rsidRPr="0051226C">
        <w:rPr>
          <w:rFonts w:cs="Arial"/>
          <w:sz w:val="23"/>
          <w:szCs w:val="23"/>
          <w:lang w:eastAsia="pt-BR"/>
        </w:rPr>
        <w:t xml:space="preserve"> – </w:t>
      </w:r>
      <w:r w:rsidR="00BB14A4" w:rsidRPr="0051226C">
        <w:rPr>
          <w:rFonts w:cs="Arial"/>
          <w:sz w:val="23"/>
          <w:szCs w:val="23"/>
          <w:lang w:eastAsia="pt-BR"/>
        </w:rPr>
        <w:t>Juiz de Fora</w:t>
      </w:r>
      <w:r w:rsidR="000E6DFD" w:rsidRPr="0051226C">
        <w:rPr>
          <w:rFonts w:cs="Arial"/>
          <w:sz w:val="23"/>
          <w:szCs w:val="23"/>
          <w:lang w:eastAsia="pt-BR"/>
        </w:rPr>
        <w:t>/</w:t>
      </w:r>
      <w:r w:rsidR="00BB14A4" w:rsidRPr="0051226C">
        <w:rPr>
          <w:rFonts w:cs="Arial"/>
          <w:sz w:val="23"/>
          <w:szCs w:val="23"/>
          <w:lang w:eastAsia="pt-BR"/>
        </w:rPr>
        <w:t xml:space="preserve"> MG</w:t>
      </w:r>
      <w:r w:rsidR="000E6DFD" w:rsidRPr="0051226C">
        <w:rPr>
          <w:rFonts w:cs="Arial"/>
          <w:sz w:val="23"/>
          <w:szCs w:val="23"/>
          <w:lang w:eastAsia="pt-BR"/>
        </w:rPr>
        <w:t xml:space="preserve"> (CEP </w:t>
      </w:r>
      <w:r w:rsidR="00F95ADF" w:rsidRPr="0051226C">
        <w:rPr>
          <w:rFonts w:cs="Arial"/>
          <w:sz w:val="23"/>
          <w:szCs w:val="23"/>
          <w:lang w:eastAsia="pt-BR"/>
        </w:rPr>
        <w:t>36020-110</w:t>
      </w:r>
      <w:r w:rsidR="000E6DFD" w:rsidRPr="0051226C">
        <w:rPr>
          <w:rFonts w:cs="Arial"/>
          <w:sz w:val="23"/>
          <w:szCs w:val="23"/>
          <w:lang w:eastAsia="pt-BR"/>
        </w:rPr>
        <w:t>)</w:t>
      </w:r>
      <w:r w:rsidR="0072303F" w:rsidRPr="0051226C">
        <w:rPr>
          <w:rFonts w:cs="Arial"/>
          <w:sz w:val="23"/>
          <w:szCs w:val="23"/>
          <w:lang w:eastAsia="pt-BR"/>
        </w:rPr>
        <w:t>, neste ato representad</w:t>
      </w:r>
      <w:r w:rsidR="001F0976" w:rsidRPr="0051226C">
        <w:rPr>
          <w:rFonts w:cs="Arial"/>
          <w:sz w:val="23"/>
          <w:szCs w:val="23"/>
          <w:lang w:eastAsia="pt-BR"/>
        </w:rPr>
        <w:t>a</w:t>
      </w:r>
      <w:r w:rsidR="00674F1C">
        <w:rPr>
          <w:rFonts w:cs="Arial"/>
          <w:sz w:val="23"/>
          <w:szCs w:val="23"/>
          <w:lang w:eastAsia="pt-BR"/>
        </w:rPr>
        <w:t xml:space="preserve"> </w:t>
      </w:r>
      <w:r w:rsidR="00BB14A4" w:rsidRPr="0051226C">
        <w:rPr>
          <w:rFonts w:cs="Arial"/>
          <w:sz w:val="23"/>
          <w:szCs w:val="23"/>
          <w:lang w:eastAsia="pt-BR"/>
        </w:rPr>
        <w:t>por</w:t>
      </w:r>
      <w:r w:rsidR="00674F1C">
        <w:rPr>
          <w:rFonts w:cs="Arial"/>
          <w:sz w:val="23"/>
          <w:szCs w:val="23"/>
          <w:lang w:eastAsia="pt-BR"/>
        </w:rPr>
        <w:t xml:space="preserve"> </w:t>
      </w:r>
      <w:r w:rsidR="00A575DC" w:rsidRPr="0051226C">
        <w:rPr>
          <w:rFonts w:cs="Arial"/>
          <w:sz w:val="23"/>
          <w:szCs w:val="23"/>
          <w:lang w:eastAsia="pt-BR"/>
        </w:rPr>
        <w:t>Richard Tavares de Souza, portador (a) da Carteira de Identidade nº 133397693 e do CPF nº 088.452.666 -64</w:t>
      </w:r>
      <w:r w:rsidRPr="0051226C">
        <w:rPr>
          <w:rFonts w:cs="Arial"/>
          <w:b/>
          <w:sz w:val="23"/>
          <w:szCs w:val="23"/>
          <w:lang w:eastAsia="pt-BR"/>
        </w:rPr>
        <w:t>,</w:t>
      </w:r>
      <w:r w:rsidRPr="0051226C">
        <w:rPr>
          <w:rFonts w:cs="Arial"/>
          <w:iCs/>
          <w:sz w:val="23"/>
          <w:szCs w:val="23"/>
        </w:rPr>
        <w:t>conforme</w:t>
      </w:r>
      <w:r w:rsidR="00F95ADF" w:rsidRPr="0051226C">
        <w:rPr>
          <w:rFonts w:cs="Arial"/>
          <w:iCs/>
          <w:sz w:val="23"/>
          <w:szCs w:val="23"/>
        </w:rPr>
        <w:t xml:space="preserve"> termo de referência de fls.</w:t>
      </w:r>
      <w:r w:rsidR="00A575DC" w:rsidRPr="0051226C">
        <w:rPr>
          <w:rFonts w:cs="Arial"/>
          <w:iCs/>
          <w:sz w:val="23"/>
          <w:szCs w:val="23"/>
        </w:rPr>
        <w:t>62</w:t>
      </w:r>
      <w:r w:rsidR="00F95ADF" w:rsidRPr="0051226C">
        <w:rPr>
          <w:rFonts w:cs="Arial"/>
          <w:iCs/>
          <w:sz w:val="23"/>
          <w:szCs w:val="23"/>
        </w:rPr>
        <w:t>/</w:t>
      </w:r>
      <w:r w:rsidR="00A575DC" w:rsidRPr="0051226C">
        <w:rPr>
          <w:rFonts w:cs="Arial"/>
          <w:iCs/>
          <w:sz w:val="23"/>
          <w:szCs w:val="23"/>
        </w:rPr>
        <w:t>75</w:t>
      </w:r>
      <w:r w:rsidR="00BB14A4" w:rsidRPr="0051226C">
        <w:rPr>
          <w:rFonts w:cs="Arial"/>
          <w:iCs/>
          <w:sz w:val="23"/>
          <w:szCs w:val="23"/>
        </w:rPr>
        <w:t xml:space="preserve"> e </w:t>
      </w:r>
      <w:r w:rsidRPr="0051226C">
        <w:rPr>
          <w:rFonts w:cs="Arial"/>
          <w:iCs/>
          <w:sz w:val="23"/>
          <w:szCs w:val="23"/>
        </w:rPr>
        <w:t>autorizaç</w:t>
      </w:r>
      <w:r w:rsidR="00184BB3" w:rsidRPr="0051226C">
        <w:rPr>
          <w:rFonts w:cs="Arial"/>
          <w:iCs/>
          <w:sz w:val="23"/>
          <w:szCs w:val="23"/>
        </w:rPr>
        <w:t>ão de fl</w:t>
      </w:r>
      <w:r w:rsidR="000610F9" w:rsidRPr="0051226C">
        <w:rPr>
          <w:rFonts w:cs="Arial"/>
          <w:iCs/>
          <w:sz w:val="23"/>
          <w:szCs w:val="23"/>
        </w:rPr>
        <w:t>.</w:t>
      </w:r>
      <w:r w:rsidR="00F95ADF" w:rsidRPr="0051226C">
        <w:rPr>
          <w:rFonts w:cs="Arial"/>
          <w:iCs/>
          <w:sz w:val="23"/>
          <w:szCs w:val="23"/>
        </w:rPr>
        <w:t>1</w:t>
      </w:r>
      <w:r w:rsidR="00A575DC" w:rsidRPr="0051226C">
        <w:rPr>
          <w:rFonts w:cs="Arial"/>
          <w:iCs/>
          <w:sz w:val="23"/>
          <w:szCs w:val="23"/>
        </w:rPr>
        <w:t>09</w:t>
      </w:r>
      <w:r w:rsidR="00BB14A4" w:rsidRPr="0051226C">
        <w:rPr>
          <w:rFonts w:cs="Arial"/>
          <w:iCs/>
          <w:sz w:val="23"/>
          <w:szCs w:val="23"/>
        </w:rPr>
        <w:t>,</w:t>
      </w:r>
      <w:r w:rsidR="00674F1C">
        <w:rPr>
          <w:rFonts w:cs="Arial"/>
          <w:iCs/>
          <w:sz w:val="23"/>
          <w:szCs w:val="23"/>
        </w:rPr>
        <w:t xml:space="preserve"> </w:t>
      </w:r>
      <w:r w:rsidRPr="0051226C">
        <w:rPr>
          <w:rFonts w:cs="Arial"/>
          <w:iCs/>
          <w:sz w:val="23"/>
          <w:szCs w:val="23"/>
        </w:rPr>
        <w:t>constantes n</w:t>
      </w:r>
      <w:r w:rsidR="006B4F8C" w:rsidRPr="0051226C">
        <w:rPr>
          <w:rFonts w:cs="Arial"/>
          <w:iCs/>
          <w:sz w:val="23"/>
          <w:szCs w:val="23"/>
        </w:rPr>
        <w:t>a</w:t>
      </w:r>
      <w:r w:rsidR="00674F1C">
        <w:rPr>
          <w:rFonts w:cs="Arial"/>
          <w:iCs/>
          <w:sz w:val="23"/>
          <w:szCs w:val="23"/>
        </w:rPr>
        <w:t xml:space="preserve"> </w:t>
      </w:r>
      <w:r w:rsidR="007E67A9" w:rsidRPr="0051226C">
        <w:rPr>
          <w:rFonts w:cs="Arial"/>
          <w:b/>
          <w:sz w:val="23"/>
          <w:szCs w:val="23"/>
          <w:lang w:eastAsia="pt-BR"/>
        </w:rPr>
        <w:t>Dispensa</w:t>
      </w:r>
      <w:r w:rsidR="00674F1C">
        <w:rPr>
          <w:rFonts w:cs="Arial"/>
          <w:b/>
          <w:sz w:val="23"/>
          <w:szCs w:val="23"/>
          <w:lang w:eastAsia="pt-BR"/>
        </w:rPr>
        <w:t xml:space="preserve"> </w:t>
      </w:r>
      <w:r w:rsidRPr="0051226C">
        <w:rPr>
          <w:rFonts w:cs="Arial"/>
          <w:b/>
          <w:sz w:val="23"/>
          <w:szCs w:val="23"/>
          <w:lang w:eastAsia="pt-BR"/>
        </w:rPr>
        <w:t xml:space="preserve">nº </w:t>
      </w:r>
      <w:r w:rsidR="00A575DC" w:rsidRPr="0051226C">
        <w:rPr>
          <w:rFonts w:cs="Arial"/>
          <w:b/>
          <w:sz w:val="23"/>
          <w:szCs w:val="23"/>
          <w:lang w:eastAsia="pt-BR"/>
        </w:rPr>
        <w:t>64</w:t>
      </w:r>
      <w:r w:rsidR="002F1B41" w:rsidRPr="0051226C">
        <w:rPr>
          <w:rFonts w:cs="Arial"/>
          <w:b/>
          <w:sz w:val="23"/>
          <w:szCs w:val="23"/>
          <w:lang w:eastAsia="pt-BR"/>
        </w:rPr>
        <w:t>/20</w:t>
      </w:r>
      <w:r w:rsidR="0084227F" w:rsidRPr="0051226C">
        <w:rPr>
          <w:rFonts w:cs="Arial"/>
          <w:b/>
          <w:sz w:val="23"/>
          <w:szCs w:val="23"/>
          <w:lang w:eastAsia="pt-BR"/>
        </w:rPr>
        <w:t>2</w:t>
      </w:r>
      <w:r w:rsidR="00A575DC" w:rsidRPr="0051226C">
        <w:rPr>
          <w:rFonts w:cs="Arial"/>
          <w:b/>
          <w:sz w:val="23"/>
          <w:szCs w:val="23"/>
          <w:lang w:eastAsia="pt-BR"/>
        </w:rPr>
        <w:t>2</w:t>
      </w:r>
      <w:r w:rsidRPr="0051226C">
        <w:rPr>
          <w:rFonts w:cs="Arial"/>
          <w:iCs/>
          <w:sz w:val="23"/>
          <w:szCs w:val="23"/>
        </w:rPr>
        <w:t>, mediante as cláusulas e condições seguintes:</w:t>
      </w:r>
    </w:p>
    <w:p w:rsidR="003D377B" w:rsidRPr="0051226C" w:rsidRDefault="003D377B" w:rsidP="003D377B">
      <w:pPr>
        <w:pStyle w:val="Ttulo3"/>
        <w:widowControl w:val="0"/>
        <w:tabs>
          <w:tab w:val="clear" w:pos="0"/>
          <w:tab w:val="num" w:pos="-3261"/>
        </w:tabs>
        <w:spacing w:before="480" w:line="360" w:lineRule="auto"/>
        <w:ind w:right="0"/>
        <w:jc w:val="both"/>
        <w:rPr>
          <w:rFonts w:cs="Arial"/>
          <w:sz w:val="23"/>
          <w:szCs w:val="23"/>
        </w:rPr>
      </w:pPr>
      <w:r w:rsidRPr="0051226C">
        <w:rPr>
          <w:rFonts w:cs="Arial"/>
          <w:sz w:val="23"/>
          <w:szCs w:val="23"/>
        </w:rPr>
        <w:t>CLÁUSULA PRIMEIRA: DO OBJETO</w:t>
      </w:r>
    </w:p>
    <w:p w:rsidR="00F3007E" w:rsidRDefault="003D377B" w:rsidP="00F3007E">
      <w:pPr>
        <w:spacing w:before="120" w:line="360" w:lineRule="auto"/>
        <w:rPr>
          <w:rStyle w:val="Forte"/>
          <w:bCs w:val="0"/>
          <w:sz w:val="23"/>
          <w:szCs w:val="23"/>
        </w:rPr>
      </w:pPr>
      <w:r w:rsidRPr="0051226C">
        <w:rPr>
          <w:rFonts w:cs="Arial"/>
          <w:sz w:val="23"/>
          <w:szCs w:val="23"/>
        </w:rPr>
        <w:t xml:space="preserve">1.1. Constitui objeto do presente instrumento a </w:t>
      </w:r>
      <w:r w:rsidR="00A575DC" w:rsidRPr="0051226C">
        <w:rPr>
          <w:rFonts w:cs="Arial"/>
          <w:b/>
          <w:sz w:val="23"/>
          <w:szCs w:val="23"/>
          <w:lang w:eastAsia="pt-BR"/>
        </w:rPr>
        <w:t>contratação direta da Empresa Municipal de Pavimentação e Urbanidades (EMPAV) para a execução de serviços de pavimentação, com fornecimento de material, nas vias do Bairro Santa Luzia, onde estão sendo implantados os coletores troncos de esgoto</w:t>
      </w:r>
      <w:r w:rsidR="00161AA1" w:rsidRPr="0051226C">
        <w:rPr>
          <w:rFonts w:cs="Arial"/>
          <w:sz w:val="23"/>
          <w:szCs w:val="23"/>
          <w:lang w:eastAsia="pt-BR"/>
        </w:rPr>
        <w:t>,</w:t>
      </w:r>
      <w:r w:rsidR="006B4F8C" w:rsidRPr="0051226C">
        <w:rPr>
          <w:rStyle w:val="Forte"/>
          <w:sz w:val="23"/>
          <w:szCs w:val="23"/>
        </w:rPr>
        <w:t xml:space="preserve"> com fundamento no</w:t>
      </w:r>
      <w:r w:rsidR="00BB14A4" w:rsidRPr="0051226C">
        <w:rPr>
          <w:rStyle w:val="Forte"/>
          <w:sz w:val="23"/>
          <w:szCs w:val="23"/>
        </w:rPr>
        <w:t xml:space="preserve"> art. 29, inciso </w:t>
      </w:r>
      <w:r w:rsidR="00F3007E" w:rsidRPr="0051226C">
        <w:rPr>
          <w:rStyle w:val="Forte"/>
          <w:sz w:val="23"/>
          <w:szCs w:val="23"/>
        </w:rPr>
        <w:t>XI</w:t>
      </w:r>
      <w:r w:rsidR="00BB14A4" w:rsidRPr="0051226C">
        <w:rPr>
          <w:rStyle w:val="Forte"/>
          <w:sz w:val="23"/>
          <w:szCs w:val="23"/>
        </w:rPr>
        <w:t xml:space="preserve"> da Lei nº 13.303/2016</w:t>
      </w:r>
      <w:r w:rsidR="00F3007E" w:rsidRPr="0051226C">
        <w:rPr>
          <w:rStyle w:val="Forte"/>
          <w:bCs w:val="0"/>
          <w:sz w:val="23"/>
          <w:szCs w:val="23"/>
        </w:rPr>
        <w:t xml:space="preserve">, </w:t>
      </w:r>
      <w:r w:rsidR="00F3007E" w:rsidRPr="0051226C">
        <w:rPr>
          <w:rStyle w:val="Forte"/>
          <w:b w:val="0"/>
          <w:bCs w:val="0"/>
          <w:sz w:val="23"/>
          <w:szCs w:val="23"/>
        </w:rPr>
        <w:t xml:space="preserve">e </w:t>
      </w:r>
      <w:r w:rsidR="00F3007E" w:rsidRPr="0051226C">
        <w:rPr>
          <w:rStyle w:val="Forte"/>
          <w:rFonts w:cs="Arial"/>
          <w:b w:val="0"/>
          <w:bCs w:val="0"/>
          <w:sz w:val="23"/>
          <w:szCs w:val="23"/>
        </w:rPr>
        <w:t>de acordo com o termo de referência, o qual integra esse termo independente de transcrição por ser de conhecimento das partes, assim como a proposta comercial</w:t>
      </w:r>
      <w:r w:rsidR="00F3007E" w:rsidRPr="0051226C">
        <w:rPr>
          <w:rStyle w:val="Forte"/>
          <w:bCs w:val="0"/>
          <w:sz w:val="23"/>
          <w:szCs w:val="23"/>
        </w:rPr>
        <w:t>.</w:t>
      </w:r>
    </w:p>
    <w:p w:rsidR="00CE4399" w:rsidRPr="0051226C" w:rsidRDefault="00CE4399" w:rsidP="00F3007E">
      <w:pPr>
        <w:spacing w:before="120" w:line="360" w:lineRule="auto"/>
        <w:rPr>
          <w:rStyle w:val="Forte"/>
          <w:bCs w:val="0"/>
          <w:sz w:val="23"/>
          <w:szCs w:val="23"/>
        </w:rPr>
      </w:pPr>
    </w:p>
    <w:p w:rsidR="00CE4399" w:rsidRDefault="00CE4399" w:rsidP="00E57B2B">
      <w:pPr>
        <w:pStyle w:val="Ttulo1"/>
        <w:numPr>
          <w:ilvl w:val="0"/>
          <w:numId w:val="0"/>
        </w:numPr>
        <w:spacing w:before="120" w:line="360" w:lineRule="auto"/>
        <w:rPr>
          <w:sz w:val="23"/>
          <w:szCs w:val="23"/>
        </w:rPr>
      </w:pPr>
    </w:p>
    <w:p w:rsidR="00F3007E" w:rsidRDefault="000D7B43" w:rsidP="00E57B2B">
      <w:pPr>
        <w:pStyle w:val="Ttulo1"/>
        <w:numPr>
          <w:ilvl w:val="0"/>
          <w:numId w:val="0"/>
        </w:numPr>
        <w:spacing w:before="120" w:line="360" w:lineRule="auto"/>
        <w:rPr>
          <w:sz w:val="23"/>
          <w:szCs w:val="23"/>
        </w:rPr>
      </w:pPr>
      <w:proofErr w:type="gramStart"/>
      <w:r w:rsidRPr="000D7B43">
        <w:rPr>
          <w:sz w:val="23"/>
          <w:szCs w:val="23"/>
        </w:rPr>
        <w:t>1</w:t>
      </w:r>
      <w:r w:rsidR="0084227F" w:rsidRPr="000D7B43">
        <w:rPr>
          <w:sz w:val="23"/>
          <w:szCs w:val="23"/>
        </w:rPr>
        <w:t>.</w:t>
      </w:r>
      <w:r w:rsidRPr="000D7B43">
        <w:rPr>
          <w:sz w:val="23"/>
          <w:szCs w:val="23"/>
        </w:rPr>
        <w:t>2</w:t>
      </w:r>
      <w:r w:rsidR="0084227F" w:rsidRPr="000D7B43">
        <w:rPr>
          <w:sz w:val="23"/>
          <w:szCs w:val="23"/>
        </w:rPr>
        <w:t xml:space="preserve"> </w:t>
      </w:r>
      <w:r w:rsidR="00BF359D" w:rsidRPr="000D7B43">
        <w:rPr>
          <w:sz w:val="23"/>
          <w:szCs w:val="23"/>
        </w:rPr>
        <w:t>ESPECIFICAÇÃO</w:t>
      </w:r>
      <w:proofErr w:type="gramEnd"/>
      <w:r w:rsidR="00BF359D" w:rsidRPr="000D7B43">
        <w:rPr>
          <w:sz w:val="23"/>
          <w:szCs w:val="23"/>
        </w:rPr>
        <w:t xml:space="preserve"> TÉCNICA/ DESCRIÇÃO DOS SERVIÇOS</w:t>
      </w:r>
    </w:p>
    <w:p w:rsidR="00CE4399" w:rsidRPr="00CE4399" w:rsidRDefault="00CE4399" w:rsidP="00CE4399"/>
    <w:p w:rsidR="000D7B43" w:rsidRDefault="00E57B2B" w:rsidP="000D7B43">
      <w:pPr>
        <w:spacing w:line="360" w:lineRule="auto"/>
        <w:rPr>
          <w:rFonts w:cs="Arial"/>
          <w:b/>
          <w:sz w:val="23"/>
          <w:szCs w:val="23"/>
        </w:rPr>
      </w:pPr>
      <w:r w:rsidRPr="0051226C">
        <w:rPr>
          <w:noProof/>
          <w:sz w:val="23"/>
          <w:szCs w:val="23"/>
          <w:lang w:eastAsia="pt-BR"/>
        </w:rPr>
        <w:lastRenderedPageBreak/>
        <w:drawing>
          <wp:inline distT="0" distB="0" distL="0" distR="0">
            <wp:extent cx="5760720" cy="30607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060700"/>
                    </a:xfrm>
                    <a:prstGeom prst="rect">
                      <a:avLst/>
                    </a:prstGeom>
                  </pic:spPr>
                </pic:pic>
              </a:graphicData>
            </a:graphic>
          </wp:inline>
        </w:drawing>
      </w:r>
    </w:p>
    <w:p w:rsidR="00CE4399" w:rsidRDefault="00CE4399" w:rsidP="000D7B43">
      <w:pPr>
        <w:spacing w:line="360" w:lineRule="auto"/>
        <w:rPr>
          <w:rFonts w:cs="Arial"/>
          <w:b/>
          <w:sz w:val="23"/>
          <w:szCs w:val="23"/>
        </w:rPr>
      </w:pPr>
    </w:p>
    <w:p w:rsidR="000D7B43" w:rsidRDefault="00E57B2B" w:rsidP="000D7B43">
      <w:pPr>
        <w:spacing w:line="360" w:lineRule="auto"/>
        <w:rPr>
          <w:rFonts w:cs="Arial"/>
          <w:b/>
          <w:sz w:val="23"/>
          <w:szCs w:val="23"/>
        </w:rPr>
      </w:pPr>
      <w:r w:rsidRPr="000D7B43">
        <w:rPr>
          <w:rFonts w:cs="Arial"/>
          <w:b/>
          <w:sz w:val="23"/>
          <w:szCs w:val="23"/>
        </w:rPr>
        <w:t>1.3. ENTREGA E CONDIÇÕES DE FORNECIMENTO</w:t>
      </w:r>
    </w:p>
    <w:p w:rsidR="00CE4399" w:rsidRDefault="00E57B2B" w:rsidP="00CE4399">
      <w:pPr>
        <w:spacing w:line="360" w:lineRule="auto"/>
        <w:rPr>
          <w:rFonts w:cs="Arial"/>
          <w:sz w:val="23"/>
          <w:szCs w:val="23"/>
          <w:lang w:eastAsia="pt-BR"/>
        </w:rPr>
      </w:pPr>
      <w:r w:rsidRPr="0051226C">
        <w:rPr>
          <w:rFonts w:cs="Arial"/>
          <w:sz w:val="23"/>
          <w:szCs w:val="23"/>
          <w:lang w:eastAsia="pt-BR"/>
        </w:rPr>
        <w:t xml:space="preserve">1.3.1. O serviço será realizado conforme solicitação da Cesama através de Ordens de Serviço, a partir da evolução das obras de implantação do Coletor Tronco Santa Luzia. </w:t>
      </w:r>
      <w:proofErr w:type="gramStart"/>
      <w:r w:rsidRPr="0051226C">
        <w:rPr>
          <w:rFonts w:cs="Arial"/>
          <w:sz w:val="23"/>
          <w:szCs w:val="23"/>
          <w:lang w:eastAsia="pt-BR"/>
        </w:rPr>
        <w:t>1.3.2.</w:t>
      </w:r>
      <w:proofErr w:type="gramEnd"/>
      <w:r w:rsidRPr="0051226C">
        <w:rPr>
          <w:rFonts w:cs="Arial"/>
          <w:sz w:val="23"/>
          <w:szCs w:val="23"/>
          <w:lang w:eastAsia="pt-BR"/>
        </w:rPr>
        <w:t>A manutenção objeto deste Termo poderá ser recusada na hipótese de não corresponder às especificações e à proposta comercial registrad</w:t>
      </w:r>
      <w:r w:rsidR="00674F1C">
        <w:rPr>
          <w:rFonts w:cs="Arial"/>
          <w:sz w:val="23"/>
          <w:szCs w:val="23"/>
          <w:lang w:eastAsia="pt-BR"/>
        </w:rPr>
        <w:t>a no processo de Dispensa</w:t>
      </w:r>
      <w:r w:rsidRPr="0051226C">
        <w:rPr>
          <w:rFonts w:cs="Arial"/>
          <w:sz w:val="23"/>
          <w:szCs w:val="23"/>
          <w:lang w:eastAsia="pt-BR"/>
        </w:rPr>
        <w:t xml:space="preserve">, devendo ser readequada, à custa da Contratada, não gerando, a priori, dilação do prazo global. </w:t>
      </w:r>
    </w:p>
    <w:p w:rsidR="00CE4399" w:rsidRDefault="00E57B2B" w:rsidP="00CE4399">
      <w:pPr>
        <w:spacing w:line="360" w:lineRule="auto"/>
        <w:rPr>
          <w:rFonts w:cs="Arial"/>
          <w:sz w:val="23"/>
          <w:szCs w:val="23"/>
          <w:lang w:eastAsia="pt-BR"/>
        </w:rPr>
      </w:pPr>
      <w:r w:rsidRPr="0051226C">
        <w:rPr>
          <w:rFonts w:cs="Arial"/>
          <w:sz w:val="23"/>
          <w:szCs w:val="23"/>
          <w:lang w:eastAsia="pt-BR"/>
        </w:rPr>
        <w:t xml:space="preserve">1.3.3. Verificando-se, novamente, a desconformidade do resultado entregue com o exigido neste documento e o preconizado na proposta comercial, ficará demonstrada a incapacidade da empresa contratada, sujeitando-se, a mesma, às penalidades previstas neste Termo e no Regulamento Interno de Licitações, Contratos e Convênios da CESAMA. </w:t>
      </w:r>
    </w:p>
    <w:p w:rsidR="00E57B2B" w:rsidRPr="0051226C" w:rsidRDefault="00E57B2B" w:rsidP="00CE4399">
      <w:pPr>
        <w:spacing w:line="360" w:lineRule="auto"/>
        <w:rPr>
          <w:rFonts w:cs="Arial"/>
          <w:b/>
          <w:sz w:val="23"/>
          <w:szCs w:val="23"/>
          <w:lang w:eastAsia="pt-BR"/>
        </w:rPr>
      </w:pPr>
      <w:r w:rsidRPr="0051226C">
        <w:rPr>
          <w:rFonts w:cs="Arial"/>
          <w:sz w:val="23"/>
          <w:szCs w:val="23"/>
          <w:lang w:eastAsia="pt-BR"/>
        </w:rPr>
        <w:t>1.3.4. A empresa Contratada deverá responsabilizar-se pela contratação de toda mão-de-obra necessária ao desenvolvimento dos serviços, objeto deste, bem como pelo pagamento de frete e todos osimpostos e taxas que venham a recair sobre os serviços prestados, inclusive</w:t>
      </w:r>
      <w:r w:rsidR="00674F1C">
        <w:rPr>
          <w:rFonts w:cs="Arial"/>
          <w:sz w:val="23"/>
          <w:szCs w:val="23"/>
          <w:lang w:eastAsia="pt-BR"/>
        </w:rPr>
        <w:t xml:space="preserve"> </w:t>
      </w:r>
      <w:r w:rsidRPr="0051226C">
        <w:rPr>
          <w:rFonts w:cs="Arial"/>
          <w:sz w:val="23"/>
          <w:szCs w:val="23"/>
          <w:lang w:eastAsia="pt-BR"/>
        </w:rPr>
        <w:t>encargos trabalhistas, sociais e previdenciários, isentando expressamente a CESAMA de qualquer responsabilidade a que título for.</w:t>
      </w:r>
    </w:p>
    <w:p w:rsidR="00E57B2B" w:rsidRPr="0051226C" w:rsidRDefault="00E57B2B" w:rsidP="00E57B2B">
      <w:pPr>
        <w:pStyle w:val="Ttulo1"/>
        <w:numPr>
          <w:ilvl w:val="0"/>
          <w:numId w:val="0"/>
        </w:numPr>
        <w:spacing w:before="120" w:line="360" w:lineRule="auto"/>
        <w:rPr>
          <w:rFonts w:cs="Arial"/>
          <w:b w:val="0"/>
          <w:sz w:val="23"/>
          <w:szCs w:val="23"/>
          <w:lang w:eastAsia="pt-BR"/>
        </w:rPr>
      </w:pPr>
      <w:r w:rsidRPr="0051226C">
        <w:rPr>
          <w:rFonts w:cs="Arial"/>
          <w:b w:val="0"/>
          <w:sz w:val="23"/>
          <w:szCs w:val="23"/>
          <w:lang w:eastAsia="pt-BR"/>
        </w:rPr>
        <w:t>1.3.5. Todos os custos e despesas decorrentes da prestação do serviço</w:t>
      </w:r>
      <w:r w:rsidR="00674F1C">
        <w:rPr>
          <w:rFonts w:cs="Arial"/>
          <w:b w:val="0"/>
          <w:sz w:val="23"/>
          <w:szCs w:val="23"/>
          <w:lang w:eastAsia="pt-BR"/>
        </w:rPr>
        <w:t xml:space="preserve"> </w:t>
      </w:r>
      <w:r w:rsidRPr="0051226C">
        <w:rPr>
          <w:rFonts w:cs="Arial"/>
          <w:b w:val="0"/>
          <w:sz w:val="23"/>
          <w:szCs w:val="23"/>
          <w:lang w:eastAsia="pt-BR"/>
        </w:rPr>
        <w:t>são de responsabilidade</w:t>
      </w:r>
      <w:r w:rsidR="00674F1C">
        <w:rPr>
          <w:rFonts w:cs="Arial"/>
          <w:b w:val="0"/>
          <w:sz w:val="23"/>
          <w:szCs w:val="23"/>
          <w:lang w:eastAsia="pt-BR"/>
        </w:rPr>
        <w:t xml:space="preserve"> </w:t>
      </w:r>
      <w:r w:rsidRPr="0051226C">
        <w:rPr>
          <w:rFonts w:cs="Arial"/>
          <w:b w:val="0"/>
          <w:sz w:val="23"/>
          <w:szCs w:val="23"/>
          <w:lang w:eastAsia="pt-BR"/>
        </w:rPr>
        <w:t xml:space="preserve">da empresa Contratada, considerando inclusos no preço ofertado. </w:t>
      </w:r>
      <w:r w:rsidRPr="0051226C">
        <w:rPr>
          <w:rFonts w:cs="Arial"/>
          <w:b w:val="0"/>
          <w:sz w:val="23"/>
          <w:szCs w:val="23"/>
          <w:lang w:eastAsia="pt-BR"/>
        </w:rPr>
        <w:lastRenderedPageBreak/>
        <w:t>1.3.6. A Contratada, por si ou por seu empregado, é responsável pelos danos causados diretamente à Cesama ou a terceiros, decorrentes de sua culpa ou dolo na execução do Contrato, não excluindo ou reduzindo esta responsabilidade a fiscalização ou o acompanhamento da Cesama.</w:t>
      </w:r>
    </w:p>
    <w:p w:rsidR="003D377B" w:rsidRPr="0051226C" w:rsidRDefault="003D377B" w:rsidP="003D377B">
      <w:pPr>
        <w:pStyle w:val="Ttulo3"/>
        <w:widowControl w:val="0"/>
        <w:tabs>
          <w:tab w:val="clear" w:pos="0"/>
        </w:tabs>
        <w:spacing w:before="480" w:line="360" w:lineRule="auto"/>
        <w:ind w:right="0"/>
        <w:jc w:val="both"/>
        <w:rPr>
          <w:rFonts w:cs="Arial"/>
          <w:sz w:val="23"/>
          <w:szCs w:val="23"/>
        </w:rPr>
      </w:pPr>
      <w:r w:rsidRPr="0051226C">
        <w:rPr>
          <w:rFonts w:cs="Arial"/>
          <w:sz w:val="23"/>
          <w:szCs w:val="23"/>
        </w:rPr>
        <w:t>CLÁUSULA SEGUNDA: VALOR E FORMA DE PAGAMENTO</w:t>
      </w:r>
    </w:p>
    <w:p w:rsidR="003F2034" w:rsidRPr="0051226C" w:rsidRDefault="003F2034" w:rsidP="003F2034">
      <w:pPr>
        <w:spacing w:before="120" w:line="360" w:lineRule="auto"/>
        <w:rPr>
          <w:sz w:val="23"/>
          <w:szCs w:val="23"/>
        </w:rPr>
      </w:pPr>
      <w:proofErr w:type="gramStart"/>
      <w:r w:rsidRPr="0051226C">
        <w:rPr>
          <w:rFonts w:cs="Arial"/>
          <w:sz w:val="23"/>
          <w:szCs w:val="23"/>
        </w:rPr>
        <w:t>2.1</w:t>
      </w:r>
      <w:r w:rsidR="00CD5DB2" w:rsidRPr="0051226C">
        <w:rPr>
          <w:rFonts w:cs="Arial"/>
          <w:sz w:val="23"/>
          <w:szCs w:val="23"/>
        </w:rPr>
        <w:t>.</w:t>
      </w:r>
      <w:proofErr w:type="gramEnd"/>
      <w:r w:rsidR="00E57B2B" w:rsidRPr="0051226C">
        <w:rPr>
          <w:rFonts w:cs="Arial"/>
          <w:sz w:val="23"/>
          <w:szCs w:val="23"/>
          <w:lang w:eastAsia="pt-BR"/>
        </w:rPr>
        <w:t>O valor global para realização do serviço é de</w:t>
      </w:r>
      <w:r w:rsidR="00CE4399">
        <w:rPr>
          <w:rFonts w:cs="Arial"/>
          <w:sz w:val="23"/>
          <w:szCs w:val="23"/>
          <w:lang w:eastAsia="pt-BR"/>
        </w:rPr>
        <w:t xml:space="preserve"> </w:t>
      </w:r>
      <w:r w:rsidR="00E57B2B" w:rsidRPr="0051226C">
        <w:rPr>
          <w:rFonts w:cs="Arial"/>
          <w:b/>
          <w:bCs/>
          <w:sz w:val="23"/>
          <w:szCs w:val="23"/>
          <w:lang w:eastAsia="pt-BR"/>
        </w:rPr>
        <w:t>R</w:t>
      </w:r>
      <w:r w:rsidR="00E57B2B" w:rsidRPr="0051226C">
        <w:rPr>
          <w:b/>
          <w:bCs/>
          <w:sz w:val="23"/>
          <w:szCs w:val="23"/>
        </w:rPr>
        <w:t>$ 2.947.719,94 (Dois Milhões, Novecentos e Quarenta e Sete</w:t>
      </w:r>
      <w:r w:rsidR="00674F1C">
        <w:rPr>
          <w:b/>
          <w:bCs/>
          <w:sz w:val="23"/>
          <w:szCs w:val="23"/>
        </w:rPr>
        <w:t xml:space="preserve"> mil</w:t>
      </w:r>
      <w:r w:rsidR="00E57B2B" w:rsidRPr="0051226C">
        <w:rPr>
          <w:b/>
          <w:bCs/>
          <w:sz w:val="23"/>
          <w:szCs w:val="23"/>
        </w:rPr>
        <w:t xml:space="preserve"> Reais, Setecentos e Dezenove Reais e Noventa e Quatro Centavos)</w:t>
      </w:r>
      <w:r w:rsidRPr="0051226C">
        <w:rPr>
          <w:sz w:val="23"/>
          <w:szCs w:val="23"/>
        </w:rPr>
        <w:t>, pagos na forma do item 2.</w:t>
      </w:r>
      <w:r w:rsidR="00BB14A4" w:rsidRPr="0051226C">
        <w:rPr>
          <w:sz w:val="23"/>
          <w:szCs w:val="23"/>
        </w:rPr>
        <w:t xml:space="preserve">2. </w:t>
      </w:r>
    </w:p>
    <w:p w:rsidR="00663E16" w:rsidRPr="0051226C" w:rsidRDefault="00663E16" w:rsidP="00663E16">
      <w:pPr>
        <w:spacing w:before="120" w:line="360" w:lineRule="auto"/>
        <w:rPr>
          <w:rFonts w:cs="Arial"/>
          <w:sz w:val="23"/>
          <w:szCs w:val="23"/>
        </w:rPr>
      </w:pPr>
      <w:r w:rsidRPr="0051226C">
        <w:rPr>
          <w:rFonts w:cs="Arial"/>
          <w:sz w:val="23"/>
          <w:szCs w:val="23"/>
        </w:rPr>
        <w:t xml:space="preserve">2.1.1 Caso o vencimento ocorra no sábado, domingo, feriado ou ponto facultativo para a Cesama, o pagamento será realizado no primeiro dia útil subsequente. </w:t>
      </w:r>
    </w:p>
    <w:p w:rsidR="00663E16" w:rsidRPr="0051226C" w:rsidRDefault="00663E16" w:rsidP="00663E16">
      <w:pPr>
        <w:spacing w:before="120" w:line="360" w:lineRule="auto"/>
        <w:rPr>
          <w:rFonts w:cs="Arial"/>
          <w:sz w:val="23"/>
          <w:szCs w:val="23"/>
        </w:rPr>
      </w:pPr>
      <w:r w:rsidRPr="0051226C">
        <w:rPr>
          <w:rFonts w:cs="Arial"/>
          <w:sz w:val="23"/>
          <w:szCs w:val="23"/>
        </w:rPr>
        <w:t xml:space="preserve">2.2. A Cesama efetuará os pagamentos até </w:t>
      </w:r>
      <w:r w:rsidR="00674F1C">
        <w:rPr>
          <w:rFonts w:cs="Arial"/>
          <w:sz w:val="23"/>
          <w:szCs w:val="23"/>
        </w:rPr>
        <w:t>30 (trinta) dias após a</w:t>
      </w:r>
      <w:proofErr w:type="gramStart"/>
      <w:r w:rsidR="00674F1C">
        <w:rPr>
          <w:rFonts w:cs="Arial"/>
          <w:sz w:val="23"/>
          <w:szCs w:val="23"/>
        </w:rPr>
        <w:t xml:space="preserve">  </w:t>
      </w:r>
      <w:proofErr w:type="gramEnd"/>
      <w:r w:rsidR="00674F1C">
        <w:rPr>
          <w:rFonts w:cs="Arial"/>
          <w:sz w:val="23"/>
          <w:szCs w:val="23"/>
        </w:rPr>
        <w:t xml:space="preserve">execução dos serviços, </w:t>
      </w:r>
      <w:r w:rsidRPr="0051226C">
        <w:rPr>
          <w:rFonts w:cs="Arial"/>
          <w:sz w:val="23"/>
          <w:szCs w:val="23"/>
        </w:rPr>
        <w:t>com a apresentação e aceitação da Nota Fiscal pel</w:t>
      </w:r>
      <w:r w:rsidR="00BB14A4" w:rsidRPr="0051226C">
        <w:rPr>
          <w:rFonts w:cs="Arial"/>
          <w:sz w:val="23"/>
          <w:szCs w:val="23"/>
        </w:rPr>
        <w:t>o</w:t>
      </w:r>
      <w:r w:rsidR="00674F1C">
        <w:rPr>
          <w:rFonts w:cs="Arial"/>
          <w:sz w:val="23"/>
          <w:szCs w:val="23"/>
        </w:rPr>
        <w:t xml:space="preserve"> </w:t>
      </w:r>
      <w:r w:rsidR="00BB14A4" w:rsidRPr="0051226C">
        <w:rPr>
          <w:rFonts w:cs="Arial"/>
          <w:sz w:val="23"/>
          <w:szCs w:val="23"/>
        </w:rPr>
        <w:t>departamento competente</w:t>
      </w:r>
      <w:r w:rsidRPr="0051226C">
        <w:rPr>
          <w:rFonts w:cs="Arial"/>
          <w:sz w:val="23"/>
          <w:szCs w:val="23"/>
        </w:rPr>
        <w:t>, da seguinte forma:</w:t>
      </w:r>
    </w:p>
    <w:p w:rsidR="00663E16" w:rsidRPr="0051226C" w:rsidRDefault="00663E16" w:rsidP="00663E16">
      <w:pPr>
        <w:spacing w:before="120" w:line="360" w:lineRule="auto"/>
        <w:rPr>
          <w:sz w:val="23"/>
          <w:szCs w:val="23"/>
        </w:rPr>
      </w:pPr>
      <w:r w:rsidRPr="0051226C">
        <w:rPr>
          <w:sz w:val="23"/>
          <w:szCs w:val="23"/>
        </w:rPr>
        <w:t xml:space="preserve">2.2.1 As notas fiscais eletrônicas – NF-e – deverão ser enviadas para o e-mail </w:t>
      </w:r>
      <w:hyperlink r:id="rId9" w:history="1">
        <w:r w:rsidR="00815494" w:rsidRPr="0051226C">
          <w:rPr>
            <w:rStyle w:val="Hyperlink"/>
            <w:sz w:val="23"/>
            <w:szCs w:val="23"/>
          </w:rPr>
          <w:t>defo@cesama.com.br</w:t>
        </w:r>
      </w:hyperlink>
      <w:r w:rsidRPr="0051226C">
        <w:rPr>
          <w:sz w:val="23"/>
          <w:szCs w:val="23"/>
        </w:rPr>
        <w:t xml:space="preserve"> com cópia para </w:t>
      </w:r>
      <w:hyperlink r:id="rId10" w:history="1">
        <w:r w:rsidRPr="0051226C">
          <w:rPr>
            <w:sz w:val="23"/>
            <w:szCs w:val="23"/>
          </w:rPr>
          <w:t>nfe@cesama.com.br</w:t>
        </w:r>
      </w:hyperlink>
      <w:r w:rsidRPr="0051226C">
        <w:rPr>
          <w:sz w:val="23"/>
          <w:szCs w:val="23"/>
        </w:rPr>
        <w:t>.</w:t>
      </w:r>
    </w:p>
    <w:p w:rsidR="00663E16" w:rsidRPr="0051226C" w:rsidRDefault="00663E16" w:rsidP="00663E16">
      <w:pPr>
        <w:numPr>
          <w:ilvl w:val="0"/>
          <w:numId w:val="1"/>
        </w:numPr>
        <w:spacing w:before="120" w:line="360" w:lineRule="auto"/>
        <w:rPr>
          <w:sz w:val="23"/>
          <w:szCs w:val="23"/>
        </w:rPr>
      </w:pPr>
      <w:r w:rsidRPr="0051226C">
        <w:rPr>
          <w:sz w:val="23"/>
          <w:szCs w:val="23"/>
        </w:rPr>
        <w:t>2.2.2. Nas Notas Fiscais deve ser informado o número do processo da CESAMA que originou a contratação.</w:t>
      </w:r>
    </w:p>
    <w:p w:rsidR="00663E16" w:rsidRPr="0051226C" w:rsidRDefault="00663E16" w:rsidP="00663E16">
      <w:pPr>
        <w:pStyle w:val="WW-Recuodecorpodetexto2"/>
        <w:numPr>
          <w:ilvl w:val="2"/>
          <w:numId w:val="18"/>
        </w:numPr>
        <w:spacing w:before="120" w:line="360" w:lineRule="auto"/>
        <w:rPr>
          <w:rFonts w:cs="Arial"/>
          <w:sz w:val="23"/>
          <w:szCs w:val="23"/>
        </w:rPr>
      </w:pPr>
      <w:r w:rsidRPr="0051226C">
        <w:rPr>
          <w:rFonts w:cs="Arial"/>
          <w:sz w:val="23"/>
          <w:szCs w:val="23"/>
        </w:rPr>
        <w:t xml:space="preserve">O pagamento </w:t>
      </w:r>
      <w:r w:rsidRPr="0051226C">
        <w:rPr>
          <w:rFonts w:cs="Arial"/>
          <w:b/>
          <w:bCs/>
          <w:sz w:val="23"/>
          <w:szCs w:val="23"/>
        </w:rPr>
        <w:t>SOMENTE</w:t>
      </w:r>
      <w:r w:rsidRPr="0051226C">
        <w:rPr>
          <w:rFonts w:cs="Arial"/>
          <w:sz w:val="23"/>
          <w:szCs w:val="23"/>
        </w:rPr>
        <w:t xml:space="preserve"> será efetuado:</w:t>
      </w:r>
    </w:p>
    <w:p w:rsidR="00663E16" w:rsidRPr="0051226C" w:rsidRDefault="00663E16" w:rsidP="00663E16">
      <w:pPr>
        <w:pStyle w:val="WW-Recuodecorpodetexto2"/>
        <w:numPr>
          <w:ilvl w:val="0"/>
          <w:numId w:val="17"/>
        </w:numPr>
        <w:spacing w:before="120" w:line="360" w:lineRule="auto"/>
        <w:ind w:left="284" w:hanging="284"/>
        <w:rPr>
          <w:rFonts w:cs="Arial"/>
          <w:sz w:val="23"/>
          <w:szCs w:val="23"/>
        </w:rPr>
      </w:pPr>
      <w:r w:rsidRPr="0051226C">
        <w:rPr>
          <w:rFonts w:cs="Arial"/>
          <w:sz w:val="23"/>
          <w:szCs w:val="23"/>
        </w:rPr>
        <w:t>Após a aceitação da Nota Fiscal / Fatura.</w:t>
      </w:r>
    </w:p>
    <w:p w:rsidR="00663E16" w:rsidRPr="0051226C" w:rsidRDefault="00663E16" w:rsidP="00663E16">
      <w:pPr>
        <w:pStyle w:val="WW-Recuodecorpodetexto2"/>
        <w:numPr>
          <w:ilvl w:val="0"/>
          <w:numId w:val="17"/>
        </w:numPr>
        <w:spacing w:before="120" w:line="360" w:lineRule="auto"/>
        <w:ind w:left="284" w:hanging="284"/>
        <w:rPr>
          <w:rFonts w:cs="Arial"/>
          <w:sz w:val="23"/>
          <w:szCs w:val="23"/>
        </w:rPr>
      </w:pPr>
      <w:r w:rsidRPr="0051226C">
        <w:rPr>
          <w:rFonts w:cs="Arial"/>
          <w:sz w:val="23"/>
          <w:szCs w:val="23"/>
        </w:rPr>
        <w:t xml:space="preserve">Após </w:t>
      </w:r>
      <w:proofErr w:type="gramStart"/>
      <w:r w:rsidRPr="0051226C">
        <w:rPr>
          <w:rFonts w:cs="Arial"/>
          <w:sz w:val="23"/>
          <w:szCs w:val="23"/>
        </w:rPr>
        <w:t xml:space="preserve">o recolhimento pela </w:t>
      </w:r>
      <w:r w:rsidR="00674F1C">
        <w:rPr>
          <w:rFonts w:cs="Arial"/>
          <w:sz w:val="23"/>
          <w:szCs w:val="23"/>
        </w:rPr>
        <w:t>contratada,</w:t>
      </w:r>
      <w:r w:rsidRPr="0051226C">
        <w:rPr>
          <w:rFonts w:cs="Arial"/>
          <w:sz w:val="23"/>
          <w:szCs w:val="23"/>
        </w:rPr>
        <w:t xml:space="preserve"> de quaisquer multas que lhe tenham sido impostas em decorrência de inadimplemento contratual</w:t>
      </w:r>
      <w:proofErr w:type="gramEnd"/>
      <w:r w:rsidRPr="0051226C">
        <w:rPr>
          <w:rFonts w:cs="Arial"/>
          <w:sz w:val="23"/>
          <w:szCs w:val="23"/>
        </w:rPr>
        <w:t>.</w:t>
      </w:r>
    </w:p>
    <w:p w:rsidR="00663E16" w:rsidRPr="0051226C" w:rsidRDefault="00663E16" w:rsidP="00663E16">
      <w:pPr>
        <w:pStyle w:val="Corpodetexto2"/>
        <w:spacing w:before="120" w:line="360" w:lineRule="auto"/>
        <w:rPr>
          <w:color w:val="auto"/>
          <w:sz w:val="23"/>
          <w:szCs w:val="23"/>
        </w:rPr>
      </w:pPr>
      <w:r w:rsidRPr="0051226C">
        <w:rPr>
          <w:color w:val="auto"/>
          <w:sz w:val="23"/>
          <w:szCs w:val="23"/>
        </w:rPr>
        <w:t>2.3 Na Nota Fiscal / Fatura (em duas vias) deverão ser anexadas as certidões atualizadas de regularidade junto ao INSS, ao FGTS e à Justiça do Trabalho.</w:t>
      </w:r>
    </w:p>
    <w:p w:rsidR="00663E16" w:rsidRPr="0051226C" w:rsidRDefault="00663E16" w:rsidP="00663E16">
      <w:pPr>
        <w:pStyle w:val="Corpodetexto2"/>
        <w:spacing w:before="120" w:line="360" w:lineRule="auto"/>
        <w:rPr>
          <w:color w:val="auto"/>
          <w:sz w:val="23"/>
          <w:szCs w:val="23"/>
        </w:rPr>
      </w:pPr>
      <w:r w:rsidRPr="0051226C">
        <w:rPr>
          <w:color w:val="auto"/>
          <w:sz w:val="23"/>
          <w:szCs w:val="23"/>
        </w:rPr>
        <w:t>2.4 Na eventualidade de aplicação de multas, estas deverão ser liquidadas simultaneamente com parcela vinculada ao evento cujo descumprimento der origem à aplicação da penalidade.</w:t>
      </w:r>
    </w:p>
    <w:p w:rsidR="00663E16" w:rsidRPr="0051226C" w:rsidRDefault="00663E16" w:rsidP="00663E16">
      <w:pPr>
        <w:spacing w:before="120" w:line="360" w:lineRule="auto"/>
        <w:rPr>
          <w:rFonts w:cs="Arial"/>
          <w:sz w:val="23"/>
          <w:szCs w:val="23"/>
        </w:rPr>
      </w:pPr>
      <w:r w:rsidRPr="0051226C">
        <w:rPr>
          <w:rFonts w:cs="Arial"/>
          <w:sz w:val="23"/>
          <w:szCs w:val="23"/>
        </w:rPr>
        <w:t>2.5 O CNPJ da Contratada constante da Nota Fiscal / Fatura deverá ser o mesmo da documentação apresentada no processo.</w:t>
      </w:r>
    </w:p>
    <w:p w:rsidR="00815494" w:rsidRPr="0051226C" w:rsidRDefault="00815494" w:rsidP="00815494">
      <w:pPr>
        <w:spacing w:before="120" w:line="360" w:lineRule="auto"/>
        <w:rPr>
          <w:rFonts w:cs="Arial"/>
          <w:sz w:val="23"/>
          <w:szCs w:val="23"/>
        </w:rPr>
      </w:pPr>
      <w:r w:rsidRPr="0051226C">
        <w:rPr>
          <w:rFonts w:cs="Arial"/>
          <w:sz w:val="23"/>
          <w:szCs w:val="23"/>
        </w:rPr>
        <w:lastRenderedPageBreak/>
        <w:t>2.6 Aplica-se o IPCA - Índice Nacional de Preços ao Consumidor Amplo para o reajustamento dos preços.</w:t>
      </w:r>
    </w:p>
    <w:p w:rsidR="00815494" w:rsidRPr="0051226C" w:rsidRDefault="00815494" w:rsidP="00815494">
      <w:pPr>
        <w:spacing w:before="120" w:line="360" w:lineRule="auto"/>
        <w:rPr>
          <w:rFonts w:cs="Arial"/>
          <w:sz w:val="23"/>
          <w:szCs w:val="23"/>
        </w:rPr>
      </w:pPr>
      <w:r w:rsidRPr="0051226C">
        <w:rPr>
          <w:rFonts w:cs="Arial"/>
          <w:sz w:val="23"/>
          <w:szCs w:val="23"/>
        </w:rPr>
        <w:t xml:space="preserve">2.6.1. Para o primeiro reajuste, o marco inicial para a concessão do reajustamento de preços é a data limite da apresentação da proposta. </w:t>
      </w:r>
    </w:p>
    <w:p w:rsidR="00663E16" w:rsidRPr="0051226C" w:rsidRDefault="00663E16" w:rsidP="00663E16">
      <w:pPr>
        <w:spacing w:before="120" w:line="360" w:lineRule="auto"/>
        <w:rPr>
          <w:rFonts w:cs="Arial"/>
          <w:sz w:val="23"/>
          <w:szCs w:val="23"/>
        </w:rPr>
      </w:pPr>
      <w:r w:rsidRPr="0051226C">
        <w:rPr>
          <w:rFonts w:cs="Arial"/>
          <w:sz w:val="23"/>
          <w:szCs w:val="23"/>
        </w:rPr>
        <w:t>2.7 Na hipótese de ocorrer atraso no pagamento da Nota Fiscal / Fatura por responsabilidade da CESAMA, esta se compromete a aplicar, conforme legislação em vigor, juros de mora sobre o valor devido “pro rata” entre a data do vencimento e o efetivo pagamento.</w:t>
      </w:r>
    </w:p>
    <w:p w:rsidR="00663E16" w:rsidRPr="0051226C" w:rsidRDefault="00663E16" w:rsidP="00663E16">
      <w:pPr>
        <w:spacing w:before="120" w:line="360" w:lineRule="auto"/>
        <w:rPr>
          <w:rFonts w:cs="Arial"/>
          <w:sz w:val="23"/>
          <w:szCs w:val="23"/>
        </w:rPr>
      </w:pPr>
      <w:r w:rsidRPr="0051226C">
        <w:rPr>
          <w:rFonts w:cs="Arial"/>
          <w:sz w:val="23"/>
          <w:szCs w:val="23"/>
        </w:rPr>
        <w:t>2.8 A Contratada não poderá ceder ou dar em garantia, em qualquer hipótese, no todo ou em parte, os créditos de qualquer natureza, decorrentes ou oriundos do Contrato.</w:t>
      </w:r>
    </w:p>
    <w:p w:rsidR="00663E16" w:rsidRPr="0051226C" w:rsidRDefault="00663E16" w:rsidP="00663E16">
      <w:pPr>
        <w:spacing w:before="120" w:line="360" w:lineRule="auto"/>
        <w:rPr>
          <w:rFonts w:cs="Arial"/>
          <w:b/>
          <w:bCs/>
          <w:sz w:val="23"/>
          <w:szCs w:val="23"/>
        </w:rPr>
      </w:pPr>
      <w:r w:rsidRPr="0051226C">
        <w:rPr>
          <w:rFonts w:cs="Arial"/>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663E16" w:rsidRPr="0051226C" w:rsidRDefault="00663E16" w:rsidP="00663E16">
      <w:pPr>
        <w:pStyle w:val="Corpodetexto2"/>
        <w:tabs>
          <w:tab w:val="left" w:pos="-3402"/>
          <w:tab w:val="left" w:pos="993"/>
        </w:tabs>
        <w:spacing w:before="120" w:line="360" w:lineRule="auto"/>
        <w:rPr>
          <w:color w:val="auto"/>
          <w:sz w:val="23"/>
          <w:szCs w:val="23"/>
        </w:rPr>
      </w:pPr>
      <w:r w:rsidRPr="0051226C">
        <w:rPr>
          <w:color w:val="auto"/>
          <w:sz w:val="23"/>
          <w:szCs w:val="23"/>
        </w:rPr>
        <w:t xml:space="preserve">2.9.2 A </w:t>
      </w:r>
      <w:proofErr w:type="spellStart"/>
      <w:r w:rsidRPr="0051226C">
        <w:rPr>
          <w:color w:val="auto"/>
          <w:sz w:val="23"/>
          <w:szCs w:val="23"/>
        </w:rPr>
        <w:t>Cesama</w:t>
      </w:r>
      <w:proofErr w:type="spellEnd"/>
      <w:r w:rsidRPr="0051226C">
        <w:rPr>
          <w:color w:val="auto"/>
          <w:sz w:val="23"/>
          <w:szCs w:val="23"/>
        </w:rPr>
        <w:t xml:space="preserve">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51226C">
        <w:rPr>
          <w:i/>
          <w:color w:val="auto"/>
          <w:sz w:val="23"/>
          <w:szCs w:val="23"/>
        </w:rPr>
        <w:t>pro rata</w:t>
      </w:r>
      <w:r w:rsidRPr="0051226C">
        <w:rPr>
          <w:color w:val="auto"/>
          <w:sz w:val="23"/>
          <w:szCs w:val="23"/>
        </w:rPr>
        <w:t>”.</w:t>
      </w:r>
    </w:p>
    <w:p w:rsidR="003D377B" w:rsidRPr="0051226C" w:rsidRDefault="003D377B" w:rsidP="003D377B">
      <w:pPr>
        <w:pStyle w:val="Ttulo3"/>
        <w:widowControl w:val="0"/>
        <w:tabs>
          <w:tab w:val="clear" w:pos="0"/>
        </w:tabs>
        <w:spacing w:before="480" w:line="360" w:lineRule="auto"/>
        <w:ind w:right="0"/>
        <w:jc w:val="both"/>
        <w:rPr>
          <w:rFonts w:cs="Arial"/>
          <w:sz w:val="23"/>
          <w:szCs w:val="23"/>
        </w:rPr>
      </w:pPr>
      <w:r w:rsidRPr="0051226C">
        <w:rPr>
          <w:rFonts w:cs="Arial"/>
          <w:sz w:val="23"/>
          <w:szCs w:val="23"/>
        </w:rPr>
        <w:t>CLÁUSULA TERCEIRA: DOS PRAZOS</w:t>
      </w:r>
    </w:p>
    <w:p w:rsidR="00815494" w:rsidRPr="0051226C" w:rsidRDefault="00815494" w:rsidP="00815494">
      <w:pPr>
        <w:numPr>
          <w:ilvl w:val="0"/>
          <w:numId w:val="1"/>
        </w:numPr>
        <w:tabs>
          <w:tab w:val="left" w:pos="567"/>
        </w:tabs>
        <w:spacing w:before="120" w:line="360" w:lineRule="auto"/>
        <w:rPr>
          <w:rFonts w:eastAsia="Arial Unicode MS" w:cs="Arial"/>
          <w:bCs/>
          <w:sz w:val="23"/>
          <w:szCs w:val="23"/>
        </w:rPr>
      </w:pPr>
      <w:r w:rsidRPr="0051226C">
        <w:rPr>
          <w:rFonts w:eastAsia="Arial Unicode MS" w:cs="Arial"/>
          <w:bCs/>
          <w:sz w:val="23"/>
          <w:szCs w:val="23"/>
        </w:rPr>
        <w:t xml:space="preserve">3.1. </w:t>
      </w:r>
      <w:r w:rsidRPr="0051226C">
        <w:rPr>
          <w:rFonts w:eastAsia="Arial Unicode MS" w:cs="Arial"/>
          <w:b/>
          <w:sz w:val="23"/>
          <w:szCs w:val="23"/>
        </w:rPr>
        <w:t>O prazo de vigênciado objeto será de 13 (treze) meses</w:t>
      </w:r>
      <w:r w:rsidRPr="0051226C">
        <w:rPr>
          <w:rFonts w:eastAsia="Arial Unicode MS" w:cs="Arial"/>
          <w:bCs/>
          <w:sz w:val="23"/>
          <w:szCs w:val="23"/>
        </w:rPr>
        <w:t>, contados a partir da assinatura do contrato.</w:t>
      </w:r>
    </w:p>
    <w:p w:rsidR="00815494" w:rsidRPr="0051226C" w:rsidRDefault="00815494" w:rsidP="00815494">
      <w:pPr>
        <w:numPr>
          <w:ilvl w:val="0"/>
          <w:numId w:val="1"/>
        </w:numPr>
        <w:tabs>
          <w:tab w:val="left" w:pos="567"/>
        </w:tabs>
        <w:spacing w:before="120" w:line="360" w:lineRule="auto"/>
        <w:rPr>
          <w:rFonts w:eastAsia="Arial Unicode MS" w:cs="Arial"/>
          <w:bCs/>
          <w:sz w:val="23"/>
          <w:szCs w:val="23"/>
        </w:rPr>
      </w:pPr>
      <w:r w:rsidRPr="0051226C">
        <w:rPr>
          <w:rFonts w:eastAsia="Arial Unicode MS" w:cs="Arial"/>
          <w:bCs/>
          <w:sz w:val="23"/>
          <w:szCs w:val="23"/>
        </w:rPr>
        <w:t xml:space="preserve">3.1.1. </w:t>
      </w:r>
      <w:r w:rsidRPr="0051226C">
        <w:rPr>
          <w:rFonts w:eastAsia="Arial Unicode MS" w:cs="Arial"/>
          <w:b/>
          <w:sz w:val="23"/>
          <w:szCs w:val="23"/>
        </w:rPr>
        <w:t>O prazo de execução do objeto será de 12 (doze) meses</w:t>
      </w:r>
      <w:r w:rsidRPr="0051226C">
        <w:rPr>
          <w:rFonts w:eastAsia="Arial Unicode MS" w:cs="Arial"/>
          <w:bCs/>
          <w:sz w:val="23"/>
          <w:szCs w:val="23"/>
        </w:rPr>
        <w:t xml:space="preserve"> contados a partir da emissão da Ordem de Serviço,após a assinatura do Contrato.</w:t>
      </w:r>
    </w:p>
    <w:p w:rsidR="00815494" w:rsidRPr="0051226C" w:rsidRDefault="00815494" w:rsidP="00815494">
      <w:pPr>
        <w:numPr>
          <w:ilvl w:val="0"/>
          <w:numId w:val="1"/>
        </w:numPr>
        <w:tabs>
          <w:tab w:val="left" w:pos="567"/>
        </w:tabs>
        <w:spacing w:before="120" w:line="360" w:lineRule="auto"/>
        <w:rPr>
          <w:rFonts w:eastAsia="Arial Unicode MS" w:cs="Arial"/>
          <w:bCs/>
          <w:sz w:val="23"/>
          <w:szCs w:val="23"/>
        </w:rPr>
      </w:pPr>
      <w:r w:rsidRPr="0051226C">
        <w:rPr>
          <w:rFonts w:eastAsia="Arial Unicode MS" w:cs="Arial"/>
          <w:bCs/>
          <w:sz w:val="23"/>
          <w:szCs w:val="23"/>
        </w:rPr>
        <w:t xml:space="preserve">3.2. O serviço contratado será realizado por execução indireta, sob o regime de empreitada </w:t>
      </w:r>
      <w:r w:rsidR="00674F1C">
        <w:rPr>
          <w:rFonts w:eastAsia="Arial Unicode MS" w:cs="Arial"/>
          <w:bCs/>
          <w:sz w:val="23"/>
          <w:szCs w:val="23"/>
        </w:rPr>
        <w:t>por preço unitário.</w:t>
      </w:r>
    </w:p>
    <w:p w:rsidR="003D377B" w:rsidRPr="0051226C" w:rsidRDefault="003D377B" w:rsidP="003D377B">
      <w:pPr>
        <w:pStyle w:val="Ttulo3"/>
        <w:widowControl w:val="0"/>
        <w:tabs>
          <w:tab w:val="clear" w:pos="0"/>
        </w:tabs>
        <w:spacing w:before="480" w:line="360" w:lineRule="auto"/>
        <w:ind w:right="0"/>
        <w:jc w:val="both"/>
        <w:rPr>
          <w:rFonts w:cs="Arial"/>
          <w:sz w:val="23"/>
          <w:szCs w:val="23"/>
        </w:rPr>
      </w:pPr>
      <w:r w:rsidRPr="0051226C">
        <w:rPr>
          <w:rFonts w:cs="Arial"/>
          <w:sz w:val="23"/>
          <w:szCs w:val="23"/>
        </w:rPr>
        <w:lastRenderedPageBreak/>
        <w:t>CLÁUSULA QUARTA: DAS PENALIDADES</w:t>
      </w:r>
    </w:p>
    <w:p w:rsidR="00047FB9" w:rsidRPr="0051226C" w:rsidRDefault="00047FB9" w:rsidP="00047FB9">
      <w:pPr>
        <w:numPr>
          <w:ilvl w:val="0"/>
          <w:numId w:val="1"/>
        </w:numPr>
        <w:tabs>
          <w:tab w:val="left" w:pos="567"/>
        </w:tabs>
        <w:spacing w:before="120" w:line="360" w:lineRule="auto"/>
        <w:rPr>
          <w:rFonts w:eastAsia="Arial Unicode MS" w:cs="Arial"/>
          <w:bCs/>
          <w:sz w:val="23"/>
          <w:szCs w:val="23"/>
        </w:rPr>
      </w:pPr>
      <w:r w:rsidRPr="0051226C">
        <w:rPr>
          <w:rFonts w:eastAsia="Arial Unicode MS" w:cs="Arial"/>
          <w:bCs/>
          <w:sz w:val="23"/>
          <w:szCs w:val="23"/>
        </w:rPr>
        <w:t xml:space="preserve">Pelo descumprimento de quaisquer cláusulas ou condições estabelecidas neste </w:t>
      </w:r>
      <w:r w:rsidR="00184C8C" w:rsidRPr="0051226C">
        <w:rPr>
          <w:rFonts w:eastAsia="Arial Unicode MS" w:cs="Arial"/>
          <w:bCs/>
          <w:sz w:val="23"/>
          <w:szCs w:val="23"/>
        </w:rPr>
        <w:t>t</w:t>
      </w:r>
      <w:r w:rsidRPr="0051226C">
        <w:rPr>
          <w:rFonts w:eastAsia="Arial Unicode MS" w:cs="Arial"/>
          <w:bCs/>
          <w:sz w:val="23"/>
          <w:szCs w:val="23"/>
        </w:rPr>
        <w:t>ermo, a Contratada ficará sujeita às penalidades previstas no RILC - Regulamento Interno de Licitações, Contratos e Convênios da CESAMA</w:t>
      </w:r>
      <w:r w:rsidR="00674F1C">
        <w:rPr>
          <w:rFonts w:eastAsia="Arial Unicode MS" w:cs="Arial"/>
          <w:bCs/>
          <w:sz w:val="23"/>
          <w:szCs w:val="23"/>
        </w:rPr>
        <w:t xml:space="preserve"> </w:t>
      </w:r>
      <w:r w:rsidR="00DE2C06" w:rsidRPr="0051226C">
        <w:rPr>
          <w:rFonts w:eastAsia="Arial Unicode MS" w:cs="Arial"/>
          <w:bCs/>
          <w:sz w:val="23"/>
          <w:szCs w:val="23"/>
        </w:rPr>
        <w:t>além</w:t>
      </w:r>
      <w:r w:rsidR="00674F1C">
        <w:rPr>
          <w:rFonts w:eastAsia="Arial Unicode MS" w:cs="Arial"/>
          <w:bCs/>
          <w:sz w:val="23"/>
          <w:szCs w:val="23"/>
        </w:rPr>
        <w:t xml:space="preserve"> </w:t>
      </w:r>
      <w:r w:rsidR="00DE2C06" w:rsidRPr="0051226C">
        <w:rPr>
          <w:rFonts w:eastAsia="Arial Unicode MS" w:cs="Arial"/>
          <w:bCs/>
          <w:sz w:val="23"/>
          <w:szCs w:val="23"/>
        </w:rPr>
        <w:t>d</w:t>
      </w:r>
      <w:r w:rsidR="00F97406" w:rsidRPr="0051226C">
        <w:rPr>
          <w:rFonts w:eastAsia="Arial Unicode MS" w:cs="Arial"/>
          <w:bCs/>
          <w:sz w:val="23"/>
          <w:szCs w:val="23"/>
        </w:rPr>
        <w:t>as previstas no presente termo.</w:t>
      </w:r>
    </w:p>
    <w:p w:rsidR="00047FB9" w:rsidRPr="0051226C" w:rsidRDefault="00047FB9" w:rsidP="00047FB9">
      <w:pPr>
        <w:numPr>
          <w:ilvl w:val="0"/>
          <w:numId w:val="1"/>
        </w:numPr>
        <w:tabs>
          <w:tab w:val="left" w:pos="567"/>
        </w:tabs>
        <w:spacing w:before="120" w:line="360" w:lineRule="auto"/>
        <w:rPr>
          <w:rFonts w:eastAsia="Arial Unicode MS" w:cs="Arial"/>
          <w:bCs/>
          <w:sz w:val="23"/>
          <w:szCs w:val="23"/>
        </w:rPr>
      </w:pPr>
      <w:r w:rsidRPr="0051226C">
        <w:rPr>
          <w:rFonts w:eastAsia="Arial Unicode MS" w:cs="Arial"/>
          <w:bCs/>
          <w:sz w:val="23"/>
          <w:szCs w:val="23"/>
        </w:rPr>
        <w:t>4.</w:t>
      </w:r>
      <w:r w:rsidR="003F2034" w:rsidRPr="0051226C">
        <w:rPr>
          <w:rFonts w:eastAsia="Arial Unicode MS" w:cs="Arial"/>
          <w:bCs/>
          <w:sz w:val="23"/>
          <w:szCs w:val="23"/>
        </w:rPr>
        <w:t>1</w:t>
      </w:r>
      <w:r w:rsidR="00A926EE" w:rsidRPr="0051226C">
        <w:rPr>
          <w:rFonts w:eastAsia="Arial Unicode MS" w:cs="Arial"/>
          <w:bCs/>
          <w:sz w:val="23"/>
          <w:szCs w:val="23"/>
        </w:rPr>
        <w:t>.</w:t>
      </w:r>
      <w:r w:rsidRPr="0051226C">
        <w:rPr>
          <w:rFonts w:eastAsia="Arial Unicode MS" w:cs="Arial"/>
          <w:bCs/>
          <w:sz w:val="23"/>
          <w:szCs w:val="23"/>
        </w:rPr>
        <w:t xml:space="preserve"> Pela inexecução, total ou parcial do Carta Contrato, a CESAMA poderá aplicar à CONTRATADA isoladamente ou cumulativamente: </w:t>
      </w:r>
    </w:p>
    <w:p w:rsidR="00047FB9" w:rsidRPr="0051226C" w:rsidRDefault="00047FB9" w:rsidP="00047FB9">
      <w:pPr>
        <w:numPr>
          <w:ilvl w:val="0"/>
          <w:numId w:val="1"/>
        </w:numPr>
        <w:tabs>
          <w:tab w:val="left" w:pos="567"/>
        </w:tabs>
        <w:spacing w:before="120" w:line="360" w:lineRule="auto"/>
        <w:rPr>
          <w:rFonts w:eastAsia="Arial Unicode MS" w:cs="Arial"/>
          <w:bCs/>
          <w:sz w:val="23"/>
          <w:szCs w:val="23"/>
        </w:rPr>
      </w:pPr>
      <w:r w:rsidRPr="0051226C">
        <w:rPr>
          <w:rFonts w:eastAsia="Arial Unicode MS" w:cs="Arial"/>
          <w:bCs/>
          <w:sz w:val="23"/>
          <w:szCs w:val="23"/>
        </w:rPr>
        <w:t>a) advertência;</w:t>
      </w:r>
    </w:p>
    <w:p w:rsidR="00047FB9" w:rsidRPr="0051226C" w:rsidRDefault="00047FB9" w:rsidP="00150BF0">
      <w:pPr>
        <w:numPr>
          <w:ilvl w:val="0"/>
          <w:numId w:val="1"/>
        </w:numPr>
        <w:tabs>
          <w:tab w:val="left" w:pos="567"/>
        </w:tabs>
        <w:spacing w:before="120" w:line="360" w:lineRule="auto"/>
        <w:rPr>
          <w:rFonts w:eastAsia="Arial Unicode MS" w:cs="Arial"/>
          <w:bCs/>
          <w:sz w:val="23"/>
          <w:szCs w:val="23"/>
        </w:rPr>
      </w:pPr>
      <w:r w:rsidRPr="0051226C">
        <w:rPr>
          <w:rFonts w:eastAsia="Arial Unicode MS" w:cs="Arial"/>
          <w:bCs/>
          <w:sz w:val="23"/>
          <w:szCs w:val="23"/>
        </w:rPr>
        <w:t xml:space="preserve">b) multa meramente moratória, como previsto no item 4.1 ou multa-penalidade de </w:t>
      </w:r>
      <w:r w:rsidR="003F2034" w:rsidRPr="0051226C">
        <w:rPr>
          <w:rFonts w:eastAsia="Arial Unicode MS" w:cs="Arial"/>
          <w:bCs/>
          <w:sz w:val="23"/>
          <w:szCs w:val="23"/>
        </w:rPr>
        <w:t xml:space="preserve">até </w:t>
      </w:r>
      <w:r w:rsidRPr="0051226C">
        <w:rPr>
          <w:rFonts w:eastAsia="Arial Unicode MS" w:cs="Arial"/>
          <w:bCs/>
          <w:sz w:val="23"/>
          <w:szCs w:val="23"/>
        </w:rPr>
        <w:t>3% (três por cento) sobre o valor do Carta Contrato, na impossibilidade do mesmo;</w:t>
      </w:r>
    </w:p>
    <w:p w:rsidR="00047FB9" w:rsidRPr="0051226C" w:rsidRDefault="00047FB9" w:rsidP="00047FB9">
      <w:pPr>
        <w:numPr>
          <w:ilvl w:val="0"/>
          <w:numId w:val="1"/>
        </w:numPr>
        <w:tabs>
          <w:tab w:val="left" w:pos="567"/>
        </w:tabs>
        <w:spacing w:before="120" w:line="360" w:lineRule="auto"/>
        <w:rPr>
          <w:rFonts w:eastAsia="Arial Unicode MS" w:cs="Arial"/>
          <w:bCs/>
          <w:sz w:val="23"/>
          <w:szCs w:val="23"/>
        </w:rPr>
      </w:pPr>
      <w:r w:rsidRPr="0051226C">
        <w:rPr>
          <w:rFonts w:eastAsia="Arial Unicode MS" w:cs="Arial"/>
          <w:bCs/>
          <w:sz w:val="23"/>
          <w:szCs w:val="23"/>
        </w:rPr>
        <w:t>c) suspensão temporária de participar em licitação e impedimento de contratar com a CESAMA, por prazo não superior a 02 (dois) anos.</w:t>
      </w:r>
    </w:p>
    <w:p w:rsidR="003D377B" w:rsidRPr="0051226C" w:rsidRDefault="003D377B" w:rsidP="003D377B">
      <w:pPr>
        <w:pStyle w:val="Ttulo3"/>
        <w:widowControl w:val="0"/>
        <w:tabs>
          <w:tab w:val="clear" w:pos="0"/>
        </w:tabs>
        <w:spacing w:before="480" w:line="360" w:lineRule="auto"/>
        <w:ind w:right="0"/>
        <w:jc w:val="both"/>
        <w:rPr>
          <w:rFonts w:cs="Arial"/>
          <w:sz w:val="23"/>
          <w:szCs w:val="23"/>
        </w:rPr>
      </w:pPr>
      <w:r w:rsidRPr="0051226C">
        <w:rPr>
          <w:rFonts w:cs="Arial"/>
          <w:sz w:val="23"/>
          <w:szCs w:val="23"/>
        </w:rPr>
        <w:t>CLÁUSULA QUINTA: DAS OBRIGAÇÕES E RESPONSABILIDADES</w:t>
      </w:r>
    </w:p>
    <w:p w:rsidR="003D377B" w:rsidRPr="0051226C" w:rsidRDefault="003D377B" w:rsidP="003D377B">
      <w:pPr>
        <w:pStyle w:val="WW-Corpodetexto312"/>
        <w:spacing w:before="240" w:line="360" w:lineRule="auto"/>
        <w:rPr>
          <w:bCs w:val="0"/>
          <w:sz w:val="23"/>
          <w:szCs w:val="23"/>
        </w:rPr>
      </w:pPr>
      <w:r w:rsidRPr="0051226C">
        <w:rPr>
          <w:bCs w:val="0"/>
          <w:sz w:val="23"/>
          <w:szCs w:val="23"/>
        </w:rPr>
        <w:t>5.1. Da CESAMA:</w:t>
      </w:r>
    </w:p>
    <w:p w:rsidR="00815494" w:rsidRPr="0051226C" w:rsidRDefault="00815494" w:rsidP="00815494">
      <w:pPr>
        <w:numPr>
          <w:ilvl w:val="0"/>
          <w:numId w:val="1"/>
        </w:numPr>
        <w:tabs>
          <w:tab w:val="left" w:pos="567"/>
        </w:tabs>
        <w:spacing w:before="120" w:line="360" w:lineRule="auto"/>
        <w:rPr>
          <w:rFonts w:cs="Arial"/>
          <w:sz w:val="23"/>
          <w:szCs w:val="23"/>
        </w:rPr>
      </w:pPr>
      <w:r w:rsidRPr="0051226C">
        <w:rPr>
          <w:rFonts w:cs="Arial"/>
          <w:sz w:val="23"/>
          <w:szCs w:val="23"/>
        </w:rPr>
        <w:t xml:space="preserve">5.1.1 Emitir as Ordens de serviço para início do prazo de execução do Contrato. </w:t>
      </w:r>
    </w:p>
    <w:p w:rsidR="00815494" w:rsidRPr="0051226C" w:rsidRDefault="00815494" w:rsidP="00815494">
      <w:pPr>
        <w:numPr>
          <w:ilvl w:val="0"/>
          <w:numId w:val="1"/>
        </w:numPr>
        <w:tabs>
          <w:tab w:val="left" w:pos="567"/>
        </w:tabs>
        <w:spacing w:before="120" w:line="360" w:lineRule="auto"/>
        <w:rPr>
          <w:rFonts w:cs="Arial"/>
          <w:sz w:val="23"/>
          <w:szCs w:val="23"/>
        </w:rPr>
      </w:pPr>
      <w:r w:rsidRPr="0051226C">
        <w:rPr>
          <w:rFonts w:cs="Arial"/>
          <w:sz w:val="23"/>
          <w:szCs w:val="23"/>
        </w:rPr>
        <w:t>5.1.2 Efetuar todos os pagamentos devidos à Contratada, nas condições estabelecidas.</w:t>
      </w:r>
    </w:p>
    <w:p w:rsidR="00815494" w:rsidRPr="0051226C" w:rsidRDefault="00815494" w:rsidP="00815494">
      <w:pPr>
        <w:numPr>
          <w:ilvl w:val="0"/>
          <w:numId w:val="1"/>
        </w:numPr>
        <w:tabs>
          <w:tab w:val="left" w:pos="567"/>
        </w:tabs>
        <w:spacing w:before="120" w:line="360" w:lineRule="auto"/>
        <w:rPr>
          <w:rFonts w:cs="Arial"/>
          <w:sz w:val="23"/>
          <w:szCs w:val="23"/>
        </w:rPr>
      </w:pPr>
      <w:r w:rsidRPr="0051226C">
        <w:rPr>
          <w:rFonts w:cs="Arial"/>
          <w:sz w:val="23"/>
          <w:szCs w:val="23"/>
        </w:rPr>
        <w:t>5.1.3 Fornecer as instruções necessárias à execução e efetuar todos os pagamentos devidos à Contratada, nas condições estabelecidas.</w:t>
      </w:r>
    </w:p>
    <w:p w:rsidR="00815494" w:rsidRPr="0051226C" w:rsidRDefault="00815494" w:rsidP="00815494">
      <w:pPr>
        <w:numPr>
          <w:ilvl w:val="0"/>
          <w:numId w:val="1"/>
        </w:numPr>
        <w:tabs>
          <w:tab w:val="left" w:pos="567"/>
        </w:tabs>
        <w:spacing w:before="120" w:line="360" w:lineRule="auto"/>
        <w:rPr>
          <w:rFonts w:cs="Arial"/>
          <w:sz w:val="23"/>
          <w:szCs w:val="23"/>
        </w:rPr>
      </w:pPr>
      <w:r w:rsidRPr="0051226C">
        <w:rPr>
          <w:rFonts w:cs="Arial"/>
          <w:sz w:val="23"/>
          <w:szCs w:val="23"/>
        </w:rPr>
        <w:t xml:space="preserve">5.1.4 Acompanhar e fiscalizar a execução do contrato, o que não fará cessar ou diminuir a responsabilidade da </w:t>
      </w:r>
      <w:r w:rsidR="00674F1C">
        <w:rPr>
          <w:rFonts w:cs="Arial"/>
          <w:sz w:val="23"/>
          <w:szCs w:val="23"/>
        </w:rPr>
        <w:t>contratada</w:t>
      </w:r>
      <w:r w:rsidRPr="0051226C">
        <w:rPr>
          <w:rFonts w:cs="Arial"/>
          <w:sz w:val="23"/>
          <w:szCs w:val="23"/>
        </w:rPr>
        <w:t xml:space="preserve"> pelo perfeito cumprimento das obrigações estipuladas, nem por quaisquer danos, inclusive quanto a terceiros, ou por irregularidades constatadas.</w:t>
      </w:r>
    </w:p>
    <w:p w:rsidR="00815494" w:rsidRPr="0051226C" w:rsidRDefault="00815494" w:rsidP="00815494">
      <w:pPr>
        <w:numPr>
          <w:ilvl w:val="0"/>
          <w:numId w:val="1"/>
        </w:numPr>
        <w:tabs>
          <w:tab w:val="left" w:pos="567"/>
        </w:tabs>
        <w:spacing w:before="120" w:line="360" w:lineRule="auto"/>
        <w:rPr>
          <w:rFonts w:cs="Arial"/>
          <w:sz w:val="23"/>
          <w:szCs w:val="23"/>
        </w:rPr>
      </w:pPr>
      <w:r w:rsidRPr="0051226C">
        <w:rPr>
          <w:rFonts w:cs="Arial"/>
          <w:sz w:val="23"/>
          <w:szCs w:val="23"/>
        </w:rPr>
        <w:t>5.1.5 Rejeitar todo e qualquer material ou serviço de má qualidade e em desconformi</w:t>
      </w:r>
      <w:r w:rsidR="00674F1C">
        <w:rPr>
          <w:rFonts w:cs="Arial"/>
          <w:sz w:val="23"/>
          <w:szCs w:val="23"/>
        </w:rPr>
        <w:t>dade com as especificações do</w:t>
      </w:r>
      <w:r w:rsidRPr="0051226C">
        <w:rPr>
          <w:rFonts w:cs="Arial"/>
          <w:sz w:val="23"/>
          <w:szCs w:val="23"/>
        </w:rPr>
        <w:t xml:space="preserve"> Termo de Referência.</w:t>
      </w:r>
    </w:p>
    <w:p w:rsidR="00815494" w:rsidRPr="0051226C" w:rsidRDefault="00815494" w:rsidP="00815494">
      <w:pPr>
        <w:numPr>
          <w:ilvl w:val="0"/>
          <w:numId w:val="1"/>
        </w:numPr>
        <w:tabs>
          <w:tab w:val="left" w:pos="567"/>
        </w:tabs>
        <w:spacing w:before="120" w:line="360" w:lineRule="auto"/>
        <w:rPr>
          <w:rFonts w:cs="Arial"/>
          <w:sz w:val="23"/>
          <w:szCs w:val="23"/>
        </w:rPr>
      </w:pPr>
      <w:r w:rsidRPr="0051226C">
        <w:rPr>
          <w:rFonts w:cs="Arial"/>
          <w:sz w:val="23"/>
          <w:szCs w:val="23"/>
        </w:rPr>
        <w:t>5.1.6 Exigir o cum</w:t>
      </w:r>
      <w:r w:rsidR="00674F1C">
        <w:rPr>
          <w:rFonts w:cs="Arial"/>
          <w:sz w:val="23"/>
          <w:szCs w:val="23"/>
        </w:rPr>
        <w:t>primento de todos os itens do</w:t>
      </w:r>
      <w:r w:rsidRPr="0051226C">
        <w:rPr>
          <w:rFonts w:cs="Arial"/>
          <w:sz w:val="23"/>
          <w:szCs w:val="23"/>
        </w:rPr>
        <w:t xml:space="preserve"> Termo de Referência, segundo</w:t>
      </w:r>
      <w:r w:rsidR="00674F1C">
        <w:rPr>
          <w:rFonts w:cs="Arial"/>
          <w:sz w:val="23"/>
          <w:szCs w:val="23"/>
        </w:rPr>
        <w:t xml:space="preserve"> </w:t>
      </w:r>
      <w:r w:rsidRPr="0051226C">
        <w:rPr>
          <w:rFonts w:cs="Arial"/>
          <w:sz w:val="23"/>
          <w:szCs w:val="23"/>
        </w:rPr>
        <w:t xml:space="preserve">suas especificações e prazos. </w:t>
      </w:r>
    </w:p>
    <w:p w:rsidR="00815494" w:rsidRPr="0051226C" w:rsidRDefault="00815494" w:rsidP="00815494">
      <w:pPr>
        <w:numPr>
          <w:ilvl w:val="0"/>
          <w:numId w:val="1"/>
        </w:numPr>
        <w:tabs>
          <w:tab w:val="left" w:pos="567"/>
        </w:tabs>
        <w:spacing w:before="120" w:line="360" w:lineRule="auto"/>
        <w:rPr>
          <w:rFonts w:cs="Arial"/>
          <w:sz w:val="23"/>
          <w:szCs w:val="23"/>
        </w:rPr>
      </w:pPr>
      <w:r w:rsidRPr="0051226C">
        <w:rPr>
          <w:rFonts w:cs="Arial"/>
          <w:sz w:val="23"/>
          <w:szCs w:val="23"/>
        </w:rPr>
        <w:t xml:space="preserve">5.1.7 A CESAMA não responderá por quaisquer compromissos assumidos pela empresa Contratada com terceiros, ainda que vinculados à execução do presente </w:t>
      </w:r>
      <w:r w:rsidRPr="0051226C">
        <w:rPr>
          <w:rFonts w:cs="Arial"/>
          <w:sz w:val="23"/>
          <w:szCs w:val="23"/>
        </w:rPr>
        <w:lastRenderedPageBreak/>
        <w:t>Contrato, bem como por qualquer dano causado a terceiros em decorrência de ato da empresa Contratada e de seus empregados, prepostos ou subordinados.</w:t>
      </w:r>
    </w:p>
    <w:p w:rsidR="00815494" w:rsidRPr="0051226C" w:rsidRDefault="00815494" w:rsidP="00815494">
      <w:pPr>
        <w:numPr>
          <w:ilvl w:val="0"/>
          <w:numId w:val="1"/>
        </w:numPr>
        <w:tabs>
          <w:tab w:val="left" w:pos="567"/>
        </w:tabs>
        <w:spacing w:before="120" w:line="360" w:lineRule="auto"/>
        <w:rPr>
          <w:rFonts w:cs="Arial"/>
          <w:sz w:val="23"/>
          <w:szCs w:val="23"/>
        </w:rPr>
      </w:pPr>
      <w:r w:rsidRPr="0051226C">
        <w:rPr>
          <w:rFonts w:cs="Arial"/>
          <w:sz w:val="23"/>
          <w:szCs w:val="23"/>
        </w:rPr>
        <w:t>5.1.8 Notificar a empresa Contratada de qualquer irregularidade constatada, por escrito, para que seja sanada sob pena de incorrer nas sanções previstas neste Termo de Referência.</w:t>
      </w:r>
    </w:p>
    <w:p w:rsidR="00815494" w:rsidRPr="0051226C" w:rsidRDefault="00815494" w:rsidP="00815494">
      <w:pPr>
        <w:numPr>
          <w:ilvl w:val="0"/>
          <w:numId w:val="1"/>
        </w:numPr>
        <w:tabs>
          <w:tab w:val="left" w:pos="567"/>
        </w:tabs>
        <w:spacing w:before="120" w:line="360" w:lineRule="auto"/>
        <w:rPr>
          <w:rFonts w:cs="Arial"/>
          <w:sz w:val="23"/>
          <w:szCs w:val="23"/>
        </w:rPr>
      </w:pPr>
      <w:r w:rsidRPr="0051226C">
        <w:rPr>
          <w:rFonts w:cs="Arial"/>
          <w:sz w:val="23"/>
          <w:szCs w:val="23"/>
        </w:rPr>
        <w:t>5.1.9 Todas as requisições e notificações trocadas entre as partes devem ser feitas por escrito devidamente assinadas e protocoladas.</w:t>
      </w:r>
    </w:p>
    <w:p w:rsidR="003D377B" w:rsidRPr="0051226C" w:rsidRDefault="003D377B" w:rsidP="00B07218">
      <w:pPr>
        <w:numPr>
          <w:ilvl w:val="0"/>
          <w:numId w:val="1"/>
        </w:numPr>
        <w:tabs>
          <w:tab w:val="left" w:pos="567"/>
        </w:tabs>
        <w:spacing w:before="240" w:line="360" w:lineRule="auto"/>
        <w:rPr>
          <w:rFonts w:cs="Arial"/>
          <w:b/>
          <w:sz w:val="23"/>
          <w:szCs w:val="23"/>
        </w:rPr>
      </w:pPr>
      <w:r w:rsidRPr="0051226C">
        <w:rPr>
          <w:rFonts w:cs="Arial"/>
          <w:b/>
          <w:sz w:val="23"/>
          <w:szCs w:val="23"/>
        </w:rPr>
        <w:t>5.2. Da Contratada:</w:t>
      </w:r>
    </w:p>
    <w:p w:rsidR="00815494" w:rsidRPr="0051226C" w:rsidRDefault="00815494" w:rsidP="00BB14A4">
      <w:pPr>
        <w:numPr>
          <w:ilvl w:val="0"/>
          <w:numId w:val="1"/>
        </w:numPr>
        <w:tabs>
          <w:tab w:val="left" w:pos="567"/>
        </w:tabs>
        <w:spacing w:before="120" w:line="360" w:lineRule="auto"/>
        <w:rPr>
          <w:rFonts w:cs="Arial"/>
          <w:sz w:val="23"/>
          <w:szCs w:val="23"/>
        </w:rPr>
      </w:pPr>
      <w:r w:rsidRPr="0051226C">
        <w:rPr>
          <w:rFonts w:cs="Arial"/>
          <w:sz w:val="23"/>
          <w:szCs w:val="23"/>
        </w:rPr>
        <w:t>5.2.1 Providenciar, imediatamente, a correção das deficiências apontadas pela CESAMA com respeito ao fornecimento do objeto.</w:t>
      </w:r>
    </w:p>
    <w:p w:rsidR="00815494" w:rsidRPr="0051226C" w:rsidRDefault="00815494" w:rsidP="00BB14A4">
      <w:pPr>
        <w:numPr>
          <w:ilvl w:val="0"/>
          <w:numId w:val="1"/>
        </w:numPr>
        <w:tabs>
          <w:tab w:val="left" w:pos="567"/>
        </w:tabs>
        <w:spacing w:before="120" w:line="360" w:lineRule="auto"/>
        <w:rPr>
          <w:rFonts w:cs="Arial"/>
          <w:sz w:val="23"/>
          <w:szCs w:val="23"/>
        </w:rPr>
      </w:pPr>
      <w:r w:rsidRPr="0051226C">
        <w:rPr>
          <w:rFonts w:cs="Arial"/>
          <w:sz w:val="23"/>
          <w:szCs w:val="23"/>
        </w:rPr>
        <w:t>5.2.2 Executar o objeto do presente Termo nas condições e prazos</w:t>
      </w:r>
      <w:r w:rsidR="00674F1C">
        <w:rPr>
          <w:rFonts w:cs="Arial"/>
          <w:sz w:val="23"/>
          <w:szCs w:val="23"/>
        </w:rPr>
        <w:t xml:space="preserve"> </w:t>
      </w:r>
      <w:r w:rsidRPr="0051226C">
        <w:rPr>
          <w:rFonts w:cs="Arial"/>
          <w:sz w:val="23"/>
          <w:szCs w:val="23"/>
        </w:rPr>
        <w:t xml:space="preserve">estabelecidos, seguindo ordens e orientações da CESAMA. </w:t>
      </w:r>
    </w:p>
    <w:p w:rsidR="00815494" w:rsidRPr="0051226C" w:rsidRDefault="00815494" w:rsidP="00BB14A4">
      <w:pPr>
        <w:numPr>
          <w:ilvl w:val="0"/>
          <w:numId w:val="1"/>
        </w:numPr>
        <w:tabs>
          <w:tab w:val="left" w:pos="567"/>
        </w:tabs>
        <w:spacing w:before="120" w:line="360" w:lineRule="auto"/>
        <w:rPr>
          <w:rFonts w:cs="Arial"/>
          <w:sz w:val="23"/>
          <w:szCs w:val="23"/>
        </w:rPr>
      </w:pPr>
      <w:r w:rsidRPr="0051226C">
        <w:rPr>
          <w:rFonts w:cs="Arial"/>
          <w:sz w:val="23"/>
          <w:szCs w:val="23"/>
        </w:rPr>
        <w:t>5.2.3 Arcar com todos os custos e encargos resultantes da execução do objeto do</w:t>
      </w:r>
      <w:r w:rsidR="00674F1C">
        <w:rPr>
          <w:rFonts w:cs="Arial"/>
          <w:sz w:val="23"/>
          <w:szCs w:val="23"/>
        </w:rPr>
        <w:t xml:space="preserve"> </w:t>
      </w:r>
      <w:r w:rsidRPr="0051226C">
        <w:rPr>
          <w:rFonts w:cs="Arial"/>
          <w:sz w:val="23"/>
          <w:szCs w:val="23"/>
        </w:rPr>
        <w:t>presente contrato, inclusive impostos, taxas, emolumentos incidentes sobre aprestação do serviço, e tudo que for necessário para a fiel execução dos</w:t>
      </w:r>
      <w:r w:rsidR="00674F1C">
        <w:rPr>
          <w:rFonts w:cs="Arial"/>
          <w:sz w:val="23"/>
          <w:szCs w:val="23"/>
        </w:rPr>
        <w:t xml:space="preserve"> </w:t>
      </w:r>
      <w:r w:rsidRPr="0051226C">
        <w:rPr>
          <w:rFonts w:cs="Arial"/>
          <w:sz w:val="23"/>
          <w:szCs w:val="23"/>
        </w:rPr>
        <w:t xml:space="preserve">serviços contratados. </w:t>
      </w:r>
    </w:p>
    <w:p w:rsidR="00815494" w:rsidRPr="0051226C" w:rsidRDefault="00815494" w:rsidP="00BB14A4">
      <w:pPr>
        <w:numPr>
          <w:ilvl w:val="0"/>
          <w:numId w:val="1"/>
        </w:numPr>
        <w:tabs>
          <w:tab w:val="left" w:pos="567"/>
        </w:tabs>
        <w:spacing w:before="120" w:line="360" w:lineRule="auto"/>
        <w:rPr>
          <w:rFonts w:cs="Arial"/>
          <w:sz w:val="23"/>
          <w:szCs w:val="23"/>
        </w:rPr>
      </w:pPr>
      <w:r w:rsidRPr="0051226C">
        <w:rPr>
          <w:rFonts w:cs="Arial"/>
          <w:sz w:val="23"/>
          <w:szCs w:val="23"/>
        </w:rPr>
        <w:t xml:space="preserve">5.2.4 Comprovar, a qualquer momento, o pagamento dos tributos que incidirem sobre o objeto contratado. </w:t>
      </w:r>
    </w:p>
    <w:p w:rsidR="00815494" w:rsidRPr="0051226C" w:rsidRDefault="00815494" w:rsidP="00BB14A4">
      <w:pPr>
        <w:numPr>
          <w:ilvl w:val="0"/>
          <w:numId w:val="1"/>
        </w:numPr>
        <w:tabs>
          <w:tab w:val="left" w:pos="567"/>
        </w:tabs>
        <w:spacing w:before="120" w:line="360" w:lineRule="auto"/>
        <w:rPr>
          <w:rFonts w:cs="Arial"/>
          <w:sz w:val="23"/>
          <w:szCs w:val="23"/>
        </w:rPr>
      </w:pPr>
      <w:r w:rsidRPr="0051226C">
        <w:rPr>
          <w:rFonts w:cs="Arial"/>
          <w:sz w:val="23"/>
          <w:szCs w:val="23"/>
        </w:rPr>
        <w:t>5.2.5 Manter, durante toda a execução deste Contrato, em compatibilidade com as</w:t>
      </w:r>
      <w:r w:rsidR="00674F1C">
        <w:rPr>
          <w:rFonts w:cs="Arial"/>
          <w:sz w:val="23"/>
          <w:szCs w:val="23"/>
        </w:rPr>
        <w:t xml:space="preserve"> </w:t>
      </w:r>
      <w:r w:rsidRPr="0051226C">
        <w:rPr>
          <w:rFonts w:cs="Arial"/>
          <w:sz w:val="23"/>
          <w:szCs w:val="23"/>
        </w:rPr>
        <w:t xml:space="preserve">obrigações a serem assumidas, todas as condições de habilitação e qualificação exigidas neste Termo. </w:t>
      </w:r>
    </w:p>
    <w:p w:rsidR="00815494" w:rsidRPr="0051226C" w:rsidRDefault="00815494" w:rsidP="00BB14A4">
      <w:pPr>
        <w:numPr>
          <w:ilvl w:val="0"/>
          <w:numId w:val="1"/>
        </w:numPr>
        <w:tabs>
          <w:tab w:val="left" w:pos="567"/>
        </w:tabs>
        <w:spacing w:before="120" w:line="360" w:lineRule="auto"/>
        <w:rPr>
          <w:rFonts w:cs="Arial"/>
          <w:sz w:val="23"/>
          <w:szCs w:val="23"/>
        </w:rPr>
      </w:pPr>
      <w:r w:rsidRPr="0051226C">
        <w:rPr>
          <w:rFonts w:cs="Arial"/>
          <w:sz w:val="23"/>
          <w:szCs w:val="23"/>
        </w:rPr>
        <w:t>5.2.6 Responsabilizar-se pela qualidade dos serviços, substituindo, no prazo de 48(quarenta e oito) horas, aqueles que apresentarem qualquer tipo de vício ou</w:t>
      </w:r>
      <w:r w:rsidR="00674F1C">
        <w:rPr>
          <w:rFonts w:cs="Arial"/>
          <w:sz w:val="23"/>
          <w:szCs w:val="23"/>
        </w:rPr>
        <w:t xml:space="preserve"> </w:t>
      </w:r>
      <w:r w:rsidRPr="0051226C">
        <w:rPr>
          <w:rFonts w:cs="Arial"/>
          <w:sz w:val="23"/>
          <w:szCs w:val="23"/>
        </w:rPr>
        <w:t xml:space="preserve">imperfeição, ou não se adequarem aos padrões </w:t>
      </w:r>
      <w:proofErr w:type="gramStart"/>
      <w:r w:rsidRPr="0051226C">
        <w:rPr>
          <w:rFonts w:cs="Arial"/>
          <w:sz w:val="23"/>
          <w:szCs w:val="23"/>
        </w:rPr>
        <w:t>deste Termos</w:t>
      </w:r>
      <w:proofErr w:type="gramEnd"/>
      <w:r w:rsidR="00674F1C">
        <w:rPr>
          <w:rFonts w:cs="Arial"/>
          <w:sz w:val="23"/>
          <w:szCs w:val="23"/>
        </w:rPr>
        <w:t xml:space="preserve"> </w:t>
      </w:r>
      <w:r w:rsidRPr="0051226C">
        <w:rPr>
          <w:rFonts w:cs="Arial"/>
          <w:sz w:val="23"/>
          <w:szCs w:val="23"/>
        </w:rPr>
        <w:t xml:space="preserve">ob pena de aplicação das sanções cabíveis, inclusive rescisão do Contrato. </w:t>
      </w:r>
    </w:p>
    <w:p w:rsidR="00815494" w:rsidRPr="0051226C" w:rsidRDefault="00815494" w:rsidP="00BB14A4">
      <w:pPr>
        <w:numPr>
          <w:ilvl w:val="0"/>
          <w:numId w:val="1"/>
        </w:numPr>
        <w:tabs>
          <w:tab w:val="left" w:pos="567"/>
        </w:tabs>
        <w:spacing w:before="120" w:line="360" w:lineRule="auto"/>
        <w:rPr>
          <w:rFonts w:cs="Arial"/>
          <w:sz w:val="23"/>
          <w:szCs w:val="23"/>
        </w:rPr>
      </w:pPr>
      <w:r w:rsidRPr="0051226C">
        <w:rPr>
          <w:rFonts w:cs="Arial"/>
          <w:sz w:val="23"/>
          <w:szCs w:val="23"/>
        </w:rPr>
        <w:t>5.2.7. Atender às determinações da fiscalização da CESAMA e providenciar a</w:t>
      </w:r>
      <w:r w:rsidR="00674F1C">
        <w:rPr>
          <w:rFonts w:cs="Arial"/>
          <w:sz w:val="23"/>
          <w:szCs w:val="23"/>
        </w:rPr>
        <w:t xml:space="preserve"> </w:t>
      </w:r>
      <w:r w:rsidRPr="0051226C">
        <w:rPr>
          <w:rFonts w:cs="Arial"/>
          <w:sz w:val="23"/>
          <w:szCs w:val="23"/>
        </w:rPr>
        <w:t>imediata correção, quando este for solicitado.</w:t>
      </w:r>
    </w:p>
    <w:p w:rsidR="00815494" w:rsidRPr="0051226C" w:rsidRDefault="00815494" w:rsidP="00674F1C">
      <w:pPr>
        <w:numPr>
          <w:ilvl w:val="0"/>
          <w:numId w:val="1"/>
        </w:numPr>
        <w:tabs>
          <w:tab w:val="left" w:pos="567"/>
        </w:tabs>
        <w:spacing w:before="120" w:line="360" w:lineRule="auto"/>
        <w:rPr>
          <w:rFonts w:eastAsia="Arial Unicode MS" w:cs="Arial"/>
          <w:bCs/>
          <w:sz w:val="23"/>
          <w:szCs w:val="23"/>
        </w:rPr>
      </w:pPr>
      <w:r w:rsidRPr="0051226C">
        <w:rPr>
          <w:rFonts w:cs="Arial"/>
          <w:sz w:val="23"/>
          <w:szCs w:val="23"/>
        </w:rPr>
        <w:t xml:space="preserve">5.2.8. Responsabilizar-se por todas as despesas diretas ou indiretas, tais </w:t>
      </w:r>
      <w:proofErr w:type="gramStart"/>
      <w:r w:rsidRPr="0051226C">
        <w:rPr>
          <w:rFonts w:cs="Arial"/>
          <w:sz w:val="23"/>
          <w:szCs w:val="23"/>
        </w:rPr>
        <w:t>como:</w:t>
      </w:r>
      <w:proofErr w:type="gramEnd"/>
      <w:r w:rsidRPr="0051226C">
        <w:rPr>
          <w:rFonts w:cs="Arial"/>
          <w:sz w:val="23"/>
          <w:szCs w:val="23"/>
        </w:rPr>
        <w:t>salários, transportes, encargos sociais, fiscais, trabalhistas, previdenciários e</w:t>
      </w:r>
      <w:r w:rsidR="00674F1C">
        <w:rPr>
          <w:rFonts w:cs="Arial"/>
          <w:sz w:val="23"/>
          <w:szCs w:val="23"/>
        </w:rPr>
        <w:t xml:space="preserve"> </w:t>
      </w:r>
      <w:r w:rsidRPr="0051226C">
        <w:rPr>
          <w:rFonts w:cs="Arial"/>
          <w:sz w:val="23"/>
          <w:szCs w:val="23"/>
        </w:rPr>
        <w:t>de ordem de classe, indenizações e quaisquer outras que forem devidas aos</w:t>
      </w:r>
      <w:r w:rsidR="00674F1C">
        <w:rPr>
          <w:rFonts w:cs="Arial"/>
          <w:sz w:val="23"/>
          <w:szCs w:val="23"/>
        </w:rPr>
        <w:t xml:space="preserve"> </w:t>
      </w:r>
      <w:r w:rsidRPr="0051226C">
        <w:rPr>
          <w:rFonts w:cs="Arial"/>
          <w:sz w:val="23"/>
          <w:szCs w:val="23"/>
        </w:rPr>
        <w:t>seus empregados no desempenho dos serviços objeto do contrato,ficando a</w:t>
      </w:r>
      <w:r w:rsidR="00674F1C">
        <w:rPr>
          <w:rFonts w:cs="Arial"/>
          <w:sz w:val="23"/>
          <w:szCs w:val="23"/>
        </w:rPr>
        <w:t xml:space="preserve"> </w:t>
      </w:r>
      <w:r w:rsidRPr="0051226C">
        <w:rPr>
          <w:rFonts w:cs="Arial"/>
          <w:sz w:val="23"/>
          <w:szCs w:val="23"/>
        </w:rPr>
        <w:t xml:space="preserve">CESAMA exonerada e isenta de </w:t>
      </w:r>
      <w:r w:rsidRPr="0051226C">
        <w:rPr>
          <w:rFonts w:cs="Arial"/>
          <w:sz w:val="23"/>
          <w:szCs w:val="23"/>
        </w:rPr>
        <w:lastRenderedPageBreak/>
        <w:t xml:space="preserve">qualquer vínculo empregatício, prestação deserviços e responsabilidades em relação aos funcionários e prestadores deserviços contratados pela empresa Contratada. </w:t>
      </w:r>
    </w:p>
    <w:p w:rsidR="00815494" w:rsidRPr="0051226C" w:rsidRDefault="00815494" w:rsidP="00674F1C">
      <w:pPr>
        <w:numPr>
          <w:ilvl w:val="0"/>
          <w:numId w:val="1"/>
        </w:numPr>
        <w:tabs>
          <w:tab w:val="left" w:pos="567"/>
        </w:tabs>
        <w:spacing w:before="120" w:line="360" w:lineRule="auto"/>
        <w:rPr>
          <w:rFonts w:eastAsia="Arial Unicode MS" w:cs="Arial"/>
          <w:bCs/>
          <w:sz w:val="23"/>
          <w:szCs w:val="23"/>
        </w:rPr>
      </w:pPr>
      <w:r w:rsidRPr="0051226C">
        <w:rPr>
          <w:rFonts w:cs="Arial"/>
          <w:sz w:val="23"/>
          <w:szCs w:val="23"/>
        </w:rPr>
        <w:t>5.2.9</w:t>
      </w:r>
      <w:r w:rsidR="00674F1C">
        <w:rPr>
          <w:rFonts w:cs="Arial"/>
          <w:sz w:val="23"/>
          <w:szCs w:val="23"/>
        </w:rPr>
        <w:t xml:space="preserve"> </w:t>
      </w:r>
      <w:r w:rsidRPr="0051226C">
        <w:rPr>
          <w:rFonts w:cs="Arial"/>
          <w:sz w:val="23"/>
          <w:szCs w:val="23"/>
        </w:rPr>
        <w:t xml:space="preserve">Responder por indenizações, perdas e danos, de toda a ordem, lucros cessantes, que forem ocasionados à CESAMA ou a terceiros, em razão deação ou omissão, dolosa ou culposa, sua ou de seus prepostos, independentemente de outras cominações contratuais ou legais, a que estiver sujeita. </w:t>
      </w:r>
    </w:p>
    <w:p w:rsidR="00815494" w:rsidRPr="0051226C" w:rsidRDefault="00815494" w:rsidP="00674F1C">
      <w:pPr>
        <w:numPr>
          <w:ilvl w:val="0"/>
          <w:numId w:val="1"/>
        </w:numPr>
        <w:tabs>
          <w:tab w:val="left" w:pos="567"/>
        </w:tabs>
        <w:spacing w:before="120" w:line="360" w:lineRule="auto"/>
        <w:rPr>
          <w:rFonts w:eastAsia="Arial Unicode MS" w:cs="Arial"/>
          <w:bCs/>
          <w:sz w:val="23"/>
          <w:szCs w:val="23"/>
        </w:rPr>
      </w:pPr>
      <w:r w:rsidRPr="0051226C">
        <w:rPr>
          <w:rFonts w:cs="Arial"/>
          <w:sz w:val="23"/>
          <w:szCs w:val="23"/>
        </w:rPr>
        <w:t xml:space="preserve">5.2.10 Dirimir qualquer dúvida e prestar esclarecimentos acerca da execução do Contrato, durante toda a sua vigência, a pedido da CESAMA. </w:t>
      </w:r>
    </w:p>
    <w:p w:rsidR="00815494" w:rsidRPr="0051226C" w:rsidRDefault="00815494" w:rsidP="00674F1C">
      <w:pPr>
        <w:numPr>
          <w:ilvl w:val="0"/>
          <w:numId w:val="1"/>
        </w:numPr>
        <w:tabs>
          <w:tab w:val="left" w:pos="567"/>
        </w:tabs>
        <w:spacing w:before="120" w:line="360" w:lineRule="auto"/>
        <w:rPr>
          <w:rFonts w:eastAsia="Arial Unicode MS" w:cs="Arial"/>
          <w:bCs/>
          <w:sz w:val="23"/>
          <w:szCs w:val="23"/>
        </w:rPr>
      </w:pPr>
      <w:r w:rsidRPr="0051226C">
        <w:rPr>
          <w:rFonts w:cs="Arial"/>
          <w:sz w:val="23"/>
          <w:szCs w:val="23"/>
        </w:rPr>
        <w:t xml:space="preserve">5.2.11 A empresa Contratada não poderá transferir, subcontratar ou ceder total ou parcialmente, a qualquer título, os direitos e obrigações decorrentes do Contrato em epígrafe ou de sua execução </w:t>
      </w:r>
    </w:p>
    <w:p w:rsidR="00CE4399" w:rsidRDefault="00CE4399" w:rsidP="003F2034">
      <w:pPr>
        <w:numPr>
          <w:ilvl w:val="0"/>
          <w:numId w:val="1"/>
        </w:numPr>
        <w:tabs>
          <w:tab w:val="left" w:pos="567"/>
        </w:tabs>
        <w:spacing w:before="120" w:line="360" w:lineRule="auto"/>
        <w:rPr>
          <w:rFonts w:cs="Arial"/>
          <w:b/>
          <w:sz w:val="23"/>
          <w:szCs w:val="23"/>
        </w:rPr>
      </w:pPr>
    </w:p>
    <w:p w:rsidR="003D377B" w:rsidRPr="0051226C" w:rsidRDefault="003D377B" w:rsidP="003F2034">
      <w:pPr>
        <w:numPr>
          <w:ilvl w:val="0"/>
          <w:numId w:val="1"/>
        </w:numPr>
        <w:tabs>
          <w:tab w:val="left" w:pos="567"/>
        </w:tabs>
        <w:spacing w:before="120" w:line="360" w:lineRule="auto"/>
        <w:rPr>
          <w:rFonts w:cs="Arial"/>
          <w:b/>
          <w:sz w:val="23"/>
          <w:szCs w:val="23"/>
        </w:rPr>
      </w:pPr>
      <w:r w:rsidRPr="0051226C">
        <w:rPr>
          <w:rFonts w:cs="Arial"/>
          <w:b/>
          <w:sz w:val="23"/>
          <w:szCs w:val="23"/>
        </w:rPr>
        <w:t>CLÁUSULA SEXTA: DAS ALTERAÇÕES</w:t>
      </w:r>
    </w:p>
    <w:p w:rsidR="003D377B" w:rsidRPr="0051226C" w:rsidRDefault="003D377B" w:rsidP="003D377B">
      <w:pPr>
        <w:spacing w:before="120" w:line="360" w:lineRule="auto"/>
        <w:rPr>
          <w:rFonts w:cs="Arial"/>
          <w:sz w:val="23"/>
          <w:szCs w:val="23"/>
        </w:rPr>
      </w:pPr>
      <w:r w:rsidRPr="0051226C">
        <w:rPr>
          <w:rFonts w:cs="Arial"/>
          <w:sz w:val="23"/>
          <w:szCs w:val="23"/>
        </w:rPr>
        <w:t xml:space="preserve">6.1. </w:t>
      </w:r>
      <w:r w:rsidR="00BB7127" w:rsidRPr="0051226C">
        <w:rPr>
          <w:rFonts w:eastAsia="Arial Unicode MS" w:cs="Arial"/>
          <w:iCs/>
          <w:sz w:val="23"/>
          <w:szCs w:val="23"/>
        </w:rPr>
        <w:t>A</w:t>
      </w:r>
      <w:r w:rsidR="008D2FFE" w:rsidRPr="0051226C">
        <w:rPr>
          <w:rFonts w:eastAsia="Arial Unicode MS" w:cs="Arial"/>
          <w:iCs/>
          <w:sz w:val="23"/>
          <w:szCs w:val="23"/>
        </w:rPr>
        <w:t xml:space="preserve"> presente </w:t>
      </w:r>
      <w:r w:rsidR="00BB7127" w:rsidRPr="0051226C">
        <w:rPr>
          <w:rFonts w:eastAsia="Arial Unicode MS" w:cs="Arial"/>
          <w:iCs/>
          <w:sz w:val="23"/>
          <w:szCs w:val="23"/>
        </w:rPr>
        <w:t xml:space="preserve">Carta </w:t>
      </w:r>
      <w:r w:rsidR="008D2FFE" w:rsidRPr="0051226C">
        <w:rPr>
          <w:rFonts w:eastAsia="Arial Unicode MS" w:cs="Arial"/>
          <w:iCs/>
          <w:sz w:val="23"/>
          <w:szCs w:val="23"/>
        </w:rPr>
        <w:t>Contrato poderá ser alterad</w:t>
      </w:r>
      <w:r w:rsidR="00BB7127" w:rsidRPr="0051226C">
        <w:rPr>
          <w:rFonts w:eastAsia="Arial Unicode MS" w:cs="Arial"/>
          <w:iCs/>
          <w:sz w:val="23"/>
          <w:szCs w:val="23"/>
        </w:rPr>
        <w:t>a</w:t>
      </w:r>
      <w:r w:rsidR="008D2FFE" w:rsidRPr="0051226C">
        <w:rPr>
          <w:rFonts w:eastAsia="Arial Unicode MS" w:cs="Arial"/>
          <w:iCs/>
          <w:sz w:val="23"/>
          <w:szCs w:val="23"/>
        </w:rPr>
        <w:t>, por acordo entre as partes, nas hipóteses disciplinadas no art. 81 da Lei nº 13.303/2016, entre outras legal ou contratualmente previstas</w:t>
      </w:r>
      <w:r w:rsidRPr="0051226C">
        <w:rPr>
          <w:rFonts w:cs="Arial"/>
          <w:sz w:val="23"/>
          <w:szCs w:val="23"/>
        </w:rPr>
        <w:t>.</w:t>
      </w:r>
    </w:p>
    <w:p w:rsidR="00BB14A4" w:rsidRPr="0051226C" w:rsidRDefault="00BB14A4" w:rsidP="00FD11F3">
      <w:pPr>
        <w:spacing w:before="120" w:line="360" w:lineRule="auto"/>
        <w:rPr>
          <w:rFonts w:cs="Arial"/>
          <w:b/>
          <w:sz w:val="23"/>
          <w:szCs w:val="23"/>
        </w:rPr>
      </w:pPr>
    </w:p>
    <w:p w:rsidR="00FD11F3" w:rsidRPr="0051226C" w:rsidRDefault="003D377B" w:rsidP="00FD11F3">
      <w:pPr>
        <w:spacing w:before="120" w:line="360" w:lineRule="auto"/>
        <w:rPr>
          <w:rFonts w:eastAsia="Arial Unicode MS" w:cs="Arial"/>
          <w:b/>
          <w:bCs/>
          <w:sz w:val="23"/>
          <w:szCs w:val="23"/>
        </w:rPr>
      </w:pPr>
      <w:r w:rsidRPr="0051226C">
        <w:rPr>
          <w:rFonts w:cs="Arial"/>
          <w:b/>
          <w:sz w:val="23"/>
          <w:szCs w:val="23"/>
        </w:rPr>
        <w:t>CLÁUSULA SÉTIMA</w:t>
      </w:r>
      <w:r w:rsidR="00FD11F3" w:rsidRPr="0051226C">
        <w:rPr>
          <w:rFonts w:eastAsia="Arial Unicode MS" w:cs="Arial"/>
          <w:b/>
          <w:bCs/>
          <w:sz w:val="23"/>
          <w:szCs w:val="23"/>
        </w:rPr>
        <w:t>: EXTINÇÃO DO CONTRATO</w:t>
      </w:r>
    </w:p>
    <w:p w:rsidR="00FD11F3" w:rsidRPr="0051226C" w:rsidRDefault="00036276" w:rsidP="00FD11F3">
      <w:pPr>
        <w:spacing w:before="120" w:line="360" w:lineRule="auto"/>
        <w:rPr>
          <w:rFonts w:eastAsia="Arial Unicode MS" w:cs="Arial"/>
          <w:bCs/>
          <w:sz w:val="23"/>
          <w:szCs w:val="23"/>
        </w:rPr>
      </w:pPr>
      <w:r w:rsidRPr="0051226C">
        <w:rPr>
          <w:rFonts w:eastAsia="Arial Unicode MS" w:cs="Arial"/>
          <w:bCs/>
          <w:sz w:val="23"/>
          <w:szCs w:val="23"/>
        </w:rPr>
        <w:t xml:space="preserve">7.1. </w:t>
      </w:r>
      <w:r w:rsidR="00ED677A" w:rsidRPr="0051226C">
        <w:rPr>
          <w:rFonts w:eastAsia="Arial Unicode MS" w:cs="Arial"/>
          <w:bCs/>
          <w:sz w:val="23"/>
          <w:szCs w:val="23"/>
        </w:rPr>
        <w:t>A presente Carta Contrato poderá ser extinta de acordo com as hipóteses previstas na legislação, Regulamento Interno de Licitações, Contratos e Convênios da CESAMA e respectivo Manual de Convênios e de Gestão e Fiscalização de Contratos da Cesama, convencionando-se, ainda, que é cabível a sua resolução</w:t>
      </w:r>
      <w:r w:rsidR="00FD11F3" w:rsidRPr="0051226C">
        <w:rPr>
          <w:rFonts w:eastAsia="Arial Unicode MS" w:cs="Arial"/>
          <w:bCs/>
          <w:sz w:val="23"/>
          <w:szCs w:val="23"/>
        </w:rPr>
        <w:t>:</w:t>
      </w:r>
    </w:p>
    <w:p w:rsidR="00FD11F3" w:rsidRPr="0051226C" w:rsidRDefault="00FD11F3" w:rsidP="00FD11F3">
      <w:pPr>
        <w:spacing w:before="120" w:line="360" w:lineRule="auto"/>
        <w:rPr>
          <w:rFonts w:eastAsia="Arial Unicode MS" w:cs="Arial"/>
          <w:bCs/>
          <w:sz w:val="23"/>
          <w:szCs w:val="23"/>
        </w:rPr>
      </w:pPr>
      <w:r w:rsidRPr="0051226C">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51226C" w:rsidRDefault="00FD11F3" w:rsidP="00FD11F3">
      <w:pPr>
        <w:spacing w:before="120" w:line="360" w:lineRule="auto"/>
        <w:rPr>
          <w:rFonts w:eastAsia="Arial Unicode MS" w:cs="Arial"/>
          <w:bCs/>
          <w:sz w:val="23"/>
          <w:szCs w:val="23"/>
        </w:rPr>
      </w:pPr>
      <w:r w:rsidRPr="0051226C">
        <w:rPr>
          <w:rFonts w:eastAsia="Arial Unicode MS" w:cs="Arial"/>
          <w:bCs/>
          <w:sz w:val="23"/>
          <w:szCs w:val="23"/>
        </w:rPr>
        <w:t>II. na ausência de liberação, por parte da CESAMA, de área, local ou objeto necessário para a sua execução, nos prazos contratuais;</w:t>
      </w:r>
    </w:p>
    <w:p w:rsidR="00FD11F3" w:rsidRPr="0051226C" w:rsidRDefault="00FD11F3" w:rsidP="00FD11F3">
      <w:pPr>
        <w:spacing w:before="120" w:line="360" w:lineRule="auto"/>
        <w:rPr>
          <w:rFonts w:eastAsia="Arial Unicode MS" w:cs="Arial"/>
          <w:bCs/>
          <w:sz w:val="23"/>
          <w:szCs w:val="23"/>
        </w:rPr>
      </w:pPr>
      <w:r w:rsidRPr="0051226C">
        <w:rPr>
          <w:rFonts w:eastAsia="Arial Unicode MS" w:cs="Arial"/>
          <w:bCs/>
          <w:sz w:val="23"/>
          <w:szCs w:val="23"/>
        </w:rPr>
        <w:lastRenderedPageBreak/>
        <w:t>III. em virtude da suspensão da execução do Contrato, por ordem escrita do CESAMA, por prazo superior a 120 (cento e vinte) dias ou ainda por repetidas suspensões que totalizem o mesmo prazo;</w:t>
      </w:r>
    </w:p>
    <w:p w:rsidR="00FD11F3" w:rsidRPr="0051226C" w:rsidRDefault="00FD11F3" w:rsidP="00FD11F3">
      <w:pPr>
        <w:spacing w:before="120" w:line="360" w:lineRule="auto"/>
        <w:rPr>
          <w:rFonts w:eastAsia="Arial Unicode MS" w:cs="Arial"/>
          <w:bCs/>
          <w:sz w:val="23"/>
          <w:szCs w:val="23"/>
        </w:rPr>
      </w:pPr>
      <w:r w:rsidRPr="0051226C">
        <w:rPr>
          <w:rFonts w:eastAsia="Arial Unicode MS" w:cs="Arial"/>
          <w:bCs/>
          <w:sz w:val="23"/>
          <w:szCs w:val="23"/>
        </w:rPr>
        <w:t>IV. quando for decretada a falência do CONTRATADO;</w:t>
      </w:r>
    </w:p>
    <w:p w:rsidR="00FD11F3" w:rsidRPr="0051226C" w:rsidRDefault="00FD11F3" w:rsidP="00FD11F3">
      <w:pPr>
        <w:spacing w:before="120" w:line="360" w:lineRule="auto"/>
        <w:rPr>
          <w:rFonts w:eastAsia="Arial Unicode MS" w:cs="Arial"/>
          <w:bCs/>
          <w:sz w:val="23"/>
          <w:szCs w:val="23"/>
        </w:rPr>
      </w:pPr>
      <w:r w:rsidRPr="0051226C">
        <w:rPr>
          <w:rFonts w:eastAsia="Arial Unicode MS" w:cs="Arial"/>
          <w:bCs/>
          <w:sz w:val="23"/>
          <w:szCs w:val="23"/>
        </w:rPr>
        <w:t>V. caso o CONTRATADO perca uma das condições de habilitação exigidas quando da contratação;</w:t>
      </w:r>
    </w:p>
    <w:p w:rsidR="00FD11F3" w:rsidRPr="0051226C" w:rsidRDefault="00FD11F3" w:rsidP="00FD11F3">
      <w:pPr>
        <w:spacing w:before="120" w:line="360" w:lineRule="auto"/>
        <w:rPr>
          <w:rFonts w:eastAsia="Arial Unicode MS" w:cs="Arial"/>
          <w:bCs/>
          <w:sz w:val="23"/>
          <w:szCs w:val="23"/>
        </w:rPr>
      </w:pPr>
      <w:r w:rsidRPr="0051226C">
        <w:rPr>
          <w:rFonts w:eastAsia="Arial Unicode MS" w:cs="Arial"/>
          <w:bCs/>
          <w:sz w:val="23"/>
          <w:szCs w:val="23"/>
        </w:rPr>
        <w:t>VI. na hipótese de descumprimento do previsto na Cláusula de Cessão de Contrato ou de Crédito, Sucessão Contratual e Subcontratação;</w:t>
      </w:r>
    </w:p>
    <w:p w:rsidR="00FD11F3" w:rsidRPr="0051226C" w:rsidRDefault="00FD11F3" w:rsidP="00FD11F3">
      <w:pPr>
        <w:spacing w:before="120" w:line="360" w:lineRule="auto"/>
        <w:rPr>
          <w:rFonts w:eastAsia="Arial Unicode MS" w:cs="Arial"/>
          <w:bCs/>
          <w:sz w:val="23"/>
          <w:szCs w:val="23"/>
        </w:rPr>
      </w:pPr>
      <w:r w:rsidRPr="0051226C">
        <w:rPr>
          <w:rFonts w:eastAsia="Arial Unicode MS" w:cs="Arial"/>
          <w:bCs/>
          <w:sz w:val="23"/>
          <w:szCs w:val="23"/>
        </w:rPr>
        <w:t>VII. caso o CONTRATADO seja declarada inidônea pela União, por Estado, pelo Distrito Federal ou pelo Município de Juiz de Fora/MG;</w:t>
      </w:r>
    </w:p>
    <w:p w:rsidR="00FD11F3" w:rsidRPr="0051226C" w:rsidRDefault="00FD11F3" w:rsidP="00FD11F3">
      <w:pPr>
        <w:spacing w:before="120" w:line="360" w:lineRule="auto"/>
        <w:rPr>
          <w:rFonts w:eastAsia="Arial Unicode MS" w:cs="Arial"/>
          <w:bCs/>
          <w:sz w:val="23"/>
          <w:szCs w:val="23"/>
        </w:rPr>
      </w:pPr>
      <w:r w:rsidRPr="0051226C">
        <w:rPr>
          <w:rFonts w:eastAsia="Arial Unicode MS" w:cs="Arial"/>
          <w:bCs/>
          <w:sz w:val="23"/>
          <w:szCs w:val="23"/>
        </w:rPr>
        <w:t>VIII. em função da suspensão do direito de o CONTRATADO licitar ou contratar com o CESAMA;</w:t>
      </w:r>
    </w:p>
    <w:p w:rsidR="00FD11F3" w:rsidRPr="0051226C" w:rsidRDefault="00FD11F3" w:rsidP="00FD11F3">
      <w:pPr>
        <w:spacing w:before="120" w:line="360" w:lineRule="auto"/>
        <w:rPr>
          <w:rFonts w:eastAsia="Arial Unicode MS" w:cs="Arial"/>
          <w:bCs/>
          <w:sz w:val="23"/>
          <w:szCs w:val="23"/>
        </w:rPr>
      </w:pPr>
      <w:r w:rsidRPr="0051226C">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rsidR="00FD11F3" w:rsidRPr="0051226C" w:rsidRDefault="00FD11F3" w:rsidP="00FD11F3">
      <w:pPr>
        <w:spacing w:before="120" w:line="360" w:lineRule="auto"/>
        <w:rPr>
          <w:rFonts w:eastAsia="Arial Unicode MS" w:cs="Arial"/>
          <w:bCs/>
          <w:sz w:val="23"/>
          <w:szCs w:val="23"/>
        </w:rPr>
      </w:pPr>
      <w:r w:rsidRPr="0051226C">
        <w:rPr>
          <w:rFonts w:eastAsia="Arial Unicode MS" w:cs="Arial"/>
          <w:bCs/>
          <w:sz w:val="23"/>
          <w:szCs w:val="23"/>
        </w:rPr>
        <w:t>X. em razão da dissolução do CONTRATADO;</w:t>
      </w:r>
    </w:p>
    <w:p w:rsidR="00FD11F3" w:rsidRPr="0051226C" w:rsidRDefault="00FD11F3" w:rsidP="00FD11F3">
      <w:pPr>
        <w:spacing w:before="120" w:line="360" w:lineRule="auto"/>
        <w:rPr>
          <w:rFonts w:eastAsia="Arial Unicode MS" w:cs="Arial"/>
          <w:bCs/>
          <w:sz w:val="23"/>
          <w:szCs w:val="23"/>
        </w:rPr>
      </w:pPr>
      <w:r w:rsidRPr="0051226C">
        <w:rPr>
          <w:rFonts w:eastAsia="Arial Unicode MS" w:cs="Arial"/>
          <w:bCs/>
          <w:sz w:val="23"/>
          <w:szCs w:val="23"/>
        </w:rPr>
        <w:t>XI. quando da ocorrência de caso fortuito ou de força maior, regularmente comprovado, impeditivo da execução do Contrato; e</w:t>
      </w:r>
    </w:p>
    <w:p w:rsidR="00FD11F3" w:rsidRPr="0051226C" w:rsidRDefault="00FD11F3" w:rsidP="00FD11F3">
      <w:pPr>
        <w:spacing w:before="120" w:line="360" w:lineRule="auto"/>
        <w:rPr>
          <w:rFonts w:eastAsia="Arial Unicode MS" w:cs="Arial"/>
          <w:bCs/>
          <w:sz w:val="23"/>
          <w:szCs w:val="23"/>
        </w:rPr>
      </w:pPr>
      <w:r w:rsidRPr="0051226C">
        <w:rPr>
          <w:rFonts w:eastAsia="Arial Unicode MS" w:cs="Arial"/>
          <w:bCs/>
          <w:sz w:val="23"/>
          <w:szCs w:val="23"/>
        </w:rPr>
        <w:t>XII. em decorrência de atraso, lentidão ou paralisação injustificáveis da execução do objeto do Contrato, que caracterize a impossibilidade de sua conclusão no prazo pactuado.</w:t>
      </w:r>
    </w:p>
    <w:p w:rsidR="00FD11F3" w:rsidRPr="0051226C" w:rsidRDefault="00FD11F3" w:rsidP="00FD11F3">
      <w:pPr>
        <w:spacing w:before="120" w:line="360" w:lineRule="auto"/>
        <w:rPr>
          <w:rFonts w:eastAsia="Arial Unicode MS" w:cs="Arial"/>
          <w:bCs/>
          <w:sz w:val="23"/>
          <w:szCs w:val="23"/>
        </w:rPr>
      </w:pPr>
      <w:r w:rsidRPr="0051226C">
        <w:rPr>
          <w:rFonts w:eastAsia="Arial Unicode MS" w:cs="Arial"/>
          <w:b/>
          <w:bCs/>
          <w:sz w:val="23"/>
          <w:szCs w:val="23"/>
        </w:rPr>
        <w:t xml:space="preserve">Parágrafo Primeiro: </w:t>
      </w:r>
      <w:r w:rsidRPr="0051226C">
        <w:rPr>
          <w:rFonts w:eastAsia="Arial Unicode MS" w:cs="Arial"/>
          <w:bCs/>
          <w:sz w:val="23"/>
          <w:szCs w:val="23"/>
        </w:rPr>
        <w:t>Caracteriza inadimplemento das obrigações de pagamento pecuniário do presente Contrato, a mora superior a 90 (noventa) dias.</w:t>
      </w:r>
    </w:p>
    <w:p w:rsidR="00FD11F3" w:rsidRPr="0051226C" w:rsidRDefault="00FD11F3" w:rsidP="00FD11F3">
      <w:pPr>
        <w:spacing w:before="120" w:line="360" w:lineRule="auto"/>
        <w:rPr>
          <w:rFonts w:eastAsia="Arial Unicode MS" w:cs="Arial"/>
          <w:bCs/>
          <w:sz w:val="23"/>
          <w:szCs w:val="23"/>
        </w:rPr>
      </w:pPr>
      <w:r w:rsidRPr="0051226C">
        <w:rPr>
          <w:rFonts w:eastAsia="Arial Unicode MS" w:cs="Arial"/>
          <w:b/>
          <w:bCs/>
          <w:sz w:val="23"/>
          <w:szCs w:val="23"/>
        </w:rPr>
        <w:t xml:space="preserve">Parágrafo Segundo: </w:t>
      </w:r>
      <w:r w:rsidRPr="0051226C">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51226C" w:rsidRDefault="00013FD4" w:rsidP="00A926EE">
      <w:pPr>
        <w:pStyle w:val="Ttulo2"/>
        <w:numPr>
          <w:ilvl w:val="0"/>
          <w:numId w:val="0"/>
        </w:numPr>
        <w:spacing w:before="480" w:line="360" w:lineRule="auto"/>
        <w:jc w:val="both"/>
        <w:rPr>
          <w:rFonts w:ascii="Arial" w:eastAsia="Arial Unicode MS" w:hAnsi="Arial" w:cs="Arial"/>
          <w:sz w:val="23"/>
          <w:szCs w:val="23"/>
        </w:rPr>
      </w:pPr>
      <w:r w:rsidRPr="0051226C">
        <w:rPr>
          <w:rFonts w:ascii="Arial" w:eastAsia="Arial Unicode MS" w:hAnsi="Arial" w:cs="Arial"/>
          <w:sz w:val="23"/>
          <w:szCs w:val="23"/>
        </w:rPr>
        <w:lastRenderedPageBreak/>
        <w:t>CLÁUSULA OITAVA: LEGISLAÇÃO APLICÁVEL</w:t>
      </w:r>
    </w:p>
    <w:p w:rsidR="00013FD4" w:rsidRPr="0051226C" w:rsidRDefault="00174A3A" w:rsidP="00013FD4">
      <w:pPr>
        <w:spacing w:before="120" w:line="360" w:lineRule="auto"/>
        <w:rPr>
          <w:rFonts w:eastAsia="Arial Unicode MS" w:cs="Arial"/>
          <w:bCs/>
          <w:sz w:val="23"/>
          <w:szCs w:val="23"/>
        </w:rPr>
      </w:pPr>
      <w:r w:rsidRPr="0051226C">
        <w:rPr>
          <w:rFonts w:eastAsia="Arial Unicode MS" w:cs="Arial"/>
          <w:sz w:val="23"/>
          <w:szCs w:val="23"/>
        </w:rPr>
        <w:t>8</w:t>
      </w:r>
      <w:r w:rsidR="00013FD4" w:rsidRPr="0051226C">
        <w:rPr>
          <w:rFonts w:eastAsia="Arial Unicode MS" w:cs="Arial"/>
          <w:sz w:val="23"/>
          <w:szCs w:val="23"/>
        </w:rPr>
        <w:t xml:space="preserve">.1. </w:t>
      </w:r>
      <w:r w:rsidR="00013FD4" w:rsidRPr="0051226C">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51226C">
        <w:rPr>
          <w:rFonts w:cs="Arial"/>
          <w:sz w:val="23"/>
          <w:szCs w:val="23"/>
        </w:rPr>
        <w:t xml:space="preserve">a Lei nº 12.846 – Anticorrupção, </w:t>
      </w:r>
      <w:r w:rsidR="002A0FDD" w:rsidRPr="0051226C">
        <w:rPr>
          <w:rFonts w:cs="Arial"/>
          <w:sz w:val="23"/>
          <w:szCs w:val="23"/>
        </w:rPr>
        <w:t xml:space="preserve">a Política Anticorrupção da CESAMA, </w:t>
      </w:r>
      <w:r w:rsidR="00013FD4" w:rsidRPr="0051226C">
        <w:rPr>
          <w:rFonts w:cs="Arial"/>
          <w:sz w:val="23"/>
          <w:szCs w:val="23"/>
        </w:rPr>
        <w:t xml:space="preserve">o </w:t>
      </w:r>
      <w:r w:rsidR="002250D5" w:rsidRPr="0051226C">
        <w:rPr>
          <w:rFonts w:cs="Arial"/>
          <w:bCs/>
          <w:sz w:val="23"/>
          <w:szCs w:val="23"/>
        </w:rPr>
        <w:t>Regulamento Interno de Licitações, Contratos e Convênios</w:t>
      </w:r>
      <w:r w:rsidR="002250D5" w:rsidRPr="0051226C">
        <w:rPr>
          <w:rFonts w:cs="Arial"/>
          <w:sz w:val="23"/>
          <w:szCs w:val="23"/>
        </w:rPr>
        <w:t xml:space="preserve">, o </w:t>
      </w:r>
      <w:r w:rsidR="00013FD4" w:rsidRPr="0051226C">
        <w:rPr>
          <w:rFonts w:cs="Arial"/>
          <w:sz w:val="23"/>
          <w:szCs w:val="23"/>
        </w:rPr>
        <w:t>Código de Ética da CESAMA,</w:t>
      </w:r>
      <w:r w:rsidR="00674F1C">
        <w:rPr>
          <w:rFonts w:cs="Arial"/>
          <w:sz w:val="23"/>
          <w:szCs w:val="23"/>
        </w:rPr>
        <w:t xml:space="preserve"> </w:t>
      </w:r>
      <w:r w:rsidR="005734C4" w:rsidRPr="0051226C">
        <w:rPr>
          <w:rFonts w:eastAsia="Arial Unicode MS" w:cs="Arial"/>
          <w:bCs/>
          <w:sz w:val="23"/>
          <w:szCs w:val="23"/>
        </w:rPr>
        <w:t xml:space="preserve">e a </w:t>
      </w:r>
      <w:r w:rsidR="00013FD4" w:rsidRPr="0051226C">
        <w:rPr>
          <w:rFonts w:eastAsia="Arial Unicode MS" w:cs="Arial"/>
          <w:bCs/>
          <w:sz w:val="23"/>
          <w:szCs w:val="23"/>
        </w:rPr>
        <w:t>legislação municipal civil e ambiental aplicáveis ao objeto do contrato.</w:t>
      </w:r>
    </w:p>
    <w:p w:rsidR="00013FD4" w:rsidRPr="0051226C" w:rsidRDefault="00174A3A" w:rsidP="00013FD4">
      <w:pPr>
        <w:spacing w:before="120" w:line="360" w:lineRule="auto"/>
        <w:rPr>
          <w:rFonts w:eastAsia="Arial Unicode MS" w:cs="Arial"/>
          <w:bCs/>
          <w:sz w:val="23"/>
          <w:szCs w:val="23"/>
        </w:rPr>
      </w:pPr>
      <w:r w:rsidRPr="0051226C">
        <w:rPr>
          <w:rFonts w:eastAsia="Arial Unicode MS" w:cs="Arial"/>
          <w:bCs/>
          <w:sz w:val="23"/>
          <w:szCs w:val="23"/>
        </w:rPr>
        <w:t>8</w:t>
      </w:r>
      <w:r w:rsidR="00013FD4" w:rsidRPr="0051226C">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B83045" w:rsidRPr="0051226C" w:rsidRDefault="00B83045" w:rsidP="00B83045">
      <w:pPr>
        <w:pStyle w:val="Ttulo2"/>
        <w:spacing w:before="480" w:line="360" w:lineRule="auto"/>
        <w:jc w:val="both"/>
        <w:rPr>
          <w:rFonts w:ascii="Arial" w:eastAsia="Arial Unicode MS" w:hAnsi="Arial" w:cs="Arial"/>
          <w:sz w:val="23"/>
          <w:szCs w:val="23"/>
        </w:rPr>
      </w:pPr>
      <w:r w:rsidRPr="0051226C">
        <w:rPr>
          <w:rFonts w:ascii="Arial" w:eastAsia="Arial Unicode MS" w:hAnsi="Arial" w:cs="Arial"/>
          <w:sz w:val="23"/>
          <w:szCs w:val="23"/>
        </w:rPr>
        <w:t>CLÁUSULA DÉCIMA NONA: CONFORMIDADE</w:t>
      </w:r>
    </w:p>
    <w:p w:rsidR="00B83045" w:rsidRPr="0051226C" w:rsidRDefault="00B83045" w:rsidP="00B83045">
      <w:pPr>
        <w:spacing w:before="120" w:line="360" w:lineRule="auto"/>
        <w:rPr>
          <w:rFonts w:eastAsia="Arial Unicode MS" w:cs="Arial"/>
          <w:bCs/>
          <w:sz w:val="23"/>
          <w:szCs w:val="23"/>
        </w:rPr>
      </w:pPr>
      <w:r w:rsidRPr="0051226C">
        <w:rPr>
          <w:rFonts w:eastAsia="Arial Unicode MS" w:cs="Arial"/>
          <w:bCs/>
          <w:sz w:val="23"/>
          <w:szCs w:val="23"/>
        </w:rPr>
        <w:t>9.1 A CONTRATADA declara, sob as penas da lei, não haver, até a presente data, qualquer impedimento à presente contratação ou mesmo à execução de alguma clausula ou condição do instrumento ora pactuado.</w:t>
      </w:r>
    </w:p>
    <w:p w:rsidR="00B83045" w:rsidRPr="0051226C" w:rsidRDefault="00B83045" w:rsidP="00B83045">
      <w:pPr>
        <w:spacing w:before="120" w:line="360" w:lineRule="auto"/>
        <w:rPr>
          <w:rFonts w:eastAsia="Arial Unicode MS" w:cs="Arial"/>
          <w:bCs/>
          <w:sz w:val="23"/>
          <w:szCs w:val="23"/>
        </w:rPr>
      </w:pPr>
      <w:r w:rsidRPr="0051226C">
        <w:rPr>
          <w:rFonts w:eastAsia="Arial Unicode MS" w:cs="Arial"/>
          <w:bCs/>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51226C">
        <w:rPr>
          <w:rFonts w:eastAsia="Arial Unicode MS" w:cs="Arial"/>
          <w:bCs/>
          <w:sz w:val="23"/>
          <w:szCs w:val="23"/>
        </w:rPr>
        <w:t>Convention</w:t>
      </w:r>
      <w:proofErr w:type="spellEnd"/>
      <w:r w:rsidRPr="0051226C">
        <w:rPr>
          <w:rFonts w:eastAsia="Arial Unicode MS" w:cs="Arial"/>
          <w:bCs/>
          <w:sz w:val="23"/>
          <w:szCs w:val="23"/>
        </w:rPr>
        <w:t xml:space="preserve"> </w:t>
      </w:r>
      <w:proofErr w:type="spellStart"/>
      <w:r w:rsidRPr="0051226C">
        <w:rPr>
          <w:rFonts w:eastAsia="Arial Unicode MS" w:cs="Arial"/>
          <w:bCs/>
          <w:sz w:val="23"/>
          <w:szCs w:val="23"/>
        </w:rPr>
        <w:t>onCombatingBriberyofForeignPublicOfficials</w:t>
      </w:r>
      <w:proofErr w:type="spellEnd"/>
      <w:r w:rsidRPr="0051226C">
        <w:rPr>
          <w:rFonts w:eastAsia="Arial Unicode MS" w:cs="Arial"/>
          <w:bCs/>
          <w:sz w:val="23"/>
          <w:szCs w:val="23"/>
        </w:rPr>
        <w:t xml:space="preserve"> in </w:t>
      </w:r>
      <w:proofErr w:type="spellStart"/>
      <w:r w:rsidRPr="0051226C">
        <w:rPr>
          <w:rFonts w:eastAsia="Arial Unicode MS" w:cs="Arial"/>
          <w:bCs/>
          <w:sz w:val="23"/>
          <w:szCs w:val="23"/>
        </w:rPr>
        <w:t>International</w:t>
      </w:r>
      <w:proofErr w:type="spellEnd"/>
      <w:r w:rsidRPr="0051226C">
        <w:rPr>
          <w:rFonts w:eastAsia="Arial Unicode MS" w:cs="Arial"/>
          <w:bCs/>
          <w:sz w:val="23"/>
          <w:szCs w:val="23"/>
        </w:rPr>
        <w:t xml:space="preserve"> Business </w:t>
      </w:r>
      <w:proofErr w:type="spellStart"/>
      <w:r w:rsidRPr="0051226C">
        <w:rPr>
          <w:rFonts w:eastAsia="Arial Unicode MS" w:cs="Arial"/>
          <w:bCs/>
          <w:sz w:val="23"/>
          <w:szCs w:val="23"/>
        </w:rPr>
        <w:t>Transactions</w:t>
      </w:r>
      <w:proofErr w:type="spellEnd"/>
      <w:r w:rsidRPr="0051226C">
        <w:rPr>
          <w:rFonts w:eastAsia="Arial Unicode MS" w:cs="Arial"/>
          <w:bCs/>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51226C">
        <w:rPr>
          <w:rFonts w:eastAsia="Arial Unicode MS" w:cs="Arial"/>
          <w:bCs/>
          <w:sz w:val="23"/>
          <w:szCs w:val="23"/>
        </w:rPr>
        <w:t>Convention</w:t>
      </w:r>
      <w:proofErr w:type="spellEnd"/>
      <w:r w:rsidRPr="0051226C">
        <w:rPr>
          <w:rFonts w:eastAsia="Arial Unicode MS" w:cs="Arial"/>
          <w:bCs/>
          <w:sz w:val="23"/>
          <w:szCs w:val="23"/>
        </w:rPr>
        <w:t xml:space="preserve"> </w:t>
      </w:r>
      <w:proofErr w:type="spellStart"/>
      <w:r w:rsidRPr="0051226C">
        <w:rPr>
          <w:rFonts w:eastAsia="Arial Unicode MS" w:cs="Arial"/>
          <w:bCs/>
          <w:sz w:val="23"/>
          <w:szCs w:val="23"/>
        </w:rPr>
        <w:t>Against</w:t>
      </w:r>
      <w:proofErr w:type="spellEnd"/>
      <w:r w:rsidRPr="0051226C">
        <w:rPr>
          <w:rFonts w:eastAsia="Arial Unicode MS" w:cs="Arial"/>
          <w:bCs/>
          <w:sz w:val="23"/>
          <w:szCs w:val="23"/>
        </w:rPr>
        <w:t xml:space="preserve"> </w:t>
      </w:r>
      <w:proofErr w:type="spellStart"/>
      <w:r w:rsidRPr="0051226C">
        <w:rPr>
          <w:rFonts w:eastAsia="Arial Unicode MS" w:cs="Arial"/>
          <w:bCs/>
          <w:sz w:val="23"/>
          <w:szCs w:val="23"/>
        </w:rPr>
        <w:t>Corruption</w:t>
      </w:r>
      <w:proofErr w:type="spellEnd"/>
      <w:r w:rsidRPr="0051226C">
        <w:rPr>
          <w:rFonts w:eastAsia="Arial Unicode MS" w:cs="Arial"/>
          <w:bCs/>
          <w:sz w:val="23"/>
          <w:szCs w:val="23"/>
        </w:rPr>
        <w:t xml:space="preserve"> (Convenção das Nações Unidas contra a Corrupção).</w:t>
      </w:r>
    </w:p>
    <w:p w:rsidR="00B83045" w:rsidRPr="0051226C" w:rsidRDefault="00B83045" w:rsidP="00B83045">
      <w:pPr>
        <w:spacing w:before="120" w:line="360" w:lineRule="auto"/>
        <w:rPr>
          <w:rFonts w:eastAsia="Arial Unicode MS" w:cs="Arial"/>
          <w:bCs/>
          <w:sz w:val="23"/>
          <w:szCs w:val="23"/>
        </w:rPr>
      </w:pPr>
      <w:r w:rsidRPr="0051226C">
        <w:rPr>
          <w:rFonts w:eastAsia="Arial Unicode MS" w:cs="Arial"/>
          <w:bCs/>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B83045" w:rsidRPr="0051226C" w:rsidRDefault="00B83045" w:rsidP="00B83045">
      <w:pPr>
        <w:spacing w:before="120" w:line="360" w:lineRule="auto"/>
        <w:rPr>
          <w:rFonts w:eastAsia="Arial Unicode MS" w:cs="Arial"/>
          <w:bCs/>
          <w:sz w:val="23"/>
          <w:szCs w:val="23"/>
        </w:rPr>
      </w:pPr>
      <w:r w:rsidRPr="0051226C">
        <w:rPr>
          <w:rFonts w:eastAsia="Arial Unicode MS" w:cs="Arial"/>
          <w:bCs/>
          <w:sz w:val="23"/>
          <w:szCs w:val="23"/>
        </w:rPr>
        <w:t xml:space="preserve">9.4 A CONTRATADA por si, por seus administradores, diretores, empregados, terceiros contratados e agentes, bem como por sócio que venha a agir em seu nome, se obriga a </w:t>
      </w:r>
      <w:r w:rsidRPr="0051226C">
        <w:rPr>
          <w:rFonts w:eastAsia="Arial Unicode MS" w:cs="Arial"/>
          <w:bCs/>
          <w:sz w:val="23"/>
          <w:szCs w:val="23"/>
        </w:rPr>
        <w:lastRenderedPageBreak/>
        <w:t>conduzir suas práticas comerciais durante toda a vigência deste instrumento de forma ética e em conformidade com as normas aplicáveis.</w:t>
      </w:r>
    </w:p>
    <w:p w:rsidR="00B83045" w:rsidRPr="0051226C" w:rsidRDefault="00B83045" w:rsidP="00B83045">
      <w:pPr>
        <w:spacing w:before="120" w:line="360" w:lineRule="auto"/>
        <w:rPr>
          <w:rFonts w:eastAsia="Arial Unicode MS" w:cs="Arial"/>
          <w:bCs/>
          <w:sz w:val="23"/>
          <w:szCs w:val="23"/>
        </w:rPr>
      </w:pPr>
      <w:r w:rsidRPr="0051226C">
        <w:rPr>
          <w:rFonts w:eastAsia="Arial Unicode MS" w:cs="Arial"/>
          <w:bCs/>
          <w:sz w:val="23"/>
          <w:szCs w:val="23"/>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B83045" w:rsidRPr="0051226C" w:rsidRDefault="00B83045" w:rsidP="00B83045">
      <w:pPr>
        <w:spacing w:before="120" w:line="360" w:lineRule="auto"/>
        <w:rPr>
          <w:rFonts w:eastAsia="Arial Unicode MS" w:cs="Arial"/>
          <w:bCs/>
          <w:sz w:val="23"/>
          <w:szCs w:val="23"/>
        </w:rPr>
      </w:pPr>
      <w:r w:rsidRPr="0051226C">
        <w:rPr>
          <w:rFonts w:eastAsia="Arial Unicode MS" w:cs="Arial"/>
          <w:bCs/>
          <w:sz w:val="23"/>
          <w:szCs w:val="23"/>
        </w:rPr>
        <w:t>9.6 A CONTRATADA declara que não pratica e se obriga a não praticar quaisquer atos que violem a lei anticorrupção.</w:t>
      </w:r>
    </w:p>
    <w:p w:rsidR="00B83045" w:rsidRPr="0051226C" w:rsidRDefault="00B83045" w:rsidP="00B83045">
      <w:pPr>
        <w:spacing w:before="120" w:line="360" w:lineRule="auto"/>
        <w:rPr>
          <w:rFonts w:eastAsia="Arial Unicode MS" w:cs="Arial"/>
          <w:bCs/>
          <w:sz w:val="23"/>
          <w:szCs w:val="23"/>
        </w:rPr>
      </w:pPr>
      <w:r w:rsidRPr="0051226C">
        <w:rPr>
          <w:rFonts w:eastAsia="Arial Unicode MS" w:cs="Arial"/>
          <w:bCs/>
          <w:sz w:val="23"/>
          <w:szCs w:val="23"/>
        </w:rPr>
        <w:t>9.7 A CONTRATADA concorda em fornecer prontamente, sempre que solicitada, evidencia de que está atuando diligentemente na prevenção de práticas que possam violar as leis anticorrupção.</w:t>
      </w:r>
    </w:p>
    <w:p w:rsidR="00B83045" w:rsidRPr="0051226C" w:rsidRDefault="00B83045" w:rsidP="00B83045">
      <w:pPr>
        <w:spacing w:before="120" w:line="360" w:lineRule="auto"/>
        <w:rPr>
          <w:rFonts w:eastAsia="Arial Unicode MS" w:cs="Arial"/>
          <w:bCs/>
          <w:sz w:val="23"/>
          <w:szCs w:val="23"/>
        </w:rPr>
      </w:pPr>
      <w:r w:rsidRPr="0051226C">
        <w:rPr>
          <w:rFonts w:eastAsia="Arial Unicode MS" w:cs="Arial"/>
          <w:bCs/>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B83045" w:rsidRPr="0051226C" w:rsidRDefault="00B83045" w:rsidP="00B83045">
      <w:pPr>
        <w:spacing w:before="120" w:line="360" w:lineRule="auto"/>
        <w:rPr>
          <w:rFonts w:eastAsia="Arial Unicode MS" w:cs="Arial"/>
          <w:bCs/>
          <w:sz w:val="23"/>
          <w:szCs w:val="23"/>
        </w:rPr>
      </w:pPr>
      <w:r w:rsidRPr="0051226C">
        <w:rPr>
          <w:rFonts w:eastAsia="Arial Unicode MS" w:cs="Arial"/>
          <w:bCs/>
          <w:sz w:val="23"/>
          <w:szCs w:val="23"/>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B83045" w:rsidRPr="0051226C" w:rsidRDefault="00B83045" w:rsidP="00B83045">
      <w:pPr>
        <w:spacing w:before="120" w:line="360" w:lineRule="auto"/>
        <w:rPr>
          <w:rFonts w:eastAsia="Arial Unicode MS" w:cs="Arial"/>
          <w:bCs/>
          <w:sz w:val="23"/>
          <w:szCs w:val="23"/>
        </w:rPr>
      </w:pPr>
      <w:r w:rsidRPr="0051226C">
        <w:rPr>
          <w:rFonts w:eastAsia="Arial Unicode MS" w:cs="Arial"/>
          <w:bCs/>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B83045" w:rsidRPr="0051226C" w:rsidRDefault="00B83045" w:rsidP="00B83045">
      <w:pPr>
        <w:spacing w:before="120" w:line="360" w:lineRule="auto"/>
        <w:rPr>
          <w:rFonts w:eastAsia="Arial Unicode MS" w:cs="Arial"/>
          <w:bCs/>
          <w:sz w:val="23"/>
          <w:szCs w:val="23"/>
        </w:rPr>
      </w:pPr>
      <w:r w:rsidRPr="0051226C">
        <w:rPr>
          <w:rFonts w:eastAsia="Arial Unicode MS" w:cs="Arial"/>
          <w:bCs/>
          <w:sz w:val="23"/>
          <w:szCs w:val="23"/>
        </w:rPr>
        <w:t>9.11 A CONTRATADA compromete-se a praticar a governança corporativa de modo a dar efetividade ao cumprimento das obrigações contratuais em observância à legislação aplicável.</w:t>
      </w:r>
    </w:p>
    <w:p w:rsidR="00B83045" w:rsidRPr="0051226C" w:rsidRDefault="00B83045" w:rsidP="00B83045">
      <w:pPr>
        <w:spacing w:before="120" w:line="360" w:lineRule="auto"/>
        <w:rPr>
          <w:rFonts w:eastAsia="Arial Unicode MS" w:cs="Arial"/>
          <w:bCs/>
          <w:sz w:val="23"/>
          <w:szCs w:val="23"/>
        </w:rPr>
      </w:pPr>
      <w:r w:rsidRPr="0051226C">
        <w:rPr>
          <w:rFonts w:eastAsia="Arial Unicode MS" w:cs="Arial"/>
          <w:bCs/>
          <w:sz w:val="23"/>
          <w:szCs w:val="23"/>
        </w:rPr>
        <w:t xml:space="preserve">9.12 Aplicam-se, ainda, os princípios e normas estabelecidos no Código de Conduta e Integridade da CESAMA, disponível para consulta no site da CESAMA, no endereço </w:t>
      </w:r>
      <w:r w:rsidRPr="0051226C">
        <w:rPr>
          <w:rFonts w:eastAsia="Arial Unicode MS" w:cs="Arial"/>
          <w:bCs/>
          <w:sz w:val="23"/>
          <w:szCs w:val="23"/>
        </w:rPr>
        <w:lastRenderedPageBreak/>
        <w:t>eletrônico http://cesama.com.br/site/uploads/páginas_arquivos/124/15573469006.pdf e as disposições da Lei Federal nº 12.846 de 01/08/2013."</w:t>
      </w:r>
    </w:p>
    <w:p w:rsidR="00ED677A" w:rsidRPr="0051226C" w:rsidRDefault="00ED677A" w:rsidP="00ED677A">
      <w:pPr>
        <w:pStyle w:val="Ttulo3"/>
        <w:widowControl w:val="0"/>
        <w:numPr>
          <w:ilvl w:val="0"/>
          <w:numId w:val="0"/>
        </w:numPr>
        <w:tabs>
          <w:tab w:val="left" w:pos="708"/>
          <w:tab w:val="num" w:pos="3240"/>
        </w:tabs>
        <w:spacing w:before="480" w:line="360" w:lineRule="auto"/>
        <w:ind w:right="0"/>
        <w:jc w:val="both"/>
        <w:rPr>
          <w:rFonts w:cs="Arial"/>
          <w:sz w:val="23"/>
          <w:szCs w:val="23"/>
        </w:rPr>
      </w:pPr>
      <w:r w:rsidRPr="0051226C">
        <w:rPr>
          <w:rFonts w:cs="Arial"/>
          <w:sz w:val="23"/>
          <w:szCs w:val="23"/>
        </w:rPr>
        <w:t>CLÁUSULA DÉCIMA – LGPD</w:t>
      </w:r>
    </w:p>
    <w:p w:rsidR="00ED677A" w:rsidRPr="0051226C" w:rsidRDefault="00ED677A" w:rsidP="00ED677A">
      <w:pPr>
        <w:spacing w:before="120" w:line="360" w:lineRule="auto"/>
        <w:rPr>
          <w:rFonts w:eastAsia="Arial Unicode MS" w:cs="Arial"/>
          <w:bCs/>
          <w:sz w:val="23"/>
          <w:szCs w:val="23"/>
        </w:rPr>
      </w:pPr>
      <w:r w:rsidRPr="0051226C">
        <w:rPr>
          <w:rFonts w:eastAsia="Arial Unicode MS" w:cs="Arial"/>
          <w:bCs/>
          <w:sz w:val="23"/>
          <w:szCs w:val="23"/>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rsidR="00ED677A" w:rsidRPr="0051226C" w:rsidRDefault="00ED677A" w:rsidP="00ED677A">
      <w:pPr>
        <w:spacing w:before="120" w:line="360" w:lineRule="auto"/>
        <w:rPr>
          <w:rFonts w:eastAsia="Arial Unicode MS" w:cs="Arial"/>
          <w:bCs/>
          <w:sz w:val="23"/>
          <w:szCs w:val="23"/>
        </w:rPr>
      </w:pPr>
      <w:proofErr w:type="gramStart"/>
      <w:r w:rsidRPr="0051226C">
        <w:rPr>
          <w:rFonts w:eastAsia="Arial Unicode MS" w:cs="Arial"/>
          <w:bCs/>
          <w:sz w:val="23"/>
          <w:szCs w:val="23"/>
        </w:rPr>
        <w:t>10.2.</w:t>
      </w:r>
      <w:proofErr w:type="gramEnd"/>
      <w:r w:rsidRPr="0051226C">
        <w:rPr>
          <w:rFonts w:eastAsia="Arial Unicode MS" w:cs="Arial"/>
          <w:bCs/>
          <w:sz w:val="23"/>
          <w:szCs w:val="23"/>
        </w:rPr>
        <w:t>As</w:t>
      </w:r>
      <w:r w:rsidR="00B104CB">
        <w:rPr>
          <w:rFonts w:eastAsia="Arial Unicode MS" w:cs="Arial"/>
          <w:bCs/>
          <w:sz w:val="23"/>
          <w:szCs w:val="23"/>
        </w:rPr>
        <w:t xml:space="preserve"> </w:t>
      </w:r>
      <w:r w:rsidRPr="0051226C">
        <w:rPr>
          <w:rFonts w:eastAsia="Arial Unicode MS" w:cs="Arial"/>
          <w:bCs/>
          <w:sz w:val="23"/>
          <w:szCs w:val="23"/>
        </w:rPr>
        <w:t>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rsidR="00ED677A" w:rsidRPr="0051226C" w:rsidRDefault="00ED677A" w:rsidP="00ED677A">
      <w:pPr>
        <w:spacing w:before="120" w:line="360" w:lineRule="auto"/>
        <w:rPr>
          <w:rFonts w:eastAsia="Arial Unicode MS" w:cs="Arial"/>
          <w:bCs/>
          <w:sz w:val="23"/>
          <w:szCs w:val="23"/>
        </w:rPr>
      </w:pPr>
      <w:r w:rsidRPr="0051226C">
        <w:rPr>
          <w:rFonts w:eastAsia="Arial Unicode MS" w:cs="Arial"/>
          <w:bCs/>
          <w:sz w:val="23"/>
          <w:szCs w:val="23"/>
        </w:rPr>
        <w:t>10.3. As</w:t>
      </w:r>
      <w:r w:rsidR="00B104CB">
        <w:rPr>
          <w:rFonts w:eastAsia="Arial Unicode MS" w:cs="Arial"/>
          <w:bCs/>
          <w:sz w:val="23"/>
          <w:szCs w:val="23"/>
        </w:rPr>
        <w:t xml:space="preserve"> </w:t>
      </w:r>
      <w:r w:rsidRPr="0051226C">
        <w:rPr>
          <w:rFonts w:eastAsia="Arial Unicode MS" w:cs="Arial"/>
          <w:bCs/>
          <w:sz w:val="23"/>
          <w:szCs w:val="23"/>
        </w:rPr>
        <w:t xml:space="preserve">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aspartes em treinar a sua equipe sobre as disposições legais aplicáveis em relação à proteção de dados. </w:t>
      </w:r>
    </w:p>
    <w:p w:rsidR="00ED677A" w:rsidRPr="0051226C" w:rsidRDefault="00ED677A" w:rsidP="00ED677A">
      <w:pPr>
        <w:spacing w:before="120" w:line="360" w:lineRule="auto"/>
        <w:rPr>
          <w:rFonts w:eastAsia="Arial Unicode MS" w:cs="Arial"/>
          <w:bCs/>
          <w:sz w:val="23"/>
          <w:szCs w:val="23"/>
        </w:rPr>
      </w:pPr>
      <w:r w:rsidRPr="0051226C">
        <w:rPr>
          <w:rFonts w:eastAsia="Arial Unicode MS" w:cs="Arial"/>
          <w:bCs/>
          <w:sz w:val="23"/>
          <w:szCs w:val="23"/>
        </w:rPr>
        <w:t>10.4. As</w:t>
      </w:r>
      <w:r w:rsidR="00B104CB">
        <w:rPr>
          <w:rFonts w:eastAsia="Arial Unicode MS" w:cs="Arial"/>
          <w:bCs/>
          <w:sz w:val="23"/>
          <w:szCs w:val="23"/>
        </w:rPr>
        <w:t xml:space="preserve"> </w:t>
      </w:r>
      <w:r w:rsidRPr="0051226C">
        <w:rPr>
          <w:rFonts w:eastAsia="Arial Unicode MS" w:cs="Arial"/>
          <w:bCs/>
          <w:sz w:val="23"/>
          <w:szCs w:val="23"/>
        </w:rPr>
        <w:t xml:space="preserve">partes executarão os trabalhos a partir das premissas da LGPD, em especial os princípios da finalidade, adequação, transparência, livre acesso, segurança, prevenção e não discriminação no tratamento dos dados. Fica vedada a utilização dos dados </w:t>
      </w:r>
      <w:r w:rsidRPr="0051226C">
        <w:rPr>
          <w:rFonts w:eastAsia="Arial Unicode MS" w:cs="Arial"/>
          <w:bCs/>
          <w:sz w:val="23"/>
          <w:szCs w:val="23"/>
        </w:rPr>
        <w:lastRenderedPageBreak/>
        <w:t xml:space="preserve">pessoais para quaisquer finalidades que não tenha sido expressamente autorizada pelaspartes. </w:t>
      </w:r>
    </w:p>
    <w:p w:rsidR="00ED677A" w:rsidRPr="0051226C" w:rsidRDefault="00ED677A" w:rsidP="00ED677A">
      <w:pPr>
        <w:spacing w:before="120" w:line="360" w:lineRule="auto"/>
        <w:rPr>
          <w:rFonts w:eastAsia="Arial Unicode MS" w:cs="Arial"/>
          <w:bCs/>
          <w:sz w:val="23"/>
          <w:szCs w:val="23"/>
        </w:rPr>
      </w:pPr>
      <w:r w:rsidRPr="0051226C">
        <w:rPr>
          <w:rFonts w:eastAsia="Arial Unicode MS" w:cs="Arial"/>
          <w:bCs/>
          <w:sz w:val="23"/>
          <w:szCs w:val="23"/>
        </w:rPr>
        <w:t xml:space="preserve">10.5. No manuseio dos dados aspartes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rsidR="00ED677A" w:rsidRPr="0051226C" w:rsidRDefault="00ED677A" w:rsidP="00ED677A">
      <w:pPr>
        <w:spacing w:before="120" w:line="360" w:lineRule="auto"/>
        <w:rPr>
          <w:rFonts w:eastAsia="Arial Unicode MS" w:cs="Arial"/>
          <w:bCs/>
          <w:sz w:val="23"/>
          <w:szCs w:val="23"/>
        </w:rPr>
      </w:pPr>
      <w:r w:rsidRPr="0051226C">
        <w:rPr>
          <w:rFonts w:eastAsia="Arial Unicode MS" w:cs="Arial"/>
          <w:bCs/>
          <w:sz w:val="23"/>
          <w:szCs w:val="23"/>
        </w:rPr>
        <w:t>10.6. As</w:t>
      </w:r>
      <w:r w:rsidR="00B104CB">
        <w:rPr>
          <w:rFonts w:eastAsia="Arial Unicode MS" w:cs="Arial"/>
          <w:bCs/>
          <w:sz w:val="23"/>
          <w:szCs w:val="23"/>
        </w:rPr>
        <w:t xml:space="preserve"> </w:t>
      </w:r>
      <w:r w:rsidRPr="0051226C">
        <w:rPr>
          <w:rFonts w:eastAsia="Arial Unicode MS" w:cs="Arial"/>
          <w:bCs/>
          <w:sz w:val="23"/>
          <w:szCs w:val="23"/>
        </w:rPr>
        <w:t>partes deverão envidar todos os esforços técnicos e organizacionais para garantir a segurança dos dados pessoais que lhe forem confiados em razão da relação estabelecida por meio do presente contrato.</w:t>
      </w:r>
    </w:p>
    <w:p w:rsidR="00ED677A" w:rsidRPr="0051226C" w:rsidRDefault="00ED677A" w:rsidP="00ED677A">
      <w:pPr>
        <w:spacing w:before="120" w:line="360" w:lineRule="auto"/>
        <w:rPr>
          <w:rFonts w:eastAsia="Arial Unicode MS" w:cs="Arial"/>
          <w:bCs/>
          <w:sz w:val="23"/>
          <w:szCs w:val="23"/>
        </w:rPr>
      </w:pPr>
      <w:r w:rsidRPr="0051226C">
        <w:rPr>
          <w:rFonts w:eastAsia="Arial Unicode MS" w:cs="Arial"/>
          <w:bCs/>
          <w:sz w:val="23"/>
          <w:szCs w:val="23"/>
        </w:rPr>
        <w:t xml:space="preserve">10.7. Aspartes deverão comunicar, caso receba alguma requisição referente aos direitos de correção, eliminação e revogação de consentimento, o que deverá ocorrer de imediato ou, no limite, no dia útil seguinte. Caso pedido a eliminação do dado, aspartes se comprometem a executar tal operação para que não haja a violação ao direito do titular dos dados. </w:t>
      </w:r>
    </w:p>
    <w:p w:rsidR="00ED677A" w:rsidRPr="0051226C" w:rsidRDefault="00ED677A" w:rsidP="00ED677A">
      <w:pPr>
        <w:spacing w:before="120" w:line="360" w:lineRule="auto"/>
        <w:rPr>
          <w:rFonts w:eastAsia="Arial Unicode MS" w:cs="Arial"/>
          <w:bCs/>
          <w:sz w:val="23"/>
          <w:szCs w:val="23"/>
        </w:rPr>
      </w:pPr>
      <w:r w:rsidRPr="0051226C">
        <w:rPr>
          <w:rFonts w:eastAsia="Arial Unicode MS" w:cs="Arial"/>
          <w:bCs/>
          <w:sz w:val="23"/>
          <w:szCs w:val="23"/>
        </w:rPr>
        <w:t xml:space="preserve">10.8. Em caso de incidente de segurança envolvendo dados pessoais, aspartes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rsidR="00ED677A" w:rsidRPr="0051226C" w:rsidRDefault="00ED677A" w:rsidP="00ED677A">
      <w:pPr>
        <w:spacing w:before="120" w:line="360" w:lineRule="auto"/>
        <w:rPr>
          <w:rFonts w:eastAsia="Arial Unicode MS" w:cs="Arial"/>
          <w:bCs/>
          <w:sz w:val="23"/>
          <w:szCs w:val="23"/>
        </w:rPr>
      </w:pPr>
      <w:r w:rsidRPr="0051226C">
        <w:rPr>
          <w:rFonts w:eastAsia="Arial Unicode MS" w:cs="Arial"/>
          <w:bCs/>
          <w:sz w:val="23"/>
          <w:szCs w:val="23"/>
        </w:rPr>
        <w:t>10.9. Após o término da relação contratual, ou quando a parte assim solicitar, ou mediante eventual solicitação do titular, aspartes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rsidR="00CE4399" w:rsidRDefault="00CE4399" w:rsidP="00ED677A">
      <w:pPr>
        <w:spacing w:before="120" w:line="360" w:lineRule="auto"/>
        <w:rPr>
          <w:rFonts w:eastAsia="Arial Unicode MS" w:cs="Arial"/>
          <w:b/>
          <w:sz w:val="23"/>
          <w:szCs w:val="23"/>
        </w:rPr>
      </w:pPr>
    </w:p>
    <w:p w:rsidR="00ED677A" w:rsidRPr="0051226C" w:rsidRDefault="00ED677A" w:rsidP="00ED677A">
      <w:pPr>
        <w:spacing w:before="120" w:line="360" w:lineRule="auto"/>
        <w:rPr>
          <w:rFonts w:eastAsia="Arial Unicode MS" w:cs="Arial"/>
          <w:b/>
          <w:sz w:val="23"/>
          <w:szCs w:val="23"/>
        </w:rPr>
      </w:pPr>
      <w:r w:rsidRPr="0051226C">
        <w:rPr>
          <w:rFonts w:eastAsia="Arial Unicode MS" w:cs="Arial"/>
          <w:b/>
          <w:sz w:val="23"/>
          <w:szCs w:val="23"/>
        </w:rPr>
        <w:t>CLÁUSULA DÉCIMA PRIMEIRA – DO FORO</w:t>
      </w:r>
    </w:p>
    <w:p w:rsidR="00ED677A" w:rsidRPr="0051226C" w:rsidRDefault="00ED677A" w:rsidP="00ED677A">
      <w:pPr>
        <w:spacing w:before="120" w:line="360" w:lineRule="auto"/>
        <w:rPr>
          <w:rFonts w:eastAsia="Arial Unicode MS" w:cs="Arial"/>
          <w:bCs/>
          <w:sz w:val="23"/>
          <w:szCs w:val="23"/>
        </w:rPr>
      </w:pPr>
      <w:r w:rsidRPr="0051226C">
        <w:rPr>
          <w:rFonts w:eastAsia="Arial Unicode MS" w:cs="Arial"/>
          <w:bCs/>
          <w:sz w:val="23"/>
          <w:szCs w:val="23"/>
        </w:rPr>
        <w:t xml:space="preserve">11.1 Fica eleito o Foro da comarca de Juiz de Fora / MG para dirimir quaisquer dúvidas oriundas do presente contrato, que de outra forma não sejam solucionadas, com </w:t>
      </w:r>
      <w:r w:rsidRPr="0051226C">
        <w:rPr>
          <w:rFonts w:eastAsia="Arial Unicode MS" w:cs="Arial"/>
          <w:bCs/>
          <w:sz w:val="23"/>
          <w:szCs w:val="23"/>
        </w:rPr>
        <w:lastRenderedPageBreak/>
        <w:t>expressa renúncia das partes a qualquer outro que tenham ou venham a ter, por mais privilegiado que seja.</w:t>
      </w:r>
    </w:p>
    <w:p w:rsidR="00ED677A" w:rsidRPr="0051226C" w:rsidRDefault="00ED677A" w:rsidP="00ED677A">
      <w:pPr>
        <w:spacing w:before="120" w:line="360" w:lineRule="auto"/>
        <w:rPr>
          <w:rFonts w:eastAsia="Arial Unicode MS" w:cs="Arial"/>
          <w:bCs/>
          <w:sz w:val="23"/>
          <w:szCs w:val="23"/>
        </w:rPr>
      </w:pPr>
      <w:r w:rsidRPr="0051226C">
        <w:rPr>
          <w:rFonts w:eastAsia="Arial Unicode MS" w:cs="Arial"/>
          <w:bCs/>
          <w:sz w:val="23"/>
          <w:szCs w:val="23"/>
        </w:rPr>
        <w:t>Por estarem assim justos e contratados, lavrou-se esta Carta Contrato, que vai assinada pelas partes, na presença de duas testemunhas.</w:t>
      </w:r>
    </w:p>
    <w:p w:rsidR="00ED677A" w:rsidRDefault="00ED677A" w:rsidP="0051226C">
      <w:pPr>
        <w:spacing w:before="120" w:line="360" w:lineRule="auto"/>
        <w:jc w:val="center"/>
        <w:rPr>
          <w:rFonts w:eastAsia="Arial Unicode MS" w:cs="Arial"/>
          <w:bCs/>
          <w:sz w:val="23"/>
          <w:szCs w:val="23"/>
        </w:rPr>
      </w:pPr>
      <w:r w:rsidRPr="0051226C">
        <w:rPr>
          <w:rFonts w:eastAsia="Arial Unicode MS" w:cs="Arial"/>
          <w:bCs/>
          <w:sz w:val="23"/>
          <w:szCs w:val="23"/>
        </w:rPr>
        <w:t>Juiz de Fora,  ........de..........................de 2022.</w:t>
      </w:r>
    </w:p>
    <w:p w:rsidR="0051226C" w:rsidRDefault="0051226C" w:rsidP="0051226C">
      <w:pPr>
        <w:spacing w:before="120" w:line="360" w:lineRule="auto"/>
        <w:jc w:val="center"/>
        <w:rPr>
          <w:rFonts w:eastAsia="Arial Unicode MS" w:cs="Arial"/>
          <w:bCs/>
          <w:sz w:val="23"/>
          <w:szCs w:val="23"/>
        </w:rPr>
      </w:pPr>
    </w:p>
    <w:p w:rsidR="0051226C" w:rsidRPr="0051226C" w:rsidRDefault="0051226C" w:rsidP="0051226C">
      <w:pPr>
        <w:spacing w:before="120" w:line="360" w:lineRule="auto"/>
        <w:jc w:val="center"/>
        <w:rPr>
          <w:rFonts w:eastAsia="Arial Unicode MS" w:cs="Arial"/>
          <w:bCs/>
          <w:sz w:val="23"/>
          <w:szCs w:val="23"/>
        </w:rPr>
      </w:pPr>
    </w:p>
    <w:tbl>
      <w:tblPr>
        <w:tblW w:w="10901" w:type="dxa"/>
        <w:tblInd w:w="-727" w:type="dxa"/>
        <w:tblLook w:val="04A0"/>
      </w:tblPr>
      <w:tblGrid>
        <w:gridCol w:w="4993"/>
        <w:gridCol w:w="5908"/>
      </w:tblGrid>
      <w:tr w:rsidR="00ED677A" w:rsidRPr="0051226C" w:rsidTr="00674F1C">
        <w:trPr>
          <w:trHeight w:val="919"/>
        </w:trPr>
        <w:tc>
          <w:tcPr>
            <w:tcW w:w="4993" w:type="dxa"/>
          </w:tcPr>
          <w:p w:rsidR="00ED677A" w:rsidRPr="0051226C" w:rsidRDefault="00ED677A" w:rsidP="00674F1C">
            <w:pPr>
              <w:jc w:val="center"/>
              <w:rPr>
                <w:rFonts w:cs="Arial"/>
                <w:sz w:val="23"/>
                <w:szCs w:val="23"/>
              </w:rPr>
            </w:pPr>
            <w:r w:rsidRPr="0051226C">
              <w:rPr>
                <w:rFonts w:cs="Arial"/>
                <w:sz w:val="23"/>
                <w:szCs w:val="23"/>
                <w:lang w:eastAsia="pt-BR"/>
              </w:rPr>
              <w:t>Júlio César Teixeira</w:t>
            </w:r>
          </w:p>
          <w:p w:rsidR="00ED677A" w:rsidRPr="0051226C" w:rsidRDefault="00ED677A" w:rsidP="00674F1C">
            <w:pPr>
              <w:jc w:val="center"/>
              <w:rPr>
                <w:rFonts w:cs="Arial"/>
                <w:sz w:val="23"/>
                <w:szCs w:val="23"/>
              </w:rPr>
            </w:pPr>
            <w:r w:rsidRPr="0051226C">
              <w:rPr>
                <w:rFonts w:cs="Arial"/>
                <w:sz w:val="23"/>
                <w:szCs w:val="23"/>
              </w:rPr>
              <w:t>Diretor Presidente da CESAMA</w:t>
            </w:r>
          </w:p>
        </w:tc>
        <w:tc>
          <w:tcPr>
            <w:tcW w:w="5908" w:type="dxa"/>
          </w:tcPr>
          <w:p w:rsidR="00ED677A" w:rsidRPr="0051226C" w:rsidRDefault="00ED677A" w:rsidP="00674F1C">
            <w:pPr>
              <w:jc w:val="center"/>
              <w:rPr>
                <w:rFonts w:cs="Arial"/>
                <w:sz w:val="23"/>
                <w:szCs w:val="23"/>
                <w:lang w:eastAsia="pt-BR"/>
              </w:rPr>
            </w:pPr>
            <w:r w:rsidRPr="0051226C">
              <w:rPr>
                <w:rFonts w:cs="Arial"/>
                <w:sz w:val="23"/>
                <w:szCs w:val="23"/>
                <w:lang w:eastAsia="pt-BR"/>
              </w:rPr>
              <w:t>Richard Tavares de Souza</w:t>
            </w:r>
          </w:p>
          <w:p w:rsidR="00ED677A" w:rsidRPr="0051226C" w:rsidRDefault="00ED677A" w:rsidP="00674F1C">
            <w:pPr>
              <w:jc w:val="center"/>
              <w:rPr>
                <w:rFonts w:cs="Arial"/>
                <w:sz w:val="23"/>
                <w:szCs w:val="23"/>
                <w:lang w:eastAsia="pt-BR"/>
              </w:rPr>
            </w:pPr>
            <w:r w:rsidRPr="0051226C">
              <w:rPr>
                <w:rFonts w:cs="Arial"/>
                <w:sz w:val="23"/>
                <w:szCs w:val="23"/>
                <w:lang w:eastAsia="pt-BR"/>
              </w:rPr>
              <w:t>EMPAV</w:t>
            </w:r>
          </w:p>
          <w:p w:rsidR="00ED677A" w:rsidRPr="0051226C" w:rsidRDefault="00ED677A" w:rsidP="00674F1C">
            <w:pPr>
              <w:jc w:val="center"/>
              <w:rPr>
                <w:rFonts w:cs="Arial"/>
                <w:sz w:val="23"/>
                <w:szCs w:val="23"/>
              </w:rPr>
            </w:pPr>
          </w:p>
        </w:tc>
      </w:tr>
    </w:tbl>
    <w:p w:rsidR="0051226C" w:rsidRDefault="0051226C" w:rsidP="00ED677A">
      <w:pPr>
        <w:spacing w:before="120" w:line="360" w:lineRule="auto"/>
        <w:ind w:left="-284"/>
        <w:rPr>
          <w:rFonts w:cs="Arial"/>
          <w:sz w:val="23"/>
          <w:szCs w:val="23"/>
        </w:rPr>
      </w:pPr>
    </w:p>
    <w:p w:rsidR="00ED677A" w:rsidRPr="0051226C" w:rsidRDefault="00ED677A" w:rsidP="00ED677A">
      <w:pPr>
        <w:spacing w:before="120" w:line="360" w:lineRule="auto"/>
        <w:ind w:left="-284"/>
        <w:rPr>
          <w:rFonts w:cs="Arial"/>
          <w:sz w:val="23"/>
          <w:szCs w:val="23"/>
        </w:rPr>
      </w:pPr>
      <w:r w:rsidRPr="0051226C">
        <w:rPr>
          <w:rFonts w:cs="Arial"/>
          <w:sz w:val="23"/>
          <w:szCs w:val="23"/>
        </w:rPr>
        <w:t>Testemunhas: 1)                                                          2)</w:t>
      </w:r>
    </w:p>
    <w:p w:rsidR="00ED677A" w:rsidRPr="0051226C" w:rsidRDefault="00ED677A" w:rsidP="00ED677A">
      <w:pPr>
        <w:spacing w:before="120" w:line="360" w:lineRule="auto"/>
        <w:rPr>
          <w:rFonts w:eastAsia="Arial Unicode MS" w:cs="Arial"/>
          <w:bCs/>
          <w:sz w:val="23"/>
          <w:szCs w:val="23"/>
        </w:rPr>
      </w:pPr>
    </w:p>
    <w:p w:rsidR="00ED677A" w:rsidRPr="0051226C" w:rsidRDefault="00ED677A" w:rsidP="00ED677A">
      <w:pPr>
        <w:autoSpaceDE w:val="0"/>
        <w:autoSpaceDN w:val="0"/>
        <w:adjustRightInd w:val="0"/>
        <w:spacing w:before="120" w:line="360" w:lineRule="auto"/>
        <w:rPr>
          <w:rFonts w:cs="Arial"/>
          <w:sz w:val="23"/>
          <w:szCs w:val="23"/>
        </w:rPr>
      </w:pPr>
    </w:p>
    <w:p w:rsidR="00ED677A" w:rsidRPr="0051226C" w:rsidRDefault="00ED677A" w:rsidP="00AA2C6A">
      <w:pPr>
        <w:spacing w:before="120" w:line="360" w:lineRule="auto"/>
        <w:rPr>
          <w:rFonts w:cs="Arial"/>
          <w:sz w:val="23"/>
          <w:szCs w:val="23"/>
        </w:rPr>
      </w:pPr>
    </w:p>
    <w:sectPr w:rsidR="00ED677A" w:rsidRPr="0051226C" w:rsidSect="001E307E">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F1C" w:rsidRDefault="00674F1C">
      <w:r>
        <w:separator/>
      </w:r>
    </w:p>
  </w:endnote>
  <w:endnote w:type="continuationSeparator" w:id="1">
    <w:p w:rsidR="00674F1C" w:rsidRDefault="00674F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Cambri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F1C" w:rsidRDefault="00674F1C" w:rsidP="006F29C5">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674F1C" w:rsidRPr="00DC08CD" w:rsidRDefault="00674F1C" w:rsidP="006F29C5">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674F1C" w:rsidRDefault="00674F1C" w:rsidP="006F29C5">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674F1C" w:rsidRDefault="00674F1C" w:rsidP="006F29C5">
    <w:pPr>
      <w:pStyle w:val="Rodap"/>
      <w:tabs>
        <w:tab w:val="right" w:pos="8505"/>
      </w:tabs>
      <w:ind w:right="-1"/>
      <w:jc w:val="center"/>
      <w:rPr>
        <w:rFonts w:cs="Arial"/>
        <w:sz w:val="16"/>
        <w:szCs w:val="16"/>
      </w:rPr>
    </w:pPr>
  </w:p>
  <w:p w:rsidR="00674F1C" w:rsidRPr="008D0226" w:rsidRDefault="00674F1C" w:rsidP="006F29C5">
    <w:pPr>
      <w:pStyle w:val="Cabealho"/>
      <w:tabs>
        <w:tab w:val="center" w:pos="4535"/>
        <w:tab w:val="left" w:pos="5775"/>
      </w:tabs>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F1C" w:rsidRDefault="00674F1C">
      <w:r>
        <w:separator/>
      </w:r>
    </w:p>
  </w:footnote>
  <w:footnote w:type="continuationSeparator" w:id="1">
    <w:p w:rsidR="00674F1C" w:rsidRDefault="00674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F1C" w:rsidRDefault="00674F1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74F1C" w:rsidRDefault="00674F1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F1C" w:rsidRDefault="00674F1C" w:rsidP="006F29C5">
    <w:pPr>
      <w:pStyle w:val="Cabealho"/>
      <w:spacing w:after="240"/>
      <w:jc w:val="center"/>
    </w:pPr>
    <w:r w:rsidRPr="00262B4E">
      <w:rPr>
        <w:noProof/>
        <w:sz w:val="16"/>
        <w:szCs w:val="16"/>
        <w:lang w:eastAsia="pt-BR"/>
      </w:rPr>
      <w:drawing>
        <wp:inline distT="0" distB="0" distL="0" distR="0">
          <wp:extent cx="5398770" cy="6438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F191C34"/>
    <w:multiLevelType w:val="multilevel"/>
    <w:tmpl w:val="30B04FB6"/>
    <w:lvl w:ilvl="0">
      <w:start w:val="1"/>
      <w:numFmt w:val="decimal"/>
      <w:lvlText w:val="%1."/>
      <w:lvlJc w:val="left"/>
      <w:pPr>
        <w:ind w:left="1352" w:hanging="360"/>
      </w:pPr>
      <w:rPr>
        <w:rFonts w:hint="default"/>
      </w:rPr>
    </w:lvl>
    <w:lvl w:ilvl="1">
      <w:start w:val="1"/>
      <w:numFmt w:val="decimal"/>
      <w:isLgl/>
      <w:lvlText w:val="%1.%2."/>
      <w:lvlJc w:val="left"/>
      <w:pPr>
        <w:ind w:left="1352" w:hanging="720"/>
      </w:pPr>
      <w:rPr>
        <w:rFonts w:hint="default"/>
        <w:b w:val="0"/>
        <w:color w:val="auto"/>
        <w:sz w:val="24"/>
        <w:szCs w:val="24"/>
      </w:rPr>
    </w:lvl>
    <w:lvl w:ilvl="2">
      <w:start w:val="1"/>
      <w:numFmt w:val="decimal"/>
      <w:isLgl/>
      <w:lvlText w:val="%1.%2.%3."/>
      <w:lvlJc w:val="left"/>
      <w:pPr>
        <w:ind w:left="1352" w:hanging="720"/>
      </w:pPr>
      <w:rPr>
        <w:rFonts w:hint="default"/>
        <w:b w:val="0"/>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3">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2729C7"/>
    <w:multiLevelType w:val="multilevel"/>
    <w:tmpl w:val="C1D8EC9A"/>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1"/>
  </w:num>
  <w:num w:numId="3">
    <w:abstractNumId w:val="5"/>
  </w:num>
  <w:num w:numId="4">
    <w:abstractNumId w:val="6"/>
  </w:num>
  <w:num w:numId="5">
    <w:abstractNumId w:val="18"/>
  </w:num>
  <w:num w:numId="6">
    <w:abstractNumId w:val="17"/>
  </w:num>
  <w:num w:numId="7">
    <w:abstractNumId w:val="16"/>
  </w:num>
  <w:num w:numId="8">
    <w:abstractNumId w:val="19"/>
  </w:num>
  <w:num w:numId="9">
    <w:abstractNumId w:val="11"/>
  </w:num>
  <w:num w:numId="10">
    <w:abstractNumId w:val="15"/>
  </w:num>
  <w:num w:numId="11">
    <w:abstractNumId w:val="13"/>
  </w:num>
  <w:num w:numId="12">
    <w:abstractNumId w:val="2"/>
  </w:num>
  <w:num w:numId="13">
    <w:abstractNumId w:val="0"/>
  </w:num>
  <w:num w:numId="14">
    <w:abstractNumId w:val="9"/>
  </w:num>
  <w:num w:numId="15">
    <w:abstractNumId w:val="10"/>
  </w:num>
  <w:num w:numId="16">
    <w:abstractNumId w:val="0"/>
  </w:num>
  <w:num w:numId="17">
    <w:abstractNumId w:val="20"/>
  </w:num>
  <w:num w:numId="18">
    <w:abstractNumId w:val="8"/>
  </w:num>
  <w:num w:numId="19">
    <w:abstractNumId w:val="7"/>
  </w:num>
  <w:num w:numId="20">
    <w:abstractNumId w:val="12"/>
  </w:num>
  <w:num w:numId="21">
    <w:abstractNumId w:val="1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0657"/>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0AFE"/>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5D96"/>
    <w:rsid w:val="00086FA1"/>
    <w:rsid w:val="000876B7"/>
    <w:rsid w:val="00090CB2"/>
    <w:rsid w:val="00091F5A"/>
    <w:rsid w:val="0009308D"/>
    <w:rsid w:val="000A7FB7"/>
    <w:rsid w:val="000B3AC8"/>
    <w:rsid w:val="000B5B7D"/>
    <w:rsid w:val="000B72AF"/>
    <w:rsid w:val="000C775B"/>
    <w:rsid w:val="000D114B"/>
    <w:rsid w:val="000D5B47"/>
    <w:rsid w:val="000D7B43"/>
    <w:rsid w:val="000E0792"/>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4A9"/>
    <w:rsid w:val="00161AA1"/>
    <w:rsid w:val="001663BE"/>
    <w:rsid w:val="001712BA"/>
    <w:rsid w:val="00174A3A"/>
    <w:rsid w:val="00174D68"/>
    <w:rsid w:val="00177912"/>
    <w:rsid w:val="00177CC6"/>
    <w:rsid w:val="001803FF"/>
    <w:rsid w:val="00183292"/>
    <w:rsid w:val="00183713"/>
    <w:rsid w:val="00183760"/>
    <w:rsid w:val="00184BB3"/>
    <w:rsid w:val="00184C8C"/>
    <w:rsid w:val="00186539"/>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F0976"/>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9650D"/>
    <w:rsid w:val="002A0A54"/>
    <w:rsid w:val="002A0E2F"/>
    <w:rsid w:val="002A0FDD"/>
    <w:rsid w:val="002A3840"/>
    <w:rsid w:val="002A710F"/>
    <w:rsid w:val="002B401F"/>
    <w:rsid w:val="002B5D1A"/>
    <w:rsid w:val="002C0F6F"/>
    <w:rsid w:val="002C2290"/>
    <w:rsid w:val="002C32FD"/>
    <w:rsid w:val="002C5C80"/>
    <w:rsid w:val="002C6AB8"/>
    <w:rsid w:val="002D0096"/>
    <w:rsid w:val="002D15AF"/>
    <w:rsid w:val="002D2C74"/>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2C43"/>
    <w:rsid w:val="003845E8"/>
    <w:rsid w:val="00384F1C"/>
    <w:rsid w:val="003871E0"/>
    <w:rsid w:val="0039454E"/>
    <w:rsid w:val="00397C25"/>
    <w:rsid w:val="003A2472"/>
    <w:rsid w:val="003B5E7A"/>
    <w:rsid w:val="003B6B69"/>
    <w:rsid w:val="003C1E7E"/>
    <w:rsid w:val="003C3D03"/>
    <w:rsid w:val="003C7D88"/>
    <w:rsid w:val="003D1621"/>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3F8B"/>
    <w:rsid w:val="004B51D8"/>
    <w:rsid w:val="004B670C"/>
    <w:rsid w:val="004B78D2"/>
    <w:rsid w:val="004C0428"/>
    <w:rsid w:val="004C3C8C"/>
    <w:rsid w:val="004C529A"/>
    <w:rsid w:val="004C57A1"/>
    <w:rsid w:val="004C6529"/>
    <w:rsid w:val="004D5B21"/>
    <w:rsid w:val="004E0486"/>
    <w:rsid w:val="004E4082"/>
    <w:rsid w:val="004E5E45"/>
    <w:rsid w:val="004F0024"/>
    <w:rsid w:val="004F0C76"/>
    <w:rsid w:val="004F54F5"/>
    <w:rsid w:val="0050723C"/>
    <w:rsid w:val="0051226C"/>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425B3"/>
    <w:rsid w:val="00642C1D"/>
    <w:rsid w:val="0064759A"/>
    <w:rsid w:val="00650D44"/>
    <w:rsid w:val="00650E8D"/>
    <w:rsid w:val="00663E16"/>
    <w:rsid w:val="006709A6"/>
    <w:rsid w:val="00670D7F"/>
    <w:rsid w:val="00672B53"/>
    <w:rsid w:val="00674F1C"/>
    <w:rsid w:val="00684679"/>
    <w:rsid w:val="006846E6"/>
    <w:rsid w:val="00686065"/>
    <w:rsid w:val="00686EE7"/>
    <w:rsid w:val="00694451"/>
    <w:rsid w:val="006946CE"/>
    <w:rsid w:val="00694C09"/>
    <w:rsid w:val="0069795D"/>
    <w:rsid w:val="0069799A"/>
    <w:rsid w:val="006A223A"/>
    <w:rsid w:val="006A3FEE"/>
    <w:rsid w:val="006B057B"/>
    <w:rsid w:val="006B4F8C"/>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29C5"/>
    <w:rsid w:val="006F354C"/>
    <w:rsid w:val="006F4E8F"/>
    <w:rsid w:val="00702A0C"/>
    <w:rsid w:val="00703006"/>
    <w:rsid w:val="00704F29"/>
    <w:rsid w:val="00707B00"/>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DE3"/>
    <w:rsid w:val="00792BC4"/>
    <w:rsid w:val="00793391"/>
    <w:rsid w:val="00795CF2"/>
    <w:rsid w:val="00796083"/>
    <w:rsid w:val="007A09B4"/>
    <w:rsid w:val="007A0FD7"/>
    <w:rsid w:val="007A49C0"/>
    <w:rsid w:val="007A6BFE"/>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1D4F"/>
    <w:rsid w:val="00802D3C"/>
    <w:rsid w:val="00804F10"/>
    <w:rsid w:val="00811CCD"/>
    <w:rsid w:val="00813B26"/>
    <w:rsid w:val="00815494"/>
    <w:rsid w:val="00817F3F"/>
    <w:rsid w:val="008421DA"/>
    <w:rsid w:val="0084227F"/>
    <w:rsid w:val="00843AF9"/>
    <w:rsid w:val="008445D2"/>
    <w:rsid w:val="00856066"/>
    <w:rsid w:val="0086198B"/>
    <w:rsid w:val="008619F9"/>
    <w:rsid w:val="0086320A"/>
    <w:rsid w:val="00863EB6"/>
    <w:rsid w:val="00871DF2"/>
    <w:rsid w:val="00872907"/>
    <w:rsid w:val="00874FA4"/>
    <w:rsid w:val="008805F6"/>
    <w:rsid w:val="00881B37"/>
    <w:rsid w:val="008848E6"/>
    <w:rsid w:val="00887F8E"/>
    <w:rsid w:val="00891D1A"/>
    <w:rsid w:val="008A1758"/>
    <w:rsid w:val="008A1E62"/>
    <w:rsid w:val="008A20EC"/>
    <w:rsid w:val="008A35D7"/>
    <w:rsid w:val="008A49EE"/>
    <w:rsid w:val="008B031B"/>
    <w:rsid w:val="008B416D"/>
    <w:rsid w:val="008B6E85"/>
    <w:rsid w:val="008C15A0"/>
    <w:rsid w:val="008C45B9"/>
    <w:rsid w:val="008C5FAA"/>
    <w:rsid w:val="008C6FC5"/>
    <w:rsid w:val="008D2FFE"/>
    <w:rsid w:val="008E0907"/>
    <w:rsid w:val="008E1393"/>
    <w:rsid w:val="008E5D13"/>
    <w:rsid w:val="008E649D"/>
    <w:rsid w:val="008E770A"/>
    <w:rsid w:val="008F2DC5"/>
    <w:rsid w:val="008F4AEA"/>
    <w:rsid w:val="009013A9"/>
    <w:rsid w:val="00910204"/>
    <w:rsid w:val="00910431"/>
    <w:rsid w:val="00911BA2"/>
    <w:rsid w:val="0091519D"/>
    <w:rsid w:val="009169A1"/>
    <w:rsid w:val="00924ED6"/>
    <w:rsid w:val="009316A8"/>
    <w:rsid w:val="009402F7"/>
    <w:rsid w:val="0094554A"/>
    <w:rsid w:val="00960095"/>
    <w:rsid w:val="00962803"/>
    <w:rsid w:val="0096521D"/>
    <w:rsid w:val="00966E83"/>
    <w:rsid w:val="00967005"/>
    <w:rsid w:val="00974F41"/>
    <w:rsid w:val="009815BF"/>
    <w:rsid w:val="00981887"/>
    <w:rsid w:val="00983521"/>
    <w:rsid w:val="00986A7D"/>
    <w:rsid w:val="00992130"/>
    <w:rsid w:val="0099229B"/>
    <w:rsid w:val="0099401B"/>
    <w:rsid w:val="009A3517"/>
    <w:rsid w:val="009A60C0"/>
    <w:rsid w:val="009B25A0"/>
    <w:rsid w:val="009B3E3F"/>
    <w:rsid w:val="009B43A4"/>
    <w:rsid w:val="009C000B"/>
    <w:rsid w:val="009C091E"/>
    <w:rsid w:val="009C106B"/>
    <w:rsid w:val="009C1557"/>
    <w:rsid w:val="009C2D72"/>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041C6"/>
    <w:rsid w:val="00A14B6F"/>
    <w:rsid w:val="00A1513F"/>
    <w:rsid w:val="00A20E04"/>
    <w:rsid w:val="00A21ADF"/>
    <w:rsid w:val="00A232E1"/>
    <w:rsid w:val="00A23B56"/>
    <w:rsid w:val="00A31998"/>
    <w:rsid w:val="00A3325C"/>
    <w:rsid w:val="00A359CD"/>
    <w:rsid w:val="00A37AEA"/>
    <w:rsid w:val="00A47B8D"/>
    <w:rsid w:val="00A47ECC"/>
    <w:rsid w:val="00A541AF"/>
    <w:rsid w:val="00A55A08"/>
    <w:rsid w:val="00A575DC"/>
    <w:rsid w:val="00A6752F"/>
    <w:rsid w:val="00A7009C"/>
    <w:rsid w:val="00A730AA"/>
    <w:rsid w:val="00A76B0B"/>
    <w:rsid w:val="00A77A69"/>
    <w:rsid w:val="00A84D87"/>
    <w:rsid w:val="00A8520C"/>
    <w:rsid w:val="00A91351"/>
    <w:rsid w:val="00A926EE"/>
    <w:rsid w:val="00A95B1B"/>
    <w:rsid w:val="00AA2C6A"/>
    <w:rsid w:val="00AA3068"/>
    <w:rsid w:val="00AA3382"/>
    <w:rsid w:val="00AB53D3"/>
    <w:rsid w:val="00AB7929"/>
    <w:rsid w:val="00AC54E3"/>
    <w:rsid w:val="00AC5C68"/>
    <w:rsid w:val="00AD6893"/>
    <w:rsid w:val="00AE08DD"/>
    <w:rsid w:val="00AE0F96"/>
    <w:rsid w:val="00AE27A5"/>
    <w:rsid w:val="00AE3CA6"/>
    <w:rsid w:val="00AE65E3"/>
    <w:rsid w:val="00AE69C3"/>
    <w:rsid w:val="00AF316B"/>
    <w:rsid w:val="00AF3C00"/>
    <w:rsid w:val="00B02F86"/>
    <w:rsid w:val="00B07218"/>
    <w:rsid w:val="00B104BF"/>
    <w:rsid w:val="00B104CB"/>
    <w:rsid w:val="00B11A8A"/>
    <w:rsid w:val="00B1729A"/>
    <w:rsid w:val="00B17B8C"/>
    <w:rsid w:val="00B225A0"/>
    <w:rsid w:val="00B22E63"/>
    <w:rsid w:val="00B2557F"/>
    <w:rsid w:val="00B356E0"/>
    <w:rsid w:val="00B400C0"/>
    <w:rsid w:val="00B41EF6"/>
    <w:rsid w:val="00B43590"/>
    <w:rsid w:val="00B516AD"/>
    <w:rsid w:val="00B52770"/>
    <w:rsid w:val="00B552A4"/>
    <w:rsid w:val="00B6544C"/>
    <w:rsid w:val="00B659FD"/>
    <w:rsid w:val="00B65D05"/>
    <w:rsid w:val="00B67C83"/>
    <w:rsid w:val="00B715D8"/>
    <w:rsid w:val="00B77249"/>
    <w:rsid w:val="00B772F2"/>
    <w:rsid w:val="00B83045"/>
    <w:rsid w:val="00B86D5E"/>
    <w:rsid w:val="00B877C1"/>
    <w:rsid w:val="00B877D1"/>
    <w:rsid w:val="00B9099B"/>
    <w:rsid w:val="00B922BA"/>
    <w:rsid w:val="00B94EAE"/>
    <w:rsid w:val="00BA11A5"/>
    <w:rsid w:val="00BA36A1"/>
    <w:rsid w:val="00BA3987"/>
    <w:rsid w:val="00BA532E"/>
    <w:rsid w:val="00BB0C6E"/>
    <w:rsid w:val="00BB14A4"/>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359D"/>
    <w:rsid w:val="00BF5BD4"/>
    <w:rsid w:val="00BF6AA1"/>
    <w:rsid w:val="00C00F85"/>
    <w:rsid w:val="00C0144C"/>
    <w:rsid w:val="00C05159"/>
    <w:rsid w:val="00C052BE"/>
    <w:rsid w:val="00C11732"/>
    <w:rsid w:val="00C11DB8"/>
    <w:rsid w:val="00C14B9B"/>
    <w:rsid w:val="00C15E8A"/>
    <w:rsid w:val="00C22D9D"/>
    <w:rsid w:val="00C2720C"/>
    <w:rsid w:val="00C27447"/>
    <w:rsid w:val="00C303C6"/>
    <w:rsid w:val="00C41A06"/>
    <w:rsid w:val="00C47E8D"/>
    <w:rsid w:val="00C55636"/>
    <w:rsid w:val="00C64146"/>
    <w:rsid w:val="00C65B67"/>
    <w:rsid w:val="00C71576"/>
    <w:rsid w:val="00C72D5E"/>
    <w:rsid w:val="00C83106"/>
    <w:rsid w:val="00C831F0"/>
    <w:rsid w:val="00C907FF"/>
    <w:rsid w:val="00C925F9"/>
    <w:rsid w:val="00CA14ED"/>
    <w:rsid w:val="00CB10C8"/>
    <w:rsid w:val="00CB1A91"/>
    <w:rsid w:val="00CB5B64"/>
    <w:rsid w:val="00CB5D28"/>
    <w:rsid w:val="00CB7082"/>
    <w:rsid w:val="00CB7F44"/>
    <w:rsid w:val="00CC0275"/>
    <w:rsid w:val="00CC0BF0"/>
    <w:rsid w:val="00CC2914"/>
    <w:rsid w:val="00CC2F5E"/>
    <w:rsid w:val="00CC57A9"/>
    <w:rsid w:val="00CD170E"/>
    <w:rsid w:val="00CD3EC3"/>
    <w:rsid w:val="00CD3FCF"/>
    <w:rsid w:val="00CD5DB2"/>
    <w:rsid w:val="00CE1A43"/>
    <w:rsid w:val="00CE4399"/>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586E"/>
    <w:rsid w:val="00D71E31"/>
    <w:rsid w:val="00D72D4E"/>
    <w:rsid w:val="00D8166E"/>
    <w:rsid w:val="00D8491C"/>
    <w:rsid w:val="00D8711A"/>
    <w:rsid w:val="00D90ACA"/>
    <w:rsid w:val="00D93EEF"/>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7B89"/>
    <w:rsid w:val="00E014D4"/>
    <w:rsid w:val="00E11A15"/>
    <w:rsid w:val="00E15872"/>
    <w:rsid w:val="00E210B8"/>
    <w:rsid w:val="00E30478"/>
    <w:rsid w:val="00E3183D"/>
    <w:rsid w:val="00E35BCB"/>
    <w:rsid w:val="00E426A7"/>
    <w:rsid w:val="00E43FA8"/>
    <w:rsid w:val="00E45AEB"/>
    <w:rsid w:val="00E475FA"/>
    <w:rsid w:val="00E51092"/>
    <w:rsid w:val="00E5221A"/>
    <w:rsid w:val="00E570B2"/>
    <w:rsid w:val="00E57B2B"/>
    <w:rsid w:val="00E57D04"/>
    <w:rsid w:val="00E60938"/>
    <w:rsid w:val="00E6154F"/>
    <w:rsid w:val="00E6200C"/>
    <w:rsid w:val="00E66DEC"/>
    <w:rsid w:val="00E70719"/>
    <w:rsid w:val="00E7360A"/>
    <w:rsid w:val="00E76AD9"/>
    <w:rsid w:val="00E77FF0"/>
    <w:rsid w:val="00E809AB"/>
    <w:rsid w:val="00E81132"/>
    <w:rsid w:val="00E8164F"/>
    <w:rsid w:val="00E823AF"/>
    <w:rsid w:val="00E8402E"/>
    <w:rsid w:val="00E846C6"/>
    <w:rsid w:val="00E878BA"/>
    <w:rsid w:val="00E904BA"/>
    <w:rsid w:val="00E9247A"/>
    <w:rsid w:val="00EB03A1"/>
    <w:rsid w:val="00EB3C86"/>
    <w:rsid w:val="00EB7A37"/>
    <w:rsid w:val="00EC167E"/>
    <w:rsid w:val="00EC1D83"/>
    <w:rsid w:val="00EC3BE7"/>
    <w:rsid w:val="00EC3FB1"/>
    <w:rsid w:val="00EC5950"/>
    <w:rsid w:val="00EC59BD"/>
    <w:rsid w:val="00ED07A7"/>
    <w:rsid w:val="00ED4C81"/>
    <w:rsid w:val="00ED5B17"/>
    <w:rsid w:val="00ED677A"/>
    <w:rsid w:val="00EE0837"/>
    <w:rsid w:val="00EE2116"/>
    <w:rsid w:val="00EE412A"/>
    <w:rsid w:val="00EE6186"/>
    <w:rsid w:val="00EF42DB"/>
    <w:rsid w:val="00F05DC6"/>
    <w:rsid w:val="00F126BF"/>
    <w:rsid w:val="00F13B25"/>
    <w:rsid w:val="00F146AD"/>
    <w:rsid w:val="00F16881"/>
    <w:rsid w:val="00F17262"/>
    <w:rsid w:val="00F23E50"/>
    <w:rsid w:val="00F258B5"/>
    <w:rsid w:val="00F3007E"/>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82C66"/>
    <w:rsid w:val="00F85DB4"/>
    <w:rsid w:val="00F86197"/>
    <w:rsid w:val="00F86981"/>
    <w:rsid w:val="00F87586"/>
    <w:rsid w:val="00F908E2"/>
    <w:rsid w:val="00F91CE8"/>
    <w:rsid w:val="00F95ADF"/>
    <w:rsid w:val="00F97406"/>
    <w:rsid w:val="00F97613"/>
    <w:rsid w:val="00FA4537"/>
    <w:rsid w:val="00FA5975"/>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 w:type="character" w:customStyle="1" w:styleId="UnresolvedMention">
    <w:name w:val="Unresolved Mention"/>
    <w:basedOn w:val="Fontepargpadro"/>
    <w:uiPriority w:val="99"/>
    <w:semiHidden/>
    <w:unhideWhenUsed/>
    <w:rsid w:val="00BB14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38376389">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438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hyperlink" Target="mailto:defo@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13</Pages>
  <Words>3553</Words>
  <Characters>19188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9</cp:revision>
  <cp:lastPrinted>2021-08-24T19:43:00Z</cp:lastPrinted>
  <dcterms:created xsi:type="dcterms:W3CDTF">2022-11-16T19:13:00Z</dcterms:created>
  <dcterms:modified xsi:type="dcterms:W3CDTF">2022-11-17T20:09:00Z</dcterms:modified>
</cp:coreProperties>
</file>