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9B6093" w14:textId="61FB1E68" w:rsidR="000836F0" w:rsidRPr="00334946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E14964">
        <w:rPr>
          <w:rFonts w:asciiTheme="minorHAnsi" w:hAnsiTheme="minorHAnsi" w:cstheme="minorHAnsi"/>
          <w:b/>
          <w:sz w:val="26"/>
          <w:szCs w:val="26"/>
        </w:rPr>
        <w:t>36</w:t>
      </w:r>
      <w:r w:rsidRPr="00334946">
        <w:rPr>
          <w:rFonts w:asciiTheme="minorHAnsi" w:hAnsiTheme="minorHAnsi" w:cstheme="minorHAnsi"/>
          <w:b/>
          <w:sz w:val="26"/>
          <w:szCs w:val="26"/>
        </w:rPr>
        <w:t>/202</w:t>
      </w:r>
      <w:r w:rsidR="00E70CFF">
        <w:rPr>
          <w:rFonts w:asciiTheme="minorHAnsi" w:hAnsiTheme="minorHAnsi" w:cstheme="minorHAnsi"/>
          <w:b/>
          <w:sz w:val="26"/>
          <w:szCs w:val="26"/>
        </w:rPr>
        <w:t>2</w:t>
      </w:r>
    </w:p>
    <w:p w14:paraId="7ED4D2FF" w14:textId="1FB0EC58" w:rsidR="000836F0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45AF7A8C" w14:textId="3CFF6EF4" w:rsidR="000836F0" w:rsidRDefault="001E39A6" w:rsidP="00E70CF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Primeiro</w:t>
      </w:r>
      <w:r w:rsidR="000836F0" w:rsidRPr="00334946">
        <w:rPr>
          <w:rFonts w:asciiTheme="minorHAnsi" w:hAnsiTheme="minorHAnsi" w:cstheme="minorHAnsi"/>
        </w:rPr>
        <w:t xml:space="preserve"> Termo Aditivo </w:t>
      </w:r>
      <w:r w:rsidR="00E14964">
        <w:rPr>
          <w:rFonts w:asciiTheme="minorHAnsi" w:hAnsiTheme="minorHAnsi" w:cstheme="minorHAnsi"/>
        </w:rPr>
        <w:t>à</w:t>
      </w:r>
      <w:r w:rsidR="000836F0" w:rsidRPr="00334946">
        <w:rPr>
          <w:rFonts w:asciiTheme="minorHAnsi" w:hAnsiTheme="minorHAnsi" w:cstheme="minorHAnsi"/>
        </w:rPr>
        <w:t xml:space="preserve"> </w:t>
      </w:r>
      <w:r w:rsidR="00E14964">
        <w:rPr>
          <w:rFonts w:asciiTheme="minorHAnsi" w:hAnsiTheme="minorHAnsi" w:cstheme="minorHAnsi"/>
        </w:rPr>
        <w:t xml:space="preserve">Carta </w:t>
      </w:r>
      <w:r w:rsidR="000836F0" w:rsidRPr="00334946">
        <w:rPr>
          <w:rFonts w:asciiTheme="minorHAnsi" w:hAnsiTheme="minorHAnsi" w:cstheme="minorHAnsi"/>
        </w:rPr>
        <w:t xml:space="preserve">Contrato n° </w:t>
      </w:r>
      <w:r w:rsidR="00E14964">
        <w:rPr>
          <w:rFonts w:asciiTheme="minorHAnsi" w:hAnsiTheme="minorHAnsi" w:cstheme="minorHAnsi"/>
        </w:rPr>
        <w:t>24</w:t>
      </w:r>
      <w:r w:rsidR="000836F0" w:rsidRPr="00334946">
        <w:rPr>
          <w:rFonts w:asciiTheme="minorHAnsi" w:hAnsiTheme="minorHAnsi" w:cstheme="minorHAnsi"/>
        </w:rPr>
        <w:t>/20</w:t>
      </w:r>
      <w:r w:rsidR="004A7A1E">
        <w:rPr>
          <w:rFonts w:asciiTheme="minorHAnsi" w:hAnsiTheme="minorHAnsi" w:cstheme="minorHAnsi"/>
        </w:rPr>
        <w:t>2</w:t>
      </w:r>
      <w:r w:rsidR="00E14964">
        <w:rPr>
          <w:rFonts w:asciiTheme="minorHAnsi" w:hAnsiTheme="minorHAnsi" w:cstheme="minorHAnsi"/>
        </w:rPr>
        <w:t>2</w:t>
      </w:r>
      <w:r w:rsidR="000836F0" w:rsidRPr="00334946">
        <w:rPr>
          <w:rFonts w:asciiTheme="minorHAnsi" w:hAnsiTheme="minorHAnsi" w:cstheme="minorHAnsi"/>
        </w:rPr>
        <w:t xml:space="preserve"> de prestação de serviços que entre si fazem a Companhia de Saneamento Municipal - </w:t>
      </w:r>
      <w:r w:rsidR="000836F0" w:rsidRPr="00334946">
        <w:rPr>
          <w:rFonts w:asciiTheme="minorHAnsi" w:hAnsiTheme="minorHAnsi" w:cstheme="minorHAnsi"/>
          <w:b/>
          <w:bCs/>
        </w:rPr>
        <w:t xml:space="preserve">CESAMA </w:t>
      </w:r>
      <w:r w:rsidR="000836F0" w:rsidRPr="00334946">
        <w:rPr>
          <w:rFonts w:asciiTheme="minorHAnsi" w:hAnsiTheme="minorHAnsi" w:cstheme="minorHAnsi"/>
        </w:rPr>
        <w:t xml:space="preserve">e a empresa </w:t>
      </w:r>
      <w:r w:rsidR="00524E4F" w:rsidRPr="00524E4F">
        <w:rPr>
          <w:rFonts w:asciiTheme="minorHAnsi" w:hAnsiTheme="minorHAnsi" w:cstheme="minorHAnsi"/>
          <w:b/>
          <w:bCs/>
        </w:rPr>
        <w:t>INSTITUTO BRASILEIRO DE GOVERNANÇA CORPORATIVA</w:t>
      </w:r>
      <w:r w:rsidR="000836F0" w:rsidRPr="00334946">
        <w:rPr>
          <w:rFonts w:asciiTheme="minorHAnsi" w:hAnsiTheme="minorHAnsi" w:cstheme="minorHAnsi"/>
          <w:b/>
          <w:bCs/>
        </w:rPr>
        <w:t>.</w:t>
      </w:r>
    </w:p>
    <w:p w14:paraId="7D2F6E8C" w14:textId="77777777" w:rsidR="004A5D28" w:rsidRPr="00334946" w:rsidRDefault="004A5D28" w:rsidP="00E70CF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b/>
          <w:bCs/>
        </w:rPr>
      </w:pPr>
    </w:p>
    <w:p w14:paraId="431091BD" w14:textId="6706996D" w:rsidR="000836F0" w:rsidRPr="004A5D28" w:rsidRDefault="000836F0" w:rsidP="000836F0">
      <w:pPr>
        <w:spacing w:before="120" w:after="60" w:line="320" w:lineRule="exact"/>
        <w:ind w:left="-284"/>
        <w:jc w:val="both"/>
        <w:rPr>
          <w:rFonts w:asciiTheme="minorHAnsi" w:hAnsiTheme="minorHAnsi" w:cstheme="minorHAnsi"/>
          <w:sz w:val="25"/>
          <w:szCs w:val="25"/>
        </w:rPr>
      </w:pPr>
      <w:r w:rsidRPr="004A5D28">
        <w:rPr>
          <w:rFonts w:asciiTheme="minorHAnsi" w:hAnsiTheme="minorHAnsi" w:cstheme="minorHAnsi"/>
          <w:b/>
          <w:sz w:val="25"/>
          <w:szCs w:val="25"/>
        </w:rPr>
        <w:t>CONTRATANTE</w:t>
      </w:r>
      <w:r w:rsidRPr="004A5D28">
        <w:rPr>
          <w:rFonts w:asciiTheme="minorHAnsi" w:hAnsiTheme="minorHAnsi" w:cstheme="minorHAnsi"/>
          <w:sz w:val="25"/>
          <w:szCs w:val="25"/>
        </w:rPr>
        <w:t>, Companhia de Saneamento Municipal - CESAMA, empresa pública municipal, situada nesta cidade na Av. Rio Branco, 1843 – 8° ao 11° andares – Centro (CNPJ n° 21.572.243/0001-74), neste ato representada pelo seu Diretor Presidente</w:t>
      </w:r>
      <w:r w:rsidR="00D95FEC">
        <w:rPr>
          <w:rFonts w:asciiTheme="minorHAnsi" w:hAnsiTheme="minorHAnsi" w:cstheme="minorHAnsi"/>
          <w:sz w:val="25"/>
          <w:szCs w:val="25"/>
        </w:rPr>
        <w:t xml:space="preserve"> em exercício</w:t>
      </w:r>
      <w:r w:rsidRPr="004A5D28">
        <w:rPr>
          <w:rFonts w:asciiTheme="minorHAnsi" w:hAnsiTheme="minorHAnsi" w:cstheme="minorHAnsi"/>
          <w:sz w:val="25"/>
          <w:szCs w:val="25"/>
        </w:rPr>
        <w:t xml:space="preserve">, </w:t>
      </w:r>
      <w:r w:rsidR="00D95FEC">
        <w:rPr>
          <w:rFonts w:asciiTheme="minorHAnsi" w:hAnsiTheme="minorHAnsi" w:cstheme="minorHAnsi"/>
          <w:sz w:val="25"/>
          <w:szCs w:val="25"/>
        </w:rPr>
        <w:t>Marcelo Mello do Amaral</w:t>
      </w:r>
      <w:r w:rsidRPr="004A5D28">
        <w:rPr>
          <w:rFonts w:asciiTheme="minorHAnsi" w:hAnsiTheme="minorHAnsi" w:cstheme="minorHAnsi"/>
          <w:sz w:val="25"/>
          <w:szCs w:val="25"/>
        </w:rPr>
        <w:t xml:space="preserve">, brasileiro, </w:t>
      </w:r>
      <w:r w:rsidR="00D95FEC">
        <w:rPr>
          <w:rFonts w:asciiTheme="minorHAnsi" w:hAnsiTheme="minorHAnsi" w:cstheme="minorHAnsi"/>
          <w:sz w:val="25"/>
          <w:szCs w:val="25"/>
        </w:rPr>
        <w:t>casado</w:t>
      </w:r>
      <w:r w:rsidRPr="004A5D28">
        <w:rPr>
          <w:rFonts w:asciiTheme="minorHAnsi" w:hAnsiTheme="minorHAnsi" w:cstheme="minorHAnsi"/>
          <w:sz w:val="25"/>
          <w:szCs w:val="25"/>
        </w:rPr>
        <w:t xml:space="preserve">, engenheiro civil, e a </w:t>
      </w:r>
      <w:r w:rsidRPr="004A5D28">
        <w:rPr>
          <w:rFonts w:asciiTheme="minorHAnsi" w:hAnsiTheme="minorHAnsi" w:cstheme="minorHAnsi"/>
          <w:b/>
          <w:bCs/>
          <w:sz w:val="25"/>
          <w:szCs w:val="25"/>
        </w:rPr>
        <w:t>CONTRATADA</w:t>
      </w:r>
      <w:r w:rsidRPr="004A5D28">
        <w:rPr>
          <w:rFonts w:asciiTheme="minorHAnsi" w:hAnsiTheme="minorHAnsi" w:cstheme="minorHAnsi"/>
          <w:sz w:val="25"/>
          <w:szCs w:val="25"/>
        </w:rPr>
        <w:t xml:space="preserve"> empresa </w:t>
      </w:r>
      <w:r w:rsidR="00524E4F" w:rsidRPr="00524E4F">
        <w:rPr>
          <w:rFonts w:asciiTheme="minorHAnsi" w:hAnsiTheme="minorHAnsi" w:cstheme="minorHAnsi"/>
          <w:sz w:val="25"/>
          <w:szCs w:val="25"/>
        </w:rPr>
        <w:t>INSTITUTO BRASILEIRO DE GOVERNANÇA CORPORATIVA - CNPJ nº 01.082.331/0001-80, com na Av. das Nações Unidas, nº 12.551 – 21º Andar – Conjunto 2.508 – São Paulo /SP (CEP 04.578.903), neste ato representada por Adriane Cristina dos Santos de Almeida, brasileira, casada, economista, Identidade 28.621.516 SSP/SP, CPF 250.004.398-30</w:t>
      </w:r>
      <w:r w:rsidRPr="004A5D28">
        <w:rPr>
          <w:rFonts w:asciiTheme="minorHAnsi" w:hAnsiTheme="minorHAnsi" w:cstheme="minorHAnsi"/>
          <w:sz w:val="25"/>
          <w:szCs w:val="25"/>
        </w:rPr>
        <w:t xml:space="preserve">, em conformidade com a Lei 13.303/2016, conforme justificativa de fls. </w:t>
      </w:r>
      <w:r w:rsidR="00524E4F">
        <w:rPr>
          <w:rFonts w:asciiTheme="minorHAnsi" w:hAnsiTheme="minorHAnsi" w:cstheme="minorHAnsi"/>
          <w:sz w:val="25"/>
          <w:szCs w:val="25"/>
        </w:rPr>
        <w:t>168</w:t>
      </w:r>
      <w:r w:rsidRPr="004A5D28">
        <w:rPr>
          <w:rFonts w:asciiTheme="minorHAnsi" w:hAnsiTheme="minorHAnsi" w:cstheme="minorHAnsi"/>
          <w:sz w:val="25"/>
          <w:szCs w:val="25"/>
        </w:rPr>
        <w:t xml:space="preserve"> e autorização </w:t>
      </w:r>
      <w:r w:rsidR="001E39A6" w:rsidRPr="004A5D28">
        <w:rPr>
          <w:rFonts w:asciiTheme="minorHAnsi" w:hAnsiTheme="minorHAnsi" w:cstheme="minorHAnsi"/>
          <w:sz w:val="25"/>
          <w:szCs w:val="25"/>
        </w:rPr>
        <w:t>de fl.</w:t>
      </w:r>
      <w:r w:rsidRPr="004A5D28">
        <w:rPr>
          <w:rFonts w:asciiTheme="minorHAnsi" w:hAnsiTheme="minorHAnsi" w:cstheme="minorHAnsi"/>
          <w:sz w:val="25"/>
          <w:szCs w:val="25"/>
        </w:rPr>
        <w:t xml:space="preserve"> </w:t>
      </w:r>
      <w:r w:rsidR="00524E4F">
        <w:rPr>
          <w:rFonts w:asciiTheme="minorHAnsi" w:hAnsiTheme="minorHAnsi" w:cstheme="minorHAnsi"/>
          <w:sz w:val="25"/>
          <w:szCs w:val="25"/>
        </w:rPr>
        <w:t>162</w:t>
      </w:r>
      <w:r w:rsidRPr="004A5D28">
        <w:rPr>
          <w:rFonts w:asciiTheme="minorHAnsi" w:hAnsiTheme="minorHAnsi" w:cstheme="minorHAnsi"/>
          <w:sz w:val="25"/>
          <w:szCs w:val="25"/>
        </w:rPr>
        <w:t>, constantes d</w:t>
      </w:r>
      <w:r w:rsidR="00524E4F">
        <w:rPr>
          <w:rFonts w:asciiTheme="minorHAnsi" w:hAnsiTheme="minorHAnsi" w:cstheme="minorHAnsi"/>
          <w:sz w:val="25"/>
          <w:szCs w:val="25"/>
        </w:rPr>
        <w:t>a</w:t>
      </w:r>
      <w:r w:rsidRPr="004A5D28">
        <w:rPr>
          <w:rFonts w:asciiTheme="minorHAnsi" w:hAnsiTheme="minorHAnsi" w:cstheme="minorHAnsi"/>
          <w:sz w:val="25"/>
          <w:szCs w:val="25"/>
        </w:rPr>
        <w:t xml:space="preserve"> </w:t>
      </w:r>
      <w:r w:rsidR="00524E4F" w:rsidRPr="009745E0">
        <w:rPr>
          <w:rFonts w:asciiTheme="minorHAnsi" w:hAnsiTheme="minorHAnsi" w:cstheme="minorHAnsi"/>
          <w:sz w:val="25"/>
          <w:szCs w:val="25"/>
        </w:rPr>
        <w:t>Inexigibilidade nº 11/2022</w:t>
      </w:r>
      <w:r w:rsidRPr="004A5D28">
        <w:rPr>
          <w:rFonts w:asciiTheme="minorHAnsi" w:hAnsiTheme="minorHAnsi" w:cstheme="minorHAnsi"/>
          <w:sz w:val="25"/>
          <w:szCs w:val="25"/>
        </w:rPr>
        <w:t>, firmam o presente aditivo conforme as cláusulas e condições a seguir:</w:t>
      </w:r>
    </w:p>
    <w:p w14:paraId="6DB3D0CE" w14:textId="77777777" w:rsidR="000836F0" w:rsidRPr="004A5D28" w:rsidRDefault="000836F0" w:rsidP="000836F0">
      <w:pPr>
        <w:ind w:left="-284"/>
        <w:jc w:val="both"/>
        <w:rPr>
          <w:rFonts w:asciiTheme="minorHAnsi" w:hAnsiTheme="minorHAnsi" w:cstheme="minorHAnsi"/>
          <w:b/>
          <w:sz w:val="25"/>
          <w:szCs w:val="25"/>
        </w:rPr>
      </w:pPr>
    </w:p>
    <w:p w14:paraId="265E642D" w14:textId="77777777" w:rsidR="000836F0" w:rsidRPr="004A5D28" w:rsidRDefault="000836F0" w:rsidP="000836F0">
      <w:pPr>
        <w:ind w:left="-284"/>
        <w:jc w:val="both"/>
        <w:rPr>
          <w:rFonts w:asciiTheme="minorHAnsi" w:hAnsiTheme="minorHAnsi" w:cstheme="minorHAnsi"/>
          <w:b/>
          <w:sz w:val="25"/>
          <w:szCs w:val="25"/>
        </w:rPr>
      </w:pPr>
      <w:r w:rsidRPr="004A5D28">
        <w:rPr>
          <w:rFonts w:asciiTheme="minorHAnsi" w:hAnsiTheme="minorHAnsi" w:cstheme="minorHAnsi"/>
          <w:b/>
          <w:sz w:val="25"/>
          <w:szCs w:val="25"/>
        </w:rPr>
        <w:t>CLÁUSULA PRIMEIRA:</w:t>
      </w:r>
    </w:p>
    <w:p w14:paraId="640ACDE6" w14:textId="5FE3CE14" w:rsidR="00C90F05" w:rsidRPr="004A5D28" w:rsidRDefault="000836F0" w:rsidP="000836F0">
      <w:pPr>
        <w:ind w:left="-284"/>
        <w:jc w:val="both"/>
        <w:rPr>
          <w:rFonts w:asciiTheme="minorHAnsi" w:hAnsiTheme="minorHAnsi" w:cstheme="minorHAnsi"/>
          <w:sz w:val="25"/>
          <w:szCs w:val="25"/>
        </w:rPr>
      </w:pPr>
      <w:r w:rsidRPr="004A5D28">
        <w:rPr>
          <w:rFonts w:asciiTheme="minorHAnsi" w:hAnsiTheme="minorHAnsi" w:cstheme="minorHAnsi"/>
          <w:sz w:val="25"/>
          <w:szCs w:val="25"/>
        </w:rPr>
        <w:t xml:space="preserve">O prazo contratual previsto na cláusula </w:t>
      </w:r>
      <w:r w:rsidR="00D95FEC">
        <w:rPr>
          <w:rFonts w:asciiTheme="minorHAnsi" w:hAnsiTheme="minorHAnsi" w:cstheme="minorHAnsi"/>
          <w:sz w:val="25"/>
          <w:szCs w:val="25"/>
        </w:rPr>
        <w:t>terceira</w:t>
      </w:r>
      <w:r w:rsidRPr="004A5D28">
        <w:rPr>
          <w:rFonts w:asciiTheme="minorHAnsi" w:hAnsiTheme="minorHAnsi" w:cstheme="minorHAnsi"/>
          <w:sz w:val="25"/>
          <w:szCs w:val="25"/>
        </w:rPr>
        <w:t xml:space="preserve"> d</w:t>
      </w:r>
      <w:r w:rsidR="00D95FEC">
        <w:rPr>
          <w:rFonts w:asciiTheme="minorHAnsi" w:hAnsiTheme="minorHAnsi" w:cstheme="minorHAnsi"/>
          <w:sz w:val="25"/>
          <w:szCs w:val="25"/>
        </w:rPr>
        <w:t>a</w:t>
      </w:r>
      <w:r w:rsidRPr="004A5D28">
        <w:rPr>
          <w:rFonts w:asciiTheme="minorHAnsi" w:hAnsiTheme="minorHAnsi" w:cstheme="minorHAnsi"/>
          <w:sz w:val="25"/>
          <w:szCs w:val="25"/>
        </w:rPr>
        <w:t xml:space="preserve"> </w:t>
      </w:r>
      <w:r w:rsidR="00D95FEC">
        <w:rPr>
          <w:rFonts w:asciiTheme="minorHAnsi" w:hAnsiTheme="minorHAnsi" w:cstheme="minorHAnsi"/>
        </w:rPr>
        <w:t xml:space="preserve">Carta </w:t>
      </w:r>
      <w:r w:rsidR="00D95FEC" w:rsidRPr="00334946">
        <w:rPr>
          <w:rFonts w:asciiTheme="minorHAnsi" w:hAnsiTheme="minorHAnsi" w:cstheme="minorHAnsi"/>
        </w:rPr>
        <w:t xml:space="preserve">Contrato n° </w:t>
      </w:r>
      <w:r w:rsidR="00D95FEC">
        <w:rPr>
          <w:rFonts w:asciiTheme="minorHAnsi" w:hAnsiTheme="minorHAnsi" w:cstheme="minorHAnsi"/>
        </w:rPr>
        <w:t>24</w:t>
      </w:r>
      <w:r w:rsidR="00D95FEC" w:rsidRPr="00334946">
        <w:rPr>
          <w:rFonts w:asciiTheme="minorHAnsi" w:hAnsiTheme="minorHAnsi" w:cstheme="minorHAnsi"/>
        </w:rPr>
        <w:t>/</w:t>
      </w:r>
      <w:r w:rsidR="00D95FEC">
        <w:rPr>
          <w:rFonts w:asciiTheme="minorHAnsi" w:hAnsiTheme="minorHAnsi" w:cstheme="minorHAnsi"/>
        </w:rPr>
        <w:t xml:space="preserve">2022 </w:t>
      </w:r>
      <w:r w:rsidRPr="004A5D28">
        <w:rPr>
          <w:rFonts w:asciiTheme="minorHAnsi" w:hAnsiTheme="minorHAnsi" w:cstheme="minorHAnsi"/>
          <w:b/>
          <w:sz w:val="25"/>
          <w:szCs w:val="25"/>
        </w:rPr>
        <w:t xml:space="preserve">será aditado por mais </w:t>
      </w:r>
      <w:r w:rsidR="00795F16">
        <w:rPr>
          <w:rFonts w:asciiTheme="minorHAnsi" w:hAnsiTheme="minorHAnsi" w:cstheme="minorHAnsi"/>
          <w:b/>
          <w:sz w:val="25"/>
          <w:szCs w:val="25"/>
        </w:rPr>
        <w:t>19</w:t>
      </w:r>
      <w:r w:rsidRPr="004A5D28">
        <w:rPr>
          <w:rFonts w:asciiTheme="minorHAnsi" w:hAnsiTheme="minorHAnsi" w:cstheme="minorHAnsi"/>
          <w:b/>
          <w:sz w:val="25"/>
          <w:szCs w:val="25"/>
        </w:rPr>
        <w:t xml:space="preserve"> (</w:t>
      </w:r>
      <w:r w:rsidR="00795F16">
        <w:rPr>
          <w:rFonts w:asciiTheme="minorHAnsi" w:hAnsiTheme="minorHAnsi" w:cstheme="minorHAnsi"/>
          <w:b/>
          <w:sz w:val="25"/>
          <w:szCs w:val="25"/>
        </w:rPr>
        <w:t>dezenove</w:t>
      </w:r>
      <w:r w:rsidRPr="004A5D28">
        <w:rPr>
          <w:rFonts w:asciiTheme="minorHAnsi" w:hAnsiTheme="minorHAnsi" w:cstheme="minorHAnsi"/>
          <w:b/>
          <w:sz w:val="25"/>
          <w:szCs w:val="25"/>
        </w:rPr>
        <w:t xml:space="preserve">) </w:t>
      </w:r>
      <w:r w:rsidR="00BF6527">
        <w:rPr>
          <w:rFonts w:asciiTheme="minorHAnsi" w:hAnsiTheme="minorHAnsi" w:cstheme="minorHAnsi"/>
          <w:b/>
          <w:sz w:val="25"/>
          <w:szCs w:val="25"/>
        </w:rPr>
        <w:t>dias</w:t>
      </w:r>
      <w:r w:rsidRPr="004A5D28">
        <w:rPr>
          <w:rFonts w:asciiTheme="minorHAnsi" w:hAnsiTheme="minorHAnsi" w:cstheme="minorHAnsi"/>
          <w:sz w:val="25"/>
          <w:szCs w:val="25"/>
        </w:rPr>
        <w:t xml:space="preserve">, ficando prorrogado de </w:t>
      </w:r>
      <w:r w:rsidR="00BF6527">
        <w:rPr>
          <w:rFonts w:asciiTheme="minorHAnsi" w:hAnsiTheme="minorHAnsi" w:cstheme="minorHAnsi"/>
          <w:sz w:val="25"/>
          <w:szCs w:val="25"/>
        </w:rPr>
        <w:t>19</w:t>
      </w:r>
      <w:r w:rsidRPr="004A5D28">
        <w:rPr>
          <w:rFonts w:asciiTheme="minorHAnsi" w:hAnsiTheme="minorHAnsi" w:cstheme="minorHAnsi"/>
          <w:sz w:val="25"/>
          <w:szCs w:val="25"/>
        </w:rPr>
        <w:t xml:space="preserve"> de </w:t>
      </w:r>
      <w:r w:rsidR="00BF6527">
        <w:rPr>
          <w:rFonts w:asciiTheme="minorHAnsi" w:hAnsiTheme="minorHAnsi" w:cstheme="minorHAnsi"/>
          <w:sz w:val="25"/>
          <w:szCs w:val="25"/>
        </w:rPr>
        <w:t>setembro</w:t>
      </w:r>
      <w:r w:rsidRPr="004A5D28">
        <w:rPr>
          <w:rFonts w:asciiTheme="minorHAnsi" w:hAnsiTheme="minorHAnsi" w:cstheme="minorHAnsi"/>
          <w:sz w:val="25"/>
          <w:szCs w:val="25"/>
        </w:rPr>
        <w:t xml:space="preserve"> de 202</w:t>
      </w:r>
      <w:r w:rsidR="00F16B37" w:rsidRPr="004A5D28">
        <w:rPr>
          <w:rFonts w:asciiTheme="minorHAnsi" w:hAnsiTheme="minorHAnsi" w:cstheme="minorHAnsi"/>
          <w:sz w:val="25"/>
          <w:szCs w:val="25"/>
        </w:rPr>
        <w:t>2</w:t>
      </w:r>
      <w:r w:rsidRPr="004A5D28">
        <w:rPr>
          <w:rFonts w:asciiTheme="minorHAnsi" w:hAnsiTheme="minorHAnsi" w:cstheme="minorHAnsi"/>
          <w:sz w:val="25"/>
          <w:szCs w:val="25"/>
        </w:rPr>
        <w:t xml:space="preserve"> a </w:t>
      </w:r>
      <w:r w:rsidR="00BF6527">
        <w:rPr>
          <w:rFonts w:asciiTheme="minorHAnsi" w:hAnsiTheme="minorHAnsi" w:cstheme="minorHAnsi"/>
          <w:sz w:val="25"/>
          <w:szCs w:val="25"/>
        </w:rPr>
        <w:t>08</w:t>
      </w:r>
      <w:r w:rsidRPr="004A5D28">
        <w:rPr>
          <w:rFonts w:asciiTheme="minorHAnsi" w:hAnsiTheme="minorHAnsi" w:cstheme="minorHAnsi"/>
          <w:sz w:val="25"/>
          <w:szCs w:val="25"/>
        </w:rPr>
        <w:t xml:space="preserve"> de </w:t>
      </w:r>
      <w:r w:rsidR="00A82306" w:rsidRPr="004A5D28">
        <w:rPr>
          <w:rFonts w:asciiTheme="minorHAnsi" w:hAnsiTheme="minorHAnsi" w:cstheme="minorHAnsi"/>
          <w:sz w:val="25"/>
          <w:szCs w:val="25"/>
        </w:rPr>
        <w:t>outubro</w:t>
      </w:r>
      <w:r w:rsidRPr="004A5D28">
        <w:rPr>
          <w:rFonts w:asciiTheme="minorHAnsi" w:hAnsiTheme="minorHAnsi" w:cstheme="minorHAnsi"/>
          <w:sz w:val="25"/>
          <w:szCs w:val="25"/>
        </w:rPr>
        <w:t xml:space="preserve"> de 202</w:t>
      </w:r>
      <w:r w:rsidR="001E39A6" w:rsidRPr="004A5D28">
        <w:rPr>
          <w:rFonts w:asciiTheme="minorHAnsi" w:hAnsiTheme="minorHAnsi" w:cstheme="minorHAnsi"/>
          <w:sz w:val="25"/>
          <w:szCs w:val="25"/>
        </w:rPr>
        <w:t>2</w:t>
      </w:r>
      <w:r w:rsidR="00C90F05" w:rsidRPr="004A5D28">
        <w:rPr>
          <w:rFonts w:asciiTheme="minorHAnsi" w:hAnsiTheme="minorHAnsi" w:cstheme="minorHAnsi"/>
          <w:sz w:val="25"/>
          <w:szCs w:val="25"/>
        </w:rPr>
        <w:t>.</w:t>
      </w:r>
    </w:p>
    <w:p w14:paraId="7E6D8516" w14:textId="77777777" w:rsidR="00C90F05" w:rsidRPr="004A5D28" w:rsidRDefault="00C90F05" w:rsidP="000836F0">
      <w:pPr>
        <w:ind w:left="-284"/>
        <w:jc w:val="both"/>
        <w:rPr>
          <w:rFonts w:asciiTheme="minorHAnsi" w:hAnsiTheme="minorHAnsi" w:cstheme="minorHAnsi"/>
          <w:sz w:val="25"/>
          <w:szCs w:val="25"/>
        </w:rPr>
      </w:pPr>
    </w:p>
    <w:p w14:paraId="428DE352" w14:textId="152FFC3E" w:rsidR="000836F0" w:rsidRPr="004A5D28" w:rsidRDefault="000836F0" w:rsidP="000836F0">
      <w:pPr>
        <w:ind w:left="-284"/>
        <w:jc w:val="both"/>
        <w:rPr>
          <w:rFonts w:asciiTheme="minorHAnsi" w:hAnsiTheme="minorHAnsi" w:cstheme="minorHAnsi"/>
          <w:b/>
          <w:sz w:val="25"/>
          <w:szCs w:val="25"/>
        </w:rPr>
      </w:pPr>
      <w:r w:rsidRPr="004A5D28">
        <w:rPr>
          <w:rFonts w:asciiTheme="minorHAnsi" w:hAnsiTheme="minorHAnsi" w:cstheme="minorHAnsi"/>
          <w:b/>
          <w:sz w:val="25"/>
          <w:szCs w:val="25"/>
        </w:rPr>
        <w:t>CLÁUSULA SEGUNDA:</w:t>
      </w:r>
    </w:p>
    <w:p w14:paraId="5C0D689F" w14:textId="78BA9D49" w:rsidR="00BF6527" w:rsidRDefault="00BF6527" w:rsidP="000836F0">
      <w:pPr>
        <w:ind w:left="-284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Por este instru</w:t>
      </w:r>
      <w:r w:rsidR="000836F0" w:rsidRPr="004A5D28">
        <w:rPr>
          <w:rFonts w:asciiTheme="minorHAnsi" w:hAnsiTheme="minorHAnsi" w:cstheme="minorHAnsi"/>
          <w:sz w:val="25"/>
          <w:szCs w:val="25"/>
        </w:rPr>
        <w:t xml:space="preserve">mento </w:t>
      </w:r>
      <w:r>
        <w:rPr>
          <w:rFonts w:asciiTheme="minorHAnsi" w:hAnsiTheme="minorHAnsi" w:cstheme="minorHAnsi"/>
          <w:sz w:val="25"/>
          <w:szCs w:val="25"/>
        </w:rPr>
        <w:t xml:space="preserve">altera-se o objeto contratual, </w:t>
      </w:r>
      <w:r w:rsidR="00B70EC1">
        <w:rPr>
          <w:rFonts w:asciiTheme="minorHAnsi" w:hAnsiTheme="minorHAnsi" w:cstheme="minorHAnsi"/>
          <w:sz w:val="25"/>
          <w:szCs w:val="25"/>
        </w:rPr>
        <w:t xml:space="preserve">que com o acréscimo de mais um participante, sem ônus, </w:t>
      </w:r>
      <w:r>
        <w:rPr>
          <w:rFonts w:asciiTheme="minorHAnsi" w:hAnsiTheme="minorHAnsi" w:cstheme="minorHAnsi"/>
          <w:sz w:val="25"/>
          <w:szCs w:val="25"/>
        </w:rPr>
        <w:t xml:space="preserve">que passa a vigorar com a seguinte redação: </w:t>
      </w:r>
    </w:p>
    <w:p w14:paraId="2A30FF1E" w14:textId="77777777" w:rsidR="00B70EC1" w:rsidRDefault="00B70EC1" w:rsidP="000836F0">
      <w:pPr>
        <w:ind w:left="-284"/>
        <w:jc w:val="both"/>
        <w:rPr>
          <w:rFonts w:asciiTheme="minorHAnsi" w:hAnsiTheme="minorHAnsi" w:cstheme="minorHAnsi"/>
          <w:sz w:val="25"/>
          <w:szCs w:val="25"/>
        </w:rPr>
      </w:pPr>
    </w:p>
    <w:p w14:paraId="19BD4F4F" w14:textId="107DDC21" w:rsidR="00BF6527" w:rsidRDefault="00BF6527" w:rsidP="00BF6527">
      <w:pPr>
        <w:ind w:left="2124"/>
        <w:jc w:val="both"/>
        <w:rPr>
          <w:rFonts w:asciiTheme="minorHAnsi" w:hAnsiTheme="minorHAnsi" w:cstheme="minorHAnsi"/>
          <w:sz w:val="25"/>
          <w:szCs w:val="25"/>
        </w:rPr>
      </w:pPr>
      <w:r w:rsidRPr="00BF6527">
        <w:rPr>
          <w:rFonts w:asciiTheme="minorHAnsi" w:hAnsiTheme="minorHAnsi" w:cstheme="minorHAnsi"/>
          <w:sz w:val="25"/>
          <w:szCs w:val="25"/>
        </w:rPr>
        <w:t xml:space="preserve">Contratação de treinamento in </w:t>
      </w:r>
      <w:proofErr w:type="spellStart"/>
      <w:r w:rsidRPr="00BF6527">
        <w:rPr>
          <w:rFonts w:asciiTheme="minorHAnsi" w:hAnsiTheme="minorHAnsi" w:cstheme="minorHAnsi"/>
          <w:sz w:val="25"/>
          <w:szCs w:val="25"/>
        </w:rPr>
        <w:t>company</w:t>
      </w:r>
      <w:proofErr w:type="spellEnd"/>
      <w:r w:rsidRPr="00BF6527">
        <w:rPr>
          <w:rFonts w:asciiTheme="minorHAnsi" w:hAnsiTheme="minorHAnsi" w:cstheme="minorHAnsi"/>
          <w:sz w:val="25"/>
          <w:szCs w:val="25"/>
        </w:rPr>
        <w:t xml:space="preserve"> para 2</w:t>
      </w:r>
      <w:r w:rsidR="00B70EC1">
        <w:rPr>
          <w:rFonts w:asciiTheme="minorHAnsi" w:hAnsiTheme="minorHAnsi" w:cstheme="minorHAnsi"/>
          <w:sz w:val="25"/>
          <w:szCs w:val="25"/>
        </w:rPr>
        <w:t>7</w:t>
      </w:r>
      <w:r w:rsidRPr="00BF6527">
        <w:rPr>
          <w:rFonts w:asciiTheme="minorHAnsi" w:hAnsiTheme="minorHAnsi" w:cstheme="minorHAnsi"/>
          <w:sz w:val="25"/>
          <w:szCs w:val="25"/>
        </w:rPr>
        <w:t xml:space="preserve"> (vinte e </w:t>
      </w:r>
      <w:r w:rsidR="00B70EC1">
        <w:rPr>
          <w:rFonts w:asciiTheme="minorHAnsi" w:hAnsiTheme="minorHAnsi" w:cstheme="minorHAnsi"/>
          <w:sz w:val="25"/>
          <w:szCs w:val="25"/>
        </w:rPr>
        <w:t>sete</w:t>
      </w:r>
      <w:r w:rsidRPr="00BF6527">
        <w:rPr>
          <w:rFonts w:asciiTheme="minorHAnsi" w:hAnsiTheme="minorHAnsi" w:cstheme="minorHAnsi"/>
          <w:sz w:val="25"/>
          <w:szCs w:val="25"/>
        </w:rPr>
        <w:t>) participantes, para atendimento ao disposto no art. 17, §4º, da Lei n. 13.303/16, conforme especificações contidas no Termo de Referência e seus anexos, conforme justificativa e autorizações constantes na Inexigibilidade nº 11/2022</w:t>
      </w:r>
      <w:r>
        <w:rPr>
          <w:rFonts w:asciiTheme="minorHAnsi" w:hAnsiTheme="minorHAnsi" w:cstheme="minorHAnsi"/>
          <w:sz w:val="25"/>
          <w:szCs w:val="25"/>
        </w:rPr>
        <w:t>.</w:t>
      </w:r>
    </w:p>
    <w:p w14:paraId="47729CB4" w14:textId="12F28082" w:rsidR="00B70EC1" w:rsidRDefault="00B70EC1" w:rsidP="00BF6527">
      <w:pPr>
        <w:ind w:left="2124"/>
        <w:jc w:val="both"/>
        <w:rPr>
          <w:rFonts w:asciiTheme="minorHAnsi" w:hAnsiTheme="minorHAnsi" w:cstheme="minorHAnsi"/>
          <w:sz w:val="25"/>
          <w:szCs w:val="25"/>
        </w:rPr>
      </w:pPr>
    </w:p>
    <w:p w14:paraId="7915E36D" w14:textId="7676064E" w:rsidR="00B70EC1" w:rsidRPr="004A5D28" w:rsidRDefault="00B70EC1" w:rsidP="00B70EC1">
      <w:pPr>
        <w:ind w:left="-284"/>
        <w:jc w:val="both"/>
        <w:rPr>
          <w:rFonts w:asciiTheme="minorHAnsi" w:hAnsiTheme="minorHAnsi" w:cstheme="minorHAnsi"/>
          <w:b/>
          <w:sz w:val="25"/>
          <w:szCs w:val="25"/>
        </w:rPr>
      </w:pPr>
      <w:r w:rsidRPr="004A5D28">
        <w:rPr>
          <w:rFonts w:asciiTheme="minorHAnsi" w:hAnsiTheme="minorHAnsi" w:cstheme="minorHAnsi"/>
          <w:b/>
          <w:sz w:val="25"/>
          <w:szCs w:val="25"/>
        </w:rPr>
        <w:t xml:space="preserve">CLÁUSULA </w:t>
      </w:r>
      <w:r>
        <w:rPr>
          <w:rFonts w:asciiTheme="minorHAnsi" w:hAnsiTheme="minorHAnsi" w:cstheme="minorHAnsi"/>
          <w:b/>
          <w:sz w:val="25"/>
          <w:szCs w:val="25"/>
        </w:rPr>
        <w:t>TERCEIRA</w:t>
      </w:r>
      <w:r w:rsidRPr="004A5D28">
        <w:rPr>
          <w:rFonts w:asciiTheme="minorHAnsi" w:hAnsiTheme="minorHAnsi" w:cstheme="minorHAnsi"/>
          <w:b/>
          <w:sz w:val="25"/>
          <w:szCs w:val="25"/>
        </w:rPr>
        <w:t>:</w:t>
      </w:r>
    </w:p>
    <w:p w14:paraId="5BA8D783" w14:textId="77777777" w:rsidR="00B70EC1" w:rsidRDefault="00B70EC1" w:rsidP="00B70EC1">
      <w:pPr>
        <w:ind w:left="-284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Conforme justificativa e anuência das partes, também fica alterado o prazo de execução previsto na cláusula 1.2, que passa a viger nos seguintes termos:</w:t>
      </w:r>
    </w:p>
    <w:p w14:paraId="4F04D0CE" w14:textId="77777777" w:rsidR="00B70EC1" w:rsidRDefault="00B70EC1" w:rsidP="00B70EC1">
      <w:pPr>
        <w:ind w:left="-284"/>
        <w:jc w:val="both"/>
        <w:rPr>
          <w:rFonts w:asciiTheme="minorHAnsi" w:hAnsiTheme="minorHAnsi" w:cstheme="minorHAnsi"/>
          <w:sz w:val="25"/>
          <w:szCs w:val="25"/>
        </w:rPr>
      </w:pPr>
    </w:p>
    <w:p w14:paraId="6EBA9C8A" w14:textId="5C2A209E" w:rsidR="00B70EC1" w:rsidRDefault="00B70EC1" w:rsidP="00B70EC1">
      <w:pPr>
        <w:ind w:left="2124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1.2 </w:t>
      </w:r>
      <w:r w:rsidRPr="00B70EC1">
        <w:rPr>
          <w:rFonts w:asciiTheme="minorHAnsi" w:hAnsiTheme="minorHAnsi" w:cstheme="minorHAnsi"/>
          <w:sz w:val="25"/>
          <w:szCs w:val="25"/>
        </w:rPr>
        <w:t xml:space="preserve">A capacitação presencial terá carga horária total de 8 (oito) horas, no período das </w:t>
      </w:r>
      <w:r>
        <w:rPr>
          <w:rFonts w:asciiTheme="minorHAnsi" w:hAnsiTheme="minorHAnsi" w:cstheme="minorHAnsi"/>
          <w:sz w:val="25"/>
          <w:szCs w:val="25"/>
        </w:rPr>
        <w:t>13</w:t>
      </w:r>
      <w:r w:rsidRPr="00B70EC1">
        <w:rPr>
          <w:rFonts w:asciiTheme="minorHAnsi" w:hAnsiTheme="minorHAnsi" w:cstheme="minorHAnsi"/>
          <w:sz w:val="25"/>
          <w:szCs w:val="25"/>
        </w:rPr>
        <w:t xml:space="preserve">:30h às 17:30h, </w:t>
      </w:r>
      <w:r>
        <w:rPr>
          <w:rFonts w:asciiTheme="minorHAnsi" w:hAnsiTheme="minorHAnsi" w:cstheme="minorHAnsi"/>
          <w:sz w:val="25"/>
          <w:szCs w:val="25"/>
        </w:rPr>
        <w:t xml:space="preserve">no dia 19/09/2022 </w:t>
      </w:r>
      <w:r w:rsidRPr="00B70EC1">
        <w:rPr>
          <w:rFonts w:asciiTheme="minorHAnsi" w:hAnsiTheme="minorHAnsi" w:cstheme="minorHAnsi"/>
          <w:sz w:val="25"/>
          <w:szCs w:val="25"/>
        </w:rPr>
        <w:t>e</w:t>
      </w:r>
      <w:r w:rsidRPr="00B70EC1">
        <w:rPr>
          <w:rFonts w:asciiTheme="minorHAnsi" w:hAnsiTheme="minorHAnsi" w:cstheme="minorHAnsi"/>
          <w:sz w:val="25"/>
          <w:szCs w:val="25"/>
        </w:rPr>
        <w:t xml:space="preserve"> </w:t>
      </w:r>
      <w:r w:rsidRPr="00B70EC1">
        <w:rPr>
          <w:rFonts w:asciiTheme="minorHAnsi" w:hAnsiTheme="minorHAnsi" w:cstheme="minorHAnsi"/>
          <w:sz w:val="25"/>
          <w:szCs w:val="25"/>
        </w:rPr>
        <w:t xml:space="preserve">no período das </w:t>
      </w:r>
      <w:r>
        <w:rPr>
          <w:rFonts w:asciiTheme="minorHAnsi" w:hAnsiTheme="minorHAnsi" w:cstheme="minorHAnsi"/>
          <w:sz w:val="25"/>
          <w:szCs w:val="25"/>
        </w:rPr>
        <w:t>08</w:t>
      </w:r>
      <w:r w:rsidRPr="00B70EC1">
        <w:rPr>
          <w:rFonts w:asciiTheme="minorHAnsi" w:hAnsiTheme="minorHAnsi" w:cstheme="minorHAnsi"/>
          <w:sz w:val="25"/>
          <w:szCs w:val="25"/>
        </w:rPr>
        <w:t xml:space="preserve">:30h às </w:t>
      </w:r>
      <w:r>
        <w:rPr>
          <w:rFonts w:asciiTheme="minorHAnsi" w:hAnsiTheme="minorHAnsi" w:cstheme="minorHAnsi"/>
          <w:sz w:val="25"/>
          <w:szCs w:val="25"/>
        </w:rPr>
        <w:t>12</w:t>
      </w:r>
      <w:r w:rsidRPr="00B70EC1">
        <w:rPr>
          <w:rFonts w:asciiTheme="minorHAnsi" w:hAnsiTheme="minorHAnsi" w:cstheme="minorHAnsi"/>
          <w:sz w:val="25"/>
          <w:szCs w:val="25"/>
        </w:rPr>
        <w:t xml:space="preserve">:30h, </w:t>
      </w:r>
      <w:r>
        <w:rPr>
          <w:rFonts w:asciiTheme="minorHAnsi" w:hAnsiTheme="minorHAnsi" w:cstheme="minorHAnsi"/>
          <w:sz w:val="25"/>
          <w:szCs w:val="25"/>
        </w:rPr>
        <w:t xml:space="preserve">no dia </w:t>
      </w:r>
      <w:r>
        <w:rPr>
          <w:rFonts w:asciiTheme="minorHAnsi" w:hAnsiTheme="minorHAnsi" w:cstheme="minorHAnsi"/>
          <w:sz w:val="25"/>
          <w:szCs w:val="25"/>
        </w:rPr>
        <w:t>20</w:t>
      </w:r>
      <w:r>
        <w:rPr>
          <w:rFonts w:asciiTheme="minorHAnsi" w:hAnsiTheme="minorHAnsi" w:cstheme="minorHAnsi"/>
          <w:sz w:val="25"/>
          <w:szCs w:val="25"/>
        </w:rPr>
        <w:t>/09/2022</w:t>
      </w:r>
      <w:r w:rsidR="006C5D8B">
        <w:rPr>
          <w:rFonts w:asciiTheme="minorHAnsi" w:hAnsiTheme="minorHAnsi" w:cstheme="minorHAnsi"/>
          <w:sz w:val="25"/>
          <w:szCs w:val="25"/>
        </w:rPr>
        <w:t>.</w:t>
      </w:r>
    </w:p>
    <w:p w14:paraId="1542633F" w14:textId="2EE6367D" w:rsidR="00B862DF" w:rsidRPr="004A5D28" w:rsidRDefault="00B862DF" w:rsidP="000836F0">
      <w:pPr>
        <w:ind w:left="-284"/>
        <w:jc w:val="both"/>
        <w:rPr>
          <w:rFonts w:asciiTheme="minorHAnsi" w:hAnsiTheme="minorHAnsi" w:cstheme="minorHAnsi"/>
          <w:sz w:val="25"/>
          <w:szCs w:val="25"/>
        </w:rPr>
      </w:pPr>
    </w:p>
    <w:p w14:paraId="53A9EDA1" w14:textId="07B49CAF" w:rsidR="000836F0" w:rsidRPr="004A5D28" w:rsidRDefault="000836F0" w:rsidP="000836F0">
      <w:pPr>
        <w:ind w:left="-284"/>
        <w:jc w:val="both"/>
        <w:rPr>
          <w:rFonts w:asciiTheme="minorHAnsi" w:hAnsiTheme="minorHAnsi" w:cstheme="minorHAnsi"/>
          <w:b/>
          <w:sz w:val="25"/>
          <w:szCs w:val="25"/>
        </w:rPr>
      </w:pPr>
      <w:r w:rsidRPr="004A5D28">
        <w:rPr>
          <w:rFonts w:asciiTheme="minorHAnsi" w:hAnsiTheme="minorHAnsi" w:cstheme="minorHAnsi"/>
          <w:b/>
          <w:sz w:val="25"/>
          <w:szCs w:val="25"/>
        </w:rPr>
        <w:t xml:space="preserve">CLÁUSULA </w:t>
      </w:r>
      <w:r w:rsidR="001E39A6" w:rsidRPr="004A5D28">
        <w:rPr>
          <w:rFonts w:asciiTheme="minorHAnsi" w:hAnsiTheme="minorHAnsi" w:cstheme="minorHAnsi"/>
          <w:b/>
          <w:sz w:val="25"/>
          <w:szCs w:val="25"/>
        </w:rPr>
        <w:t>TERCEIRA</w:t>
      </w:r>
      <w:r w:rsidRPr="004A5D28">
        <w:rPr>
          <w:rFonts w:asciiTheme="minorHAnsi" w:hAnsiTheme="minorHAnsi" w:cstheme="minorHAnsi"/>
          <w:b/>
          <w:sz w:val="25"/>
          <w:szCs w:val="25"/>
        </w:rPr>
        <w:t>:</w:t>
      </w:r>
    </w:p>
    <w:p w14:paraId="390E1354" w14:textId="59AB22EA" w:rsidR="000836F0" w:rsidRPr="004A5D28" w:rsidRDefault="000836F0" w:rsidP="000836F0">
      <w:pPr>
        <w:ind w:left="-284"/>
        <w:jc w:val="both"/>
        <w:rPr>
          <w:rFonts w:asciiTheme="minorHAnsi" w:hAnsiTheme="minorHAnsi" w:cstheme="minorHAnsi"/>
          <w:sz w:val="25"/>
          <w:szCs w:val="25"/>
        </w:rPr>
      </w:pPr>
      <w:r w:rsidRPr="004A5D28">
        <w:rPr>
          <w:rFonts w:asciiTheme="minorHAnsi" w:hAnsiTheme="minorHAnsi" w:cstheme="minorHAnsi"/>
          <w:sz w:val="25"/>
          <w:szCs w:val="25"/>
        </w:rPr>
        <w:t>Ratificam-se as demais cláusulas d</w:t>
      </w:r>
      <w:r w:rsidR="006C5D8B">
        <w:rPr>
          <w:rFonts w:asciiTheme="minorHAnsi" w:hAnsiTheme="minorHAnsi" w:cstheme="minorHAnsi"/>
          <w:sz w:val="25"/>
          <w:szCs w:val="25"/>
        </w:rPr>
        <w:t>a</w:t>
      </w:r>
      <w:r w:rsidRPr="004A5D28">
        <w:rPr>
          <w:rFonts w:asciiTheme="minorHAnsi" w:hAnsiTheme="minorHAnsi" w:cstheme="minorHAnsi"/>
          <w:sz w:val="25"/>
          <w:szCs w:val="25"/>
        </w:rPr>
        <w:t xml:space="preserve"> </w:t>
      </w:r>
      <w:r w:rsidR="006C5D8B">
        <w:rPr>
          <w:rFonts w:asciiTheme="minorHAnsi" w:hAnsiTheme="minorHAnsi" w:cstheme="minorHAnsi"/>
        </w:rPr>
        <w:t xml:space="preserve">Carta </w:t>
      </w:r>
      <w:r w:rsidR="006C5D8B" w:rsidRPr="00334946">
        <w:rPr>
          <w:rFonts w:asciiTheme="minorHAnsi" w:hAnsiTheme="minorHAnsi" w:cstheme="minorHAnsi"/>
        </w:rPr>
        <w:t xml:space="preserve">Contrato n° </w:t>
      </w:r>
      <w:r w:rsidR="006C5D8B">
        <w:rPr>
          <w:rFonts w:asciiTheme="minorHAnsi" w:hAnsiTheme="minorHAnsi" w:cstheme="minorHAnsi"/>
        </w:rPr>
        <w:t>24</w:t>
      </w:r>
      <w:r w:rsidR="006C5D8B" w:rsidRPr="00334946">
        <w:rPr>
          <w:rFonts w:asciiTheme="minorHAnsi" w:hAnsiTheme="minorHAnsi" w:cstheme="minorHAnsi"/>
        </w:rPr>
        <w:t>/20</w:t>
      </w:r>
      <w:r w:rsidR="006C5D8B">
        <w:rPr>
          <w:rFonts w:asciiTheme="minorHAnsi" w:hAnsiTheme="minorHAnsi" w:cstheme="minorHAnsi"/>
        </w:rPr>
        <w:t>22</w:t>
      </w:r>
      <w:r w:rsidR="006C5D8B" w:rsidRPr="00334946">
        <w:rPr>
          <w:rFonts w:asciiTheme="minorHAnsi" w:hAnsiTheme="minorHAnsi" w:cstheme="minorHAnsi"/>
        </w:rPr>
        <w:t xml:space="preserve"> </w:t>
      </w:r>
      <w:r w:rsidR="00E70CFF" w:rsidRPr="004A5D28">
        <w:rPr>
          <w:rFonts w:asciiTheme="minorHAnsi" w:hAnsiTheme="minorHAnsi" w:cstheme="minorHAnsi"/>
          <w:sz w:val="25"/>
          <w:szCs w:val="25"/>
        </w:rPr>
        <w:t xml:space="preserve">e respectivos termos aditivos </w:t>
      </w:r>
      <w:r w:rsidRPr="004A5D28">
        <w:rPr>
          <w:rFonts w:asciiTheme="minorHAnsi" w:hAnsiTheme="minorHAnsi" w:cstheme="minorHAnsi"/>
          <w:sz w:val="25"/>
          <w:szCs w:val="25"/>
        </w:rPr>
        <w:t xml:space="preserve">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52A32D" w14:textId="1695E9B2" w:rsidR="00FE7915" w:rsidRPr="004A5D28" w:rsidRDefault="00FE7915" w:rsidP="000836F0">
      <w:pPr>
        <w:ind w:left="-284"/>
        <w:jc w:val="center"/>
        <w:rPr>
          <w:rFonts w:asciiTheme="minorHAnsi" w:hAnsiTheme="minorHAnsi" w:cstheme="minorHAnsi"/>
          <w:sz w:val="25"/>
          <w:szCs w:val="25"/>
        </w:rPr>
      </w:pPr>
    </w:p>
    <w:p w14:paraId="6C084F2F" w14:textId="221C9F6C" w:rsidR="000836F0" w:rsidRPr="004A5D28" w:rsidRDefault="000836F0" w:rsidP="000836F0">
      <w:pPr>
        <w:ind w:left="-284"/>
        <w:jc w:val="center"/>
        <w:rPr>
          <w:rFonts w:asciiTheme="minorHAnsi" w:hAnsiTheme="minorHAnsi" w:cstheme="minorHAnsi"/>
          <w:sz w:val="25"/>
          <w:szCs w:val="25"/>
        </w:rPr>
      </w:pPr>
      <w:r w:rsidRPr="004A5D28">
        <w:rPr>
          <w:rFonts w:asciiTheme="minorHAnsi" w:hAnsiTheme="minorHAnsi" w:cstheme="minorHAnsi"/>
          <w:sz w:val="25"/>
          <w:szCs w:val="25"/>
        </w:rPr>
        <w:t xml:space="preserve">Juiz de Fora, </w:t>
      </w:r>
      <w:r w:rsidR="006C5D8B">
        <w:rPr>
          <w:rFonts w:asciiTheme="minorHAnsi" w:hAnsiTheme="minorHAnsi" w:cstheme="minorHAnsi"/>
          <w:sz w:val="25"/>
          <w:szCs w:val="25"/>
        </w:rPr>
        <w:t>08</w:t>
      </w:r>
      <w:r w:rsidRPr="004A5D28">
        <w:rPr>
          <w:rFonts w:asciiTheme="minorHAnsi" w:hAnsiTheme="minorHAnsi" w:cstheme="minorHAnsi"/>
          <w:sz w:val="25"/>
          <w:szCs w:val="25"/>
        </w:rPr>
        <w:t xml:space="preserve"> de </w:t>
      </w:r>
      <w:r w:rsidR="006C5D8B">
        <w:rPr>
          <w:rFonts w:asciiTheme="minorHAnsi" w:hAnsiTheme="minorHAnsi" w:cstheme="minorHAnsi"/>
          <w:sz w:val="25"/>
          <w:szCs w:val="25"/>
        </w:rPr>
        <w:t>setembro</w:t>
      </w:r>
      <w:r w:rsidRPr="004A5D28">
        <w:rPr>
          <w:rFonts w:asciiTheme="minorHAnsi" w:hAnsiTheme="minorHAnsi" w:cstheme="minorHAnsi"/>
          <w:sz w:val="25"/>
          <w:szCs w:val="25"/>
        </w:rPr>
        <w:t xml:space="preserve"> de 202</w:t>
      </w:r>
      <w:r w:rsidR="00F16B37" w:rsidRPr="004A5D28">
        <w:rPr>
          <w:rFonts w:asciiTheme="minorHAnsi" w:hAnsiTheme="minorHAnsi" w:cstheme="minorHAnsi"/>
          <w:sz w:val="25"/>
          <w:szCs w:val="25"/>
        </w:rPr>
        <w:t>2</w:t>
      </w:r>
      <w:r w:rsidRPr="004A5D28">
        <w:rPr>
          <w:rFonts w:asciiTheme="minorHAnsi" w:hAnsiTheme="minorHAnsi" w:cstheme="minorHAnsi"/>
          <w:sz w:val="25"/>
          <w:szCs w:val="25"/>
        </w:rPr>
        <w:t>.</w:t>
      </w:r>
    </w:p>
    <w:p w14:paraId="47D2448F" w14:textId="77777777" w:rsidR="006D4CBF" w:rsidRPr="004A5D28" w:rsidRDefault="006D4CBF" w:rsidP="000836F0">
      <w:pPr>
        <w:ind w:left="-284"/>
        <w:jc w:val="center"/>
        <w:rPr>
          <w:rFonts w:asciiTheme="minorHAnsi" w:hAnsiTheme="minorHAnsi" w:cstheme="minorHAnsi"/>
          <w:sz w:val="25"/>
          <w:szCs w:val="25"/>
        </w:rPr>
      </w:pPr>
    </w:p>
    <w:p w14:paraId="15D2BDD4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tbl>
      <w:tblPr>
        <w:tblW w:w="101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6"/>
        <w:gridCol w:w="4633"/>
      </w:tblGrid>
      <w:tr w:rsidR="000836F0" w:rsidRPr="006C5D8B" w14:paraId="04AF86D2" w14:textId="77777777" w:rsidTr="00CE0080">
        <w:trPr>
          <w:trHeight w:val="1051"/>
          <w:jc w:val="center"/>
        </w:trPr>
        <w:tc>
          <w:tcPr>
            <w:tcW w:w="5536" w:type="dxa"/>
          </w:tcPr>
          <w:p w14:paraId="50C93C51" w14:textId="5DCA6EB2" w:rsidR="000836F0" w:rsidRPr="00334946" w:rsidRDefault="006C5D8B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Marcelo Mello do Amaral</w:t>
            </w:r>
            <w:r w:rsidR="000836F0" w:rsidRPr="00334946">
              <w:rPr>
                <w:rFonts w:asciiTheme="minorHAnsi" w:hAnsiTheme="minorHAnsi" w:cstheme="minorHAnsi"/>
              </w:rPr>
              <w:t xml:space="preserve"> </w:t>
            </w:r>
          </w:p>
          <w:p w14:paraId="531BC225" w14:textId="08274ADB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>Diretor Presidente</w:t>
            </w:r>
            <w:r w:rsidR="006C5D8B">
              <w:rPr>
                <w:rFonts w:asciiTheme="minorHAnsi" w:hAnsiTheme="minorHAnsi" w:cstheme="minorHAnsi"/>
              </w:rPr>
              <w:t xml:space="preserve"> em exercício</w:t>
            </w:r>
            <w:r w:rsidRPr="00334946">
              <w:rPr>
                <w:rFonts w:asciiTheme="minorHAnsi" w:hAnsiTheme="minorHAnsi" w:cstheme="minorHAnsi"/>
              </w:rPr>
              <w:t xml:space="preserve"> - CESAMA</w:t>
            </w:r>
          </w:p>
        </w:tc>
        <w:tc>
          <w:tcPr>
            <w:tcW w:w="4633" w:type="dxa"/>
          </w:tcPr>
          <w:p w14:paraId="2BD77BA7" w14:textId="363CC865" w:rsidR="000836F0" w:rsidRPr="009760A4" w:rsidRDefault="006C5D8B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Pr="006C5D8B">
              <w:rPr>
                <w:rFonts w:asciiTheme="minorHAnsi" w:hAnsiTheme="minorHAnsi" w:cstheme="minorHAnsi"/>
              </w:rPr>
              <w:t xml:space="preserve">Adriane Cristina dos Santos de Almeida </w:t>
            </w:r>
            <w:r>
              <w:rPr>
                <w:rFonts w:asciiTheme="minorHAnsi" w:hAnsiTheme="minorHAnsi" w:cstheme="minorHAnsi"/>
              </w:rPr>
              <w:t xml:space="preserve">      IBGC</w:t>
            </w:r>
          </w:p>
        </w:tc>
      </w:tr>
    </w:tbl>
    <w:p w14:paraId="5CD3CEE6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44B538A1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6BEB1CAA" w14:textId="49705823" w:rsidR="004A5D28" w:rsidRDefault="006D4CBF" w:rsidP="00141EF9">
      <w:pPr>
        <w:jc w:val="both"/>
      </w:pPr>
      <w:r>
        <w:rPr>
          <w:rFonts w:asciiTheme="minorHAnsi" w:hAnsiTheme="minorHAnsi" w:cs="Arial"/>
          <w:color w:val="000000"/>
        </w:rPr>
        <w:t xml:space="preserve"> Testemunhas: 1)                                                                      2)</w:t>
      </w:r>
    </w:p>
    <w:p w14:paraId="5F333976" w14:textId="4B304653" w:rsidR="004A5D28" w:rsidRDefault="004A5D28" w:rsidP="000836F0"/>
    <w:p w14:paraId="1606AB8E" w14:textId="18F0326B" w:rsidR="004A5D28" w:rsidRDefault="004A5D28" w:rsidP="000836F0"/>
    <w:p w14:paraId="51CADF74" w14:textId="6EEB41E6" w:rsidR="004A5D28" w:rsidRDefault="004A5D28" w:rsidP="000836F0"/>
    <w:p w14:paraId="524C0FD0" w14:textId="4B0770C2" w:rsidR="004A5D28" w:rsidRDefault="004A5D28" w:rsidP="000836F0"/>
    <w:p w14:paraId="777DA647" w14:textId="2A60EFE6" w:rsidR="004A5D28" w:rsidRDefault="004A5D28" w:rsidP="000836F0"/>
    <w:p w14:paraId="63E01901" w14:textId="272C1C06" w:rsidR="004A5D28" w:rsidRDefault="004A5D28" w:rsidP="000836F0"/>
    <w:p w14:paraId="623BD1CB" w14:textId="2BEC3AC1" w:rsidR="004A5D28" w:rsidRDefault="004A5D28" w:rsidP="000836F0"/>
    <w:p w14:paraId="2096C812" w14:textId="538618BB" w:rsidR="004A5D28" w:rsidRDefault="004A5D28" w:rsidP="000836F0"/>
    <w:p w14:paraId="5A6F8EA1" w14:textId="04BFA862" w:rsidR="004A5D28" w:rsidRDefault="004A5D28" w:rsidP="000836F0"/>
    <w:p w14:paraId="47AB6EAC" w14:textId="1D0B5369" w:rsidR="004A5D28" w:rsidRDefault="004A5D28" w:rsidP="000836F0"/>
    <w:p w14:paraId="568BB4BE" w14:textId="77777777" w:rsidR="00EC7F21" w:rsidRDefault="00EC7F21" w:rsidP="000836F0"/>
    <w:p w14:paraId="1E993E55" w14:textId="77F8FCB8" w:rsidR="004A5D28" w:rsidRDefault="004A5D28" w:rsidP="000836F0"/>
    <w:p w14:paraId="260427BD" w14:textId="0875521C" w:rsidR="004A5D28" w:rsidRDefault="004A5D28" w:rsidP="000836F0"/>
    <w:p w14:paraId="17DBA47C" w14:textId="6041F83F" w:rsidR="004A5D28" w:rsidRDefault="004A5D28" w:rsidP="000836F0"/>
    <w:p w14:paraId="5DDD6280" w14:textId="1118ABA2" w:rsidR="004A5D28" w:rsidRDefault="004A5D28" w:rsidP="000836F0"/>
    <w:p w14:paraId="7A7D253D" w14:textId="2E0A88A0" w:rsidR="004A5D28" w:rsidRDefault="004A5D28" w:rsidP="000836F0"/>
    <w:p w14:paraId="65283884" w14:textId="530D0A5A" w:rsidR="004A5D28" w:rsidRDefault="004A5D28" w:rsidP="000836F0"/>
    <w:p w14:paraId="3652F5D6" w14:textId="27ADF619" w:rsidR="004A5D28" w:rsidRDefault="004A5D28" w:rsidP="000836F0"/>
    <w:p w14:paraId="57C6F160" w14:textId="0626D6FB" w:rsidR="004A5D28" w:rsidRDefault="004A5D28" w:rsidP="000836F0"/>
    <w:p w14:paraId="78A5B9AC" w14:textId="672A5503" w:rsidR="004A5D28" w:rsidRDefault="004A5D28" w:rsidP="004A5D28">
      <w:pPr>
        <w:jc w:val="center"/>
      </w:pPr>
    </w:p>
    <w:p w14:paraId="5E0C4B4D" w14:textId="18B1A271" w:rsidR="00EC7F21" w:rsidRDefault="00EC7F21" w:rsidP="004A5D28">
      <w:pPr>
        <w:jc w:val="center"/>
      </w:pPr>
    </w:p>
    <w:p w14:paraId="71B177E1" w14:textId="4050E0BC" w:rsidR="00EC7F21" w:rsidRDefault="00EC7F21" w:rsidP="004A5D28">
      <w:pPr>
        <w:jc w:val="center"/>
      </w:pPr>
    </w:p>
    <w:p w14:paraId="79CA58A5" w14:textId="62B7B5AA" w:rsidR="00EC7F21" w:rsidRDefault="00EC7F21" w:rsidP="004A5D28">
      <w:pPr>
        <w:jc w:val="center"/>
      </w:pPr>
    </w:p>
    <w:p w14:paraId="3CC1212F" w14:textId="5822ED87" w:rsidR="00EC7F21" w:rsidRDefault="00EC7F21" w:rsidP="004A5D28">
      <w:pPr>
        <w:jc w:val="center"/>
      </w:pPr>
    </w:p>
    <w:p w14:paraId="4EFF2BA2" w14:textId="2E39CCA8" w:rsidR="00EC7F21" w:rsidRDefault="00EC7F21" w:rsidP="004A5D28">
      <w:pPr>
        <w:jc w:val="center"/>
      </w:pPr>
    </w:p>
    <w:p w14:paraId="7A6D0499" w14:textId="43564AEE" w:rsidR="00EC7F21" w:rsidRDefault="00EC7F21" w:rsidP="004A5D28">
      <w:pPr>
        <w:jc w:val="center"/>
      </w:pPr>
    </w:p>
    <w:p w14:paraId="60857549" w14:textId="7AF14FC7" w:rsidR="00EC7F21" w:rsidRDefault="00EC7F21" w:rsidP="004A5D28">
      <w:pPr>
        <w:jc w:val="center"/>
      </w:pPr>
    </w:p>
    <w:p w14:paraId="168E7277" w14:textId="71CA0BBB" w:rsidR="00EC7F21" w:rsidRDefault="00EC7F21" w:rsidP="004A5D28">
      <w:pPr>
        <w:jc w:val="center"/>
      </w:pPr>
    </w:p>
    <w:p w14:paraId="6F30F03A" w14:textId="437CE578" w:rsidR="00EC7F21" w:rsidRDefault="00EC7F21" w:rsidP="004A5D28">
      <w:pPr>
        <w:jc w:val="center"/>
      </w:pPr>
    </w:p>
    <w:p w14:paraId="297C04F0" w14:textId="15D62496" w:rsidR="00EC7F21" w:rsidRDefault="00EC7F21" w:rsidP="004A5D28">
      <w:pPr>
        <w:jc w:val="center"/>
      </w:pPr>
    </w:p>
    <w:p w14:paraId="53464736" w14:textId="4A26CFB6" w:rsidR="00EC7F21" w:rsidRDefault="00EC7F21" w:rsidP="004A5D28">
      <w:pPr>
        <w:jc w:val="center"/>
      </w:pPr>
    </w:p>
    <w:p w14:paraId="4DFB64F0" w14:textId="405C33A3" w:rsidR="00EC7F21" w:rsidRDefault="00EC7F21" w:rsidP="004A5D28">
      <w:pPr>
        <w:jc w:val="center"/>
      </w:pPr>
    </w:p>
    <w:p w14:paraId="2C35D5FF" w14:textId="7506A0CE" w:rsidR="00EC7F21" w:rsidRPr="000836F0" w:rsidRDefault="00EC7F21" w:rsidP="004A5D28">
      <w:pPr>
        <w:jc w:val="center"/>
      </w:pPr>
      <w:r w:rsidRPr="00EC7F21">
        <w:lastRenderedPageBreak/>
        <w:drawing>
          <wp:inline distT="0" distB="0" distL="0" distR="0" wp14:anchorId="1A54008A" wp14:editId="23A571CC">
            <wp:extent cx="4010585" cy="329611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32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7F21" w:rsidRPr="000836F0" w:rsidSect="00BC28B6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04D2" w14:textId="77777777" w:rsidR="00D06FE6" w:rsidRDefault="00D06FE6">
      <w:r>
        <w:separator/>
      </w:r>
    </w:p>
  </w:endnote>
  <w:endnote w:type="continuationSeparator" w:id="0">
    <w:p w14:paraId="060264E1" w14:textId="77777777" w:rsidR="00D06FE6" w:rsidRDefault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1EAE" w14:textId="77777777"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5AD42D" w14:textId="77777777" w:rsidR="00D06FE6" w:rsidRDefault="00D06F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0F70" w14:textId="77777777"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2A5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C39B7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160F0FDA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5ADFE706" w14:textId="6308261D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5AAEC04C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7845AF94" w14:textId="4C8F6D59" w:rsidR="00D06FE6" w:rsidRPr="00DC08CD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098B" w14:textId="77777777" w:rsidR="00D06FE6" w:rsidRDefault="00D06FE6">
      <w:r>
        <w:separator/>
      </w:r>
    </w:p>
  </w:footnote>
  <w:footnote w:type="continuationSeparator" w:id="0">
    <w:p w14:paraId="73892DBE" w14:textId="77777777" w:rsidR="00D06FE6" w:rsidRDefault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D1F2" w14:textId="7FC3D5B9" w:rsidR="00D06FE6" w:rsidRDefault="0017527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0B34153" wp14:editId="27DE0304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F191C34"/>
    <w:multiLevelType w:val="multilevel"/>
    <w:tmpl w:val="22F43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3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61228129">
    <w:abstractNumId w:val="0"/>
  </w:num>
  <w:num w:numId="2" w16cid:durableId="269748820">
    <w:abstractNumId w:val="3"/>
  </w:num>
  <w:num w:numId="3" w16cid:durableId="1346398184">
    <w:abstractNumId w:val="14"/>
  </w:num>
  <w:num w:numId="4" w16cid:durableId="1962034953">
    <w:abstractNumId w:val="11"/>
  </w:num>
  <w:num w:numId="5" w16cid:durableId="1145708151">
    <w:abstractNumId w:val="10"/>
  </w:num>
  <w:num w:numId="6" w16cid:durableId="714817500">
    <w:abstractNumId w:val="8"/>
  </w:num>
  <w:num w:numId="7" w16cid:durableId="1194926866">
    <w:abstractNumId w:val="5"/>
  </w:num>
  <w:num w:numId="8" w16cid:durableId="109514737">
    <w:abstractNumId w:val="12"/>
  </w:num>
  <w:num w:numId="9" w16cid:durableId="1386370094">
    <w:abstractNumId w:val="9"/>
  </w:num>
  <w:num w:numId="10" w16cid:durableId="992486675">
    <w:abstractNumId w:val="7"/>
  </w:num>
  <w:num w:numId="11" w16cid:durableId="1601522269">
    <w:abstractNumId w:val="4"/>
  </w:num>
  <w:num w:numId="12" w16cid:durableId="403383153">
    <w:abstractNumId w:val="2"/>
  </w:num>
  <w:num w:numId="13" w16cid:durableId="456489015">
    <w:abstractNumId w:val="13"/>
  </w:num>
  <w:num w:numId="14" w16cid:durableId="1131941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9"/>
    <w:rsid w:val="0000287A"/>
    <w:rsid w:val="000469ED"/>
    <w:rsid w:val="00047052"/>
    <w:rsid w:val="00077914"/>
    <w:rsid w:val="000836F0"/>
    <w:rsid w:val="000C14CF"/>
    <w:rsid w:val="000C2500"/>
    <w:rsid w:val="000F5251"/>
    <w:rsid w:val="000F5AB7"/>
    <w:rsid w:val="00106C12"/>
    <w:rsid w:val="00114745"/>
    <w:rsid w:val="00115159"/>
    <w:rsid w:val="001226E2"/>
    <w:rsid w:val="00141EF9"/>
    <w:rsid w:val="001635B9"/>
    <w:rsid w:val="00175273"/>
    <w:rsid w:val="00180946"/>
    <w:rsid w:val="001C238C"/>
    <w:rsid w:val="001D09B8"/>
    <w:rsid w:val="001E39A6"/>
    <w:rsid w:val="00246D14"/>
    <w:rsid w:val="002519DC"/>
    <w:rsid w:val="00295561"/>
    <w:rsid w:val="002A0191"/>
    <w:rsid w:val="002A04A9"/>
    <w:rsid w:val="002D5D37"/>
    <w:rsid w:val="002E051E"/>
    <w:rsid w:val="0031450A"/>
    <w:rsid w:val="0032197F"/>
    <w:rsid w:val="003245DA"/>
    <w:rsid w:val="003449F6"/>
    <w:rsid w:val="00364623"/>
    <w:rsid w:val="00395732"/>
    <w:rsid w:val="003B2A51"/>
    <w:rsid w:val="00422795"/>
    <w:rsid w:val="00445F7E"/>
    <w:rsid w:val="004A5D28"/>
    <w:rsid w:val="004A7A1E"/>
    <w:rsid w:val="004B4BAF"/>
    <w:rsid w:val="004C072C"/>
    <w:rsid w:val="004F4F3B"/>
    <w:rsid w:val="0050008C"/>
    <w:rsid w:val="00510248"/>
    <w:rsid w:val="00524E4F"/>
    <w:rsid w:val="00546472"/>
    <w:rsid w:val="00556A75"/>
    <w:rsid w:val="00556C7C"/>
    <w:rsid w:val="00565BB5"/>
    <w:rsid w:val="005A489B"/>
    <w:rsid w:val="005C3DD0"/>
    <w:rsid w:val="005C4572"/>
    <w:rsid w:val="005E1394"/>
    <w:rsid w:val="005E5C87"/>
    <w:rsid w:val="005E63DB"/>
    <w:rsid w:val="00612235"/>
    <w:rsid w:val="006236A0"/>
    <w:rsid w:val="0062592B"/>
    <w:rsid w:val="00631BA7"/>
    <w:rsid w:val="0064671B"/>
    <w:rsid w:val="00687A9F"/>
    <w:rsid w:val="006C5D8B"/>
    <w:rsid w:val="006D4CBF"/>
    <w:rsid w:val="00702311"/>
    <w:rsid w:val="00733505"/>
    <w:rsid w:val="00764D21"/>
    <w:rsid w:val="00780029"/>
    <w:rsid w:val="0078158E"/>
    <w:rsid w:val="00791591"/>
    <w:rsid w:val="00795F16"/>
    <w:rsid w:val="00797CD9"/>
    <w:rsid w:val="007A4504"/>
    <w:rsid w:val="007F7D05"/>
    <w:rsid w:val="0081691E"/>
    <w:rsid w:val="00846430"/>
    <w:rsid w:val="008A4F47"/>
    <w:rsid w:val="008B59C5"/>
    <w:rsid w:val="008C18F3"/>
    <w:rsid w:val="008F3313"/>
    <w:rsid w:val="00902D44"/>
    <w:rsid w:val="009135DD"/>
    <w:rsid w:val="00935156"/>
    <w:rsid w:val="009377F1"/>
    <w:rsid w:val="009514A9"/>
    <w:rsid w:val="00967AB5"/>
    <w:rsid w:val="009745E0"/>
    <w:rsid w:val="00981592"/>
    <w:rsid w:val="009D7B74"/>
    <w:rsid w:val="00A15E4A"/>
    <w:rsid w:val="00A17D5A"/>
    <w:rsid w:val="00A23D56"/>
    <w:rsid w:val="00A47DF9"/>
    <w:rsid w:val="00A72912"/>
    <w:rsid w:val="00A82306"/>
    <w:rsid w:val="00AC1C65"/>
    <w:rsid w:val="00AE39B5"/>
    <w:rsid w:val="00B15AA0"/>
    <w:rsid w:val="00B34C37"/>
    <w:rsid w:val="00B40F91"/>
    <w:rsid w:val="00B46585"/>
    <w:rsid w:val="00B70EC1"/>
    <w:rsid w:val="00B862DF"/>
    <w:rsid w:val="00B96011"/>
    <w:rsid w:val="00BA74C0"/>
    <w:rsid w:val="00BB3EDC"/>
    <w:rsid w:val="00BC28B6"/>
    <w:rsid w:val="00BC3854"/>
    <w:rsid w:val="00BF6527"/>
    <w:rsid w:val="00C002EB"/>
    <w:rsid w:val="00C13FCC"/>
    <w:rsid w:val="00C309B5"/>
    <w:rsid w:val="00C4134B"/>
    <w:rsid w:val="00C60BD8"/>
    <w:rsid w:val="00C90F05"/>
    <w:rsid w:val="00CE4856"/>
    <w:rsid w:val="00CE4FE5"/>
    <w:rsid w:val="00CF2ED9"/>
    <w:rsid w:val="00D06FE6"/>
    <w:rsid w:val="00D102A5"/>
    <w:rsid w:val="00D23F83"/>
    <w:rsid w:val="00D34CFB"/>
    <w:rsid w:val="00D52BFC"/>
    <w:rsid w:val="00D9344E"/>
    <w:rsid w:val="00D95FEC"/>
    <w:rsid w:val="00DC1FB8"/>
    <w:rsid w:val="00DC3016"/>
    <w:rsid w:val="00DF0F73"/>
    <w:rsid w:val="00DF725B"/>
    <w:rsid w:val="00E02DA5"/>
    <w:rsid w:val="00E13CB3"/>
    <w:rsid w:val="00E14964"/>
    <w:rsid w:val="00E70CFF"/>
    <w:rsid w:val="00E94C80"/>
    <w:rsid w:val="00EC7F21"/>
    <w:rsid w:val="00ED0749"/>
    <w:rsid w:val="00ED61B3"/>
    <w:rsid w:val="00F072BC"/>
    <w:rsid w:val="00F16B37"/>
    <w:rsid w:val="00FA745D"/>
    <w:rsid w:val="00FE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4801ACD"/>
  <w15:docId w15:val="{C0B29A26-8885-4C64-94BD-97E5D92D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5</cp:revision>
  <cp:lastPrinted>2022-09-08T16:46:00Z</cp:lastPrinted>
  <dcterms:created xsi:type="dcterms:W3CDTF">2022-09-08T14:22:00Z</dcterms:created>
  <dcterms:modified xsi:type="dcterms:W3CDTF">2022-09-08T16:52:00Z</dcterms:modified>
</cp:coreProperties>
</file>