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98DF4" w14:textId="1858C668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D648C7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334946">
        <w:rPr>
          <w:rFonts w:asciiTheme="minorHAnsi" w:hAnsiTheme="minorHAnsi" w:cstheme="minorHAnsi"/>
          <w:b/>
          <w:sz w:val="26"/>
          <w:szCs w:val="26"/>
        </w:rPr>
        <w:t xml:space="preserve">CONTRATO N° </w:t>
      </w:r>
      <w:r w:rsidR="00CB1E40">
        <w:rPr>
          <w:rFonts w:asciiTheme="minorHAnsi" w:hAnsiTheme="minorHAnsi" w:cstheme="minorHAnsi"/>
          <w:b/>
          <w:sz w:val="26"/>
          <w:szCs w:val="26"/>
        </w:rPr>
        <w:t>2</w:t>
      </w:r>
      <w:r w:rsidR="00D648C7">
        <w:rPr>
          <w:rFonts w:asciiTheme="minorHAnsi" w:hAnsiTheme="minorHAnsi" w:cstheme="minorHAnsi"/>
          <w:b/>
          <w:sz w:val="26"/>
          <w:szCs w:val="26"/>
        </w:rPr>
        <w:t>8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AA0BCF">
        <w:rPr>
          <w:rFonts w:asciiTheme="minorHAnsi" w:hAnsiTheme="minorHAnsi" w:cstheme="minorHAnsi"/>
          <w:b/>
          <w:sz w:val="26"/>
          <w:szCs w:val="26"/>
        </w:rPr>
        <w:t>2</w:t>
      </w:r>
    </w:p>
    <w:p w14:paraId="25377D91" w14:textId="77777777" w:rsidR="000836F0" w:rsidRPr="000B0E48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5CD8F8CB" w14:textId="16693BF6" w:rsidR="000836F0" w:rsidRPr="00CB1E40" w:rsidRDefault="009D3C9F" w:rsidP="0018662A">
      <w:pPr>
        <w:tabs>
          <w:tab w:val="left" w:pos="2268"/>
        </w:tabs>
        <w:spacing w:after="60" w:line="320" w:lineRule="exact"/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theme="minorHAnsi"/>
          <w:sz w:val="22"/>
          <w:szCs w:val="22"/>
        </w:rPr>
        <w:t>Primeiro</w:t>
      </w:r>
      <w:r w:rsidR="000836F0" w:rsidRPr="000B0E48">
        <w:rPr>
          <w:rFonts w:asciiTheme="minorHAnsi" w:hAnsiTheme="minorHAnsi" w:cstheme="minorHAnsi"/>
          <w:sz w:val="22"/>
          <w:szCs w:val="22"/>
        </w:rPr>
        <w:t xml:space="preserve"> Termo Aditivo </w:t>
      </w:r>
      <w:r w:rsidR="00CB1E40">
        <w:rPr>
          <w:rFonts w:asciiTheme="minorHAnsi" w:hAnsiTheme="minorHAnsi" w:cstheme="minorHAnsi"/>
          <w:sz w:val="22"/>
          <w:szCs w:val="22"/>
        </w:rPr>
        <w:t>à</w:t>
      </w:r>
      <w:r w:rsidR="000836F0" w:rsidRPr="000B0E48">
        <w:rPr>
          <w:rFonts w:asciiTheme="minorHAnsi" w:hAnsiTheme="minorHAnsi" w:cstheme="minorHAnsi"/>
          <w:sz w:val="22"/>
          <w:szCs w:val="22"/>
        </w:rPr>
        <w:t xml:space="preserve"> </w:t>
      </w:r>
      <w:r w:rsidR="00CB1E40">
        <w:rPr>
          <w:rFonts w:asciiTheme="minorHAnsi" w:hAnsiTheme="minorHAnsi" w:cstheme="minorHAnsi"/>
          <w:sz w:val="22"/>
          <w:szCs w:val="22"/>
        </w:rPr>
        <w:t xml:space="preserve">Carta </w:t>
      </w:r>
      <w:r w:rsidR="000836F0" w:rsidRPr="000B0E48">
        <w:rPr>
          <w:rFonts w:asciiTheme="minorHAnsi" w:hAnsiTheme="minorHAnsi" w:cstheme="minorHAnsi"/>
          <w:sz w:val="22"/>
          <w:szCs w:val="22"/>
        </w:rPr>
        <w:t xml:space="preserve">Contrato n° </w:t>
      </w:r>
      <w:r w:rsidR="00CB1E40">
        <w:rPr>
          <w:rFonts w:asciiTheme="minorHAnsi" w:hAnsiTheme="minorHAnsi" w:cstheme="minorHAnsi"/>
          <w:sz w:val="22"/>
          <w:szCs w:val="22"/>
        </w:rPr>
        <w:t>25</w:t>
      </w:r>
      <w:r w:rsidR="000836F0" w:rsidRPr="000B0E48">
        <w:rPr>
          <w:rFonts w:asciiTheme="minorHAnsi" w:hAnsiTheme="minorHAnsi" w:cstheme="minorHAnsi"/>
          <w:sz w:val="22"/>
          <w:szCs w:val="22"/>
        </w:rPr>
        <w:t>/20</w:t>
      </w:r>
      <w:r w:rsidR="004A7A1E" w:rsidRPr="000B0E48">
        <w:rPr>
          <w:rFonts w:asciiTheme="minorHAnsi" w:hAnsiTheme="minorHAnsi" w:cstheme="minorHAnsi"/>
          <w:sz w:val="22"/>
          <w:szCs w:val="22"/>
        </w:rPr>
        <w:t>2</w:t>
      </w:r>
      <w:r w:rsidRPr="000B0E48">
        <w:rPr>
          <w:rFonts w:asciiTheme="minorHAnsi" w:hAnsiTheme="minorHAnsi" w:cstheme="minorHAnsi"/>
          <w:sz w:val="22"/>
          <w:szCs w:val="22"/>
        </w:rPr>
        <w:t>2</w:t>
      </w:r>
      <w:r w:rsidR="000836F0" w:rsidRPr="000B0E48">
        <w:rPr>
          <w:rFonts w:asciiTheme="minorHAnsi" w:hAnsiTheme="minorHAnsi" w:cstheme="minorHAnsi"/>
          <w:sz w:val="22"/>
          <w:szCs w:val="22"/>
        </w:rPr>
        <w:t xml:space="preserve"> de prestação de serviços que entre si fazem a Companhia de Saneamento Municipal - </w:t>
      </w:r>
      <w:r w:rsidR="000836F0" w:rsidRPr="000B0E48">
        <w:rPr>
          <w:rFonts w:asciiTheme="minorHAnsi" w:hAnsiTheme="minorHAnsi" w:cstheme="minorHAnsi"/>
          <w:b/>
          <w:bCs/>
          <w:sz w:val="22"/>
          <w:szCs w:val="22"/>
        </w:rPr>
        <w:t xml:space="preserve">CESAMA </w:t>
      </w:r>
      <w:r w:rsidR="000836F0" w:rsidRPr="000B0E48">
        <w:rPr>
          <w:rFonts w:asciiTheme="minorHAnsi" w:hAnsiTheme="minorHAnsi" w:cstheme="minorHAnsi"/>
          <w:sz w:val="22"/>
          <w:szCs w:val="22"/>
        </w:rPr>
        <w:t xml:space="preserve">e </w:t>
      </w:r>
      <w:r w:rsidR="00CB1E40" w:rsidRPr="00CB1E40">
        <w:rPr>
          <w:rFonts w:asciiTheme="minorHAnsi" w:hAnsiTheme="minorHAnsi" w:cstheme="minorHAnsi"/>
          <w:sz w:val="22"/>
          <w:szCs w:val="22"/>
        </w:rPr>
        <w:t xml:space="preserve">o </w:t>
      </w:r>
      <w:r w:rsidR="00CB1E40" w:rsidRPr="00CB1E40">
        <w:rPr>
          <w:rFonts w:asciiTheme="minorHAnsi" w:hAnsiTheme="minorHAnsi" w:cstheme="minorHAnsi"/>
          <w:b/>
          <w:bCs/>
          <w:sz w:val="22"/>
          <w:szCs w:val="22"/>
        </w:rPr>
        <w:t>SEST/SENAT - SERVICO SOCIAL DO TRANSPORTE/SERVIÇO NACIONAL DE APRENDIZAGEM DO TRANSPORTE</w:t>
      </w:r>
      <w:r w:rsidR="000836F0" w:rsidRPr="00CB1E40">
        <w:rPr>
          <w:rFonts w:asciiTheme="minorHAnsi" w:hAnsiTheme="minorHAnsi" w:cstheme="minorHAnsi"/>
          <w:sz w:val="22"/>
          <w:szCs w:val="22"/>
        </w:rPr>
        <w:t>.</w:t>
      </w:r>
    </w:p>
    <w:p w14:paraId="44BDD867" w14:textId="77777777" w:rsidR="00920B0A" w:rsidRPr="000B0E48" w:rsidRDefault="00920B0A" w:rsidP="0018662A">
      <w:pPr>
        <w:tabs>
          <w:tab w:val="left" w:pos="2268"/>
        </w:tabs>
        <w:spacing w:after="60" w:line="320" w:lineRule="exact"/>
        <w:ind w:left="22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D6AC7" w14:textId="33BE5280" w:rsidR="000836F0" w:rsidRPr="000B0E48" w:rsidRDefault="000836F0" w:rsidP="004A4C3B">
      <w:pPr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0B0E48">
        <w:rPr>
          <w:rFonts w:asciiTheme="minorHAnsi" w:hAnsiTheme="minorHAnsi" w:cs="Arial"/>
          <w:b/>
          <w:bCs/>
          <w:sz w:val="22"/>
          <w:szCs w:val="22"/>
        </w:rPr>
        <w:t>CONTRATANTE</w:t>
      </w:r>
      <w:r w:rsidRPr="000B0E48">
        <w:rPr>
          <w:rFonts w:asciiTheme="minorHAnsi" w:hAnsiTheme="minorHAnsi" w:cs="Arial"/>
          <w:sz w:val="22"/>
          <w:szCs w:val="22"/>
        </w:rPr>
        <w:t>, Companhia de Saneamento Municipal - CESAMA, empresa pública</w:t>
      </w:r>
      <w:r w:rsidR="004A4C3B" w:rsidRPr="000B0E48">
        <w:rPr>
          <w:rFonts w:asciiTheme="minorHAnsi" w:hAnsiTheme="minorHAnsi" w:cs="Arial"/>
          <w:sz w:val="22"/>
          <w:szCs w:val="22"/>
        </w:rPr>
        <w:t xml:space="preserve"> </w:t>
      </w:r>
      <w:r w:rsidRPr="000B0E48">
        <w:rPr>
          <w:rFonts w:asciiTheme="minorHAnsi" w:hAnsiTheme="minorHAnsi" w:cs="Arial"/>
          <w:sz w:val="22"/>
          <w:szCs w:val="22"/>
        </w:rPr>
        <w:t xml:space="preserve">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0B0E48">
        <w:rPr>
          <w:rFonts w:asciiTheme="minorHAnsi" w:hAnsiTheme="minorHAnsi" w:cs="Arial"/>
          <w:b/>
          <w:bCs/>
          <w:sz w:val="22"/>
          <w:szCs w:val="22"/>
        </w:rPr>
        <w:t>CONTRATADA</w:t>
      </w:r>
      <w:r w:rsidR="00CB1E40" w:rsidRPr="00CB1E40">
        <w:rPr>
          <w:rFonts w:asciiTheme="minorHAnsi" w:hAnsiTheme="minorHAnsi" w:cs="Arial"/>
          <w:sz w:val="22"/>
          <w:szCs w:val="22"/>
        </w:rPr>
        <w:t>,</w:t>
      </w:r>
      <w:r w:rsidRPr="000B0E48">
        <w:rPr>
          <w:rFonts w:asciiTheme="minorHAnsi" w:hAnsiTheme="minorHAnsi" w:cs="Arial"/>
          <w:sz w:val="22"/>
          <w:szCs w:val="22"/>
        </w:rPr>
        <w:t xml:space="preserve"> </w:t>
      </w:r>
      <w:r w:rsidR="00CB1E40">
        <w:rPr>
          <w:rFonts w:asciiTheme="minorHAnsi" w:hAnsiTheme="minorHAnsi" w:cs="Arial"/>
          <w:sz w:val="22"/>
          <w:szCs w:val="22"/>
        </w:rPr>
        <w:t xml:space="preserve"> </w:t>
      </w:r>
      <w:r w:rsidR="00CB1E40" w:rsidRPr="00CB1E40">
        <w:rPr>
          <w:rFonts w:asciiTheme="minorHAnsi" w:hAnsiTheme="minorHAnsi" w:cs="Arial"/>
          <w:sz w:val="22"/>
          <w:szCs w:val="22"/>
        </w:rPr>
        <w:t>SEST/SENAT - SERVICO SOCIAL DO TRANSPORTE/SERVIÇO NACIONAL DE APRENDIZAGEM DO TRANSPORTE, inscrito sob o CNPJ nº 73.471.989/0092-</w:t>
      </w:r>
      <w:r w:rsidR="00306337">
        <w:rPr>
          <w:rFonts w:asciiTheme="minorHAnsi" w:hAnsiTheme="minorHAnsi" w:cs="Arial"/>
          <w:sz w:val="22"/>
          <w:szCs w:val="22"/>
        </w:rPr>
        <w:t>22</w:t>
      </w:r>
      <w:r w:rsidR="00CB1E40" w:rsidRPr="00CB1E40">
        <w:rPr>
          <w:rFonts w:asciiTheme="minorHAnsi" w:hAnsiTheme="minorHAnsi" w:cs="Arial"/>
          <w:sz w:val="22"/>
          <w:szCs w:val="22"/>
        </w:rPr>
        <w:t>, situada na Av. Juiz de Fora, 1.500 –Bairro Granjas Betânia – Juiz de Fora / MG (CEP 36.048.000, neste ato representada p</w:t>
      </w:r>
      <w:r w:rsidR="00D648C7">
        <w:rPr>
          <w:rFonts w:asciiTheme="minorHAnsi" w:hAnsiTheme="minorHAnsi" w:cs="Arial"/>
          <w:sz w:val="22"/>
          <w:szCs w:val="22"/>
        </w:rPr>
        <w:t xml:space="preserve">or </w:t>
      </w:r>
      <w:proofErr w:type="spellStart"/>
      <w:r w:rsidR="00CB1E40" w:rsidRPr="00CB1E40">
        <w:rPr>
          <w:rFonts w:asciiTheme="minorHAnsi" w:hAnsiTheme="minorHAnsi" w:cs="Arial"/>
          <w:sz w:val="22"/>
          <w:szCs w:val="22"/>
        </w:rPr>
        <w:t>Faither</w:t>
      </w:r>
      <w:proofErr w:type="spellEnd"/>
      <w:r w:rsidR="00CB1E40" w:rsidRPr="00CB1E40">
        <w:rPr>
          <w:rFonts w:asciiTheme="minorHAnsi" w:hAnsiTheme="minorHAnsi" w:cs="Arial"/>
          <w:sz w:val="22"/>
          <w:szCs w:val="22"/>
        </w:rPr>
        <w:t xml:space="preserve"> de Araújo Oliveira, brasileiro, casado, economista, CPF 045.009.986.59, Identidade nº MG 7821245</w:t>
      </w:r>
      <w:r w:rsidRPr="000B0E48">
        <w:rPr>
          <w:rFonts w:asciiTheme="minorHAnsi" w:hAnsiTheme="minorHAnsi" w:cs="Arial"/>
          <w:sz w:val="22"/>
          <w:szCs w:val="22"/>
        </w:rPr>
        <w:t xml:space="preserve">, conforme justificativa de fls. </w:t>
      </w:r>
      <w:r w:rsidR="003C41E6">
        <w:rPr>
          <w:rFonts w:asciiTheme="minorHAnsi" w:hAnsiTheme="minorHAnsi" w:cs="Arial"/>
          <w:sz w:val="22"/>
          <w:szCs w:val="22"/>
        </w:rPr>
        <w:t>264</w:t>
      </w:r>
      <w:r w:rsidR="00C86398" w:rsidRPr="000B0E48">
        <w:rPr>
          <w:rFonts w:asciiTheme="minorHAnsi" w:hAnsiTheme="minorHAnsi" w:cs="Arial"/>
          <w:sz w:val="22"/>
          <w:szCs w:val="22"/>
        </w:rPr>
        <w:t xml:space="preserve"> </w:t>
      </w:r>
      <w:r w:rsidRPr="000B0E48">
        <w:rPr>
          <w:rFonts w:asciiTheme="minorHAnsi" w:hAnsiTheme="minorHAnsi" w:cs="Arial"/>
          <w:sz w:val="22"/>
          <w:szCs w:val="22"/>
        </w:rPr>
        <w:t xml:space="preserve">e autorização </w:t>
      </w:r>
      <w:r w:rsidR="004A7A1E" w:rsidRPr="000B0E48">
        <w:rPr>
          <w:rFonts w:asciiTheme="minorHAnsi" w:hAnsiTheme="minorHAnsi" w:cs="Arial"/>
          <w:sz w:val="22"/>
          <w:szCs w:val="22"/>
        </w:rPr>
        <w:t>de fl</w:t>
      </w:r>
      <w:r w:rsidR="009D3C9F" w:rsidRPr="000B0E48">
        <w:rPr>
          <w:rFonts w:asciiTheme="minorHAnsi" w:hAnsiTheme="minorHAnsi" w:cs="Arial"/>
          <w:sz w:val="22"/>
          <w:szCs w:val="22"/>
        </w:rPr>
        <w:t>.</w:t>
      </w:r>
      <w:r w:rsidR="004A7A1E" w:rsidRPr="000B0E48">
        <w:rPr>
          <w:rFonts w:asciiTheme="minorHAnsi" w:hAnsiTheme="minorHAnsi" w:cs="Arial"/>
          <w:sz w:val="22"/>
          <w:szCs w:val="22"/>
        </w:rPr>
        <w:t xml:space="preserve"> </w:t>
      </w:r>
      <w:r w:rsidR="003C41E6">
        <w:rPr>
          <w:rFonts w:asciiTheme="minorHAnsi" w:hAnsiTheme="minorHAnsi" w:cs="Arial"/>
          <w:sz w:val="22"/>
          <w:szCs w:val="22"/>
        </w:rPr>
        <w:t>226/227 C/C 267</w:t>
      </w:r>
      <w:r w:rsidRPr="000B0E48">
        <w:rPr>
          <w:rFonts w:asciiTheme="minorHAnsi" w:hAnsiTheme="minorHAnsi" w:cs="Arial"/>
          <w:sz w:val="22"/>
          <w:szCs w:val="22"/>
        </w:rPr>
        <w:t xml:space="preserve">, constantes </w:t>
      </w:r>
      <w:r w:rsidR="003C41E6" w:rsidRPr="00244A02">
        <w:rPr>
          <w:rFonts w:cs="Arial"/>
          <w:color w:val="000000" w:themeColor="text1"/>
          <w:sz w:val="23"/>
          <w:szCs w:val="23"/>
          <w:lang w:eastAsia="pt-BR"/>
        </w:rPr>
        <w:t>da</w:t>
      </w:r>
      <w:r w:rsidR="003C41E6">
        <w:rPr>
          <w:rFonts w:cs="Arial"/>
          <w:color w:val="000000" w:themeColor="text1"/>
          <w:sz w:val="23"/>
          <w:szCs w:val="23"/>
          <w:lang w:eastAsia="pt-BR"/>
        </w:rPr>
        <w:t xml:space="preserve"> </w:t>
      </w:r>
      <w:r w:rsidR="003C41E6" w:rsidRPr="003C41E6">
        <w:rPr>
          <w:rFonts w:asciiTheme="minorHAnsi" w:hAnsiTheme="minorHAnsi" w:cs="Arial"/>
          <w:sz w:val="22"/>
          <w:szCs w:val="22"/>
        </w:rPr>
        <w:t>Inexigibilidade</w:t>
      </w:r>
      <w:r w:rsidR="00354F59">
        <w:rPr>
          <w:rFonts w:asciiTheme="minorHAnsi" w:hAnsiTheme="minorHAnsi" w:cs="Arial"/>
          <w:sz w:val="22"/>
          <w:szCs w:val="22"/>
        </w:rPr>
        <w:t xml:space="preserve"> </w:t>
      </w:r>
      <w:r w:rsidR="003C41E6" w:rsidRPr="003C41E6">
        <w:rPr>
          <w:rFonts w:asciiTheme="minorHAnsi" w:hAnsiTheme="minorHAnsi" w:cs="Arial"/>
          <w:sz w:val="22"/>
          <w:szCs w:val="22"/>
        </w:rPr>
        <w:t>nº 09/2022</w:t>
      </w:r>
      <w:r w:rsidRPr="000B0E48">
        <w:rPr>
          <w:rFonts w:asciiTheme="minorHAnsi" w:hAnsiTheme="minorHAnsi" w:cs="Arial"/>
          <w:sz w:val="22"/>
          <w:szCs w:val="22"/>
        </w:rPr>
        <w:t>, firmam o presente aditivo conforme as cláusulas e condições a seguir:</w:t>
      </w:r>
    </w:p>
    <w:p w14:paraId="0585FE68" w14:textId="77777777" w:rsidR="000836F0" w:rsidRPr="000B0E48" w:rsidRDefault="000836F0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D9268" w14:textId="77777777" w:rsidR="00042844" w:rsidRPr="000B0E48" w:rsidRDefault="000836F0" w:rsidP="00042844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E48">
        <w:rPr>
          <w:rFonts w:asciiTheme="minorHAnsi" w:hAnsiTheme="minorHAnsi" w:cstheme="minorHAnsi"/>
          <w:b/>
          <w:sz w:val="22"/>
          <w:szCs w:val="22"/>
        </w:rPr>
        <w:t>CLÁUSULA PRIMEIRA:</w:t>
      </w:r>
    </w:p>
    <w:p w14:paraId="6C666337" w14:textId="6B359F23" w:rsidR="00042844" w:rsidRPr="000B0E48" w:rsidRDefault="00042844" w:rsidP="00042844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="Arial"/>
          <w:sz w:val="22"/>
          <w:szCs w:val="22"/>
        </w:rPr>
        <w:t xml:space="preserve">Este Termo Aditivo tem </w:t>
      </w:r>
      <w:r w:rsidRPr="000B0E48">
        <w:rPr>
          <w:rFonts w:asciiTheme="minorHAnsi" w:hAnsiTheme="minorHAnsi" w:cstheme="minorHAnsi"/>
          <w:sz w:val="22"/>
          <w:szCs w:val="22"/>
        </w:rPr>
        <w:t xml:space="preserve">por objeto </w:t>
      </w:r>
      <w:r w:rsidR="00B45B70" w:rsidRPr="000B0E48">
        <w:rPr>
          <w:rFonts w:asciiTheme="minorHAnsi" w:hAnsiTheme="minorHAnsi" w:cstheme="minorHAnsi"/>
          <w:sz w:val="22"/>
          <w:szCs w:val="22"/>
        </w:rPr>
        <w:t xml:space="preserve">o acréscimo de </w:t>
      </w:r>
      <w:r w:rsidR="00354F59">
        <w:rPr>
          <w:rFonts w:asciiTheme="minorHAnsi" w:hAnsiTheme="minorHAnsi" w:cstheme="minorHAnsi"/>
          <w:sz w:val="22"/>
          <w:szCs w:val="22"/>
        </w:rPr>
        <w:t>15,21</w:t>
      </w:r>
      <w:r w:rsidR="004D356A" w:rsidRPr="000B0E48">
        <w:rPr>
          <w:rFonts w:asciiTheme="minorHAnsi" w:hAnsiTheme="minorHAnsi" w:cstheme="minorHAnsi"/>
          <w:sz w:val="22"/>
          <w:szCs w:val="22"/>
        </w:rPr>
        <w:t xml:space="preserve">% do objeto contratual previsto na cláusula </w:t>
      </w:r>
      <w:r w:rsidR="003C41E6">
        <w:rPr>
          <w:rFonts w:asciiTheme="minorHAnsi" w:hAnsiTheme="minorHAnsi" w:cstheme="minorHAnsi"/>
          <w:sz w:val="22"/>
          <w:szCs w:val="22"/>
        </w:rPr>
        <w:t>primeira</w:t>
      </w:r>
      <w:r w:rsidR="003C41E6" w:rsidRPr="000B0E48">
        <w:rPr>
          <w:rFonts w:asciiTheme="minorHAnsi" w:hAnsiTheme="minorHAnsi" w:cstheme="minorHAnsi"/>
          <w:sz w:val="22"/>
          <w:szCs w:val="22"/>
        </w:rPr>
        <w:t xml:space="preserve"> </w:t>
      </w:r>
      <w:r w:rsidR="004D356A" w:rsidRPr="000B0E48">
        <w:rPr>
          <w:rFonts w:asciiTheme="minorHAnsi" w:hAnsiTheme="minorHAnsi" w:cstheme="minorHAnsi"/>
          <w:sz w:val="22"/>
          <w:szCs w:val="22"/>
        </w:rPr>
        <w:t>d</w:t>
      </w:r>
      <w:r w:rsidR="003C41E6">
        <w:rPr>
          <w:rFonts w:asciiTheme="minorHAnsi" w:hAnsiTheme="minorHAnsi" w:cstheme="minorHAnsi"/>
          <w:sz w:val="22"/>
          <w:szCs w:val="22"/>
        </w:rPr>
        <w:t>a</w:t>
      </w:r>
      <w:r w:rsidR="004D356A" w:rsidRPr="000B0E48">
        <w:rPr>
          <w:rFonts w:asciiTheme="minorHAnsi" w:hAnsiTheme="minorHAnsi" w:cstheme="minorHAnsi"/>
          <w:sz w:val="22"/>
          <w:szCs w:val="22"/>
        </w:rPr>
        <w:t xml:space="preserve"> </w:t>
      </w:r>
      <w:r w:rsidR="003C41E6">
        <w:rPr>
          <w:rFonts w:asciiTheme="minorHAnsi" w:hAnsiTheme="minorHAnsi" w:cstheme="minorHAnsi"/>
          <w:sz w:val="22"/>
          <w:szCs w:val="22"/>
        </w:rPr>
        <w:t xml:space="preserve">Carta </w:t>
      </w:r>
      <w:r w:rsidR="003C41E6" w:rsidRPr="000B0E48">
        <w:rPr>
          <w:rFonts w:asciiTheme="minorHAnsi" w:hAnsiTheme="minorHAnsi" w:cstheme="minorHAnsi"/>
          <w:sz w:val="22"/>
          <w:szCs w:val="22"/>
        </w:rPr>
        <w:t xml:space="preserve">Contrato n° </w:t>
      </w:r>
      <w:r w:rsidR="003C41E6">
        <w:rPr>
          <w:rFonts w:asciiTheme="minorHAnsi" w:hAnsiTheme="minorHAnsi" w:cstheme="minorHAnsi"/>
          <w:sz w:val="22"/>
          <w:szCs w:val="22"/>
        </w:rPr>
        <w:t>25</w:t>
      </w:r>
      <w:r w:rsidR="003C41E6" w:rsidRPr="000B0E48">
        <w:rPr>
          <w:rFonts w:asciiTheme="minorHAnsi" w:hAnsiTheme="minorHAnsi" w:cstheme="minorHAnsi"/>
          <w:sz w:val="22"/>
          <w:szCs w:val="22"/>
        </w:rPr>
        <w:t>/2022</w:t>
      </w:r>
      <w:r w:rsidR="004D356A" w:rsidRPr="000B0E48">
        <w:rPr>
          <w:rFonts w:asciiTheme="minorHAnsi" w:hAnsiTheme="minorHAnsi" w:cstheme="minorHAnsi"/>
          <w:sz w:val="22"/>
          <w:szCs w:val="22"/>
        </w:rPr>
        <w:t xml:space="preserve">, com fundamento no art. 81, inciso </w:t>
      </w:r>
      <w:r w:rsidR="00306337">
        <w:rPr>
          <w:rFonts w:asciiTheme="minorHAnsi" w:hAnsiTheme="minorHAnsi" w:cstheme="minorHAnsi"/>
          <w:sz w:val="22"/>
          <w:szCs w:val="22"/>
        </w:rPr>
        <w:t>I</w:t>
      </w:r>
      <w:r w:rsidR="004D356A" w:rsidRPr="000B0E48">
        <w:rPr>
          <w:rFonts w:asciiTheme="minorHAnsi" w:hAnsiTheme="minorHAnsi" w:cstheme="minorHAnsi"/>
          <w:sz w:val="22"/>
          <w:szCs w:val="22"/>
        </w:rPr>
        <w:t>I</w:t>
      </w:r>
      <w:r w:rsidR="00B45B70" w:rsidRPr="000B0E48">
        <w:rPr>
          <w:rFonts w:asciiTheme="minorHAnsi" w:hAnsiTheme="minorHAnsi" w:cstheme="minorHAnsi"/>
          <w:sz w:val="22"/>
          <w:szCs w:val="22"/>
        </w:rPr>
        <w:t>,</w:t>
      </w:r>
      <w:r w:rsidR="004D356A" w:rsidRPr="000B0E48">
        <w:rPr>
          <w:rFonts w:asciiTheme="minorHAnsi" w:hAnsiTheme="minorHAnsi" w:cstheme="minorHAnsi"/>
          <w:sz w:val="22"/>
          <w:szCs w:val="22"/>
        </w:rPr>
        <w:t xml:space="preserve"> §1º da Lei 13.303/2016 e art. 1</w:t>
      </w:r>
      <w:r w:rsidR="00073F3F">
        <w:rPr>
          <w:rFonts w:asciiTheme="minorHAnsi" w:hAnsiTheme="minorHAnsi" w:cstheme="minorHAnsi"/>
          <w:sz w:val="22"/>
          <w:szCs w:val="22"/>
        </w:rPr>
        <w:t>08</w:t>
      </w:r>
      <w:r w:rsidR="004D356A" w:rsidRPr="000B0E48">
        <w:rPr>
          <w:rFonts w:asciiTheme="minorHAnsi" w:hAnsiTheme="minorHAnsi" w:cstheme="minorHAnsi"/>
          <w:sz w:val="22"/>
          <w:szCs w:val="22"/>
        </w:rPr>
        <w:t xml:space="preserve"> do Regulamento Interno de Licitações, Contratos e Convênios da Cesama.</w:t>
      </w:r>
    </w:p>
    <w:p w14:paraId="2EF9211B" w14:textId="77777777" w:rsidR="00B862DF" w:rsidRPr="000B0E48" w:rsidRDefault="00B862DF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77CC05" w14:textId="77777777" w:rsidR="000836F0" w:rsidRPr="000B0E48" w:rsidRDefault="000836F0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E48">
        <w:rPr>
          <w:rFonts w:asciiTheme="minorHAnsi" w:hAnsiTheme="minorHAnsi" w:cstheme="minorHAnsi"/>
          <w:b/>
          <w:sz w:val="22"/>
          <w:szCs w:val="22"/>
        </w:rPr>
        <w:t>CLÁUSULA SEGUNDA:</w:t>
      </w:r>
    </w:p>
    <w:p w14:paraId="5CDAB308" w14:textId="4B60B1B7" w:rsidR="000836F0" w:rsidRPr="000B0E48" w:rsidRDefault="000836F0" w:rsidP="000836F0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theme="minorHAnsi"/>
          <w:sz w:val="22"/>
          <w:szCs w:val="22"/>
        </w:rPr>
        <w:t xml:space="preserve">Este instrumento </w:t>
      </w:r>
      <w:r w:rsidR="003F2F24" w:rsidRPr="000B0E48">
        <w:rPr>
          <w:rFonts w:asciiTheme="minorHAnsi" w:hAnsiTheme="minorHAnsi" w:cstheme="minorHAnsi"/>
          <w:sz w:val="22"/>
          <w:szCs w:val="22"/>
        </w:rPr>
        <w:t>acresce</w:t>
      </w:r>
      <w:r w:rsidRPr="000B0E48">
        <w:rPr>
          <w:rFonts w:asciiTheme="minorHAnsi" w:hAnsiTheme="minorHAnsi" w:cstheme="minorHAnsi"/>
          <w:sz w:val="22"/>
          <w:szCs w:val="22"/>
        </w:rPr>
        <w:t xml:space="preserve"> ao contrato original </w:t>
      </w:r>
      <w:r w:rsidR="004D356A" w:rsidRPr="000B0E48">
        <w:rPr>
          <w:rFonts w:asciiTheme="minorHAnsi" w:hAnsiTheme="minorHAnsi" w:cstheme="minorHAnsi"/>
          <w:sz w:val="22"/>
          <w:szCs w:val="22"/>
        </w:rPr>
        <w:t xml:space="preserve">a quantia de </w:t>
      </w:r>
      <w:r w:rsidRPr="000B0E48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="00354F59">
        <w:rPr>
          <w:rFonts w:asciiTheme="minorHAnsi" w:hAnsiTheme="minorHAnsi" w:cstheme="minorHAnsi"/>
          <w:b/>
          <w:sz w:val="22"/>
          <w:szCs w:val="22"/>
        </w:rPr>
        <w:t>280</w:t>
      </w:r>
      <w:r w:rsidR="003C41E6">
        <w:rPr>
          <w:rFonts w:asciiTheme="minorHAnsi" w:hAnsiTheme="minorHAnsi" w:cstheme="minorHAnsi"/>
          <w:b/>
          <w:sz w:val="22"/>
          <w:szCs w:val="22"/>
        </w:rPr>
        <w:t>,00</w:t>
      </w:r>
      <w:r w:rsidRPr="000B0E48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354F59">
        <w:rPr>
          <w:rFonts w:asciiTheme="minorHAnsi" w:hAnsiTheme="minorHAnsi" w:cstheme="minorHAnsi"/>
          <w:b/>
          <w:sz w:val="22"/>
          <w:szCs w:val="22"/>
        </w:rPr>
        <w:t>duzentos e oitenta</w:t>
      </w:r>
      <w:r w:rsidR="003C41E6">
        <w:rPr>
          <w:rFonts w:asciiTheme="minorHAnsi" w:hAnsiTheme="minorHAnsi" w:cstheme="minorHAnsi"/>
          <w:b/>
          <w:sz w:val="22"/>
          <w:szCs w:val="22"/>
        </w:rPr>
        <w:t xml:space="preserve"> reais</w:t>
      </w:r>
      <w:r w:rsidRPr="000B0E48">
        <w:rPr>
          <w:rFonts w:asciiTheme="minorHAnsi" w:hAnsiTheme="minorHAnsi" w:cstheme="minorHAnsi"/>
          <w:b/>
          <w:sz w:val="22"/>
          <w:szCs w:val="22"/>
        </w:rPr>
        <w:t>)</w:t>
      </w:r>
      <w:r w:rsidRPr="000B0E48">
        <w:rPr>
          <w:rFonts w:asciiTheme="minorHAnsi" w:hAnsiTheme="minorHAnsi" w:cstheme="minorHAnsi"/>
          <w:sz w:val="22"/>
          <w:szCs w:val="22"/>
        </w:rPr>
        <w:t>,</w:t>
      </w:r>
      <w:r w:rsidR="004F6CBF" w:rsidRPr="000B0E48">
        <w:rPr>
          <w:rFonts w:asciiTheme="minorHAnsi" w:hAnsiTheme="minorHAnsi" w:cstheme="minorHAnsi"/>
          <w:sz w:val="22"/>
          <w:szCs w:val="22"/>
        </w:rPr>
        <w:t xml:space="preserve"> decorrente d</w:t>
      </w:r>
      <w:r w:rsidR="003F2F24" w:rsidRPr="000B0E48">
        <w:rPr>
          <w:rFonts w:asciiTheme="minorHAnsi" w:hAnsiTheme="minorHAnsi" w:cstheme="minorHAnsi"/>
          <w:sz w:val="22"/>
          <w:szCs w:val="22"/>
        </w:rPr>
        <w:t xml:space="preserve">a alteração para acréscimo de um </w:t>
      </w:r>
      <w:r w:rsidR="003C41E6">
        <w:rPr>
          <w:rFonts w:asciiTheme="minorHAnsi" w:hAnsiTheme="minorHAnsi" w:cstheme="minorHAnsi"/>
          <w:sz w:val="22"/>
          <w:szCs w:val="22"/>
        </w:rPr>
        <w:t>inscrito para o treinamento/</w:t>
      </w:r>
      <w:r w:rsidR="003C41E6" w:rsidRPr="003C41E6">
        <w:rPr>
          <w:rFonts w:asciiTheme="minorHAnsi" w:hAnsiTheme="minorHAnsi" w:cstheme="minorHAnsi"/>
          <w:sz w:val="22"/>
          <w:szCs w:val="22"/>
        </w:rPr>
        <w:t>curso “MOPP Completo e Noções de Prevenção e combate a incêndio (complementar do MOPP)”</w:t>
      </w:r>
      <w:r w:rsidR="007539A6">
        <w:rPr>
          <w:rFonts w:asciiTheme="minorHAnsi" w:hAnsiTheme="minorHAnsi" w:cstheme="minorHAnsi"/>
          <w:sz w:val="22"/>
          <w:szCs w:val="22"/>
        </w:rPr>
        <w:t xml:space="preserve">, na modalidade presencial, para empregado que conduz veículos com produtos químicos. </w:t>
      </w:r>
    </w:p>
    <w:p w14:paraId="48D1CF99" w14:textId="77777777" w:rsidR="000B0E48" w:rsidRPr="000B0E48" w:rsidRDefault="000B0E48" w:rsidP="000B0E48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9F6F1" w14:textId="78E6C99F" w:rsidR="000B0E48" w:rsidRPr="000B0E48" w:rsidRDefault="000B0E48" w:rsidP="000B0E48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E48">
        <w:rPr>
          <w:rFonts w:asciiTheme="minorHAnsi" w:hAnsiTheme="minorHAnsi" w:cstheme="minorHAnsi"/>
          <w:b/>
          <w:sz w:val="22"/>
          <w:szCs w:val="22"/>
        </w:rPr>
        <w:t>CLÁUSULA TERCEIRA:</w:t>
      </w:r>
    </w:p>
    <w:p w14:paraId="4B7F6A23" w14:textId="55D435AF" w:rsidR="000836F0" w:rsidRPr="000B0E48" w:rsidRDefault="000836F0" w:rsidP="000836F0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theme="minorHAnsi"/>
          <w:sz w:val="22"/>
          <w:szCs w:val="22"/>
        </w:rPr>
        <w:t>Ratificam-se as demais cláusulas d</w:t>
      </w:r>
      <w:r w:rsidR="00354F59">
        <w:rPr>
          <w:rFonts w:asciiTheme="minorHAnsi" w:hAnsiTheme="minorHAnsi" w:cstheme="minorHAnsi"/>
          <w:sz w:val="22"/>
          <w:szCs w:val="22"/>
        </w:rPr>
        <w:t>a</w:t>
      </w:r>
      <w:r w:rsidRPr="000B0E48">
        <w:rPr>
          <w:rFonts w:asciiTheme="minorHAnsi" w:hAnsiTheme="minorHAnsi" w:cstheme="minorHAnsi"/>
          <w:sz w:val="22"/>
          <w:szCs w:val="22"/>
        </w:rPr>
        <w:t xml:space="preserve"> </w:t>
      </w:r>
      <w:r w:rsidR="00354F59">
        <w:rPr>
          <w:rFonts w:asciiTheme="minorHAnsi" w:hAnsiTheme="minorHAnsi" w:cstheme="minorHAnsi"/>
          <w:sz w:val="22"/>
          <w:szCs w:val="22"/>
        </w:rPr>
        <w:t xml:space="preserve">carta </w:t>
      </w:r>
      <w:r w:rsidRPr="000B0E48">
        <w:rPr>
          <w:rFonts w:asciiTheme="minorHAnsi" w:hAnsiTheme="minorHAnsi" w:cstheme="minorHAnsi"/>
          <w:sz w:val="22"/>
          <w:szCs w:val="22"/>
        </w:rPr>
        <w:t xml:space="preserve">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232B32" w14:textId="77777777" w:rsidR="00D47BB3" w:rsidRPr="000B0E48" w:rsidRDefault="00D47BB3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72179814" w14:textId="505704B7" w:rsidR="000836F0" w:rsidRPr="000B0E48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  <w:r w:rsidRPr="000B0E48">
        <w:rPr>
          <w:rFonts w:asciiTheme="minorHAnsi" w:hAnsiTheme="minorHAnsi" w:cstheme="minorHAnsi"/>
          <w:sz w:val="22"/>
          <w:szCs w:val="22"/>
        </w:rPr>
        <w:t xml:space="preserve">Juiz de Fora, </w:t>
      </w:r>
      <w:r w:rsidR="00A90577">
        <w:rPr>
          <w:rFonts w:asciiTheme="minorHAnsi" w:hAnsiTheme="minorHAnsi" w:cstheme="minorHAnsi"/>
          <w:sz w:val="22"/>
          <w:szCs w:val="22"/>
        </w:rPr>
        <w:t>16</w:t>
      </w:r>
      <w:r w:rsidRPr="000B0E48">
        <w:rPr>
          <w:rFonts w:asciiTheme="minorHAnsi" w:hAnsiTheme="minorHAnsi" w:cstheme="minorHAnsi"/>
          <w:sz w:val="22"/>
          <w:szCs w:val="22"/>
        </w:rPr>
        <w:t xml:space="preserve"> de </w:t>
      </w:r>
      <w:r w:rsidR="00A90577">
        <w:rPr>
          <w:rFonts w:asciiTheme="minorHAnsi" w:hAnsiTheme="minorHAnsi" w:cstheme="minorHAnsi"/>
          <w:sz w:val="22"/>
          <w:szCs w:val="22"/>
        </w:rPr>
        <w:t>agosto</w:t>
      </w:r>
      <w:r w:rsidRPr="000B0E48">
        <w:rPr>
          <w:rFonts w:asciiTheme="minorHAnsi" w:hAnsiTheme="minorHAnsi" w:cstheme="minorHAnsi"/>
          <w:sz w:val="22"/>
          <w:szCs w:val="22"/>
        </w:rPr>
        <w:t xml:space="preserve"> de 202</w:t>
      </w:r>
      <w:r w:rsidR="00D47BB3" w:rsidRPr="000B0E48">
        <w:rPr>
          <w:rFonts w:asciiTheme="minorHAnsi" w:hAnsiTheme="minorHAnsi" w:cstheme="minorHAnsi"/>
          <w:sz w:val="22"/>
          <w:szCs w:val="22"/>
        </w:rPr>
        <w:t>2</w:t>
      </w:r>
      <w:r w:rsidRPr="000B0E48">
        <w:rPr>
          <w:rFonts w:asciiTheme="minorHAnsi" w:hAnsiTheme="minorHAnsi" w:cstheme="minorHAnsi"/>
          <w:sz w:val="22"/>
          <w:szCs w:val="22"/>
        </w:rPr>
        <w:t>.</w:t>
      </w:r>
    </w:p>
    <w:p w14:paraId="0E322F87" w14:textId="21806CFF" w:rsidR="006D4CBF" w:rsidRDefault="006D4CBF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56E22703" w14:textId="77777777" w:rsidR="00354F59" w:rsidRPr="000B0E48" w:rsidRDefault="00354F59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3656160D" w14:textId="77777777" w:rsidR="000836F0" w:rsidRPr="000B0E48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504"/>
      </w:tblGrid>
      <w:tr w:rsidR="000836F0" w:rsidRPr="000B0E48" w14:paraId="1EF2A580" w14:textId="77777777" w:rsidTr="009C0042">
        <w:trPr>
          <w:trHeight w:val="1261"/>
          <w:jc w:val="center"/>
        </w:trPr>
        <w:tc>
          <w:tcPr>
            <w:tcW w:w="5382" w:type="dxa"/>
          </w:tcPr>
          <w:p w14:paraId="1F98B98E" w14:textId="77777777" w:rsidR="000836F0" w:rsidRPr="000B0E48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0E48">
              <w:rPr>
                <w:rFonts w:asciiTheme="minorHAnsi" w:hAnsiTheme="minorHAnsi" w:cstheme="minorHAnsi"/>
                <w:sz w:val="22"/>
                <w:szCs w:val="22"/>
              </w:rPr>
              <w:t xml:space="preserve">Júlio César Teixeira </w:t>
            </w:r>
          </w:p>
          <w:p w14:paraId="41134557" w14:textId="77777777" w:rsidR="000836F0" w:rsidRPr="000B0E48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0E48">
              <w:rPr>
                <w:rFonts w:asciiTheme="minorHAnsi" w:hAnsiTheme="minorHAnsi" w:cstheme="minorHAnsi"/>
                <w:sz w:val="22"/>
                <w:szCs w:val="22"/>
              </w:rPr>
              <w:t>Diretor Presidente - CESAMA</w:t>
            </w:r>
          </w:p>
        </w:tc>
        <w:tc>
          <w:tcPr>
            <w:tcW w:w="4504" w:type="dxa"/>
          </w:tcPr>
          <w:p w14:paraId="29747C16" w14:textId="77777777" w:rsidR="00354F59" w:rsidRPr="00354F59" w:rsidRDefault="00354F59" w:rsidP="00354F59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4F59">
              <w:rPr>
                <w:rFonts w:asciiTheme="minorHAnsi" w:hAnsiTheme="minorHAnsi" w:cstheme="minorHAnsi"/>
                <w:sz w:val="22"/>
                <w:szCs w:val="22"/>
              </w:rPr>
              <w:t>Faither</w:t>
            </w:r>
            <w:proofErr w:type="spellEnd"/>
            <w:r w:rsidRPr="00354F59">
              <w:rPr>
                <w:rFonts w:asciiTheme="minorHAnsi" w:hAnsiTheme="minorHAnsi" w:cstheme="minorHAnsi"/>
                <w:sz w:val="22"/>
                <w:szCs w:val="22"/>
              </w:rPr>
              <w:t xml:space="preserve"> de Araújo Oliveira</w:t>
            </w:r>
          </w:p>
          <w:p w14:paraId="1A6E9263" w14:textId="74C91FFF" w:rsidR="000836F0" w:rsidRPr="000B0E48" w:rsidRDefault="00354F59" w:rsidP="00354F59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F59">
              <w:rPr>
                <w:rFonts w:asciiTheme="minorHAnsi" w:hAnsiTheme="minorHAnsi" w:cstheme="minorHAnsi"/>
                <w:sz w:val="22"/>
                <w:szCs w:val="22"/>
              </w:rPr>
              <w:t>SEST/SENAT</w:t>
            </w:r>
          </w:p>
        </w:tc>
      </w:tr>
    </w:tbl>
    <w:p w14:paraId="4D8D2394" w14:textId="342D6BA4" w:rsidR="008A4F47" w:rsidRPr="00354F59" w:rsidRDefault="006D4CBF" w:rsidP="009C0042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B0E48">
        <w:rPr>
          <w:rFonts w:asciiTheme="minorHAnsi" w:hAnsiTheme="minorHAnsi" w:cs="Arial"/>
          <w:color w:val="000000"/>
          <w:sz w:val="22"/>
          <w:szCs w:val="22"/>
        </w:rPr>
        <w:t xml:space="preserve"> Testemunhas: 1)                                                                      </w:t>
      </w:r>
      <w:r w:rsidRPr="00354F59">
        <w:rPr>
          <w:rFonts w:asciiTheme="minorHAnsi" w:hAnsiTheme="minorHAnsi" w:cs="Arial"/>
          <w:color w:val="000000"/>
          <w:sz w:val="22"/>
          <w:szCs w:val="22"/>
        </w:rPr>
        <w:t>2)</w:t>
      </w:r>
    </w:p>
    <w:sectPr w:rsidR="008A4F47" w:rsidRPr="00354F59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860E" w14:textId="77777777" w:rsidR="00D06FE6" w:rsidRDefault="00D06FE6">
      <w:r>
        <w:separator/>
      </w:r>
    </w:p>
  </w:endnote>
  <w:endnote w:type="continuationSeparator" w:id="0">
    <w:p w14:paraId="7514F735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27A6" w14:textId="77777777" w:rsidR="00D06FE6" w:rsidRDefault="00403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B1D172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76FA" w14:textId="77777777" w:rsidR="00D06FE6" w:rsidRDefault="00403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662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353480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7F2C10F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8943809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49369CCB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F29E452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CF04" w14:textId="77777777" w:rsidR="00D06FE6" w:rsidRDefault="00D06FE6">
      <w:r>
        <w:separator/>
      </w:r>
    </w:p>
  </w:footnote>
  <w:footnote w:type="continuationSeparator" w:id="0">
    <w:p w14:paraId="2AEE39A1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01B4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059AAFA5" wp14:editId="1A50FBD9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53173911">
    <w:abstractNumId w:val="0"/>
  </w:num>
  <w:num w:numId="2" w16cid:durableId="190807661">
    <w:abstractNumId w:val="3"/>
  </w:num>
  <w:num w:numId="3" w16cid:durableId="1656690768">
    <w:abstractNumId w:val="13"/>
  </w:num>
  <w:num w:numId="4" w16cid:durableId="1961179830">
    <w:abstractNumId w:val="10"/>
  </w:num>
  <w:num w:numId="5" w16cid:durableId="15162190">
    <w:abstractNumId w:val="9"/>
  </w:num>
  <w:num w:numId="6" w16cid:durableId="106431148">
    <w:abstractNumId w:val="7"/>
  </w:num>
  <w:num w:numId="7" w16cid:durableId="1114136282">
    <w:abstractNumId w:val="5"/>
  </w:num>
  <w:num w:numId="8" w16cid:durableId="2004384022">
    <w:abstractNumId w:val="11"/>
  </w:num>
  <w:num w:numId="9" w16cid:durableId="1121727573">
    <w:abstractNumId w:val="8"/>
  </w:num>
  <w:num w:numId="10" w16cid:durableId="1969972787">
    <w:abstractNumId w:val="6"/>
  </w:num>
  <w:num w:numId="11" w16cid:durableId="1495074683">
    <w:abstractNumId w:val="4"/>
  </w:num>
  <w:num w:numId="12" w16cid:durableId="1308627451">
    <w:abstractNumId w:val="2"/>
  </w:num>
  <w:num w:numId="13" w16cid:durableId="1531798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2844"/>
    <w:rsid w:val="000469ED"/>
    <w:rsid w:val="00047052"/>
    <w:rsid w:val="00073F3F"/>
    <w:rsid w:val="00077914"/>
    <w:rsid w:val="000836F0"/>
    <w:rsid w:val="000B0E48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946"/>
    <w:rsid w:val="0018662A"/>
    <w:rsid w:val="001C238C"/>
    <w:rsid w:val="001D09B8"/>
    <w:rsid w:val="00202253"/>
    <w:rsid w:val="00246D14"/>
    <w:rsid w:val="002519DC"/>
    <w:rsid w:val="00295561"/>
    <w:rsid w:val="002A0191"/>
    <w:rsid w:val="002A04A9"/>
    <w:rsid w:val="002D5D37"/>
    <w:rsid w:val="002E051E"/>
    <w:rsid w:val="00306337"/>
    <w:rsid w:val="003245DA"/>
    <w:rsid w:val="003449F6"/>
    <w:rsid w:val="00354F59"/>
    <w:rsid w:val="00395732"/>
    <w:rsid w:val="003B2A51"/>
    <w:rsid w:val="003C41E6"/>
    <w:rsid w:val="003F2F24"/>
    <w:rsid w:val="00403077"/>
    <w:rsid w:val="00422795"/>
    <w:rsid w:val="00445F7E"/>
    <w:rsid w:val="004A4C3B"/>
    <w:rsid w:val="004A7A1E"/>
    <w:rsid w:val="004B4BAF"/>
    <w:rsid w:val="004C072C"/>
    <w:rsid w:val="004D356A"/>
    <w:rsid w:val="004F4F3B"/>
    <w:rsid w:val="004F6CBF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72F95"/>
    <w:rsid w:val="00687A9F"/>
    <w:rsid w:val="006A09CD"/>
    <w:rsid w:val="006D4CBF"/>
    <w:rsid w:val="007539A6"/>
    <w:rsid w:val="00764D21"/>
    <w:rsid w:val="00780029"/>
    <w:rsid w:val="0078158E"/>
    <w:rsid w:val="00791591"/>
    <w:rsid w:val="00797CD9"/>
    <w:rsid w:val="007A2FE0"/>
    <w:rsid w:val="007A4504"/>
    <w:rsid w:val="007C1013"/>
    <w:rsid w:val="007F7D05"/>
    <w:rsid w:val="00846430"/>
    <w:rsid w:val="00882AA5"/>
    <w:rsid w:val="008A4F47"/>
    <w:rsid w:val="008B59C5"/>
    <w:rsid w:val="008C18F3"/>
    <w:rsid w:val="00902D44"/>
    <w:rsid w:val="00920B0A"/>
    <w:rsid w:val="00935156"/>
    <w:rsid w:val="009367C8"/>
    <w:rsid w:val="009514A9"/>
    <w:rsid w:val="009A4655"/>
    <w:rsid w:val="009C0042"/>
    <w:rsid w:val="009D3C9F"/>
    <w:rsid w:val="009D7B74"/>
    <w:rsid w:val="00A15E4A"/>
    <w:rsid w:val="00A17D5A"/>
    <w:rsid w:val="00A23D56"/>
    <w:rsid w:val="00A47DF9"/>
    <w:rsid w:val="00A72912"/>
    <w:rsid w:val="00A90577"/>
    <w:rsid w:val="00AA0BCF"/>
    <w:rsid w:val="00AC1C65"/>
    <w:rsid w:val="00AE39B5"/>
    <w:rsid w:val="00B15AA0"/>
    <w:rsid w:val="00B34C37"/>
    <w:rsid w:val="00B40F91"/>
    <w:rsid w:val="00B45B70"/>
    <w:rsid w:val="00B46585"/>
    <w:rsid w:val="00B862DF"/>
    <w:rsid w:val="00BA74C0"/>
    <w:rsid w:val="00BB3EDC"/>
    <w:rsid w:val="00BC28B6"/>
    <w:rsid w:val="00C13FCC"/>
    <w:rsid w:val="00C4134B"/>
    <w:rsid w:val="00C60BD8"/>
    <w:rsid w:val="00C86398"/>
    <w:rsid w:val="00CB1E40"/>
    <w:rsid w:val="00CE4856"/>
    <w:rsid w:val="00CE4FE5"/>
    <w:rsid w:val="00CF2ED9"/>
    <w:rsid w:val="00D06FE6"/>
    <w:rsid w:val="00D34CFB"/>
    <w:rsid w:val="00D47BB3"/>
    <w:rsid w:val="00D52BFC"/>
    <w:rsid w:val="00D64046"/>
    <w:rsid w:val="00D648C7"/>
    <w:rsid w:val="00D9344E"/>
    <w:rsid w:val="00DA3F96"/>
    <w:rsid w:val="00DC3016"/>
    <w:rsid w:val="00DF0F73"/>
    <w:rsid w:val="00DF725B"/>
    <w:rsid w:val="00E02DA5"/>
    <w:rsid w:val="00E13CB3"/>
    <w:rsid w:val="00E71A12"/>
    <w:rsid w:val="00E94C80"/>
    <w:rsid w:val="00ED0749"/>
    <w:rsid w:val="00ED61B3"/>
    <w:rsid w:val="00F072B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CCAA48D"/>
  <w15:docId w15:val="{63C7C1E6-0E08-477C-8E26-EAAC07B2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  <w:style w:type="character" w:customStyle="1" w:styleId="fontstyle01">
    <w:name w:val="fontstyle01"/>
    <w:basedOn w:val="Fontepargpadro"/>
    <w:rsid w:val="00C86398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8</cp:revision>
  <cp:lastPrinted>2022-01-19T18:35:00Z</cp:lastPrinted>
  <dcterms:created xsi:type="dcterms:W3CDTF">2022-07-26T18:53:00Z</dcterms:created>
  <dcterms:modified xsi:type="dcterms:W3CDTF">2022-08-19T19:33:00Z</dcterms:modified>
</cp:coreProperties>
</file>