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B35F3" w:rsidRPr="00795691" w:rsidRDefault="002B35F3"/>
    <w:tbl>
      <w:tblPr>
        <w:tblW w:w="0" w:type="auto"/>
        <w:shd w:val="clear" w:color="auto" w:fill="D9D9D9"/>
        <w:tblLook w:val="04A0"/>
      </w:tblPr>
      <w:tblGrid>
        <w:gridCol w:w="9072"/>
      </w:tblGrid>
      <w:tr w:rsidR="00795691" w:rsidRPr="00795691" w:rsidTr="007B2FC9">
        <w:tc>
          <w:tcPr>
            <w:tcW w:w="9072" w:type="dxa"/>
            <w:shd w:val="clear" w:color="auto" w:fill="D9D9D9"/>
          </w:tcPr>
          <w:p w:rsidR="003D377B" w:rsidRPr="00795691" w:rsidRDefault="003D377B" w:rsidP="00F05C4C">
            <w:pPr>
              <w:pStyle w:val="Ttulo3"/>
              <w:tabs>
                <w:tab w:val="left" w:pos="0"/>
              </w:tabs>
              <w:ind w:right="0"/>
              <w:jc w:val="both"/>
              <w:rPr>
                <w:rFonts w:cs="Arial"/>
                <w:bCs/>
                <w:sz w:val="28"/>
                <w:szCs w:val="28"/>
              </w:rPr>
            </w:pPr>
            <w:r w:rsidRPr="00795691">
              <w:rPr>
                <w:rFonts w:cs="Arial"/>
                <w:bCs/>
                <w:sz w:val="28"/>
                <w:szCs w:val="28"/>
              </w:rPr>
              <w:t>CARTA CONTRATO</w:t>
            </w:r>
            <w:r w:rsidR="000B72AF" w:rsidRPr="00795691">
              <w:rPr>
                <w:rFonts w:cs="Arial"/>
                <w:bCs/>
                <w:sz w:val="28"/>
                <w:szCs w:val="28"/>
              </w:rPr>
              <w:t xml:space="preserve"> Nº </w:t>
            </w:r>
            <w:r w:rsidR="00F05C4C">
              <w:rPr>
                <w:rFonts w:cs="Arial"/>
                <w:bCs/>
                <w:sz w:val="28"/>
                <w:szCs w:val="28"/>
              </w:rPr>
              <w:t>17</w:t>
            </w:r>
            <w:r w:rsidR="000B72AF" w:rsidRPr="00795691">
              <w:rPr>
                <w:rFonts w:cs="Arial"/>
                <w:bCs/>
                <w:sz w:val="28"/>
                <w:szCs w:val="28"/>
              </w:rPr>
              <w:t>/20</w:t>
            </w:r>
            <w:r w:rsidR="00644ED1" w:rsidRPr="00795691">
              <w:rPr>
                <w:rFonts w:cs="Arial"/>
                <w:bCs/>
                <w:sz w:val="28"/>
                <w:szCs w:val="28"/>
              </w:rPr>
              <w:t>2</w:t>
            </w:r>
            <w:r w:rsidR="008B3D44">
              <w:rPr>
                <w:rFonts w:cs="Arial"/>
                <w:bCs/>
                <w:sz w:val="28"/>
                <w:szCs w:val="28"/>
              </w:rPr>
              <w:t>2</w:t>
            </w:r>
          </w:p>
        </w:tc>
      </w:tr>
    </w:tbl>
    <w:p w:rsidR="006026FD" w:rsidRPr="00795691" w:rsidRDefault="006026FD" w:rsidP="003D377B">
      <w:pPr>
        <w:rPr>
          <w:rFonts w:cs="Arial"/>
          <w:bCs/>
          <w:sz w:val="28"/>
          <w:szCs w:val="28"/>
        </w:rPr>
      </w:pPr>
    </w:p>
    <w:p w:rsidR="00A0245C" w:rsidRPr="00772C76" w:rsidRDefault="00A0245C" w:rsidP="003D377B">
      <w:pPr>
        <w:rPr>
          <w:rFonts w:cs="Arial"/>
          <w:bCs/>
          <w:sz w:val="22"/>
          <w:szCs w:val="22"/>
        </w:rPr>
      </w:pPr>
    </w:p>
    <w:p w:rsidR="003D377B" w:rsidRPr="00772C76" w:rsidRDefault="003D377B" w:rsidP="002B35F3">
      <w:pPr>
        <w:spacing w:before="120" w:line="360" w:lineRule="auto"/>
        <w:rPr>
          <w:rFonts w:cs="Arial"/>
          <w:sz w:val="22"/>
          <w:szCs w:val="22"/>
          <w:lang w:eastAsia="pt-BR"/>
        </w:rPr>
      </w:pPr>
      <w:r w:rsidRPr="00772C76">
        <w:rPr>
          <w:rFonts w:cs="Arial"/>
          <w:sz w:val="22"/>
          <w:szCs w:val="22"/>
          <w:lang w:eastAsia="pt-BR"/>
        </w:rPr>
        <w:t xml:space="preserve">A Companhia de Saneamento Municipal - </w:t>
      </w:r>
      <w:r w:rsidRPr="00772C76">
        <w:rPr>
          <w:rFonts w:cs="Arial"/>
          <w:b/>
          <w:bCs/>
          <w:sz w:val="22"/>
          <w:szCs w:val="22"/>
          <w:lang w:eastAsia="pt-BR"/>
        </w:rPr>
        <w:t>CESAMA</w:t>
      </w:r>
      <w:r w:rsidRPr="00772C76">
        <w:rPr>
          <w:rFonts w:cs="Arial"/>
          <w:sz w:val="22"/>
          <w:szCs w:val="22"/>
          <w:lang w:eastAsia="pt-BR"/>
        </w:rPr>
        <w:t xml:space="preserve">, empresa pública municipal, situada nesta cidade na Av. Rio Branco, 1843 – 8° ao 11° andares – Centro (CNPJ n° 21.572.243/0001-74), neste ato representada pelo seu Diretor Presidente, </w:t>
      </w:r>
      <w:r w:rsidR="00994A60" w:rsidRPr="00772C76">
        <w:rPr>
          <w:rFonts w:cs="Arial"/>
          <w:sz w:val="22"/>
          <w:szCs w:val="22"/>
          <w:lang w:eastAsia="pt-BR"/>
        </w:rPr>
        <w:t>Júlio César Teixeira</w:t>
      </w:r>
      <w:r w:rsidRPr="00772C76">
        <w:rPr>
          <w:rFonts w:cs="Arial"/>
          <w:sz w:val="22"/>
          <w:szCs w:val="22"/>
          <w:lang w:eastAsia="pt-BR"/>
        </w:rPr>
        <w:t xml:space="preserve">, brasileiro, </w:t>
      </w:r>
      <w:r w:rsidR="00994A60" w:rsidRPr="00772C76">
        <w:rPr>
          <w:rFonts w:cs="Arial"/>
          <w:sz w:val="22"/>
          <w:szCs w:val="22"/>
          <w:lang w:eastAsia="pt-BR"/>
        </w:rPr>
        <w:t>solteiro</w:t>
      </w:r>
      <w:r w:rsidRPr="00772C76">
        <w:rPr>
          <w:rFonts w:cs="Arial"/>
          <w:sz w:val="22"/>
          <w:szCs w:val="22"/>
          <w:lang w:eastAsia="pt-BR"/>
        </w:rPr>
        <w:t>, engenheiro</w:t>
      </w:r>
      <w:r w:rsidR="00994A60" w:rsidRPr="00772C76">
        <w:rPr>
          <w:rFonts w:cs="Arial"/>
          <w:sz w:val="22"/>
          <w:szCs w:val="22"/>
          <w:lang w:eastAsia="pt-BR"/>
        </w:rPr>
        <w:t xml:space="preserve"> </w:t>
      </w:r>
      <w:proofErr w:type="gramStart"/>
      <w:r w:rsidR="00994A60" w:rsidRPr="00772C76">
        <w:rPr>
          <w:rFonts w:cs="Arial"/>
          <w:sz w:val="22"/>
          <w:szCs w:val="22"/>
          <w:lang w:eastAsia="pt-BR"/>
        </w:rPr>
        <w:t>civil</w:t>
      </w:r>
      <w:r w:rsidRPr="00772C76">
        <w:rPr>
          <w:rFonts w:cs="Arial"/>
          <w:sz w:val="22"/>
          <w:szCs w:val="22"/>
          <w:lang w:eastAsia="pt-BR"/>
        </w:rPr>
        <w:t>,</w:t>
      </w:r>
      <w:proofErr w:type="gramEnd"/>
      <w:r w:rsidR="00036276" w:rsidRPr="00772C76">
        <w:rPr>
          <w:rFonts w:cs="Arial"/>
          <w:sz w:val="22"/>
          <w:szCs w:val="22"/>
          <w:lang w:eastAsia="pt-BR"/>
        </w:rPr>
        <w:t>celebra</w:t>
      </w:r>
      <w:r w:rsidR="00BB7127" w:rsidRPr="00772C76">
        <w:rPr>
          <w:rFonts w:cs="Arial"/>
          <w:sz w:val="22"/>
          <w:szCs w:val="22"/>
          <w:lang w:eastAsia="pt-BR"/>
        </w:rPr>
        <w:t xml:space="preserve"> esta CARTA CONTRATO com </w:t>
      </w:r>
      <w:proofErr w:type="spellStart"/>
      <w:r w:rsidR="00BB7127" w:rsidRPr="00772C76">
        <w:rPr>
          <w:rFonts w:cs="Arial"/>
          <w:sz w:val="22"/>
          <w:szCs w:val="22"/>
          <w:lang w:eastAsia="pt-BR"/>
        </w:rPr>
        <w:t>a</w:t>
      </w:r>
      <w:r w:rsidR="00E210B8" w:rsidRPr="00772C76">
        <w:rPr>
          <w:rFonts w:cs="Arial"/>
          <w:sz w:val="22"/>
          <w:szCs w:val="22"/>
          <w:lang w:eastAsia="pt-BR"/>
        </w:rPr>
        <w:t>empresa</w:t>
      </w:r>
      <w:proofErr w:type="spellEnd"/>
      <w:r w:rsidR="003A38AC">
        <w:rPr>
          <w:rFonts w:cs="Arial"/>
          <w:sz w:val="22"/>
          <w:szCs w:val="22"/>
          <w:lang w:eastAsia="pt-BR"/>
        </w:rPr>
        <w:t xml:space="preserve"> </w:t>
      </w:r>
      <w:r w:rsidR="003A50F3" w:rsidRPr="00772C76">
        <w:rPr>
          <w:rFonts w:cs="Arial"/>
          <w:sz w:val="22"/>
          <w:szCs w:val="22"/>
          <w:lang w:eastAsia="pt-BR"/>
        </w:rPr>
        <w:t>INVESTLINUX INFORMÁTICA LTDA, inscrita no CNPJ sob nº 05.879.793/0001-84</w:t>
      </w:r>
      <w:r w:rsidR="001036CF" w:rsidRPr="00772C76">
        <w:rPr>
          <w:rFonts w:cs="Arial"/>
          <w:sz w:val="22"/>
          <w:szCs w:val="22"/>
          <w:lang w:eastAsia="pt-BR"/>
        </w:rPr>
        <w:t xml:space="preserve">, com sede nesta cidade na </w:t>
      </w:r>
      <w:r w:rsidR="0001299F" w:rsidRPr="00772C76">
        <w:rPr>
          <w:rFonts w:cs="Arial"/>
          <w:sz w:val="22"/>
          <w:szCs w:val="22"/>
          <w:lang w:eastAsia="pt-BR"/>
        </w:rPr>
        <w:t>Estrada Fazenda Vista Alegre Condomínio Enseada, Gleba-22, Bairro Grama (CEP 36048.001),</w:t>
      </w:r>
      <w:r w:rsidR="001036CF" w:rsidRPr="00772C76">
        <w:rPr>
          <w:rFonts w:cs="Arial"/>
          <w:sz w:val="22"/>
          <w:szCs w:val="22"/>
          <w:lang w:eastAsia="pt-BR"/>
        </w:rPr>
        <w:t xml:space="preserve"> neste ato representada pelo </w:t>
      </w:r>
      <w:r w:rsidR="003A50F3" w:rsidRPr="00772C76">
        <w:rPr>
          <w:rFonts w:cs="Arial"/>
          <w:sz w:val="22"/>
          <w:szCs w:val="22"/>
          <w:lang w:eastAsia="pt-BR"/>
        </w:rPr>
        <w:t xml:space="preserve">Sr. Alex Pimentel </w:t>
      </w:r>
      <w:proofErr w:type="spellStart"/>
      <w:r w:rsidR="003A50F3" w:rsidRPr="00772C76">
        <w:rPr>
          <w:rFonts w:cs="Arial"/>
          <w:sz w:val="22"/>
          <w:szCs w:val="22"/>
          <w:lang w:eastAsia="pt-BR"/>
        </w:rPr>
        <w:t>Berbert</w:t>
      </w:r>
      <w:proofErr w:type="spellEnd"/>
      <w:r w:rsidR="003A50F3" w:rsidRPr="00772C76">
        <w:rPr>
          <w:rFonts w:cs="Arial"/>
          <w:sz w:val="22"/>
          <w:szCs w:val="22"/>
          <w:lang w:eastAsia="pt-BR"/>
        </w:rPr>
        <w:t xml:space="preserve">, brasileiro, casado, empresário, CPF 032.803.376.66 e/ou Sra. Andreia Lopes de Faria </w:t>
      </w:r>
      <w:proofErr w:type="spellStart"/>
      <w:r w:rsidR="003A50F3" w:rsidRPr="00772C76">
        <w:rPr>
          <w:rFonts w:cs="Arial"/>
          <w:sz w:val="22"/>
          <w:szCs w:val="22"/>
          <w:lang w:eastAsia="pt-BR"/>
        </w:rPr>
        <w:t>Berbert</w:t>
      </w:r>
      <w:proofErr w:type="spellEnd"/>
      <w:r w:rsidR="003A50F3" w:rsidRPr="00772C76">
        <w:rPr>
          <w:rFonts w:cs="Arial"/>
          <w:sz w:val="22"/>
          <w:szCs w:val="22"/>
          <w:lang w:eastAsia="pt-BR"/>
        </w:rPr>
        <w:t>, brasileira, casada, empresária, CPF 035.124.836.66</w:t>
      </w:r>
      <w:r w:rsidR="00E15A06" w:rsidRPr="00772C76">
        <w:rPr>
          <w:rFonts w:cs="Arial"/>
          <w:sz w:val="22"/>
          <w:szCs w:val="22"/>
          <w:lang w:eastAsia="pt-BR"/>
        </w:rPr>
        <w:t>,</w:t>
      </w:r>
      <w:r w:rsidR="003A38AC">
        <w:rPr>
          <w:rFonts w:cs="Arial"/>
          <w:sz w:val="22"/>
          <w:szCs w:val="22"/>
          <w:lang w:eastAsia="pt-BR"/>
        </w:rPr>
        <w:t xml:space="preserve"> </w:t>
      </w:r>
      <w:r w:rsidR="00994A60" w:rsidRPr="00772C76">
        <w:rPr>
          <w:rFonts w:cs="Arial"/>
          <w:b/>
          <w:sz w:val="22"/>
          <w:szCs w:val="22"/>
          <w:lang w:eastAsia="pt-BR"/>
        </w:rPr>
        <w:t>pelo período de 12 meses</w:t>
      </w:r>
      <w:r w:rsidR="00A0245C" w:rsidRPr="00772C76">
        <w:rPr>
          <w:rFonts w:cs="Arial"/>
          <w:b/>
          <w:sz w:val="22"/>
          <w:szCs w:val="22"/>
          <w:lang w:eastAsia="pt-BR"/>
        </w:rPr>
        <w:t>,</w:t>
      </w:r>
      <w:r w:rsidR="00C011E9" w:rsidRPr="00772C76">
        <w:rPr>
          <w:rFonts w:cs="Arial"/>
          <w:b/>
          <w:sz w:val="22"/>
          <w:szCs w:val="22"/>
          <w:lang w:eastAsia="pt-BR"/>
        </w:rPr>
        <w:t xml:space="preserve"> com fulcro no art. </w:t>
      </w:r>
      <w:r w:rsidR="00765799" w:rsidRPr="00772C76">
        <w:rPr>
          <w:rFonts w:cs="Arial"/>
          <w:b/>
          <w:sz w:val="22"/>
          <w:szCs w:val="22"/>
          <w:lang w:eastAsia="pt-BR"/>
        </w:rPr>
        <w:t>29</w:t>
      </w:r>
      <w:r w:rsidR="00C011E9" w:rsidRPr="00772C76">
        <w:rPr>
          <w:rFonts w:cs="Arial"/>
          <w:b/>
          <w:sz w:val="22"/>
          <w:szCs w:val="22"/>
          <w:lang w:eastAsia="pt-BR"/>
        </w:rPr>
        <w:t>,</w:t>
      </w:r>
      <w:r w:rsidR="00765799" w:rsidRPr="00772C76">
        <w:rPr>
          <w:rFonts w:cs="Arial"/>
          <w:b/>
          <w:sz w:val="22"/>
          <w:szCs w:val="22"/>
          <w:lang w:eastAsia="pt-BR"/>
        </w:rPr>
        <w:t xml:space="preserve">inciso II </w:t>
      </w:r>
      <w:r w:rsidR="00C011E9" w:rsidRPr="00772C76">
        <w:rPr>
          <w:rFonts w:cs="Arial"/>
          <w:b/>
          <w:sz w:val="22"/>
          <w:szCs w:val="22"/>
          <w:lang w:eastAsia="pt-BR"/>
        </w:rPr>
        <w:t xml:space="preserve"> da Lei n.º 13.303/2016, e art. 13</w:t>
      </w:r>
      <w:r w:rsidR="00765799" w:rsidRPr="00772C76">
        <w:rPr>
          <w:rFonts w:cs="Arial"/>
          <w:b/>
          <w:sz w:val="22"/>
          <w:szCs w:val="22"/>
          <w:lang w:eastAsia="pt-BR"/>
        </w:rPr>
        <w:t>0</w:t>
      </w:r>
      <w:r w:rsidR="00C011E9" w:rsidRPr="00772C76">
        <w:rPr>
          <w:rFonts w:cs="Arial"/>
          <w:b/>
          <w:sz w:val="22"/>
          <w:szCs w:val="22"/>
          <w:lang w:eastAsia="pt-BR"/>
        </w:rPr>
        <w:t xml:space="preserve">, </w:t>
      </w:r>
      <w:r w:rsidR="00765799" w:rsidRPr="00772C76">
        <w:rPr>
          <w:rFonts w:cs="Arial"/>
          <w:b/>
          <w:sz w:val="22"/>
          <w:szCs w:val="22"/>
          <w:lang w:eastAsia="pt-BR"/>
        </w:rPr>
        <w:t>inciso II</w:t>
      </w:r>
      <w:r w:rsidR="00C011E9" w:rsidRPr="00772C76">
        <w:rPr>
          <w:rFonts w:cs="Arial"/>
          <w:b/>
          <w:sz w:val="22"/>
          <w:szCs w:val="22"/>
          <w:lang w:eastAsia="pt-BR"/>
        </w:rPr>
        <w:t xml:space="preserve"> do RILC, a fim de atender as necessidades da CESAMA</w:t>
      </w:r>
      <w:r w:rsidR="00C011E9" w:rsidRPr="00772C76">
        <w:rPr>
          <w:rFonts w:cs="Arial"/>
          <w:b/>
          <w:sz w:val="22"/>
          <w:szCs w:val="22"/>
        </w:rPr>
        <w:t>, nos termos do Termo de Referência</w:t>
      </w:r>
      <w:r w:rsidR="00A0245C" w:rsidRPr="00772C76">
        <w:rPr>
          <w:rFonts w:cs="Arial"/>
          <w:b/>
          <w:sz w:val="22"/>
          <w:szCs w:val="22"/>
        </w:rPr>
        <w:t xml:space="preserve"> (fls. </w:t>
      </w:r>
      <w:r w:rsidR="004A7D3D" w:rsidRPr="00772C76">
        <w:rPr>
          <w:rFonts w:cs="Arial"/>
          <w:b/>
          <w:sz w:val="22"/>
          <w:szCs w:val="22"/>
        </w:rPr>
        <w:t>53</w:t>
      </w:r>
      <w:r w:rsidR="00A0245C" w:rsidRPr="00772C76">
        <w:rPr>
          <w:rFonts w:cs="Arial"/>
          <w:b/>
          <w:sz w:val="22"/>
          <w:szCs w:val="22"/>
        </w:rPr>
        <w:t xml:space="preserve"> a </w:t>
      </w:r>
      <w:r w:rsidR="004A7D3D" w:rsidRPr="00772C76">
        <w:rPr>
          <w:rFonts w:cs="Arial"/>
          <w:b/>
          <w:sz w:val="22"/>
          <w:szCs w:val="22"/>
        </w:rPr>
        <w:t>75</w:t>
      </w:r>
      <w:r w:rsidR="00A0245C" w:rsidRPr="00772C76">
        <w:rPr>
          <w:rFonts w:cs="Arial"/>
          <w:b/>
          <w:sz w:val="22"/>
          <w:szCs w:val="22"/>
        </w:rPr>
        <w:t>)</w:t>
      </w:r>
      <w:r w:rsidR="003A38AC">
        <w:rPr>
          <w:rFonts w:cs="Arial"/>
          <w:b/>
          <w:sz w:val="22"/>
          <w:szCs w:val="22"/>
        </w:rPr>
        <w:t xml:space="preserve"> </w:t>
      </w:r>
      <w:r w:rsidRPr="00772C76">
        <w:rPr>
          <w:rFonts w:cs="Arial"/>
          <w:iCs/>
          <w:sz w:val="22"/>
          <w:szCs w:val="22"/>
        </w:rPr>
        <w:t>e autorizaç</w:t>
      </w:r>
      <w:r w:rsidR="00184BB3" w:rsidRPr="00772C76">
        <w:rPr>
          <w:rFonts w:cs="Arial"/>
          <w:iCs/>
          <w:sz w:val="22"/>
          <w:szCs w:val="22"/>
        </w:rPr>
        <w:t xml:space="preserve">ão de </w:t>
      </w:r>
      <w:r w:rsidR="00184BB3" w:rsidRPr="00772C76">
        <w:rPr>
          <w:rFonts w:cs="Arial"/>
          <w:b/>
          <w:bCs/>
          <w:iCs/>
          <w:sz w:val="22"/>
          <w:szCs w:val="22"/>
        </w:rPr>
        <w:t>fl.</w:t>
      </w:r>
      <w:r w:rsidR="00B92911" w:rsidRPr="00772C76">
        <w:rPr>
          <w:rFonts w:cs="Arial"/>
          <w:b/>
          <w:bCs/>
          <w:iCs/>
          <w:sz w:val="22"/>
          <w:szCs w:val="22"/>
        </w:rPr>
        <w:t>79</w:t>
      </w:r>
      <w:r w:rsidR="003A38AC">
        <w:rPr>
          <w:rFonts w:cs="Arial"/>
          <w:b/>
          <w:bCs/>
          <w:iCs/>
          <w:sz w:val="22"/>
          <w:szCs w:val="22"/>
        </w:rPr>
        <w:t xml:space="preserve"> </w:t>
      </w:r>
      <w:r w:rsidRPr="00772C76">
        <w:rPr>
          <w:rFonts w:cs="Arial"/>
          <w:iCs/>
          <w:sz w:val="22"/>
          <w:szCs w:val="22"/>
        </w:rPr>
        <w:t xml:space="preserve">constantes </w:t>
      </w:r>
      <w:r w:rsidR="00D71EC9" w:rsidRPr="00772C76">
        <w:rPr>
          <w:rFonts w:cs="Arial"/>
          <w:iCs/>
          <w:sz w:val="22"/>
          <w:szCs w:val="22"/>
        </w:rPr>
        <w:t>d</w:t>
      </w:r>
      <w:r w:rsidR="006B4F8C" w:rsidRPr="00772C76">
        <w:rPr>
          <w:rFonts w:cs="Arial"/>
          <w:iCs/>
          <w:sz w:val="22"/>
          <w:szCs w:val="22"/>
        </w:rPr>
        <w:t>a</w:t>
      </w:r>
      <w:r w:rsidR="003A38AC">
        <w:rPr>
          <w:rFonts w:cs="Arial"/>
          <w:iCs/>
          <w:sz w:val="22"/>
          <w:szCs w:val="22"/>
        </w:rPr>
        <w:t xml:space="preserve"> </w:t>
      </w:r>
      <w:r w:rsidR="00765799" w:rsidRPr="00772C76">
        <w:rPr>
          <w:rFonts w:cs="Arial"/>
          <w:b/>
          <w:sz w:val="22"/>
          <w:szCs w:val="22"/>
          <w:lang w:eastAsia="pt-BR"/>
        </w:rPr>
        <w:t>Dispensa</w:t>
      </w:r>
      <w:r w:rsidR="003A38AC">
        <w:rPr>
          <w:rFonts w:cs="Arial"/>
          <w:b/>
          <w:sz w:val="22"/>
          <w:szCs w:val="22"/>
          <w:lang w:eastAsia="pt-BR"/>
        </w:rPr>
        <w:t xml:space="preserve"> </w:t>
      </w:r>
      <w:r w:rsidR="004A7D3D" w:rsidRPr="00772C76">
        <w:rPr>
          <w:rFonts w:cs="Arial"/>
          <w:b/>
          <w:sz w:val="22"/>
          <w:szCs w:val="22"/>
          <w:lang w:eastAsia="pt-BR"/>
        </w:rPr>
        <w:t>11</w:t>
      </w:r>
      <w:r w:rsidR="002F1B41" w:rsidRPr="00772C76">
        <w:rPr>
          <w:rFonts w:cs="Arial"/>
          <w:b/>
          <w:sz w:val="22"/>
          <w:szCs w:val="22"/>
          <w:lang w:eastAsia="pt-BR"/>
        </w:rPr>
        <w:t>/20</w:t>
      </w:r>
      <w:r w:rsidR="001036CF" w:rsidRPr="00772C76">
        <w:rPr>
          <w:rFonts w:cs="Arial"/>
          <w:b/>
          <w:sz w:val="22"/>
          <w:szCs w:val="22"/>
          <w:lang w:eastAsia="pt-BR"/>
        </w:rPr>
        <w:t>2</w:t>
      </w:r>
      <w:r w:rsidR="004A7D3D" w:rsidRPr="00772C76">
        <w:rPr>
          <w:rFonts w:cs="Arial"/>
          <w:b/>
          <w:sz w:val="22"/>
          <w:szCs w:val="22"/>
          <w:lang w:eastAsia="pt-BR"/>
        </w:rPr>
        <w:t>2</w:t>
      </w:r>
      <w:r w:rsidRPr="00772C76">
        <w:rPr>
          <w:rFonts w:cs="Arial"/>
          <w:iCs/>
          <w:sz w:val="22"/>
          <w:szCs w:val="22"/>
        </w:rPr>
        <w:t>, mediante as cláusulas e condições seguintes:</w:t>
      </w:r>
    </w:p>
    <w:p w:rsidR="003D377B" w:rsidRPr="00772C76" w:rsidRDefault="003D377B" w:rsidP="002B35F3">
      <w:pPr>
        <w:pStyle w:val="Ttulo3"/>
        <w:widowControl w:val="0"/>
        <w:tabs>
          <w:tab w:val="clear" w:pos="0"/>
          <w:tab w:val="num" w:pos="-3261"/>
        </w:tabs>
        <w:spacing w:before="480" w:line="360" w:lineRule="auto"/>
        <w:ind w:right="0"/>
        <w:jc w:val="both"/>
        <w:rPr>
          <w:rFonts w:cs="Arial"/>
          <w:szCs w:val="22"/>
        </w:rPr>
      </w:pPr>
      <w:r w:rsidRPr="00772C76">
        <w:rPr>
          <w:rFonts w:cs="Arial"/>
          <w:szCs w:val="22"/>
        </w:rPr>
        <w:t>CLÁUSULA PRIMEIRA: DO OBJETO</w:t>
      </w:r>
    </w:p>
    <w:p w:rsidR="003D377B" w:rsidRPr="00772C76" w:rsidRDefault="003D377B" w:rsidP="002B35F3">
      <w:pPr>
        <w:spacing w:before="120" w:line="360" w:lineRule="auto"/>
        <w:rPr>
          <w:rStyle w:val="Forte"/>
          <w:rFonts w:cs="Arial"/>
          <w:sz w:val="22"/>
          <w:szCs w:val="22"/>
        </w:rPr>
      </w:pPr>
      <w:r w:rsidRPr="00772C76">
        <w:rPr>
          <w:rFonts w:cs="Arial"/>
          <w:sz w:val="22"/>
          <w:szCs w:val="22"/>
        </w:rPr>
        <w:t>1.1. Constitui</w:t>
      </w:r>
      <w:r w:rsidR="009040BC" w:rsidRPr="00772C76">
        <w:rPr>
          <w:rFonts w:cs="Arial"/>
          <w:sz w:val="22"/>
          <w:szCs w:val="22"/>
        </w:rPr>
        <w:t xml:space="preserve"> objeto do presente instrumento </w:t>
      </w:r>
      <w:r w:rsidRPr="00772C76">
        <w:rPr>
          <w:rFonts w:cs="Arial"/>
          <w:sz w:val="22"/>
          <w:szCs w:val="22"/>
        </w:rPr>
        <w:t xml:space="preserve">a </w:t>
      </w:r>
      <w:r w:rsidR="0044546C" w:rsidRPr="00772C76">
        <w:rPr>
          <w:rFonts w:cs="Arial"/>
          <w:b/>
          <w:sz w:val="22"/>
          <w:szCs w:val="22"/>
          <w:lang w:eastAsia="pt-BR"/>
        </w:rPr>
        <w:t>contratação de empresa especializada em serviços de configuração, suporte e manutenção de servidores, da segurança de rede de dados interna e externa (Internet) da CESAMA e ativos de rede, além de contratação de serviço de hospedagem do site corporativo, com domínio próprio e serviço de migração, se necessário, e implantação e manutenção de servidor próprio de emails, conforme especificações contidas n</w:t>
      </w:r>
      <w:r w:rsidR="004A7D3D" w:rsidRPr="00772C76">
        <w:rPr>
          <w:rFonts w:cs="Arial"/>
          <w:b/>
          <w:sz w:val="22"/>
          <w:szCs w:val="22"/>
          <w:lang w:eastAsia="pt-BR"/>
        </w:rPr>
        <w:t>o</w:t>
      </w:r>
      <w:r w:rsidR="0044546C" w:rsidRPr="00772C76">
        <w:rPr>
          <w:rFonts w:cs="Arial"/>
          <w:b/>
          <w:sz w:val="22"/>
          <w:szCs w:val="22"/>
          <w:lang w:eastAsia="pt-BR"/>
        </w:rPr>
        <w:t xml:space="preserve"> Termo de Referência, pelo período de 12 meses</w:t>
      </w:r>
      <w:r w:rsidR="009461A1" w:rsidRPr="00772C76">
        <w:rPr>
          <w:rStyle w:val="Forte"/>
          <w:rFonts w:cs="Arial"/>
          <w:sz w:val="22"/>
          <w:szCs w:val="22"/>
        </w:rPr>
        <w:t>,</w:t>
      </w:r>
      <w:r w:rsidR="007C0201" w:rsidRPr="00772C76">
        <w:rPr>
          <w:rStyle w:val="Forte"/>
          <w:rFonts w:cs="Arial"/>
          <w:sz w:val="22"/>
          <w:szCs w:val="22"/>
        </w:rPr>
        <w:t xml:space="preserve">com fulcro no </w:t>
      </w:r>
      <w:r w:rsidR="00765799" w:rsidRPr="00772C76">
        <w:rPr>
          <w:rStyle w:val="Forte"/>
          <w:rFonts w:cs="Arial"/>
          <w:sz w:val="22"/>
          <w:szCs w:val="22"/>
        </w:rPr>
        <w:t>art. 29, inciso II da Lei n.º 13.303/2016, e art. 130, inciso II do</w:t>
      </w:r>
      <w:r w:rsidR="006B4F8C" w:rsidRPr="00772C76">
        <w:rPr>
          <w:rStyle w:val="Forte"/>
          <w:rFonts w:cs="Arial"/>
          <w:sz w:val="22"/>
          <w:szCs w:val="22"/>
        </w:rPr>
        <w:t xml:space="preserve"> Regulamento Interno de Licitações, Contratos da CESAMA</w:t>
      </w:r>
      <w:r w:rsidR="002B2B37" w:rsidRPr="00772C76">
        <w:rPr>
          <w:rStyle w:val="Forte"/>
          <w:rFonts w:cs="Arial"/>
          <w:sz w:val="22"/>
          <w:szCs w:val="22"/>
        </w:rPr>
        <w:t xml:space="preserve">, </w:t>
      </w:r>
      <w:r w:rsidR="00261FB9" w:rsidRPr="00772C76">
        <w:rPr>
          <w:rStyle w:val="Forte"/>
          <w:rFonts w:cs="Arial"/>
          <w:sz w:val="22"/>
          <w:szCs w:val="22"/>
        </w:rPr>
        <w:t xml:space="preserve">e </w:t>
      </w:r>
      <w:r w:rsidR="002B2B37" w:rsidRPr="00772C76">
        <w:rPr>
          <w:rStyle w:val="Forte"/>
          <w:rFonts w:cs="Arial"/>
          <w:sz w:val="22"/>
          <w:szCs w:val="22"/>
        </w:rPr>
        <w:t>conforme termo de referência, o qual integra esse termo independente de transcrição por ser de conhecimento das partes, assim como a proposta comercial.</w:t>
      </w:r>
    </w:p>
    <w:p w:rsidR="00765799" w:rsidRPr="00772C76" w:rsidRDefault="00322999" w:rsidP="001036CF">
      <w:pPr>
        <w:tabs>
          <w:tab w:val="left" w:pos="0"/>
        </w:tabs>
        <w:spacing w:before="480" w:line="360" w:lineRule="auto"/>
        <w:rPr>
          <w:rFonts w:cs="Arial"/>
          <w:vanish/>
          <w:sz w:val="22"/>
          <w:szCs w:val="22"/>
        </w:rPr>
      </w:pPr>
      <w:r w:rsidRPr="00772C76">
        <w:rPr>
          <w:rFonts w:cs="Arial"/>
          <w:b/>
          <w:bCs/>
          <w:sz w:val="22"/>
          <w:szCs w:val="22"/>
        </w:rPr>
        <w:t>1.2</w:t>
      </w:r>
      <w:proofErr w:type="gramStart"/>
      <w:r w:rsidRPr="00772C76">
        <w:rPr>
          <w:rFonts w:cs="Arial"/>
          <w:b/>
          <w:bCs/>
          <w:sz w:val="22"/>
          <w:szCs w:val="22"/>
        </w:rPr>
        <w:t xml:space="preserve">  </w:t>
      </w:r>
      <w:proofErr w:type="gramEnd"/>
      <w:r w:rsidR="00C6737B" w:rsidRPr="00772C76">
        <w:rPr>
          <w:rFonts w:cs="Arial"/>
          <w:b/>
          <w:bCs/>
          <w:sz w:val="22"/>
          <w:szCs w:val="22"/>
        </w:rPr>
        <w:t>Descrição dos serviços</w:t>
      </w:r>
      <w:r w:rsidRPr="00772C76">
        <w:rPr>
          <w:rFonts w:cs="Arial"/>
          <w:b/>
          <w:bCs/>
          <w:sz w:val="22"/>
          <w:szCs w:val="22"/>
        </w:rPr>
        <w:t>:</w:t>
      </w:r>
    </w:p>
    <w:p w:rsidR="00765799" w:rsidRPr="00772C76" w:rsidRDefault="00765799" w:rsidP="00765799">
      <w:pPr>
        <w:pStyle w:val="PargrafodaLista"/>
        <w:numPr>
          <w:ilvl w:val="1"/>
          <w:numId w:val="12"/>
        </w:numPr>
        <w:suppressAutoHyphens w:val="0"/>
        <w:spacing w:before="120" w:line="360" w:lineRule="auto"/>
        <w:jc w:val="both"/>
        <w:rPr>
          <w:rFonts w:ascii="Arial" w:hAnsi="Arial" w:cs="Arial"/>
          <w:vanish/>
          <w:sz w:val="22"/>
          <w:szCs w:val="22"/>
        </w:rPr>
      </w:pPr>
    </w:p>
    <w:p w:rsidR="00112575" w:rsidRPr="00772C76" w:rsidRDefault="00112575" w:rsidP="00112575">
      <w:pPr>
        <w:spacing w:before="120" w:line="360" w:lineRule="auto"/>
        <w:rPr>
          <w:rFonts w:cs="Arial"/>
          <w:sz w:val="22"/>
          <w:szCs w:val="22"/>
          <w:lang w:eastAsia="en-US"/>
        </w:rPr>
      </w:pPr>
      <w:r w:rsidRPr="00772C76">
        <w:rPr>
          <w:rFonts w:cs="Arial"/>
          <w:sz w:val="22"/>
          <w:szCs w:val="22"/>
        </w:rPr>
        <w:t xml:space="preserve">Serviços de configuração, suporte e manutenção da segurança de rede de dados interna e externa (Internet) e ativos de rede da CESAMA </w:t>
      </w:r>
    </w:p>
    <w:p w:rsidR="00112575" w:rsidRPr="00772C76" w:rsidRDefault="00112575" w:rsidP="00112575">
      <w:pPr>
        <w:spacing w:line="360" w:lineRule="auto"/>
        <w:rPr>
          <w:rFonts w:cs="Arial"/>
          <w:sz w:val="22"/>
          <w:szCs w:val="22"/>
        </w:rPr>
      </w:pPr>
      <w:r w:rsidRPr="00772C76">
        <w:rPr>
          <w:rFonts w:cs="Arial"/>
          <w:sz w:val="22"/>
          <w:szCs w:val="22"/>
        </w:rPr>
        <w:t>Descrição:</w:t>
      </w:r>
    </w:p>
    <w:p w:rsidR="00112575" w:rsidRPr="00772C76" w:rsidRDefault="00112575" w:rsidP="00112575">
      <w:pPr>
        <w:spacing w:line="360" w:lineRule="auto"/>
        <w:rPr>
          <w:rFonts w:cs="Arial"/>
          <w:sz w:val="22"/>
          <w:szCs w:val="22"/>
        </w:rPr>
      </w:pPr>
      <w:r w:rsidRPr="00772C76">
        <w:rPr>
          <w:rFonts w:cs="Arial"/>
          <w:sz w:val="22"/>
          <w:szCs w:val="22"/>
        </w:rPr>
        <w:t>- Gerência e manutenção dos links de acesso à internet da CESAMA;</w:t>
      </w:r>
    </w:p>
    <w:p w:rsidR="00112575" w:rsidRPr="00772C76" w:rsidRDefault="00112575" w:rsidP="00112575">
      <w:pPr>
        <w:spacing w:line="360" w:lineRule="auto"/>
        <w:rPr>
          <w:rFonts w:cs="Arial"/>
          <w:sz w:val="22"/>
          <w:szCs w:val="22"/>
        </w:rPr>
      </w:pPr>
      <w:r w:rsidRPr="00772C76">
        <w:rPr>
          <w:rFonts w:cs="Arial"/>
          <w:sz w:val="22"/>
          <w:szCs w:val="22"/>
        </w:rPr>
        <w:t xml:space="preserve">- Implantação de novos serviços e recursos em servidores com ambiente LINUX, como servidores de email, novos firewalls, </w:t>
      </w:r>
      <w:proofErr w:type="spellStart"/>
      <w:r w:rsidRPr="00772C76">
        <w:rPr>
          <w:rFonts w:cs="Arial"/>
          <w:sz w:val="22"/>
          <w:szCs w:val="22"/>
        </w:rPr>
        <w:t>etc</w:t>
      </w:r>
      <w:proofErr w:type="spellEnd"/>
      <w:r w:rsidRPr="00772C76">
        <w:rPr>
          <w:rFonts w:cs="Arial"/>
          <w:sz w:val="22"/>
          <w:szCs w:val="22"/>
        </w:rPr>
        <w:t>);</w:t>
      </w:r>
    </w:p>
    <w:p w:rsidR="00112575" w:rsidRPr="00772C76" w:rsidRDefault="00112575" w:rsidP="00112575">
      <w:pPr>
        <w:spacing w:line="360" w:lineRule="auto"/>
        <w:rPr>
          <w:rFonts w:cs="Arial"/>
          <w:sz w:val="22"/>
          <w:szCs w:val="22"/>
        </w:rPr>
      </w:pPr>
      <w:r w:rsidRPr="00772C76">
        <w:rPr>
          <w:rFonts w:cs="Arial"/>
          <w:sz w:val="22"/>
          <w:szCs w:val="22"/>
        </w:rPr>
        <w:lastRenderedPageBreak/>
        <w:t>- Configuração e gerência dos ativos de rede, como roteadores, switches, hubs, etc.;</w:t>
      </w:r>
    </w:p>
    <w:p w:rsidR="00112575" w:rsidRPr="00772C76" w:rsidRDefault="00112575" w:rsidP="00112575">
      <w:pPr>
        <w:spacing w:line="360" w:lineRule="auto"/>
        <w:rPr>
          <w:rFonts w:cs="Arial"/>
          <w:sz w:val="22"/>
          <w:szCs w:val="22"/>
        </w:rPr>
      </w:pPr>
      <w:r w:rsidRPr="00772C76">
        <w:rPr>
          <w:rFonts w:cs="Arial"/>
          <w:sz w:val="22"/>
          <w:szCs w:val="22"/>
        </w:rPr>
        <w:t>- Propor atualizações e melhorias dos recursos implantados, visando melhor performance e compatibilidade com o mercado;</w:t>
      </w:r>
    </w:p>
    <w:p w:rsidR="00112575" w:rsidRPr="00772C76" w:rsidRDefault="00112575" w:rsidP="00112575">
      <w:pPr>
        <w:spacing w:line="360" w:lineRule="auto"/>
        <w:rPr>
          <w:rFonts w:cs="Arial"/>
          <w:sz w:val="22"/>
          <w:szCs w:val="22"/>
        </w:rPr>
      </w:pPr>
      <w:r w:rsidRPr="00772C76">
        <w:rPr>
          <w:rFonts w:cs="Arial"/>
          <w:sz w:val="22"/>
          <w:szCs w:val="22"/>
        </w:rPr>
        <w:t>- Gerência e manutenção do acesso e segurança dos servidores com acesso à internet da CESAMA;</w:t>
      </w:r>
    </w:p>
    <w:p w:rsidR="00112575" w:rsidRPr="00772C76" w:rsidRDefault="00112575" w:rsidP="00112575">
      <w:pPr>
        <w:spacing w:line="360" w:lineRule="auto"/>
        <w:rPr>
          <w:rFonts w:cs="Arial"/>
          <w:sz w:val="22"/>
          <w:szCs w:val="22"/>
        </w:rPr>
      </w:pPr>
      <w:r w:rsidRPr="00772C76">
        <w:rPr>
          <w:rFonts w:cs="Arial"/>
          <w:sz w:val="22"/>
          <w:szCs w:val="22"/>
        </w:rPr>
        <w:t>- Gerência e manutenção dos serviços de internet em ambiente Linux, tais como:</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Servidor SSH;</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 xml:space="preserve">Telnet e FTP; </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 xml:space="preserve">Filtro de pacotes – </w:t>
      </w:r>
      <w:proofErr w:type="spellStart"/>
      <w:r w:rsidRPr="00772C76">
        <w:rPr>
          <w:rFonts w:cs="Arial"/>
          <w:sz w:val="22"/>
          <w:szCs w:val="22"/>
        </w:rPr>
        <w:t>IPTables</w:t>
      </w:r>
      <w:proofErr w:type="spellEnd"/>
      <w:r w:rsidRPr="00772C76">
        <w:rPr>
          <w:rFonts w:cs="Arial"/>
          <w:sz w:val="22"/>
          <w:szCs w:val="22"/>
        </w:rPr>
        <w:t>;</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 xml:space="preserve">Administração Remota – </w:t>
      </w:r>
      <w:proofErr w:type="spellStart"/>
      <w:r w:rsidRPr="00772C76">
        <w:rPr>
          <w:rFonts w:cs="Arial"/>
          <w:sz w:val="22"/>
          <w:szCs w:val="22"/>
        </w:rPr>
        <w:t>WebMin</w:t>
      </w:r>
      <w:proofErr w:type="spellEnd"/>
      <w:r w:rsidRPr="00772C76">
        <w:rPr>
          <w:rFonts w:cs="Arial"/>
          <w:sz w:val="22"/>
          <w:szCs w:val="22"/>
        </w:rPr>
        <w:t>;</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Sistema de Detecção de Intrusos – IDS/</w:t>
      </w:r>
      <w:proofErr w:type="spellStart"/>
      <w:r w:rsidRPr="00772C76">
        <w:rPr>
          <w:rFonts w:cs="Arial"/>
          <w:sz w:val="22"/>
          <w:szCs w:val="22"/>
        </w:rPr>
        <w:t>Snort</w:t>
      </w:r>
      <w:proofErr w:type="spellEnd"/>
      <w:r w:rsidRPr="00772C76">
        <w:rPr>
          <w:rFonts w:cs="Arial"/>
          <w:sz w:val="22"/>
          <w:szCs w:val="22"/>
        </w:rPr>
        <w:t>;</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Auditoria e estatísticas – MRTG/</w:t>
      </w:r>
      <w:proofErr w:type="spellStart"/>
      <w:r w:rsidRPr="00772C76">
        <w:rPr>
          <w:rFonts w:cs="Arial"/>
          <w:sz w:val="22"/>
          <w:szCs w:val="22"/>
        </w:rPr>
        <w:t>IPAudit</w:t>
      </w:r>
      <w:proofErr w:type="spellEnd"/>
      <w:r w:rsidRPr="00772C76">
        <w:rPr>
          <w:rFonts w:cs="Arial"/>
          <w:sz w:val="22"/>
          <w:szCs w:val="22"/>
        </w:rPr>
        <w:t>;</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Acesso VPN - autenticação Web;</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 xml:space="preserve">Servidor </w:t>
      </w:r>
      <w:proofErr w:type="spellStart"/>
      <w:r w:rsidRPr="00772C76">
        <w:rPr>
          <w:rFonts w:cs="Arial"/>
          <w:sz w:val="22"/>
          <w:szCs w:val="22"/>
        </w:rPr>
        <w:t>proxy</w:t>
      </w:r>
      <w:proofErr w:type="spellEnd"/>
      <w:r w:rsidRPr="00772C76">
        <w:rPr>
          <w:rFonts w:cs="Arial"/>
          <w:sz w:val="22"/>
          <w:szCs w:val="22"/>
        </w:rPr>
        <w:t>/</w:t>
      </w:r>
      <w:proofErr w:type="spellStart"/>
      <w:r w:rsidRPr="00772C76">
        <w:rPr>
          <w:rFonts w:cs="Arial"/>
          <w:sz w:val="22"/>
          <w:szCs w:val="22"/>
        </w:rPr>
        <w:t>Cache</w:t>
      </w:r>
      <w:proofErr w:type="spellEnd"/>
      <w:r w:rsidRPr="00772C76">
        <w:rPr>
          <w:rFonts w:cs="Arial"/>
          <w:sz w:val="22"/>
          <w:szCs w:val="22"/>
        </w:rPr>
        <w:t xml:space="preserve"> – </w:t>
      </w:r>
      <w:proofErr w:type="spellStart"/>
      <w:r w:rsidRPr="00772C76">
        <w:rPr>
          <w:rFonts w:cs="Arial"/>
          <w:sz w:val="22"/>
          <w:szCs w:val="22"/>
        </w:rPr>
        <w:t>Squid</w:t>
      </w:r>
      <w:proofErr w:type="spellEnd"/>
      <w:r w:rsidRPr="00772C76">
        <w:rPr>
          <w:rFonts w:cs="Arial"/>
          <w:sz w:val="22"/>
          <w:szCs w:val="22"/>
        </w:rPr>
        <w:t xml:space="preserve"> / </w:t>
      </w:r>
      <w:proofErr w:type="spellStart"/>
      <w:r w:rsidRPr="00772C76">
        <w:rPr>
          <w:rFonts w:cs="Arial"/>
          <w:sz w:val="22"/>
          <w:szCs w:val="22"/>
        </w:rPr>
        <w:t>Sarg</w:t>
      </w:r>
      <w:proofErr w:type="spellEnd"/>
      <w:r w:rsidRPr="00772C76">
        <w:rPr>
          <w:rFonts w:cs="Arial"/>
          <w:sz w:val="22"/>
          <w:szCs w:val="22"/>
        </w:rPr>
        <w:t>;</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Recurso de limitação de banda de acesso à internet;</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Servidor de banco de dados – MySQL/PostgreSQL;</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Desenvolvimento de aplicações caractere e gráficas em HTML, PHP e Perl;</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Servidor Web – Apache;</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Servidor FTP;</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Servidor DNS;</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Servidor de e-Mail, com webmail, antivírus e anti-spam;</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Monitoramento dos logs dos sistemas;</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Monitoramento das estatísticas do tráfego de rede interna e externa;</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Monitoramento da segurança de dados;</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Consultoria e suporte técnico nas tecnologias acima mencionadas;</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 xml:space="preserve">Emissão de relatório mensal com o volume total de horas consumidas, sendo que as horas não consumidas serão acumuladas para os meses subsequentes. </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 xml:space="preserve">Monitoramento, atualizações e configurações de servidores atuais e novos com sistema Ubuntu: </w:t>
      </w:r>
    </w:p>
    <w:p w:rsidR="00112575" w:rsidRPr="00772C76" w:rsidRDefault="00112575" w:rsidP="00112575">
      <w:pPr>
        <w:pStyle w:val="PargrafodaLista"/>
        <w:widowControl w:val="0"/>
        <w:numPr>
          <w:ilvl w:val="0"/>
          <w:numId w:val="28"/>
        </w:numPr>
        <w:suppressAutoHyphens w:val="0"/>
        <w:autoSpaceDE w:val="0"/>
        <w:autoSpaceDN w:val="0"/>
        <w:spacing w:line="360" w:lineRule="auto"/>
        <w:jc w:val="both"/>
        <w:rPr>
          <w:rFonts w:ascii="Arial" w:hAnsi="Arial" w:cs="Arial"/>
          <w:sz w:val="22"/>
          <w:szCs w:val="22"/>
        </w:rPr>
      </w:pPr>
      <w:r w:rsidRPr="00772C76">
        <w:rPr>
          <w:sz w:val="22"/>
          <w:szCs w:val="22"/>
        </w:rPr>
        <w:t>CESAKVM1 -</w:t>
      </w:r>
      <w:proofErr w:type="gramStart"/>
      <w:r w:rsidRPr="00772C76">
        <w:rPr>
          <w:sz w:val="22"/>
          <w:szCs w:val="22"/>
        </w:rPr>
        <w:t xml:space="preserve">  </w:t>
      </w:r>
      <w:proofErr w:type="gramEnd"/>
      <w:r w:rsidRPr="00772C76">
        <w:rPr>
          <w:sz w:val="22"/>
          <w:szCs w:val="22"/>
        </w:rPr>
        <w:t>servidor de virtualização</w:t>
      </w:r>
    </w:p>
    <w:p w:rsidR="00112575" w:rsidRPr="00772C76" w:rsidRDefault="00112575" w:rsidP="00112575">
      <w:pPr>
        <w:pStyle w:val="PargrafodaLista"/>
        <w:widowControl w:val="0"/>
        <w:numPr>
          <w:ilvl w:val="0"/>
          <w:numId w:val="28"/>
        </w:numPr>
        <w:suppressAutoHyphens w:val="0"/>
        <w:autoSpaceDE w:val="0"/>
        <w:autoSpaceDN w:val="0"/>
        <w:spacing w:line="360" w:lineRule="auto"/>
        <w:jc w:val="both"/>
        <w:rPr>
          <w:sz w:val="22"/>
          <w:szCs w:val="22"/>
        </w:rPr>
      </w:pPr>
      <w:r w:rsidRPr="00772C76">
        <w:rPr>
          <w:sz w:val="22"/>
          <w:szCs w:val="22"/>
        </w:rPr>
        <w:t>CESAKVM2 -</w:t>
      </w:r>
      <w:proofErr w:type="gramStart"/>
      <w:r w:rsidRPr="00772C76">
        <w:rPr>
          <w:sz w:val="22"/>
          <w:szCs w:val="22"/>
        </w:rPr>
        <w:t xml:space="preserve">  </w:t>
      </w:r>
      <w:proofErr w:type="gramEnd"/>
      <w:r w:rsidRPr="00772C76">
        <w:rPr>
          <w:sz w:val="22"/>
          <w:szCs w:val="22"/>
        </w:rPr>
        <w:t>servidor de virtualização</w:t>
      </w:r>
    </w:p>
    <w:p w:rsidR="00112575" w:rsidRPr="00772C76" w:rsidRDefault="00112575" w:rsidP="00112575">
      <w:pPr>
        <w:pStyle w:val="PargrafodaLista"/>
        <w:widowControl w:val="0"/>
        <w:numPr>
          <w:ilvl w:val="0"/>
          <w:numId w:val="28"/>
        </w:numPr>
        <w:suppressAutoHyphens w:val="0"/>
        <w:autoSpaceDE w:val="0"/>
        <w:autoSpaceDN w:val="0"/>
        <w:spacing w:line="360" w:lineRule="auto"/>
        <w:jc w:val="both"/>
        <w:rPr>
          <w:sz w:val="22"/>
          <w:szCs w:val="22"/>
        </w:rPr>
      </w:pPr>
      <w:r w:rsidRPr="00772C76">
        <w:rPr>
          <w:sz w:val="22"/>
          <w:szCs w:val="22"/>
        </w:rPr>
        <w:t>CESAKVM3 -</w:t>
      </w:r>
      <w:proofErr w:type="gramStart"/>
      <w:r w:rsidRPr="00772C76">
        <w:rPr>
          <w:sz w:val="22"/>
          <w:szCs w:val="22"/>
        </w:rPr>
        <w:t xml:space="preserve">  </w:t>
      </w:r>
      <w:proofErr w:type="gramEnd"/>
      <w:r w:rsidRPr="00772C76">
        <w:rPr>
          <w:sz w:val="22"/>
          <w:szCs w:val="22"/>
        </w:rPr>
        <w:t>servidor de virtualização</w:t>
      </w:r>
    </w:p>
    <w:p w:rsidR="00112575" w:rsidRPr="00772C76" w:rsidRDefault="00112575" w:rsidP="00112575">
      <w:pPr>
        <w:pStyle w:val="PargrafodaLista"/>
        <w:widowControl w:val="0"/>
        <w:numPr>
          <w:ilvl w:val="0"/>
          <w:numId w:val="28"/>
        </w:numPr>
        <w:suppressAutoHyphens w:val="0"/>
        <w:autoSpaceDE w:val="0"/>
        <w:autoSpaceDN w:val="0"/>
        <w:spacing w:line="360" w:lineRule="auto"/>
        <w:jc w:val="both"/>
        <w:rPr>
          <w:sz w:val="22"/>
          <w:szCs w:val="22"/>
        </w:rPr>
      </w:pPr>
      <w:r w:rsidRPr="00772C76">
        <w:rPr>
          <w:sz w:val="22"/>
          <w:szCs w:val="22"/>
        </w:rPr>
        <w:t>VMGLPI</w:t>
      </w:r>
      <w:proofErr w:type="gramStart"/>
      <w:r w:rsidRPr="00772C76">
        <w:rPr>
          <w:sz w:val="22"/>
          <w:szCs w:val="22"/>
        </w:rPr>
        <w:t xml:space="preserve">  </w:t>
      </w:r>
      <w:proofErr w:type="gramEnd"/>
      <w:r w:rsidRPr="00772C76">
        <w:rPr>
          <w:sz w:val="22"/>
          <w:szCs w:val="22"/>
        </w:rPr>
        <w:t>- sistema de registro de chamados para ATI</w:t>
      </w:r>
    </w:p>
    <w:p w:rsidR="00112575" w:rsidRPr="00772C76" w:rsidRDefault="00112575" w:rsidP="00112575">
      <w:pPr>
        <w:pStyle w:val="PargrafodaLista"/>
        <w:widowControl w:val="0"/>
        <w:numPr>
          <w:ilvl w:val="0"/>
          <w:numId w:val="28"/>
        </w:numPr>
        <w:suppressAutoHyphens w:val="0"/>
        <w:autoSpaceDE w:val="0"/>
        <w:autoSpaceDN w:val="0"/>
        <w:spacing w:line="360" w:lineRule="auto"/>
        <w:jc w:val="both"/>
        <w:rPr>
          <w:sz w:val="22"/>
          <w:szCs w:val="22"/>
        </w:rPr>
      </w:pPr>
      <w:r w:rsidRPr="00772C76">
        <w:rPr>
          <w:sz w:val="22"/>
          <w:szCs w:val="22"/>
        </w:rPr>
        <w:t>CESAMA-VM-ZABBIX -</w:t>
      </w:r>
      <w:proofErr w:type="gramStart"/>
      <w:r w:rsidRPr="00772C76">
        <w:rPr>
          <w:sz w:val="22"/>
          <w:szCs w:val="22"/>
        </w:rPr>
        <w:t xml:space="preserve">  </w:t>
      </w:r>
      <w:proofErr w:type="gramEnd"/>
      <w:r w:rsidRPr="00772C76">
        <w:rPr>
          <w:sz w:val="22"/>
          <w:szCs w:val="22"/>
        </w:rPr>
        <w:t>Monitoramento servidores CESAMA e rede</w:t>
      </w:r>
    </w:p>
    <w:p w:rsidR="00112575" w:rsidRPr="00772C76" w:rsidRDefault="00112575" w:rsidP="00112575">
      <w:pPr>
        <w:pStyle w:val="PargrafodaLista"/>
        <w:widowControl w:val="0"/>
        <w:numPr>
          <w:ilvl w:val="0"/>
          <w:numId w:val="28"/>
        </w:numPr>
        <w:suppressAutoHyphens w:val="0"/>
        <w:autoSpaceDE w:val="0"/>
        <w:autoSpaceDN w:val="0"/>
        <w:spacing w:line="360" w:lineRule="auto"/>
        <w:jc w:val="both"/>
        <w:rPr>
          <w:sz w:val="22"/>
          <w:szCs w:val="22"/>
        </w:rPr>
      </w:pPr>
      <w:r w:rsidRPr="00772C76">
        <w:rPr>
          <w:sz w:val="22"/>
          <w:szCs w:val="22"/>
        </w:rPr>
        <w:t>CESAVMINTRANET - Servidor da Intranet CESAMA</w:t>
      </w:r>
    </w:p>
    <w:p w:rsidR="00112575" w:rsidRPr="00772C76" w:rsidRDefault="00112575" w:rsidP="00112575">
      <w:pPr>
        <w:pStyle w:val="PargrafodaLista"/>
        <w:widowControl w:val="0"/>
        <w:numPr>
          <w:ilvl w:val="0"/>
          <w:numId w:val="28"/>
        </w:numPr>
        <w:suppressAutoHyphens w:val="0"/>
        <w:autoSpaceDE w:val="0"/>
        <w:autoSpaceDN w:val="0"/>
        <w:spacing w:line="360" w:lineRule="auto"/>
        <w:jc w:val="both"/>
        <w:rPr>
          <w:sz w:val="22"/>
          <w:szCs w:val="22"/>
        </w:rPr>
      </w:pPr>
      <w:r w:rsidRPr="00772C76">
        <w:rPr>
          <w:sz w:val="22"/>
          <w:szCs w:val="22"/>
        </w:rPr>
        <w:t>VM-2VIA - SERVIDOR DA Segunda via de conta da CESAMA, pelo site</w:t>
      </w:r>
    </w:p>
    <w:p w:rsidR="00112575" w:rsidRPr="00772C76" w:rsidRDefault="00112575" w:rsidP="00112575">
      <w:pPr>
        <w:pStyle w:val="PargrafodaLista"/>
        <w:widowControl w:val="0"/>
        <w:numPr>
          <w:ilvl w:val="0"/>
          <w:numId w:val="28"/>
        </w:numPr>
        <w:suppressAutoHyphens w:val="0"/>
        <w:autoSpaceDE w:val="0"/>
        <w:autoSpaceDN w:val="0"/>
        <w:spacing w:line="360" w:lineRule="auto"/>
        <w:jc w:val="both"/>
        <w:rPr>
          <w:sz w:val="22"/>
          <w:szCs w:val="22"/>
        </w:rPr>
      </w:pPr>
      <w:r w:rsidRPr="00772C76">
        <w:rPr>
          <w:sz w:val="22"/>
          <w:szCs w:val="22"/>
        </w:rPr>
        <w:lastRenderedPageBreak/>
        <w:t>CESAFW-SM - Firewall São Mateus</w:t>
      </w:r>
    </w:p>
    <w:p w:rsidR="00112575" w:rsidRPr="00772C76" w:rsidRDefault="00112575" w:rsidP="00112575">
      <w:pPr>
        <w:pStyle w:val="PargrafodaLista"/>
        <w:widowControl w:val="0"/>
        <w:numPr>
          <w:ilvl w:val="0"/>
          <w:numId w:val="28"/>
        </w:numPr>
        <w:suppressAutoHyphens w:val="0"/>
        <w:autoSpaceDE w:val="0"/>
        <w:autoSpaceDN w:val="0"/>
        <w:spacing w:line="360" w:lineRule="auto"/>
        <w:jc w:val="both"/>
        <w:rPr>
          <w:sz w:val="22"/>
          <w:szCs w:val="22"/>
        </w:rPr>
      </w:pPr>
      <w:r w:rsidRPr="00772C76">
        <w:rPr>
          <w:sz w:val="22"/>
          <w:szCs w:val="22"/>
        </w:rPr>
        <w:t>VM-CESAFW - Firewall sede CESAMA</w:t>
      </w:r>
    </w:p>
    <w:p w:rsidR="00112575" w:rsidRPr="00772C76" w:rsidRDefault="00112575" w:rsidP="00112575">
      <w:pPr>
        <w:pStyle w:val="PargrafodaLista"/>
        <w:widowControl w:val="0"/>
        <w:numPr>
          <w:ilvl w:val="0"/>
          <w:numId w:val="28"/>
        </w:numPr>
        <w:suppressAutoHyphens w:val="0"/>
        <w:autoSpaceDE w:val="0"/>
        <w:autoSpaceDN w:val="0"/>
        <w:spacing w:line="360" w:lineRule="auto"/>
        <w:jc w:val="both"/>
        <w:rPr>
          <w:sz w:val="22"/>
          <w:szCs w:val="22"/>
        </w:rPr>
      </w:pPr>
      <w:r w:rsidRPr="00772C76">
        <w:rPr>
          <w:sz w:val="22"/>
          <w:szCs w:val="22"/>
        </w:rPr>
        <w:t>CESAFW - Firewall sede CESAMA</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Monitoramento, atualizações e configurações de Equipamentos e Conexões VPN atuais e novos:</w:t>
      </w:r>
    </w:p>
    <w:p w:rsidR="00112575" w:rsidRPr="00772C76" w:rsidRDefault="00112575" w:rsidP="00112575">
      <w:pPr>
        <w:pStyle w:val="PargrafodaLista"/>
        <w:widowControl w:val="0"/>
        <w:numPr>
          <w:ilvl w:val="0"/>
          <w:numId w:val="28"/>
        </w:numPr>
        <w:suppressAutoHyphens w:val="0"/>
        <w:autoSpaceDE w:val="0"/>
        <w:autoSpaceDN w:val="0"/>
        <w:spacing w:line="360" w:lineRule="auto"/>
        <w:jc w:val="both"/>
        <w:rPr>
          <w:rFonts w:ascii="Arial" w:hAnsi="Arial" w:cs="Arial"/>
          <w:sz w:val="22"/>
          <w:szCs w:val="22"/>
        </w:rPr>
      </w:pPr>
      <w:r w:rsidRPr="00772C76">
        <w:rPr>
          <w:sz w:val="22"/>
          <w:szCs w:val="22"/>
        </w:rPr>
        <w:t>VPN - CESAMA MK - Roteador de acesso VPN</w:t>
      </w:r>
    </w:p>
    <w:p w:rsidR="00112575" w:rsidRPr="00772C76" w:rsidRDefault="00112575" w:rsidP="00112575">
      <w:pPr>
        <w:pStyle w:val="PargrafodaLista"/>
        <w:widowControl w:val="0"/>
        <w:numPr>
          <w:ilvl w:val="0"/>
          <w:numId w:val="28"/>
        </w:numPr>
        <w:suppressAutoHyphens w:val="0"/>
        <w:autoSpaceDE w:val="0"/>
        <w:autoSpaceDN w:val="0"/>
        <w:spacing w:line="360" w:lineRule="auto"/>
        <w:jc w:val="both"/>
        <w:rPr>
          <w:sz w:val="22"/>
          <w:szCs w:val="22"/>
        </w:rPr>
      </w:pPr>
      <w:r w:rsidRPr="00772C76">
        <w:rPr>
          <w:sz w:val="22"/>
          <w:szCs w:val="22"/>
        </w:rPr>
        <w:t>CESAMA - VPN MIKROTIK - SERVER e CLIENT</w:t>
      </w:r>
    </w:p>
    <w:p w:rsidR="00112575" w:rsidRPr="00772C76" w:rsidRDefault="00112575" w:rsidP="00112575">
      <w:pPr>
        <w:spacing w:line="360" w:lineRule="auto"/>
        <w:rPr>
          <w:rFonts w:cs="Arial"/>
          <w:sz w:val="22"/>
          <w:szCs w:val="22"/>
        </w:rPr>
      </w:pPr>
      <w:r w:rsidRPr="00772C76">
        <w:rPr>
          <w:rFonts w:cs="Arial"/>
          <w:sz w:val="22"/>
          <w:szCs w:val="22"/>
        </w:rPr>
        <w:t>Entregáveis:</w:t>
      </w:r>
    </w:p>
    <w:p w:rsidR="00112575" w:rsidRPr="00772C76" w:rsidRDefault="00112575" w:rsidP="00112575">
      <w:pPr>
        <w:spacing w:line="360" w:lineRule="auto"/>
        <w:rPr>
          <w:rFonts w:cs="Arial"/>
          <w:sz w:val="22"/>
          <w:szCs w:val="22"/>
        </w:rPr>
      </w:pPr>
      <w:r w:rsidRPr="00772C76">
        <w:rPr>
          <w:rFonts w:cs="Arial"/>
          <w:sz w:val="22"/>
          <w:szCs w:val="22"/>
        </w:rPr>
        <w:t>A contratada deverá elaborar e entregar, quinzenalmente, com base nas atividades de monitoramento, os seguintes relatórios:</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Relatório de monitoramento de espaço em disco, utilização de memória e processador de até 20 servidores em arquitetura LINUX ou Windows</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 xml:space="preserve">Relatório de consumo/utilização de links da rede interna e de internet da Cesama. </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Relatório de atividades/consumo dos links de rede interna e internet por estações/usuários</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Relatório sobre tentativas de acessos, de usuários internos, a sites e recursos bloqueados</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Relatório com informações sobre tentativas externa de ataque/invasão</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Relatório com detecção de vulnerabilidades potenciais</w:t>
      </w:r>
    </w:p>
    <w:p w:rsidR="00E949D4"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Relatório das atividades gerais realizadas no período</w:t>
      </w:r>
    </w:p>
    <w:p w:rsidR="00112575" w:rsidRPr="00772C76" w:rsidRDefault="00E949D4" w:rsidP="00112575">
      <w:pPr>
        <w:spacing w:line="360" w:lineRule="auto"/>
        <w:rPr>
          <w:rFonts w:cs="Arial"/>
          <w:sz w:val="22"/>
          <w:szCs w:val="22"/>
        </w:rPr>
      </w:pPr>
      <w:r w:rsidRPr="00772C76">
        <w:rPr>
          <w:rFonts w:cs="Arial"/>
          <w:sz w:val="22"/>
          <w:szCs w:val="22"/>
        </w:rPr>
        <w:t>•</w:t>
      </w:r>
      <w:r w:rsidRPr="00772C76">
        <w:rPr>
          <w:rFonts w:cs="Arial"/>
          <w:sz w:val="22"/>
          <w:szCs w:val="22"/>
        </w:rPr>
        <w:tab/>
      </w:r>
      <w:r w:rsidR="00112575" w:rsidRPr="00772C76">
        <w:rPr>
          <w:rFonts w:cs="Arial"/>
          <w:sz w:val="22"/>
          <w:szCs w:val="22"/>
        </w:rPr>
        <w:t>A entrega dos relatórios deverá ser feita em meio digital, podendo ser enviada por email para as contas informadas pela CONTRATANTE</w:t>
      </w:r>
      <w:r w:rsidRPr="00772C76">
        <w:rPr>
          <w:rFonts w:cs="Arial"/>
          <w:sz w:val="22"/>
          <w:szCs w:val="22"/>
        </w:rPr>
        <w:t>;</w:t>
      </w:r>
    </w:p>
    <w:p w:rsidR="00112575" w:rsidRPr="00772C76" w:rsidRDefault="00E949D4" w:rsidP="00112575">
      <w:pPr>
        <w:spacing w:line="360" w:lineRule="auto"/>
        <w:rPr>
          <w:rFonts w:cs="Arial"/>
          <w:sz w:val="22"/>
          <w:szCs w:val="22"/>
        </w:rPr>
      </w:pPr>
      <w:r w:rsidRPr="00772C76">
        <w:rPr>
          <w:rFonts w:cs="Arial"/>
          <w:sz w:val="22"/>
          <w:szCs w:val="22"/>
        </w:rPr>
        <w:t>•</w:t>
      </w:r>
      <w:r w:rsidRPr="00772C76">
        <w:rPr>
          <w:rFonts w:cs="Arial"/>
          <w:sz w:val="22"/>
          <w:szCs w:val="22"/>
        </w:rPr>
        <w:tab/>
      </w:r>
      <w:r w:rsidR="00112575" w:rsidRPr="00772C76">
        <w:rPr>
          <w:rFonts w:cs="Arial"/>
          <w:sz w:val="22"/>
          <w:szCs w:val="22"/>
        </w:rPr>
        <w:t>Hospedagem de site corporativo com domínio próprio.</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Subdomínios ilimitados;</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Acessos via ferramenta web com gerenciador de hospedagem;</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 xml:space="preserve">Banco de Dados </w:t>
      </w:r>
      <w:proofErr w:type="spellStart"/>
      <w:r w:rsidRPr="00772C76">
        <w:rPr>
          <w:rFonts w:cs="Arial"/>
          <w:sz w:val="22"/>
          <w:szCs w:val="22"/>
        </w:rPr>
        <w:t>MySQL</w:t>
      </w:r>
      <w:proofErr w:type="spellEnd"/>
      <w:r w:rsidRPr="00772C76">
        <w:rPr>
          <w:rFonts w:cs="Arial"/>
          <w:sz w:val="22"/>
          <w:szCs w:val="22"/>
        </w:rPr>
        <w:t xml:space="preserve">, </w:t>
      </w:r>
      <w:proofErr w:type="spellStart"/>
      <w:r w:rsidRPr="00772C76">
        <w:rPr>
          <w:rFonts w:cs="Arial"/>
          <w:sz w:val="22"/>
          <w:szCs w:val="22"/>
        </w:rPr>
        <w:t>postgree</w:t>
      </w:r>
      <w:proofErr w:type="spellEnd"/>
      <w:r w:rsidRPr="00772C76">
        <w:rPr>
          <w:rFonts w:cs="Arial"/>
          <w:sz w:val="22"/>
          <w:szCs w:val="22"/>
        </w:rPr>
        <w:t xml:space="preserve">, SQL </w:t>
      </w:r>
    </w:p>
    <w:p w:rsidR="00112575" w:rsidRPr="00772C76" w:rsidRDefault="00112575" w:rsidP="00112575">
      <w:pPr>
        <w:spacing w:line="360" w:lineRule="auto"/>
        <w:rPr>
          <w:rFonts w:cs="Arial"/>
          <w:sz w:val="22"/>
          <w:szCs w:val="22"/>
          <w:lang w:val="en-US"/>
        </w:rPr>
      </w:pPr>
      <w:r w:rsidRPr="00772C76">
        <w:rPr>
          <w:rFonts w:cs="Arial"/>
          <w:sz w:val="22"/>
          <w:szCs w:val="22"/>
          <w:lang w:val="en-US"/>
        </w:rPr>
        <w:t>•</w:t>
      </w:r>
      <w:r w:rsidRPr="00772C76">
        <w:rPr>
          <w:rFonts w:cs="Arial"/>
          <w:sz w:val="22"/>
          <w:szCs w:val="22"/>
          <w:lang w:val="en-US"/>
        </w:rPr>
        <w:tab/>
      </w:r>
      <w:proofErr w:type="spellStart"/>
      <w:r w:rsidRPr="00772C76">
        <w:rPr>
          <w:rFonts w:cs="Arial"/>
          <w:sz w:val="22"/>
          <w:szCs w:val="22"/>
          <w:lang w:val="en-US"/>
        </w:rPr>
        <w:t>Suporte</w:t>
      </w:r>
      <w:proofErr w:type="spellEnd"/>
      <w:r w:rsidRPr="00772C76">
        <w:rPr>
          <w:rFonts w:cs="Arial"/>
          <w:sz w:val="22"/>
          <w:szCs w:val="22"/>
          <w:lang w:val="en-US"/>
        </w:rPr>
        <w:t xml:space="preserve"> a PHP5, Perl, Ruby on Rails;</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Contas FTP ilimitadas</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O site deve ser hospedado em servidor dedicado com endereço de IP dedicado e fixo.</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Deve garantir hospedagem e gerência de no mínimo dois domínio e subdomínios ilimitados.</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O ambiente deve fornecer no mínimo suporte a múltiplas versões do PHP 5.2, 5.3, 5.4, 5.5, 5.6 e 7.</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 xml:space="preserve">O ambiente deve fornecer no mínimo suporte ao banco de dados MySQL 5.6 ou superior com acesso via </w:t>
      </w:r>
      <w:proofErr w:type="spellStart"/>
      <w:r w:rsidRPr="00772C76">
        <w:rPr>
          <w:rFonts w:cs="Arial"/>
          <w:sz w:val="22"/>
          <w:szCs w:val="22"/>
        </w:rPr>
        <w:t>phpMyAdmin</w:t>
      </w:r>
      <w:proofErr w:type="spellEnd"/>
      <w:r w:rsidRPr="00772C76">
        <w:rPr>
          <w:rFonts w:cs="Arial"/>
          <w:sz w:val="22"/>
          <w:szCs w:val="22"/>
        </w:rPr>
        <w:t>.</w:t>
      </w:r>
    </w:p>
    <w:p w:rsidR="00112575" w:rsidRPr="00772C76" w:rsidRDefault="00112575" w:rsidP="00112575">
      <w:pPr>
        <w:spacing w:line="360" w:lineRule="auto"/>
        <w:rPr>
          <w:rFonts w:cs="Arial"/>
          <w:sz w:val="22"/>
          <w:szCs w:val="22"/>
        </w:rPr>
      </w:pPr>
      <w:r w:rsidRPr="00772C76">
        <w:rPr>
          <w:rFonts w:cs="Arial"/>
          <w:sz w:val="22"/>
          <w:szCs w:val="22"/>
        </w:rPr>
        <w:lastRenderedPageBreak/>
        <w:t>•</w:t>
      </w:r>
      <w:r w:rsidRPr="00772C76">
        <w:rPr>
          <w:rFonts w:cs="Arial"/>
          <w:sz w:val="22"/>
          <w:szCs w:val="22"/>
        </w:rPr>
        <w:tab/>
        <w:t xml:space="preserve">Deve fornecer certificado SSL para conexão segura via HTTPS. </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Deve possuir tráfego de dados Ilimitado.</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Deve possuir armazenamento em disco de 500GB no mínimo.</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 xml:space="preserve">Deve realizar backup diário dos arquivos e banco de dados e fornecer ferramenta para eventuais </w:t>
      </w:r>
      <w:proofErr w:type="spellStart"/>
      <w:r w:rsidRPr="00772C76">
        <w:rPr>
          <w:rFonts w:cs="Arial"/>
          <w:sz w:val="22"/>
          <w:szCs w:val="22"/>
        </w:rPr>
        <w:t>recovery</w:t>
      </w:r>
      <w:proofErr w:type="spellEnd"/>
      <w:r w:rsidRPr="00772C76">
        <w:rPr>
          <w:rFonts w:cs="Arial"/>
          <w:sz w:val="22"/>
          <w:szCs w:val="22"/>
        </w:rPr>
        <w:t>.</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 xml:space="preserve">Garantia de </w:t>
      </w:r>
      <w:proofErr w:type="spellStart"/>
      <w:r w:rsidRPr="00772C76">
        <w:rPr>
          <w:rFonts w:cs="Arial"/>
          <w:sz w:val="22"/>
          <w:szCs w:val="22"/>
        </w:rPr>
        <w:t>Uptime</w:t>
      </w:r>
      <w:proofErr w:type="spellEnd"/>
      <w:r w:rsidRPr="00772C76">
        <w:rPr>
          <w:rFonts w:cs="Arial"/>
          <w:sz w:val="22"/>
          <w:szCs w:val="22"/>
        </w:rPr>
        <w:t xml:space="preserve"> de 99,9%.</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Deve possuir painel de controle web.</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Deve possuir painel de gerenciamento de DNS.</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Deve possuir gerenciador de arquivos web</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 xml:space="preserve">Deve possuir </w:t>
      </w:r>
      <w:proofErr w:type="spellStart"/>
      <w:r w:rsidRPr="00772C76">
        <w:rPr>
          <w:rFonts w:cs="Arial"/>
          <w:sz w:val="22"/>
          <w:szCs w:val="22"/>
        </w:rPr>
        <w:t>cronjob</w:t>
      </w:r>
      <w:proofErr w:type="spellEnd"/>
      <w:r w:rsidRPr="00772C76">
        <w:rPr>
          <w:rFonts w:cs="Arial"/>
          <w:sz w:val="22"/>
          <w:szCs w:val="22"/>
        </w:rPr>
        <w:t xml:space="preserve"> e </w:t>
      </w:r>
      <w:proofErr w:type="spellStart"/>
      <w:r w:rsidRPr="00772C76">
        <w:rPr>
          <w:rFonts w:cs="Arial"/>
          <w:sz w:val="22"/>
          <w:szCs w:val="22"/>
        </w:rPr>
        <w:t>agendador</w:t>
      </w:r>
      <w:proofErr w:type="spellEnd"/>
      <w:r w:rsidRPr="00772C76">
        <w:rPr>
          <w:rFonts w:cs="Arial"/>
          <w:sz w:val="22"/>
          <w:szCs w:val="22"/>
        </w:rPr>
        <w:t xml:space="preserve"> de tarefas HTTP.</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Deve possuir configurações de PHP personalizáveis.</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 xml:space="preserve">Deve possuir suporte à </w:t>
      </w:r>
      <w:proofErr w:type="spellStart"/>
      <w:r w:rsidRPr="00772C76">
        <w:rPr>
          <w:rFonts w:cs="Arial"/>
          <w:sz w:val="22"/>
          <w:szCs w:val="22"/>
        </w:rPr>
        <w:t>WordPress</w:t>
      </w:r>
      <w:proofErr w:type="spellEnd"/>
      <w:r w:rsidRPr="00772C76">
        <w:rPr>
          <w:rFonts w:cs="Arial"/>
          <w:sz w:val="22"/>
          <w:szCs w:val="22"/>
        </w:rPr>
        <w:t>.</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Deve possuir Contas FTP Ilimitadas.</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 xml:space="preserve">Deve possuir proteção contra vírus, </w:t>
      </w:r>
      <w:proofErr w:type="spellStart"/>
      <w:r w:rsidRPr="00772C76">
        <w:rPr>
          <w:rFonts w:cs="Arial"/>
          <w:sz w:val="22"/>
          <w:szCs w:val="22"/>
        </w:rPr>
        <w:t>malware</w:t>
      </w:r>
      <w:proofErr w:type="spellEnd"/>
      <w:r w:rsidRPr="00772C76">
        <w:rPr>
          <w:rFonts w:cs="Arial"/>
          <w:sz w:val="22"/>
          <w:szCs w:val="22"/>
        </w:rPr>
        <w:t xml:space="preserve">, SQL </w:t>
      </w:r>
      <w:proofErr w:type="spellStart"/>
      <w:r w:rsidRPr="00772C76">
        <w:rPr>
          <w:rFonts w:cs="Arial"/>
          <w:sz w:val="22"/>
          <w:szCs w:val="22"/>
        </w:rPr>
        <w:t>Injection</w:t>
      </w:r>
      <w:proofErr w:type="spellEnd"/>
      <w:r w:rsidRPr="00772C76">
        <w:rPr>
          <w:rFonts w:cs="Arial"/>
          <w:sz w:val="22"/>
          <w:szCs w:val="22"/>
        </w:rPr>
        <w:t xml:space="preserve">, Violações do protocolo HTTP, </w:t>
      </w:r>
      <w:proofErr w:type="spellStart"/>
      <w:r w:rsidRPr="00772C76">
        <w:rPr>
          <w:rFonts w:cs="Arial"/>
          <w:sz w:val="22"/>
          <w:szCs w:val="22"/>
        </w:rPr>
        <w:t>CrossSiteScripting</w:t>
      </w:r>
      <w:proofErr w:type="spellEnd"/>
      <w:r w:rsidRPr="00772C76">
        <w:rPr>
          <w:rFonts w:cs="Arial"/>
          <w:sz w:val="22"/>
          <w:szCs w:val="22"/>
        </w:rPr>
        <w:t xml:space="preserve"> (XSS), Buffer Overflow, OS </w:t>
      </w:r>
      <w:proofErr w:type="spellStart"/>
      <w:r w:rsidRPr="00772C76">
        <w:rPr>
          <w:rFonts w:cs="Arial"/>
          <w:sz w:val="22"/>
          <w:szCs w:val="22"/>
        </w:rPr>
        <w:t>Command</w:t>
      </w:r>
      <w:proofErr w:type="spellEnd"/>
      <w:r w:rsidRPr="00772C76">
        <w:rPr>
          <w:rFonts w:cs="Arial"/>
          <w:sz w:val="22"/>
          <w:szCs w:val="22"/>
        </w:rPr>
        <w:t xml:space="preserve"> </w:t>
      </w:r>
      <w:proofErr w:type="spellStart"/>
      <w:r w:rsidRPr="00772C76">
        <w:rPr>
          <w:rFonts w:cs="Arial"/>
          <w:sz w:val="22"/>
          <w:szCs w:val="22"/>
        </w:rPr>
        <w:t>Execution</w:t>
      </w:r>
      <w:proofErr w:type="spellEnd"/>
      <w:r w:rsidRPr="00772C76">
        <w:rPr>
          <w:rFonts w:cs="Arial"/>
          <w:sz w:val="22"/>
          <w:szCs w:val="22"/>
        </w:rPr>
        <w:t xml:space="preserve">, </w:t>
      </w:r>
      <w:proofErr w:type="spellStart"/>
      <w:r w:rsidRPr="00772C76">
        <w:rPr>
          <w:rFonts w:cs="Arial"/>
          <w:sz w:val="22"/>
          <w:szCs w:val="22"/>
        </w:rPr>
        <w:t>Remote</w:t>
      </w:r>
      <w:proofErr w:type="spellEnd"/>
      <w:r w:rsidRPr="00772C76">
        <w:rPr>
          <w:rFonts w:cs="Arial"/>
          <w:sz w:val="22"/>
          <w:szCs w:val="22"/>
        </w:rPr>
        <w:t xml:space="preserve"> </w:t>
      </w:r>
      <w:proofErr w:type="spellStart"/>
      <w:r w:rsidRPr="00772C76">
        <w:rPr>
          <w:rFonts w:cs="Arial"/>
          <w:sz w:val="22"/>
          <w:szCs w:val="22"/>
        </w:rPr>
        <w:t>CodeInclusion</w:t>
      </w:r>
      <w:proofErr w:type="spellEnd"/>
      <w:r w:rsidRPr="00772C76">
        <w:rPr>
          <w:rFonts w:cs="Arial"/>
          <w:sz w:val="22"/>
          <w:szCs w:val="22"/>
        </w:rPr>
        <w:t>, Server</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Deve possuir proteção vulnerabilidades e ataques conhecidos.</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Deve possuir proteção contra DDOS (</w:t>
      </w:r>
      <w:proofErr w:type="spellStart"/>
      <w:r w:rsidRPr="00772C76">
        <w:rPr>
          <w:rFonts w:cs="Arial"/>
          <w:sz w:val="22"/>
          <w:szCs w:val="22"/>
        </w:rPr>
        <w:t>DistributedDenialof</w:t>
      </w:r>
      <w:proofErr w:type="spellEnd"/>
      <w:r w:rsidRPr="00772C76">
        <w:rPr>
          <w:rFonts w:cs="Arial"/>
          <w:sz w:val="22"/>
          <w:szCs w:val="22"/>
        </w:rPr>
        <w:t xml:space="preserve"> </w:t>
      </w:r>
      <w:proofErr w:type="spellStart"/>
      <w:r w:rsidRPr="00772C76">
        <w:rPr>
          <w:rFonts w:cs="Arial"/>
          <w:sz w:val="22"/>
          <w:szCs w:val="22"/>
        </w:rPr>
        <w:t>Service</w:t>
      </w:r>
      <w:proofErr w:type="spellEnd"/>
      <w:r w:rsidRPr="00772C76">
        <w:rPr>
          <w:rFonts w:cs="Arial"/>
          <w:sz w:val="22"/>
          <w:szCs w:val="22"/>
        </w:rPr>
        <w:t>) - ataque distribuído de negação de serviço.</w:t>
      </w:r>
    </w:p>
    <w:p w:rsidR="00112575" w:rsidRPr="00772C76" w:rsidRDefault="00112575" w:rsidP="00112575">
      <w:pPr>
        <w:spacing w:line="360" w:lineRule="auto"/>
        <w:rPr>
          <w:rFonts w:cs="Arial"/>
          <w:sz w:val="22"/>
          <w:szCs w:val="22"/>
          <w:lang w:val="en-US"/>
        </w:rPr>
      </w:pPr>
      <w:r w:rsidRPr="00772C76">
        <w:rPr>
          <w:rFonts w:cs="Arial"/>
          <w:sz w:val="22"/>
          <w:szCs w:val="22"/>
          <w:lang w:val="en-US"/>
        </w:rPr>
        <w:t>•</w:t>
      </w:r>
      <w:r w:rsidRPr="00772C76">
        <w:rPr>
          <w:rFonts w:cs="Arial"/>
          <w:sz w:val="22"/>
          <w:szCs w:val="22"/>
          <w:lang w:val="en-US"/>
        </w:rPr>
        <w:tab/>
      </w:r>
      <w:proofErr w:type="spellStart"/>
      <w:r w:rsidRPr="00772C76">
        <w:rPr>
          <w:rFonts w:cs="Arial"/>
          <w:sz w:val="22"/>
          <w:szCs w:val="22"/>
          <w:lang w:val="en-US"/>
        </w:rPr>
        <w:t>Devepossuir</w:t>
      </w:r>
      <w:proofErr w:type="spellEnd"/>
      <w:r w:rsidRPr="00772C76">
        <w:rPr>
          <w:rFonts w:cs="Arial"/>
          <w:sz w:val="22"/>
          <w:szCs w:val="22"/>
          <w:lang w:val="en-US"/>
        </w:rPr>
        <w:t xml:space="preserve"> WAF - Web Application Firewall.</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Deve possuir Suporte 24/7.</w:t>
      </w:r>
    </w:p>
    <w:p w:rsidR="00112575" w:rsidRPr="00772C76" w:rsidRDefault="00E949D4" w:rsidP="00112575">
      <w:pPr>
        <w:spacing w:line="360" w:lineRule="auto"/>
        <w:rPr>
          <w:rFonts w:cs="Arial"/>
          <w:sz w:val="22"/>
          <w:szCs w:val="22"/>
        </w:rPr>
      </w:pPr>
      <w:r w:rsidRPr="00772C76">
        <w:rPr>
          <w:rFonts w:cs="Arial"/>
          <w:sz w:val="22"/>
          <w:szCs w:val="22"/>
        </w:rPr>
        <w:t>•</w:t>
      </w:r>
      <w:r w:rsidRPr="00772C76">
        <w:rPr>
          <w:rFonts w:cs="Arial"/>
          <w:sz w:val="22"/>
          <w:szCs w:val="22"/>
        </w:rPr>
        <w:tab/>
      </w:r>
      <w:r w:rsidR="00112575" w:rsidRPr="00772C76">
        <w:rPr>
          <w:rFonts w:cs="Arial"/>
          <w:sz w:val="22"/>
          <w:szCs w:val="22"/>
        </w:rPr>
        <w:t xml:space="preserve">Configuração e Gerenciamento de Servidor local de emails para prover, no mínimo 500 (quinhentas) contas de emails, com previsibilidade de redundância em ambiente de </w:t>
      </w:r>
      <w:proofErr w:type="spellStart"/>
      <w:r w:rsidR="00112575" w:rsidRPr="00772C76">
        <w:rPr>
          <w:rFonts w:cs="Arial"/>
          <w:sz w:val="22"/>
          <w:szCs w:val="22"/>
        </w:rPr>
        <w:t>infraestrutura</w:t>
      </w:r>
      <w:proofErr w:type="spellEnd"/>
      <w:r w:rsidR="00112575" w:rsidRPr="00772C76">
        <w:rPr>
          <w:rFonts w:cs="Arial"/>
          <w:sz w:val="22"/>
          <w:szCs w:val="22"/>
        </w:rPr>
        <w:t xml:space="preserve"> em </w:t>
      </w:r>
      <w:proofErr w:type="spellStart"/>
      <w:r w:rsidR="00112575" w:rsidRPr="00772C76">
        <w:rPr>
          <w:rFonts w:cs="Arial"/>
          <w:sz w:val="22"/>
          <w:szCs w:val="22"/>
        </w:rPr>
        <w:t>Cloud</w:t>
      </w:r>
      <w:proofErr w:type="spellEnd"/>
      <w:r w:rsidR="00112575" w:rsidRPr="00772C76">
        <w:rPr>
          <w:rFonts w:cs="Arial"/>
          <w:sz w:val="22"/>
          <w:szCs w:val="22"/>
        </w:rPr>
        <w:t xml:space="preserve"> Computing. </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O servidor de email físico será fornecido pela Contratante, podendo ser equipamento físico ou virtualizado.</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O espaço de armazenamento local estará limitado ao espaço disponibilizado pela Contratante, ficando a Contratada responsável pelo suporte técnico e acompanhamento do gerenciamento do espaço, bem como backups e segurança das informações.</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No ambiente local a transferência de dados será ilimitada;</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Gerenciamento de contas de email, no mínimo 500 (quinhentas);</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 xml:space="preserve">Suporte para banco de dados </w:t>
      </w:r>
      <w:proofErr w:type="spellStart"/>
      <w:r w:rsidRPr="00772C76">
        <w:rPr>
          <w:rFonts w:cs="Arial"/>
          <w:sz w:val="22"/>
          <w:szCs w:val="22"/>
        </w:rPr>
        <w:t>MySQL</w:t>
      </w:r>
      <w:proofErr w:type="spellEnd"/>
      <w:r w:rsidRPr="00772C76">
        <w:rPr>
          <w:rFonts w:cs="Arial"/>
          <w:sz w:val="22"/>
          <w:szCs w:val="22"/>
        </w:rPr>
        <w:t xml:space="preserve">, </w:t>
      </w:r>
      <w:proofErr w:type="spellStart"/>
      <w:r w:rsidRPr="00772C76">
        <w:rPr>
          <w:rFonts w:cs="Arial"/>
          <w:sz w:val="22"/>
          <w:szCs w:val="22"/>
        </w:rPr>
        <w:t>postgree</w:t>
      </w:r>
      <w:proofErr w:type="spellEnd"/>
      <w:r w:rsidRPr="00772C76">
        <w:rPr>
          <w:rFonts w:cs="Arial"/>
          <w:sz w:val="22"/>
          <w:szCs w:val="22"/>
        </w:rPr>
        <w:t xml:space="preserve">, SQL </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Webmail em português;</w:t>
      </w:r>
    </w:p>
    <w:p w:rsidR="00112575" w:rsidRPr="00772C76" w:rsidRDefault="00112575" w:rsidP="00112575">
      <w:pPr>
        <w:spacing w:line="360" w:lineRule="auto"/>
        <w:rPr>
          <w:rFonts w:cs="Arial"/>
          <w:sz w:val="22"/>
          <w:szCs w:val="22"/>
        </w:rPr>
      </w:pPr>
      <w:r w:rsidRPr="00772C76">
        <w:rPr>
          <w:rFonts w:cs="Arial"/>
          <w:sz w:val="22"/>
          <w:szCs w:val="22"/>
        </w:rPr>
        <w:t>•</w:t>
      </w:r>
      <w:r w:rsidRPr="00772C76">
        <w:rPr>
          <w:rFonts w:cs="Arial"/>
          <w:sz w:val="22"/>
          <w:szCs w:val="22"/>
        </w:rPr>
        <w:tab/>
        <w:t xml:space="preserve">Envio de Emails (aprox. 5000 emails e 15GB de anexos) </w:t>
      </w:r>
    </w:p>
    <w:p w:rsidR="00112575" w:rsidRDefault="00112575" w:rsidP="00112575">
      <w:pPr>
        <w:spacing w:line="360" w:lineRule="auto"/>
        <w:rPr>
          <w:rFonts w:cs="Arial"/>
          <w:sz w:val="22"/>
          <w:szCs w:val="22"/>
        </w:rPr>
      </w:pPr>
      <w:r w:rsidRPr="00772C76">
        <w:rPr>
          <w:rFonts w:cs="Arial"/>
          <w:sz w:val="22"/>
          <w:szCs w:val="22"/>
        </w:rPr>
        <w:lastRenderedPageBreak/>
        <w:t>•</w:t>
      </w:r>
      <w:r w:rsidRPr="00772C76">
        <w:rPr>
          <w:rFonts w:cs="Arial"/>
          <w:sz w:val="22"/>
          <w:szCs w:val="22"/>
        </w:rPr>
        <w:tab/>
        <w:t xml:space="preserve">Em caso de parada do servidor de emails locais a Contratada deverá restabelecer o serviço de emails coorporativos em ambiente de </w:t>
      </w:r>
      <w:proofErr w:type="spellStart"/>
      <w:r w:rsidRPr="00772C76">
        <w:rPr>
          <w:rFonts w:cs="Arial"/>
          <w:sz w:val="22"/>
          <w:szCs w:val="22"/>
        </w:rPr>
        <w:t>infraestrutura</w:t>
      </w:r>
      <w:proofErr w:type="spellEnd"/>
      <w:r w:rsidRPr="00772C76">
        <w:rPr>
          <w:rFonts w:cs="Arial"/>
          <w:sz w:val="22"/>
          <w:szCs w:val="22"/>
        </w:rPr>
        <w:t xml:space="preserve"> em </w:t>
      </w:r>
      <w:proofErr w:type="spellStart"/>
      <w:r w:rsidRPr="00772C76">
        <w:rPr>
          <w:rFonts w:cs="Arial"/>
          <w:sz w:val="22"/>
          <w:szCs w:val="22"/>
        </w:rPr>
        <w:t>Cloud</w:t>
      </w:r>
      <w:proofErr w:type="spellEnd"/>
      <w:r w:rsidRPr="00772C76">
        <w:rPr>
          <w:rFonts w:cs="Arial"/>
          <w:sz w:val="22"/>
          <w:szCs w:val="22"/>
        </w:rPr>
        <w:t xml:space="preserve"> Computing até o restabelecimento do servidor local da Contratante.</w:t>
      </w:r>
    </w:p>
    <w:p w:rsidR="003A38AC" w:rsidRPr="00772C76" w:rsidRDefault="003A38AC" w:rsidP="003A38AC">
      <w:pPr>
        <w:spacing w:line="360" w:lineRule="auto"/>
        <w:rPr>
          <w:rFonts w:cs="Arial"/>
          <w:sz w:val="22"/>
          <w:szCs w:val="22"/>
        </w:rPr>
      </w:pPr>
      <w:r w:rsidRPr="00772C76">
        <w:rPr>
          <w:rFonts w:cs="Arial"/>
          <w:sz w:val="22"/>
          <w:szCs w:val="22"/>
        </w:rPr>
        <w:t>•</w:t>
      </w:r>
      <w:r w:rsidRPr="00772C76">
        <w:rPr>
          <w:rFonts w:cs="Arial"/>
          <w:sz w:val="22"/>
          <w:szCs w:val="22"/>
        </w:rPr>
        <w:tab/>
      </w:r>
      <w:r>
        <w:rPr>
          <w:rFonts w:cs="Arial"/>
          <w:sz w:val="22"/>
          <w:szCs w:val="22"/>
        </w:rPr>
        <w:t xml:space="preserve">Fornecimento de licença software de gerenciamento para as contas de </w:t>
      </w:r>
      <w:proofErr w:type="gramStart"/>
      <w:r>
        <w:rPr>
          <w:rFonts w:cs="Arial"/>
          <w:sz w:val="22"/>
          <w:szCs w:val="22"/>
        </w:rPr>
        <w:t>email(</w:t>
      </w:r>
      <w:proofErr w:type="spellStart"/>
      <w:proofErr w:type="gramEnd"/>
      <w:r>
        <w:rPr>
          <w:rFonts w:cs="Arial"/>
          <w:sz w:val="22"/>
          <w:szCs w:val="22"/>
        </w:rPr>
        <w:t>iredadmin-pro</w:t>
      </w:r>
      <w:proofErr w:type="spellEnd"/>
      <w:r>
        <w:rPr>
          <w:rFonts w:cs="Arial"/>
          <w:sz w:val="22"/>
          <w:szCs w:val="22"/>
        </w:rPr>
        <w:t xml:space="preserve"> ou compatível)</w:t>
      </w:r>
      <w:r w:rsidRPr="00772C76">
        <w:rPr>
          <w:rFonts w:cs="Arial"/>
          <w:sz w:val="22"/>
          <w:szCs w:val="22"/>
        </w:rPr>
        <w:t xml:space="preserve"> </w:t>
      </w:r>
    </w:p>
    <w:p w:rsidR="003D377B" w:rsidRPr="00772C76" w:rsidRDefault="003D377B" w:rsidP="00A40898">
      <w:pPr>
        <w:tabs>
          <w:tab w:val="left" w:pos="0"/>
        </w:tabs>
        <w:spacing w:before="480" w:line="360" w:lineRule="auto"/>
        <w:rPr>
          <w:rFonts w:cs="Arial"/>
          <w:b/>
          <w:sz w:val="22"/>
          <w:szCs w:val="22"/>
        </w:rPr>
      </w:pPr>
      <w:r w:rsidRPr="00772C76">
        <w:rPr>
          <w:rFonts w:cs="Arial"/>
          <w:b/>
          <w:sz w:val="22"/>
          <w:szCs w:val="22"/>
        </w:rPr>
        <w:t>CLÁUSULA SEGUNDA: VALOR E FORMA DE PAGAMENTO</w:t>
      </w:r>
    </w:p>
    <w:p w:rsidR="003F2034" w:rsidRPr="00772C76" w:rsidRDefault="003F2034" w:rsidP="002B35F3">
      <w:pPr>
        <w:spacing w:before="120" w:line="360" w:lineRule="auto"/>
        <w:rPr>
          <w:rFonts w:cs="Arial"/>
          <w:sz w:val="22"/>
          <w:szCs w:val="22"/>
        </w:rPr>
      </w:pPr>
      <w:r w:rsidRPr="00772C76">
        <w:rPr>
          <w:rFonts w:cs="Arial"/>
          <w:sz w:val="22"/>
          <w:szCs w:val="22"/>
        </w:rPr>
        <w:t>2.1</w:t>
      </w:r>
      <w:r w:rsidR="00CD5DB2" w:rsidRPr="00772C76">
        <w:rPr>
          <w:rFonts w:cs="Arial"/>
          <w:sz w:val="22"/>
          <w:szCs w:val="22"/>
        </w:rPr>
        <w:t>.</w:t>
      </w:r>
      <w:r w:rsidRPr="00772C76">
        <w:rPr>
          <w:rFonts w:cs="Arial"/>
          <w:sz w:val="22"/>
          <w:szCs w:val="22"/>
        </w:rPr>
        <w:t xml:space="preserve"> Valor global - A prestação dos serviços ora contratados tem como valor </w:t>
      </w:r>
      <w:r w:rsidR="00251354" w:rsidRPr="00772C76">
        <w:rPr>
          <w:rFonts w:cs="Arial"/>
          <w:sz w:val="22"/>
          <w:szCs w:val="22"/>
        </w:rPr>
        <w:t>estimado</w:t>
      </w:r>
      <w:r w:rsidRPr="00772C76">
        <w:rPr>
          <w:rFonts w:cs="Arial"/>
          <w:sz w:val="22"/>
          <w:szCs w:val="22"/>
        </w:rPr>
        <w:t xml:space="preserve"> a importância de </w:t>
      </w:r>
      <w:r w:rsidR="00E949D4" w:rsidRPr="00772C76">
        <w:rPr>
          <w:rFonts w:cs="Arial"/>
          <w:b/>
          <w:bCs/>
          <w:sz w:val="22"/>
          <w:szCs w:val="22"/>
        </w:rPr>
        <w:t>R$ 49.970,00 (quarenta e nove mil novecentos e setenta reais)</w:t>
      </w:r>
      <w:r w:rsidR="00261FB9" w:rsidRPr="00772C76">
        <w:rPr>
          <w:rStyle w:val="Forte"/>
          <w:sz w:val="22"/>
          <w:szCs w:val="22"/>
        </w:rPr>
        <w:t>,</w:t>
      </w:r>
      <w:r w:rsidRPr="00772C76">
        <w:rPr>
          <w:rFonts w:cs="Arial"/>
          <w:sz w:val="22"/>
          <w:szCs w:val="22"/>
        </w:rPr>
        <w:t>pagos na forma do item 2.2.</w:t>
      </w:r>
    </w:p>
    <w:p w:rsidR="003A6BC3" w:rsidRPr="00772C76" w:rsidRDefault="003A6BC3" w:rsidP="002B35F3">
      <w:pPr>
        <w:spacing w:before="120" w:line="360" w:lineRule="auto"/>
        <w:rPr>
          <w:rFonts w:cs="Arial"/>
          <w:sz w:val="22"/>
          <w:szCs w:val="22"/>
        </w:rPr>
      </w:pPr>
      <w:r w:rsidRPr="00772C76">
        <w:rPr>
          <w:rFonts w:cs="Arial"/>
          <w:sz w:val="22"/>
          <w:szCs w:val="22"/>
        </w:rPr>
        <w:t>2.1.1 Caso o vencimento ocorra no sábado, domingo, feriado ou ponto facultativo para a Cesama, o pagamento será realizado no primeiro dia</w:t>
      </w:r>
      <w:r w:rsidR="00102E99" w:rsidRPr="00772C76">
        <w:rPr>
          <w:rFonts w:cs="Arial"/>
          <w:sz w:val="22"/>
          <w:szCs w:val="22"/>
        </w:rPr>
        <w:t xml:space="preserve"> útil</w:t>
      </w:r>
      <w:r w:rsidRPr="00772C76">
        <w:rPr>
          <w:rFonts w:cs="Arial"/>
          <w:sz w:val="22"/>
          <w:szCs w:val="22"/>
        </w:rPr>
        <w:t xml:space="preserve"> subsequente. </w:t>
      </w:r>
    </w:p>
    <w:p w:rsidR="003F2034" w:rsidRPr="00772C76" w:rsidRDefault="003F2034" w:rsidP="002B35F3">
      <w:pPr>
        <w:spacing w:before="120" w:line="360" w:lineRule="auto"/>
        <w:rPr>
          <w:rFonts w:cs="Arial"/>
          <w:sz w:val="22"/>
          <w:szCs w:val="22"/>
        </w:rPr>
      </w:pPr>
      <w:r w:rsidRPr="00772C76">
        <w:rPr>
          <w:rFonts w:cs="Arial"/>
          <w:sz w:val="22"/>
          <w:szCs w:val="22"/>
        </w:rPr>
        <w:t>2.2</w:t>
      </w:r>
      <w:r w:rsidR="008539A1" w:rsidRPr="00772C76">
        <w:rPr>
          <w:rFonts w:cs="Arial"/>
          <w:sz w:val="22"/>
          <w:szCs w:val="22"/>
        </w:rPr>
        <w:t xml:space="preserve">A </w:t>
      </w:r>
      <w:proofErr w:type="spellStart"/>
      <w:r w:rsidR="008539A1" w:rsidRPr="00772C76">
        <w:rPr>
          <w:rFonts w:cs="Arial"/>
          <w:sz w:val="22"/>
          <w:szCs w:val="22"/>
        </w:rPr>
        <w:t>Cesama</w:t>
      </w:r>
      <w:proofErr w:type="spellEnd"/>
      <w:r w:rsidR="008539A1" w:rsidRPr="00772C76">
        <w:rPr>
          <w:rFonts w:cs="Arial"/>
          <w:sz w:val="22"/>
          <w:szCs w:val="22"/>
        </w:rPr>
        <w:t xml:space="preserve"> efetuará o</w:t>
      </w:r>
      <w:r w:rsidR="00851245" w:rsidRPr="00772C76">
        <w:rPr>
          <w:rFonts w:cs="Arial"/>
          <w:sz w:val="22"/>
          <w:szCs w:val="22"/>
        </w:rPr>
        <w:t>s</w:t>
      </w:r>
      <w:r w:rsidRPr="00772C76">
        <w:rPr>
          <w:rFonts w:cs="Arial"/>
          <w:sz w:val="22"/>
          <w:szCs w:val="22"/>
        </w:rPr>
        <w:t xml:space="preserve"> pagamento</w:t>
      </w:r>
      <w:r w:rsidR="00851245" w:rsidRPr="00772C76">
        <w:rPr>
          <w:rFonts w:cs="Arial"/>
          <w:sz w:val="22"/>
          <w:szCs w:val="22"/>
        </w:rPr>
        <w:t>s</w:t>
      </w:r>
      <w:r w:rsidR="003A38AC">
        <w:rPr>
          <w:rFonts w:cs="Arial"/>
          <w:sz w:val="22"/>
          <w:szCs w:val="22"/>
        </w:rPr>
        <w:t xml:space="preserve"> </w:t>
      </w:r>
      <w:r w:rsidRPr="00772C76">
        <w:rPr>
          <w:rFonts w:cs="Arial"/>
          <w:sz w:val="22"/>
          <w:szCs w:val="22"/>
        </w:rPr>
        <w:t xml:space="preserve">30 (trinta) dias após a entrega </w:t>
      </w:r>
      <w:r w:rsidR="008539A1" w:rsidRPr="00772C76">
        <w:rPr>
          <w:rFonts w:cs="Arial"/>
          <w:sz w:val="22"/>
          <w:szCs w:val="22"/>
        </w:rPr>
        <w:t xml:space="preserve">dos </w:t>
      </w:r>
      <w:r w:rsidR="00260BD3" w:rsidRPr="00772C76">
        <w:rPr>
          <w:rFonts w:cs="Arial"/>
          <w:sz w:val="22"/>
          <w:szCs w:val="22"/>
        </w:rPr>
        <w:t xml:space="preserve">materiais / </w:t>
      </w:r>
      <w:r w:rsidR="008539A1" w:rsidRPr="00772C76">
        <w:rPr>
          <w:rFonts w:cs="Arial"/>
          <w:sz w:val="22"/>
          <w:szCs w:val="22"/>
        </w:rPr>
        <w:t xml:space="preserve">serviços </w:t>
      </w:r>
      <w:r w:rsidR="00260BD3" w:rsidRPr="00772C76">
        <w:rPr>
          <w:rFonts w:cs="Arial"/>
          <w:sz w:val="22"/>
          <w:szCs w:val="22"/>
        </w:rPr>
        <w:t xml:space="preserve">com a apresentação e aceitação </w:t>
      </w:r>
      <w:r w:rsidRPr="00772C76">
        <w:rPr>
          <w:rFonts w:cs="Arial"/>
          <w:sz w:val="22"/>
          <w:szCs w:val="22"/>
        </w:rPr>
        <w:t>da Nota Fiscal pel</w:t>
      </w:r>
      <w:r w:rsidR="00BB3487" w:rsidRPr="00772C76">
        <w:rPr>
          <w:rFonts w:cs="Arial"/>
          <w:sz w:val="22"/>
          <w:szCs w:val="22"/>
        </w:rPr>
        <w:t>a</w:t>
      </w:r>
      <w:r w:rsidR="003A38AC">
        <w:rPr>
          <w:rFonts w:cs="Arial"/>
          <w:sz w:val="22"/>
          <w:szCs w:val="22"/>
        </w:rPr>
        <w:t xml:space="preserve"> </w:t>
      </w:r>
      <w:r w:rsidR="00851245" w:rsidRPr="00772C76">
        <w:rPr>
          <w:rFonts w:cs="Arial"/>
          <w:sz w:val="22"/>
          <w:szCs w:val="22"/>
        </w:rPr>
        <w:t>Assessoria de Tecnologia da Informação</w:t>
      </w:r>
      <w:r w:rsidR="00102E99" w:rsidRPr="00772C76">
        <w:rPr>
          <w:rFonts w:cs="Arial"/>
          <w:sz w:val="22"/>
          <w:szCs w:val="22"/>
        </w:rPr>
        <w:t>, da seguinte forma:</w:t>
      </w:r>
    </w:p>
    <w:p w:rsidR="00047FB9" w:rsidRPr="00772C76" w:rsidRDefault="00047FB9" w:rsidP="002B35F3">
      <w:pPr>
        <w:numPr>
          <w:ilvl w:val="0"/>
          <w:numId w:val="1"/>
        </w:numPr>
        <w:spacing w:before="120" w:line="360" w:lineRule="auto"/>
        <w:rPr>
          <w:rFonts w:cs="Arial"/>
          <w:sz w:val="22"/>
          <w:szCs w:val="22"/>
        </w:rPr>
      </w:pPr>
      <w:r w:rsidRPr="00772C76">
        <w:rPr>
          <w:rFonts w:cs="Arial"/>
          <w:sz w:val="22"/>
          <w:szCs w:val="22"/>
        </w:rPr>
        <w:t>2.2.1 As notas fiscais eletrônicas – NF-</w:t>
      </w:r>
      <w:r w:rsidR="00715438" w:rsidRPr="00772C76">
        <w:rPr>
          <w:rFonts w:cs="Arial"/>
          <w:sz w:val="22"/>
          <w:szCs w:val="22"/>
        </w:rPr>
        <w:t xml:space="preserve">e </w:t>
      </w:r>
      <w:r w:rsidRPr="00772C76">
        <w:rPr>
          <w:rFonts w:cs="Arial"/>
          <w:sz w:val="22"/>
          <w:szCs w:val="22"/>
        </w:rPr>
        <w:t xml:space="preserve">– deverão ser enviadas para o e-mail </w:t>
      </w:r>
      <w:hyperlink r:id="rId8" w:history="1">
        <w:r w:rsidR="00851245" w:rsidRPr="00772C76">
          <w:rPr>
            <w:rStyle w:val="Hyperlink"/>
            <w:rFonts w:cs="Arial"/>
            <w:color w:val="auto"/>
            <w:sz w:val="22"/>
            <w:szCs w:val="22"/>
          </w:rPr>
          <w:t>pduque@cesama.com.br</w:t>
        </w:r>
      </w:hyperlink>
      <w:r w:rsidR="003A38AC">
        <w:t xml:space="preserve"> </w:t>
      </w:r>
      <w:r w:rsidRPr="00772C76">
        <w:rPr>
          <w:rFonts w:cs="Arial"/>
          <w:sz w:val="22"/>
          <w:szCs w:val="22"/>
        </w:rPr>
        <w:t xml:space="preserve">com cópia para </w:t>
      </w:r>
      <w:hyperlink r:id="rId9" w:history="1">
        <w:r w:rsidRPr="00772C76">
          <w:rPr>
            <w:rFonts w:cs="Arial"/>
            <w:sz w:val="22"/>
            <w:szCs w:val="22"/>
            <w:u w:val="single"/>
          </w:rPr>
          <w:t>nfe@cesama.com.br</w:t>
        </w:r>
      </w:hyperlink>
      <w:r w:rsidRPr="00772C76">
        <w:rPr>
          <w:sz w:val="22"/>
          <w:szCs w:val="22"/>
        </w:rPr>
        <w:t>.</w:t>
      </w:r>
    </w:p>
    <w:p w:rsidR="00047FB9" w:rsidRPr="00772C76" w:rsidRDefault="00047FB9" w:rsidP="002B35F3">
      <w:pPr>
        <w:numPr>
          <w:ilvl w:val="0"/>
          <w:numId w:val="1"/>
        </w:numPr>
        <w:spacing w:before="120" w:line="360" w:lineRule="auto"/>
        <w:rPr>
          <w:rFonts w:cs="Arial"/>
          <w:sz w:val="22"/>
          <w:szCs w:val="22"/>
        </w:rPr>
      </w:pPr>
      <w:r w:rsidRPr="00772C76">
        <w:rPr>
          <w:rFonts w:cs="Arial"/>
          <w:sz w:val="22"/>
          <w:szCs w:val="22"/>
        </w:rPr>
        <w:t>2.2.2. Na Nota Fisca</w:t>
      </w:r>
      <w:r w:rsidR="00E84E53" w:rsidRPr="00772C76">
        <w:rPr>
          <w:rFonts w:cs="Arial"/>
          <w:sz w:val="22"/>
          <w:szCs w:val="22"/>
        </w:rPr>
        <w:t>l</w:t>
      </w:r>
      <w:r w:rsidRPr="00772C76">
        <w:rPr>
          <w:rFonts w:cs="Arial"/>
          <w:sz w:val="22"/>
          <w:szCs w:val="22"/>
        </w:rPr>
        <w:t xml:space="preserve"> deve ser informado o número do processo da CESAMA que originou a contratação</w:t>
      </w:r>
      <w:r w:rsidR="00102E99" w:rsidRPr="00772C76">
        <w:rPr>
          <w:rFonts w:cs="Arial"/>
          <w:sz w:val="22"/>
          <w:szCs w:val="22"/>
        </w:rPr>
        <w:t>.</w:t>
      </w:r>
    </w:p>
    <w:p w:rsidR="00406245" w:rsidRPr="00772C76" w:rsidRDefault="00406245" w:rsidP="00406245">
      <w:pPr>
        <w:pStyle w:val="PargrafodaLista"/>
        <w:numPr>
          <w:ilvl w:val="0"/>
          <w:numId w:val="12"/>
        </w:numPr>
        <w:spacing w:before="120" w:line="360" w:lineRule="auto"/>
        <w:jc w:val="both"/>
        <w:rPr>
          <w:rFonts w:ascii="Arial" w:hAnsi="Arial" w:cs="Arial"/>
          <w:vanish/>
          <w:sz w:val="22"/>
          <w:szCs w:val="22"/>
        </w:rPr>
      </w:pPr>
    </w:p>
    <w:p w:rsidR="00406245" w:rsidRPr="00772C76" w:rsidRDefault="00406245" w:rsidP="00406245">
      <w:pPr>
        <w:pStyle w:val="PargrafodaLista"/>
        <w:numPr>
          <w:ilvl w:val="0"/>
          <w:numId w:val="12"/>
        </w:numPr>
        <w:spacing w:before="120" w:line="360" w:lineRule="auto"/>
        <w:jc w:val="both"/>
        <w:rPr>
          <w:rFonts w:ascii="Arial" w:hAnsi="Arial" w:cs="Arial"/>
          <w:vanish/>
          <w:sz w:val="22"/>
          <w:szCs w:val="22"/>
        </w:rPr>
      </w:pPr>
    </w:p>
    <w:p w:rsidR="00406245" w:rsidRPr="00772C76" w:rsidRDefault="00406245" w:rsidP="00406245">
      <w:pPr>
        <w:pStyle w:val="PargrafodaLista"/>
        <w:numPr>
          <w:ilvl w:val="1"/>
          <w:numId w:val="12"/>
        </w:numPr>
        <w:spacing w:before="120" w:line="360" w:lineRule="auto"/>
        <w:jc w:val="both"/>
        <w:rPr>
          <w:rFonts w:ascii="Arial" w:hAnsi="Arial" w:cs="Arial"/>
          <w:vanish/>
          <w:sz w:val="22"/>
          <w:szCs w:val="22"/>
        </w:rPr>
      </w:pPr>
    </w:p>
    <w:p w:rsidR="00406245" w:rsidRPr="00772C76" w:rsidRDefault="00406245" w:rsidP="00406245">
      <w:pPr>
        <w:pStyle w:val="PargrafodaLista"/>
        <w:numPr>
          <w:ilvl w:val="1"/>
          <w:numId w:val="12"/>
        </w:numPr>
        <w:spacing w:before="120" w:line="360" w:lineRule="auto"/>
        <w:jc w:val="both"/>
        <w:rPr>
          <w:rFonts w:ascii="Arial" w:hAnsi="Arial" w:cs="Arial"/>
          <w:vanish/>
          <w:sz w:val="22"/>
          <w:szCs w:val="22"/>
        </w:rPr>
      </w:pPr>
    </w:p>
    <w:p w:rsidR="00406245" w:rsidRPr="00772C76" w:rsidRDefault="00406245" w:rsidP="00406245">
      <w:pPr>
        <w:pStyle w:val="PargrafodaLista"/>
        <w:numPr>
          <w:ilvl w:val="2"/>
          <w:numId w:val="12"/>
        </w:numPr>
        <w:spacing w:before="120" w:line="360" w:lineRule="auto"/>
        <w:jc w:val="both"/>
        <w:rPr>
          <w:rFonts w:ascii="Arial" w:hAnsi="Arial" w:cs="Arial"/>
          <w:vanish/>
          <w:sz w:val="22"/>
          <w:szCs w:val="22"/>
        </w:rPr>
      </w:pPr>
    </w:p>
    <w:p w:rsidR="00406245" w:rsidRPr="00772C76" w:rsidRDefault="00406245" w:rsidP="00406245">
      <w:pPr>
        <w:pStyle w:val="PargrafodaLista"/>
        <w:numPr>
          <w:ilvl w:val="2"/>
          <w:numId w:val="12"/>
        </w:numPr>
        <w:spacing w:before="120" w:line="360" w:lineRule="auto"/>
        <w:jc w:val="both"/>
        <w:rPr>
          <w:rFonts w:ascii="Arial" w:hAnsi="Arial" w:cs="Arial"/>
          <w:vanish/>
          <w:sz w:val="22"/>
          <w:szCs w:val="22"/>
        </w:rPr>
      </w:pPr>
    </w:p>
    <w:p w:rsidR="00F91E7C" w:rsidRPr="00772C76" w:rsidRDefault="00F91E7C" w:rsidP="00406245">
      <w:pPr>
        <w:pStyle w:val="WW-Recuodecorpodetexto2"/>
        <w:numPr>
          <w:ilvl w:val="2"/>
          <w:numId w:val="12"/>
        </w:numPr>
        <w:spacing w:before="120" w:line="360" w:lineRule="auto"/>
        <w:rPr>
          <w:rFonts w:cs="Arial"/>
          <w:sz w:val="22"/>
          <w:szCs w:val="22"/>
        </w:rPr>
      </w:pPr>
      <w:r w:rsidRPr="00772C76">
        <w:rPr>
          <w:rFonts w:cs="Arial"/>
          <w:sz w:val="22"/>
          <w:szCs w:val="22"/>
        </w:rPr>
        <w:t xml:space="preserve">O pagamento </w:t>
      </w:r>
      <w:r w:rsidRPr="00772C76">
        <w:rPr>
          <w:rFonts w:cs="Arial"/>
          <w:b/>
          <w:bCs/>
          <w:sz w:val="22"/>
          <w:szCs w:val="22"/>
        </w:rPr>
        <w:t>SOMENTE</w:t>
      </w:r>
      <w:r w:rsidRPr="00772C76">
        <w:rPr>
          <w:rFonts w:cs="Arial"/>
          <w:sz w:val="22"/>
          <w:szCs w:val="22"/>
        </w:rPr>
        <w:t xml:space="preserve"> será efetuado:</w:t>
      </w:r>
    </w:p>
    <w:p w:rsidR="00F91E7C" w:rsidRPr="00772C76" w:rsidRDefault="00F91E7C" w:rsidP="002B35F3">
      <w:pPr>
        <w:pStyle w:val="WW-Recuodecorpodetexto2"/>
        <w:numPr>
          <w:ilvl w:val="0"/>
          <w:numId w:val="15"/>
        </w:numPr>
        <w:spacing w:before="120" w:line="360" w:lineRule="auto"/>
        <w:ind w:left="284" w:hanging="284"/>
        <w:rPr>
          <w:rFonts w:cs="Arial"/>
          <w:sz w:val="22"/>
          <w:szCs w:val="22"/>
        </w:rPr>
      </w:pPr>
      <w:r w:rsidRPr="00772C76">
        <w:rPr>
          <w:rFonts w:cs="Arial"/>
          <w:sz w:val="22"/>
          <w:szCs w:val="22"/>
        </w:rPr>
        <w:t>Após a aceitação da Nota Fiscal / Fatura.</w:t>
      </w:r>
    </w:p>
    <w:p w:rsidR="00F91E7C" w:rsidRPr="00772C76" w:rsidRDefault="00F91E7C" w:rsidP="002B35F3">
      <w:pPr>
        <w:pStyle w:val="WW-Recuodecorpodetexto2"/>
        <w:numPr>
          <w:ilvl w:val="0"/>
          <w:numId w:val="15"/>
        </w:numPr>
        <w:spacing w:before="120" w:line="360" w:lineRule="auto"/>
        <w:ind w:left="284" w:hanging="284"/>
        <w:rPr>
          <w:rFonts w:cs="Arial"/>
          <w:sz w:val="22"/>
          <w:szCs w:val="22"/>
        </w:rPr>
      </w:pPr>
      <w:r w:rsidRPr="00772C76">
        <w:rPr>
          <w:rFonts w:cs="Arial"/>
          <w:sz w:val="22"/>
          <w:szCs w:val="22"/>
        </w:rPr>
        <w:t>Após o recolhimento pela adjudicatária de quaisquer multas que lhe tenham sido impostas em decorrência de inadimplemento contratual.</w:t>
      </w:r>
    </w:p>
    <w:p w:rsidR="00F91E7C" w:rsidRPr="00772C76" w:rsidRDefault="00406245" w:rsidP="00406245">
      <w:pPr>
        <w:pStyle w:val="Corpodetexto2"/>
        <w:spacing w:before="120" w:line="360" w:lineRule="auto"/>
        <w:rPr>
          <w:color w:val="auto"/>
        </w:rPr>
      </w:pPr>
      <w:r w:rsidRPr="00772C76">
        <w:rPr>
          <w:color w:val="auto"/>
        </w:rPr>
        <w:t xml:space="preserve">2.3 </w:t>
      </w:r>
      <w:r w:rsidR="00F91E7C" w:rsidRPr="00772C76">
        <w:rPr>
          <w:color w:val="auto"/>
        </w:rPr>
        <w:t>Na Nota Fiscal / Fatura (em duas vias) deverão ser anexadas as certidões atualizadas de regularidade junto ao INSS, ao FGTS e à Justiça do Trabalho.</w:t>
      </w:r>
    </w:p>
    <w:p w:rsidR="00F91E7C" w:rsidRPr="00772C76" w:rsidRDefault="00406245" w:rsidP="00406245">
      <w:pPr>
        <w:pStyle w:val="Corpodetexto2"/>
        <w:spacing w:before="120" w:line="360" w:lineRule="auto"/>
        <w:rPr>
          <w:color w:val="auto"/>
        </w:rPr>
      </w:pPr>
      <w:r w:rsidRPr="00772C76">
        <w:rPr>
          <w:color w:val="auto"/>
        </w:rPr>
        <w:t xml:space="preserve">2.4 </w:t>
      </w:r>
      <w:r w:rsidR="00F91E7C" w:rsidRPr="00772C76">
        <w:rPr>
          <w:color w:val="auto"/>
        </w:rPr>
        <w:t>Na eventualidade de aplicação de multas, estas deverão ser liquidadas simultaneamente com parcela vinculada ao evento cujo descumprimento der origem à aplicação da penalidade.</w:t>
      </w:r>
    </w:p>
    <w:p w:rsidR="00F91E7C" w:rsidRPr="00772C76" w:rsidRDefault="00406245" w:rsidP="00406245">
      <w:pPr>
        <w:spacing w:before="120" w:line="360" w:lineRule="auto"/>
        <w:rPr>
          <w:rFonts w:cs="Arial"/>
          <w:sz w:val="22"/>
          <w:szCs w:val="22"/>
        </w:rPr>
      </w:pPr>
      <w:r w:rsidRPr="00772C76">
        <w:rPr>
          <w:rFonts w:cs="Arial"/>
          <w:sz w:val="22"/>
          <w:szCs w:val="22"/>
        </w:rPr>
        <w:t xml:space="preserve">2.5 </w:t>
      </w:r>
      <w:r w:rsidR="00F91E7C" w:rsidRPr="00772C76">
        <w:rPr>
          <w:rFonts w:cs="Arial"/>
          <w:sz w:val="22"/>
          <w:szCs w:val="22"/>
        </w:rPr>
        <w:t>O CNPJ da Contratada constante da Nota Fiscal / Fatura deverá ser o mesmo da documentação apresentada no processo.</w:t>
      </w:r>
    </w:p>
    <w:p w:rsidR="00F91E7C" w:rsidRPr="00772C76" w:rsidRDefault="00406245" w:rsidP="00406245">
      <w:pPr>
        <w:spacing w:before="120" w:line="360" w:lineRule="auto"/>
        <w:rPr>
          <w:rFonts w:cs="Arial"/>
          <w:iCs/>
          <w:sz w:val="22"/>
          <w:szCs w:val="22"/>
        </w:rPr>
      </w:pPr>
      <w:r w:rsidRPr="00772C76">
        <w:rPr>
          <w:rFonts w:cs="Arial"/>
          <w:iCs/>
          <w:sz w:val="22"/>
          <w:szCs w:val="22"/>
        </w:rPr>
        <w:lastRenderedPageBreak/>
        <w:t xml:space="preserve">2.6 </w:t>
      </w:r>
      <w:r w:rsidR="00F91E7C" w:rsidRPr="00772C76">
        <w:rPr>
          <w:rFonts w:cs="Arial"/>
          <w:iCs/>
          <w:sz w:val="22"/>
          <w:szCs w:val="22"/>
        </w:rPr>
        <w:t>A proponente tem conhecimento dos termos do Decreto 8.542 de 09/05/2005, que regulamenta o reajuste de preços nos contratos da Administração Pública Municipal Direta e Indireta e cujas normas se incorporam ao</w:t>
      </w:r>
      <w:r w:rsidR="00F91E7C" w:rsidRPr="00772C76">
        <w:rPr>
          <w:rFonts w:cs="Arial"/>
          <w:sz w:val="22"/>
          <w:szCs w:val="22"/>
        </w:rPr>
        <w:t>Contrato</w:t>
      </w:r>
      <w:r w:rsidR="00F91E7C" w:rsidRPr="00772C76">
        <w:rPr>
          <w:rFonts w:cs="Arial"/>
          <w:iCs/>
          <w:sz w:val="22"/>
          <w:szCs w:val="22"/>
        </w:rPr>
        <w:t>, no que couber.</w:t>
      </w:r>
    </w:p>
    <w:p w:rsidR="00F91E7C" w:rsidRPr="00772C76" w:rsidRDefault="00406245" w:rsidP="00406245">
      <w:pPr>
        <w:spacing w:before="120" w:line="360" w:lineRule="auto"/>
        <w:rPr>
          <w:rFonts w:cs="Arial"/>
          <w:sz w:val="22"/>
          <w:szCs w:val="22"/>
          <w:lang w:val="de-DE"/>
        </w:rPr>
      </w:pPr>
      <w:r w:rsidRPr="00772C76">
        <w:rPr>
          <w:rFonts w:cs="Arial"/>
          <w:sz w:val="22"/>
          <w:szCs w:val="22"/>
        </w:rPr>
        <w:t xml:space="preserve">2.7 </w:t>
      </w:r>
      <w:r w:rsidR="00F91E7C" w:rsidRPr="00772C76">
        <w:rPr>
          <w:rFonts w:cs="Arial"/>
          <w:sz w:val="22"/>
          <w:szCs w:val="22"/>
        </w:rPr>
        <w:t>Na hipótese de ocorrer atraso no pagamento da Nota Fiscal / Fatura por responsabilidade da CESAMA, esta se compromete a aplicar, conforme legislação em vigor, juros de mora sobre o valor devido “</w:t>
      </w:r>
      <w:r w:rsidR="00F91E7C" w:rsidRPr="00772C76">
        <w:rPr>
          <w:rFonts w:cs="Arial"/>
          <w:i/>
          <w:iCs/>
          <w:sz w:val="22"/>
          <w:szCs w:val="22"/>
        </w:rPr>
        <w:t>pro rata”</w:t>
      </w:r>
      <w:r w:rsidR="00F91E7C" w:rsidRPr="00772C76">
        <w:rPr>
          <w:rFonts w:cs="Arial"/>
          <w:sz w:val="22"/>
          <w:szCs w:val="22"/>
        </w:rPr>
        <w:t xml:space="preserve"> entre a data do vencimento e o efetivo pagamento</w:t>
      </w:r>
      <w:r w:rsidR="00F91E7C" w:rsidRPr="00772C76">
        <w:rPr>
          <w:rFonts w:cs="Arial"/>
          <w:sz w:val="22"/>
          <w:szCs w:val="22"/>
          <w:lang w:val="de-DE"/>
        </w:rPr>
        <w:t>.</w:t>
      </w:r>
    </w:p>
    <w:p w:rsidR="00F91E7C" w:rsidRPr="00772C76" w:rsidRDefault="00406245" w:rsidP="00406245">
      <w:pPr>
        <w:spacing w:before="120" w:line="360" w:lineRule="auto"/>
        <w:rPr>
          <w:rFonts w:cs="Arial"/>
          <w:sz w:val="22"/>
          <w:szCs w:val="22"/>
        </w:rPr>
      </w:pPr>
      <w:r w:rsidRPr="00772C76">
        <w:rPr>
          <w:rFonts w:cs="Arial"/>
          <w:sz w:val="22"/>
          <w:szCs w:val="22"/>
        </w:rPr>
        <w:t xml:space="preserve">2.8 </w:t>
      </w:r>
      <w:r w:rsidR="00F91E7C" w:rsidRPr="00772C76">
        <w:rPr>
          <w:rFonts w:cs="Arial"/>
          <w:sz w:val="22"/>
          <w:szCs w:val="22"/>
        </w:rPr>
        <w:t>A Contratada não poderá ceder ou dar em garantia, em qualquer hipótese, no todo ou em parte, os créditos de qualquer natureza, decorrentes ou oriundos do Contrato.</w:t>
      </w:r>
    </w:p>
    <w:p w:rsidR="00F91E7C" w:rsidRPr="00772C76" w:rsidRDefault="00406245" w:rsidP="00406245">
      <w:pPr>
        <w:spacing w:before="120" w:line="360" w:lineRule="auto"/>
        <w:rPr>
          <w:rFonts w:cs="Arial"/>
          <w:b/>
          <w:bCs/>
          <w:sz w:val="22"/>
          <w:szCs w:val="22"/>
        </w:rPr>
      </w:pPr>
      <w:r w:rsidRPr="00772C76">
        <w:rPr>
          <w:rFonts w:cs="Arial"/>
          <w:sz w:val="22"/>
          <w:szCs w:val="22"/>
        </w:rPr>
        <w:t xml:space="preserve">2.9 </w:t>
      </w:r>
      <w:r w:rsidR="00F91E7C" w:rsidRPr="00772C76">
        <w:rPr>
          <w:rFonts w:cs="Arial"/>
          <w:sz w:val="22"/>
          <w:szCs w:val="22"/>
        </w:rPr>
        <w:t>Nenhum pagamento será efetuado àContratada enquanto pendente de liquidação quaisquer obrigações financeiras que lhe foram impostas, em virtude de penalidade ou inadimplência, sem que isso gere direito ao pleito de reajustamento de preços ou correção monetária.</w:t>
      </w:r>
    </w:p>
    <w:p w:rsidR="00F91E7C" w:rsidRPr="00772C76" w:rsidRDefault="00406245" w:rsidP="00406245">
      <w:pPr>
        <w:pStyle w:val="Corpodetexto2"/>
        <w:tabs>
          <w:tab w:val="left" w:pos="-3402"/>
          <w:tab w:val="left" w:pos="993"/>
        </w:tabs>
        <w:spacing w:before="120" w:line="360" w:lineRule="auto"/>
        <w:rPr>
          <w:color w:val="auto"/>
        </w:rPr>
      </w:pPr>
      <w:r w:rsidRPr="00772C76">
        <w:rPr>
          <w:color w:val="auto"/>
        </w:rPr>
        <w:t xml:space="preserve">2.9.1 </w:t>
      </w:r>
      <w:r w:rsidR="00F91E7C" w:rsidRPr="00772C76">
        <w:rPr>
          <w:color w:val="auto"/>
        </w:rPr>
        <w:t xml:space="preserve">A antecipação de pagamento só poderá ocorrer caso o serviço tenha sido entregue. </w:t>
      </w:r>
    </w:p>
    <w:p w:rsidR="00F91E7C" w:rsidRPr="00772C76" w:rsidRDefault="00406245" w:rsidP="00406245">
      <w:pPr>
        <w:pStyle w:val="Corpodetexto2"/>
        <w:tabs>
          <w:tab w:val="left" w:pos="-3402"/>
          <w:tab w:val="left" w:pos="993"/>
        </w:tabs>
        <w:spacing w:before="120" w:line="360" w:lineRule="auto"/>
        <w:rPr>
          <w:color w:val="auto"/>
        </w:rPr>
      </w:pPr>
      <w:r w:rsidRPr="00772C76">
        <w:rPr>
          <w:color w:val="auto"/>
        </w:rPr>
        <w:t xml:space="preserve">2.9.2 </w:t>
      </w:r>
      <w:r w:rsidR="00F91E7C" w:rsidRPr="00772C76">
        <w:rPr>
          <w:color w:val="auto"/>
        </w:rPr>
        <w:t>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00F91E7C" w:rsidRPr="00772C76">
        <w:rPr>
          <w:i/>
          <w:color w:val="auto"/>
        </w:rPr>
        <w:t xml:space="preserve">pro </w:t>
      </w:r>
      <w:r w:rsidR="00F91E7C" w:rsidRPr="00772C76">
        <w:rPr>
          <w:color w:val="auto"/>
        </w:rPr>
        <w:t>rata”.</w:t>
      </w:r>
    </w:p>
    <w:p w:rsidR="00E949D4" w:rsidRPr="00772C76" w:rsidRDefault="00E949D4" w:rsidP="00E4055B">
      <w:pPr>
        <w:pStyle w:val="Corpodetexto2"/>
        <w:tabs>
          <w:tab w:val="left" w:pos="-3402"/>
          <w:tab w:val="left" w:pos="993"/>
        </w:tabs>
        <w:spacing w:before="120" w:line="360" w:lineRule="auto"/>
        <w:rPr>
          <w:color w:val="auto"/>
        </w:rPr>
      </w:pPr>
      <w:r w:rsidRPr="00772C76">
        <w:rPr>
          <w:color w:val="auto"/>
        </w:rPr>
        <w:t>2.10. Valores Da Contratação</w:t>
      </w:r>
    </w:p>
    <w:tbl>
      <w:tblPr>
        <w:tblpPr w:leftFromText="141" w:rightFromText="141" w:vertAnchor="text" w:tblpX="103" w:tblpY="1"/>
        <w:tblOverlap w:val="neve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5"/>
        <w:gridCol w:w="2892"/>
        <w:gridCol w:w="632"/>
      </w:tblGrid>
      <w:tr w:rsidR="00795691" w:rsidRPr="00772C76" w:rsidTr="0061286C">
        <w:trPr>
          <w:trHeight w:val="269"/>
        </w:trPr>
        <w:tc>
          <w:tcPr>
            <w:tcW w:w="8897" w:type="dxa"/>
            <w:gridSpan w:val="2"/>
            <w:tcBorders>
              <w:top w:val="single" w:sz="8" w:space="0" w:color="auto"/>
              <w:left w:val="single" w:sz="8" w:space="0" w:color="auto"/>
              <w:right w:val="single" w:sz="8" w:space="0" w:color="auto"/>
            </w:tcBorders>
            <w:shd w:val="clear" w:color="auto" w:fill="BFBFBF"/>
            <w:vAlign w:val="center"/>
          </w:tcPr>
          <w:p w:rsidR="00E949D4" w:rsidRPr="00772C76" w:rsidRDefault="00E949D4" w:rsidP="0061286C">
            <w:pPr>
              <w:pStyle w:val="PargrafodaLista"/>
              <w:ind w:left="0"/>
              <w:jc w:val="center"/>
              <w:rPr>
                <w:sz w:val="22"/>
                <w:szCs w:val="22"/>
              </w:rPr>
            </w:pPr>
            <w:r w:rsidRPr="00772C76">
              <w:rPr>
                <w:sz w:val="22"/>
                <w:szCs w:val="22"/>
              </w:rPr>
              <w:t>VALORES DA CONTRATAÇÃO</w:t>
            </w:r>
          </w:p>
        </w:tc>
        <w:tc>
          <w:tcPr>
            <w:tcW w:w="632" w:type="dxa"/>
            <w:tcBorders>
              <w:top w:val="nil"/>
              <w:left w:val="single" w:sz="8" w:space="0" w:color="auto"/>
              <w:bottom w:val="nil"/>
              <w:right w:val="nil"/>
            </w:tcBorders>
            <w:shd w:val="clear" w:color="auto" w:fill="FFFFFF"/>
          </w:tcPr>
          <w:p w:rsidR="00E949D4" w:rsidRPr="00772C76" w:rsidRDefault="00E949D4" w:rsidP="0061286C">
            <w:pPr>
              <w:pStyle w:val="PargrafodaLista"/>
              <w:ind w:left="0"/>
              <w:jc w:val="center"/>
              <w:rPr>
                <w:sz w:val="22"/>
                <w:szCs w:val="22"/>
              </w:rPr>
            </w:pPr>
          </w:p>
        </w:tc>
      </w:tr>
      <w:tr w:rsidR="00795691" w:rsidRPr="00772C76" w:rsidTr="0061286C">
        <w:trPr>
          <w:trHeight w:val="407"/>
        </w:trPr>
        <w:tc>
          <w:tcPr>
            <w:tcW w:w="6005" w:type="dxa"/>
            <w:tcBorders>
              <w:left w:val="single" w:sz="8" w:space="0" w:color="auto"/>
            </w:tcBorders>
            <w:vAlign w:val="center"/>
          </w:tcPr>
          <w:p w:rsidR="00E949D4" w:rsidRPr="0061286C" w:rsidRDefault="00E949D4" w:rsidP="0061286C">
            <w:pPr>
              <w:pStyle w:val="PargrafodaLista"/>
              <w:ind w:left="0"/>
              <w:jc w:val="center"/>
              <w:rPr>
                <w:rFonts w:ascii="Arial Narrow" w:hAnsi="Arial Narrow"/>
                <w:sz w:val="22"/>
                <w:szCs w:val="22"/>
              </w:rPr>
            </w:pPr>
            <w:r w:rsidRPr="0061286C">
              <w:rPr>
                <w:rFonts w:ascii="Arial Narrow" w:hAnsi="Arial Narrow"/>
                <w:sz w:val="22"/>
                <w:szCs w:val="22"/>
              </w:rPr>
              <w:t>Valor do Serviço de Monitoramento e entrega de relatórios</w:t>
            </w:r>
            <w:proofErr w:type="gramStart"/>
            <w:r w:rsidR="006636B0" w:rsidRPr="0061286C">
              <w:rPr>
                <w:rFonts w:ascii="Arial Narrow" w:hAnsi="Arial Narrow"/>
                <w:sz w:val="22"/>
                <w:szCs w:val="22"/>
              </w:rPr>
              <w:t xml:space="preserve">  </w:t>
            </w:r>
            <w:proofErr w:type="gramEnd"/>
            <w:r w:rsidR="006636B0" w:rsidRPr="0061286C">
              <w:rPr>
                <w:rFonts w:ascii="Arial Narrow" w:hAnsi="Arial Narrow"/>
                <w:sz w:val="22"/>
                <w:szCs w:val="22"/>
              </w:rPr>
              <w:t>+  Valor fixo mensal Manutenção de Contas de email, domínio e backup</w:t>
            </w:r>
          </w:p>
        </w:tc>
        <w:tc>
          <w:tcPr>
            <w:tcW w:w="2892" w:type="dxa"/>
            <w:tcBorders>
              <w:right w:val="single" w:sz="8" w:space="0" w:color="auto"/>
            </w:tcBorders>
            <w:vAlign w:val="center"/>
          </w:tcPr>
          <w:p w:rsidR="00E949D4" w:rsidRPr="0061286C" w:rsidRDefault="00E949D4" w:rsidP="0061286C">
            <w:pPr>
              <w:pStyle w:val="PargrafodaLista"/>
              <w:ind w:left="0"/>
              <w:jc w:val="center"/>
              <w:rPr>
                <w:rFonts w:ascii="Arial Narrow" w:hAnsi="Arial Narrow"/>
                <w:sz w:val="22"/>
                <w:szCs w:val="22"/>
              </w:rPr>
            </w:pPr>
            <w:r w:rsidRPr="0061286C">
              <w:rPr>
                <w:rFonts w:ascii="Arial Narrow" w:hAnsi="Arial Narrow"/>
                <w:sz w:val="22"/>
                <w:szCs w:val="22"/>
              </w:rPr>
              <w:t>R$</w:t>
            </w:r>
            <w:r w:rsidR="00CF2918" w:rsidRPr="0061286C">
              <w:rPr>
                <w:rFonts w:ascii="Arial Narrow" w:hAnsi="Arial Narrow"/>
                <w:sz w:val="22"/>
                <w:szCs w:val="22"/>
              </w:rPr>
              <w:t>550,00</w:t>
            </w:r>
          </w:p>
        </w:tc>
        <w:tc>
          <w:tcPr>
            <w:tcW w:w="632" w:type="dxa"/>
            <w:tcBorders>
              <w:top w:val="nil"/>
              <w:left w:val="single" w:sz="8" w:space="0" w:color="auto"/>
              <w:bottom w:val="nil"/>
              <w:right w:val="nil"/>
            </w:tcBorders>
            <w:shd w:val="clear" w:color="auto" w:fill="FFFFFF"/>
            <w:vAlign w:val="center"/>
          </w:tcPr>
          <w:p w:rsidR="00E949D4" w:rsidRPr="00772C76" w:rsidRDefault="00E949D4" w:rsidP="0061286C">
            <w:pPr>
              <w:pStyle w:val="PargrafodaLista"/>
              <w:ind w:left="0"/>
              <w:rPr>
                <w:sz w:val="22"/>
                <w:szCs w:val="22"/>
              </w:rPr>
            </w:pPr>
            <w:r w:rsidRPr="00772C76">
              <w:rPr>
                <w:sz w:val="22"/>
                <w:szCs w:val="22"/>
              </w:rPr>
              <w:t>(A)</w:t>
            </w:r>
          </w:p>
        </w:tc>
      </w:tr>
      <w:tr w:rsidR="00795691" w:rsidRPr="00772C76" w:rsidTr="0061286C">
        <w:trPr>
          <w:trHeight w:val="407"/>
        </w:trPr>
        <w:tc>
          <w:tcPr>
            <w:tcW w:w="6005" w:type="dxa"/>
            <w:tcBorders>
              <w:left w:val="single" w:sz="8" w:space="0" w:color="auto"/>
            </w:tcBorders>
            <w:vAlign w:val="center"/>
          </w:tcPr>
          <w:p w:rsidR="00E949D4" w:rsidRPr="0061286C" w:rsidRDefault="006636B0" w:rsidP="0061286C">
            <w:pPr>
              <w:pStyle w:val="PargrafodaLista"/>
              <w:ind w:left="0"/>
              <w:jc w:val="center"/>
              <w:rPr>
                <w:rFonts w:ascii="Arial Narrow" w:hAnsi="Arial Narrow"/>
                <w:sz w:val="22"/>
                <w:szCs w:val="22"/>
              </w:rPr>
            </w:pPr>
            <w:r w:rsidRPr="0061286C">
              <w:rPr>
                <w:rFonts w:ascii="Arial Narrow" w:hAnsi="Arial Narrow"/>
                <w:sz w:val="22"/>
                <w:szCs w:val="22"/>
              </w:rPr>
              <w:t>Valor da hora dentro da franquia:</w:t>
            </w:r>
          </w:p>
        </w:tc>
        <w:tc>
          <w:tcPr>
            <w:tcW w:w="2892" w:type="dxa"/>
            <w:tcBorders>
              <w:right w:val="single" w:sz="8" w:space="0" w:color="auto"/>
            </w:tcBorders>
            <w:vAlign w:val="center"/>
          </w:tcPr>
          <w:p w:rsidR="00E949D4" w:rsidRPr="0061286C" w:rsidRDefault="00CF2918" w:rsidP="0061286C">
            <w:pPr>
              <w:pStyle w:val="PargrafodaLista"/>
              <w:ind w:left="0"/>
              <w:jc w:val="center"/>
              <w:rPr>
                <w:rFonts w:ascii="Arial Narrow" w:hAnsi="Arial Narrow"/>
                <w:sz w:val="22"/>
                <w:szCs w:val="22"/>
              </w:rPr>
            </w:pPr>
            <w:r w:rsidRPr="0061286C">
              <w:rPr>
                <w:rFonts w:ascii="Arial Narrow" w:hAnsi="Arial Narrow"/>
                <w:sz w:val="22"/>
                <w:szCs w:val="22"/>
              </w:rPr>
              <w:t>R$ 95,00</w:t>
            </w:r>
          </w:p>
        </w:tc>
        <w:tc>
          <w:tcPr>
            <w:tcW w:w="632" w:type="dxa"/>
            <w:tcBorders>
              <w:top w:val="nil"/>
              <w:left w:val="single" w:sz="8" w:space="0" w:color="auto"/>
              <w:bottom w:val="nil"/>
              <w:right w:val="nil"/>
            </w:tcBorders>
            <w:shd w:val="clear" w:color="auto" w:fill="FFFFFF"/>
            <w:vAlign w:val="center"/>
          </w:tcPr>
          <w:p w:rsidR="00E949D4" w:rsidRPr="00772C76" w:rsidRDefault="00E949D4" w:rsidP="0061286C">
            <w:pPr>
              <w:pStyle w:val="PargrafodaLista"/>
              <w:ind w:left="0"/>
              <w:rPr>
                <w:sz w:val="22"/>
                <w:szCs w:val="22"/>
              </w:rPr>
            </w:pPr>
            <w:r w:rsidRPr="00772C76">
              <w:rPr>
                <w:sz w:val="22"/>
                <w:szCs w:val="22"/>
              </w:rPr>
              <w:t>(B)</w:t>
            </w:r>
          </w:p>
        </w:tc>
      </w:tr>
      <w:tr w:rsidR="006636B0" w:rsidRPr="00772C76" w:rsidTr="0061286C">
        <w:trPr>
          <w:trHeight w:val="402"/>
        </w:trPr>
        <w:tc>
          <w:tcPr>
            <w:tcW w:w="6005" w:type="dxa"/>
            <w:tcBorders>
              <w:left w:val="single" w:sz="8" w:space="0" w:color="auto"/>
            </w:tcBorders>
            <w:vAlign w:val="center"/>
          </w:tcPr>
          <w:p w:rsidR="006636B0" w:rsidRPr="0061286C" w:rsidRDefault="006636B0" w:rsidP="0061286C">
            <w:pPr>
              <w:pStyle w:val="PargrafodaLista"/>
              <w:ind w:left="0"/>
              <w:jc w:val="center"/>
              <w:rPr>
                <w:rFonts w:ascii="Arial Narrow" w:hAnsi="Arial Narrow"/>
                <w:sz w:val="22"/>
                <w:szCs w:val="22"/>
              </w:rPr>
            </w:pPr>
            <w:r w:rsidRPr="0061286C">
              <w:rPr>
                <w:rFonts w:ascii="Arial Narrow" w:hAnsi="Arial Narrow"/>
                <w:sz w:val="22"/>
                <w:szCs w:val="22"/>
              </w:rPr>
              <w:t>Quantidade de horas/mês dentro da franquia:</w:t>
            </w:r>
          </w:p>
        </w:tc>
        <w:tc>
          <w:tcPr>
            <w:tcW w:w="2892" w:type="dxa"/>
            <w:tcBorders>
              <w:right w:val="single" w:sz="8" w:space="0" w:color="auto"/>
            </w:tcBorders>
            <w:vAlign w:val="center"/>
          </w:tcPr>
          <w:p w:rsidR="006636B0" w:rsidRPr="0061286C" w:rsidRDefault="006636B0" w:rsidP="0061286C">
            <w:pPr>
              <w:pStyle w:val="PargrafodaLista"/>
              <w:ind w:left="0"/>
              <w:jc w:val="center"/>
              <w:rPr>
                <w:rFonts w:ascii="Arial Narrow" w:hAnsi="Arial Narrow"/>
                <w:sz w:val="22"/>
                <w:szCs w:val="22"/>
              </w:rPr>
            </w:pPr>
            <w:r w:rsidRPr="0061286C">
              <w:rPr>
                <w:rFonts w:ascii="Arial Narrow" w:hAnsi="Arial Narrow"/>
                <w:sz w:val="22"/>
                <w:szCs w:val="22"/>
              </w:rPr>
              <w:t>25</w:t>
            </w:r>
          </w:p>
        </w:tc>
        <w:tc>
          <w:tcPr>
            <w:tcW w:w="632" w:type="dxa"/>
            <w:tcBorders>
              <w:top w:val="nil"/>
              <w:left w:val="single" w:sz="8" w:space="0" w:color="auto"/>
              <w:bottom w:val="nil"/>
              <w:right w:val="nil"/>
            </w:tcBorders>
            <w:shd w:val="clear" w:color="auto" w:fill="FFFFFF"/>
            <w:vAlign w:val="center"/>
          </w:tcPr>
          <w:p w:rsidR="006636B0" w:rsidRPr="00772C76" w:rsidRDefault="006636B0" w:rsidP="0061286C">
            <w:pPr>
              <w:pStyle w:val="PargrafodaLista"/>
              <w:ind w:left="0"/>
              <w:rPr>
                <w:sz w:val="22"/>
                <w:szCs w:val="22"/>
              </w:rPr>
            </w:pPr>
            <w:r w:rsidRPr="00772C76">
              <w:rPr>
                <w:sz w:val="22"/>
                <w:szCs w:val="22"/>
              </w:rPr>
              <w:t>(C)</w:t>
            </w:r>
          </w:p>
        </w:tc>
      </w:tr>
      <w:tr w:rsidR="00795691" w:rsidRPr="00772C76" w:rsidTr="0061286C">
        <w:trPr>
          <w:trHeight w:val="202"/>
        </w:trPr>
        <w:tc>
          <w:tcPr>
            <w:tcW w:w="8897" w:type="dxa"/>
            <w:gridSpan w:val="2"/>
            <w:tcBorders>
              <w:left w:val="single" w:sz="8" w:space="0" w:color="auto"/>
              <w:right w:val="single" w:sz="8" w:space="0" w:color="auto"/>
            </w:tcBorders>
            <w:vAlign w:val="center"/>
          </w:tcPr>
          <w:p w:rsidR="00E949D4" w:rsidRPr="0061286C" w:rsidRDefault="00E949D4" w:rsidP="0061286C">
            <w:pPr>
              <w:pStyle w:val="PargrafodaLista"/>
              <w:ind w:left="0"/>
              <w:jc w:val="center"/>
              <w:rPr>
                <w:rFonts w:ascii="Arial Narrow" w:hAnsi="Arial Narrow"/>
                <w:sz w:val="22"/>
                <w:szCs w:val="22"/>
              </w:rPr>
            </w:pPr>
          </w:p>
        </w:tc>
        <w:tc>
          <w:tcPr>
            <w:tcW w:w="632" w:type="dxa"/>
            <w:tcBorders>
              <w:top w:val="nil"/>
              <w:left w:val="single" w:sz="8" w:space="0" w:color="auto"/>
              <w:bottom w:val="nil"/>
              <w:right w:val="nil"/>
            </w:tcBorders>
            <w:shd w:val="clear" w:color="auto" w:fill="FFFFFF"/>
            <w:vAlign w:val="center"/>
          </w:tcPr>
          <w:p w:rsidR="00E949D4" w:rsidRPr="00772C76" w:rsidRDefault="00E949D4" w:rsidP="0061286C">
            <w:pPr>
              <w:pStyle w:val="PargrafodaLista"/>
              <w:ind w:left="0"/>
              <w:jc w:val="center"/>
              <w:rPr>
                <w:sz w:val="22"/>
                <w:szCs w:val="22"/>
              </w:rPr>
            </w:pPr>
          </w:p>
        </w:tc>
      </w:tr>
      <w:tr w:rsidR="00795691" w:rsidRPr="00772C76" w:rsidTr="0061286C">
        <w:trPr>
          <w:trHeight w:val="407"/>
        </w:trPr>
        <w:tc>
          <w:tcPr>
            <w:tcW w:w="6005" w:type="dxa"/>
            <w:tcBorders>
              <w:left w:val="single" w:sz="8" w:space="0" w:color="auto"/>
            </w:tcBorders>
            <w:vAlign w:val="center"/>
          </w:tcPr>
          <w:p w:rsidR="00E949D4" w:rsidRPr="0061286C" w:rsidRDefault="00E949D4" w:rsidP="0061286C">
            <w:pPr>
              <w:pStyle w:val="PargrafodaLista"/>
              <w:ind w:left="0"/>
              <w:jc w:val="center"/>
              <w:rPr>
                <w:rFonts w:ascii="Arial Narrow" w:hAnsi="Arial Narrow"/>
                <w:sz w:val="22"/>
                <w:szCs w:val="22"/>
              </w:rPr>
            </w:pPr>
            <w:r w:rsidRPr="0061286C">
              <w:rPr>
                <w:rFonts w:ascii="Arial Narrow" w:hAnsi="Arial Narrow"/>
                <w:sz w:val="22"/>
                <w:szCs w:val="22"/>
              </w:rPr>
              <w:t>Valor da hora fora da franquia</w:t>
            </w:r>
          </w:p>
        </w:tc>
        <w:tc>
          <w:tcPr>
            <w:tcW w:w="2892" w:type="dxa"/>
            <w:tcBorders>
              <w:right w:val="single" w:sz="8" w:space="0" w:color="auto"/>
            </w:tcBorders>
            <w:vAlign w:val="center"/>
          </w:tcPr>
          <w:p w:rsidR="00E949D4" w:rsidRPr="0061286C" w:rsidRDefault="00CF2918" w:rsidP="0061286C">
            <w:pPr>
              <w:pStyle w:val="PargrafodaLista"/>
              <w:ind w:left="0"/>
              <w:jc w:val="center"/>
              <w:rPr>
                <w:rFonts w:ascii="Arial Narrow" w:hAnsi="Arial Narrow"/>
                <w:sz w:val="22"/>
                <w:szCs w:val="22"/>
              </w:rPr>
            </w:pPr>
            <w:r w:rsidRPr="0061286C">
              <w:rPr>
                <w:rFonts w:ascii="Arial Narrow" w:hAnsi="Arial Narrow"/>
                <w:sz w:val="22"/>
                <w:szCs w:val="22"/>
              </w:rPr>
              <w:t>142,50</w:t>
            </w:r>
          </w:p>
        </w:tc>
        <w:tc>
          <w:tcPr>
            <w:tcW w:w="632" w:type="dxa"/>
            <w:tcBorders>
              <w:top w:val="nil"/>
              <w:left w:val="single" w:sz="8" w:space="0" w:color="auto"/>
              <w:bottom w:val="nil"/>
              <w:right w:val="nil"/>
            </w:tcBorders>
            <w:shd w:val="clear" w:color="auto" w:fill="FFFFFF"/>
            <w:vAlign w:val="center"/>
          </w:tcPr>
          <w:p w:rsidR="00E949D4" w:rsidRPr="00772C76" w:rsidRDefault="00E949D4" w:rsidP="0061286C">
            <w:pPr>
              <w:pStyle w:val="PargrafodaLista"/>
              <w:ind w:left="0"/>
              <w:rPr>
                <w:sz w:val="22"/>
                <w:szCs w:val="22"/>
              </w:rPr>
            </w:pPr>
            <w:r w:rsidRPr="00772C76">
              <w:rPr>
                <w:sz w:val="22"/>
                <w:szCs w:val="22"/>
              </w:rPr>
              <w:t>(D)</w:t>
            </w:r>
          </w:p>
        </w:tc>
      </w:tr>
      <w:tr w:rsidR="00795691" w:rsidRPr="00772C76" w:rsidTr="0061286C">
        <w:trPr>
          <w:trHeight w:val="407"/>
        </w:trPr>
        <w:tc>
          <w:tcPr>
            <w:tcW w:w="6005" w:type="dxa"/>
            <w:tcBorders>
              <w:left w:val="single" w:sz="8" w:space="0" w:color="auto"/>
            </w:tcBorders>
            <w:vAlign w:val="center"/>
          </w:tcPr>
          <w:p w:rsidR="00E949D4" w:rsidRPr="0061286C" w:rsidRDefault="00E949D4" w:rsidP="0061286C">
            <w:pPr>
              <w:pStyle w:val="PargrafodaLista"/>
              <w:ind w:left="0"/>
              <w:jc w:val="center"/>
              <w:rPr>
                <w:rFonts w:ascii="Arial Narrow" w:hAnsi="Arial Narrow"/>
                <w:sz w:val="22"/>
                <w:szCs w:val="22"/>
              </w:rPr>
            </w:pPr>
            <w:r w:rsidRPr="0061286C">
              <w:rPr>
                <w:rFonts w:ascii="Arial Narrow" w:hAnsi="Arial Narrow"/>
                <w:sz w:val="22"/>
                <w:szCs w:val="22"/>
              </w:rPr>
              <w:t>Número estimado de horas fora da franquia</w:t>
            </w:r>
          </w:p>
        </w:tc>
        <w:tc>
          <w:tcPr>
            <w:tcW w:w="2892" w:type="dxa"/>
            <w:tcBorders>
              <w:right w:val="single" w:sz="8" w:space="0" w:color="auto"/>
            </w:tcBorders>
            <w:vAlign w:val="center"/>
          </w:tcPr>
          <w:p w:rsidR="00E949D4" w:rsidRPr="0061286C" w:rsidRDefault="00E949D4" w:rsidP="0061286C">
            <w:pPr>
              <w:pStyle w:val="PargrafodaLista"/>
              <w:ind w:left="0"/>
              <w:jc w:val="center"/>
              <w:rPr>
                <w:rFonts w:ascii="Arial Narrow" w:hAnsi="Arial Narrow"/>
                <w:sz w:val="22"/>
                <w:szCs w:val="22"/>
              </w:rPr>
            </w:pPr>
            <w:r w:rsidRPr="0061286C">
              <w:rPr>
                <w:rFonts w:ascii="Arial Narrow" w:hAnsi="Arial Narrow"/>
                <w:sz w:val="22"/>
                <w:szCs w:val="22"/>
              </w:rPr>
              <w:t>7</w:t>
            </w:r>
          </w:p>
        </w:tc>
        <w:tc>
          <w:tcPr>
            <w:tcW w:w="632" w:type="dxa"/>
            <w:tcBorders>
              <w:top w:val="nil"/>
              <w:left w:val="single" w:sz="8" w:space="0" w:color="auto"/>
              <w:bottom w:val="nil"/>
              <w:right w:val="nil"/>
            </w:tcBorders>
            <w:shd w:val="clear" w:color="auto" w:fill="FFFFFF"/>
            <w:vAlign w:val="center"/>
          </w:tcPr>
          <w:p w:rsidR="00E949D4" w:rsidRPr="00772C76" w:rsidRDefault="00E949D4" w:rsidP="0061286C">
            <w:pPr>
              <w:pStyle w:val="PargrafodaLista"/>
              <w:ind w:left="0"/>
              <w:rPr>
                <w:sz w:val="22"/>
                <w:szCs w:val="22"/>
              </w:rPr>
            </w:pPr>
            <w:r w:rsidRPr="00772C76">
              <w:rPr>
                <w:sz w:val="22"/>
                <w:szCs w:val="22"/>
              </w:rPr>
              <w:t>(E)</w:t>
            </w:r>
          </w:p>
        </w:tc>
      </w:tr>
      <w:tr w:rsidR="00795691" w:rsidRPr="00772C76" w:rsidTr="0061286C">
        <w:trPr>
          <w:trHeight w:val="407"/>
        </w:trPr>
        <w:tc>
          <w:tcPr>
            <w:tcW w:w="6005" w:type="dxa"/>
            <w:tcBorders>
              <w:left w:val="single" w:sz="8" w:space="0" w:color="auto"/>
            </w:tcBorders>
            <w:vAlign w:val="center"/>
          </w:tcPr>
          <w:p w:rsidR="00E949D4" w:rsidRPr="0061286C" w:rsidRDefault="00E949D4" w:rsidP="0061286C">
            <w:pPr>
              <w:pStyle w:val="PargrafodaLista"/>
              <w:ind w:left="0"/>
              <w:jc w:val="center"/>
              <w:rPr>
                <w:rFonts w:ascii="Arial Narrow" w:hAnsi="Arial Narrow"/>
                <w:sz w:val="22"/>
                <w:szCs w:val="22"/>
              </w:rPr>
            </w:pPr>
            <w:r w:rsidRPr="0061286C">
              <w:rPr>
                <w:rFonts w:ascii="Arial Narrow" w:hAnsi="Arial Narrow"/>
                <w:sz w:val="22"/>
                <w:szCs w:val="22"/>
              </w:rPr>
              <w:t>Licença anual software de gerenciamento de email (1º mês)</w:t>
            </w:r>
          </w:p>
        </w:tc>
        <w:tc>
          <w:tcPr>
            <w:tcW w:w="2892" w:type="dxa"/>
            <w:tcBorders>
              <w:right w:val="single" w:sz="8" w:space="0" w:color="auto"/>
            </w:tcBorders>
            <w:vAlign w:val="center"/>
          </w:tcPr>
          <w:p w:rsidR="00E949D4" w:rsidRPr="0061286C" w:rsidRDefault="00E949D4" w:rsidP="0061286C">
            <w:pPr>
              <w:pStyle w:val="PargrafodaLista"/>
              <w:ind w:left="0"/>
              <w:jc w:val="center"/>
              <w:rPr>
                <w:rFonts w:ascii="Arial Narrow" w:hAnsi="Arial Narrow"/>
                <w:sz w:val="22"/>
                <w:szCs w:val="22"/>
              </w:rPr>
            </w:pPr>
            <w:r w:rsidRPr="0061286C">
              <w:rPr>
                <w:rFonts w:ascii="Arial Narrow" w:hAnsi="Arial Narrow"/>
                <w:sz w:val="22"/>
                <w:szCs w:val="22"/>
              </w:rPr>
              <w:t>R$</w:t>
            </w:r>
            <w:r w:rsidR="00CF2918" w:rsidRPr="0061286C">
              <w:rPr>
                <w:rFonts w:ascii="Arial Narrow" w:hAnsi="Arial Narrow"/>
                <w:sz w:val="22"/>
                <w:szCs w:val="22"/>
              </w:rPr>
              <w:t>2.900,00</w:t>
            </w:r>
          </w:p>
        </w:tc>
        <w:tc>
          <w:tcPr>
            <w:tcW w:w="632" w:type="dxa"/>
            <w:tcBorders>
              <w:top w:val="nil"/>
              <w:left w:val="single" w:sz="8" w:space="0" w:color="auto"/>
              <w:bottom w:val="nil"/>
              <w:right w:val="nil"/>
            </w:tcBorders>
            <w:shd w:val="clear" w:color="auto" w:fill="FFFFFF"/>
            <w:vAlign w:val="center"/>
          </w:tcPr>
          <w:p w:rsidR="00E949D4" w:rsidRPr="00772C76" w:rsidRDefault="00E949D4" w:rsidP="0061286C">
            <w:pPr>
              <w:pStyle w:val="PargrafodaLista"/>
              <w:ind w:left="0"/>
              <w:rPr>
                <w:sz w:val="22"/>
                <w:szCs w:val="22"/>
              </w:rPr>
            </w:pPr>
            <w:r w:rsidRPr="00772C76">
              <w:rPr>
                <w:sz w:val="22"/>
                <w:szCs w:val="22"/>
              </w:rPr>
              <w:t>(F)</w:t>
            </w:r>
          </w:p>
        </w:tc>
      </w:tr>
      <w:tr w:rsidR="00795691" w:rsidRPr="00772C76" w:rsidTr="0061286C">
        <w:trPr>
          <w:trHeight w:val="407"/>
        </w:trPr>
        <w:tc>
          <w:tcPr>
            <w:tcW w:w="6005" w:type="dxa"/>
            <w:tcBorders>
              <w:left w:val="single" w:sz="8" w:space="0" w:color="auto"/>
            </w:tcBorders>
            <w:shd w:val="clear" w:color="auto" w:fill="BFBFBF"/>
            <w:vAlign w:val="center"/>
          </w:tcPr>
          <w:p w:rsidR="00E949D4" w:rsidRPr="0061286C" w:rsidRDefault="00E949D4" w:rsidP="0061286C">
            <w:pPr>
              <w:pStyle w:val="PargrafodaLista"/>
              <w:ind w:left="0"/>
              <w:jc w:val="center"/>
              <w:rPr>
                <w:rFonts w:ascii="Arial Narrow" w:hAnsi="Arial Narrow"/>
                <w:b/>
                <w:sz w:val="22"/>
                <w:szCs w:val="22"/>
              </w:rPr>
            </w:pPr>
            <w:r w:rsidRPr="0061286C">
              <w:rPr>
                <w:rFonts w:ascii="Arial Narrow" w:hAnsi="Arial Narrow"/>
                <w:b/>
                <w:sz w:val="22"/>
                <w:szCs w:val="22"/>
              </w:rPr>
              <w:t>Valor 1º Mês:</w:t>
            </w:r>
          </w:p>
        </w:tc>
        <w:tc>
          <w:tcPr>
            <w:tcW w:w="2892" w:type="dxa"/>
            <w:tcBorders>
              <w:right w:val="single" w:sz="8" w:space="0" w:color="auto"/>
            </w:tcBorders>
            <w:shd w:val="clear" w:color="auto" w:fill="BFBFBF"/>
            <w:vAlign w:val="center"/>
          </w:tcPr>
          <w:p w:rsidR="00E949D4" w:rsidRPr="0061286C" w:rsidRDefault="00E949D4" w:rsidP="0061286C">
            <w:pPr>
              <w:pStyle w:val="PargrafodaLista"/>
              <w:ind w:left="0"/>
              <w:jc w:val="center"/>
              <w:rPr>
                <w:rFonts w:ascii="Arial Narrow" w:hAnsi="Arial Narrow"/>
                <w:b/>
                <w:sz w:val="20"/>
                <w:szCs w:val="20"/>
              </w:rPr>
            </w:pPr>
            <w:r w:rsidRPr="0061286C">
              <w:rPr>
                <w:rFonts w:ascii="Arial Narrow" w:hAnsi="Arial Narrow"/>
                <w:b/>
                <w:sz w:val="20"/>
                <w:szCs w:val="20"/>
              </w:rPr>
              <w:t>H1 = A + (B*C) + (D*E) + F</w:t>
            </w:r>
          </w:p>
        </w:tc>
        <w:tc>
          <w:tcPr>
            <w:tcW w:w="632" w:type="dxa"/>
            <w:tcBorders>
              <w:top w:val="nil"/>
              <w:left w:val="single" w:sz="8" w:space="0" w:color="auto"/>
              <w:bottom w:val="nil"/>
              <w:right w:val="nil"/>
            </w:tcBorders>
            <w:shd w:val="clear" w:color="auto" w:fill="FFFFFF"/>
            <w:vAlign w:val="center"/>
          </w:tcPr>
          <w:p w:rsidR="00E949D4" w:rsidRPr="00772C76" w:rsidRDefault="00E949D4" w:rsidP="0061286C">
            <w:pPr>
              <w:pStyle w:val="PargrafodaLista"/>
              <w:ind w:left="0"/>
              <w:rPr>
                <w:sz w:val="22"/>
                <w:szCs w:val="22"/>
              </w:rPr>
            </w:pPr>
          </w:p>
        </w:tc>
      </w:tr>
      <w:tr w:rsidR="00795691" w:rsidRPr="00772C76" w:rsidTr="0061286C">
        <w:trPr>
          <w:trHeight w:val="407"/>
        </w:trPr>
        <w:tc>
          <w:tcPr>
            <w:tcW w:w="6005" w:type="dxa"/>
            <w:tcBorders>
              <w:left w:val="single" w:sz="8" w:space="0" w:color="auto"/>
            </w:tcBorders>
            <w:shd w:val="clear" w:color="auto" w:fill="BFBFBF"/>
            <w:vAlign w:val="center"/>
          </w:tcPr>
          <w:p w:rsidR="00E949D4" w:rsidRPr="0061286C" w:rsidRDefault="00E949D4" w:rsidP="0061286C">
            <w:pPr>
              <w:pStyle w:val="PargrafodaLista"/>
              <w:ind w:left="0"/>
              <w:jc w:val="center"/>
              <w:rPr>
                <w:rFonts w:ascii="Arial Narrow" w:hAnsi="Arial Narrow"/>
                <w:b/>
                <w:sz w:val="22"/>
                <w:szCs w:val="22"/>
              </w:rPr>
            </w:pPr>
            <w:r w:rsidRPr="0061286C">
              <w:rPr>
                <w:rFonts w:ascii="Arial Narrow" w:hAnsi="Arial Narrow"/>
                <w:b/>
                <w:sz w:val="22"/>
                <w:szCs w:val="22"/>
              </w:rPr>
              <w:t>Valor 2º ao 12º mês (/mês)</w:t>
            </w:r>
          </w:p>
        </w:tc>
        <w:tc>
          <w:tcPr>
            <w:tcW w:w="2892" w:type="dxa"/>
            <w:tcBorders>
              <w:right w:val="single" w:sz="8" w:space="0" w:color="auto"/>
            </w:tcBorders>
            <w:shd w:val="clear" w:color="auto" w:fill="BFBFBF"/>
            <w:vAlign w:val="center"/>
          </w:tcPr>
          <w:p w:rsidR="00E949D4" w:rsidRPr="0061286C" w:rsidRDefault="00E949D4" w:rsidP="0061286C">
            <w:pPr>
              <w:pStyle w:val="PargrafodaLista"/>
              <w:ind w:left="0"/>
              <w:jc w:val="center"/>
              <w:rPr>
                <w:rFonts w:ascii="Arial Narrow" w:hAnsi="Arial Narrow"/>
                <w:b/>
                <w:sz w:val="20"/>
                <w:szCs w:val="20"/>
              </w:rPr>
            </w:pPr>
            <w:r w:rsidRPr="0061286C">
              <w:rPr>
                <w:rFonts w:ascii="Arial Narrow" w:hAnsi="Arial Narrow"/>
                <w:b/>
                <w:sz w:val="20"/>
                <w:szCs w:val="20"/>
              </w:rPr>
              <w:t>H2 =</w:t>
            </w:r>
            <w:proofErr w:type="gramStart"/>
            <w:r w:rsidRPr="0061286C">
              <w:rPr>
                <w:rFonts w:ascii="Arial Narrow" w:hAnsi="Arial Narrow"/>
                <w:b/>
                <w:sz w:val="20"/>
                <w:szCs w:val="20"/>
              </w:rPr>
              <w:t xml:space="preserve">  </w:t>
            </w:r>
            <w:proofErr w:type="gramEnd"/>
            <w:r w:rsidRPr="0061286C">
              <w:rPr>
                <w:rFonts w:ascii="Arial Narrow" w:hAnsi="Arial Narrow"/>
                <w:b/>
                <w:sz w:val="20"/>
                <w:szCs w:val="20"/>
              </w:rPr>
              <w:t>A + (B*C) + (D*E)</w:t>
            </w:r>
          </w:p>
        </w:tc>
        <w:tc>
          <w:tcPr>
            <w:tcW w:w="632" w:type="dxa"/>
            <w:tcBorders>
              <w:top w:val="nil"/>
              <w:left w:val="single" w:sz="8" w:space="0" w:color="auto"/>
              <w:bottom w:val="nil"/>
              <w:right w:val="nil"/>
            </w:tcBorders>
            <w:shd w:val="clear" w:color="auto" w:fill="FFFFFF"/>
            <w:vAlign w:val="center"/>
          </w:tcPr>
          <w:p w:rsidR="00E949D4" w:rsidRPr="00772C76" w:rsidRDefault="00E949D4" w:rsidP="0061286C">
            <w:pPr>
              <w:pStyle w:val="PargrafodaLista"/>
              <w:ind w:left="0"/>
              <w:rPr>
                <w:sz w:val="22"/>
                <w:szCs w:val="22"/>
              </w:rPr>
            </w:pPr>
          </w:p>
        </w:tc>
      </w:tr>
      <w:tr w:rsidR="00795691" w:rsidRPr="00772C76" w:rsidTr="0061286C">
        <w:trPr>
          <w:trHeight w:val="407"/>
        </w:trPr>
        <w:tc>
          <w:tcPr>
            <w:tcW w:w="6005" w:type="dxa"/>
            <w:tcBorders>
              <w:left w:val="single" w:sz="8" w:space="0" w:color="auto"/>
              <w:bottom w:val="single" w:sz="8" w:space="0" w:color="auto"/>
            </w:tcBorders>
            <w:shd w:val="clear" w:color="auto" w:fill="BFBFBF"/>
            <w:vAlign w:val="center"/>
          </w:tcPr>
          <w:p w:rsidR="00E949D4" w:rsidRPr="0061286C" w:rsidRDefault="00E949D4" w:rsidP="0061286C">
            <w:pPr>
              <w:pStyle w:val="PargrafodaLista"/>
              <w:ind w:left="0"/>
              <w:jc w:val="center"/>
              <w:rPr>
                <w:rFonts w:ascii="Arial Narrow" w:hAnsi="Arial Narrow"/>
                <w:b/>
                <w:sz w:val="22"/>
                <w:szCs w:val="22"/>
              </w:rPr>
            </w:pPr>
            <w:r w:rsidRPr="0061286C">
              <w:rPr>
                <w:rFonts w:ascii="Arial Narrow" w:hAnsi="Arial Narrow"/>
                <w:b/>
                <w:sz w:val="22"/>
                <w:szCs w:val="22"/>
              </w:rPr>
              <w:t>Valor Global (Anual)</w:t>
            </w:r>
          </w:p>
        </w:tc>
        <w:tc>
          <w:tcPr>
            <w:tcW w:w="2892" w:type="dxa"/>
            <w:tcBorders>
              <w:bottom w:val="single" w:sz="8" w:space="0" w:color="auto"/>
              <w:right w:val="single" w:sz="8" w:space="0" w:color="auto"/>
            </w:tcBorders>
            <w:shd w:val="clear" w:color="auto" w:fill="BFBFBF"/>
            <w:vAlign w:val="center"/>
          </w:tcPr>
          <w:p w:rsidR="00E949D4" w:rsidRPr="0061286C" w:rsidRDefault="00CF2918" w:rsidP="0061286C">
            <w:pPr>
              <w:pStyle w:val="PargrafodaLista"/>
              <w:rPr>
                <w:rFonts w:ascii="Arial Narrow" w:hAnsi="Arial Narrow"/>
                <w:b/>
                <w:sz w:val="20"/>
                <w:szCs w:val="20"/>
              </w:rPr>
            </w:pPr>
            <w:r w:rsidRPr="0061286C">
              <w:rPr>
                <w:rFonts w:ascii="Arial Narrow" w:hAnsi="Arial Narrow"/>
                <w:b/>
                <w:sz w:val="20"/>
                <w:szCs w:val="20"/>
              </w:rPr>
              <w:t>R$49.970,00</w:t>
            </w:r>
          </w:p>
        </w:tc>
        <w:tc>
          <w:tcPr>
            <w:tcW w:w="632" w:type="dxa"/>
            <w:tcBorders>
              <w:top w:val="nil"/>
              <w:left w:val="single" w:sz="8" w:space="0" w:color="auto"/>
              <w:bottom w:val="nil"/>
              <w:right w:val="nil"/>
            </w:tcBorders>
            <w:shd w:val="clear" w:color="auto" w:fill="FFFFFF"/>
            <w:vAlign w:val="center"/>
          </w:tcPr>
          <w:p w:rsidR="00E949D4" w:rsidRPr="00772C76" w:rsidRDefault="00E949D4" w:rsidP="0061286C">
            <w:pPr>
              <w:pStyle w:val="PargrafodaLista"/>
              <w:ind w:left="0"/>
              <w:rPr>
                <w:sz w:val="22"/>
                <w:szCs w:val="22"/>
              </w:rPr>
            </w:pPr>
          </w:p>
        </w:tc>
      </w:tr>
    </w:tbl>
    <w:p w:rsidR="00E949D4" w:rsidRPr="00772C76" w:rsidRDefault="00E949D4" w:rsidP="00E949D4">
      <w:pPr>
        <w:spacing w:line="360" w:lineRule="auto"/>
        <w:rPr>
          <w:rFonts w:cs="Arial"/>
          <w:sz w:val="22"/>
          <w:szCs w:val="22"/>
        </w:rPr>
      </w:pPr>
    </w:p>
    <w:p w:rsidR="00E949D4" w:rsidRPr="00772C76" w:rsidRDefault="00E949D4" w:rsidP="00E4055B">
      <w:pPr>
        <w:pStyle w:val="Corpodetexto2"/>
        <w:tabs>
          <w:tab w:val="left" w:pos="-3402"/>
          <w:tab w:val="left" w:pos="993"/>
        </w:tabs>
        <w:spacing w:before="120" w:line="360" w:lineRule="auto"/>
        <w:rPr>
          <w:color w:val="auto"/>
        </w:rPr>
      </w:pPr>
      <w:r w:rsidRPr="00772C76">
        <w:rPr>
          <w:color w:val="auto"/>
        </w:rPr>
        <w:lastRenderedPageBreak/>
        <w:t xml:space="preserve">As horas estimadas dentro da franquia, que não forem utilizadas no seu mês de referência poderão ser acumuladas </w:t>
      </w:r>
      <w:r w:rsidRPr="00772C76">
        <w:rPr>
          <w:b/>
          <w:bCs/>
          <w:color w:val="auto"/>
        </w:rPr>
        <w:t xml:space="preserve">por </w:t>
      </w:r>
      <w:r w:rsidR="0001299F" w:rsidRPr="00772C76">
        <w:rPr>
          <w:b/>
          <w:bCs/>
          <w:color w:val="auto"/>
        </w:rPr>
        <w:t>um mês</w:t>
      </w:r>
      <w:r w:rsidRPr="00772C76">
        <w:rPr>
          <w:color w:val="auto"/>
        </w:rPr>
        <w:t xml:space="preserve">, quando prescreverão, devendo a Contratada apresentar o controle de horas utilizadas e saldo de horas, para acompanhamento, mensal, e aceite da Cesama. </w:t>
      </w:r>
    </w:p>
    <w:p w:rsidR="00E949D4" w:rsidRPr="00772C76" w:rsidRDefault="00E4055B" w:rsidP="00E4055B">
      <w:pPr>
        <w:pStyle w:val="Corpodetexto2"/>
        <w:tabs>
          <w:tab w:val="left" w:pos="-3402"/>
          <w:tab w:val="left" w:pos="993"/>
        </w:tabs>
        <w:spacing w:before="120" w:line="360" w:lineRule="auto"/>
        <w:rPr>
          <w:color w:val="auto"/>
        </w:rPr>
      </w:pPr>
      <w:r w:rsidRPr="00772C76">
        <w:rPr>
          <w:color w:val="auto"/>
        </w:rPr>
        <w:t>2</w:t>
      </w:r>
      <w:r w:rsidR="00E949D4" w:rsidRPr="00772C76">
        <w:rPr>
          <w:color w:val="auto"/>
        </w:rPr>
        <w:t>.</w:t>
      </w:r>
      <w:r w:rsidRPr="00772C76">
        <w:rPr>
          <w:color w:val="auto"/>
        </w:rPr>
        <w:t>10.1</w:t>
      </w:r>
      <w:r w:rsidR="00E949D4" w:rsidRPr="00772C76">
        <w:rPr>
          <w:color w:val="auto"/>
        </w:rPr>
        <w:t xml:space="preserve"> Acordo de Nível de Serviços (SLA)</w:t>
      </w:r>
    </w:p>
    <w:p w:rsidR="00E949D4" w:rsidRPr="00772C76" w:rsidRDefault="00E4055B" w:rsidP="00E4055B">
      <w:pPr>
        <w:pStyle w:val="Corpodetexto2"/>
        <w:tabs>
          <w:tab w:val="left" w:pos="-3402"/>
          <w:tab w:val="left" w:pos="993"/>
        </w:tabs>
        <w:spacing w:before="120" w:line="360" w:lineRule="auto"/>
        <w:rPr>
          <w:color w:val="auto"/>
        </w:rPr>
      </w:pPr>
      <w:r w:rsidRPr="00772C76">
        <w:rPr>
          <w:color w:val="auto"/>
        </w:rPr>
        <w:t>2</w:t>
      </w:r>
      <w:r w:rsidR="00E949D4" w:rsidRPr="00772C76">
        <w:rPr>
          <w:color w:val="auto"/>
        </w:rPr>
        <w:t>.</w:t>
      </w:r>
      <w:r w:rsidRPr="00772C76">
        <w:rPr>
          <w:color w:val="auto"/>
        </w:rPr>
        <w:t>10</w:t>
      </w:r>
      <w:r w:rsidR="00E949D4" w:rsidRPr="00772C76">
        <w:rPr>
          <w:color w:val="auto"/>
        </w:rPr>
        <w:t>.</w:t>
      </w:r>
      <w:r w:rsidRPr="00772C76">
        <w:rPr>
          <w:color w:val="auto"/>
        </w:rPr>
        <w:t>1.</w:t>
      </w:r>
      <w:r w:rsidR="00E949D4" w:rsidRPr="00772C76">
        <w:rPr>
          <w:color w:val="auto"/>
        </w:rPr>
        <w:t>1. Entende-se por acordo de nível de serviço ou SLA (</w:t>
      </w:r>
      <w:proofErr w:type="spellStart"/>
      <w:r w:rsidR="00E949D4" w:rsidRPr="00772C76">
        <w:rPr>
          <w:color w:val="auto"/>
        </w:rPr>
        <w:t>Service</w:t>
      </w:r>
      <w:proofErr w:type="spellEnd"/>
      <w:r w:rsidR="00E949D4" w:rsidRPr="00772C76">
        <w:rPr>
          <w:color w:val="auto"/>
        </w:rPr>
        <w:t xml:space="preserve"> </w:t>
      </w:r>
      <w:proofErr w:type="spellStart"/>
      <w:r w:rsidR="00E949D4" w:rsidRPr="00772C76">
        <w:rPr>
          <w:color w:val="auto"/>
        </w:rPr>
        <w:t>LevelAgreement</w:t>
      </w:r>
      <w:proofErr w:type="spellEnd"/>
      <w:r w:rsidR="00E949D4" w:rsidRPr="00772C76">
        <w:rPr>
          <w:color w:val="auto"/>
        </w:rPr>
        <w:t>), o tempo de disponibilidade do serviço, sendo certo que tal acordo representa um indicador de excelência técnica, uma vez que em informática não existe garantia integral (100%) de nível de serviço;</w:t>
      </w:r>
    </w:p>
    <w:p w:rsidR="00E949D4" w:rsidRPr="00772C76" w:rsidRDefault="00E4055B" w:rsidP="00E4055B">
      <w:pPr>
        <w:pStyle w:val="Corpodetexto2"/>
        <w:tabs>
          <w:tab w:val="left" w:pos="-3402"/>
          <w:tab w:val="left" w:pos="993"/>
        </w:tabs>
        <w:spacing w:before="120" w:line="360" w:lineRule="auto"/>
        <w:rPr>
          <w:color w:val="auto"/>
        </w:rPr>
      </w:pPr>
      <w:r w:rsidRPr="00772C76">
        <w:rPr>
          <w:color w:val="auto"/>
        </w:rPr>
        <w:t>2.10.1</w:t>
      </w:r>
      <w:r w:rsidR="00E949D4" w:rsidRPr="00772C76">
        <w:rPr>
          <w:color w:val="auto"/>
        </w:rPr>
        <w:t>.2. A CONTRATADA objetiva oferecer e se compromete a manter em cada mês civil, 99% (noventa e nove por cento) de disponibilidade dos serviços;</w:t>
      </w:r>
    </w:p>
    <w:p w:rsidR="00E949D4" w:rsidRPr="00772C76" w:rsidRDefault="00E4055B" w:rsidP="00E4055B">
      <w:pPr>
        <w:pStyle w:val="Corpodetexto2"/>
        <w:tabs>
          <w:tab w:val="left" w:pos="-3402"/>
          <w:tab w:val="left" w:pos="993"/>
        </w:tabs>
        <w:spacing w:before="120" w:line="360" w:lineRule="auto"/>
        <w:rPr>
          <w:color w:val="auto"/>
        </w:rPr>
      </w:pPr>
      <w:r w:rsidRPr="00772C76">
        <w:rPr>
          <w:color w:val="auto"/>
        </w:rPr>
        <w:t>2.10.1</w:t>
      </w:r>
      <w:r w:rsidR="00E949D4" w:rsidRPr="00772C76">
        <w:rPr>
          <w:color w:val="auto"/>
        </w:rPr>
        <w:t>.3. Entendem-se como serviços prestados sujeitos à garantia de desempenho (SLA), o atendimento aos chamados abertos seja em caráter corretivo, dentro da janela de horários prevista;</w:t>
      </w:r>
    </w:p>
    <w:p w:rsidR="00E949D4" w:rsidRPr="00772C76" w:rsidRDefault="00E4055B" w:rsidP="00E4055B">
      <w:pPr>
        <w:pStyle w:val="Corpodetexto2"/>
        <w:tabs>
          <w:tab w:val="left" w:pos="-3402"/>
          <w:tab w:val="left" w:pos="993"/>
        </w:tabs>
        <w:spacing w:before="120" w:line="360" w:lineRule="auto"/>
        <w:rPr>
          <w:color w:val="auto"/>
        </w:rPr>
      </w:pPr>
      <w:r w:rsidRPr="00772C76">
        <w:rPr>
          <w:color w:val="auto"/>
        </w:rPr>
        <w:t>2.10.1</w:t>
      </w:r>
      <w:r w:rsidR="00E949D4" w:rsidRPr="00772C76">
        <w:rPr>
          <w:color w:val="auto"/>
        </w:rPr>
        <w:t xml:space="preserve">.4. A CONTRATADA ficará desobrigada de cumprimento do SLA nas seguintes hipóteses: </w:t>
      </w:r>
    </w:p>
    <w:p w:rsidR="00E949D4" w:rsidRPr="00772C76" w:rsidRDefault="00E949D4" w:rsidP="00E4055B">
      <w:pPr>
        <w:pStyle w:val="Corpodetexto2"/>
        <w:tabs>
          <w:tab w:val="left" w:pos="-3402"/>
          <w:tab w:val="left" w:pos="993"/>
        </w:tabs>
        <w:spacing w:before="120" w:line="360" w:lineRule="auto"/>
        <w:rPr>
          <w:color w:val="auto"/>
        </w:rPr>
      </w:pPr>
      <w:r w:rsidRPr="00772C76">
        <w:rPr>
          <w:color w:val="auto"/>
        </w:rPr>
        <w:t xml:space="preserve"> a.</w:t>
      </w:r>
      <w:r w:rsidRPr="00772C76">
        <w:rPr>
          <w:color w:val="auto"/>
        </w:rPr>
        <w:tab/>
        <w:t xml:space="preserve">Suspensão da prestação dos serviços contratados por determinação de autoridades competentes, ou por descumprimento de cláusulas do presente contrato; </w:t>
      </w:r>
    </w:p>
    <w:p w:rsidR="00E949D4" w:rsidRPr="00772C76" w:rsidRDefault="00E949D4" w:rsidP="00E4055B">
      <w:pPr>
        <w:pStyle w:val="Corpodetexto2"/>
        <w:tabs>
          <w:tab w:val="left" w:pos="-3402"/>
          <w:tab w:val="left" w:pos="993"/>
        </w:tabs>
        <w:spacing w:before="120" w:line="360" w:lineRule="auto"/>
        <w:rPr>
          <w:color w:val="auto"/>
        </w:rPr>
      </w:pPr>
      <w:r w:rsidRPr="00772C76">
        <w:rPr>
          <w:color w:val="auto"/>
        </w:rPr>
        <w:t>b.</w:t>
      </w:r>
      <w:r w:rsidRPr="00772C76">
        <w:rPr>
          <w:color w:val="auto"/>
        </w:rPr>
        <w:tab/>
        <w:t>Quando a CONTRATADA for impossibilitada de ter acesso aos equipamentos ou sistemas da CESAMA por fatores de responsabilidade da CESAMA ou de terceiros, caso este que deve ser comprovado.</w:t>
      </w:r>
    </w:p>
    <w:p w:rsidR="00E949D4" w:rsidRPr="00772C76" w:rsidRDefault="00E949D4" w:rsidP="00E4055B">
      <w:pPr>
        <w:pStyle w:val="Corpodetexto2"/>
        <w:tabs>
          <w:tab w:val="left" w:pos="-3402"/>
          <w:tab w:val="left" w:pos="993"/>
        </w:tabs>
        <w:spacing w:before="120" w:line="360" w:lineRule="auto"/>
        <w:rPr>
          <w:color w:val="auto"/>
        </w:rPr>
      </w:pPr>
      <w:r w:rsidRPr="00772C76">
        <w:rPr>
          <w:color w:val="auto"/>
        </w:rPr>
        <w:t>Se os serviços forem suspensos temporariamente em razão de quaisquer das condições elencadas nas cláusulas “a” e “b” supra, esta suspensão NÃO SERÁ computada para fins de verificar o cumprimento ou não do SLA pela CONTRATADA;</w:t>
      </w:r>
    </w:p>
    <w:p w:rsidR="00E949D4" w:rsidRPr="00772C76" w:rsidRDefault="00E4055B" w:rsidP="00E4055B">
      <w:pPr>
        <w:pStyle w:val="Corpodetexto2"/>
        <w:tabs>
          <w:tab w:val="left" w:pos="-3402"/>
          <w:tab w:val="left" w:pos="993"/>
        </w:tabs>
        <w:spacing w:before="120" w:line="360" w:lineRule="auto"/>
        <w:rPr>
          <w:color w:val="auto"/>
        </w:rPr>
      </w:pPr>
      <w:r w:rsidRPr="00772C76">
        <w:rPr>
          <w:color w:val="auto"/>
        </w:rPr>
        <w:t>2.10.1</w:t>
      </w:r>
      <w:r w:rsidR="00E949D4" w:rsidRPr="00772C76">
        <w:rPr>
          <w:color w:val="auto"/>
        </w:rPr>
        <w:t>.5. O prazo de atendimento para abertura de chamados é de 2 (duas) horas úteis;</w:t>
      </w:r>
    </w:p>
    <w:p w:rsidR="00E949D4" w:rsidRPr="00772C76" w:rsidRDefault="00E4055B" w:rsidP="00E4055B">
      <w:pPr>
        <w:pStyle w:val="Corpodetexto2"/>
        <w:tabs>
          <w:tab w:val="left" w:pos="-3402"/>
          <w:tab w:val="left" w:pos="993"/>
        </w:tabs>
        <w:spacing w:before="120" w:line="360" w:lineRule="auto"/>
        <w:rPr>
          <w:color w:val="auto"/>
        </w:rPr>
      </w:pPr>
      <w:r w:rsidRPr="00772C76">
        <w:rPr>
          <w:color w:val="auto"/>
        </w:rPr>
        <w:t>2.10.1</w:t>
      </w:r>
      <w:r w:rsidR="00E949D4" w:rsidRPr="00772C76">
        <w:rPr>
          <w:color w:val="auto"/>
        </w:rPr>
        <w:t xml:space="preserve">.6. Em caso de indisponibilidade, o prazo de solução será de 4 (quatro) horas úteis após a confirmação do registro do chamado; </w:t>
      </w:r>
    </w:p>
    <w:p w:rsidR="00E949D4" w:rsidRPr="00772C76" w:rsidRDefault="00E949D4" w:rsidP="00E4055B">
      <w:pPr>
        <w:pStyle w:val="Corpodetexto2"/>
        <w:tabs>
          <w:tab w:val="left" w:pos="-3402"/>
          <w:tab w:val="left" w:pos="993"/>
        </w:tabs>
        <w:spacing w:before="120" w:line="360" w:lineRule="auto"/>
        <w:rPr>
          <w:color w:val="auto"/>
        </w:rPr>
      </w:pPr>
      <w:r w:rsidRPr="00772C76">
        <w:rPr>
          <w:color w:val="auto"/>
        </w:rPr>
        <w:t>O descumprimento do SLA pela CONTRATADA gerará para a CESAMA o direito a DESCONTO sobre o valor do pagamento sobre a medição do mês subsequente ao descumprimento do SLA, nos percentuais abaixo previstos</w:t>
      </w:r>
    </w:p>
    <w:p w:rsidR="00E949D4" w:rsidRPr="00772C76" w:rsidRDefault="00E949D4" w:rsidP="00E4055B">
      <w:pPr>
        <w:pStyle w:val="Corpodetexto2"/>
        <w:tabs>
          <w:tab w:val="left" w:pos="-3402"/>
          <w:tab w:val="left" w:pos="993"/>
        </w:tabs>
        <w:spacing w:before="120" w:line="360" w:lineRule="auto"/>
        <w:rPr>
          <w:color w:val="auto"/>
        </w:rPr>
      </w:pPr>
      <w:r w:rsidRPr="00772C76">
        <w:rPr>
          <w:color w:val="auto"/>
        </w:rPr>
        <w:t xml:space="preserve">Será considerado como TOTAL DE HORAS DE ATRASO DE SOLUÇÃO (THAS) o somatório das horas úteis nas quais os serviços, sistemas ou equipamentos ficaram parados </w:t>
      </w:r>
      <w:r w:rsidRPr="00772C76">
        <w:rPr>
          <w:color w:val="auto"/>
        </w:rPr>
        <w:lastRenderedPageBreak/>
        <w:t xml:space="preserve">ou sem funcionar corretamente num mês, contabilizadas a partir dos prazos de tolerância previstos nos itens </w:t>
      </w:r>
      <w:r w:rsidR="00E4055B" w:rsidRPr="00772C76">
        <w:rPr>
          <w:color w:val="auto"/>
        </w:rPr>
        <w:t>2.10.1</w:t>
      </w:r>
      <w:r w:rsidRPr="00772C76">
        <w:rPr>
          <w:color w:val="auto"/>
        </w:rPr>
        <w:t xml:space="preserve">.5 e </w:t>
      </w:r>
      <w:r w:rsidR="00E4055B" w:rsidRPr="00772C76">
        <w:rPr>
          <w:color w:val="auto"/>
        </w:rPr>
        <w:t>2.10.1</w:t>
      </w:r>
      <w:r w:rsidRPr="00772C76">
        <w:rPr>
          <w:color w:val="auto"/>
        </w:rPr>
        <w:t>.6</w:t>
      </w:r>
    </w:p>
    <w:p w:rsidR="00E949D4" w:rsidRPr="00772C76" w:rsidRDefault="00E4055B" w:rsidP="00E4055B">
      <w:pPr>
        <w:pStyle w:val="Corpodetexto2"/>
        <w:tabs>
          <w:tab w:val="left" w:pos="-3402"/>
          <w:tab w:val="left" w:pos="993"/>
        </w:tabs>
        <w:spacing w:before="120" w:line="360" w:lineRule="auto"/>
        <w:rPr>
          <w:color w:val="auto"/>
        </w:rPr>
      </w:pPr>
      <w:r w:rsidRPr="00772C76">
        <w:rPr>
          <w:color w:val="auto"/>
        </w:rPr>
        <w:t>2.10.1</w:t>
      </w:r>
      <w:r w:rsidR="00E949D4" w:rsidRPr="00772C76">
        <w:rPr>
          <w:color w:val="auto"/>
        </w:rPr>
        <w:t>.7.</w:t>
      </w:r>
      <w:r w:rsidR="00E949D4" w:rsidRPr="00772C76">
        <w:rPr>
          <w:color w:val="auto"/>
        </w:rPr>
        <w:tab/>
        <w:t xml:space="preserve">O percentual de DESCONTO será de 2,5% (dois e meio por cento) incidente em cada hora útil de atraso além do tempo de tolerância previsto nos itens nos itens </w:t>
      </w:r>
      <w:r w:rsidRPr="00772C76">
        <w:rPr>
          <w:color w:val="auto"/>
        </w:rPr>
        <w:t>2.10.1</w:t>
      </w:r>
      <w:r w:rsidR="00E949D4" w:rsidRPr="00772C76">
        <w:rPr>
          <w:color w:val="auto"/>
        </w:rPr>
        <w:t xml:space="preserve">.5 e </w:t>
      </w:r>
      <w:r w:rsidRPr="00772C76">
        <w:rPr>
          <w:color w:val="auto"/>
        </w:rPr>
        <w:t>2.10.1</w:t>
      </w:r>
      <w:r w:rsidR="00E949D4" w:rsidRPr="00772C76">
        <w:rPr>
          <w:color w:val="auto"/>
        </w:rPr>
        <w:t xml:space="preserve">.6. Ou seja: </w:t>
      </w:r>
    </w:p>
    <w:p w:rsidR="00E949D4" w:rsidRPr="00772C76" w:rsidRDefault="00E949D4" w:rsidP="00E4055B">
      <w:pPr>
        <w:pStyle w:val="Corpodetexto2"/>
        <w:tabs>
          <w:tab w:val="left" w:pos="-3402"/>
          <w:tab w:val="left" w:pos="993"/>
        </w:tabs>
        <w:spacing w:before="120" w:line="360" w:lineRule="auto"/>
        <w:ind w:left="993"/>
        <w:rPr>
          <w:color w:val="auto"/>
        </w:rPr>
      </w:pPr>
      <w:r w:rsidRPr="00772C76">
        <w:rPr>
          <w:color w:val="auto"/>
        </w:rPr>
        <w:t xml:space="preserve"> D = THAS × 2.5%</w:t>
      </w:r>
    </w:p>
    <w:p w:rsidR="00E949D4" w:rsidRPr="00772C76" w:rsidRDefault="00E949D4" w:rsidP="00E4055B">
      <w:pPr>
        <w:pStyle w:val="Corpodetexto2"/>
        <w:tabs>
          <w:tab w:val="left" w:pos="-3402"/>
          <w:tab w:val="left" w:pos="993"/>
        </w:tabs>
        <w:spacing w:before="120" w:line="360" w:lineRule="auto"/>
        <w:ind w:left="993"/>
        <w:rPr>
          <w:color w:val="auto"/>
        </w:rPr>
      </w:pPr>
      <w:r w:rsidRPr="00772C76">
        <w:rPr>
          <w:color w:val="auto"/>
        </w:rPr>
        <w:t xml:space="preserve"> Onde, </w:t>
      </w:r>
    </w:p>
    <w:p w:rsidR="00E949D4" w:rsidRPr="00772C76" w:rsidRDefault="00E949D4" w:rsidP="00E4055B">
      <w:pPr>
        <w:pStyle w:val="Corpodetexto2"/>
        <w:tabs>
          <w:tab w:val="left" w:pos="-3402"/>
          <w:tab w:val="left" w:pos="993"/>
        </w:tabs>
        <w:spacing w:before="120" w:line="360" w:lineRule="auto"/>
        <w:ind w:left="993"/>
        <w:rPr>
          <w:color w:val="auto"/>
        </w:rPr>
      </w:pPr>
      <w:r w:rsidRPr="00772C76">
        <w:rPr>
          <w:color w:val="auto"/>
        </w:rPr>
        <w:t xml:space="preserve"> •</w:t>
      </w:r>
      <w:r w:rsidRPr="00772C76">
        <w:rPr>
          <w:color w:val="auto"/>
        </w:rPr>
        <w:tab/>
        <w:t xml:space="preserve">D é o valor do desconto em percentual </w:t>
      </w:r>
    </w:p>
    <w:p w:rsidR="00E949D4" w:rsidRPr="00772C76" w:rsidRDefault="00E949D4" w:rsidP="00E4055B">
      <w:pPr>
        <w:pStyle w:val="Corpodetexto2"/>
        <w:tabs>
          <w:tab w:val="left" w:pos="-3402"/>
          <w:tab w:val="left" w:pos="993"/>
        </w:tabs>
        <w:spacing w:before="120" w:line="360" w:lineRule="auto"/>
        <w:ind w:left="993"/>
        <w:rPr>
          <w:color w:val="auto"/>
        </w:rPr>
      </w:pPr>
      <w:r w:rsidRPr="00772C76">
        <w:rPr>
          <w:color w:val="auto"/>
        </w:rPr>
        <w:t>•</w:t>
      </w:r>
      <w:r w:rsidRPr="00772C76">
        <w:rPr>
          <w:color w:val="auto"/>
        </w:rPr>
        <w:tab/>
        <w:t xml:space="preserve">THAS é o total de horas de atraso de solução </w:t>
      </w:r>
    </w:p>
    <w:p w:rsidR="00E949D4" w:rsidRPr="00772C76" w:rsidRDefault="00E4055B" w:rsidP="00E4055B">
      <w:pPr>
        <w:pStyle w:val="Corpodetexto2"/>
        <w:tabs>
          <w:tab w:val="left" w:pos="-3402"/>
          <w:tab w:val="left" w:pos="993"/>
        </w:tabs>
        <w:spacing w:before="120" w:line="360" w:lineRule="auto"/>
        <w:rPr>
          <w:color w:val="auto"/>
        </w:rPr>
      </w:pPr>
      <w:r w:rsidRPr="00772C76">
        <w:rPr>
          <w:color w:val="auto"/>
        </w:rPr>
        <w:t>2.10.1</w:t>
      </w:r>
      <w:r w:rsidR="00E949D4" w:rsidRPr="00772C76">
        <w:rPr>
          <w:color w:val="auto"/>
        </w:rPr>
        <w:t>.8.</w:t>
      </w:r>
      <w:r w:rsidR="00E949D4" w:rsidRPr="00772C76">
        <w:rPr>
          <w:color w:val="auto"/>
        </w:rPr>
        <w:tab/>
        <w:t>O percentual de DESCONTO obtido incidirá sobre o VALOR TOTAL da nota fiscal/fatura;</w:t>
      </w:r>
    </w:p>
    <w:p w:rsidR="00E949D4" w:rsidRPr="00772C76" w:rsidRDefault="00E4055B" w:rsidP="00E4055B">
      <w:pPr>
        <w:pStyle w:val="Corpodetexto2"/>
        <w:tabs>
          <w:tab w:val="left" w:pos="-3402"/>
          <w:tab w:val="left" w:pos="993"/>
        </w:tabs>
        <w:spacing w:before="120" w:line="360" w:lineRule="auto"/>
        <w:rPr>
          <w:color w:val="auto"/>
        </w:rPr>
      </w:pPr>
      <w:r w:rsidRPr="00772C76">
        <w:rPr>
          <w:color w:val="auto"/>
        </w:rPr>
        <w:t>2.10.1</w:t>
      </w:r>
      <w:r w:rsidR="00E949D4" w:rsidRPr="00772C76">
        <w:rPr>
          <w:color w:val="auto"/>
        </w:rPr>
        <w:t>.9.</w:t>
      </w:r>
      <w:r w:rsidR="00E949D4" w:rsidRPr="00772C76">
        <w:rPr>
          <w:color w:val="auto"/>
        </w:rPr>
        <w:tab/>
        <w:t>Se o THAS for superior a 24 horas úteis no mês, fica facultado à CESAMA pleitear a imediata rescisão do contrato, independentemente da concessão de aviso prévio;</w:t>
      </w:r>
    </w:p>
    <w:p w:rsidR="00E949D4" w:rsidRPr="00772C76" w:rsidRDefault="00E4055B" w:rsidP="00E4055B">
      <w:pPr>
        <w:pStyle w:val="Corpodetexto2"/>
        <w:tabs>
          <w:tab w:val="left" w:pos="-3402"/>
          <w:tab w:val="left" w:pos="993"/>
        </w:tabs>
        <w:spacing w:before="120" w:line="360" w:lineRule="auto"/>
        <w:rPr>
          <w:color w:val="auto"/>
        </w:rPr>
      </w:pPr>
      <w:r w:rsidRPr="00772C76">
        <w:rPr>
          <w:color w:val="auto"/>
        </w:rPr>
        <w:t>2.10.1</w:t>
      </w:r>
      <w:r w:rsidR="00E949D4" w:rsidRPr="00772C76">
        <w:rPr>
          <w:color w:val="auto"/>
        </w:rPr>
        <w:t>.10.</w:t>
      </w:r>
      <w:r w:rsidR="00E949D4" w:rsidRPr="00772C76">
        <w:rPr>
          <w:color w:val="auto"/>
        </w:rPr>
        <w:tab/>
        <w:t>Ocorrendo a rescisão do contrato por inadimplemento, nos termos da cláusula 9.12, a CONTRATADA ficará responsável pelo pagamento das perdas e danos causadas à CESAMA, ficando tais perdas e danos desde já pré-fixadas em 20% (vinte por cento) do valor efetivo das mensalidades que tiverem sido pagas pela CESAMA à CONTRATADA nos últimos 6 (seis) meses de vigência do contrato ou durante sua vigência integral, caso a mesma seja inferior a 6 (seis) meses na data da rescisão, com renúncia de parte da CESAMA a haver indenização complementar a qualquer título ou por qualquer justificativa;</w:t>
      </w:r>
    </w:p>
    <w:p w:rsidR="00E949D4" w:rsidRPr="00772C76" w:rsidRDefault="00E4055B" w:rsidP="00E4055B">
      <w:pPr>
        <w:pStyle w:val="Corpodetexto2"/>
        <w:tabs>
          <w:tab w:val="left" w:pos="-3402"/>
          <w:tab w:val="left" w:pos="993"/>
        </w:tabs>
        <w:spacing w:before="120" w:line="360" w:lineRule="auto"/>
        <w:rPr>
          <w:color w:val="auto"/>
        </w:rPr>
      </w:pPr>
      <w:r w:rsidRPr="00772C76">
        <w:rPr>
          <w:color w:val="auto"/>
        </w:rPr>
        <w:t>2.10.1</w:t>
      </w:r>
      <w:r w:rsidR="00E949D4" w:rsidRPr="00772C76">
        <w:rPr>
          <w:color w:val="auto"/>
        </w:rPr>
        <w:t>.11.</w:t>
      </w:r>
      <w:r w:rsidR="00E949D4" w:rsidRPr="00772C76">
        <w:rPr>
          <w:color w:val="auto"/>
        </w:rPr>
        <w:tab/>
        <w:t>O desconto a ser concedido incidirá exclusivamente sobre o valor da mensalidade, devendo eventuais serviços opcionais e/ou custos de utilização excedentes serem integral e regularmente pagos;</w:t>
      </w:r>
    </w:p>
    <w:p w:rsidR="00E949D4" w:rsidRPr="00772C76" w:rsidRDefault="00E4055B" w:rsidP="00E4055B">
      <w:pPr>
        <w:pStyle w:val="Corpodetexto2"/>
        <w:tabs>
          <w:tab w:val="left" w:pos="-3402"/>
          <w:tab w:val="left" w:pos="993"/>
        </w:tabs>
        <w:spacing w:before="120" w:line="360" w:lineRule="auto"/>
        <w:rPr>
          <w:color w:val="auto"/>
        </w:rPr>
      </w:pPr>
      <w:r w:rsidRPr="00772C76">
        <w:rPr>
          <w:color w:val="auto"/>
        </w:rPr>
        <w:t>2.10.1</w:t>
      </w:r>
      <w:r w:rsidR="00E949D4" w:rsidRPr="00772C76">
        <w:rPr>
          <w:color w:val="auto"/>
        </w:rPr>
        <w:t>.12.</w:t>
      </w:r>
      <w:r w:rsidR="00E949D4" w:rsidRPr="00772C76">
        <w:rPr>
          <w:color w:val="auto"/>
        </w:rPr>
        <w:tab/>
        <w:t>A comunicação de descumprimento do SLA deverá ser formalizada pela CESAMA junto à CONTRATADA no prazo máximo de 15 (quinze) dias da constatação desse descumprimento, sem o que o desconto deixará de ser exigível.</w:t>
      </w:r>
    </w:p>
    <w:p w:rsidR="003D377B" w:rsidRPr="00772C76" w:rsidRDefault="003D377B" w:rsidP="002B35F3">
      <w:pPr>
        <w:pStyle w:val="Ttulo3"/>
        <w:widowControl w:val="0"/>
        <w:tabs>
          <w:tab w:val="clear" w:pos="0"/>
        </w:tabs>
        <w:spacing w:before="240" w:line="360" w:lineRule="auto"/>
        <w:ind w:right="0"/>
        <w:jc w:val="both"/>
        <w:rPr>
          <w:rFonts w:cs="Arial"/>
          <w:szCs w:val="22"/>
        </w:rPr>
      </w:pPr>
      <w:r w:rsidRPr="00772C76">
        <w:rPr>
          <w:rFonts w:cs="Arial"/>
          <w:szCs w:val="22"/>
        </w:rPr>
        <w:t xml:space="preserve">CLÁUSULA TERCEIRA: </w:t>
      </w:r>
      <w:r w:rsidR="002B2B37" w:rsidRPr="00772C76">
        <w:rPr>
          <w:rFonts w:cs="Arial"/>
          <w:szCs w:val="22"/>
        </w:rPr>
        <w:t xml:space="preserve">DO CONTRATO E </w:t>
      </w:r>
      <w:r w:rsidRPr="00772C76">
        <w:rPr>
          <w:rFonts w:cs="Arial"/>
          <w:szCs w:val="22"/>
        </w:rPr>
        <w:t>DOS PRAZOS</w:t>
      </w:r>
    </w:p>
    <w:p w:rsidR="00B44B91" w:rsidRPr="00772C76" w:rsidRDefault="002B2B37" w:rsidP="002B35F3">
      <w:pPr>
        <w:tabs>
          <w:tab w:val="left" w:pos="567"/>
        </w:tabs>
        <w:suppressAutoHyphens w:val="0"/>
        <w:spacing w:before="120" w:line="360" w:lineRule="auto"/>
        <w:rPr>
          <w:rFonts w:cs="Arial"/>
          <w:sz w:val="22"/>
          <w:szCs w:val="22"/>
          <w:lang w:eastAsia="pt-BR"/>
        </w:rPr>
      </w:pPr>
      <w:r w:rsidRPr="00772C76">
        <w:rPr>
          <w:rFonts w:cs="Arial"/>
          <w:sz w:val="22"/>
          <w:szCs w:val="22"/>
          <w:lang w:eastAsia="pt-BR"/>
        </w:rPr>
        <w:t>3.1</w:t>
      </w:r>
      <w:r w:rsidR="00436CDD" w:rsidRPr="00772C76">
        <w:rPr>
          <w:rFonts w:cs="Arial"/>
          <w:sz w:val="22"/>
          <w:szCs w:val="22"/>
          <w:lang w:eastAsia="pt-BR"/>
        </w:rPr>
        <w:t xml:space="preserve">. </w:t>
      </w:r>
      <w:r w:rsidR="008D2FFE" w:rsidRPr="00772C76">
        <w:rPr>
          <w:rFonts w:cs="Arial"/>
          <w:sz w:val="22"/>
          <w:szCs w:val="22"/>
          <w:lang w:eastAsia="pt-BR"/>
        </w:rPr>
        <w:t xml:space="preserve">O </w:t>
      </w:r>
      <w:r w:rsidR="008D2FFE" w:rsidRPr="00772C76">
        <w:rPr>
          <w:rFonts w:cs="Arial"/>
          <w:b/>
          <w:sz w:val="22"/>
          <w:szCs w:val="22"/>
          <w:lang w:eastAsia="pt-BR"/>
        </w:rPr>
        <w:t xml:space="preserve">prazo de </w:t>
      </w:r>
      <w:r w:rsidR="004C11CF" w:rsidRPr="00772C76">
        <w:rPr>
          <w:rFonts w:cs="Arial"/>
          <w:b/>
          <w:sz w:val="22"/>
          <w:szCs w:val="22"/>
          <w:lang w:eastAsia="pt-BR"/>
        </w:rPr>
        <w:t>vigência</w:t>
      </w:r>
      <w:r w:rsidR="008D2FFE" w:rsidRPr="00772C76">
        <w:rPr>
          <w:rFonts w:cs="Arial"/>
          <w:b/>
          <w:sz w:val="22"/>
          <w:szCs w:val="22"/>
          <w:lang w:eastAsia="pt-BR"/>
        </w:rPr>
        <w:t xml:space="preserve">do objeto será de </w:t>
      </w:r>
      <w:r w:rsidR="00947F30" w:rsidRPr="00772C76">
        <w:rPr>
          <w:rFonts w:cs="Arial"/>
          <w:b/>
          <w:sz w:val="22"/>
          <w:szCs w:val="22"/>
          <w:lang w:eastAsia="pt-BR"/>
        </w:rPr>
        <w:t>12 (doze) meses</w:t>
      </w:r>
      <w:r w:rsidR="00D926E0" w:rsidRPr="00772C76">
        <w:rPr>
          <w:rFonts w:cs="Arial"/>
          <w:b/>
          <w:sz w:val="22"/>
          <w:szCs w:val="22"/>
          <w:lang w:eastAsia="pt-BR"/>
        </w:rPr>
        <w:t xml:space="preserve">, </w:t>
      </w:r>
      <w:r w:rsidR="00E272D4" w:rsidRPr="00772C76">
        <w:rPr>
          <w:rFonts w:cs="Arial"/>
          <w:sz w:val="22"/>
          <w:szCs w:val="22"/>
          <w:lang w:eastAsia="pt-BR"/>
        </w:rPr>
        <w:t>contad</w:t>
      </w:r>
      <w:r w:rsidR="008D2FFE" w:rsidRPr="00772C76">
        <w:rPr>
          <w:rFonts w:cs="Arial"/>
          <w:sz w:val="22"/>
          <w:szCs w:val="22"/>
          <w:lang w:eastAsia="pt-BR"/>
        </w:rPr>
        <w:t xml:space="preserve">os a partir da </w:t>
      </w:r>
      <w:r w:rsidR="00851245" w:rsidRPr="00772C76">
        <w:rPr>
          <w:rFonts w:cs="Arial"/>
          <w:b/>
          <w:sz w:val="22"/>
          <w:szCs w:val="22"/>
          <w:lang w:eastAsia="pt-BR"/>
        </w:rPr>
        <w:t>assinatura do contrato</w:t>
      </w:r>
      <w:r w:rsidR="00EB54ED" w:rsidRPr="00772C76">
        <w:rPr>
          <w:rFonts w:cs="Arial"/>
          <w:sz w:val="22"/>
          <w:szCs w:val="22"/>
          <w:lang w:eastAsia="pt-BR"/>
        </w:rPr>
        <w:t>.</w:t>
      </w:r>
    </w:p>
    <w:p w:rsidR="00102E99" w:rsidRPr="00772C76" w:rsidRDefault="002B2B37" w:rsidP="002B35F3">
      <w:pPr>
        <w:tabs>
          <w:tab w:val="left" w:pos="567"/>
        </w:tabs>
        <w:suppressAutoHyphens w:val="0"/>
        <w:spacing w:before="120" w:line="360" w:lineRule="auto"/>
        <w:rPr>
          <w:rFonts w:cs="Arial"/>
          <w:sz w:val="22"/>
          <w:szCs w:val="22"/>
        </w:rPr>
      </w:pPr>
      <w:r w:rsidRPr="00772C76">
        <w:rPr>
          <w:rFonts w:cs="Arial"/>
          <w:sz w:val="22"/>
          <w:szCs w:val="22"/>
          <w:lang w:eastAsia="pt-BR"/>
        </w:rPr>
        <w:t xml:space="preserve">3.2. </w:t>
      </w:r>
      <w:r w:rsidR="00102E99" w:rsidRPr="00772C76">
        <w:rPr>
          <w:rFonts w:cs="Arial"/>
          <w:sz w:val="22"/>
          <w:szCs w:val="22"/>
        </w:rPr>
        <w:t xml:space="preserve">O serviço contratado será realizado por execução indireta, sob o regime de empreitada por preço </w:t>
      </w:r>
      <w:r w:rsidR="00B92911" w:rsidRPr="00772C76">
        <w:rPr>
          <w:rFonts w:cs="Arial"/>
          <w:sz w:val="22"/>
          <w:szCs w:val="22"/>
        </w:rPr>
        <w:t>global</w:t>
      </w:r>
      <w:r w:rsidR="00102E99" w:rsidRPr="00772C76">
        <w:rPr>
          <w:rFonts w:cs="Arial"/>
          <w:sz w:val="22"/>
          <w:szCs w:val="22"/>
        </w:rPr>
        <w:t>.</w:t>
      </w:r>
    </w:p>
    <w:p w:rsidR="00102E99" w:rsidRPr="00772C76" w:rsidRDefault="006211FA" w:rsidP="002B35F3">
      <w:pPr>
        <w:pStyle w:val="Recuodecorpodetexto2"/>
        <w:spacing w:after="0" w:line="360" w:lineRule="auto"/>
        <w:ind w:left="0" w:firstLine="0"/>
        <w:rPr>
          <w:sz w:val="22"/>
          <w:szCs w:val="22"/>
        </w:rPr>
      </w:pPr>
      <w:r w:rsidRPr="00772C76">
        <w:rPr>
          <w:sz w:val="22"/>
          <w:szCs w:val="22"/>
          <w:lang w:eastAsia="pt-BR"/>
        </w:rPr>
        <w:lastRenderedPageBreak/>
        <w:t xml:space="preserve">3.3. </w:t>
      </w:r>
      <w:r w:rsidR="00102E99" w:rsidRPr="00772C76">
        <w:rPr>
          <w:sz w:val="22"/>
          <w:szCs w:val="22"/>
        </w:rPr>
        <w:t>O Contrato obedecerá às disposições da Lei Federal n.º 13.303, de 30/06/2016 e alterações posteriores, bem como as disposições d</w:t>
      </w:r>
      <w:r w:rsidR="002B35F3" w:rsidRPr="00772C76">
        <w:rPr>
          <w:sz w:val="22"/>
          <w:szCs w:val="22"/>
        </w:rPr>
        <w:t>o</w:t>
      </w:r>
      <w:r w:rsidR="00102E99" w:rsidRPr="00772C76">
        <w:rPr>
          <w:sz w:val="22"/>
          <w:szCs w:val="22"/>
        </w:rPr>
        <w:t xml:space="preserve"> Termo de Referência e preceitos do direito privado, no que concerne à sua execução, alteração, inexecução ou rescisão.</w:t>
      </w:r>
    </w:p>
    <w:p w:rsidR="00A264BC" w:rsidRPr="00772C76" w:rsidRDefault="00A264BC" w:rsidP="002B35F3">
      <w:pPr>
        <w:tabs>
          <w:tab w:val="left" w:pos="567"/>
        </w:tabs>
        <w:suppressAutoHyphens w:val="0"/>
        <w:spacing w:before="120" w:line="360" w:lineRule="auto"/>
        <w:rPr>
          <w:rFonts w:cs="Arial"/>
          <w:b/>
          <w:sz w:val="22"/>
          <w:szCs w:val="22"/>
        </w:rPr>
      </w:pPr>
    </w:p>
    <w:p w:rsidR="003D377B" w:rsidRPr="00772C76" w:rsidRDefault="003D377B" w:rsidP="002B35F3">
      <w:pPr>
        <w:tabs>
          <w:tab w:val="left" w:pos="567"/>
        </w:tabs>
        <w:suppressAutoHyphens w:val="0"/>
        <w:spacing w:before="120" w:line="360" w:lineRule="auto"/>
        <w:rPr>
          <w:rFonts w:cs="Arial"/>
          <w:b/>
          <w:sz w:val="22"/>
          <w:szCs w:val="22"/>
        </w:rPr>
      </w:pPr>
      <w:r w:rsidRPr="00772C76">
        <w:rPr>
          <w:rFonts w:cs="Arial"/>
          <w:b/>
          <w:sz w:val="22"/>
          <w:szCs w:val="22"/>
        </w:rPr>
        <w:t>CLÁUSULA QUARTA: DAS PENALIDADES</w:t>
      </w:r>
    </w:p>
    <w:p w:rsidR="0022504F" w:rsidRPr="00772C76" w:rsidRDefault="0022504F" w:rsidP="002B35F3">
      <w:pPr>
        <w:tabs>
          <w:tab w:val="left" w:pos="567"/>
        </w:tabs>
        <w:suppressAutoHyphens w:val="0"/>
        <w:spacing w:before="120" w:line="360" w:lineRule="auto"/>
        <w:rPr>
          <w:rFonts w:cs="Arial"/>
          <w:sz w:val="22"/>
          <w:szCs w:val="22"/>
          <w:lang w:eastAsia="pt-BR"/>
        </w:rPr>
      </w:pPr>
      <w:r w:rsidRPr="00772C76">
        <w:rPr>
          <w:rFonts w:cs="Arial"/>
          <w:sz w:val="22"/>
          <w:szCs w:val="22"/>
          <w:lang w:eastAsia="pt-BR"/>
        </w:rPr>
        <w:t>4.1. O atraso injustificado na prestação dos serviços sujeita a CONTRATADA ao pagamento de multa de mora de até 0,05% (zero vírgula zero cinco por cento) para cada dia de atraso, sobre o valor global do Contrato, observado o prazo máximo de 05 (cinco) dias;</w:t>
      </w:r>
    </w:p>
    <w:p w:rsidR="0022504F" w:rsidRPr="00772C76" w:rsidRDefault="0022504F" w:rsidP="002B35F3">
      <w:pPr>
        <w:tabs>
          <w:tab w:val="left" w:pos="567"/>
        </w:tabs>
        <w:suppressAutoHyphens w:val="0"/>
        <w:spacing w:before="120" w:line="360" w:lineRule="auto"/>
        <w:rPr>
          <w:rFonts w:cs="Arial"/>
          <w:sz w:val="22"/>
          <w:szCs w:val="22"/>
          <w:lang w:eastAsia="pt-BR"/>
        </w:rPr>
      </w:pPr>
      <w:r w:rsidRPr="00772C76">
        <w:rPr>
          <w:rFonts w:cs="Arial"/>
          <w:sz w:val="22"/>
          <w:szCs w:val="22"/>
          <w:lang w:eastAsia="pt-BR"/>
        </w:rPr>
        <w:t>4.2. A multa de que trata este Item não impedirá a rescisão unilateral do Contrato pela CESAMA e a aplicação de outras sanções;</w:t>
      </w:r>
    </w:p>
    <w:p w:rsidR="0022504F" w:rsidRPr="00772C76" w:rsidRDefault="0022504F" w:rsidP="002B35F3">
      <w:pPr>
        <w:tabs>
          <w:tab w:val="left" w:pos="567"/>
        </w:tabs>
        <w:suppressAutoHyphens w:val="0"/>
        <w:spacing w:before="120" w:line="360" w:lineRule="auto"/>
        <w:rPr>
          <w:rFonts w:cs="Arial"/>
          <w:sz w:val="22"/>
          <w:szCs w:val="22"/>
          <w:lang w:eastAsia="pt-BR"/>
        </w:rPr>
      </w:pPr>
      <w:r w:rsidRPr="00772C76">
        <w:rPr>
          <w:rFonts w:cs="Arial"/>
          <w:sz w:val="22"/>
          <w:szCs w:val="22"/>
          <w:lang w:eastAsia="pt-BR"/>
        </w:rPr>
        <w:t>4.3. Pela inexecução, total ou parcial do Contrato, a CESAMA poderá aplicar à CONTRATADA as seguintes sanções, isoladas ou cumulativamente:</w:t>
      </w:r>
    </w:p>
    <w:p w:rsidR="0022504F" w:rsidRPr="00772C76" w:rsidRDefault="0022504F" w:rsidP="002B35F3">
      <w:pPr>
        <w:tabs>
          <w:tab w:val="left" w:pos="567"/>
        </w:tabs>
        <w:suppressAutoHyphens w:val="0"/>
        <w:spacing w:before="120" w:line="360" w:lineRule="auto"/>
        <w:rPr>
          <w:rFonts w:cs="Arial"/>
          <w:sz w:val="22"/>
          <w:szCs w:val="22"/>
          <w:lang w:eastAsia="pt-BR"/>
        </w:rPr>
      </w:pPr>
      <w:r w:rsidRPr="00772C76">
        <w:rPr>
          <w:rFonts w:cs="Arial"/>
          <w:sz w:val="22"/>
          <w:szCs w:val="22"/>
          <w:lang w:eastAsia="pt-BR"/>
        </w:rPr>
        <w:t>a) Advertência;</w:t>
      </w:r>
    </w:p>
    <w:p w:rsidR="0022504F" w:rsidRPr="00772C76" w:rsidRDefault="0022504F" w:rsidP="002B35F3">
      <w:pPr>
        <w:tabs>
          <w:tab w:val="left" w:pos="567"/>
        </w:tabs>
        <w:suppressAutoHyphens w:val="0"/>
        <w:spacing w:before="120" w:line="360" w:lineRule="auto"/>
        <w:rPr>
          <w:rFonts w:cs="Arial"/>
          <w:sz w:val="22"/>
          <w:szCs w:val="22"/>
          <w:lang w:eastAsia="pt-BR"/>
        </w:rPr>
      </w:pPr>
      <w:r w:rsidRPr="00772C76">
        <w:rPr>
          <w:rFonts w:cs="Arial"/>
          <w:sz w:val="22"/>
          <w:szCs w:val="22"/>
          <w:lang w:eastAsia="pt-BR"/>
        </w:rPr>
        <w:t xml:space="preserve">b) Multa meramente moratória, como previsto no item </w:t>
      </w:r>
      <w:r w:rsidR="006026FD" w:rsidRPr="00772C76">
        <w:rPr>
          <w:rFonts w:cs="Arial"/>
          <w:sz w:val="22"/>
          <w:szCs w:val="22"/>
          <w:lang w:eastAsia="pt-BR"/>
        </w:rPr>
        <w:t>4</w:t>
      </w:r>
      <w:r w:rsidRPr="00772C76">
        <w:rPr>
          <w:rFonts w:cs="Arial"/>
          <w:sz w:val="22"/>
          <w:szCs w:val="22"/>
          <w:lang w:eastAsia="pt-BR"/>
        </w:rPr>
        <w:t>.1 ou multa-penalidade de até 3% (três por cento) sobre o valor do Contrato, na impossibilidade do mesmo;</w:t>
      </w:r>
    </w:p>
    <w:p w:rsidR="0022504F" w:rsidRPr="00772C76" w:rsidRDefault="0022504F" w:rsidP="002B35F3">
      <w:pPr>
        <w:tabs>
          <w:tab w:val="left" w:pos="567"/>
        </w:tabs>
        <w:suppressAutoHyphens w:val="0"/>
        <w:spacing w:before="120" w:line="360" w:lineRule="auto"/>
        <w:rPr>
          <w:rFonts w:cs="Arial"/>
          <w:sz w:val="22"/>
          <w:szCs w:val="22"/>
          <w:lang w:eastAsia="pt-BR"/>
        </w:rPr>
      </w:pPr>
      <w:r w:rsidRPr="00772C76">
        <w:rPr>
          <w:rFonts w:cs="Arial"/>
          <w:sz w:val="22"/>
          <w:szCs w:val="22"/>
          <w:lang w:eastAsia="pt-BR"/>
        </w:rPr>
        <w:t>c) Suspensão temporária de participação em licitações e impedidos de contratar com a CESAMA, por prazo não superior a 02 (dois) anos;</w:t>
      </w:r>
    </w:p>
    <w:p w:rsidR="0022504F" w:rsidRPr="00772C76" w:rsidRDefault="0022504F" w:rsidP="002B35F3">
      <w:pPr>
        <w:tabs>
          <w:tab w:val="left" w:pos="567"/>
        </w:tabs>
        <w:suppressAutoHyphens w:val="0"/>
        <w:spacing w:before="120" w:line="360" w:lineRule="auto"/>
        <w:rPr>
          <w:rFonts w:cs="Arial"/>
          <w:sz w:val="22"/>
          <w:szCs w:val="22"/>
          <w:lang w:eastAsia="pt-BR"/>
        </w:rPr>
      </w:pPr>
      <w:r w:rsidRPr="00772C76">
        <w:rPr>
          <w:rFonts w:cs="Arial"/>
          <w:sz w:val="22"/>
          <w:szCs w:val="22"/>
          <w:lang w:eastAsia="pt-BR"/>
        </w:rPr>
        <w:t>d) Declaração de inidoneidade para licitar ou contratar com a CESAMA;</w:t>
      </w:r>
    </w:p>
    <w:p w:rsidR="0022504F" w:rsidRPr="00772C76" w:rsidRDefault="0022504F" w:rsidP="002B35F3">
      <w:pPr>
        <w:tabs>
          <w:tab w:val="left" w:pos="567"/>
        </w:tabs>
        <w:suppressAutoHyphens w:val="0"/>
        <w:spacing w:before="120" w:line="360" w:lineRule="auto"/>
        <w:rPr>
          <w:rFonts w:cs="Arial"/>
          <w:sz w:val="22"/>
          <w:szCs w:val="22"/>
          <w:lang w:eastAsia="pt-BR"/>
        </w:rPr>
      </w:pPr>
      <w:r w:rsidRPr="00772C76">
        <w:rPr>
          <w:rFonts w:cs="Arial"/>
          <w:sz w:val="22"/>
          <w:szCs w:val="22"/>
          <w:lang w:eastAsia="pt-BR"/>
        </w:rPr>
        <w:t>4.3.1. A sanção estabelecida na alínea “d” do Item 4.3 é de competência exclusiva do Diretor presidente da CESAMA, facultada a defesa do interessado no respectivo processo, no prazo de 10 (dez) dias a contar da abertura de vista;</w:t>
      </w:r>
    </w:p>
    <w:p w:rsidR="0022504F" w:rsidRPr="00772C76" w:rsidRDefault="0022504F" w:rsidP="002B35F3">
      <w:pPr>
        <w:tabs>
          <w:tab w:val="left" w:pos="567"/>
        </w:tabs>
        <w:suppressAutoHyphens w:val="0"/>
        <w:spacing w:before="120" w:line="360" w:lineRule="auto"/>
        <w:rPr>
          <w:rFonts w:cs="Arial"/>
          <w:sz w:val="22"/>
          <w:szCs w:val="22"/>
          <w:lang w:eastAsia="pt-BR"/>
        </w:rPr>
      </w:pPr>
      <w:r w:rsidRPr="00772C76">
        <w:rPr>
          <w:rFonts w:cs="Arial"/>
          <w:sz w:val="22"/>
          <w:szCs w:val="22"/>
          <w:lang w:eastAsia="pt-BR"/>
        </w:rPr>
        <w:t>4.4. A CONTRATADA poderá ter suspenso o direito de licitar com o Governo deste município e com seus órgãos descentralizados, pelos prazos de 03 (três) a 06 (seis) meses e por maiores prazos quando incorrer nos casos previstos no regulamento e normas locais.</w:t>
      </w:r>
    </w:p>
    <w:p w:rsidR="0022504F" w:rsidRPr="00772C76" w:rsidRDefault="0022504F" w:rsidP="002B35F3">
      <w:pPr>
        <w:tabs>
          <w:tab w:val="left" w:pos="567"/>
        </w:tabs>
        <w:suppressAutoHyphens w:val="0"/>
        <w:spacing w:before="120" w:line="360" w:lineRule="auto"/>
        <w:rPr>
          <w:rFonts w:cs="Arial"/>
          <w:sz w:val="22"/>
          <w:szCs w:val="22"/>
          <w:lang w:eastAsia="pt-BR"/>
        </w:rPr>
      </w:pPr>
      <w:r w:rsidRPr="00772C76">
        <w:rPr>
          <w:rFonts w:cs="Arial"/>
          <w:sz w:val="22"/>
          <w:szCs w:val="22"/>
          <w:lang w:eastAsia="pt-BR"/>
        </w:rPr>
        <w:t>4.5. A CONTRATADA poderá ser declarada inidônea quando, sem justa causa, não cumprir as obrigações assumidas, praticar falta grave, dolosa ou revestida de má-fé, a juízo da CESAMA.</w:t>
      </w:r>
    </w:p>
    <w:p w:rsidR="0022504F" w:rsidRPr="00772C76" w:rsidRDefault="0022504F" w:rsidP="002B35F3">
      <w:pPr>
        <w:tabs>
          <w:tab w:val="left" w:pos="567"/>
        </w:tabs>
        <w:suppressAutoHyphens w:val="0"/>
        <w:spacing w:before="120" w:line="360" w:lineRule="auto"/>
        <w:rPr>
          <w:rFonts w:cs="Arial"/>
          <w:sz w:val="22"/>
          <w:szCs w:val="22"/>
          <w:lang w:eastAsia="pt-BR"/>
        </w:rPr>
      </w:pPr>
      <w:r w:rsidRPr="00772C76">
        <w:rPr>
          <w:rFonts w:cs="Arial"/>
          <w:sz w:val="22"/>
          <w:szCs w:val="22"/>
          <w:lang w:eastAsia="pt-BR"/>
        </w:rPr>
        <w:t>4.6. As penalidades previstas no contrato poderão deixar de ser aplicadas, total ou parcialmente, a critério da CESAMA, se entender as justificativas apresentadas pela CONTRATADA relevantes.</w:t>
      </w:r>
    </w:p>
    <w:p w:rsidR="0022504F" w:rsidRPr="00772C76" w:rsidRDefault="0022504F" w:rsidP="002B35F3">
      <w:pPr>
        <w:tabs>
          <w:tab w:val="left" w:pos="567"/>
        </w:tabs>
        <w:suppressAutoHyphens w:val="0"/>
        <w:spacing w:before="120" w:line="360" w:lineRule="auto"/>
        <w:rPr>
          <w:rFonts w:cs="Arial"/>
          <w:sz w:val="22"/>
          <w:szCs w:val="22"/>
          <w:lang w:eastAsia="pt-BR"/>
        </w:rPr>
      </w:pPr>
      <w:r w:rsidRPr="00772C76">
        <w:rPr>
          <w:rFonts w:cs="Arial"/>
          <w:sz w:val="22"/>
          <w:szCs w:val="22"/>
          <w:lang w:eastAsia="pt-BR"/>
        </w:rPr>
        <w:lastRenderedPageBreak/>
        <w:t>4.7.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rsidR="0022504F" w:rsidRPr="00772C76" w:rsidRDefault="0022504F" w:rsidP="002B35F3">
      <w:pPr>
        <w:tabs>
          <w:tab w:val="left" w:pos="567"/>
        </w:tabs>
        <w:suppressAutoHyphens w:val="0"/>
        <w:spacing w:before="120" w:line="360" w:lineRule="auto"/>
        <w:rPr>
          <w:rFonts w:cs="Arial"/>
          <w:sz w:val="22"/>
          <w:szCs w:val="22"/>
          <w:lang w:eastAsia="pt-BR"/>
        </w:rPr>
      </w:pPr>
      <w:r w:rsidRPr="00772C76">
        <w:rPr>
          <w:rFonts w:cs="Arial"/>
          <w:sz w:val="22"/>
          <w:szCs w:val="22"/>
          <w:lang w:eastAsia="pt-BR"/>
        </w:rPr>
        <w:t xml:space="preserve">4.8. Quando o objeto for realizado e aceito até o vencimento do prazo estipulado para a execução dos serviços a suspensão do Contrato será automática e perdurará até que seja realizado o serviço, sem prejuízo de outras penalidades previstas em lei e no termo de referência sendo que as despesas serão efetuadas </w:t>
      </w:r>
      <w:proofErr w:type="gramStart"/>
      <w:r w:rsidRPr="00772C76">
        <w:rPr>
          <w:rFonts w:cs="Arial"/>
          <w:sz w:val="22"/>
          <w:szCs w:val="22"/>
          <w:lang w:eastAsia="pt-BR"/>
        </w:rPr>
        <w:t>à</w:t>
      </w:r>
      <w:proofErr w:type="gramEnd"/>
      <w:r w:rsidRPr="00772C76">
        <w:rPr>
          <w:rFonts w:cs="Arial"/>
          <w:sz w:val="22"/>
          <w:szCs w:val="22"/>
          <w:lang w:eastAsia="pt-BR"/>
        </w:rPr>
        <w:t xml:space="preserve"> expensas da CONTRATADA.</w:t>
      </w:r>
    </w:p>
    <w:p w:rsidR="003D377B" w:rsidRPr="00772C76" w:rsidRDefault="003D377B" w:rsidP="002B35F3">
      <w:pPr>
        <w:pStyle w:val="Ttulo3"/>
        <w:widowControl w:val="0"/>
        <w:tabs>
          <w:tab w:val="clear" w:pos="0"/>
        </w:tabs>
        <w:spacing w:before="480" w:line="360" w:lineRule="auto"/>
        <w:ind w:right="0"/>
        <w:jc w:val="both"/>
        <w:rPr>
          <w:rFonts w:cs="Arial"/>
          <w:szCs w:val="22"/>
        </w:rPr>
      </w:pPr>
      <w:r w:rsidRPr="00772C76">
        <w:rPr>
          <w:rFonts w:cs="Arial"/>
          <w:szCs w:val="22"/>
        </w:rPr>
        <w:t>CLÁUSULA QUINTA: DAS OBRIGAÇÕES E RESPONSABILIDADES</w:t>
      </w:r>
    </w:p>
    <w:p w:rsidR="003D377B" w:rsidRPr="00772C76" w:rsidRDefault="003D377B" w:rsidP="002B35F3">
      <w:pPr>
        <w:pStyle w:val="WW-Corpodetexto312"/>
        <w:spacing w:before="240" w:line="360" w:lineRule="auto"/>
        <w:rPr>
          <w:bCs w:val="0"/>
          <w:szCs w:val="22"/>
        </w:rPr>
      </w:pPr>
      <w:r w:rsidRPr="00772C76">
        <w:rPr>
          <w:bCs w:val="0"/>
          <w:szCs w:val="22"/>
        </w:rPr>
        <w:t>5.1. Da CESAMA:</w:t>
      </w:r>
    </w:p>
    <w:p w:rsidR="000164A5" w:rsidRPr="00772C76" w:rsidRDefault="00557053" w:rsidP="00557053">
      <w:pPr>
        <w:autoSpaceDE w:val="0"/>
        <w:autoSpaceDN w:val="0"/>
        <w:adjustRightInd w:val="0"/>
        <w:spacing w:before="120" w:line="360" w:lineRule="auto"/>
        <w:rPr>
          <w:rFonts w:cs="Arial"/>
          <w:sz w:val="22"/>
          <w:szCs w:val="22"/>
        </w:rPr>
      </w:pPr>
      <w:r w:rsidRPr="00772C76">
        <w:rPr>
          <w:rFonts w:cs="Arial"/>
          <w:sz w:val="22"/>
          <w:szCs w:val="22"/>
        </w:rPr>
        <w:t>5.1</w:t>
      </w:r>
      <w:r w:rsidR="000164A5" w:rsidRPr="00772C76">
        <w:rPr>
          <w:rFonts w:cs="Arial"/>
          <w:sz w:val="22"/>
          <w:szCs w:val="22"/>
        </w:rPr>
        <w:t>.1.</w:t>
      </w:r>
      <w:r w:rsidR="000164A5" w:rsidRPr="00772C76">
        <w:rPr>
          <w:rFonts w:cs="Arial"/>
          <w:sz w:val="22"/>
          <w:szCs w:val="22"/>
        </w:rPr>
        <w:tab/>
        <w:t>Emitir o pedido através de Ordem de Serviço, após a assinatura do Contrato.</w:t>
      </w:r>
    </w:p>
    <w:p w:rsidR="004B6094" w:rsidRPr="00772C76" w:rsidRDefault="004B6094" w:rsidP="004B6094">
      <w:pPr>
        <w:autoSpaceDE w:val="0"/>
        <w:autoSpaceDN w:val="0"/>
        <w:adjustRightInd w:val="0"/>
        <w:spacing w:before="120" w:line="360" w:lineRule="auto"/>
        <w:rPr>
          <w:rFonts w:cs="Arial"/>
          <w:sz w:val="22"/>
          <w:szCs w:val="22"/>
        </w:rPr>
      </w:pPr>
      <w:r w:rsidRPr="00772C76">
        <w:rPr>
          <w:rFonts w:cs="Arial"/>
          <w:sz w:val="22"/>
          <w:szCs w:val="22"/>
        </w:rPr>
        <w:t>5.1.</w:t>
      </w:r>
      <w:r w:rsidR="00557053" w:rsidRPr="00772C76">
        <w:rPr>
          <w:rFonts w:cs="Arial"/>
          <w:sz w:val="22"/>
          <w:szCs w:val="22"/>
        </w:rPr>
        <w:t>2</w:t>
      </w:r>
      <w:r w:rsidRPr="00772C76">
        <w:rPr>
          <w:rFonts w:cs="Arial"/>
          <w:sz w:val="22"/>
          <w:szCs w:val="22"/>
        </w:rPr>
        <w:t>. Efetuar todos os pagamentos devidos à Contratada, nas condições estabelecidas.</w:t>
      </w:r>
    </w:p>
    <w:p w:rsidR="004B6094" w:rsidRPr="00772C76" w:rsidRDefault="004B6094" w:rsidP="004B6094">
      <w:pPr>
        <w:autoSpaceDE w:val="0"/>
        <w:autoSpaceDN w:val="0"/>
        <w:adjustRightInd w:val="0"/>
        <w:spacing w:before="120" w:line="360" w:lineRule="auto"/>
        <w:rPr>
          <w:rFonts w:cs="Arial"/>
          <w:sz w:val="22"/>
          <w:szCs w:val="22"/>
        </w:rPr>
      </w:pPr>
      <w:r w:rsidRPr="00772C76">
        <w:rPr>
          <w:rFonts w:cs="Arial"/>
          <w:sz w:val="22"/>
          <w:szCs w:val="22"/>
        </w:rPr>
        <w:t>5.1.</w:t>
      </w:r>
      <w:r w:rsidR="00557053" w:rsidRPr="00772C76">
        <w:rPr>
          <w:rFonts w:cs="Arial"/>
          <w:sz w:val="22"/>
          <w:szCs w:val="22"/>
        </w:rPr>
        <w:t>3</w:t>
      </w:r>
      <w:r w:rsidRPr="00772C76">
        <w:rPr>
          <w:rFonts w:cs="Arial"/>
          <w:sz w:val="22"/>
          <w:szCs w:val="22"/>
        </w:rPr>
        <w:t>. Fiscalizar a execução do Contrato, o que não fará cessar ou diminuir a responsabilidade da fornecedora pelo perfeito cumprimento das obrigações estipuladas, nem por quaisquer danos, inclusive quanto a terceiros, ou por irregularidades constatadas;</w:t>
      </w:r>
    </w:p>
    <w:p w:rsidR="004B6094" w:rsidRPr="00772C76" w:rsidRDefault="004B6094" w:rsidP="004B6094">
      <w:pPr>
        <w:autoSpaceDE w:val="0"/>
        <w:autoSpaceDN w:val="0"/>
        <w:adjustRightInd w:val="0"/>
        <w:spacing w:before="120" w:line="360" w:lineRule="auto"/>
        <w:rPr>
          <w:rFonts w:cs="Arial"/>
          <w:sz w:val="22"/>
          <w:szCs w:val="22"/>
        </w:rPr>
      </w:pPr>
      <w:r w:rsidRPr="00772C76">
        <w:rPr>
          <w:rFonts w:cs="Arial"/>
          <w:sz w:val="22"/>
          <w:szCs w:val="22"/>
        </w:rPr>
        <w:t>5.1.4. Rejeitar todo e qualquer serviço/materialde má qualidade e em desconformidade com as especificações deste Termo;</w:t>
      </w:r>
    </w:p>
    <w:p w:rsidR="004B6094" w:rsidRPr="00772C76" w:rsidRDefault="004B6094" w:rsidP="00947F30">
      <w:pPr>
        <w:tabs>
          <w:tab w:val="left" w:pos="567"/>
        </w:tabs>
        <w:suppressAutoHyphens w:val="0"/>
        <w:spacing w:before="120" w:line="360" w:lineRule="auto"/>
        <w:rPr>
          <w:rFonts w:cs="Arial"/>
          <w:sz w:val="22"/>
          <w:szCs w:val="22"/>
          <w:lang w:eastAsia="pt-BR"/>
        </w:rPr>
      </w:pPr>
      <w:r w:rsidRPr="00772C76">
        <w:rPr>
          <w:rFonts w:cs="Arial"/>
          <w:sz w:val="22"/>
          <w:szCs w:val="22"/>
          <w:lang w:eastAsia="pt-BR"/>
        </w:rPr>
        <w:t>5.1.5.  Efetuar o recebimento provisório e o recebimento definitivo do objeto, por meio d</w:t>
      </w:r>
      <w:r w:rsidR="00851245" w:rsidRPr="00772C76">
        <w:rPr>
          <w:rFonts w:cs="Arial"/>
          <w:sz w:val="22"/>
          <w:szCs w:val="22"/>
          <w:lang w:eastAsia="pt-BR"/>
        </w:rPr>
        <w:t>aAssessora de Tecnologia da Informação da Cesama.</w:t>
      </w:r>
    </w:p>
    <w:p w:rsidR="003D377B" w:rsidRPr="00772C76" w:rsidRDefault="003D377B" w:rsidP="002B35F3">
      <w:pPr>
        <w:spacing w:before="240" w:line="360" w:lineRule="auto"/>
        <w:rPr>
          <w:rFonts w:cs="Arial"/>
          <w:b/>
          <w:sz w:val="22"/>
          <w:szCs w:val="22"/>
        </w:rPr>
      </w:pPr>
      <w:r w:rsidRPr="00772C76">
        <w:rPr>
          <w:rFonts w:cs="Arial"/>
          <w:b/>
          <w:sz w:val="22"/>
          <w:szCs w:val="22"/>
        </w:rPr>
        <w:t>5.2. Da Contratada:</w:t>
      </w:r>
    </w:p>
    <w:p w:rsidR="00F37894" w:rsidRPr="00772C76" w:rsidRDefault="00F37894" w:rsidP="00F37894">
      <w:pPr>
        <w:autoSpaceDE w:val="0"/>
        <w:autoSpaceDN w:val="0"/>
        <w:adjustRightInd w:val="0"/>
        <w:spacing w:before="120" w:line="360" w:lineRule="auto"/>
        <w:rPr>
          <w:rFonts w:cs="Arial"/>
          <w:sz w:val="22"/>
          <w:szCs w:val="22"/>
        </w:rPr>
      </w:pPr>
      <w:bookmarkStart w:id="0" w:name="_Hlk65503147"/>
      <w:r w:rsidRPr="00772C76">
        <w:rPr>
          <w:rFonts w:cs="Arial"/>
          <w:sz w:val="22"/>
          <w:szCs w:val="22"/>
        </w:rPr>
        <w:t>5.2.</w:t>
      </w:r>
      <w:bookmarkEnd w:id="0"/>
      <w:r w:rsidRPr="00772C76">
        <w:rPr>
          <w:rFonts w:cs="Arial"/>
          <w:sz w:val="22"/>
          <w:szCs w:val="22"/>
        </w:rPr>
        <w:t>1.</w:t>
      </w:r>
      <w:r w:rsidRPr="00772C76">
        <w:rPr>
          <w:rFonts w:cs="Arial"/>
          <w:sz w:val="22"/>
          <w:szCs w:val="22"/>
        </w:rPr>
        <w:tab/>
        <w:t xml:space="preserve">O valor do contrato é baseado numa estimativa de 25 horas/mês, dentro da franquia mais 7 horas extras que poderão ser utilizadas, </w:t>
      </w:r>
      <w:r w:rsidR="00772C76" w:rsidRPr="00772C76">
        <w:rPr>
          <w:rFonts w:cs="Arial"/>
          <w:sz w:val="22"/>
          <w:szCs w:val="22"/>
        </w:rPr>
        <w:t>conforme</w:t>
      </w:r>
      <w:r w:rsidRPr="00772C76">
        <w:rPr>
          <w:rFonts w:cs="Arial"/>
          <w:sz w:val="22"/>
          <w:szCs w:val="22"/>
        </w:rPr>
        <w:t xml:space="preserve"> as demandas da Cesama, sendo que a CONTRATADA deverá garantir à CESAMA a disponibilidade de, no mínimo, 25 horas mensais para a execução dos serviços a título de franquia;</w:t>
      </w:r>
    </w:p>
    <w:p w:rsidR="00F37894" w:rsidRPr="00772C76" w:rsidRDefault="00F37894" w:rsidP="00F37894">
      <w:pPr>
        <w:autoSpaceDE w:val="0"/>
        <w:autoSpaceDN w:val="0"/>
        <w:adjustRightInd w:val="0"/>
        <w:spacing w:before="120" w:line="360" w:lineRule="auto"/>
        <w:rPr>
          <w:rFonts w:cs="Arial"/>
          <w:sz w:val="22"/>
          <w:szCs w:val="22"/>
        </w:rPr>
      </w:pPr>
      <w:r w:rsidRPr="00772C76">
        <w:rPr>
          <w:rFonts w:cs="Arial"/>
          <w:sz w:val="22"/>
          <w:szCs w:val="22"/>
        </w:rPr>
        <w:t>5.2.2.</w:t>
      </w:r>
      <w:r w:rsidRPr="00772C76">
        <w:rPr>
          <w:rFonts w:cs="Arial"/>
          <w:sz w:val="22"/>
          <w:szCs w:val="22"/>
        </w:rPr>
        <w:tab/>
        <w:t>As horas referentes ao registro dos chamados NÃO serão computadas como horas de execução dos serviços;</w:t>
      </w:r>
    </w:p>
    <w:p w:rsidR="00F37894" w:rsidRPr="00772C76" w:rsidRDefault="00F37894" w:rsidP="00F37894">
      <w:pPr>
        <w:autoSpaceDE w:val="0"/>
        <w:autoSpaceDN w:val="0"/>
        <w:adjustRightInd w:val="0"/>
        <w:spacing w:before="120" w:line="360" w:lineRule="auto"/>
        <w:rPr>
          <w:rFonts w:cs="Arial"/>
          <w:sz w:val="22"/>
          <w:szCs w:val="22"/>
        </w:rPr>
      </w:pPr>
      <w:r w:rsidRPr="00772C76">
        <w:rPr>
          <w:rFonts w:cs="Arial"/>
          <w:sz w:val="22"/>
          <w:szCs w:val="22"/>
        </w:rPr>
        <w:t>5.2.3.</w:t>
      </w:r>
      <w:r w:rsidRPr="00772C76">
        <w:rPr>
          <w:rFonts w:cs="Arial"/>
          <w:sz w:val="22"/>
          <w:szCs w:val="22"/>
        </w:rPr>
        <w:tab/>
        <w:t>As horas não consumidas serão acumuladas por 1 (um) mês subsequente.</w:t>
      </w:r>
    </w:p>
    <w:p w:rsidR="00F37894" w:rsidRPr="00772C76" w:rsidRDefault="00F37894" w:rsidP="00F37894">
      <w:pPr>
        <w:autoSpaceDE w:val="0"/>
        <w:autoSpaceDN w:val="0"/>
        <w:adjustRightInd w:val="0"/>
        <w:spacing w:before="120" w:line="360" w:lineRule="auto"/>
        <w:rPr>
          <w:rFonts w:cs="Arial"/>
          <w:sz w:val="22"/>
          <w:szCs w:val="22"/>
        </w:rPr>
      </w:pPr>
      <w:r w:rsidRPr="00772C76">
        <w:rPr>
          <w:rFonts w:cs="Arial"/>
          <w:sz w:val="22"/>
          <w:szCs w:val="22"/>
        </w:rPr>
        <w:t>5.2.4.</w:t>
      </w:r>
      <w:r w:rsidRPr="00772C76">
        <w:rPr>
          <w:rFonts w:cs="Arial"/>
          <w:sz w:val="22"/>
          <w:szCs w:val="22"/>
        </w:rPr>
        <w:tab/>
        <w:t xml:space="preserve">A CONTRATADA deverá estar disponível para atender aos chamados no período das 8 às 18 horas, 5 dias por semana, de segunda à sexta, enquanto o pacote de horas </w:t>
      </w:r>
      <w:r w:rsidRPr="00772C76">
        <w:rPr>
          <w:rFonts w:cs="Arial"/>
          <w:sz w:val="22"/>
          <w:szCs w:val="22"/>
        </w:rPr>
        <w:lastRenderedPageBreak/>
        <w:t xml:space="preserve">vigente no mês não for ultrapassado, sendo facultado à CESAMA a alteração da quantidade estabelecida, mediante aviso com 30(trinta) dias de antecedência. </w:t>
      </w:r>
    </w:p>
    <w:p w:rsidR="00F37894" w:rsidRPr="00772C76" w:rsidRDefault="00F37894" w:rsidP="00F37894">
      <w:pPr>
        <w:autoSpaceDE w:val="0"/>
        <w:autoSpaceDN w:val="0"/>
        <w:adjustRightInd w:val="0"/>
        <w:spacing w:before="120" w:line="360" w:lineRule="auto"/>
        <w:rPr>
          <w:rFonts w:cs="Arial"/>
          <w:sz w:val="22"/>
          <w:szCs w:val="22"/>
        </w:rPr>
      </w:pPr>
      <w:r w:rsidRPr="00772C76">
        <w:rPr>
          <w:rFonts w:cs="Arial"/>
          <w:sz w:val="22"/>
          <w:szCs w:val="22"/>
        </w:rPr>
        <w:t>5.2.4.1 Em caso de chamados solicitados pela Contratante fora do horário comercial estes serão contabilizados de forma dobrada.</w:t>
      </w:r>
    </w:p>
    <w:p w:rsidR="00F37894" w:rsidRPr="00772C76" w:rsidRDefault="00F37894" w:rsidP="00F37894">
      <w:pPr>
        <w:autoSpaceDE w:val="0"/>
        <w:autoSpaceDN w:val="0"/>
        <w:adjustRightInd w:val="0"/>
        <w:spacing w:before="120" w:line="360" w:lineRule="auto"/>
        <w:rPr>
          <w:rFonts w:cs="Arial"/>
          <w:sz w:val="22"/>
          <w:szCs w:val="22"/>
        </w:rPr>
      </w:pPr>
      <w:r w:rsidRPr="00772C76">
        <w:rPr>
          <w:rFonts w:cs="Arial"/>
          <w:sz w:val="22"/>
          <w:szCs w:val="22"/>
        </w:rPr>
        <w:t>5.2.5.</w:t>
      </w:r>
      <w:r w:rsidRPr="00772C76">
        <w:rPr>
          <w:rFonts w:cs="Arial"/>
          <w:sz w:val="22"/>
          <w:szCs w:val="22"/>
        </w:rPr>
        <w:tab/>
        <w:t>O atendimento às solicitações de serviço após a utilização do total de horas do mês vigente será feito mediante disponibilidade da CONTRATADA.</w:t>
      </w:r>
    </w:p>
    <w:p w:rsidR="00F37894" w:rsidRPr="00772C76" w:rsidRDefault="00F37894" w:rsidP="00F37894">
      <w:pPr>
        <w:autoSpaceDE w:val="0"/>
        <w:autoSpaceDN w:val="0"/>
        <w:adjustRightInd w:val="0"/>
        <w:spacing w:before="120" w:line="360" w:lineRule="auto"/>
        <w:rPr>
          <w:rFonts w:cs="Arial"/>
          <w:sz w:val="22"/>
          <w:szCs w:val="22"/>
        </w:rPr>
      </w:pPr>
      <w:r w:rsidRPr="00772C76">
        <w:rPr>
          <w:rFonts w:cs="Arial"/>
          <w:sz w:val="22"/>
          <w:szCs w:val="22"/>
        </w:rPr>
        <w:t>5.2.6.</w:t>
      </w:r>
      <w:r w:rsidRPr="00772C76">
        <w:rPr>
          <w:rFonts w:cs="Arial"/>
          <w:sz w:val="22"/>
          <w:szCs w:val="22"/>
        </w:rPr>
        <w:tab/>
        <w:t>A CONTRATADA se obriga a manter sob sua única e exclusiva responsabilidade todo o pessoal necessário à execução dos serviços contratados, reconhecendo, também, que é de sua única e exclusiva responsabilidade os danos que vier a causar à CESAMA, coisa, propriedade ou pessoa de terceiros, responsabilizando-se pelos ressarcimentos e indenizações que tais danos ou prejuízos possam causar, em decorrência da execução dos serviços, sem qualquer ônus para a CESAMA.</w:t>
      </w:r>
    </w:p>
    <w:p w:rsidR="00F37894" w:rsidRPr="00772C76" w:rsidRDefault="00F37894" w:rsidP="00F37894">
      <w:pPr>
        <w:autoSpaceDE w:val="0"/>
        <w:autoSpaceDN w:val="0"/>
        <w:adjustRightInd w:val="0"/>
        <w:spacing w:before="120" w:line="360" w:lineRule="auto"/>
        <w:rPr>
          <w:rFonts w:cs="Arial"/>
          <w:sz w:val="22"/>
          <w:szCs w:val="22"/>
        </w:rPr>
      </w:pPr>
      <w:r w:rsidRPr="00772C76">
        <w:rPr>
          <w:rFonts w:cs="Arial"/>
          <w:sz w:val="22"/>
          <w:szCs w:val="22"/>
        </w:rPr>
        <w:t>5.2.7.</w:t>
      </w:r>
      <w:r w:rsidRPr="00772C76">
        <w:rPr>
          <w:rFonts w:cs="Arial"/>
          <w:sz w:val="22"/>
          <w:szCs w:val="22"/>
        </w:rPr>
        <w:tab/>
        <w:t>A CONTRATADA se obriga, neste ato, a manter, durante toda a execução do CONTRATO, em compatibilidade com as obrigações por ela assumidas, todas as condições de habilitação e qualificação constantes na proposta.</w:t>
      </w:r>
    </w:p>
    <w:p w:rsidR="00F37894" w:rsidRPr="00772C76" w:rsidRDefault="00F37894" w:rsidP="00F37894">
      <w:pPr>
        <w:autoSpaceDE w:val="0"/>
        <w:autoSpaceDN w:val="0"/>
        <w:adjustRightInd w:val="0"/>
        <w:spacing w:before="120" w:line="360" w:lineRule="auto"/>
        <w:rPr>
          <w:rFonts w:cs="Arial"/>
          <w:sz w:val="22"/>
          <w:szCs w:val="22"/>
        </w:rPr>
      </w:pPr>
      <w:r w:rsidRPr="00772C76">
        <w:rPr>
          <w:rFonts w:cs="Arial"/>
          <w:sz w:val="22"/>
          <w:szCs w:val="22"/>
        </w:rPr>
        <w:t>5.2.8.</w:t>
      </w:r>
      <w:r w:rsidRPr="00772C76">
        <w:rPr>
          <w:rFonts w:cs="Arial"/>
          <w:sz w:val="22"/>
          <w:szCs w:val="22"/>
        </w:rPr>
        <w:tab/>
        <w:t>A CONTRATADA, por si ou por seu empregado, é responsável pelos danos causados diretamente à CESAMA ou a terceiros, decorrentes de sua culpa ou dolo na execução do contrato, não excluindo ou reduzindo esta responsabilidade a fiscalização ou o acompanhamento da CESAMA pelo seu fiscal;</w:t>
      </w:r>
    </w:p>
    <w:p w:rsidR="00F37894" w:rsidRPr="00772C76" w:rsidRDefault="00F37894" w:rsidP="00F37894">
      <w:pPr>
        <w:autoSpaceDE w:val="0"/>
        <w:autoSpaceDN w:val="0"/>
        <w:adjustRightInd w:val="0"/>
        <w:spacing w:before="120" w:line="360" w:lineRule="auto"/>
        <w:rPr>
          <w:rFonts w:cs="Arial"/>
          <w:sz w:val="22"/>
          <w:szCs w:val="22"/>
        </w:rPr>
      </w:pPr>
      <w:r w:rsidRPr="00772C76">
        <w:rPr>
          <w:rFonts w:cs="Arial"/>
          <w:sz w:val="22"/>
          <w:szCs w:val="22"/>
        </w:rPr>
        <w:t>5.2.9.</w:t>
      </w:r>
      <w:r w:rsidRPr="00772C76">
        <w:rPr>
          <w:rFonts w:cs="Arial"/>
          <w:sz w:val="22"/>
          <w:szCs w:val="22"/>
        </w:rPr>
        <w:tab/>
        <w:t>No caso do serviço não estar de acordo com as especificações exigidas, o empregado da CESAMA não aceitará e lavrará termo circunstanciado do fato que deverá ser encaminhado à autoridade superior, sob pena de sua responsabilidade.</w:t>
      </w:r>
    </w:p>
    <w:p w:rsidR="00F37894" w:rsidRPr="00772C76" w:rsidRDefault="00F37894" w:rsidP="00F37894">
      <w:pPr>
        <w:autoSpaceDE w:val="0"/>
        <w:autoSpaceDN w:val="0"/>
        <w:adjustRightInd w:val="0"/>
        <w:spacing w:before="120" w:line="360" w:lineRule="auto"/>
        <w:rPr>
          <w:rFonts w:cs="Arial"/>
          <w:sz w:val="22"/>
          <w:szCs w:val="22"/>
        </w:rPr>
      </w:pPr>
      <w:r w:rsidRPr="00772C76">
        <w:rPr>
          <w:rFonts w:cs="Arial"/>
          <w:sz w:val="22"/>
          <w:szCs w:val="22"/>
        </w:rPr>
        <w:t>5.2.10.</w:t>
      </w:r>
      <w:r w:rsidRPr="00772C76">
        <w:rPr>
          <w:rFonts w:cs="Arial"/>
          <w:sz w:val="22"/>
          <w:szCs w:val="22"/>
        </w:rPr>
        <w:tab/>
        <w:t xml:space="preserve"> Caso, em vistoria posterior, seja verificada a existência de vícios, defeitos ou incorreções, a CONTRATADA será obrigada a reparar, corrigir, remover ou substituir, às suas expensas, no total e em parte, o serviço executado.</w:t>
      </w:r>
    </w:p>
    <w:p w:rsidR="00F37894" w:rsidRPr="00772C76" w:rsidRDefault="00F37894" w:rsidP="00F37894">
      <w:pPr>
        <w:autoSpaceDE w:val="0"/>
        <w:autoSpaceDN w:val="0"/>
        <w:adjustRightInd w:val="0"/>
        <w:spacing w:before="120" w:line="360" w:lineRule="auto"/>
        <w:rPr>
          <w:rFonts w:cs="Arial"/>
          <w:sz w:val="22"/>
          <w:szCs w:val="22"/>
        </w:rPr>
      </w:pPr>
      <w:r w:rsidRPr="00772C76">
        <w:rPr>
          <w:rFonts w:cs="Arial"/>
          <w:sz w:val="22"/>
          <w:szCs w:val="22"/>
        </w:rPr>
        <w:t>5.2.11.</w:t>
      </w:r>
      <w:r w:rsidRPr="00772C76">
        <w:rPr>
          <w:rFonts w:cs="Arial"/>
          <w:sz w:val="22"/>
          <w:szCs w:val="22"/>
        </w:rPr>
        <w:tab/>
        <w:t xml:space="preserve"> A CONTRATADA, por si ou por seu empregado, é responsável pela segurança e pelo sigilo dos dados e informações da CESAMA aos quais tenha acesso, no tocante às configurações de usuários (login e senha), regras de segurança (scripts) e servidores (firewall). </w:t>
      </w:r>
    </w:p>
    <w:p w:rsidR="00F37894" w:rsidRPr="00772C76" w:rsidRDefault="00F37894" w:rsidP="00F37894">
      <w:pPr>
        <w:autoSpaceDE w:val="0"/>
        <w:autoSpaceDN w:val="0"/>
        <w:adjustRightInd w:val="0"/>
        <w:spacing w:before="120" w:line="360" w:lineRule="auto"/>
        <w:rPr>
          <w:rFonts w:cs="Arial"/>
          <w:sz w:val="22"/>
          <w:szCs w:val="22"/>
        </w:rPr>
      </w:pPr>
      <w:r w:rsidRPr="00772C76">
        <w:rPr>
          <w:rFonts w:cs="Arial"/>
          <w:sz w:val="22"/>
          <w:szCs w:val="22"/>
        </w:rPr>
        <w:t>5.2.12.</w:t>
      </w:r>
      <w:r w:rsidRPr="00772C76">
        <w:rPr>
          <w:rFonts w:cs="Arial"/>
          <w:sz w:val="22"/>
          <w:szCs w:val="22"/>
        </w:rPr>
        <w:tab/>
        <w:t xml:space="preserve"> A CONTRATADA não poderá ceder, repassar, disseminar, divulgar ou dar conhecimento de quaisquer dados ou informações de segurança da CESAMA a terceiros sem a devida permissão por escrito da CESAMA, sob pena de ser responsabilizada por tal ato e sofrer as penalidades previstas em lei.</w:t>
      </w:r>
    </w:p>
    <w:p w:rsidR="00F37894" w:rsidRPr="00772C76" w:rsidRDefault="00F37894" w:rsidP="00F37894">
      <w:pPr>
        <w:autoSpaceDE w:val="0"/>
        <w:autoSpaceDN w:val="0"/>
        <w:adjustRightInd w:val="0"/>
        <w:spacing w:before="120" w:line="360" w:lineRule="auto"/>
        <w:rPr>
          <w:rFonts w:cs="Arial"/>
          <w:sz w:val="22"/>
          <w:szCs w:val="22"/>
        </w:rPr>
      </w:pPr>
      <w:r w:rsidRPr="00772C76">
        <w:rPr>
          <w:rFonts w:cs="Arial"/>
          <w:sz w:val="22"/>
          <w:szCs w:val="22"/>
        </w:rPr>
        <w:lastRenderedPageBreak/>
        <w:t>5.2.13. A CONTRATADA assume a responsabilidade pelo suporte técnico e acompanhamento para manter a segurança da rede de dados da CESAMA contra ataques externos e/ou internos, tentativas de fraude e de inabilitação de serviços, devendo, para tanto, monitorar constantemente as tentativas de invasão à rede de dados e serviços da CESAMA, agindo preferencialmente de forma preventiva e no pior caso, de forma corretiva.</w:t>
      </w:r>
    </w:p>
    <w:p w:rsidR="00F37894" w:rsidRPr="00772C76" w:rsidRDefault="00F37894" w:rsidP="00F37894">
      <w:pPr>
        <w:autoSpaceDE w:val="0"/>
        <w:autoSpaceDN w:val="0"/>
        <w:adjustRightInd w:val="0"/>
        <w:spacing w:before="120" w:line="360" w:lineRule="auto"/>
        <w:rPr>
          <w:rFonts w:cs="Arial"/>
          <w:sz w:val="22"/>
          <w:szCs w:val="22"/>
        </w:rPr>
      </w:pPr>
      <w:r w:rsidRPr="00772C76">
        <w:rPr>
          <w:rFonts w:cs="Arial"/>
          <w:sz w:val="22"/>
          <w:szCs w:val="22"/>
        </w:rPr>
        <w:t>5.2.14.</w:t>
      </w:r>
      <w:r w:rsidRPr="00772C76">
        <w:rPr>
          <w:rFonts w:cs="Arial"/>
          <w:sz w:val="22"/>
          <w:szCs w:val="22"/>
        </w:rPr>
        <w:tab/>
        <w:t xml:space="preserve"> A CONTRATADA deverá reportar à CESAMA quaisquer tipos de ataques, tentativas de invasão ou fraude, tendo essas tenham obtido sucesso ou não.</w:t>
      </w:r>
    </w:p>
    <w:p w:rsidR="00F37894" w:rsidRPr="00772C76" w:rsidRDefault="00F37894" w:rsidP="00F37894">
      <w:pPr>
        <w:autoSpaceDE w:val="0"/>
        <w:autoSpaceDN w:val="0"/>
        <w:adjustRightInd w:val="0"/>
        <w:spacing w:before="120" w:line="360" w:lineRule="auto"/>
        <w:rPr>
          <w:rFonts w:cs="Arial"/>
          <w:sz w:val="22"/>
          <w:szCs w:val="22"/>
        </w:rPr>
      </w:pPr>
      <w:r w:rsidRPr="00772C76">
        <w:rPr>
          <w:rFonts w:cs="Arial"/>
          <w:sz w:val="22"/>
          <w:szCs w:val="22"/>
        </w:rPr>
        <w:t>5.2.15.</w:t>
      </w:r>
      <w:r w:rsidRPr="00772C76">
        <w:rPr>
          <w:rFonts w:cs="Arial"/>
          <w:sz w:val="22"/>
          <w:szCs w:val="22"/>
        </w:rPr>
        <w:tab/>
        <w:t xml:space="preserve"> A CONTRATADA deverá disponibilizar canal de comunicação para abertura de chamados para solução de problemas.</w:t>
      </w:r>
    </w:p>
    <w:p w:rsidR="00F37894" w:rsidRPr="00772C76" w:rsidRDefault="00F37894" w:rsidP="00F37894">
      <w:pPr>
        <w:autoSpaceDE w:val="0"/>
        <w:autoSpaceDN w:val="0"/>
        <w:adjustRightInd w:val="0"/>
        <w:spacing w:before="120" w:line="360" w:lineRule="auto"/>
        <w:rPr>
          <w:rFonts w:cs="Arial"/>
          <w:sz w:val="22"/>
          <w:szCs w:val="22"/>
        </w:rPr>
      </w:pPr>
      <w:r w:rsidRPr="00772C76">
        <w:rPr>
          <w:rFonts w:cs="Arial"/>
          <w:sz w:val="22"/>
          <w:szCs w:val="22"/>
        </w:rPr>
        <w:t>5.2.16.</w:t>
      </w:r>
      <w:r w:rsidRPr="00772C76">
        <w:rPr>
          <w:rFonts w:cs="Arial"/>
          <w:sz w:val="22"/>
          <w:szCs w:val="22"/>
        </w:rPr>
        <w:tab/>
        <w:t xml:space="preserve"> Os serviços deverão ser prestados nas dependências da CESAMA de acordo com as necessidades e demandas levantadas;</w:t>
      </w:r>
    </w:p>
    <w:p w:rsidR="00F37894" w:rsidRPr="00772C76" w:rsidRDefault="00F37894" w:rsidP="00F37894">
      <w:pPr>
        <w:autoSpaceDE w:val="0"/>
        <w:autoSpaceDN w:val="0"/>
        <w:adjustRightInd w:val="0"/>
        <w:spacing w:before="120" w:line="360" w:lineRule="auto"/>
        <w:rPr>
          <w:rFonts w:cs="Arial"/>
          <w:sz w:val="22"/>
          <w:szCs w:val="22"/>
        </w:rPr>
      </w:pPr>
      <w:r w:rsidRPr="00772C76">
        <w:rPr>
          <w:rFonts w:cs="Arial"/>
          <w:sz w:val="22"/>
          <w:szCs w:val="22"/>
        </w:rPr>
        <w:t>5.2.17.</w:t>
      </w:r>
      <w:r w:rsidRPr="00772C76">
        <w:rPr>
          <w:rFonts w:cs="Arial"/>
          <w:sz w:val="22"/>
          <w:szCs w:val="22"/>
        </w:rPr>
        <w:tab/>
        <w:t xml:space="preserve"> Os serviços poderão ser prestados de forma remota, a critério da CESAMA, que poderá solicitar a execução presencial dos mesmos, caso julgue necessário;</w:t>
      </w:r>
    </w:p>
    <w:p w:rsidR="00F37894" w:rsidRPr="00772C76" w:rsidRDefault="00F37894" w:rsidP="00F37894">
      <w:pPr>
        <w:autoSpaceDE w:val="0"/>
        <w:autoSpaceDN w:val="0"/>
        <w:adjustRightInd w:val="0"/>
        <w:spacing w:before="120" w:line="360" w:lineRule="auto"/>
        <w:rPr>
          <w:rFonts w:cs="Arial"/>
          <w:sz w:val="22"/>
          <w:szCs w:val="22"/>
        </w:rPr>
      </w:pPr>
      <w:r w:rsidRPr="00772C76">
        <w:rPr>
          <w:rFonts w:cs="Arial"/>
          <w:sz w:val="22"/>
          <w:szCs w:val="22"/>
        </w:rPr>
        <w:t>5.2.18.</w:t>
      </w:r>
      <w:r w:rsidRPr="00772C76">
        <w:rPr>
          <w:rFonts w:cs="Arial"/>
          <w:sz w:val="22"/>
          <w:szCs w:val="22"/>
        </w:rPr>
        <w:tab/>
        <w:t xml:space="preserve"> A CONTRATADA deverá disponibilizar uma plataforma de registro de chamados com login e senha para a equipe técnica da CESAMA;</w:t>
      </w:r>
    </w:p>
    <w:p w:rsidR="00F37894" w:rsidRPr="00772C76" w:rsidRDefault="00F37894" w:rsidP="00F37894">
      <w:pPr>
        <w:autoSpaceDE w:val="0"/>
        <w:autoSpaceDN w:val="0"/>
        <w:adjustRightInd w:val="0"/>
        <w:spacing w:before="120" w:line="360" w:lineRule="auto"/>
        <w:rPr>
          <w:rFonts w:cs="Arial"/>
          <w:sz w:val="22"/>
          <w:szCs w:val="22"/>
        </w:rPr>
      </w:pPr>
      <w:r w:rsidRPr="00772C76">
        <w:rPr>
          <w:rFonts w:cs="Arial"/>
          <w:sz w:val="22"/>
          <w:szCs w:val="22"/>
        </w:rPr>
        <w:t>5.2.19.</w:t>
      </w:r>
      <w:r w:rsidRPr="00772C76">
        <w:rPr>
          <w:rFonts w:cs="Arial"/>
          <w:sz w:val="22"/>
          <w:szCs w:val="22"/>
        </w:rPr>
        <w:tab/>
        <w:t xml:space="preserve"> Após a solicitação de serviço encaminhada à CONTRATADA, esta terá um prazo de 2 (duas) horas para realizar o registro do chamado e notificar a CESAMA;</w:t>
      </w:r>
    </w:p>
    <w:p w:rsidR="00F37894" w:rsidRPr="00772C76" w:rsidRDefault="00F37894" w:rsidP="00F37894">
      <w:pPr>
        <w:autoSpaceDE w:val="0"/>
        <w:autoSpaceDN w:val="0"/>
        <w:adjustRightInd w:val="0"/>
        <w:spacing w:before="120" w:line="360" w:lineRule="auto"/>
        <w:rPr>
          <w:rFonts w:cs="Arial"/>
          <w:sz w:val="22"/>
          <w:szCs w:val="22"/>
        </w:rPr>
      </w:pPr>
      <w:r w:rsidRPr="00772C76">
        <w:rPr>
          <w:rFonts w:cs="Arial"/>
          <w:sz w:val="22"/>
          <w:szCs w:val="22"/>
        </w:rPr>
        <w:t>5.2.20.</w:t>
      </w:r>
      <w:r w:rsidRPr="00772C76">
        <w:rPr>
          <w:rFonts w:cs="Arial"/>
          <w:sz w:val="22"/>
          <w:szCs w:val="22"/>
        </w:rPr>
        <w:tab/>
        <w:t xml:space="preserve"> Caso a CONTRATADA não registre o chamado no prazo de 2 (duas) horas úteis, não haverá a tolerância de 4 (quatro) horas previstas no item 9.6, passando a vigorar imediatamente o SLA acordado no item 8;</w:t>
      </w:r>
    </w:p>
    <w:p w:rsidR="00F37894" w:rsidRPr="00772C76" w:rsidRDefault="00F37894" w:rsidP="00F37894">
      <w:pPr>
        <w:autoSpaceDE w:val="0"/>
        <w:autoSpaceDN w:val="0"/>
        <w:adjustRightInd w:val="0"/>
        <w:spacing w:before="120" w:line="360" w:lineRule="auto"/>
        <w:rPr>
          <w:rFonts w:cs="Arial"/>
          <w:sz w:val="22"/>
          <w:szCs w:val="22"/>
        </w:rPr>
      </w:pPr>
      <w:r w:rsidRPr="00772C76">
        <w:rPr>
          <w:rFonts w:cs="Arial"/>
          <w:sz w:val="22"/>
          <w:szCs w:val="22"/>
        </w:rPr>
        <w:t>5.2.21.</w:t>
      </w:r>
      <w:r w:rsidRPr="00772C76">
        <w:rPr>
          <w:rFonts w:cs="Arial"/>
          <w:sz w:val="22"/>
          <w:szCs w:val="22"/>
        </w:rPr>
        <w:tab/>
        <w:t xml:space="preserve"> Após notificar o registro do chamado à CESAMA, a CONTRATADA terá um prazo de 4 (quatro) horas úteis para completar o atendimento do mesmo sem que seja aplicado o SLA especificado no item 8. Após essa tolerância de 4 horas passará a vigorar o SLA;</w:t>
      </w:r>
    </w:p>
    <w:p w:rsidR="00F37894" w:rsidRPr="00772C76" w:rsidRDefault="00F37894" w:rsidP="00F37894">
      <w:pPr>
        <w:autoSpaceDE w:val="0"/>
        <w:autoSpaceDN w:val="0"/>
        <w:adjustRightInd w:val="0"/>
        <w:spacing w:before="120" w:line="360" w:lineRule="auto"/>
        <w:rPr>
          <w:rFonts w:cs="Arial"/>
          <w:sz w:val="22"/>
          <w:szCs w:val="22"/>
        </w:rPr>
      </w:pPr>
      <w:r w:rsidRPr="00772C76">
        <w:rPr>
          <w:rFonts w:cs="Arial"/>
          <w:sz w:val="22"/>
          <w:szCs w:val="22"/>
        </w:rPr>
        <w:t>5.2.22.</w:t>
      </w:r>
      <w:r w:rsidRPr="00772C76">
        <w:rPr>
          <w:rFonts w:cs="Arial"/>
          <w:sz w:val="22"/>
          <w:szCs w:val="22"/>
        </w:rPr>
        <w:tab/>
        <w:t xml:space="preserve"> Um chamado aberto é considerado como COMPLETAMENTE ATENDIDO somente após o serviço interrompido ter sido restabelecido por completo e voltado à normalidade de operação;</w:t>
      </w:r>
    </w:p>
    <w:p w:rsidR="00F37894" w:rsidRPr="00772C76" w:rsidRDefault="00F37894" w:rsidP="00F37894">
      <w:pPr>
        <w:autoSpaceDE w:val="0"/>
        <w:autoSpaceDN w:val="0"/>
        <w:adjustRightInd w:val="0"/>
        <w:spacing w:before="120" w:line="360" w:lineRule="auto"/>
        <w:rPr>
          <w:rFonts w:cs="Arial"/>
          <w:sz w:val="22"/>
          <w:szCs w:val="22"/>
        </w:rPr>
      </w:pPr>
      <w:r w:rsidRPr="00772C76">
        <w:rPr>
          <w:rFonts w:cs="Arial"/>
          <w:sz w:val="22"/>
          <w:szCs w:val="22"/>
        </w:rPr>
        <w:t>5.2.23.</w:t>
      </w:r>
      <w:r w:rsidRPr="00772C76">
        <w:rPr>
          <w:rFonts w:cs="Arial"/>
          <w:sz w:val="22"/>
          <w:szCs w:val="22"/>
        </w:rPr>
        <w:tab/>
        <w:t xml:space="preserve"> No caso de serviços visando novas implementações, observar-se-á o agendamento dos mesmos, tendo-se como referência a data prevista de entrega. A partir da data de entrega entrará em vigor o SLA;</w:t>
      </w:r>
    </w:p>
    <w:p w:rsidR="00F37894" w:rsidRPr="00772C76" w:rsidRDefault="00F37894" w:rsidP="00F37894">
      <w:pPr>
        <w:autoSpaceDE w:val="0"/>
        <w:autoSpaceDN w:val="0"/>
        <w:adjustRightInd w:val="0"/>
        <w:spacing w:before="120" w:line="360" w:lineRule="auto"/>
        <w:rPr>
          <w:rFonts w:cs="Arial"/>
          <w:sz w:val="22"/>
          <w:szCs w:val="22"/>
        </w:rPr>
      </w:pPr>
      <w:r w:rsidRPr="00772C76">
        <w:rPr>
          <w:rFonts w:cs="Arial"/>
          <w:sz w:val="22"/>
          <w:szCs w:val="22"/>
        </w:rPr>
        <w:t>5.2.24.</w:t>
      </w:r>
      <w:r w:rsidRPr="00772C76">
        <w:rPr>
          <w:rFonts w:cs="Arial"/>
          <w:sz w:val="22"/>
          <w:szCs w:val="22"/>
        </w:rPr>
        <w:tab/>
        <w:t xml:space="preserve"> A abertura de chamados, bem como seu controle e históricos deverão ser acompanhados por equipe da CONTRATADA e pelo Departamento de Tecnologia da informação (DETI) e Supervisão de Manutenção e Redes (SMR) da CESAMA;</w:t>
      </w:r>
    </w:p>
    <w:p w:rsidR="00F37894" w:rsidRPr="00772C76" w:rsidRDefault="00F37894" w:rsidP="00F37894">
      <w:pPr>
        <w:autoSpaceDE w:val="0"/>
        <w:autoSpaceDN w:val="0"/>
        <w:adjustRightInd w:val="0"/>
        <w:spacing w:before="120" w:line="360" w:lineRule="auto"/>
        <w:rPr>
          <w:rFonts w:cs="Arial"/>
          <w:sz w:val="22"/>
          <w:szCs w:val="22"/>
        </w:rPr>
      </w:pPr>
      <w:r w:rsidRPr="00772C76">
        <w:rPr>
          <w:rFonts w:cs="Arial"/>
          <w:sz w:val="22"/>
          <w:szCs w:val="22"/>
        </w:rPr>
        <w:lastRenderedPageBreak/>
        <w:t>5.2.25.</w:t>
      </w:r>
      <w:r w:rsidRPr="00772C76">
        <w:rPr>
          <w:rFonts w:cs="Arial"/>
          <w:sz w:val="22"/>
          <w:szCs w:val="22"/>
        </w:rPr>
        <w:tab/>
        <w:t xml:space="preserve"> Providenciar, imediatamente, a correção das deficiências apontadas pela CESAMA com respeito ao fornecimento do objeto.</w:t>
      </w:r>
    </w:p>
    <w:p w:rsidR="00F37894" w:rsidRPr="00772C76" w:rsidRDefault="00F37894" w:rsidP="00F37894">
      <w:pPr>
        <w:autoSpaceDE w:val="0"/>
        <w:autoSpaceDN w:val="0"/>
        <w:adjustRightInd w:val="0"/>
        <w:spacing w:before="120" w:line="360" w:lineRule="auto"/>
        <w:rPr>
          <w:rFonts w:cs="Arial"/>
          <w:sz w:val="22"/>
          <w:szCs w:val="22"/>
        </w:rPr>
      </w:pPr>
      <w:r w:rsidRPr="00772C76">
        <w:rPr>
          <w:rFonts w:cs="Arial"/>
          <w:sz w:val="22"/>
          <w:szCs w:val="22"/>
        </w:rPr>
        <w:t>5.2.26.</w:t>
      </w:r>
      <w:r w:rsidRPr="00772C76">
        <w:rPr>
          <w:rFonts w:cs="Arial"/>
          <w:sz w:val="22"/>
          <w:szCs w:val="22"/>
        </w:rPr>
        <w:tab/>
        <w:t xml:space="preserve"> Entregar os serviços dentro das condições estabelecidas e respeitando os prazos fixados.</w:t>
      </w:r>
    </w:p>
    <w:p w:rsidR="00F37894" w:rsidRPr="00772C76" w:rsidRDefault="00F37894" w:rsidP="00F37894">
      <w:pPr>
        <w:autoSpaceDE w:val="0"/>
        <w:autoSpaceDN w:val="0"/>
        <w:adjustRightInd w:val="0"/>
        <w:spacing w:before="120" w:line="360" w:lineRule="auto"/>
        <w:rPr>
          <w:rFonts w:cs="Arial"/>
          <w:sz w:val="22"/>
          <w:szCs w:val="22"/>
        </w:rPr>
      </w:pPr>
      <w:r w:rsidRPr="00772C76">
        <w:rPr>
          <w:rFonts w:cs="Arial"/>
          <w:sz w:val="22"/>
          <w:szCs w:val="22"/>
        </w:rPr>
        <w:t>5.2.27.</w:t>
      </w:r>
      <w:r w:rsidRPr="00772C76">
        <w:rPr>
          <w:rFonts w:cs="Arial"/>
          <w:sz w:val="22"/>
          <w:szCs w:val="22"/>
        </w:rPr>
        <w:tab/>
        <w:t xml:space="preserve"> Responsabilizar-se pela quantidade e qualidade dos serviços, substituindo, imediatamente, aqueles que apresentarem qualquer tipo de vício ou imperfeição, ou não se adequarem às especificações constantes deste Termo, sob pena de aplicação das sanções cabíveis, inclusive rescisão do Contrato.</w:t>
      </w:r>
    </w:p>
    <w:p w:rsidR="00F37894" w:rsidRPr="00772C76" w:rsidRDefault="00F37894" w:rsidP="00F37894">
      <w:pPr>
        <w:autoSpaceDE w:val="0"/>
        <w:autoSpaceDN w:val="0"/>
        <w:adjustRightInd w:val="0"/>
        <w:spacing w:before="120" w:line="360" w:lineRule="auto"/>
        <w:rPr>
          <w:rFonts w:cs="Arial"/>
          <w:sz w:val="22"/>
          <w:szCs w:val="22"/>
        </w:rPr>
      </w:pPr>
      <w:r w:rsidRPr="00772C76">
        <w:rPr>
          <w:rFonts w:cs="Arial"/>
          <w:sz w:val="22"/>
          <w:szCs w:val="22"/>
        </w:rPr>
        <w:t>5.2.28.</w:t>
      </w:r>
      <w:r w:rsidRPr="00772C76">
        <w:rPr>
          <w:rFonts w:cs="Arial"/>
          <w:sz w:val="22"/>
          <w:szCs w:val="22"/>
        </w:rPr>
        <w:tab/>
        <w:t xml:space="preserve">Cumprir os prazos previstos neste </w:t>
      </w:r>
      <w:r w:rsidR="00233F4B" w:rsidRPr="00772C76">
        <w:rPr>
          <w:rFonts w:cs="Arial"/>
          <w:sz w:val="22"/>
          <w:szCs w:val="22"/>
        </w:rPr>
        <w:t xml:space="preserve">termo </w:t>
      </w:r>
      <w:r w:rsidRPr="00772C76">
        <w:rPr>
          <w:rFonts w:cs="Arial"/>
          <w:sz w:val="22"/>
          <w:szCs w:val="22"/>
        </w:rPr>
        <w:t>ou outros que venham a ser fixados pela CESAMA.</w:t>
      </w:r>
    </w:p>
    <w:p w:rsidR="00F37894" w:rsidRPr="00772C76" w:rsidRDefault="00F37894" w:rsidP="00F37894">
      <w:pPr>
        <w:autoSpaceDE w:val="0"/>
        <w:autoSpaceDN w:val="0"/>
        <w:adjustRightInd w:val="0"/>
        <w:spacing w:before="120" w:line="360" w:lineRule="auto"/>
        <w:rPr>
          <w:rFonts w:cs="Arial"/>
          <w:sz w:val="22"/>
          <w:szCs w:val="22"/>
        </w:rPr>
      </w:pPr>
      <w:r w:rsidRPr="00772C76">
        <w:rPr>
          <w:rFonts w:cs="Arial"/>
          <w:sz w:val="22"/>
          <w:szCs w:val="22"/>
        </w:rPr>
        <w:t>5.2.29.</w:t>
      </w:r>
      <w:r w:rsidRPr="00772C76">
        <w:rPr>
          <w:rFonts w:cs="Arial"/>
          <w:sz w:val="22"/>
          <w:szCs w:val="22"/>
        </w:rPr>
        <w:tab/>
        <w:t>Dirimir qualquer dúvida e prestar esclarecimentos acerca da execução d</w:t>
      </w:r>
      <w:r w:rsidR="00233F4B" w:rsidRPr="00772C76">
        <w:rPr>
          <w:rFonts w:cs="Arial"/>
          <w:sz w:val="22"/>
          <w:szCs w:val="22"/>
        </w:rPr>
        <w:t>ocontrato</w:t>
      </w:r>
      <w:r w:rsidRPr="00772C76">
        <w:rPr>
          <w:rFonts w:cs="Arial"/>
          <w:sz w:val="22"/>
          <w:szCs w:val="22"/>
        </w:rPr>
        <w:t>, durante toda a sua vigência.</w:t>
      </w:r>
    </w:p>
    <w:p w:rsidR="006F6FF6" w:rsidRPr="00772C76" w:rsidRDefault="00F37894" w:rsidP="00E0061A">
      <w:pPr>
        <w:autoSpaceDE w:val="0"/>
        <w:autoSpaceDN w:val="0"/>
        <w:adjustRightInd w:val="0"/>
        <w:spacing w:before="120" w:line="360" w:lineRule="auto"/>
        <w:rPr>
          <w:rFonts w:cs="Arial"/>
          <w:sz w:val="22"/>
          <w:szCs w:val="22"/>
        </w:rPr>
      </w:pPr>
      <w:r w:rsidRPr="00772C76">
        <w:rPr>
          <w:rFonts w:cs="Arial"/>
          <w:sz w:val="22"/>
          <w:szCs w:val="22"/>
        </w:rPr>
        <w:t>5.2.30</w:t>
      </w:r>
      <w:r w:rsidR="006F6FF6" w:rsidRPr="00772C76">
        <w:rPr>
          <w:rFonts w:cs="Arial"/>
          <w:sz w:val="22"/>
          <w:szCs w:val="22"/>
        </w:rPr>
        <w:t>. Manter, durante toda a execução deste Contrato, em compatibilidade com as obrigações a serem assumidas, todas as condições de habilitação e qualificação exigidas na dispensa de licitação.</w:t>
      </w:r>
    </w:p>
    <w:p w:rsidR="00A7776F" w:rsidRPr="00772C76" w:rsidRDefault="00A7776F" w:rsidP="00E0061A">
      <w:pPr>
        <w:autoSpaceDE w:val="0"/>
        <w:autoSpaceDN w:val="0"/>
        <w:adjustRightInd w:val="0"/>
        <w:spacing w:before="120" w:line="360" w:lineRule="auto"/>
        <w:rPr>
          <w:rFonts w:cs="Arial"/>
          <w:sz w:val="22"/>
          <w:szCs w:val="22"/>
        </w:rPr>
      </w:pPr>
    </w:p>
    <w:p w:rsidR="003D377B" w:rsidRPr="00772C76" w:rsidRDefault="003D377B" w:rsidP="002B35F3">
      <w:pPr>
        <w:numPr>
          <w:ilvl w:val="0"/>
          <w:numId w:val="1"/>
        </w:numPr>
        <w:tabs>
          <w:tab w:val="left" w:pos="567"/>
        </w:tabs>
        <w:spacing w:before="120" w:line="360" w:lineRule="auto"/>
        <w:rPr>
          <w:rFonts w:cs="Arial"/>
          <w:b/>
          <w:sz w:val="22"/>
          <w:szCs w:val="22"/>
        </w:rPr>
      </w:pPr>
      <w:r w:rsidRPr="00772C76">
        <w:rPr>
          <w:rFonts w:cs="Arial"/>
          <w:b/>
          <w:sz w:val="22"/>
          <w:szCs w:val="22"/>
        </w:rPr>
        <w:t>CLÁUSULA SEXTA: DAS ALTERAÇÕES</w:t>
      </w:r>
    </w:p>
    <w:p w:rsidR="003D377B" w:rsidRPr="00772C76" w:rsidRDefault="003D377B" w:rsidP="002B35F3">
      <w:pPr>
        <w:spacing w:before="120" w:line="360" w:lineRule="auto"/>
        <w:rPr>
          <w:rFonts w:cs="Arial"/>
          <w:sz w:val="22"/>
          <w:szCs w:val="22"/>
        </w:rPr>
      </w:pPr>
      <w:r w:rsidRPr="00772C76">
        <w:rPr>
          <w:rFonts w:cs="Arial"/>
          <w:sz w:val="22"/>
          <w:szCs w:val="22"/>
        </w:rPr>
        <w:t xml:space="preserve">6.1. </w:t>
      </w:r>
      <w:r w:rsidR="00BB7127" w:rsidRPr="00772C76">
        <w:rPr>
          <w:rFonts w:eastAsia="Arial Unicode MS" w:cs="Arial"/>
          <w:iCs/>
          <w:sz w:val="22"/>
          <w:szCs w:val="22"/>
        </w:rPr>
        <w:t>A</w:t>
      </w:r>
      <w:r w:rsidR="008D2FFE" w:rsidRPr="00772C76">
        <w:rPr>
          <w:rFonts w:eastAsia="Arial Unicode MS" w:cs="Arial"/>
          <w:iCs/>
          <w:sz w:val="22"/>
          <w:szCs w:val="22"/>
        </w:rPr>
        <w:t xml:space="preserve"> presente </w:t>
      </w:r>
      <w:r w:rsidR="00BB7127" w:rsidRPr="00772C76">
        <w:rPr>
          <w:rFonts w:eastAsia="Arial Unicode MS" w:cs="Arial"/>
          <w:iCs/>
          <w:sz w:val="22"/>
          <w:szCs w:val="22"/>
        </w:rPr>
        <w:t xml:space="preserve">Carta </w:t>
      </w:r>
      <w:r w:rsidR="008D2FFE" w:rsidRPr="00772C76">
        <w:rPr>
          <w:rFonts w:eastAsia="Arial Unicode MS" w:cs="Arial"/>
          <w:iCs/>
          <w:sz w:val="22"/>
          <w:szCs w:val="22"/>
        </w:rPr>
        <w:t>Contrato poderá ser alterad</w:t>
      </w:r>
      <w:r w:rsidR="00BB7127" w:rsidRPr="00772C76">
        <w:rPr>
          <w:rFonts w:eastAsia="Arial Unicode MS" w:cs="Arial"/>
          <w:iCs/>
          <w:sz w:val="22"/>
          <w:szCs w:val="22"/>
        </w:rPr>
        <w:t>a</w:t>
      </w:r>
      <w:r w:rsidR="008D2FFE" w:rsidRPr="00772C76">
        <w:rPr>
          <w:rFonts w:eastAsia="Arial Unicode MS" w:cs="Arial"/>
          <w:iCs/>
          <w:sz w:val="22"/>
          <w:szCs w:val="22"/>
        </w:rPr>
        <w:t>, por acordo entre as partes, nas hipóteses disciplinadas no art. 81 da Lei nº 13.303/2016, entre outras legal ou contratualmente previstas</w:t>
      </w:r>
      <w:r w:rsidRPr="00772C76">
        <w:rPr>
          <w:rFonts w:cs="Arial"/>
          <w:sz w:val="22"/>
          <w:szCs w:val="22"/>
        </w:rPr>
        <w:t>.</w:t>
      </w:r>
    </w:p>
    <w:p w:rsidR="002B35F3" w:rsidRPr="00772C76" w:rsidRDefault="002B35F3" w:rsidP="002B35F3">
      <w:pPr>
        <w:spacing w:before="120"/>
        <w:rPr>
          <w:rFonts w:cs="Arial"/>
          <w:sz w:val="22"/>
          <w:szCs w:val="22"/>
        </w:rPr>
      </w:pPr>
    </w:p>
    <w:p w:rsidR="00FD11F3" w:rsidRPr="00772C76" w:rsidRDefault="003D377B" w:rsidP="002B35F3">
      <w:pPr>
        <w:spacing w:before="120" w:line="360" w:lineRule="auto"/>
        <w:rPr>
          <w:rFonts w:eastAsia="Arial Unicode MS" w:cs="Arial"/>
          <w:b/>
          <w:bCs/>
          <w:sz w:val="22"/>
          <w:szCs w:val="22"/>
        </w:rPr>
      </w:pPr>
      <w:r w:rsidRPr="00772C76">
        <w:rPr>
          <w:rFonts w:cs="Arial"/>
          <w:b/>
          <w:sz w:val="22"/>
          <w:szCs w:val="22"/>
        </w:rPr>
        <w:t>CLÁUSULA SÉTIMA</w:t>
      </w:r>
      <w:r w:rsidR="00FD11F3" w:rsidRPr="00772C76">
        <w:rPr>
          <w:rFonts w:eastAsia="Arial Unicode MS" w:cs="Arial"/>
          <w:b/>
          <w:bCs/>
          <w:sz w:val="22"/>
          <w:szCs w:val="22"/>
        </w:rPr>
        <w:t>: EXTINÇÃO DO CONTRATO</w:t>
      </w:r>
    </w:p>
    <w:p w:rsidR="00FD11F3" w:rsidRPr="00772C76" w:rsidRDefault="00036276" w:rsidP="002B35F3">
      <w:pPr>
        <w:spacing w:before="120" w:line="360" w:lineRule="auto"/>
        <w:rPr>
          <w:rFonts w:eastAsia="Arial Unicode MS" w:cs="Arial"/>
          <w:bCs/>
          <w:sz w:val="22"/>
          <w:szCs w:val="22"/>
        </w:rPr>
      </w:pPr>
      <w:r w:rsidRPr="00772C76">
        <w:rPr>
          <w:rFonts w:eastAsia="Arial Unicode MS" w:cs="Arial"/>
          <w:bCs/>
          <w:sz w:val="22"/>
          <w:szCs w:val="22"/>
        </w:rPr>
        <w:t xml:space="preserve">7.1. </w:t>
      </w:r>
      <w:r w:rsidR="00FD11F3" w:rsidRPr="00772C76">
        <w:rPr>
          <w:rFonts w:eastAsia="Arial Unicode MS" w:cs="Arial"/>
          <w:bCs/>
          <w:sz w:val="22"/>
          <w:szCs w:val="22"/>
        </w:rPr>
        <w:t>A presente Carta Contrato poderá ser extint</w:t>
      </w:r>
      <w:r w:rsidR="00013FD4" w:rsidRPr="00772C76">
        <w:rPr>
          <w:rFonts w:eastAsia="Arial Unicode MS" w:cs="Arial"/>
          <w:bCs/>
          <w:sz w:val="22"/>
          <w:szCs w:val="22"/>
        </w:rPr>
        <w:t>a</w:t>
      </w:r>
      <w:r w:rsidR="00FD11F3" w:rsidRPr="00772C76">
        <w:rPr>
          <w:rFonts w:eastAsia="Arial Unicode MS" w:cs="Arial"/>
          <w:bCs/>
          <w:sz w:val="22"/>
          <w:szCs w:val="22"/>
        </w:rPr>
        <w:t xml:space="preserve"> de acordo com as hipóteses previstas na legislação</w:t>
      </w:r>
      <w:r w:rsidR="00571FFB" w:rsidRPr="00772C76">
        <w:rPr>
          <w:rFonts w:eastAsia="Arial Unicode MS" w:cs="Arial"/>
          <w:bCs/>
          <w:sz w:val="22"/>
          <w:szCs w:val="22"/>
        </w:rPr>
        <w:t xml:space="preserve"> e artigos 183 a 185 do Regulamento Interno de Licitações, Contratos e Convênios da CESAMA</w:t>
      </w:r>
      <w:r w:rsidR="00FD11F3" w:rsidRPr="00772C76">
        <w:rPr>
          <w:rFonts w:eastAsia="Arial Unicode MS" w:cs="Arial"/>
          <w:bCs/>
          <w:sz w:val="22"/>
          <w:szCs w:val="22"/>
        </w:rPr>
        <w:t>, convencionando-se, ainda, que é cabível a sua resolução:</w:t>
      </w:r>
    </w:p>
    <w:p w:rsidR="00FD11F3" w:rsidRPr="00772C76" w:rsidRDefault="00FD11F3" w:rsidP="002B35F3">
      <w:pPr>
        <w:spacing w:before="120" w:line="360" w:lineRule="auto"/>
        <w:rPr>
          <w:rFonts w:eastAsia="Arial Unicode MS" w:cs="Arial"/>
          <w:bCs/>
          <w:sz w:val="22"/>
          <w:szCs w:val="22"/>
        </w:rPr>
      </w:pPr>
      <w:r w:rsidRPr="00772C76">
        <w:rPr>
          <w:rFonts w:eastAsia="Arial Unicode MS" w:cs="Arial"/>
          <w:bCs/>
          <w:sz w:val="22"/>
          <w:szCs w:val="22"/>
        </w:rPr>
        <w:t>I. em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rsidR="00FD11F3" w:rsidRPr="00772C76" w:rsidRDefault="00FD11F3" w:rsidP="002B35F3">
      <w:pPr>
        <w:spacing w:before="120" w:line="360" w:lineRule="auto"/>
        <w:rPr>
          <w:rFonts w:eastAsia="Arial Unicode MS" w:cs="Arial"/>
          <w:bCs/>
          <w:sz w:val="22"/>
          <w:szCs w:val="22"/>
        </w:rPr>
      </w:pPr>
      <w:r w:rsidRPr="00772C76">
        <w:rPr>
          <w:rFonts w:eastAsia="Arial Unicode MS" w:cs="Arial"/>
          <w:bCs/>
          <w:sz w:val="22"/>
          <w:szCs w:val="22"/>
        </w:rPr>
        <w:t>II. na ausência de liberação, por parte da CESAMA, de área, local ou objeto necessário para a sua execução, nos prazos contratuais;</w:t>
      </w:r>
    </w:p>
    <w:p w:rsidR="00FD11F3" w:rsidRPr="00772C76" w:rsidRDefault="00FD11F3" w:rsidP="002B35F3">
      <w:pPr>
        <w:spacing w:before="120" w:line="360" w:lineRule="auto"/>
        <w:rPr>
          <w:rFonts w:eastAsia="Arial Unicode MS" w:cs="Arial"/>
          <w:bCs/>
          <w:sz w:val="22"/>
          <w:szCs w:val="22"/>
        </w:rPr>
      </w:pPr>
      <w:r w:rsidRPr="00772C76">
        <w:rPr>
          <w:rFonts w:eastAsia="Arial Unicode MS" w:cs="Arial"/>
          <w:bCs/>
          <w:sz w:val="22"/>
          <w:szCs w:val="22"/>
        </w:rPr>
        <w:lastRenderedPageBreak/>
        <w:t xml:space="preserve">III. em virtude da suspensão da execução do Contrato, por ordem escrita do CESAMA, por prazo superior a </w:t>
      </w:r>
      <w:r w:rsidR="00947F30" w:rsidRPr="00772C76">
        <w:rPr>
          <w:rFonts w:eastAsia="Arial Unicode MS" w:cs="Arial"/>
          <w:bCs/>
          <w:sz w:val="22"/>
          <w:szCs w:val="22"/>
        </w:rPr>
        <w:t>30</w:t>
      </w:r>
      <w:r w:rsidRPr="00772C76">
        <w:rPr>
          <w:rFonts w:eastAsia="Arial Unicode MS" w:cs="Arial"/>
          <w:bCs/>
          <w:sz w:val="22"/>
          <w:szCs w:val="22"/>
        </w:rPr>
        <w:t xml:space="preserve"> (</w:t>
      </w:r>
      <w:r w:rsidR="00947F30" w:rsidRPr="00772C76">
        <w:rPr>
          <w:rFonts w:eastAsia="Arial Unicode MS" w:cs="Arial"/>
          <w:bCs/>
          <w:sz w:val="22"/>
          <w:szCs w:val="22"/>
        </w:rPr>
        <w:t>trinta</w:t>
      </w:r>
      <w:r w:rsidRPr="00772C76">
        <w:rPr>
          <w:rFonts w:eastAsia="Arial Unicode MS" w:cs="Arial"/>
          <w:bCs/>
          <w:sz w:val="22"/>
          <w:szCs w:val="22"/>
        </w:rPr>
        <w:t>) dias ou ainda por repetidas suspensões que totalizem o mesmo prazo;</w:t>
      </w:r>
    </w:p>
    <w:p w:rsidR="00FD11F3" w:rsidRPr="00772C76" w:rsidRDefault="00FD11F3" w:rsidP="002B35F3">
      <w:pPr>
        <w:spacing w:before="120" w:line="360" w:lineRule="auto"/>
        <w:rPr>
          <w:rFonts w:eastAsia="Arial Unicode MS" w:cs="Arial"/>
          <w:bCs/>
          <w:sz w:val="22"/>
          <w:szCs w:val="22"/>
        </w:rPr>
      </w:pPr>
      <w:r w:rsidRPr="00772C76">
        <w:rPr>
          <w:rFonts w:eastAsia="Arial Unicode MS" w:cs="Arial"/>
          <w:bCs/>
          <w:sz w:val="22"/>
          <w:szCs w:val="22"/>
        </w:rPr>
        <w:t>IV. quando for decretada a falência do CONTRATADO;</w:t>
      </w:r>
    </w:p>
    <w:p w:rsidR="00FD11F3" w:rsidRPr="00772C76" w:rsidRDefault="00FD11F3" w:rsidP="002B35F3">
      <w:pPr>
        <w:spacing w:before="120" w:line="360" w:lineRule="auto"/>
        <w:rPr>
          <w:rFonts w:eastAsia="Arial Unicode MS" w:cs="Arial"/>
          <w:bCs/>
          <w:sz w:val="22"/>
          <w:szCs w:val="22"/>
        </w:rPr>
      </w:pPr>
      <w:r w:rsidRPr="00772C76">
        <w:rPr>
          <w:rFonts w:eastAsia="Arial Unicode MS" w:cs="Arial"/>
          <w:bCs/>
          <w:sz w:val="22"/>
          <w:szCs w:val="22"/>
        </w:rPr>
        <w:t>V. caso o CONTRATADO perca uma das condições de habilitação exigidas quando da contratação;</w:t>
      </w:r>
    </w:p>
    <w:p w:rsidR="00FD11F3" w:rsidRPr="00772C76" w:rsidRDefault="00FD11F3" w:rsidP="002B35F3">
      <w:pPr>
        <w:spacing w:before="120" w:line="360" w:lineRule="auto"/>
        <w:rPr>
          <w:rFonts w:eastAsia="Arial Unicode MS" w:cs="Arial"/>
          <w:bCs/>
          <w:sz w:val="22"/>
          <w:szCs w:val="22"/>
        </w:rPr>
      </w:pPr>
      <w:r w:rsidRPr="00772C76">
        <w:rPr>
          <w:rFonts w:eastAsia="Arial Unicode MS" w:cs="Arial"/>
          <w:bCs/>
          <w:sz w:val="22"/>
          <w:szCs w:val="22"/>
        </w:rPr>
        <w:t>VI. na hipótese de descumprimento do previsto na Cláusula de Cessão de Contrato ou de Crédito, Sucessão Contratual e Subcontratação;</w:t>
      </w:r>
    </w:p>
    <w:p w:rsidR="00FD11F3" w:rsidRPr="00772C76" w:rsidRDefault="00FD11F3" w:rsidP="002B35F3">
      <w:pPr>
        <w:spacing w:before="120" w:line="360" w:lineRule="auto"/>
        <w:rPr>
          <w:rFonts w:eastAsia="Arial Unicode MS" w:cs="Arial"/>
          <w:bCs/>
          <w:sz w:val="22"/>
          <w:szCs w:val="22"/>
        </w:rPr>
      </w:pPr>
      <w:r w:rsidRPr="00772C76">
        <w:rPr>
          <w:rFonts w:eastAsia="Arial Unicode MS" w:cs="Arial"/>
          <w:bCs/>
          <w:sz w:val="22"/>
          <w:szCs w:val="22"/>
        </w:rPr>
        <w:t>VII. caso o CONTRATADO seja declarada inidônea pela União, por Estado, pelo Distrito Federal ou pelo Município de Juiz de Fora/MG;</w:t>
      </w:r>
    </w:p>
    <w:p w:rsidR="00FD11F3" w:rsidRPr="00772C76" w:rsidRDefault="00FD11F3" w:rsidP="002B35F3">
      <w:pPr>
        <w:spacing w:before="120" w:line="360" w:lineRule="auto"/>
        <w:rPr>
          <w:rFonts w:eastAsia="Arial Unicode MS" w:cs="Arial"/>
          <w:bCs/>
          <w:sz w:val="22"/>
          <w:szCs w:val="22"/>
        </w:rPr>
      </w:pPr>
      <w:r w:rsidRPr="00772C76">
        <w:rPr>
          <w:rFonts w:eastAsia="Arial Unicode MS" w:cs="Arial"/>
          <w:bCs/>
          <w:sz w:val="22"/>
          <w:szCs w:val="22"/>
        </w:rPr>
        <w:t>VIII. em função da suspensão do direito de o CONTRATADO licitar ou contratar com o CESAMA;</w:t>
      </w:r>
    </w:p>
    <w:p w:rsidR="00FD11F3" w:rsidRPr="00772C76" w:rsidRDefault="00FD11F3" w:rsidP="002B35F3">
      <w:pPr>
        <w:spacing w:before="120" w:line="360" w:lineRule="auto"/>
        <w:rPr>
          <w:rFonts w:eastAsia="Arial Unicode MS" w:cs="Arial"/>
          <w:bCs/>
          <w:sz w:val="22"/>
          <w:szCs w:val="22"/>
        </w:rPr>
      </w:pPr>
      <w:r w:rsidRPr="00772C76">
        <w:rPr>
          <w:rFonts w:eastAsia="Arial Unicode MS" w:cs="Arial"/>
          <w:bCs/>
          <w:sz w:val="22"/>
          <w:szCs w:val="22"/>
        </w:rPr>
        <w:t>IX. na hipótese de caracterização de ato lesivo à Administração Pública, nos termos da Lei nº 12.846/2013, cometido pelo CONTRATADO no processo de contratação ou por ocasião da execução contratual;</w:t>
      </w:r>
    </w:p>
    <w:p w:rsidR="00FD11F3" w:rsidRPr="00772C76" w:rsidRDefault="00FD11F3" w:rsidP="002B35F3">
      <w:pPr>
        <w:spacing w:before="120" w:line="360" w:lineRule="auto"/>
        <w:rPr>
          <w:rFonts w:eastAsia="Arial Unicode MS" w:cs="Arial"/>
          <w:bCs/>
          <w:sz w:val="22"/>
          <w:szCs w:val="22"/>
        </w:rPr>
      </w:pPr>
      <w:r w:rsidRPr="00772C76">
        <w:rPr>
          <w:rFonts w:eastAsia="Arial Unicode MS" w:cs="Arial"/>
          <w:bCs/>
          <w:sz w:val="22"/>
          <w:szCs w:val="22"/>
        </w:rPr>
        <w:t>X. em razão da dissolução do CONTRATADO;</w:t>
      </w:r>
    </w:p>
    <w:p w:rsidR="00FD11F3" w:rsidRPr="00772C76" w:rsidRDefault="00FD11F3" w:rsidP="002B35F3">
      <w:pPr>
        <w:spacing w:before="120" w:line="360" w:lineRule="auto"/>
        <w:rPr>
          <w:rFonts w:eastAsia="Arial Unicode MS" w:cs="Arial"/>
          <w:bCs/>
          <w:sz w:val="22"/>
          <w:szCs w:val="22"/>
        </w:rPr>
      </w:pPr>
      <w:r w:rsidRPr="00772C76">
        <w:rPr>
          <w:rFonts w:eastAsia="Arial Unicode MS" w:cs="Arial"/>
          <w:bCs/>
          <w:sz w:val="22"/>
          <w:szCs w:val="22"/>
        </w:rPr>
        <w:t>XI. quando da ocorrência de caso fortuito ou de força maior, regularmente comprovado, impeditivo da execução do Contrato; e</w:t>
      </w:r>
    </w:p>
    <w:p w:rsidR="00FD11F3" w:rsidRPr="00772C76" w:rsidRDefault="00FD11F3" w:rsidP="002B35F3">
      <w:pPr>
        <w:spacing w:before="120" w:line="360" w:lineRule="auto"/>
        <w:rPr>
          <w:rFonts w:eastAsia="Arial Unicode MS" w:cs="Arial"/>
          <w:bCs/>
          <w:sz w:val="22"/>
          <w:szCs w:val="22"/>
        </w:rPr>
      </w:pPr>
      <w:r w:rsidRPr="00772C76">
        <w:rPr>
          <w:rFonts w:eastAsia="Arial Unicode MS" w:cs="Arial"/>
          <w:bCs/>
          <w:sz w:val="22"/>
          <w:szCs w:val="22"/>
        </w:rPr>
        <w:t>XII. em decorrência de atraso, lentidão ou paralisação injustificáveis da execução do objeto do Contrato, que caracterize a impossibilidade de sua conclusão no prazo pactuado.</w:t>
      </w:r>
    </w:p>
    <w:p w:rsidR="00FD11F3" w:rsidRPr="00772C76" w:rsidRDefault="00FD11F3" w:rsidP="002B35F3">
      <w:pPr>
        <w:spacing w:before="120" w:line="360" w:lineRule="auto"/>
        <w:rPr>
          <w:rFonts w:eastAsia="Arial Unicode MS" w:cs="Arial"/>
          <w:bCs/>
          <w:sz w:val="22"/>
          <w:szCs w:val="22"/>
        </w:rPr>
      </w:pPr>
      <w:r w:rsidRPr="00772C76">
        <w:rPr>
          <w:rFonts w:eastAsia="Arial Unicode MS" w:cs="Arial"/>
          <w:b/>
          <w:bCs/>
          <w:sz w:val="22"/>
          <w:szCs w:val="22"/>
        </w:rPr>
        <w:t xml:space="preserve">Parágrafo Primeiro: </w:t>
      </w:r>
      <w:r w:rsidRPr="00772C76">
        <w:rPr>
          <w:rFonts w:eastAsia="Arial Unicode MS" w:cs="Arial"/>
          <w:bCs/>
          <w:sz w:val="22"/>
          <w:szCs w:val="22"/>
        </w:rPr>
        <w:t xml:space="preserve">Caracteriza inadimplemento das obrigações de pagamento pecuniário do presente Contrato, a mora superior a </w:t>
      </w:r>
      <w:r w:rsidR="00947F30" w:rsidRPr="00772C76">
        <w:rPr>
          <w:rFonts w:eastAsia="Arial Unicode MS" w:cs="Arial"/>
          <w:bCs/>
          <w:sz w:val="22"/>
          <w:szCs w:val="22"/>
        </w:rPr>
        <w:t>30</w:t>
      </w:r>
      <w:r w:rsidRPr="00772C76">
        <w:rPr>
          <w:rFonts w:eastAsia="Arial Unicode MS" w:cs="Arial"/>
          <w:bCs/>
          <w:sz w:val="22"/>
          <w:szCs w:val="22"/>
        </w:rPr>
        <w:t xml:space="preserve"> (</w:t>
      </w:r>
      <w:r w:rsidR="00947F30" w:rsidRPr="00772C76">
        <w:rPr>
          <w:rFonts w:eastAsia="Arial Unicode MS" w:cs="Arial"/>
          <w:bCs/>
          <w:sz w:val="22"/>
          <w:szCs w:val="22"/>
        </w:rPr>
        <w:t>trinta</w:t>
      </w:r>
      <w:r w:rsidRPr="00772C76">
        <w:rPr>
          <w:rFonts w:eastAsia="Arial Unicode MS" w:cs="Arial"/>
          <w:bCs/>
          <w:sz w:val="22"/>
          <w:szCs w:val="22"/>
        </w:rPr>
        <w:t>) dias.</w:t>
      </w:r>
    </w:p>
    <w:p w:rsidR="00FD11F3" w:rsidRPr="00772C76" w:rsidRDefault="00FD11F3" w:rsidP="002B35F3">
      <w:pPr>
        <w:spacing w:before="120" w:line="360" w:lineRule="auto"/>
        <w:rPr>
          <w:rFonts w:eastAsia="Arial Unicode MS" w:cs="Arial"/>
          <w:bCs/>
          <w:sz w:val="22"/>
          <w:szCs w:val="22"/>
        </w:rPr>
      </w:pPr>
      <w:r w:rsidRPr="00772C76">
        <w:rPr>
          <w:rFonts w:eastAsia="Arial Unicode MS" w:cs="Arial"/>
          <w:b/>
          <w:bCs/>
          <w:sz w:val="22"/>
          <w:szCs w:val="22"/>
        </w:rPr>
        <w:t xml:space="preserve">Parágrafo Segundo: </w:t>
      </w:r>
      <w:r w:rsidRPr="00772C76">
        <w:rPr>
          <w:rFonts w:eastAsia="Arial Unicode MS" w:cs="Arial"/>
          <w:bCs/>
          <w:sz w:val="22"/>
          <w:szCs w:val="22"/>
        </w:rPr>
        <w:t>Os casos de extinção contratual convencionados no caput desta Cláusula deverão ser precedidos de notificação escrita à outra parte do Contrato, e de oportunidade de defesa, dispensada a necessidade de interpelação judicial.</w:t>
      </w:r>
    </w:p>
    <w:p w:rsidR="00013FD4" w:rsidRPr="00772C76" w:rsidRDefault="00013FD4" w:rsidP="002B35F3">
      <w:pPr>
        <w:pStyle w:val="Ttulo2"/>
        <w:spacing w:before="480" w:line="360" w:lineRule="auto"/>
        <w:jc w:val="both"/>
        <w:rPr>
          <w:rFonts w:ascii="Arial" w:eastAsia="Arial Unicode MS" w:hAnsi="Arial" w:cs="Arial"/>
          <w:sz w:val="22"/>
          <w:szCs w:val="22"/>
        </w:rPr>
      </w:pPr>
      <w:r w:rsidRPr="00772C76">
        <w:rPr>
          <w:rFonts w:ascii="Arial" w:eastAsia="Arial Unicode MS" w:hAnsi="Arial" w:cs="Arial"/>
          <w:sz w:val="22"/>
          <w:szCs w:val="22"/>
        </w:rPr>
        <w:t>CLÁUSULA OITAVA: LEGISLAÇÃO APLICÁVEL</w:t>
      </w:r>
    </w:p>
    <w:p w:rsidR="00013FD4" w:rsidRPr="00772C76" w:rsidRDefault="00174A3A" w:rsidP="002B35F3">
      <w:pPr>
        <w:spacing w:before="120" w:line="360" w:lineRule="auto"/>
        <w:rPr>
          <w:rFonts w:eastAsia="Arial Unicode MS" w:cs="Arial"/>
          <w:bCs/>
          <w:sz w:val="22"/>
          <w:szCs w:val="22"/>
        </w:rPr>
      </w:pPr>
      <w:r w:rsidRPr="00772C76">
        <w:rPr>
          <w:rFonts w:eastAsia="Arial Unicode MS" w:cs="Arial"/>
          <w:sz w:val="22"/>
          <w:szCs w:val="22"/>
        </w:rPr>
        <w:t>8</w:t>
      </w:r>
      <w:r w:rsidR="00013FD4" w:rsidRPr="00772C76">
        <w:rPr>
          <w:rFonts w:eastAsia="Arial Unicode MS" w:cs="Arial"/>
          <w:sz w:val="22"/>
          <w:szCs w:val="22"/>
        </w:rPr>
        <w:t xml:space="preserve">.1. </w:t>
      </w:r>
      <w:r w:rsidR="00013FD4" w:rsidRPr="00772C76">
        <w:rPr>
          <w:rFonts w:eastAsia="Arial Unicode MS" w:cs="Arial"/>
          <w:bCs/>
          <w:sz w:val="22"/>
          <w:szCs w:val="22"/>
        </w:rPr>
        <w:t xml:space="preserve">Aplica-se à execução deste contrato a Lei Federal 13.303 de 30 de junho de 2016, e alterações posteriores, inclusive aos casos omissos, bem como </w:t>
      </w:r>
      <w:r w:rsidR="00013FD4" w:rsidRPr="00772C76">
        <w:rPr>
          <w:rFonts w:cs="Arial"/>
          <w:sz w:val="22"/>
          <w:szCs w:val="22"/>
        </w:rPr>
        <w:t xml:space="preserve">a Lei nº 12.846 – </w:t>
      </w:r>
      <w:r w:rsidR="00772C76" w:rsidRPr="00772C76">
        <w:rPr>
          <w:rFonts w:cs="Arial"/>
          <w:sz w:val="22"/>
          <w:szCs w:val="22"/>
        </w:rPr>
        <w:t xml:space="preserve">Anticorrupção, </w:t>
      </w:r>
      <w:proofErr w:type="gramStart"/>
      <w:r w:rsidR="00772C76" w:rsidRPr="00772C76">
        <w:rPr>
          <w:rFonts w:cs="Arial"/>
          <w:sz w:val="22"/>
          <w:szCs w:val="22"/>
        </w:rPr>
        <w:t>a</w:t>
      </w:r>
      <w:r w:rsidR="0098245B" w:rsidRPr="00772C76">
        <w:rPr>
          <w:rFonts w:cs="Arial"/>
          <w:sz w:val="22"/>
          <w:szCs w:val="22"/>
        </w:rPr>
        <w:t>Política</w:t>
      </w:r>
      <w:proofErr w:type="gramEnd"/>
      <w:r w:rsidR="0098245B" w:rsidRPr="00772C76">
        <w:rPr>
          <w:rFonts w:cs="Arial"/>
          <w:sz w:val="22"/>
          <w:szCs w:val="22"/>
        </w:rPr>
        <w:t xml:space="preserve"> </w:t>
      </w:r>
      <w:r w:rsidR="00772C76" w:rsidRPr="00772C76">
        <w:rPr>
          <w:rFonts w:cs="Arial"/>
          <w:sz w:val="22"/>
          <w:szCs w:val="22"/>
        </w:rPr>
        <w:t>Anticorrupção, o</w:t>
      </w:r>
      <w:r w:rsidR="002250D5" w:rsidRPr="00772C76">
        <w:rPr>
          <w:rFonts w:cs="Arial"/>
          <w:bCs/>
          <w:sz w:val="22"/>
          <w:szCs w:val="22"/>
        </w:rPr>
        <w:t>Regulamento Interno de Licitações, Contratos e Convênios</w:t>
      </w:r>
      <w:r w:rsidR="002250D5" w:rsidRPr="00772C76">
        <w:rPr>
          <w:rFonts w:cs="Arial"/>
          <w:sz w:val="22"/>
          <w:szCs w:val="22"/>
        </w:rPr>
        <w:t xml:space="preserve">, o </w:t>
      </w:r>
      <w:r w:rsidR="00013FD4" w:rsidRPr="00772C76">
        <w:rPr>
          <w:rFonts w:cs="Arial"/>
          <w:sz w:val="22"/>
          <w:szCs w:val="22"/>
        </w:rPr>
        <w:t>Código de Ética da CESAMA,</w:t>
      </w:r>
      <w:r w:rsidR="005734C4" w:rsidRPr="00772C76">
        <w:rPr>
          <w:rFonts w:eastAsia="Arial Unicode MS" w:cs="Arial"/>
          <w:bCs/>
          <w:sz w:val="22"/>
          <w:szCs w:val="22"/>
        </w:rPr>
        <w:t xml:space="preserve">e a </w:t>
      </w:r>
      <w:r w:rsidR="00013FD4" w:rsidRPr="00772C76">
        <w:rPr>
          <w:rFonts w:eastAsia="Arial Unicode MS" w:cs="Arial"/>
          <w:bCs/>
          <w:sz w:val="22"/>
          <w:szCs w:val="22"/>
        </w:rPr>
        <w:t>legislação municipal civil e ambiental aplicáveis ao objeto do contrato.</w:t>
      </w:r>
    </w:p>
    <w:p w:rsidR="00013FD4" w:rsidRPr="00772C76" w:rsidRDefault="00174A3A" w:rsidP="002B35F3">
      <w:pPr>
        <w:spacing w:before="120" w:line="360" w:lineRule="auto"/>
        <w:rPr>
          <w:rFonts w:eastAsia="Arial Unicode MS" w:cs="Arial"/>
          <w:bCs/>
          <w:sz w:val="22"/>
          <w:szCs w:val="22"/>
        </w:rPr>
      </w:pPr>
      <w:r w:rsidRPr="00772C76">
        <w:rPr>
          <w:rFonts w:eastAsia="Arial Unicode MS" w:cs="Arial"/>
          <w:bCs/>
          <w:sz w:val="22"/>
          <w:szCs w:val="22"/>
        </w:rPr>
        <w:lastRenderedPageBreak/>
        <w:t>8</w:t>
      </w:r>
      <w:r w:rsidR="00013FD4" w:rsidRPr="00772C76">
        <w:rPr>
          <w:rFonts w:eastAsia="Arial Unicode MS" w:cs="Arial"/>
          <w:bCs/>
          <w:sz w:val="22"/>
          <w:szCs w:val="22"/>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653C74" w:rsidRPr="00772C76" w:rsidRDefault="00653C74" w:rsidP="00653C74">
      <w:pPr>
        <w:pStyle w:val="Ttulo2"/>
        <w:spacing w:before="480" w:line="360" w:lineRule="auto"/>
        <w:jc w:val="both"/>
        <w:rPr>
          <w:rFonts w:ascii="Arial" w:eastAsia="Arial Unicode MS" w:hAnsi="Arial" w:cs="Arial"/>
          <w:sz w:val="22"/>
          <w:szCs w:val="22"/>
        </w:rPr>
      </w:pPr>
      <w:r w:rsidRPr="00772C76">
        <w:rPr>
          <w:rFonts w:ascii="Arial" w:eastAsia="Arial Unicode MS" w:hAnsi="Arial" w:cs="Arial"/>
          <w:sz w:val="22"/>
          <w:szCs w:val="22"/>
        </w:rPr>
        <w:t xml:space="preserve">CLÁUSULA  NONA: CONFORMIDADE </w:t>
      </w:r>
    </w:p>
    <w:p w:rsidR="00653C74" w:rsidRPr="00772C76" w:rsidRDefault="00653C74" w:rsidP="00653C74">
      <w:pPr>
        <w:spacing w:before="120" w:line="360" w:lineRule="auto"/>
        <w:rPr>
          <w:rFonts w:cs="Arial"/>
          <w:sz w:val="22"/>
          <w:szCs w:val="22"/>
        </w:rPr>
      </w:pPr>
      <w:r w:rsidRPr="00772C76">
        <w:rPr>
          <w:rFonts w:cs="Arial"/>
          <w:sz w:val="22"/>
          <w:szCs w:val="22"/>
        </w:rPr>
        <w:t>9.1 A CONTRATADA declara, sob as penas da lei, não haver, até a presente data, qualquer impedimento à presente contratação ou mesmo à execução de alguma clausula ou condição do instrumento ora pactuado.</w:t>
      </w:r>
    </w:p>
    <w:p w:rsidR="00653C74" w:rsidRPr="00772C76" w:rsidRDefault="00653C74" w:rsidP="00653C74">
      <w:pPr>
        <w:spacing w:before="120" w:line="360" w:lineRule="auto"/>
        <w:rPr>
          <w:rFonts w:cs="Arial"/>
          <w:sz w:val="22"/>
          <w:szCs w:val="22"/>
        </w:rPr>
      </w:pPr>
      <w:r w:rsidRPr="00772C76">
        <w:rPr>
          <w:rFonts w:cs="Arial"/>
          <w:sz w:val="22"/>
          <w:szCs w:val="22"/>
        </w:rPr>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w:t>
      </w:r>
      <w:proofErr w:type="spellStart"/>
      <w:r w:rsidRPr="00772C76">
        <w:rPr>
          <w:rFonts w:cs="Arial"/>
          <w:sz w:val="22"/>
          <w:szCs w:val="22"/>
        </w:rPr>
        <w:t>Convention</w:t>
      </w:r>
      <w:proofErr w:type="spellEnd"/>
      <w:r w:rsidRPr="00772C76">
        <w:rPr>
          <w:rFonts w:cs="Arial"/>
          <w:sz w:val="22"/>
          <w:szCs w:val="22"/>
        </w:rPr>
        <w:t xml:space="preserve"> </w:t>
      </w:r>
      <w:proofErr w:type="spellStart"/>
      <w:r w:rsidRPr="00772C76">
        <w:rPr>
          <w:rFonts w:cs="Arial"/>
          <w:sz w:val="22"/>
          <w:szCs w:val="22"/>
        </w:rPr>
        <w:t>onCombatingBriberyofForeignPublicOfficials</w:t>
      </w:r>
      <w:proofErr w:type="spellEnd"/>
      <w:r w:rsidRPr="00772C76">
        <w:rPr>
          <w:rFonts w:cs="Arial"/>
          <w:sz w:val="22"/>
          <w:szCs w:val="22"/>
        </w:rPr>
        <w:t xml:space="preserve"> in </w:t>
      </w:r>
      <w:proofErr w:type="spellStart"/>
      <w:r w:rsidRPr="00772C76">
        <w:rPr>
          <w:rFonts w:cs="Arial"/>
          <w:sz w:val="22"/>
          <w:szCs w:val="22"/>
        </w:rPr>
        <w:t>International</w:t>
      </w:r>
      <w:proofErr w:type="spellEnd"/>
      <w:r w:rsidRPr="00772C76">
        <w:rPr>
          <w:rFonts w:cs="Arial"/>
          <w:sz w:val="22"/>
          <w:szCs w:val="22"/>
        </w:rPr>
        <w:t xml:space="preserve"> Business </w:t>
      </w:r>
      <w:proofErr w:type="spellStart"/>
      <w:r w:rsidRPr="00772C76">
        <w:rPr>
          <w:rFonts w:cs="Arial"/>
          <w:sz w:val="22"/>
          <w:szCs w:val="22"/>
        </w:rPr>
        <w:t>Transactions</w:t>
      </w:r>
      <w:proofErr w:type="spellEnd"/>
      <w:r w:rsidRPr="00772C76">
        <w:rPr>
          <w:rFonts w:cs="Arial"/>
          <w:sz w:val="22"/>
          <w:szCs w:val="22"/>
        </w:rPr>
        <w:t xml:space="preserve"> (Convenção da OCDE sobre combate da corrupção de funcionários públicos estrangeiros ou transações comerciais internacionais), Convenção Interamericana contra a Corrupção (Convenção da OEA), e a UN </w:t>
      </w:r>
      <w:proofErr w:type="spellStart"/>
      <w:r w:rsidRPr="00772C76">
        <w:rPr>
          <w:rFonts w:cs="Arial"/>
          <w:sz w:val="22"/>
          <w:szCs w:val="22"/>
        </w:rPr>
        <w:t>Convention</w:t>
      </w:r>
      <w:proofErr w:type="spellEnd"/>
      <w:r w:rsidRPr="00772C76">
        <w:rPr>
          <w:rFonts w:cs="Arial"/>
          <w:sz w:val="22"/>
          <w:szCs w:val="22"/>
        </w:rPr>
        <w:t xml:space="preserve"> </w:t>
      </w:r>
      <w:proofErr w:type="spellStart"/>
      <w:r w:rsidRPr="00772C76">
        <w:rPr>
          <w:rFonts w:cs="Arial"/>
          <w:sz w:val="22"/>
          <w:szCs w:val="22"/>
        </w:rPr>
        <w:t>Against</w:t>
      </w:r>
      <w:proofErr w:type="spellEnd"/>
      <w:r w:rsidRPr="00772C76">
        <w:rPr>
          <w:rFonts w:cs="Arial"/>
          <w:sz w:val="22"/>
          <w:szCs w:val="22"/>
        </w:rPr>
        <w:t xml:space="preserve"> </w:t>
      </w:r>
      <w:proofErr w:type="spellStart"/>
      <w:r w:rsidRPr="00772C76">
        <w:rPr>
          <w:rFonts w:cs="Arial"/>
          <w:sz w:val="22"/>
          <w:szCs w:val="22"/>
        </w:rPr>
        <w:t>Corruption</w:t>
      </w:r>
      <w:proofErr w:type="spellEnd"/>
      <w:r w:rsidRPr="00772C76">
        <w:rPr>
          <w:rFonts w:cs="Arial"/>
          <w:sz w:val="22"/>
          <w:szCs w:val="22"/>
        </w:rPr>
        <w:t xml:space="preserve"> (Convenção das Nações Unidas contra a Corrupção).</w:t>
      </w:r>
    </w:p>
    <w:p w:rsidR="00653C74" w:rsidRPr="00772C76" w:rsidRDefault="00653C74" w:rsidP="00653C74">
      <w:pPr>
        <w:spacing w:before="120" w:line="360" w:lineRule="auto"/>
        <w:rPr>
          <w:rFonts w:cs="Arial"/>
          <w:sz w:val="22"/>
          <w:szCs w:val="22"/>
        </w:rPr>
      </w:pPr>
      <w:r w:rsidRPr="00772C76">
        <w:rPr>
          <w:rFonts w:cs="Arial"/>
          <w:sz w:val="22"/>
          <w:szCs w:val="22"/>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rsidR="00653C74" w:rsidRPr="00772C76" w:rsidRDefault="00653C74" w:rsidP="00653C74">
      <w:pPr>
        <w:spacing w:before="120" w:line="360" w:lineRule="auto"/>
        <w:rPr>
          <w:rFonts w:cs="Arial"/>
          <w:sz w:val="22"/>
          <w:szCs w:val="22"/>
        </w:rPr>
      </w:pPr>
      <w:r w:rsidRPr="00772C76">
        <w:rPr>
          <w:rFonts w:cs="Arial"/>
          <w:sz w:val="22"/>
          <w:szCs w:val="22"/>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rsidR="00653C74" w:rsidRPr="00772C76" w:rsidRDefault="00653C74" w:rsidP="00653C74">
      <w:pPr>
        <w:spacing w:before="120" w:line="360" w:lineRule="auto"/>
        <w:rPr>
          <w:rFonts w:cs="Arial"/>
          <w:sz w:val="22"/>
          <w:szCs w:val="22"/>
        </w:rPr>
      </w:pPr>
      <w:r w:rsidRPr="00772C76">
        <w:rPr>
          <w:rFonts w:cs="Arial"/>
          <w:sz w:val="22"/>
          <w:szCs w:val="22"/>
        </w:rPr>
        <w:t xml:space="preserve">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 </w:t>
      </w:r>
    </w:p>
    <w:p w:rsidR="00653C74" w:rsidRPr="00772C76" w:rsidRDefault="00653C74" w:rsidP="00653C74">
      <w:pPr>
        <w:spacing w:before="120" w:line="360" w:lineRule="auto"/>
        <w:rPr>
          <w:rFonts w:cs="Arial"/>
          <w:sz w:val="22"/>
          <w:szCs w:val="22"/>
        </w:rPr>
      </w:pPr>
      <w:r w:rsidRPr="00772C76">
        <w:rPr>
          <w:rFonts w:cs="Arial"/>
          <w:sz w:val="22"/>
          <w:szCs w:val="22"/>
        </w:rPr>
        <w:t xml:space="preserve">9.6 A CONTRATADA declara que não pratica e se obriga a não praticar quaisquer atos que violem a lei anticorrupção. </w:t>
      </w:r>
    </w:p>
    <w:p w:rsidR="00653C74" w:rsidRPr="00772C76" w:rsidRDefault="00653C74" w:rsidP="00653C74">
      <w:pPr>
        <w:spacing w:before="120" w:line="360" w:lineRule="auto"/>
        <w:rPr>
          <w:rFonts w:cs="Arial"/>
          <w:sz w:val="22"/>
          <w:szCs w:val="22"/>
        </w:rPr>
      </w:pPr>
      <w:r w:rsidRPr="00772C76">
        <w:rPr>
          <w:rFonts w:cs="Arial"/>
          <w:sz w:val="22"/>
          <w:szCs w:val="22"/>
        </w:rPr>
        <w:lastRenderedPageBreak/>
        <w:t xml:space="preserve">9.7 A CONTRATADA concorda em fornecer prontamente, sempre que solicitada, evidencia de que está atuando diligentemente na prevenção de práticas que possam violar as leis anticorrupção. </w:t>
      </w:r>
    </w:p>
    <w:p w:rsidR="00653C74" w:rsidRPr="00772C76" w:rsidRDefault="00653C74" w:rsidP="00653C74">
      <w:pPr>
        <w:spacing w:before="120" w:line="360" w:lineRule="auto"/>
        <w:rPr>
          <w:rFonts w:cs="Arial"/>
          <w:sz w:val="22"/>
          <w:szCs w:val="22"/>
        </w:rPr>
      </w:pPr>
      <w:r w:rsidRPr="00772C76">
        <w:rPr>
          <w:rFonts w:cs="Arial"/>
          <w:sz w:val="22"/>
          <w:szCs w:val="22"/>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rsidR="00653C74" w:rsidRPr="00772C76" w:rsidRDefault="00653C74" w:rsidP="00653C74">
      <w:pPr>
        <w:spacing w:before="120" w:line="360" w:lineRule="auto"/>
        <w:rPr>
          <w:rFonts w:cs="Arial"/>
          <w:sz w:val="22"/>
          <w:szCs w:val="22"/>
        </w:rPr>
      </w:pPr>
      <w:r w:rsidRPr="00772C76">
        <w:rPr>
          <w:rFonts w:cs="Arial"/>
          <w:sz w:val="22"/>
          <w:szCs w:val="22"/>
        </w:rPr>
        <w:t>9.9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rsidR="00653C74" w:rsidRPr="00772C76" w:rsidRDefault="00653C74" w:rsidP="00653C74">
      <w:pPr>
        <w:spacing w:before="120" w:line="360" w:lineRule="auto"/>
        <w:rPr>
          <w:rFonts w:cs="Arial"/>
          <w:sz w:val="22"/>
          <w:szCs w:val="22"/>
        </w:rPr>
      </w:pPr>
      <w:r w:rsidRPr="00772C76">
        <w:rPr>
          <w:rFonts w:cs="Arial"/>
          <w:sz w:val="22"/>
          <w:szCs w:val="22"/>
        </w:rPr>
        <w:t xml:space="preserve">9.10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 </w:t>
      </w:r>
    </w:p>
    <w:p w:rsidR="00653C74" w:rsidRPr="00772C76" w:rsidRDefault="00653C74" w:rsidP="00653C74">
      <w:pPr>
        <w:spacing w:before="120" w:line="360" w:lineRule="auto"/>
        <w:rPr>
          <w:rFonts w:cs="Arial"/>
          <w:sz w:val="22"/>
          <w:szCs w:val="22"/>
        </w:rPr>
      </w:pPr>
      <w:r w:rsidRPr="00772C76">
        <w:rPr>
          <w:rFonts w:cs="Arial"/>
          <w:sz w:val="22"/>
          <w:szCs w:val="22"/>
        </w:rPr>
        <w:t>9.11 A CONTRATADA compromete-se a praticar a governança corporativa de modo a dar efetividade ao cumprimento das obrigações contratuais em observância à legislação aplicável.</w:t>
      </w:r>
    </w:p>
    <w:p w:rsidR="00653C74" w:rsidRPr="00772C76" w:rsidRDefault="00653C74" w:rsidP="00653C74">
      <w:pPr>
        <w:spacing w:before="120" w:line="360" w:lineRule="auto"/>
        <w:rPr>
          <w:rFonts w:cs="Arial"/>
          <w:sz w:val="22"/>
          <w:szCs w:val="22"/>
        </w:rPr>
      </w:pPr>
      <w:r w:rsidRPr="00772C76">
        <w:rPr>
          <w:rFonts w:cs="Arial"/>
          <w:sz w:val="22"/>
          <w:szCs w:val="22"/>
        </w:rPr>
        <w:t xml:space="preserve">9.12 Aplicam-se, ainda, os princípios e normas estabelecidos no Código de Conduta e Integridade da CESAMA, disponível para consulta no site da CESAMA, no endereço eletrônico </w:t>
      </w:r>
      <w:hyperlink r:id="rId10" w:history="1">
        <w:r w:rsidRPr="00772C76">
          <w:rPr>
            <w:rFonts w:cs="Arial"/>
            <w:sz w:val="22"/>
            <w:szCs w:val="22"/>
          </w:rPr>
          <w:t>http://cesama.com.br/site/uploads/páginas_arquivos/124/15573469006.pdf</w:t>
        </w:r>
      </w:hyperlink>
      <w:r w:rsidRPr="00772C76">
        <w:rPr>
          <w:rFonts w:cs="Arial"/>
          <w:sz w:val="22"/>
          <w:szCs w:val="22"/>
        </w:rPr>
        <w:t xml:space="preserve"> e as disposições da Lei Federal nº 12.846 de 01/08/2013.</w:t>
      </w:r>
    </w:p>
    <w:p w:rsidR="008B3D44" w:rsidRPr="00772C76" w:rsidRDefault="008B3D44" w:rsidP="008B3D44">
      <w:pPr>
        <w:pStyle w:val="Ttulo3"/>
        <w:widowControl w:val="0"/>
        <w:numPr>
          <w:ilvl w:val="0"/>
          <w:numId w:val="0"/>
        </w:numPr>
        <w:tabs>
          <w:tab w:val="left" w:pos="708"/>
          <w:tab w:val="num" w:pos="3240"/>
        </w:tabs>
        <w:spacing w:before="480" w:line="360" w:lineRule="auto"/>
        <w:ind w:right="0"/>
        <w:jc w:val="both"/>
        <w:rPr>
          <w:rFonts w:cs="Arial"/>
          <w:szCs w:val="22"/>
        </w:rPr>
      </w:pPr>
      <w:r w:rsidRPr="00772C76">
        <w:rPr>
          <w:rFonts w:cs="Arial"/>
          <w:szCs w:val="22"/>
        </w:rPr>
        <w:t>CLÁUSULA DÉCIMA – LGPD</w:t>
      </w:r>
    </w:p>
    <w:p w:rsidR="008B3D44" w:rsidRPr="00772C76" w:rsidRDefault="008B3D44" w:rsidP="008B3D44">
      <w:pPr>
        <w:spacing w:before="120" w:line="360" w:lineRule="auto"/>
        <w:rPr>
          <w:rFonts w:cs="Arial"/>
          <w:sz w:val="22"/>
          <w:szCs w:val="22"/>
        </w:rPr>
      </w:pPr>
      <w:r w:rsidRPr="00772C76">
        <w:rPr>
          <w:rFonts w:cs="Arial"/>
          <w:sz w:val="22"/>
          <w:szCs w:val="22"/>
        </w:rPr>
        <w:t xml:space="preserve">10.1. As partes, por si e seus colaboradores, obrigam-se a atuar no presente contrato em conformidade com a legislação vigente (Lei nº 13.709/2018) sob a proteção de dados pessoais e as determinações de órgãos reguladores/fiscalizadores sobre matéria. </w:t>
      </w:r>
    </w:p>
    <w:p w:rsidR="008B3D44" w:rsidRPr="00772C76" w:rsidRDefault="008B3D44" w:rsidP="008B3D44">
      <w:pPr>
        <w:spacing w:before="120" w:line="360" w:lineRule="auto"/>
        <w:rPr>
          <w:rFonts w:cs="Arial"/>
          <w:sz w:val="22"/>
          <w:szCs w:val="22"/>
        </w:rPr>
      </w:pPr>
      <w:r w:rsidRPr="00772C76">
        <w:rPr>
          <w:rFonts w:cs="Arial"/>
          <w:sz w:val="22"/>
          <w:szCs w:val="22"/>
        </w:rPr>
        <w:t xml:space="preserve">10.2.A CONTRATADA se compromete a não fornecer a terceiros e a manter em estrito sigilo quaisquer dados, informações, documentos da Cesama e de seu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w:t>
      </w:r>
      <w:r w:rsidRPr="00772C76">
        <w:rPr>
          <w:rFonts w:cs="Arial"/>
          <w:sz w:val="22"/>
          <w:szCs w:val="22"/>
        </w:rPr>
        <w:lastRenderedPageBreak/>
        <w:t>a não utilizá-las exceto no que concerne ao desenvolvimento dos objetivos e prestações de serviços deste contrato.</w:t>
      </w:r>
    </w:p>
    <w:p w:rsidR="008B3D44" w:rsidRPr="00772C76" w:rsidRDefault="008B3D44" w:rsidP="008B3D44">
      <w:pPr>
        <w:spacing w:before="120" w:line="360" w:lineRule="auto"/>
        <w:rPr>
          <w:rFonts w:cs="Arial"/>
          <w:sz w:val="22"/>
          <w:szCs w:val="22"/>
        </w:rPr>
      </w:pPr>
      <w:r w:rsidRPr="00772C76">
        <w:rPr>
          <w:rFonts w:cs="Arial"/>
          <w:sz w:val="22"/>
          <w:szCs w:val="22"/>
        </w:rPr>
        <w:t xml:space="preserve">10.3. A CONTRATADA obriga-se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out terceiros contratados que lidam com dados pessoais firme termo de confidencialidade, bem como manter quaisquer dados pessoais estritamente confidenciais e de não utilizar para outros fins, com exceção ao cumprimento do contrato. Responsabilizando-se a CONTRATADA em treinar a sua equipe sobre as disposições legais aplicáveis em relação à proteção de dados. </w:t>
      </w:r>
    </w:p>
    <w:p w:rsidR="008B3D44" w:rsidRPr="00772C76" w:rsidRDefault="008B3D44" w:rsidP="008B3D44">
      <w:pPr>
        <w:spacing w:before="120" w:line="360" w:lineRule="auto"/>
        <w:rPr>
          <w:rFonts w:cs="Arial"/>
          <w:sz w:val="22"/>
          <w:szCs w:val="22"/>
        </w:rPr>
      </w:pPr>
      <w:r w:rsidRPr="00772C76">
        <w:rPr>
          <w:rFonts w:cs="Arial"/>
          <w:sz w:val="22"/>
          <w:szCs w:val="22"/>
        </w:rPr>
        <w:t xml:space="preserve">10.4. A CONTRATADA executará os trabalhos a partir das premissas da LGPD, em especial os princípios da finalidade, adequação, transparência, livre acesso, segurança, prevenção e não discriminação no tratamento dos dados. Fica vedada a utilização dos dados pessoais para quaisquer finalidades que não </w:t>
      </w:r>
      <w:proofErr w:type="gramStart"/>
      <w:r w:rsidRPr="00772C76">
        <w:rPr>
          <w:rFonts w:cs="Arial"/>
          <w:sz w:val="22"/>
          <w:szCs w:val="22"/>
        </w:rPr>
        <w:t>tenha sido expressamente autorizadas</w:t>
      </w:r>
      <w:proofErr w:type="gramEnd"/>
      <w:r w:rsidRPr="00772C76">
        <w:rPr>
          <w:rFonts w:cs="Arial"/>
          <w:sz w:val="22"/>
          <w:szCs w:val="22"/>
        </w:rPr>
        <w:t xml:space="preserve"> pela Cesama. </w:t>
      </w:r>
    </w:p>
    <w:p w:rsidR="008B3D44" w:rsidRPr="00772C76" w:rsidRDefault="008B3D44" w:rsidP="008B3D44">
      <w:pPr>
        <w:spacing w:before="120" w:line="360" w:lineRule="auto"/>
        <w:rPr>
          <w:rFonts w:cs="Arial"/>
          <w:sz w:val="22"/>
          <w:szCs w:val="22"/>
        </w:rPr>
      </w:pPr>
      <w:r w:rsidRPr="00772C76">
        <w:rPr>
          <w:rFonts w:cs="Arial"/>
          <w:sz w:val="22"/>
          <w:szCs w:val="22"/>
        </w:rPr>
        <w:t xml:space="preserve">10.5. No manuseio dos dados a CONTRATADA deverá tratar os dados pessoais a que tiver acesso apenas de acordo com as instruções recebidas da Cesama e em conformidade com estas cláusulas, e que, na eventualidade, de não mais poder cumprir estas obrigações, por qualquer razão, concorda em informar de modo formal este fato imediatamente à outra parte, que terá o direito de rescindir o contrato, sem qualquer ônus, multa ou encargo. </w:t>
      </w:r>
    </w:p>
    <w:p w:rsidR="008B3D44" w:rsidRPr="00772C76" w:rsidRDefault="008B3D44" w:rsidP="008B3D44">
      <w:pPr>
        <w:spacing w:before="120" w:line="360" w:lineRule="auto"/>
        <w:rPr>
          <w:rFonts w:cs="Arial"/>
          <w:sz w:val="22"/>
          <w:szCs w:val="22"/>
        </w:rPr>
      </w:pPr>
      <w:r w:rsidRPr="00772C76">
        <w:rPr>
          <w:rFonts w:cs="Arial"/>
          <w:sz w:val="22"/>
          <w:szCs w:val="22"/>
        </w:rPr>
        <w:t>10.6. A CONTRATADA deverá envidar todos os esforços técnicos e organizacionais para garantir a segurança dos dados pessoais que lhe forem confiados em razão da relação estabelecida por meio do presente contrato.</w:t>
      </w:r>
    </w:p>
    <w:p w:rsidR="008B3D44" w:rsidRPr="00772C76" w:rsidRDefault="008B3D44" w:rsidP="008B3D44">
      <w:pPr>
        <w:spacing w:before="120" w:line="360" w:lineRule="auto"/>
        <w:rPr>
          <w:rFonts w:cs="Arial"/>
          <w:sz w:val="22"/>
          <w:szCs w:val="22"/>
        </w:rPr>
      </w:pPr>
      <w:r w:rsidRPr="00772C76">
        <w:rPr>
          <w:rFonts w:cs="Arial"/>
          <w:sz w:val="22"/>
          <w:szCs w:val="22"/>
        </w:rPr>
        <w:t xml:space="preserve">10.7. A CONTRATADA deverá comunicar, caso receba alguma requisição referente aos direitos de correção, eliminação e revogação de consentimento, o que deverá ocorrer de imediato ou, no limite, no dia útil seguinte. Caso pedido a eliminação do dado, a CONTRATADA se compromete a executar tal operação para que não haja a violação ao direito do titular dos dados. </w:t>
      </w:r>
    </w:p>
    <w:p w:rsidR="008B3D44" w:rsidRPr="00772C76" w:rsidRDefault="008B3D44" w:rsidP="008B3D44">
      <w:pPr>
        <w:spacing w:before="120" w:line="360" w:lineRule="auto"/>
        <w:rPr>
          <w:rFonts w:cs="Arial"/>
          <w:sz w:val="22"/>
          <w:szCs w:val="22"/>
        </w:rPr>
      </w:pPr>
      <w:r w:rsidRPr="00772C76">
        <w:rPr>
          <w:rFonts w:cs="Arial"/>
          <w:sz w:val="22"/>
          <w:szCs w:val="22"/>
        </w:rPr>
        <w:t xml:space="preserve">10.8. Em caso de incidente de segurança envolvendo dados pessoais, a CONTRATADA deverá comunicar de imediato à Cesama sobre o incidente, devendo a comunicação conter, no mínimo, as informações mencionadas no art. 48, §1º da Lei nº 13.709/2019, sem prejuízo </w:t>
      </w:r>
      <w:r w:rsidRPr="00772C76">
        <w:rPr>
          <w:rFonts w:cs="Arial"/>
          <w:sz w:val="22"/>
          <w:szCs w:val="22"/>
        </w:rPr>
        <w:lastRenderedPageBreak/>
        <w:t xml:space="preserve">de outras informações que lhes forem requeridas. Também deverá proceder à notificação da Autoridade Nacional de Proteção de Dados (ANPD) e aos titulares afetados pelo incidente. </w:t>
      </w:r>
    </w:p>
    <w:p w:rsidR="008B3D44" w:rsidRPr="00772C76" w:rsidRDefault="008B3D44" w:rsidP="008B3D44">
      <w:pPr>
        <w:spacing w:before="120" w:line="360" w:lineRule="auto"/>
        <w:rPr>
          <w:rFonts w:cs="Arial"/>
          <w:sz w:val="22"/>
          <w:szCs w:val="22"/>
        </w:rPr>
      </w:pPr>
      <w:r w:rsidRPr="00772C76">
        <w:rPr>
          <w:rFonts w:cs="Arial"/>
          <w:sz w:val="22"/>
          <w:szCs w:val="22"/>
        </w:rPr>
        <w:t>10.9. Após o término da relação contratual, ou quando a Cesama assim solicitar, ou mediante eventual solicitação do titular, a CONTRATADA deverá eliminar, corrigir, anonimizar ou bloquear o acesso aos dados, em caráter definitivo ou não, a critério da Cesama, dos dados que tiverem sido tratados em decorrência do CONTRATO, estendendo-se as eventuais cópias, salvo mediante instrução diversa recebida na ocasião.</w:t>
      </w:r>
    </w:p>
    <w:p w:rsidR="003D377B" w:rsidRPr="00772C76" w:rsidRDefault="003D377B" w:rsidP="002B35F3">
      <w:pPr>
        <w:pStyle w:val="Ttulo3"/>
        <w:widowControl w:val="0"/>
        <w:tabs>
          <w:tab w:val="clear" w:pos="0"/>
        </w:tabs>
        <w:spacing w:before="480" w:line="360" w:lineRule="auto"/>
        <w:ind w:right="0"/>
        <w:jc w:val="both"/>
        <w:rPr>
          <w:rFonts w:cs="Arial"/>
          <w:szCs w:val="22"/>
        </w:rPr>
      </w:pPr>
      <w:r w:rsidRPr="00772C76">
        <w:rPr>
          <w:rFonts w:cs="Arial"/>
          <w:szCs w:val="22"/>
        </w:rPr>
        <w:t xml:space="preserve">CLÁUSULA </w:t>
      </w:r>
      <w:r w:rsidR="00653C74" w:rsidRPr="00772C76">
        <w:rPr>
          <w:rFonts w:cs="Arial"/>
          <w:szCs w:val="22"/>
        </w:rPr>
        <w:t>DÉCIMA</w:t>
      </w:r>
      <w:r w:rsidR="008B3D44" w:rsidRPr="00772C76">
        <w:rPr>
          <w:rFonts w:cs="Arial"/>
          <w:szCs w:val="22"/>
        </w:rPr>
        <w:t xml:space="preserve"> PRIMEIRA</w:t>
      </w:r>
      <w:r w:rsidRPr="00772C76">
        <w:rPr>
          <w:rFonts w:cs="Arial"/>
          <w:szCs w:val="22"/>
        </w:rPr>
        <w:t xml:space="preserve"> – DO FORO</w:t>
      </w:r>
    </w:p>
    <w:p w:rsidR="003D377B" w:rsidRPr="00772C76" w:rsidRDefault="008B3D44" w:rsidP="002B35F3">
      <w:pPr>
        <w:spacing w:before="120" w:line="360" w:lineRule="auto"/>
        <w:rPr>
          <w:rFonts w:cs="Arial"/>
          <w:sz w:val="22"/>
          <w:szCs w:val="22"/>
        </w:rPr>
      </w:pPr>
      <w:r w:rsidRPr="00772C76">
        <w:rPr>
          <w:rFonts w:cs="Arial"/>
          <w:sz w:val="22"/>
          <w:szCs w:val="22"/>
        </w:rPr>
        <w:t>1</w:t>
      </w:r>
      <w:r w:rsidR="00174A3A" w:rsidRPr="00772C76">
        <w:rPr>
          <w:rFonts w:cs="Arial"/>
          <w:sz w:val="22"/>
          <w:szCs w:val="22"/>
        </w:rPr>
        <w:t>1</w:t>
      </w:r>
      <w:r w:rsidR="003D377B" w:rsidRPr="00772C76">
        <w:rPr>
          <w:rFonts w:cs="Arial"/>
          <w:sz w:val="22"/>
          <w:szCs w:val="22"/>
        </w:rPr>
        <w:t>.</w:t>
      </w:r>
      <w:r w:rsidRPr="00772C76">
        <w:rPr>
          <w:rFonts w:cs="Arial"/>
          <w:sz w:val="22"/>
          <w:szCs w:val="22"/>
        </w:rPr>
        <w:t>1</w:t>
      </w:r>
      <w:r w:rsidR="003D377B" w:rsidRPr="00772C76">
        <w:rPr>
          <w:rFonts w:cs="Arial"/>
          <w:sz w:val="22"/>
          <w:szCs w:val="22"/>
        </w:rPr>
        <w:t xml:space="preserve">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3D377B" w:rsidRPr="00772C76" w:rsidRDefault="003D377B" w:rsidP="002B35F3">
      <w:pPr>
        <w:spacing w:before="120" w:line="360" w:lineRule="auto"/>
        <w:rPr>
          <w:rFonts w:cs="Arial"/>
          <w:iCs/>
          <w:sz w:val="22"/>
          <w:szCs w:val="22"/>
        </w:rPr>
      </w:pPr>
      <w:r w:rsidRPr="00772C76">
        <w:rPr>
          <w:rFonts w:cs="Arial"/>
          <w:iCs/>
          <w:sz w:val="22"/>
          <w:szCs w:val="22"/>
        </w:rPr>
        <w:t>Por estarem assim justos e contratados, lavrou-se esta Carta Contrato, que vai assinada pelas partes, na presença de duas testemunhas.</w:t>
      </w:r>
    </w:p>
    <w:p w:rsidR="008B3D44" w:rsidRPr="00772C76" w:rsidRDefault="008B3D44" w:rsidP="002B35F3">
      <w:pPr>
        <w:spacing w:before="120" w:line="360" w:lineRule="auto"/>
        <w:jc w:val="center"/>
        <w:rPr>
          <w:rFonts w:cs="Arial"/>
          <w:sz w:val="22"/>
          <w:szCs w:val="22"/>
        </w:rPr>
      </w:pPr>
    </w:p>
    <w:p w:rsidR="003D377B" w:rsidRPr="00772C76" w:rsidRDefault="003D377B" w:rsidP="002B35F3">
      <w:pPr>
        <w:spacing w:before="120" w:line="360" w:lineRule="auto"/>
        <w:jc w:val="center"/>
        <w:rPr>
          <w:rFonts w:cs="Arial"/>
          <w:sz w:val="22"/>
          <w:szCs w:val="22"/>
        </w:rPr>
      </w:pPr>
      <w:r w:rsidRPr="00772C76">
        <w:rPr>
          <w:rFonts w:cs="Arial"/>
          <w:sz w:val="22"/>
          <w:szCs w:val="22"/>
        </w:rPr>
        <w:t xml:space="preserve">Juiz de Fora, </w:t>
      </w:r>
      <w:r w:rsidR="008B3D44" w:rsidRPr="00772C76">
        <w:rPr>
          <w:rFonts w:cs="Arial"/>
          <w:sz w:val="22"/>
          <w:szCs w:val="22"/>
        </w:rPr>
        <w:t>25</w:t>
      </w:r>
      <w:r w:rsidR="00B94CD3">
        <w:rPr>
          <w:rFonts w:cs="Arial"/>
          <w:sz w:val="22"/>
          <w:szCs w:val="22"/>
        </w:rPr>
        <w:t xml:space="preserve"> </w:t>
      </w:r>
      <w:r w:rsidRPr="00772C76">
        <w:rPr>
          <w:rFonts w:cs="Arial"/>
          <w:sz w:val="22"/>
          <w:szCs w:val="22"/>
        </w:rPr>
        <w:t xml:space="preserve">de </w:t>
      </w:r>
      <w:r w:rsidR="008B3D44" w:rsidRPr="00772C76">
        <w:rPr>
          <w:rFonts w:cs="Arial"/>
          <w:sz w:val="22"/>
          <w:szCs w:val="22"/>
        </w:rPr>
        <w:t>março</w:t>
      </w:r>
      <w:r w:rsidRPr="00772C76">
        <w:rPr>
          <w:rFonts w:cs="Arial"/>
          <w:sz w:val="22"/>
          <w:szCs w:val="22"/>
        </w:rPr>
        <w:t xml:space="preserve"> de</w:t>
      </w:r>
      <w:r w:rsidR="00036276" w:rsidRPr="00772C76">
        <w:rPr>
          <w:rFonts w:cs="Arial"/>
          <w:sz w:val="22"/>
          <w:szCs w:val="22"/>
        </w:rPr>
        <w:t xml:space="preserve"> 20</w:t>
      </w:r>
      <w:r w:rsidR="002A2667" w:rsidRPr="00772C76">
        <w:rPr>
          <w:rFonts w:cs="Arial"/>
          <w:sz w:val="22"/>
          <w:szCs w:val="22"/>
        </w:rPr>
        <w:t>2</w:t>
      </w:r>
      <w:r w:rsidR="008B3D44" w:rsidRPr="00772C76">
        <w:rPr>
          <w:rFonts w:cs="Arial"/>
          <w:sz w:val="22"/>
          <w:szCs w:val="22"/>
        </w:rPr>
        <w:t>2</w:t>
      </w:r>
      <w:r w:rsidRPr="00772C76">
        <w:rPr>
          <w:rFonts w:cs="Arial"/>
          <w:sz w:val="22"/>
          <w:szCs w:val="22"/>
        </w:rPr>
        <w:t>.</w:t>
      </w:r>
    </w:p>
    <w:p w:rsidR="00EB3588" w:rsidRPr="00772C76" w:rsidRDefault="00EB3588" w:rsidP="002B35F3">
      <w:pPr>
        <w:autoSpaceDE w:val="0"/>
        <w:autoSpaceDN w:val="0"/>
        <w:adjustRightInd w:val="0"/>
        <w:spacing w:before="120" w:line="360" w:lineRule="auto"/>
        <w:rPr>
          <w:rFonts w:cs="Arial"/>
          <w:sz w:val="22"/>
          <w:szCs w:val="22"/>
        </w:rPr>
      </w:pPr>
    </w:p>
    <w:tbl>
      <w:tblPr>
        <w:tblW w:w="10901" w:type="dxa"/>
        <w:tblInd w:w="-727" w:type="dxa"/>
        <w:tblLook w:val="04A0"/>
      </w:tblPr>
      <w:tblGrid>
        <w:gridCol w:w="4993"/>
        <w:gridCol w:w="5908"/>
      </w:tblGrid>
      <w:tr w:rsidR="00795691" w:rsidRPr="00772C76" w:rsidTr="0050082F">
        <w:trPr>
          <w:trHeight w:val="919"/>
        </w:trPr>
        <w:tc>
          <w:tcPr>
            <w:tcW w:w="4993" w:type="dxa"/>
          </w:tcPr>
          <w:p w:rsidR="00994A60" w:rsidRPr="00772C76" w:rsidRDefault="00994A60" w:rsidP="002B35F3">
            <w:pPr>
              <w:jc w:val="center"/>
              <w:rPr>
                <w:rFonts w:cs="Arial"/>
                <w:sz w:val="22"/>
                <w:szCs w:val="22"/>
              </w:rPr>
            </w:pPr>
            <w:r w:rsidRPr="00772C76">
              <w:rPr>
                <w:rFonts w:cs="Arial"/>
                <w:sz w:val="22"/>
                <w:szCs w:val="22"/>
                <w:lang w:eastAsia="pt-BR"/>
              </w:rPr>
              <w:t>Júlio César Teixeira</w:t>
            </w:r>
          </w:p>
          <w:p w:rsidR="003D377B" w:rsidRPr="00772C76" w:rsidRDefault="003D377B" w:rsidP="002B35F3">
            <w:pPr>
              <w:jc w:val="center"/>
              <w:rPr>
                <w:rFonts w:cs="Arial"/>
                <w:sz w:val="22"/>
                <w:szCs w:val="22"/>
              </w:rPr>
            </w:pPr>
            <w:r w:rsidRPr="00772C76">
              <w:rPr>
                <w:rFonts w:cs="Arial"/>
                <w:sz w:val="22"/>
                <w:szCs w:val="22"/>
              </w:rPr>
              <w:t>Diretor Presidente da CESAMA</w:t>
            </w:r>
          </w:p>
        </w:tc>
        <w:tc>
          <w:tcPr>
            <w:tcW w:w="5908" w:type="dxa"/>
          </w:tcPr>
          <w:p w:rsidR="009E343C" w:rsidRPr="00772C76" w:rsidRDefault="00B22733" w:rsidP="0050082F">
            <w:pPr>
              <w:jc w:val="center"/>
              <w:rPr>
                <w:rFonts w:cs="Arial"/>
                <w:sz w:val="22"/>
                <w:szCs w:val="22"/>
                <w:lang w:eastAsia="pt-BR"/>
              </w:rPr>
            </w:pPr>
            <w:r w:rsidRPr="00772C76">
              <w:rPr>
                <w:rFonts w:cs="Arial"/>
                <w:sz w:val="22"/>
                <w:szCs w:val="22"/>
                <w:lang w:eastAsia="pt-BR"/>
              </w:rPr>
              <w:t xml:space="preserve">Alex Pimentel </w:t>
            </w:r>
            <w:proofErr w:type="spellStart"/>
            <w:r w:rsidRPr="00772C76">
              <w:rPr>
                <w:rFonts w:cs="Arial"/>
                <w:sz w:val="22"/>
                <w:szCs w:val="22"/>
                <w:lang w:eastAsia="pt-BR"/>
              </w:rPr>
              <w:t>Berbert</w:t>
            </w:r>
            <w:proofErr w:type="spellEnd"/>
          </w:p>
          <w:p w:rsidR="003D377B" w:rsidRPr="00772C76" w:rsidRDefault="009E343C" w:rsidP="0050082F">
            <w:pPr>
              <w:jc w:val="center"/>
              <w:rPr>
                <w:rFonts w:cs="Arial"/>
                <w:sz w:val="22"/>
                <w:szCs w:val="22"/>
                <w:lang w:eastAsia="pt-BR"/>
              </w:rPr>
            </w:pPr>
            <w:proofErr w:type="spellStart"/>
            <w:r w:rsidRPr="00772C76">
              <w:rPr>
                <w:rFonts w:cs="Arial"/>
                <w:sz w:val="22"/>
                <w:szCs w:val="22"/>
                <w:lang w:eastAsia="pt-BR"/>
              </w:rPr>
              <w:t>Investlinux</w:t>
            </w:r>
            <w:proofErr w:type="spellEnd"/>
            <w:r w:rsidRPr="00772C76">
              <w:rPr>
                <w:rFonts w:cs="Arial"/>
                <w:sz w:val="22"/>
                <w:szCs w:val="22"/>
                <w:lang w:eastAsia="pt-BR"/>
              </w:rPr>
              <w:t xml:space="preserve"> Informática </w:t>
            </w:r>
            <w:proofErr w:type="spellStart"/>
            <w:r w:rsidRPr="00772C76">
              <w:rPr>
                <w:rFonts w:cs="Arial"/>
                <w:sz w:val="22"/>
                <w:szCs w:val="22"/>
                <w:lang w:eastAsia="pt-BR"/>
              </w:rPr>
              <w:t>Ltda</w:t>
            </w:r>
            <w:proofErr w:type="spellEnd"/>
          </w:p>
          <w:p w:rsidR="00EB3588" w:rsidRPr="00772C76" w:rsidRDefault="00EB3588" w:rsidP="0050082F">
            <w:pPr>
              <w:jc w:val="center"/>
              <w:rPr>
                <w:rFonts w:cs="Arial"/>
                <w:sz w:val="22"/>
                <w:szCs w:val="22"/>
                <w:lang w:eastAsia="pt-BR"/>
              </w:rPr>
            </w:pPr>
          </w:p>
          <w:p w:rsidR="00EB3588" w:rsidRPr="00772C76" w:rsidRDefault="00EB3588" w:rsidP="0050082F">
            <w:pPr>
              <w:jc w:val="center"/>
              <w:rPr>
                <w:rFonts w:cs="Arial"/>
                <w:sz w:val="22"/>
                <w:szCs w:val="22"/>
                <w:lang w:eastAsia="pt-BR"/>
              </w:rPr>
            </w:pPr>
          </w:p>
          <w:p w:rsidR="00EB3588" w:rsidRPr="00772C76" w:rsidRDefault="00EB3588" w:rsidP="0050082F">
            <w:pPr>
              <w:jc w:val="center"/>
              <w:rPr>
                <w:rFonts w:cs="Arial"/>
                <w:sz w:val="22"/>
                <w:szCs w:val="22"/>
                <w:lang w:eastAsia="pt-BR"/>
              </w:rPr>
            </w:pPr>
            <w:r w:rsidRPr="00772C76">
              <w:rPr>
                <w:rFonts w:cs="Arial"/>
                <w:sz w:val="22"/>
                <w:szCs w:val="22"/>
                <w:lang w:eastAsia="pt-BR"/>
              </w:rPr>
              <w:t xml:space="preserve">Andreia Lopes de Faria </w:t>
            </w:r>
            <w:proofErr w:type="spellStart"/>
            <w:r w:rsidRPr="00772C76">
              <w:rPr>
                <w:rFonts w:cs="Arial"/>
                <w:sz w:val="22"/>
                <w:szCs w:val="22"/>
                <w:lang w:eastAsia="pt-BR"/>
              </w:rPr>
              <w:t>Berbert</w:t>
            </w:r>
            <w:proofErr w:type="spellEnd"/>
          </w:p>
          <w:p w:rsidR="00EB3588" w:rsidRPr="00772C76" w:rsidRDefault="00EB3588" w:rsidP="00EB3588">
            <w:pPr>
              <w:jc w:val="center"/>
              <w:rPr>
                <w:rFonts w:cs="Arial"/>
                <w:sz w:val="22"/>
                <w:szCs w:val="22"/>
                <w:lang w:eastAsia="pt-BR"/>
              </w:rPr>
            </w:pPr>
            <w:proofErr w:type="spellStart"/>
            <w:r w:rsidRPr="00772C76">
              <w:rPr>
                <w:rFonts w:cs="Arial"/>
                <w:sz w:val="22"/>
                <w:szCs w:val="22"/>
                <w:lang w:eastAsia="pt-BR"/>
              </w:rPr>
              <w:t>Investlinux</w:t>
            </w:r>
            <w:proofErr w:type="spellEnd"/>
            <w:r w:rsidRPr="00772C76">
              <w:rPr>
                <w:rFonts w:cs="Arial"/>
                <w:sz w:val="22"/>
                <w:szCs w:val="22"/>
                <w:lang w:eastAsia="pt-BR"/>
              </w:rPr>
              <w:t xml:space="preserve"> Informática </w:t>
            </w:r>
            <w:proofErr w:type="spellStart"/>
            <w:r w:rsidRPr="00772C76">
              <w:rPr>
                <w:rFonts w:cs="Arial"/>
                <w:sz w:val="22"/>
                <w:szCs w:val="22"/>
                <w:lang w:eastAsia="pt-BR"/>
              </w:rPr>
              <w:t>Ltda</w:t>
            </w:r>
            <w:proofErr w:type="spellEnd"/>
          </w:p>
          <w:p w:rsidR="00EB3588" w:rsidRPr="00772C76" w:rsidRDefault="00EB3588" w:rsidP="0050082F">
            <w:pPr>
              <w:jc w:val="center"/>
              <w:rPr>
                <w:rFonts w:cs="Arial"/>
                <w:sz w:val="22"/>
                <w:szCs w:val="22"/>
              </w:rPr>
            </w:pPr>
          </w:p>
        </w:tc>
      </w:tr>
    </w:tbl>
    <w:p w:rsidR="00B22733" w:rsidRPr="00772C76" w:rsidRDefault="00B22733" w:rsidP="00F959F8">
      <w:pPr>
        <w:spacing w:before="120" w:line="360" w:lineRule="auto"/>
        <w:ind w:left="-284"/>
        <w:rPr>
          <w:rFonts w:cs="Arial"/>
          <w:sz w:val="22"/>
          <w:szCs w:val="22"/>
        </w:rPr>
      </w:pPr>
    </w:p>
    <w:p w:rsidR="009E6469" w:rsidRPr="00772C76" w:rsidRDefault="003D377B" w:rsidP="00F959F8">
      <w:pPr>
        <w:spacing w:before="120" w:line="360" w:lineRule="auto"/>
        <w:ind w:left="-284"/>
        <w:rPr>
          <w:rFonts w:cs="Arial"/>
          <w:sz w:val="22"/>
          <w:szCs w:val="22"/>
        </w:rPr>
      </w:pPr>
      <w:r w:rsidRPr="00772C76">
        <w:rPr>
          <w:rFonts w:cs="Arial"/>
          <w:sz w:val="22"/>
          <w:szCs w:val="22"/>
        </w:rPr>
        <w:t>Testemunhas: 1)                                                          2)</w:t>
      </w:r>
    </w:p>
    <w:p w:rsidR="00653C74" w:rsidRPr="00772C76" w:rsidRDefault="00653C74" w:rsidP="00653C74">
      <w:pPr>
        <w:rPr>
          <w:rFonts w:cs="Arial"/>
          <w:sz w:val="22"/>
          <w:szCs w:val="22"/>
        </w:rPr>
      </w:pPr>
    </w:p>
    <w:p w:rsidR="00653C74" w:rsidRPr="00772C76" w:rsidRDefault="00653C74" w:rsidP="00653C74">
      <w:pPr>
        <w:rPr>
          <w:rFonts w:cs="Arial"/>
          <w:sz w:val="22"/>
          <w:szCs w:val="22"/>
        </w:rPr>
      </w:pPr>
    </w:p>
    <w:p w:rsidR="00653C74" w:rsidRPr="00772C76" w:rsidRDefault="00653C74" w:rsidP="00653C74">
      <w:pPr>
        <w:rPr>
          <w:rFonts w:cs="Arial"/>
          <w:sz w:val="22"/>
          <w:szCs w:val="22"/>
        </w:rPr>
      </w:pPr>
    </w:p>
    <w:p w:rsidR="00653C74" w:rsidRPr="00795691" w:rsidRDefault="00653C74" w:rsidP="00653C74">
      <w:pPr>
        <w:rPr>
          <w:rFonts w:cs="Arial"/>
          <w:sz w:val="23"/>
          <w:szCs w:val="23"/>
        </w:rPr>
      </w:pPr>
    </w:p>
    <w:p w:rsidR="00653C74" w:rsidRPr="00795691" w:rsidRDefault="00653C74" w:rsidP="00653C74">
      <w:pPr>
        <w:tabs>
          <w:tab w:val="left" w:pos="5370"/>
        </w:tabs>
        <w:rPr>
          <w:rFonts w:cs="Arial"/>
          <w:sz w:val="23"/>
          <w:szCs w:val="23"/>
        </w:rPr>
      </w:pPr>
      <w:r w:rsidRPr="00795691">
        <w:rPr>
          <w:rFonts w:cs="Arial"/>
          <w:sz w:val="23"/>
          <w:szCs w:val="23"/>
        </w:rPr>
        <w:tab/>
      </w:r>
    </w:p>
    <w:sectPr w:rsidR="00653C74" w:rsidRPr="00795691" w:rsidSect="0061286C">
      <w:headerReference w:type="even" r:id="rId11"/>
      <w:headerReference w:type="default" r:id="rId12"/>
      <w:footerReference w:type="default" r:id="rId13"/>
      <w:footnotePr>
        <w:pos w:val="beneathText"/>
      </w:footnotePr>
      <w:pgSz w:w="11907" w:h="16840" w:code="9"/>
      <w:pgMar w:top="1560" w:right="1134" w:bottom="1560" w:left="1701" w:header="567" w:footer="4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6B0" w:rsidRDefault="006636B0">
      <w:r>
        <w:separator/>
      </w:r>
    </w:p>
  </w:endnote>
  <w:endnote w:type="continuationSeparator" w:id="1">
    <w:p w:rsidR="006636B0" w:rsidRDefault="006636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6B0" w:rsidRPr="00262B4E" w:rsidRDefault="006636B0" w:rsidP="007228B0">
    <w:pPr>
      <w:pStyle w:val="Rodap"/>
      <w:tabs>
        <w:tab w:val="right" w:pos="8505"/>
      </w:tabs>
      <w:ind w:right="-1"/>
      <w:jc w:val="center"/>
      <w:rPr>
        <w:rFonts w:cs="Arial"/>
        <w:b/>
        <w:color w:val="AEAAAA"/>
        <w:sz w:val="16"/>
        <w:szCs w:val="16"/>
      </w:rPr>
    </w:pPr>
    <w:r w:rsidRPr="00262B4E">
      <w:rPr>
        <w:rFonts w:cs="Arial"/>
        <w:b/>
        <w:color w:val="AEAAAA"/>
        <w:sz w:val="16"/>
        <w:szCs w:val="16"/>
      </w:rPr>
      <w:t>Companhia de Saneamento Municipal – Cesama</w:t>
    </w:r>
  </w:p>
  <w:p w:rsidR="006636B0" w:rsidRPr="00262B4E" w:rsidRDefault="006636B0" w:rsidP="007228B0">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rsidR="006636B0" w:rsidRDefault="006636B0" w:rsidP="007228B0">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 I Telefone: (32) 3692-</w:t>
    </w:r>
    <w:r>
      <w:rPr>
        <w:rFonts w:cs="Arial"/>
        <w:color w:val="AEAAAA"/>
        <w:sz w:val="16"/>
        <w:szCs w:val="16"/>
      </w:rPr>
      <w:t>9101</w:t>
    </w:r>
  </w:p>
  <w:p w:rsidR="006636B0" w:rsidRPr="008D0226" w:rsidRDefault="006636B0" w:rsidP="007228B0">
    <w:pPr>
      <w:pStyle w:val="Rodap"/>
      <w:tabs>
        <w:tab w:val="right" w:pos="8505"/>
      </w:tabs>
      <w:ind w:right="-1"/>
      <w:jc w:val="center"/>
      <w:rPr>
        <w:rFonts w:cs="Arial"/>
        <w:b/>
        <w:bCs/>
        <w:color w:val="000080"/>
        <w:sz w:val="12"/>
        <w:szCs w:val="12"/>
      </w:rPr>
    </w:pPr>
    <w:r w:rsidRPr="00262B4E">
      <w:rPr>
        <w:rFonts w:cs="Arial"/>
        <w:b/>
        <w:color w:val="AEAAAA"/>
        <w:sz w:val="16"/>
        <w:szCs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6B0" w:rsidRDefault="006636B0">
      <w:r>
        <w:separator/>
      </w:r>
    </w:p>
  </w:footnote>
  <w:footnote w:type="continuationSeparator" w:id="1">
    <w:p w:rsidR="006636B0" w:rsidRDefault="006636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6B0" w:rsidRDefault="006636B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636B0" w:rsidRDefault="006636B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6B0" w:rsidRPr="00321CDA" w:rsidRDefault="006636B0" w:rsidP="00321CDA">
    <w:pPr>
      <w:pStyle w:val="Cabealho"/>
      <w:jc w:val="center"/>
    </w:pPr>
    <w:r w:rsidRPr="00262B4E">
      <w:rPr>
        <w:noProof/>
        <w:sz w:val="16"/>
        <w:szCs w:val="16"/>
        <w:lang w:eastAsia="pt-BR"/>
      </w:rPr>
      <w:drawing>
        <wp:inline distT="0" distB="0" distL="0" distR="0">
          <wp:extent cx="5760720" cy="690379"/>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690379"/>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15"/>
    <w:lvl w:ilvl="0">
      <w:start w:val="9"/>
      <w:numFmt w:val="decimal"/>
      <w:lvlText w:val="%1."/>
      <w:lvlJc w:val="left"/>
      <w:pPr>
        <w:tabs>
          <w:tab w:val="num" w:pos="0"/>
        </w:tabs>
        <w:ind w:left="405" w:hanging="405"/>
      </w:pPr>
      <w:rPr>
        <w:rFonts w:ascii="Symbol" w:eastAsia="Times New Roman" w:hAnsi="Symbol" w:cs="Arial"/>
        <w:b/>
        <w:color w:val="auto"/>
        <w:sz w:val="24"/>
        <w:szCs w:val="24"/>
      </w:rPr>
    </w:lvl>
    <w:lvl w:ilvl="1">
      <w:start w:val="5"/>
      <w:numFmt w:val="decimal"/>
      <w:lvlText w:val="%1.%2-"/>
      <w:lvlJc w:val="left"/>
      <w:pPr>
        <w:tabs>
          <w:tab w:val="num" w:pos="0"/>
        </w:tabs>
        <w:ind w:left="862" w:hanging="720"/>
      </w:pPr>
      <w:rPr>
        <w:rFonts w:ascii="Courier New" w:hAnsi="Courier New" w:cs="Courier New"/>
        <w:iCs/>
        <w:sz w:val="24"/>
        <w:szCs w:val="24"/>
        <w:lang w:val="de-DE"/>
      </w:rPr>
    </w:lvl>
    <w:lvl w:ilvl="2">
      <w:start w:val="1"/>
      <w:numFmt w:val="decimal"/>
      <w:lvlText w:val="%1.%2.%3."/>
      <w:lvlJc w:val="left"/>
      <w:pPr>
        <w:tabs>
          <w:tab w:val="num" w:pos="0"/>
        </w:tabs>
        <w:ind w:left="720" w:hanging="720"/>
      </w:pPr>
      <w:rPr>
        <w:rFonts w:ascii="Symbol" w:eastAsia="Times New Roman" w:hAnsi="Symbol" w:cs="Arial"/>
        <w:b/>
        <w:color w:val="auto"/>
        <w:sz w:val="24"/>
        <w:szCs w:val="24"/>
      </w:rPr>
    </w:lvl>
    <w:lvl w:ilvl="3">
      <w:start w:val="1"/>
      <w:numFmt w:val="decimal"/>
      <w:lvlText w:val="%1.%2.%3.%4."/>
      <w:lvlJc w:val="left"/>
      <w:pPr>
        <w:tabs>
          <w:tab w:val="num" w:pos="0"/>
        </w:tabs>
        <w:ind w:left="1080" w:hanging="1080"/>
      </w:pPr>
      <w:rPr>
        <w:rFonts w:ascii="Symbol" w:eastAsia="Times New Roman" w:hAnsi="Symbol" w:cs="Arial"/>
        <w:b/>
        <w:color w:val="auto"/>
        <w:sz w:val="24"/>
        <w:szCs w:val="24"/>
      </w:rPr>
    </w:lvl>
    <w:lvl w:ilvl="4">
      <w:start w:val="1"/>
      <w:numFmt w:val="decimal"/>
      <w:lvlText w:val="%1.%2.%3.%4.%5."/>
      <w:lvlJc w:val="left"/>
      <w:pPr>
        <w:tabs>
          <w:tab w:val="num" w:pos="0"/>
        </w:tabs>
        <w:ind w:left="1080" w:hanging="1080"/>
      </w:pPr>
      <w:rPr>
        <w:rFonts w:ascii="Symbol" w:eastAsia="Times New Roman" w:hAnsi="Symbol" w:cs="Arial"/>
        <w:b/>
        <w:color w:val="auto"/>
        <w:sz w:val="24"/>
        <w:szCs w:val="24"/>
      </w:rPr>
    </w:lvl>
    <w:lvl w:ilvl="5">
      <w:start w:val="1"/>
      <w:numFmt w:val="decimal"/>
      <w:lvlText w:val="%1.%2.%3.%4.%5.%6."/>
      <w:lvlJc w:val="left"/>
      <w:pPr>
        <w:tabs>
          <w:tab w:val="num" w:pos="0"/>
        </w:tabs>
        <w:ind w:left="1440" w:hanging="1440"/>
      </w:pPr>
      <w:rPr>
        <w:rFonts w:ascii="Symbol" w:eastAsia="Times New Roman" w:hAnsi="Symbol" w:cs="Arial"/>
        <w:b/>
        <w:color w:val="auto"/>
        <w:sz w:val="24"/>
        <w:szCs w:val="24"/>
      </w:rPr>
    </w:lvl>
    <w:lvl w:ilvl="6">
      <w:start w:val="1"/>
      <w:numFmt w:val="decimal"/>
      <w:lvlText w:val="%1.%2.%3.%4.%5.%6.%7."/>
      <w:lvlJc w:val="left"/>
      <w:pPr>
        <w:tabs>
          <w:tab w:val="num" w:pos="0"/>
        </w:tabs>
        <w:ind w:left="1440" w:hanging="1440"/>
      </w:pPr>
      <w:rPr>
        <w:rFonts w:ascii="Symbol" w:eastAsia="Times New Roman" w:hAnsi="Symbol" w:cs="Arial"/>
        <w:b/>
        <w:color w:val="auto"/>
        <w:sz w:val="24"/>
        <w:szCs w:val="24"/>
      </w:rPr>
    </w:lvl>
    <w:lvl w:ilvl="7">
      <w:start w:val="1"/>
      <w:numFmt w:val="decimal"/>
      <w:lvlText w:val="%1.%2.%3.%4.%5.%6.%7.%8."/>
      <w:lvlJc w:val="left"/>
      <w:pPr>
        <w:tabs>
          <w:tab w:val="num" w:pos="0"/>
        </w:tabs>
        <w:ind w:left="1800" w:hanging="1800"/>
      </w:pPr>
      <w:rPr>
        <w:rFonts w:ascii="Symbol" w:eastAsia="Times New Roman" w:hAnsi="Symbol" w:cs="Arial"/>
        <w:b/>
        <w:color w:val="auto"/>
        <w:sz w:val="24"/>
        <w:szCs w:val="24"/>
      </w:rPr>
    </w:lvl>
    <w:lvl w:ilvl="8">
      <w:start w:val="1"/>
      <w:numFmt w:val="decimal"/>
      <w:lvlText w:val="%1.%2.%3.%4.%5.%6.%7.%8.%9."/>
      <w:lvlJc w:val="left"/>
      <w:pPr>
        <w:tabs>
          <w:tab w:val="num" w:pos="0"/>
        </w:tabs>
        <w:ind w:left="2160" w:hanging="2160"/>
      </w:pPr>
      <w:rPr>
        <w:rFonts w:ascii="Symbol" w:eastAsia="Times New Roman" w:hAnsi="Symbol" w:cs="Arial"/>
        <w:b/>
        <w:color w:val="auto"/>
        <w:sz w:val="24"/>
        <w:szCs w:val="24"/>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7">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8">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9">
    <w:nsid w:val="022A3AB4"/>
    <w:multiLevelType w:val="hybridMultilevel"/>
    <w:tmpl w:val="9BE87C00"/>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nsid w:val="030753B5"/>
    <w:multiLevelType w:val="hybridMultilevel"/>
    <w:tmpl w:val="F956DC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222435F"/>
    <w:multiLevelType w:val="multilevel"/>
    <w:tmpl w:val="C8782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7A84D81"/>
    <w:multiLevelType w:val="multilevel"/>
    <w:tmpl w:val="96BE6B6A"/>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39236D4"/>
    <w:multiLevelType w:val="hybridMultilevel"/>
    <w:tmpl w:val="5B6A5A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E4C278D"/>
    <w:multiLevelType w:val="multilevel"/>
    <w:tmpl w:val="1FAA2CB6"/>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nsid w:val="543A037A"/>
    <w:multiLevelType w:val="multilevel"/>
    <w:tmpl w:val="270EA3A4"/>
    <w:lvl w:ilvl="0">
      <w:start w:val="1"/>
      <w:numFmt w:val="decimal"/>
      <w:lvlText w:val="%1."/>
      <w:lvlJc w:val="left"/>
      <w:pPr>
        <w:ind w:left="502" w:hanging="360"/>
      </w:pPr>
      <w:rPr>
        <w:b/>
      </w:rPr>
    </w:lvl>
    <w:lvl w:ilvl="1">
      <w:start w:val="1"/>
      <w:numFmt w:val="decimal"/>
      <w:isLgl/>
      <w:lvlText w:val="%1.%2."/>
      <w:lvlJc w:val="left"/>
      <w:pPr>
        <w:ind w:left="1004" w:hanging="720"/>
      </w:pPr>
      <w:rPr>
        <w:rFonts w:hint="default"/>
        <w:b/>
        <w:color w:val="auto"/>
      </w:rPr>
    </w:lvl>
    <w:lvl w:ilvl="2">
      <w:start w:val="1"/>
      <w:numFmt w:val="decimal"/>
      <w:isLgl/>
      <w:lvlText w:val="%1.%2.%3."/>
      <w:lvlJc w:val="left"/>
      <w:pPr>
        <w:ind w:left="1430" w:hanging="720"/>
      </w:pPr>
      <w:rPr>
        <w:rFonts w:hint="default"/>
        <w:b/>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586740DC"/>
    <w:multiLevelType w:val="hybridMultilevel"/>
    <w:tmpl w:val="014C06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4">
    <w:nsid w:val="5DBD576B"/>
    <w:multiLevelType w:val="multilevel"/>
    <w:tmpl w:val="F9249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99D76CB"/>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37364EB"/>
    <w:multiLevelType w:val="multilevel"/>
    <w:tmpl w:val="BA6EA8D2"/>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30">
    <w:nsid w:val="7B8C74B1"/>
    <w:multiLevelType w:val="multilevel"/>
    <w:tmpl w:val="EC6EDA96"/>
    <w:lvl w:ilvl="0">
      <w:start w:val="5"/>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7D451785"/>
    <w:multiLevelType w:val="multilevel"/>
    <w:tmpl w:val="1E82B41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9"/>
  </w:num>
  <w:num w:numId="3">
    <w:abstractNumId w:val="7"/>
  </w:num>
  <w:num w:numId="4">
    <w:abstractNumId w:val="8"/>
  </w:num>
  <w:num w:numId="5">
    <w:abstractNumId w:val="23"/>
  </w:num>
  <w:num w:numId="6">
    <w:abstractNumId w:val="20"/>
  </w:num>
  <w:num w:numId="7">
    <w:abstractNumId w:val="19"/>
  </w:num>
  <w:num w:numId="8">
    <w:abstractNumId w:val="26"/>
  </w:num>
  <w:num w:numId="9">
    <w:abstractNumId w:val="13"/>
  </w:num>
  <w:num w:numId="10">
    <w:abstractNumId w:val="18"/>
  </w:num>
  <w:num w:numId="11">
    <w:abstractNumId w:val="16"/>
  </w:num>
  <w:num w:numId="12">
    <w:abstractNumId w:val="14"/>
  </w:num>
  <w:num w:numId="13">
    <w:abstractNumId w:val="21"/>
  </w:num>
  <w:num w:numId="14">
    <w:abstractNumId w:val="17"/>
  </w:num>
  <w:num w:numId="15">
    <w:abstractNumId w:val="28"/>
  </w:num>
  <w:num w:numId="16">
    <w:abstractNumId w:val="31"/>
  </w:num>
  <w:num w:numId="17">
    <w:abstractNumId w:val="25"/>
  </w:num>
  <w:num w:numId="18">
    <w:abstractNumId w:val="27"/>
  </w:num>
  <w:num w:numId="19">
    <w:abstractNumId w:val="12"/>
  </w:num>
  <w:num w:numId="20">
    <w:abstractNumId w:val="30"/>
  </w:num>
  <w:num w:numId="21">
    <w:abstractNumId w:val="2"/>
  </w:num>
  <w:num w:numId="22">
    <w:abstractNumId w:val="6"/>
  </w:num>
  <w:num w:numId="23">
    <w:abstractNumId w:val="24"/>
  </w:num>
  <w:num w:numId="24">
    <w:abstractNumId w:val="11"/>
  </w:num>
  <w:num w:numId="25">
    <w:abstractNumId w:val="5"/>
  </w:num>
  <w:num w:numId="26">
    <w:abstractNumId w:val="10"/>
  </w:num>
  <w:num w:numId="27">
    <w:abstractNumId w:val="15"/>
  </w:num>
  <w:num w:numId="28">
    <w:abstractNumId w:val="9"/>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17409"/>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A44"/>
    <w:rsid w:val="0001299F"/>
    <w:rsid w:val="00012D24"/>
    <w:rsid w:val="00013FD4"/>
    <w:rsid w:val="000159FC"/>
    <w:rsid w:val="000164A5"/>
    <w:rsid w:val="00020938"/>
    <w:rsid w:val="00022214"/>
    <w:rsid w:val="00022C3D"/>
    <w:rsid w:val="00023317"/>
    <w:rsid w:val="0002393B"/>
    <w:rsid w:val="00025ADE"/>
    <w:rsid w:val="00030CD9"/>
    <w:rsid w:val="000316B2"/>
    <w:rsid w:val="000346D3"/>
    <w:rsid w:val="00035478"/>
    <w:rsid w:val="00035B0E"/>
    <w:rsid w:val="00036276"/>
    <w:rsid w:val="00041641"/>
    <w:rsid w:val="00041984"/>
    <w:rsid w:val="000426DC"/>
    <w:rsid w:val="00042A34"/>
    <w:rsid w:val="00044906"/>
    <w:rsid w:val="000462A6"/>
    <w:rsid w:val="00047FB9"/>
    <w:rsid w:val="00050576"/>
    <w:rsid w:val="000529ED"/>
    <w:rsid w:val="000537EC"/>
    <w:rsid w:val="0005421D"/>
    <w:rsid w:val="0005425E"/>
    <w:rsid w:val="000606A4"/>
    <w:rsid w:val="0006185E"/>
    <w:rsid w:val="000640A4"/>
    <w:rsid w:val="00064E3E"/>
    <w:rsid w:val="0006695F"/>
    <w:rsid w:val="00066FE0"/>
    <w:rsid w:val="000713D6"/>
    <w:rsid w:val="000716A9"/>
    <w:rsid w:val="00072F02"/>
    <w:rsid w:val="00073185"/>
    <w:rsid w:val="00075ADF"/>
    <w:rsid w:val="00076AEB"/>
    <w:rsid w:val="00081BB3"/>
    <w:rsid w:val="00086FA1"/>
    <w:rsid w:val="000876B7"/>
    <w:rsid w:val="00087D36"/>
    <w:rsid w:val="00090CB2"/>
    <w:rsid w:val="00091F5A"/>
    <w:rsid w:val="000A7FB7"/>
    <w:rsid w:val="000B2AC6"/>
    <w:rsid w:val="000B388D"/>
    <w:rsid w:val="000B3AC8"/>
    <w:rsid w:val="000B72AF"/>
    <w:rsid w:val="000C5F4B"/>
    <w:rsid w:val="000C6823"/>
    <w:rsid w:val="000D114B"/>
    <w:rsid w:val="000D271A"/>
    <w:rsid w:val="000D5B47"/>
    <w:rsid w:val="000E332E"/>
    <w:rsid w:val="000E6267"/>
    <w:rsid w:val="000E6E5B"/>
    <w:rsid w:val="000F1EEE"/>
    <w:rsid w:val="000F2A10"/>
    <w:rsid w:val="000F6083"/>
    <w:rsid w:val="000F688B"/>
    <w:rsid w:val="000F7D4D"/>
    <w:rsid w:val="001008A1"/>
    <w:rsid w:val="00102E99"/>
    <w:rsid w:val="001036CF"/>
    <w:rsid w:val="00104E00"/>
    <w:rsid w:val="00112575"/>
    <w:rsid w:val="00117969"/>
    <w:rsid w:val="00117978"/>
    <w:rsid w:val="00123D84"/>
    <w:rsid w:val="00127C29"/>
    <w:rsid w:val="00130DCE"/>
    <w:rsid w:val="00134738"/>
    <w:rsid w:val="001352C5"/>
    <w:rsid w:val="00140911"/>
    <w:rsid w:val="00141562"/>
    <w:rsid w:val="00142A08"/>
    <w:rsid w:val="00146325"/>
    <w:rsid w:val="00150BF0"/>
    <w:rsid w:val="00151CE1"/>
    <w:rsid w:val="00155C17"/>
    <w:rsid w:val="00161AA1"/>
    <w:rsid w:val="00162117"/>
    <w:rsid w:val="001663BE"/>
    <w:rsid w:val="001712BA"/>
    <w:rsid w:val="00172AD9"/>
    <w:rsid w:val="00174A3A"/>
    <w:rsid w:val="00174D68"/>
    <w:rsid w:val="00176244"/>
    <w:rsid w:val="00177912"/>
    <w:rsid w:val="001803FF"/>
    <w:rsid w:val="00182D3A"/>
    <w:rsid w:val="00183292"/>
    <w:rsid w:val="00183713"/>
    <w:rsid w:val="00183760"/>
    <w:rsid w:val="00184BB3"/>
    <w:rsid w:val="00186539"/>
    <w:rsid w:val="0019021F"/>
    <w:rsid w:val="00194D39"/>
    <w:rsid w:val="001954C7"/>
    <w:rsid w:val="001A1D9D"/>
    <w:rsid w:val="001A58BB"/>
    <w:rsid w:val="001A63AA"/>
    <w:rsid w:val="001B02A6"/>
    <w:rsid w:val="001B18ED"/>
    <w:rsid w:val="001B200D"/>
    <w:rsid w:val="001B3FB9"/>
    <w:rsid w:val="001C463A"/>
    <w:rsid w:val="001C730C"/>
    <w:rsid w:val="001C74E8"/>
    <w:rsid w:val="001D39DF"/>
    <w:rsid w:val="001D4A49"/>
    <w:rsid w:val="001E0292"/>
    <w:rsid w:val="001E163F"/>
    <w:rsid w:val="001E20C3"/>
    <w:rsid w:val="001E307E"/>
    <w:rsid w:val="001E43E5"/>
    <w:rsid w:val="001F09A5"/>
    <w:rsid w:val="001F52D6"/>
    <w:rsid w:val="001F7337"/>
    <w:rsid w:val="00201358"/>
    <w:rsid w:val="00202FE5"/>
    <w:rsid w:val="0020305F"/>
    <w:rsid w:val="00205837"/>
    <w:rsid w:val="002062D2"/>
    <w:rsid w:val="002070FA"/>
    <w:rsid w:val="002162EC"/>
    <w:rsid w:val="00222D03"/>
    <w:rsid w:val="00225035"/>
    <w:rsid w:val="0022504F"/>
    <w:rsid w:val="002250D5"/>
    <w:rsid w:val="002264E0"/>
    <w:rsid w:val="00231449"/>
    <w:rsid w:val="00233F4B"/>
    <w:rsid w:val="00234D3B"/>
    <w:rsid w:val="002415B9"/>
    <w:rsid w:val="00241D3A"/>
    <w:rsid w:val="0024218C"/>
    <w:rsid w:val="00242220"/>
    <w:rsid w:val="00242AE3"/>
    <w:rsid w:val="00243BE1"/>
    <w:rsid w:val="002444E9"/>
    <w:rsid w:val="0024581A"/>
    <w:rsid w:val="00246647"/>
    <w:rsid w:val="00247C57"/>
    <w:rsid w:val="00251354"/>
    <w:rsid w:val="0025409B"/>
    <w:rsid w:val="00255CF8"/>
    <w:rsid w:val="0026099F"/>
    <w:rsid w:val="00260BD3"/>
    <w:rsid w:val="00261551"/>
    <w:rsid w:val="00261FB9"/>
    <w:rsid w:val="00262565"/>
    <w:rsid w:val="00264A1C"/>
    <w:rsid w:val="00264F93"/>
    <w:rsid w:val="002741CE"/>
    <w:rsid w:val="00274243"/>
    <w:rsid w:val="0028009F"/>
    <w:rsid w:val="00281CEB"/>
    <w:rsid w:val="00285867"/>
    <w:rsid w:val="00286387"/>
    <w:rsid w:val="0028737F"/>
    <w:rsid w:val="002911FF"/>
    <w:rsid w:val="002918E8"/>
    <w:rsid w:val="00294A70"/>
    <w:rsid w:val="002A0A54"/>
    <w:rsid w:val="002A2667"/>
    <w:rsid w:val="002A61F3"/>
    <w:rsid w:val="002A710F"/>
    <w:rsid w:val="002B2B37"/>
    <w:rsid w:val="002B35F3"/>
    <w:rsid w:val="002B401F"/>
    <w:rsid w:val="002B5D1A"/>
    <w:rsid w:val="002C5C80"/>
    <w:rsid w:val="002C66E3"/>
    <w:rsid w:val="002C6AB8"/>
    <w:rsid w:val="002D0096"/>
    <w:rsid w:val="002D2C74"/>
    <w:rsid w:val="002D49EF"/>
    <w:rsid w:val="002E30DC"/>
    <w:rsid w:val="002E39C0"/>
    <w:rsid w:val="002E4231"/>
    <w:rsid w:val="002E5C41"/>
    <w:rsid w:val="002F1B41"/>
    <w:rsid w:val="002F3DB5"/>
    <w:rsid w:val="002F4AA0"/>
    <w:rsid w:val="00300371"/>
    <w:rsid w:val="003074E7"/>
    <w:rsid w:val="0031380D"/>
    <w:rsid w:val="003151CF"/>
    <w:rsid w:val="003151DD"/>
    <w:rsid w:val="00315AFC"/>
    <w:rsid w:val="00315CB0"/>
    <w:rsid w:val="003167FE"/>
    <w:rsid w:val="00317651"/>
    <w:rsid w:val="00321CDA"/>
    <w:rsid w:val="00322999"/>
    <w:rsid w:val="00331747"/>
    <w:rsid w:val="0033360E"/>
    <w:rsid w:val="0034111D"/>
    <w:rsid w:val="00343875"/>
    <w:rsid w:val="00345C12"/>
    <w:rsid w:val="003471C4"/>
    <w:rsid w:val="0034740D"/>
    <w:rsid w:val="0035048C"/>
    <w:rsid w:val="00351002"/>
    <w:rsid w:val="003522D5"/>
    <w:rsid w:val="00354870"/>
    <w:rsid w:val="00356F19"/>
    <w:rsid w:val="003576F2"/>
    <w:rsid w:val="0036062F"/>
    <w:rsid w:val="003614F6"/>
    <w:rsid w:val="003642B2"/>
    <w:rsid w:val="00364632"/>
    <w:rsid w:val="003647CA"/>
    <w:rsid w:val="0036597D"/>
    <w:rsid w:val="00365D37"/>
    <w:rsid w:val="0036619E"/>
    <w:rsid w:val="00366699"/>
    <w:rsid w:val="00373FA4"/>
    <w:rsid w:val="0037730C"/>
    <w:rsid w:val="003845E8"/>
    <w:rsid w:val="00384F1C"/>
    <w:rsid w:val="0039454E"/>
    <w:rsid w:val="003A38AC"/>
    <w:rsid w:val="003A50F3"/>
    <w:rsid w:val="003A6BC3"/>
    <w:rsid w:val="003B2603"/>
    <w:rsid w:val="003B5E7A"/>
    <w:rsid w:val="003B6B69"/>
    <w:rsid w:val="003C1E7E"/>
    <w:rsid w:val="003C61C3"/>
    <w:rsid w:val="003C7D88"/>
    <w:rsid w:val="003D377B"/>
    <w:rsid w:val="003D5D44"/>
    <w:rsid w:val="003D60FC"/>
    <w:rsid w:val="003D626C"/>
    <w:rsid w:val="003E1BF7"/>
    <w:rsid w:val="003F2034"/>
    <w:rsid w:val="003F2224"/>
    <w:rsid w:val="003F433D"/>
    <w:rsid w:val="003F4904"/>
    <w:rsid w:val="003F4AB0"/>
    <w:rsid w:val="00403869"/>
    <w:rsid w:val="00406245"/>
    <w:rsid w:val="004070D1"/>
    <w:rsid w:val="004134E6"/>
    <w:rsid w:val="004143D0"/>
    <w:rsid w:val="00414773"/>
    <w:rsid w:val="00415B9F"/>
    <w:rsid w:val="00421CAD"/>
    <w:rsid w:val="0042214D"/>
    <w:rsid w:val="00427D02"/>
    <w:rsid w:val="00432517"/>
    <w:rsid w:val="004351D3"/>
    <w:rsid w:val="00436CDD"/>
    <w:rsid w:val="00437BA4"/>
    <w:rsid w:val="0044081A"/>
    <w:rsid w:val="00440925"/>
    <w:rsid w:val="004422C8"/>
    <w:rsid w:val="0044439E"/>
    <w:rsid w:val="00445010"/>
    <w:rsid w:val="0044546C"/>
    <w:rsid w:val="00445EE5"/>
    <w:rsid w:val="004470A2"/>
    <w:rsid w:val="00447A62"/>
    <w:rsid w:val="00453682"/>
    <w:rsid w:val="004541DE"/>
    <w:rsid w:val="0045681F"/>
    <w:rsid w:val="00460C81"/>
    <w:rsid w:val="00461FC4"/>
    <w:rsid w:val="00462610"/>
    <w:rsid w:val="00464240"/>
    <w:rsid w:val="00466E6D"/>
    <w:rsid w:val="00467B6C"/>
    <w:rsid w:val="004707F9"/>
    <w:rsid w:val="0048292F"/>
    <w:rsid w:val="00484381"/>
    <w:rsid w:val="00491C2E"/>
    <w:rsid w:val="00492750"/>
    <w:rsid w:val="00492A72"/>
    <w:rsid w:val="004946F8"/>
    <w:rsid w:val="00497082"/>
    <w:rsid w:val="004A11D7"/>
    <w:rsid w:val="004A765C"/>
    <w:rsid w:val="004A7D3D"/>
    <w:rsid w:val="004B3F8B"/>
    <w:rsid w:val="004B51D8"/>
    <w:rsid w:val="004B6094"/>
    <w:rsid w:val="004B670C"/>
    <w:rsid w:val="004C0428"/>
    <w:rsid w:val="004C11CF"/>
    <w:rsid w:val="004C3C8C"/>
    <w:rsid w:val="004C529A"/>
    <w:rsid w:val="004C57A1"/>
    <w:rsid w:val="004C6529"/>
    <w:rsid w:val="004D51BC"/>
    <w:rsid w:val="004E0486"/>
    <w:rsid w:val="004E5E45"/>
    <w:rsid w:val="004E6AD7"/>
    <w:rsid w:val="004F0024"/>
    <w:rsid w:val="004F54F5"/>
    <w:rsid w:val="0050082F"/>
    <w:rsid w:val="0051754C"/>
    <w:rsid w:val="00517D9A"/>
    <w:rsid w:val="005208BA"/>
    <w:rsid w:val="00522C22"/>
    <w:rsid w:val="00523510"/>
    <w:rsid w:val="00523A12"/>
    <w:rsid w:val="00523C6A"/>
    <w:rsid w:val="005263E2"/>
    <w:rsid w:val="005267C0"/>
    <w:rsid w:val="005340D7"/>
    <w:rsid w:val="00536C46"/>
    <w:rsid w:val="005373F3"/>
    <w:rsid w:val="00541789"/>
    <w:rsid w:val="0054331E"/>
    <w:rsid w:val="00543502"/>
    <w:rsid w:val="0054516B"/>
    <w:rsid w:val="005549D3"/>
    <w:rsid w:val="00557053"/>
    <w:rsid w:val="00560663"/>
    <w:rsid w:val="00561862"/>
    <w:rsid w:val="00562E8E"/>
    <w:rsid w:val="00563DC4"/>
    <w:rsid w:val="00571FFB"/>
    <w:rsid w:val="005728C9"/>
    <w:rsid w:val="005734C4"/>
    <w:rsid w:val="0057444B"/>
    <w:rsid w:val="005804CF"/>
    <w:rsid w:val="00581250"/>
    <w:rsid w:val="005815CC"/>
    <w:rsid w:val="005841E4"/>
    <w:rsid w:val="00585C8A"/>
    <w:rsid w:val="00591437"/>
    <w:rsid w:val="005949D5"/>
    <w:rsid w:val="005B19EB"/>
    <w:rsid w:val="005B393A"/>
    <w:rsid w:val="005C46B4"/>
    <w:rsid w:val="005C4CDE"/>
    <w:rsid w:val="005C55D2"/>
    <w:rsid w:val="005D21EF"/>
    <w:rsid w:val="005D3196"/>
    <w:rsid w:val="005D3574"/>
    <w:rsid w:val="005D4513"/>
    <w:rsid w:val="005D4C64"/>
    <w:rsid w:val="005D649E"/>
    <w:rsid w:val="005D6F12"/>
    <w:rsid w:val="005E0FDD"/>
    <w:rsid w:val="005E55EA"/>
    <w:rsid w:val="005E5F11"/>
    <w:rsid w:val="005F14B0"/>
    <w:rsid w:val="005F1A93"/>
    <w:rsid w:val="005F2A17"/>
    <w:rsid w:val="005F2AA1"/>
    <w:rsid w:val="005F2ADA"/>
    <w:rsid w:val="005F33C5"/>
    <w:rsid w:val="005F5864"/>
    <w:rsid w:val="005F5D99"/>
    <w:rsid w:val="005F6DC9"/>
    <w:rsid w:val="00600E45"/>
    <w:rsid w:val="006026FD"/>
    <w:rsid w:val="00605435"/>
    <w:rsid w:val="006058A5"/>
    <w:rsid w:val="00606192"/>
    <w:rsid w:val="00606F88"/>
    <w:rsid w:val="006115CC"/>
    <w:rsid w:val="0061286C"/>
    <w:rsid w:val="00613F38"/>
    <w:rsid w:val="006144EB"/>
    <w:rsid w:val="00614B03"/>
    <w:rsid w:val="00615C31"/>
    <w:rsid w:val="006211FA"/>
    <w:rsid w:val="006217DC"/>
    <w:rsid w:val="00626F4F"/>
    <w:rsid w:val="0062732B"/>
    <w:rsid w:val="00637638"/>
    <w:rsid w:val="006425B3"/>
    <w:rsid w:val="00642C1D"/>
    <w:rsid w:val="00644ED1"/>
    <w:rsid w:val="0064759A"/>
    <w:rsid w:val="00650352"/>
    <w:rsid w:val="006509C9"/>
    <w:rsid w:val="00650D44"/>
    <w:rsid w:val="00650E8D"/>
    <w:rsid w:val="00653C74"/>
    <w:rsid w:val="006636B0"/>
    <w:rsid w:val="006709A6"/>
    <w:rsid w:val="00670D7F"/>
    <w:rsid w:val="00672B53"/>
    <w:rsid w:val="00684679"/>
    <w:rsid w:val="006846E6"/>
    <w:rsid w:val="00686065"/>
    <w:rsid w:val="006930CC"/>
    <w:rsid w:val="00694451"/>
    <w:rsid w:val="006946CE"/>
    <w:rsid w:val="00694C09"/>
    <w:rsid w:val="0069701B"/>
    <w:rsid w:val="0069795D"/>
    <w:rsid w:val="0069799A"/>
    <w:rsid w:val="00697BA3"/>
    <w:rsid w:val="006A3FEE"/>
    <w:rsid w:val="006B057B"/>
    <w:rsid w:val="006B4F8C"/>
    <w:rsid w:val="006C15AC"/>
    <w:rsid w:val="006D1588"/>
    <w:rsid w:val="006E1427"/>
    <w:rsid w:val="006E21A1"/>
    <w:rsid w:val="006E3B2E"/>
    <w:rsid w:val="006E3E43"/>
    <w:rsid w:val="006E4681"/>
    <w:rsid w:val="006E54DA"/>
    <w:rsid w:val="006E5E72"/>
    <w:rsid w:val="006F2E40"/>
    <w:rsid w:val="006F354C"/>
    <w:rsid w:val="006F4E8F"/>
    <w:rsid w:val="006F6FF6"/>
    <w:rsid w:val="00701607"/>
    <w:rsid w:val="00702A0C"/>
    <w:rsid w:val="00703006"/>
    <w:rsid w:val="00706327"/>
    <w:rsid w:val="007066FC"/>
    <w:rsid w:val="00707B00"/>
    <w:rsid w:val="00715438"/>
    <w:rsid w:val="00720BAF"/>
    <w:rsid w:val="00720C22"/>
    <w:rsid w:val="00721323"/>
    <w:rsid w:val="0072227F"/>
    <w:rsid w:val="007228B0"/>
    <w:rsid w:val="007232BC"/>
    <w:rsid w:val="007267BC"/>
    <w:rsid w:val="00734693"/>
    <w:rsid w:val="007350D9"/>
    <w:rsid w:val="007361BF"/>
    <w:rsid w:val="00737F91"/>
    <w:rsid w:val="0075100E"/>
    <w:rsid w:val="00751FE2"/>
    <w:rsid w:val="00756995"/>
    <w:rsid w:val="007604C9"/>
    <w:rsid w:val="007652F2"/>
    <w:rsid w:val="00765799"/>
    <w:rsid w:val="00770B74"/>
    <w:rsid w:val="00770EB4"/>
    <w:rsid w:val="00772C76"/>
    <w:rsid w:val="007736D6"/>
    <w:rsid w:val="007748E6"/>
    <w:rsid w:val="00792BC4"/>
    <w:rsid w:val="00793391"/>
    <w:rsid w:val="00795691"/>
    <w:rsid w:val="00795CF2"/>
    <w:rsid w:val="007A09B4"/>
    <w:rsid w:val="007A0FD7"/>
    <w:rsid w:val="007A49C0"/>
    <w:rsid w:val="007A6770"/>
    <w:rsid w:val="007A6EEA"/>
    <w:rsid w:val="007B161F"/>
    <w:rsid w:val="007B2FC9"/>
    <w:rsid w:val="007C0201"/>
    <w:rsid w:val="007C3CE0"/>
    <w:rsid w:val="007D03B7"/>
    <w:rsid w:val="007D4036"/>
    <w:rsid w:val="007D5FD5"/>
    <w:rsid w:val="007E5F46"/>
    <w:rsid w:val="007F3261"/>
    <w:rsid w:val="007F5EBC"/>
    <w:rsid w:val="007F6D09"/>
    <w:rsid w:val="007F706B"/>
    <w:rsid w:val="007F75B3"/>
    <w:rsid w:val="007F79A1"/>
    <w:rsid w:val="00800D90"/>
    <w:rsid w:val="00802D3C"/>
    <w:rsid w:val="00804F10"/>
    <w:rsid w:val="00811CCD"/>
    <w:rsid w:val="00812A8C"/>
    <w:rsid w:val="00813B26"/>
    <w:rsid w:val="00817F3F"/>
    <w:rsid w:val="00832E91"/>
    <w:rsid w:val="008421DA"/>
    <w:rsid w:val="008445D2"/>
    <w:rsid w:val="00844894"/>
    <w:rsid w:val="00851245"/>
    <w:rsid w:val="008539A1"/>
    <w:rsid w:val="00855C83"/>
    <w:rsid w:val="00856066"/>
    <w:rsid w:val="0086180A"/>
    <w:rsid w:val="008619F9"/>
    <w:rsid w:val="0086320A"/>
    <w:rsid w:val="00863EB6"/>
    <w:rsid w:val="00872907"/>
    <w:rsid w:val="00873F25"/>
    <w:rsid w:val="00874FA4"/>
    <w:rsid w:val="008805F6"/>
    <w:rsid w:val="00881B37"/>
    <w:rsid w:val="00886DD4"/>
    <w:rsid w:val="00887CE0"/>
    <w:rsid w:val="00887F8E"/>
    <w:rsid w:val="00891D1A"/>
    <w:rsid w:val="00895B6F"/>
    <w:rsid w:val="008A1758"/>
    <w:rsid w:val="008A1E62"/>
    <w:rsid w:val="008A2C60"/>
    <w:rsid w:val="008A49EE"/>
    <w:rsid w:val="008B031B"/>
    <w:rsid w:val="008B2C3E"/>
    <w:rsid w:val="008B3D44"/>
    <w:rsid w:val="008C15A0"/>
    <w:rsid w:val="008C45B9"/>
    <w:rsid w:val="008C5FAA"/>
    <w:rsid w:val="008C6FC5"/>
    <w:rsid w:val="008D001C"/>
    <w:rsid w:val="008D1591"/>
    <w:rsid w:val="008D2FFE"/>
    <w:rsid w:val="008E0907"/>
    <w:rsid w:val="008E1393"/>
    <w:rsid w:val="008E5D13"/>
    <w:rsid w:val="008E649D"/>
    <w:rsid w:val="008E66A2"/>
    <w:rsid w:val="008F2DC5"/>
    <w:rsid w:val="008F4AEA"/>
    <w:rsid w:val="009013A9"/>
    <w:rsid w:val="00903972"/>
    <w:rsid w:val="00903FF0"/>
    <w:rsid w:val="009040BC"/>
    <w:rsid w:val="00910204"/>
    <w:rsid w:val="00910431"/>
    <w:rsid w:val="00911BA2"/>
    <w:rsid w:val="0091519D"/>
    <w:rsid w:val="00922416"/>
    <w:rsid w:val="009260BC"/>
    <w:rsid w:val="009316A8"/>
    <w:rsid w:val="009402F7"/>
    <w:rsid w:val="0094554A"/>
    <w:rsid w:val="009461A1"/>
    <w:rsid w:val="00947F30"/>
    <w:rsid w:val="00960095"/>
    <w:rsid w:val="00962803"/>
    <w:rsid w:val="00966E83"/>
    <w:rsid w:val="00967005"/>
    <w:rsid w:val="009815BF"/>
    <w:rsid w:val="0098245B"/>
    <w:rsid w:val="00983521"/>
    <w:rsid w:val="00986A7D"/>
    <w:rsid w:val="00992130"/>
    <w:rsid w:val="0099229B"/>
    <w:rsid w:val="0099401B"/>
    <w:rsid w:val="00994A60"/>
    <w:rsid w:val="009A100E"/>
    <w:rsid w:val="009A3DD7"/>
    <w:rsid w:val="009A60C0"/>
    <w:rsid w:val="009B25A0"/>
    <w:rsid w:val="009B3E3F"/>
    <w:rsid w:val="009B4088"/>
    <w:rsid w:val="009B43A4"/>
    <w:rsid w:val="009B68B8"/>
    <w:rsid w:val="009C000B"/>
    <w:rsid w:val="009C091E"/>
    <w:rsid w:val="009C106B"/>
    <w:rsid w:val="009C3094"/>
    <w:rsid w:val="009C4167"/>
    <w:rsid w:val="009C5088"/>
    <w:rsid w:val="009C686A"/>
    <w:rsid w:val="009D6419"/>
    <w:rsid w:val="009D64F7"/>
    <w:rsid w:val="009E1D63"/>
    <w:rsid w:val="009E343C"/>
    <w:rsid w:val="009E37B5"/>
    <w:rsid w:val="009E3AFB"/>
    <w:rsid w:val="009E50E3"/>
    <w:rsid w:val="009E6469"/>
    <w:rsid w:val="009F1DAD"/>
    <w:rsid w:val="009F41DE"/>
    <w:rsid w:val="00A022B9"/>
    <w:rsid w:val="00A0245C"/>
    <w:rsid w:val="00A02511"/>
    <w:rsid w:val="00A03C60"/>
    <w:rsid w:val="00A13C2C"/>
    <w:rsid w:val="00A14B6F"/>
    <w:rsid w:val="00A1513F"/>
    <w:rsid w:val="00A20E04"/>
    <w:rsid w:val="00A21ADF"/>
    <w:rsid w:val="00A23B56"/>
    <w:rsid w:val="00A23E85"/>
    <w:rsid w:val="00A242F1"/>
    <w:rsid w:val="00A264BC"/>
    <w:rsid w:val="00A31998"/>
    <w:rsid w:val="00A3325C"/>
    <w:rsid w:val="00A359CD"/>
    <w:rsid w:val="00A40898"/>
    <w:rsid w:val="00A47B8D"/>
    <w:rsid w:val="00A47ECC"/>
    <w:rsid w:val="00A541AF"/>
    <w:rsid w:val="00A55A08"/>
    <w:rsid w:val="00A63138"/>
    <w:rsid w:val="00A66E5D"/>
    <w:rsid w:val="00A6752F"/>
    <w:rsid w:val="00A7009C"/>
    <w:rsid w:val="00A76B0B"/>
    <w:rsid w:val="00A7776F"/>
    <w:rsid w:val="00A77A69"/>
    <w:rsid w:val="00A84D87"/>
    <w:rsid w:val="00A8520C"/>
    <w:rsid w:val="00A85895"/>
    <w:rsid w:val="00A9555E"/>
    <w:rsid w:val="00AA3068"/>
    <w:rsid w:val="00AA3382"/>
    <w:rsid w:val="00AB27AE"/>
    <w:rsid w:val="00AB53D3"/>
    <w:rsid w:val="00AB7929"/>
    <w:rsid w:val="00AC54E3"/>
    <w:rsid w:val="00AC5C68"/>
    <w:rsid w:val="00AD6893"/>
    <w:rsid w:val="00AE08DD"/>
    <w:rsid w:val="00AE27A5"/>
    <w:rsid w:val="00AE65E3"/>
    <w:rsid w:val="00AE69C3"/>
    <w:rsid w:val="00AF1325"/>
    <w:rsid w:val="00AF1EDC"/>
    <w:rsid w:val="00AF316B"/>
    <w:rsid w:val="00AF3C00"/>
    <w:rsid w:val="00B008A7"/>
    <w:rsid w:val="00B02F86"/>
    <w:rsid w:val="00B104BF"/>
    <w:rsid w:val="00B11A8A"/>
    <w:rsid w:val="00B17B8C"/>
    <w:rsid w:val="00B225A0"/>
    <w:rsid w:val="00B22733"/>
    <w:rsid w:val="00B22E63"/>
    <w:rsid w:val="00B2557F"/>
    <w:rsid w:val="00B26679"/>
    <w:rsid w:val="00B400C0"/>
    <w:rsid w:val="00B4030E"/>
    <w:rsid w:val="00B41EF6"/>
    <w:rsid w:val="00B43590"/>
    <w:rsid w:val="00B43F33"/>
    <w:rsid w:val="00B44B91"/>
    <w:rsid w:val="00B516AD"/>
    <w:rsid w:val="00B51823"/>
    <w:rsid w:val="00B52770"/>
    <w:rsid w:val="00B552A4"/>
    <w:rsid w:val="00B6544C"/>
    <w:rsid w:val="00B659FD"/>
    <w:rsid w:val="00B65D05"/>
    <w:rsid w:val="00B67C83"/>
    <w:rsid w:val="00B752D6"/>
    <w:rsid w:val="00B828EB"/>
    <w:rsid w:val="00B86394"/>
    <w:rsid w:val="00B86D5E"/>
    <w:rsid w:val="00B877C1"/>
    <w:rsid w:val="00B877D1"/>
    <w:rsid w:val="00B9099B"/>
    <w:rsid w:val="00B91DF0"/>
    <w:rsid w:val="00B922BA"/>
    <w:rsid w:val="00B92911"/>
    <w:rsid w:val="00B94CD3"/>
    <w:rsid w:val="00B94EAE"/>
    <w:rsid w:val="00BA11A5"/>
    <w:rsid w:val="00BA3987"/>
    <w:rsid w:val="00BA4949"/>
    <w:rsid w:val="00BB0C6E"/>
    <w:rsid w:val="00BB3487"/>
    <w:rsid w:val="00BB7127"/>
    <w:rsid w:val="00BC03DC"/>
    <w:rsid w:val="00BC1DA5"/>
    <w:rsid w:val="00BC3495"/>
    <w:rsid w:val="00BC4832"/>
    <w:rsid w:val="00BC56BC"/>
    <w:rsid w:val="00BC74F9"/>
    <w:rsid w:val="00BC7E84"/>
    <w:rsid w:val="00BD2954"/>
    <w:rsid w:val="00BD3B3B"/>
    <w:rsid w:val="00BD6783"/>
    <w:rsid w:val="00BD74C9"/>
    <w:rsid w:val="00BE5353"/>
    <w:rsid w:val="00BE5C2C"/>
    <w:rsid w:val="00BE7BDB"/>
    <w:rsid w:val="00BF0C38"/>
    <w:rsid w:val="00BF2908"/>
    <w:rsid w:val="00BF5BD4"/>
    <w:rsid w:val="00BF6AA1"/>
    <w:rsid w:val="00BF78BD"/>
    <w:rsid w:val="00C011E9"/>
    <w:rsid w:val="00C0144C"/>
    <w:rsid w:val="00C05159"/>
    <w:rsid w:val="00C05197"/>
    <w:rsid w:val="00C11732"/>
    <w:rsid w:val="00C14B9B"/>
    <w:rsid w:val="00C15E8A"/>
    <w:rsid w:val="00C22D9D"/>
    <w:rsid w:val="00C2720C"/>
    <w:rsid w:val="00C27447"/>
    <w:rsid w:val="00C303C6"/>
    <w:rsid w:val="00C41A06"/>
    <w:rsid w:val="00C47E8D"/>
    <w:rsid w:val="00C50E51"/>
    <w:rsid w:val="00C54709"/>
    <w:rsid w:val="00C55636"/>
    <w:rsid w:val="00C606D7"/>
    <w:rsid w:val="00C624D4"/>
    <w:rsid w:val="00C64146"/>
    <w:rsid w:val="00C65B67"/>
    <w:rsid w:val="00C6737B"/>
    <w:rsid w:val="00C71576"/>
    <w:rsid w:val="00C80056"/>
    <w:rsid w:val="00C83106"/>
    <w:rsid w:val="00C831F0"/>
    <w:rsid w:val="00C907FF"/>
    <w:rsid w:val="00C925F9"/>
    <w:rsid w:val="00CA14ED"/>
    <w:rsid w:val="00CB10C8"/>
    <w:rsid w:val="00CB1A91"/>
    <w:rsid w:val="00CB5B64"/>
    <w:rsid w:val="00CB5D28"/>
    <w:rsid w:val="00CB7F44"/>
    <w:rsid w:val="00CC0275"/>
    <w:rsid w:val="00CC0BF0"/>
    <w:rsid w:val="00CC2914"/>
    <w:rsid w:val="00CC2F5E"/>
    <w:rsid w:val="00CD3EC3"/>
    <w:rsid w:val="00CD3FCF"/>
    <w:rsid w:val="00CD5DB2"/>
    <w:rsid w:val="00CE06C9"/>
    <w:rsid w:val="00CE1A43"/>
    <w:rsid w:val="00CF2918"/>
    <w:rsid w:val="00CF2E9B"/>
    <w:rsid w:val="00CF5A22"/>
    <w:rsid w:val="00CF5E14"/>
    <w:rsid w:val="00CF779A"/>
    <w:rsid w:val="00D004D7"/>
    <w:rsid w:val="00D06667"/>
    <w:rsid w:val="00D11BEA"/>
    <w:rsid w:val="00D13D92"/>
    <w:rsid w:val="00D15F23"/>
    <w:rsid w:val="00D17F75"/>
    <w:rsid w:val="00D225AE"/>
    <w:rsid w:val="00D2282E"/>
    <w:rsid w:val="00D26E4A"/>
    <w:rsid w:val="00D3183A"/>
    <w:rsid w:val="00D32464"/>
    <w:rsid w:val="00D344CE"/>
    <w:rsid w:val="00D363B1"/>
    <w:rsid w:val="00D369C6"/>
    <w:rsid w:val="00D36EB1"/>
    <w:rsid w:val="00D379B0"/>
    <w:rsid w:val="00D45F44"/>
    <w:rsid w:val="00D5111B"/>
    <w:rsid w:val="00D6250C"/>
    <w:rsid w:val="00D6586E"/>
    <w:rsid w:val="00D71E31"/>
    <w:rsid w:val="00D71EC9"/>
    <w:rsid w:val="00D72D4E"/>
    <w:rsid w:val="00D74D46"/>
    <w:rsid w:val="00D80F52"/>
    <w:rsid w:val="00D8166E"/>
    <w:rsid w:val="00D8491C"/>
    <w:rsid w:val="00D861BE"/>
    <w:rsid w:val="00D8711A"/>
    <w:rsid w:val="00D923E3"/>
    <w:rsid w:val="00D926E0"/>
    <w:rsid w:val="00D93EEF"/>
    <w:rsid w:val="00D93F32"/>
    <w:rsid w:val="00D9478A"/>
    <w:rsid w:val="00D94935"/>
    <w:rsid w:val="00D95387"/>
    <w:rsid w:val="00D95F4A"/>
    <w:rsid w:val="00DA26FF"/>
    <w:rsid w:val="00DA2F03"/>
    <w:rsid w:val="00DA4FB4"/>
    <w:rsid w:val="00DA5D20"/>
    <w:rsid w:val="00DB0310"/>
    <w:rsid w:val="00DB0C5A"/>
    <w:rsid w:val="00DB2421"/>
    <w:rsid w:val="00DB2A2F"/>
    <w:rsid w:val="00DB2ADB"/>
    <w:rsid w:val="00DB3B7F"/>
    <w:rsid w:val="00DB41F1"/>
    <w:rsid w:val="00DC0E31"/>
    <w:rsid w:val="00DC6094"/>
    <w:rsid w:val="00DC6FAD"/>
    <w:rsid w:val="00DD2B89"/>
    <w:rsid w:val="00DD46BF"/>
    <w:rsid w:val="00DD5DD3"/>
    <w:rsid w:val="00DD7027"/>
    <w:rsid w:val="00DE135D"/>
    <w:rsid w:val="00DE14C2"/>
    <w:rsid w:val="00DE2C06"/>
    <w:rsid w:val="00DE2FDD"/>
    <w:rsid w:val="00DE49C7"/>
    <w:rsid w:val="00DE5137"/>
    <w:rsid w:val="00DF7B89"/>
    <w:rsid w:val="00E0061A"/>
    <w:rsid w:val="00E014D4"/>
    <w:rsid w:val="00E07212"/>
    <w:rsid w:val="00E15872"/>
    <w:rsid w:val="00E15A06"/>
    <w:rsid w:val="00E210B8"/>
    <w:rsid w:val="00E27149"/>
    <w:rsid w:val="00E272D4"/>
    <w:rsid w:val="00E30478"/>
    <w:rsid w:val="00E4055B"/>
    <w:rsid w:val="00E4220A"/>
    <w:rsid w:val="00E426A7"/>
    <w:rsid w:val="00E43FA8"/>
    <w:rsid w:val="00E45AEB"/>
    <w:rsid w:val="00E51092"/>
    <w:rsid w:val="00E5221A"/>
    <w:rsid w:val="00E57D04"/>
    <w:rsid w:val="00E60368"/>
    <w:rsid w:val="00E60938"/>
    <w:rsid w:val="00E6154F"/>
    <w:rsid w:val="00E6200C"/>
    <w:rsid w:val="00E62C01"/>
    <w:rsid w:val="00E66DEC"/>
    <w:rsid w:val="00E70719"/>
    <w:rsid w:val="00E73401"/>
    <w:rsid w:val="00E7360A"/>
    <w:rsid w:val="00E76AD9"/>
    <w:rsid w:val="00E77FF0"/>
    <w:rsid w:val="00E809AB"/>
    <w:rsid w:val="00E81132"/>
    <w:rsid w:val="00E81FB2"/>
    <w:rsid w:val="00E823AF"/>
    <w:rsid w:val="00E8302D"/>
    <w:rsid w:val="00E8402E"/>
    <w:rsid w:val="00E84E53"/>
    <w:rsid w:val="00E878BA"/>
    <w:rsid w:val="00E9247A"/>
    <w:rsid w:val="00E949D4"/>
    <w:rsid w:val="00E94CF3"/>
    <w:rsid w:val="00E96774"/>
    <w:rsid w:val="00EA1751"/>
    <w:rsid w:val="00EA3188"/>
    <w:rsid w:val="00EB03A1"/>
    <w:rsid w:val="00EB3588"/>
    <w:rsid w:val="00EB3C86"/>
    <w:rsid w:val="00EB54ED"/>
    <w:rsid w:val="00EB7A37"/>
    <w:rsid w:val="00EC0510"/>
    <w:rsid w:val="00EC167E"/>
    <w:rsid w:val="00EC1D83"/>
    <w:rsid w:val="00EC3BE7"/>
    <w:rsid w:val="00EC3FB1"/>
    <w:rsid w:val="00EC5950"/>
    <w:rsid w:val="00EC59BD"/>
    <w:rsid w:val="00ED07A7"/>
    <w:rsid w:val="00ED2138"/>
    <w:rsid w:val="00ED4C81"/>
    <w:rsid w:val="00ED5B17"/>
    <w:rsid w:val="00EE2116"/>
    <w:rsid w:val="00EE412A"/>
    <w:rsid w:val="00EF42DB"/>
    <w:rsid w:val="00EF7A7E"/>
    <w:rsid w:val="00F054F7"/>
    <w:rsid w:val="00F05C4C"/>
    <w:rsid w:val="00F05DC6"/>
    <w:rsid w:val="00F07DCC"/>
    <w:rsid w:val="00F126BF"/>
    <w:rsid w:val="00F13B25"/>
    <w:rsid w:val="00F13FA6"/>
    <w:rsid w:val="00F16881"/>
    <w:rsid w:val="00F17262"/>
    <w:rsid w:val="00F21669"/>
    <w:rsid w:val="00F23E50"/>
    <w:rsid w:val="00F258B5"/>
    <w:rsid w:val="00F3029C"/>
    <w:rsid w:val="00F333EB"/>
    <w:rsid w:val="00F33D9D"/>
    <w:rsid w:val="00F34C0F"/>
    <w:rsid w:val="00F35D5A"/>
    <w:rsid w:val="00F36020"/>
    <w:rsid w:val="00F36A4C"/>
    <w:rsid w:val="00F37894"/>
    <w:rsid w:val="00F41A57"/>
    <w:rsid w:val="00F47B64"/>
    <w:rsid w:val="00F5079D"/>
    <w:rsid w:val="00F56B7D"/>
    <w:rsid w:val="00F603C6"/>
    <w:rsid w:val="00F625FA"/>
    <w:rsid w:val="00F6545F"/>
    <w:rsid w:val="00F71E9A"/>
    <w:rsid w:val="00F72822"/>
    <w:rsid w:val="00F73A02"/>
    <w:rsid w:val="00F82C66"/>
    <w:rsid w:val="00F85DB4"/>
    <w:rsid w:val="00F86197"/>
    <w:rsid w:val="00F86981"/>
    <w:rsid w:val="00F87586"/>
    <w:rsid w:val="00F908E2"/>
    <w:rsid w:val="00F91CE8"/>
    <w:rsid w:val="00F91E7C"/>
    <w:rsid w:val="00F959F8"/>
    <w:rsid w:val="00F96609"/>
    <w:rsid w:val="00F97406"/>
    <w:rsid w:val="00F9745D"/>
    <w:rsid w:val="00F97613"/>
    <w:rsid w:val="00FB626C"/>
    <w:rsid w:val="00FB7A3E"/>
    <w:rsid w:val="00FC3630"/>
    <w:rsid w:val="00FD11F3"/>
    <w:rsid w:val="00FD2D76"/>
    <w:rsid w:val="00FD3395"/>
    <w:rsid w:val="00FD3CA3"/>
    <w:rsid w:val="00FD44E2"/>
    <w:rsid w:val="00FD5436"/>
    <w:rsid w:val="00FD6AF0"/>
    <w:rsid w:val="00FE093A"/>
    <w:rsid w:val="00FE4994"/>
    <w:rsid w:val="00FE5AD2"/>
    <w:rsid w:val="00FE703F"/>
    <w:rsid w:val="00FE7C40"/>
    <w:rsid w:val="00FF0173"/>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paragraph" w:customStyle="1" w:styleId="western">
    <w:name w:val="western"/>
    <w:basedOn w:val="Normal"/>
    <w:rsid w:val="002A2667"/>
    <w:pPr>
      <w:suppressAutoHyphens w:val="0"/>
      <w:spacing w:before="100" w:beforeAutospacing="1"/>
      <w:jc w:val="left"/>
    </w:pPr>
    <w:rPr>
      <w:rFonts w:ascii="Times New Roman" w:hAnsi="Times New Roman"/>
      <w:sz w:val="22"/>
      <w:szCs w:val="22"/>
      <w:lang w:eastAsia="pt-BR"/>
    </w:rPr>
  </w:style>
  <w:style w:type="character" w:styleId="nfase">
    <w:name w:val="Emphasis"/>
    <w:basedOn w:val="Fontepargpadro"/>
    <w:uiPriority w:val="20"/>
    <w:qFormat/>
    <w:rsid w:val="00AF1EDC"/>
    <w:rPr>
      <w:i/>
      <w:iCs/>
    </w:rPr>
  </w:style>
</w:styles>
</file>

<file path=word/webSettings.xml><?xml version="1.0" encoding="utf-8"?>
<w:webSettings xmlns:r="http://schemas.openxmlformats.org/officeDocument/2006/relationships" xmlns:w="http://schemas.openxmlformats.org/wordprocessingml/2006/main">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692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034580035">
      <w:bodyDiv w:val="1"/>
      <w:marLeft w:val="0"/>
      <w:marRight w:val="0"/>
      <w:marTop w:val="0"/>
      <w:marBottom w:val="0"/>
      <w:divBdr>
        <w:top w:val="none" w:sz="0" w:space="0" w:color="auto"/>
        <w:left w:val="none" w:sz="0" w:space="0" w:color="auto"/>
        <w:bottom w:val="none" w:sz="0" w:space="0" w:color="auto"/>
        <w:right w:val="none" w:sz="0" w:space="0" w:color="auto"/>
      </w:divBdr>
    </w:div>
    <w:div w:id="1041586761">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17364113">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02372478">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94261733">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duque@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esama.com.br/site/uploads/p&#225;ginas_arquivos/124/15573469006.pdf"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1F1C1-9421-461B-8987-2146D932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4208</TotalTime>
  <Pages>18</Pages>
  <Words>5845</Words>
  <Characters>31564</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Alexandra Paula</cp:lastModifiedBy>
  <cp:revision>5</cp:revision>
  <cp:lastPrinted>2021-03-01T19:10:00Z</cp:lastPrinted>
  <dcterms:created xsi:type="dcterms:W3CDTF">2022-03-28T11:29:00Z</dcterms:created>
  <dcterms:modified xsi:type="dcterms:W3CDTF">2022-03-28T12:02:00Z</dcterms:modified>
</cp:coreProperties>
</file>