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9973D2" w:rsidRPr="009973D2" w14:paraId="4BE45814" w14:textId="77777777" w:rsidTr="007B2FC9">
        <w:tc>
          <w:tcPr>
            <w:tcW w:w="9072" w:type="dxa"/>
            <w:shd w:val="clear" w:color="auto" w:fill="D9D9D9"/>
          </w:tcPr>
          <w:p w14:paraId="3F697618" w14:textId="77777777" w:rsidR="003D377B" w:rsidRPr="009973D2" w:rsidRDefault="003D377B" w:rsidP="00AC548D">
            <w:pPr>
              <w:pStyle w:val="Ttulo3"/>
              <w:tabs>
                <w:tab w:val="left" w:pos="0"/>
              </w:tabs>
              <w:ind w:right="0"/>
              <w:jc w:val="both"/>
              <w:rPr>
                <w:rFonts w:cs="Arial"/>
                <w:bCs/>
                <w:sz w:val="28"/>
                <w:szCs w:val="28"/>
              </w:rPr>
            </w:pPr>
            <w:r w:rsidRPr="009973D2">
              <w:rPr>
                <w:rFonts w:cs="Arial"/>
                <w:bCs/>
                <w:sz w:val="28"/>
                <w:szCs w:val="28"/>
              </w:rPr>
              <w:t>CARTA CONTRATO</w:t>
            </w:r>
            <w:r w:rsidR="000B72AF" w:rsidRPr="009973D2">
              <w:rPr>
                <w:rFonts w:cs="Arial"/>
                <w:bCs/>
                <w:sz w:val="28"/>
                <w:szCs w:val="28"/>
              </w:rPr>
              <w:t xml:space="preserve"> Nº </w:t>
            </w:r>
            <w:r w:rsidR="005B76D4" w:rsidRPr="009973D2">
              <w:rPr>
                <w:rFonts w:cs="Arial"/>
                <w:bCs/>
                <w:sz w:val="28"/>
                <w:szCs w:val="28"/>
              </w:rPr>
              <w:t>16</w:t>
            </w:r>
            <w:r w:rsidR="000B72AF" w:rsidRPr="009973D2">
              <w:rPr>
                <w:rFonts w:cs="Arial"/>
                <w:bCs/>
                <w:sz w:val="28"/>
                <w:szCs w:val="28"/>
              </w:rPr>
              <w:t>/20</w:t>
            </w:r>
            <w:r w:rsidR="003B2966" w:rsidRPr="009973D2">
              <w:rPr>
                <w:rFonts w:cs="Arial"/>
                <w:bCs/>
                <w:sz w:val="28"/>
                <w:szCs w:val="28"/>
              </w:rPr>
              <w:t>2</w:t>
            </w:r>
            <w:r w:rsidR="00434122" w:rsidRPr="009973D2">
              <w:rPr>
                <w:rFonts w:cs="Arial"/>
                <w:bCs/>
                <w:sz w:val="28"/>
                <w:szCs w:val="28"/>
              </w:rPr>
              <w:t>2</w:t>
            </w:r>
          </w:p>
        </w:tc>
      </w:tr>
    </w:tbl>
    <w:p w14:paraId="1213D6A7" w14:textId="77777777" w:rsidR="003D377B" w:rsidRPr="009973D2" w:rsidRDefault="003D377B" w:rsidP="003D377B">
      <w:pPr>
        <w:jc w:val="center"/>
        <w:rPr>
          <w:b/>
          <w:sz w:val="18"/>
          <w:szCs w:val="18"/>
        </w:rPr>
      </w:pPr>
    </w:p>
    <w:p w14:paraId="1E1E80EA" w14:textId="77777777" w:rsidR="002338F6" w:rsidRPr="009973D2" w:rsidRDefault="002338F6" w:rsidP="003D377B">
      <w:pPr>
        <w:rPr>
          <w:rFonts w:cs="Arial"/>
          <w:bCs/>
          <w:sz w:val="23"/>
          <w:szCs w:val="23"/>
        </w:rPr>
      </w:pPr>
    </w:p>
    <w:p w14:paraId="134445FC" w14:textId="77777777" w:rsidR="00434122" w:rsidRPr="009973D2" w:rsidRDefault="00434122" w:rsidP="003D377B">
      <w:pPr>
        <w:rPr>
          <w:rFonts w:cs="Arial"/>
          <w:bCs/>
          <w:sz w:val="23"/>
          <w:szCs w:val="23"/>
        </w:rPr>
      </w:pPr>
    </w:p>
    <w:p w14:paraId="3D3D9822" w14:textId="77777777" w:rsidR="00232293" w:rsidRPr="009973D2" w:rsidRDefault="00232293" w:rsidP="003D377B">
      <w:pPr>
        <w:rPr>
          <w:rFonts w:cs="Arial"/>
          <w:bCs/>
          <w:sz w:val="23"/>
          <w:szCs w:val="23"/>
        </w:rPr>
      </w:pPr>
    </w:p>
    <w:p w14:paraId="7F02240B" w14:textId="77777777" w:rsidR="00434122" w:rsidRPr="009973D2" w:rsidRDefault="00434122" w:rsidP="003D377B">
      <w:pPr>
        <w:rPr>
          <w:rFonts w:cs="Arial"/>
          <w:bCs/>
          <w:sz w:val="23"/>
          <w:szCs w:val="23"/>
        </w:rPr>
      </w:pPr>
    </w:p>
    <w:p w14:paraId="102DB615" w14:textId="77777777" w:rsidR="00E61E11" w:rsidRPr="009973D2" w:rsidRDefault="00E61E11" w:rsidP="003D377B">
      <w:pPr>
        <w:rPr>
          <w:rFonts w:cs="Arial"/>
          <w:bCs/>
          <w:sz w:val="23"/>
          <w:szCs w:val="23"/>
        </w:rPr>
      </w:pPr>
    </w:p>
    <w:p w14:paraId="44AEEF50" w14:textId="7149E6B5" w:rsidR="003D377B" w:rsidRPr="009973D2" w:rsidRDefault="003D377B" w:rsidP="006B4F8C">
      <w:pPr>
        <w:spacing w:before="120" w:line="360" w:lineRule="auto"/>
        <w:rPr>
          <w:rFonts w:cs="Arial"/>
          <w:sz w:val="23"/>
          <w:szCs w:val="23"/>
          <w:lang w:eastAsia="pt-BR"/>
        </w:rPr>
      </w:pPr>
      <w:r w:rsidRPr="009973D2">
        <w:rPr>
          <w:rFonts w:cs="Arial"/>
          <w:sz w:val="23"/>
          <w:szCs w:val="23"/>
          <w:lang w:eastAsia="pt-BR"/>
        </w:rPr>
        <w:t xml:space="preserve">A </w:t>
      </w:r>
      <w:r w:rsidRPr="009973D2">
        <w:rPr>
          <w:rFonts w:cs="Arial"/>
          <w:b/>
          <w:sz w:val="23"/>
          <w:szCs w:val="23"/>
          <w:lang w:eastAsia="pt-BR"/>
        </w:rPr>
        <w:t>Companhia de Saneamento Municipal</w:t>
      </w:r>
      <w:r w:rsidRPr="009973D2">
        <w:rPr>
          <w:rFonts w:cs="Arial"/>
          <w:sz w:val="23"/>
          <w:szCs w:val="23"/>
          <w:lang w:eastAsia="pt-BR"/>
        </w:rPr>
        <w:t xml:space="preserve"> - </w:t>
      </w:r>
      <w:r w:rsidRPr="009973D2">
        <w:rPr>
          <w:rFonts w:cs="Arial"/>
          <w:b/>
          <w:bCs/>
          <w:sz w:val="23"/>
          <w:szCs w:val="23"/>
          <w:lang w:eastAsia="pt-BR"/>
        </w:rPr>
        <w:t>CESAMA</w:t>
      </w:r>
      <w:r w:rsidRPr="009973D2">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9973D2">
        <w:rPr>
          <w:rFonts w:cs="Arial"/>
          <w:sz w:val="23"/>
          <w:szCs w:val="23"/>
          <w:lang w:eastAsia="pt-BR"/>
        </w:rPr>
        <w:t>D</w:t>
      </w:r>
      <w:r w:rsidRPr="009973D2">
        <w:rPr>
          <w:rFonts w:cs="Arial"/>
          <w:sz w:val="23"/>
          <w:szCs w:val="23"/>
          <w:lang w:eastAsia="pt-BR"/>
        </w:rPr>
        <w:t xml:space="preserve">r. </w:t>
      </w:r>
      <w:r w:rsidR="00191301" w:rsidRPr="009973D2">
        <w:rPr>
          <w:rFonts w:cs="Arial"/>
          <w:sz w:val="23"/>
          <w:szCs w:val="23"/>
          <w:lang w:eastAsia="pt-BR"/>
        </w:rPr>
        <w:t>Júlio César Teixeira</w:t>
      </w:r>
      <w:r w:rsidRPr="009973D2">
        <w:rPr>
          <w:rFonts w:cs="Arial"/>
          <w:sz w:val="23"/>
          <w:szCs w:val="23"/>
          <w:lang w:eastAsia="pt-BR"/>
        </w:rPr>
        <w:t xml:space="preserve">, brasileiro, </w:t>
      </w:r>
      <w:r w:rsidR="00191301" w:rsidRPr="009973D2">
        <w:rPr>
          <w:rFonts w:cs="Arial"/>
          <w:sz w:val="23"/>
          <w:szCs w:val="23"/>
          <w:lang w:eastAsia="pt-BR"/>
        </w:rPr>
        <w:t>solteiro</w:t>
      </w:r>
      <w:r w:rsidRPr="009973D2">
        <w:rPr>
          <w:rFonts w:cs="Arial"/>
          <w:sz w:val="23"/>
          <w:szCs w:val="23"/>
          <w:lang w:eastAsia="pt-BR"/>
        </w:rPr>
        <w:t>, engenheiro</w:t>
      </w:r>
      <w:r w:rsidR="00191301" w:rsidRPr="009973D2">
        <w:rPr>
          <w:rFonts w:cs="Arial"/>
          <w:sz w:val="23"/>
          <w:szCs w:val="23"/>
          <w:lang w:eastAsia="pt-BR"/>
        </w:rPr>
        <w:t xml:space="preserve"> civil</w:t>
      </w:r>
      <w:r w:rsidRPr="009973D2">
        <w:rPr>
          <w:rFonts w:cs="Arial"/>
          <w:sz w:val="23"/>
          <w:szCs w:val="23"/>
          <w:lang w:eastAsia="pt-BR"/>
        </w:rPr>
        <w:t>,</w:t>
      </w:r>
      <w:r w:rsidR="00036276" w:rsidRPr="009973D2">
        <w:rPr>
          <w:rFonts w:cs="Arial"/>
          <w:sz w:val="23"/>
          <w:szCs w:val="23"/>
          <w:lang w:eastAsia="pt-BR"/>
        </w:rPr>
        <w:t>celebra</w:t>
      </w:r>
      <w:r w:rsidR="00BB7127" w:rsidRPr="009973D2">
        <w:rPr>
          <w:rFonts w:cs="Arial"/>
          <w:sz w:val="23"/>
          <w:szCs w:val="23"/>
          <w:lang w:eastAsia="pt-BR"/>
        </w:rPr>
        <w:t xml:space="preserve"> esta </w:t>
      </w:r>
      <w:r w:rsidR="00392B47" w:rsidRPr="009973D2">
        <w:rPr>
          <w:rFonts w:cs="Arial"/>
          <w:sz w:val="23"/>
          <w:szCs w:val="23"/>
          <w:lang w:eastAsia="pt-BR"/>
        </w:rPr>
        <w:t xml:space="preserve">CARTA CONTRATO com </w:t>
      </w:r>
      <w:r w:rsidR="002345C6" w:rsidRPr="009973D2">
        <w:rPr>
          <w:rFonts w:cs="Arial"/>
          <w:sz w:val="23"/>
          <w:szCs w:val="23"/>
          <w:lang w:eastAsia="pt-BR"/>
        </w:rPr>
        <w:t xml:space="preserve">a </w:t>
      </w:r>
      <w:r w:rsidR="00CF54DC" w:rsidRPr="009973D2">
        <w:rPr>
          <w:rFonts w:cs="Arial"/>
          <w:sz w:val="23"/>
          <w:szCs w:val="23"/>
          <w:lang w:eastAsia="pt-BR"/>
        </w:rPr>
        <w:t xml:space="preserve">empresa  </w:t>
      </w:r>
      <w:r w:rsidR="009A5942" w:rsidRPr="009973D2">
        <w:rPr>
          <w:b/>
          <w:sz w:val="23"/>
          <w:szCs w:val="23"/>
        </w:rPr>
        <w:t xml:space="preserve">COLUMBIA CONSTRUÇÕES E </w:t>
      </w:r>
      <w:r w:rsidR="000B03E2" w:rsidRPr="009973D2">
        <w:rPr>
          <w:b/>
          <w:sz w:val="23"/>
          <w:szCs w:val="23"/>
        </w:rPr>
        <w:t xml:space="preserve">EMPREENDIMENTOS </w:t>
      </w:r>
      <w:r w:rsidR="009A5942" w:rsidRPr="009973D2">
        <w:rPr>
          <w:b/>
          <w:sz w:val="23"/>
          <w:szCs w:val="23"/>
        </w:rPr>
        <w:t>EIRELI - EPP</w:t>
      </w:r>
      <w:r w:rsidR="00453F47" w:rsidRPr="009973D2">
        <w:rPr>
          <w:rFonts w:cs="Arial"/>
          <w:sz w:val="23"/>
          <w:szCs w:val="23"/>
          <w:lang w:eastAsia="pt-BR"/>
        </w:rPr>
        <w:t xml:space="preserve"> - CNPJ nº </w:t>
      </w:r>
      <w:r w:rsidR="009A5942" w:rsidRPr="009973D2">
        <w:rPr>
          <w:sz w:val="23"/>
          <w:szCs w:val="23"/>
        </w:rPr>
        <w:t>65.215.204/0001-95</w:t>
      </w:r>
      <w:r w:rsidR="00453F47" w:rsidRPr="009973D2">
        <w:rPr>
          <w:rFonts w:cs="Arial"/>
          <w:sz w:val="23"/>
          <w:szCs w:val="23"/>
          <w:lang w:eastAsia="pt-BR"/>
        </w:rPr>
        <w:t xml:space="preserve">, com na </w:t>
      </w:r>
      <w:r w:rsidR="009A5942" w:rsidRPr="009973D2">
        <w:rPr>
          <w:rFonts w:cs="Arial"/>
          <w:sz w:val="23"/>
          <w:szCs w:val="23"/>
          <w:lang w:eastAsia="pt-BR"/>
        </w:rPr>
        <w:t>Rua Professor Luiz Viana</w:t>
      </w:r>
      <w:r w:rsidR="00453F47" w:rsidRPr="009973D2">
        <w:rPr>
          <w:rFonts w:cs="Arial"/>
          <w:sz w:val="23"/>
          <w:szCs w:val="23"/>
          <w:lang w:eastAsia="pt-BR"/>
        </w:rPr>
        <w:t xml:space="preserve">, </w:t>
      </w:r>
      <w:r w:rsidR="00D707AE" w:rsidRPr="009973D2">
        <w:rPr>
          <w:rFonts w:cs="Arial"/>
          <w:sz w:val="23"/>
          <w:szCs w:val="23"/>
          <w:lang w:eastAsia="pt-BR"/>
        </w:rPr>
        <w:t xml:space="preserve">nº </w:t>
      </w:r>
      <w:r w:rsidR="009A5942" w:rsidRPr="009973D2">
        <w:rPr>
          <w:rFonts w:cs="Arial"/>
          <w:sz w:val="23"/>
          <w:szCs w:val="23"/>
          <w:lang w:eastAsia="pt-BR"/>
        </w:rPr>
        <w:t>58</w:t>
      </w:r>
      <w:r w:rsidR="00A63BB3" w:rsidRPr="009973D2">
        <w:rPr>
          <w:rFonts w:cs="Arial"/>
          <w:sz w:val="23"/>
          <w:szCs w:val="23"/>
          <w:lang w:eastAsia="pt-BR"/>
        </w:rPr>
        <w:t xml:space="preserve">–Bairro </w:t>
      </w:r>
      <w:r w:rsidR="009A5942" w:rsidRPr="009973D2">
        <w:rPr>
          <w:rFonts w:cs="Arial"/>
          <w:sz w:val="23"/>
          <w:szCs w:val="23"/>
          <w:lang w:eastAsia="pt-BR"/>
        </w:rPr>
        <w:t>Nossa Senhora de Lourdes</w:t>
      </w:r>
      <w:r w:rsidR="00A63BB3" w:rsidRPr="009973D2">
        <w:rPr>
          <w:rFonts w:cs="Arial"/>
          <w:sz w:val="23"/>
          <w:szCs w:val="23"/>
          <w:lang w:eastAsia="pt-BR"/>
        </w:rPr>
        <w:t xml:space="preserve"> – </w:t>
      </w:r>
      <w:r w:rsidR="009A5942" w:rsidRPr="009973D2">
        <w:rPr>
          <w:rFonts w:cs="Arial"/>
          <w:sz w:val="23"/>
          <w:szCs w:val="23"/>
          <w:lang w:eastAsia="pt-BR"/>
        </w:rPr>
        <w:t>Juiz de Fora</w:t>
      </w:r>
      <w:r w:rsidR="00A63BB3" w:rsidRPr="009973D2">
        <w:rPr>
          <w:rFonts w:cs="Arial"/>
          <w:sz w:val="23"/>
          <w:szCs w:val="23"/>
          <w:lang w:eastAsia="pt-BR"/>
        </w:rPr>
        <w:t xml:space="preserve"> / </w:t>
      </w:r>
      <w:r w:rsidR="009A5942" w:rsidRPr="009973D2">
        <w:rPr>
          <w:rFonts w:cs="Arial"/>
          <w:sz w:val="23"/>
          <w:szCs w:val="23"/>
          <w:lang w:eastAsia="pt-BR"/>
        </w:rPr>
        <w:t>MG</w:t>
      </w:r>
      <w:r w:rsidR="00A63BB3" w:rsidRPr="009973D2">
        <w:rPr>
          <w:rFonts w:cs="Arial"/>
          <w:sz w:val="23"/>
          <w:szCs w:val="23"/>
          <w:lang w:eastAsia="pt-BR"/>
        </w:rPr>
        <w:t xml:space="preserve"> (CEP </w:t>
      </w:r>
      <w:r w:rsidR="009A5942" w:rsidRPr="009973D2">
        <w:rPr>
          <w:rFonts w:cs="Arial"/>
          <w:sz w:val="23"/>
          <w:szCs w:val="23"/>
          <w:lang w:eastAsia="pt-BR"/>
        </w:rPr>
        <w:t>36.070.480</w:t>
      </w:r>
      <w:r w:rsidR="00A63BB3" w:rsidRPr="009973D2">
        <w:rPr>
          <w:rFonts w:cs="Arial"/>
          <w:sz w:val="23"/>
          <w:szCs w:val="23"/>
          <w:lang w:eastAsia="pt-BR"/>
        </w:rPr>
        <w:t>)</w:t>
      </w:r>
      <w:r w:rsidR="00453F47" w:rsidRPr="009973D2">
        <w:rPr>
          <w:rFonts w:cs="Arial"/>
          <w:sz w:val="23"/>
          <w:szCs w:val="23"/>
          <w:lang w:eastAsia="pt-BR"/>
        </w:rPr>
        <w:t>, neste ato representada pelo Sr</w:t>
      </w:r>
      <w:r w:rsidR="00A63BB3" w:rsidRPr="009973D2">
        <w:rPr>
          <w:rFonts w:cs="Arial"/>
          <w:sz w:val="23"/>
          <w:szCs w:val="23"/>
          <w:lang w:eastAsia="pt-BR"/>
        </w:rPr>
        <w:t>.</w:t>
      </w:r>
      <w:r w:rsidR="009A5942" w:rsidRPr="009973D2">
        <w:rPr>
          <w:rFonts w:cs="Arial"/>
          <w:sz w:val="23"/>
          <w:szCs w:val="23"/>
          <w:lang w:eastAsia="pt-BR"/>
        </w:rPr>
        <w:t xml:space="preserve"> Carlos </w:t>
      </w:r>
      <w:proofErr w:type="spellStart"/>
      <w:r w:rsidR="009A5942" w:rsidRPr="009973D2">
        <w:rPr>
          <w:rFonts w:cs="Arial"/>
          <w:sz w:val="23"/>
          <w:szCs w:val="23"/>
          <w:lang w:eastAsia="pt-BR"/>
        </w:rPr>
        <w:t>In</w:t>
      </w:r>
      <w:r w:rsidR="00B010A3" w:rsidRPr="009973D2">
        <w:rPr>
          <w:rFonts w:cs="Arial"/>
          <w:sz w:val="23"/>
          <w:szCs w:val="23"/>
          <w:lang w:eastAsia="pt-BR"/>
        </w:rPr>
        <w:t>n</w:t>
      </w:r>
      <w:r w:rsidR="009A5942" w:rsidRPr="009973D2">
        <w:rPr>
          <w:rFonts w:cs="Arial"/>
          <w:sz w:val="23"/>
          <w:szCs w:val="23"/>
          <w:lang w:eastAsia="pt-BR"/>
        </w:rPr>
        <w:t>ocêncio</w:t>
      </w:r>
      <w:proofErr w:type="spellEnd"/>
      <w:r w:rsidR="00453F47" w:rsidRPr="009973D2">
        <w:rPr>
          <w:rFonts w:cs="Arial"/>
          <w:sz w:val="23"/>
          <w:szCs w:val="23"/>
          <w:lang w:eastAsia="pt-BR"/>
        </w:rPr>
        <w:t xml:space="preserve">, brasileiro, </w:t>
      </w:r>
      <w:r w:rsidR="009A5942" w:rsidRPr="009973D2">
        <w:rPr>
          <w:rFonts w:cs="Arial"/>
          <w:sz w:val="23"/>
          <w:szCs w:val="23"/>
          <w:lang w:eastAsia="pt-BR"/>
        </w:rPr>
        <w:t>empresário e engenheiro</w:t>
      </w:r>
      <w:r w:rsidR="00453F47" w:rsidRPr="009973D2">
        <w:rPr>
          <w:rFonts w:cs="Arial"/>
          <w:sz w:val="23"/>
          <w:szCs w:val="23"/>
          <w:lang w:eastAsia="pt-BR"/>
        </w:rPr>
        <w:t xml:space="preserve">, </w:t>
      </w:r>
      <w:r w:rsidR="009A5942" w:rsidRPr="009973D2">
        <w:rPr>
          <w:rFonts w:cs="Arial"/>
          <w:sz w:val="23"/>
          <w:szCs w:val="23"/>
          <w:lang w:eastAsia="pt-BR"/>
        </w:rPr>
        <w:t>casado</w:t>
      </w:r>
      <w:r w:rsidR="00A63BB3" w:rsidRPr="009973D2">
        <w:rPr>
          <w:rFonts w:cs="Arial"/>
          <w:sz w:val="23"/>
          <w:szCs w:val="23"/>
          <w:lang w:eastAsia="pt-BR"/>
        </w:rPr>
        <w:t xml:space="preserve">, </w:t>
      </w:r>
      <w:r w:rsidR="00453F47" w:rsidRPr="009973D2">
        <w:rPr>
          <w:rFonts w:cs="Arial"/>
          <w:sz w:val="23"/>
          <w:szCs w:val="23"/>
          <w:lang w:eastAsia="pt-BR"/>
        </w:rPr>
        <w:t xml:space="preserve">CPF </w:t>
      </w:r>
      <w:r w:rsidR="009A5942" w:rsidRPr="009973D2">
        <w:rPr>
          <w:rFonts w:cs="Arial"/>
          <w:sz w:val="23"/>
          <w:szCs w:val="23"/>
          <w:lang w:eastAsia="pt-BR"/>
        </w:rPr>
        <w:t>167.307.556.87</w:t>
      </w:r>
      <w:r w:rsidR="00453F47" w:rsidRPr="009973D2">
        <w:rPr>
          <w:rFonts w:cs="Arial"/>
          <w:sz w:val="23"/>
          <w:szCs w:val="23"/>
          <w:lang w:eastAsia="pt-BR"/>
        </w:rPr>
        <w:t xml:space="preserve">, </w:t>
      </w:r>
      <w:r w:rsidR="009A5942" w:rsidRPr="009973D2">
        <w:rPr>
          <w:rFonts w:cs="Arial"/>
          <w:sz w:val="23"/>
          <w:szCs w:val="23"/>
          <w:lang w:eastAsia="pt-BR"/>
        </w:rPr>
        <w:t xml:space="preserve">CREA MG </w:t>
      </w:r>
      <w:r w:rsidR="00453F47" w:rsidRPr="009973D2">
        <w:rPr>
          <w:rFonts w:cs="Arial"/>
          <w:sz w:val="23"/>
          <w:szCs w:val="23"/>
          <w:lang w:eastAsia="pt-BR"/>
        </w:rPr>
        <w:t xml:space="preserve">nº </w:t>
      </w:r>
      <w:r w:rsidR="009A5942" w:rsidRPr="009973D2">
        <w:rPr>
          <w:rFonts w:cs="Arial"/>
          <w:sz w:val="23"/>
          <w:szCs w:val="23"/>
          <w:lang w:eastAsia="pt-BR"/>
        </w:rPr>
        <w:t>14.436/D</w:t>
      </w:r>
      <w:r w:rsidR="00834991" w:rsidRPr="009973D2">
        <w:rPr>
          <w:rFonts w:cs="Arial"/>
          <w:sz w:val="23"/>
          <w:szCs w:val="23"/>
          <w:lang w:eastAsia="pt-BR"/>
        </w:rPr>
        <w:t xml:space="preserve">, </w:t>
      </w:r>
      <w:r w:rsidR="00392B47" w:rsidRPr="009973D2">
        <w:rPr>
          <w:rFonts w:cs="Arial"/>
          <w:b/>
          <w:bCs/>
          <w:sz w:val="23"/>
          <w:szCs w:val="23"/>
          <w:lang w:eastAsia="pt-BR"/>
        </w:rPr>
        <w:t>com base no disposto no art. 13</w:t>
      </w:r>
      <w:r w:rsidR="00043771" w:rsidRPr="009973D2">
        <w:rPr>
          <w:rFonts w:cs="Arial"/>
          <w:b/>
          <w:bCs/>
          <w:sz w:val="23"/>
          <w:szCs w:val="23"/>
          <w:lang w:eastAsia="pt-BR"/>
        </w:rPr>
        <w:t>0</w:t>
      </w:r>
      <w:r w:rsidR="004C73F1" w:rsidRPr="009973D2">
        <w:rPr>
          <w:rFonts w:cs="Arial"/>
          <w:b/>
          <w:bCs/>
          <w:sz w:val="23"/>
          <w:szCs w:val="23"/>
          <w:lang w:eastAsia="pt-BR"/>
        </w:rPr>
        <w:t>,</w:t>
      </w:r>
      <w:r w:rsidR="00091E85">
        <w:rPr>
          <w:rFonts w:cs="Arial"/>
          <w:b/>
          <w:bCs/>
          <w:sz w:val="23"/>
          <w:szCs w:val="23"/>
          <w:lang w:eastAsia="pt-BR"/>
        </w:rPr>
        <w:t xml:space="preserve"> inciso I </w:t>
      </w:r>
      <w:r w:rsidR="00392B47" w:rsidRPr="009973D2">
        <w:rPr>
          <w:rFonts w:cs="Arial"/>
          <w:b/>
          <w:bCs/>
          <w:sz w:val="23"/>
          <w:szCs w:val="23"/>
          <w:lang w:eastAsia="pt-BR"/>
        </w:rPr>
        <w:t>do RILC (Regulamento Interno de Licitações, Contratos e Convênios da CESAMA)</w:t>
      </w:r>
      <w:r w:rsidR="00392B47" w:rsidRPr="009973D2">
        <w:rPr>
          <w:rFonts w:cs="Arial"/>
          <w:sz w:val="23"/>
          <w:szCs w:val="23"/>
          <w:lang w:eastAsia="pt-BR"/>
        </w:rPr>
        <w:t>conforme especificações contidas n</w:t>
      </w:r>
      <w:r w:rsidR="00834991" w:rsidRPr="009973D2">
        <w:rPr>
          <w:rFonts w:cs="Arial"/>
          <w:sz w:val="23"/>
          <w:szCs w:val="23"/>
          <w:lang w:eastAsia="pt-BR"/>
        </w:rPr>
        <w:t>o</w:t>
      </w:r>
      <w:r w:rsidR="00392B47" w:rsidRPr="009973D2">
        <w:rPr>
          <w:rFonts w:cs="Arial"/>
          <w:sz w:val="23"/>
          <w:szCs w:val="23"/>
          <w:lang w:eastAsia="pt-BR"/>
        </w:rPr>
        <w:t xml:space="preserve"> Termo de Referência</w:t>
      </w:r>
      <w:r w:rsidR="00586869" w:rsidRPr="009973D2">
        <w:rPr>
          <w:rFonts w:cs="Arial"/>
          <w:sz w:val="23"/>
          <w:szCs w:val="23"/>
          <w:lang w:eastAsia="pt-BR"/>
        </w:rPr>
        <w:t xml:space="preserve"> de </w:t>
      </w:r>
      <w:r w:rsidR="004C73F1" w:rsidRPr="009973D2">
        <w:rPr>
          <w:rFonts w:cs="Arial"/>
          <w:sz w:val="23"/>
          <w:szCs w:val="23"/>
          <w:lang w:eastAsia="pt-BR"/>
        </w:rPr>
        <w:t xml:space="preserve">fls. </w:t>
      </w:r>
      <w:r w:rsidR="009A5942" w:rsidRPr="009973D2">
        <w:rPr>
          <w:rFonts w:cs="Arial"/>
          <w:sz w:val="23"/>
          <w:szCs w:val="23"/>
          <w:lang w:eastAsia="pt-BR"/>
        </w:rPr>
        <w:t>05/17</w:t>
      </w:r>
      <w:r w:rsidRPr="009973D2">
        <w:rPr>
          <w:rFonts w:cs="Arial"/>
          <w:sz w:val="23"/>
          <w:szCs w:val="23"/>
          <w:lang w:eastAsia="pt-BR"/>
        </w:rPr>
        <w:t>e autorizaç</w:t>
      </w:r>
      <w:r w:rsidR="00184BB3" w:rsidRPr="009973D2">
        <w:rPr>
          <w:rFonts w:cs="Arial"/>
          <w:sz w:val="23"/>
          <w:szCs w:val="23"/>
          <w:lang w:eastAsia="pt-BR"/>
        </w:rPr>
        <w:t>ão de fl</w:t>
      </w:r>
      <w:r w:rsidR="00C13FF2" w:rsidRPr="009973D2">
        <w:rPr>
          <w:rFonts w:cs="Arial"/>
          <w:sz w:val="23"/>
          <w:szCs w:val="23"/>
          <w:lang w:eastAsia="pt-BR"/>
        </w:rPr>
        <w:t>.</w:t>
      </w:r>
      <w:r w:rsidR="003E6D64" w:rsidRPr="009973D2">
        <w:rPr>
          <w:rFonts w:cs="Arial"/>
          <w:sz w:val="23"/>
          <w:szCs w:val="23"/>
          <w:lang w:eastAsia="pt-BR"/>
        </w:rPr>
        <w:t>7</w:t>
      </w:r>
      <w:r w:rsidR="00B010A3" w:rsidRPr="009973D2">
        <w:rPr>
          <w:rFonts w:cs="Arial"/>
          <w:sz w:val="23"/>
          <w:szCs w:val="23"/>
          <w:lang w:eastAsia="pt-BR"/>
        </w:rPr>
        <w:t>8</w:t>
      </w:r>
      <w:r w:rsidR="003E6D64" w:rsidRPr="009973D2">
        <w:rPr>
          <w:rFonts w:cs="Arial"/>
          <w:sz w:val="23"/>
          <w:szCs w:val="23"/>
          <w:lang w:eastAsia="pt-BR"/>
        </w:rPr>
        <w:t xml:space="preserve"> </w:t>
      </w:r>
      <w:r w:rsidRPr="009973D2">
        <w:rPr>
          <w:rFonts w:cs="Arial"/>
          <w:sz w:val="23"/>
          <w:szCs w:val="23"/>
          <w:lang w:eastAsia="pt-BR"/>
        </w:rPr>
        <w:t xml:space="preserve">constantes </w:t>
      </w:r>
      <w:r w:rsidR="00D71EC9" w:rsidRPr="009973D2">
        <w:rPr>
          <w:rFonts w:cs="Arial"/>
          <w:sz w:val="23"/>
          <w:szCs w:val="23"/>
          <w:lang w:eastAsia="pt-BR"/>
        </w:rPr>
        <w:t>d</w:t>
      </w:r>
      <w:r w:rsidR="006B4F8C" w:rsidRPr="009973D2">
        <w:rPr>
          <w:rFonts w:cs="Arial"/>
          <w:sz w:val="23"/>
          <w:szCs w:val="23"/>
          <w:lang w:eastAsia="pt-BR"/>
        </w:rPr>
        <w:t>a</w:t>
      </w:r>
      <w:r w:rsidR="009973D2">
        <w:rPr>
          <w:rFonts w:cs="Arial"/>
          <w:sz w:val="23"/>
          <w:szCs w:val="23"/>
          <w:lang w:eastAsia="pt-BR"/>
        </w:rPr>
        <w:t xml:space="preserve"> </w:t>
      </w:r>
      <w:r w:rsidR="00043771" w:rsidRPr="009973D2">
        <w:rPr>
          <w:rFonts w:cs="Arial"/>
          <w:sz w:val="23"/>
          <w:szCs w:val="23"/>
          <w:lang w:eastAsia="pt-BR"/>
        </w:rPr>
        <w:t>Dispensa</w:t>
      </w:r>
      <w:r w:rsidR="009973D2">
        <w:rPr>
          <w:rFonts w:cs="Arial"/>
          <w:sz w:val="23"/>
          <w:szCs w:val="23"/>
          <w:lang w:eastAsia="pt-BR"/>
        </w:rPr>
        <w:t xml:space="preserve"> </w:t>
      </w:r>
      <w:r w:rsidRPr="009973D2">
        <w:rPr>
          <w:rFonts w:cs="Arial"/>
          <w:sz w:val="23"/>
          <w:szCs w:val="23"/>
          <w:lang w:eastAsia="pt-BR"/>
        </w:rPr>
        <w:t xml:space="preserve">nº </w:t>
      </w:r>
      <w:r w:rsidR="003E6D64" w:rsidRPr="009973D2">
        <w:rPr>
          <w:rFonts w:cs="Arial"/>
          <w:sz w:val="23"/>
          <w:szCs w:val="23"/>
          <w:lang w:eastAsia="pt-BR"/>
        </w:rPr>
        <w:t>09</w:t>
      </w:r>
      <w:r w:rsidR="002F1B41" w:rsidRPr="009973D2">
        <w:rPr>
          <w:rFonts w:cs="Arial"/>
          <w:sz w:val="23"/>
          <w:szCs w:val="23"/>
          <w:lang w:eastAsia="pt-BR"/>
        </w:rPr>
        <w:t>/20</w:t>
      </w:r>
      <w:r w:rsidR="003B2966" w:rsidRPr="009973D2">
        <w:rPr>
          <w:rFonts w:cs="Arial"/>
          <w:sz w:val="23"/>
          <w:szCs w:val="23"/>
          <w:lang w:eastAsia="pt-BR"/>
        </w:rPr>
        <w:t>2</w:t>
      </w:r>
      <w:r w:rsidR="00043771" w:rsidRPr="009973D2">
        <w:rPr>
          <w:rFonts w:cs="Arial"/>
          <w:sz w:val="23"/>
          <w:szCs w:val="23"/>
          <w:lang w:eastAsia="pt-BR"/>
        </w:rPr>
        <w:t>2</w:t>
      </w:r>
      <w:r w:rsidRPr="009973D2">
        <w:rPr>
          <w:rFonts w:cs="Arial"/>
          <w:sz w:val="23"/>
          <w:szCs w:val="23"/>
          <w:lang w:eastAsia="pt-BR"/>
        </w:rPr>
        <w:t>, mediante as cláusulas e condições seguintes:</w:t>
      </w:r>
    </w:p>
    <w:p w14:paraId="061FA5EF" w14:textId="77777777" w:rsidR="003D377B" w:rsidRPr="009973D2" w:rsidRDefault="003D377B" w:rsidP="003D377B">
      <w:pPr>
        <w:pStyle w:val="Ttulo3"/>
        <w:widowControl w:val="0"/>
        <w:tabs>
          <w:tab w:val="clear" w:pos="0"/>
          <w:tab w:val="num" w:pos="-3261"/>
        </w:tabs>
        <w:spacing w:before="480" w:line="360" w:lineRule="auto"/>
        <w:ind w:right="0"/>
        <w:jc w:val="both"/>
        <w:rPr>
          <w:rFonts w:cs="Arial"/>
          <w:sz w:val="23"/>
          <w:szCs w:val="23"/>
        </w:rPr>
      </w:pPr>
      <w:r w:rsidRPr="009973D2">
        <w:rPr>
          <w:rFonts w:cs="Arial"/>
          <w:sz w:val="23"/>
          <w:szCs w:val="23"/>
        </w:rPr>
        <w:t>CLÁUSULA PRIMEIRA: DO OBJETO</w:t>
      </w:r>
    </w:p>
    <w:p w14:paraId="072D7B73" w14:textId="27D4288E" w:rsidR="00191301" w:rsidRPr="009973D2" w:rsidRDefault="003D377B" w:rsidP="00191301">
      <w:pPr>
        <w:spacing w:before="120" w:line="360" w:lineRule="auto"/>
        <w:rPr>
          <w:rFonts w:cs="Arial"/>
          <w:sz w:val="23"/>
          <w:szCs w:val="23"/>
          <w:lang w:eastAsia="pt-BR"/>
        </w:rPr>
      </w:pPr>
      <w:r w:rsidRPr="009973D2">
        <w:rPr>
          <w:rFonts w:cs="Arial"/>
          <w:sz w:val="23"/>
          <w:szCs w:val="23"/>
          <w:lang w:eastAsia="pt-BR"/>
        </w:rPr>
        <w:t>Constitui</w:t>
      </w:r>
      <w:r w:rsidR="009040BC" w:rsidRPr="009973D2">
        <w:rPr>
          <w:rFonts w:cs="Arial"/>
          <w:sz w:val="23"/>
          <w:szCs w:val="23"/>
          <w:lang w:eastAsia="pt-BR"/>
        </w:rPr>
        <w:t xml:space="preserve"> objeto do presente instrumento </w:t>
      </w:r>
      <w:r w:rsidRPr="009973D2">
        <w:rPr>
          <w:rFonts w:cs="Arial"/>
          <w:sz w:val="23"/>
          <w:szCs w:val="23"/>
          <w:lang w:eastAsia="pt-BR"/>
        </w:rPr>
        <w:t xml:space="preserve">a </w:t>
      </w:r>
      <w:r w:rsidR="003E6D64" w:rsidRPr="009973D2">
        <w:rPr>
          <w:rFonts w:cs="Arial"/>
          <w:b/>
          <w:bCs/>
          <w:sz w:val="23"/>
          <w:szCs w:val="23"/>
          <w:lang w:eastAsia="pt-BR"/>
        </w:rPr>
        <w:t>contratação de empresa para implantação das obras civis das Elevatórias de Água</w:t>
      </w:r>
      <w:r w:rsidR="009973D2">
        <w:rPr>
          <w:rFonts w:cs="Arial"/>
          <w:b/>
          <w:bCs/>
          <w:sz w:val="23"/>
          <w:szCs w:val="23"/>
          <w:lang w:eastAsia="pt-BR"/>
        </w:rPr>
        <w:t xml:space="preserve"> </w:t>
      </w:r>
      <w:proofErr w:type="spellStart"/>
      <w:r w:rsidR="003E6D64" w:rsidRPr="009973D2">
        <w:rPr>
          <w:rFonts w:cs="Arial"/>
          <w:b/>
          <w:bCs/>
          <w:sz w:val="23"/>
          <w:szCs w:val="23"/>
          <w:lang w:eastAsia="pt-BR"/>
        </w:rPr>
        <w:t>Filgueiras</w:t>
      </w:r>
      <w:proofErr w:type="spellEnd"/>
      <w:r w:rsidR="003E6D64" w:rsidRPr="009973D2">
        <w:rPr>
          <w:rFonts w:cs="Arial"/>
          <w:b/>
          <w:bCs/>
          <w:sz w:val="23"/>
          <w:szCs w:val="23"/>
          <w:lang w:eastAsia="pt-BR"/>
        </w:rPr>
        <w:t xml:space="preserve"> e Retiro</w:t>
      </w:r>
      <w:r w:rsidR="00A70ADD" w:rsidRPr="009973D2">
        <w:rPr>
          <w:rFonts w:cs="Arial"/>
          <w:b/>
          <w:bCs/>
          <w:sz w:val="23"/>
          <w:szCs w:val="23"/>
          <w:lang w:eastAsia="pt-BR"/>
        </w:rPr>
        <w:t xml:space="preserve">, </w:t>
      </w:r>
      <w:r w:rsidR="00161AA1" w:rsidRPr="009973D2">
        <w:rPr>
          <w:rFonts w:cs="Arial"/>
          <w:b/>
          <w:bCs/>
          <w:sz w:val="23"/>
          <w:szCs w:val="23"/>
          <w:lang w:eastAsia="pt-BR"/>
        </w:rPr>
        <w:t xml:space="preserve">conforme justificativa e autorizações constantes na </w:t>
      </w:r>
      <w:r w:rsidR="00043771" w:rsidRPr="009973D2">
        <w:rPr>
          <w:rFonts w:cs="Arial"/>
          <w:b/>
          <w:bCs/>
          <w:sz w:val="23"/>
          <w:szCs w:val="23"/>
          <w:lang w:eastAsia="pt-BR"/>
        </w:rPr>
        <w:t>Dispensa</w:t>
      </w:r>
      <w:r w:rsidR="00045F57" w:rsidRPr="009973D2">
        <w:rPr>
          <w:rFonts w:cs="Arial"/>
          <w:b/>
          <w:bCs/>
          <w:sz w:val="23"/>
          <w:szCs w:val="23"/>
          <w:lang w:eastAsia="pt-BR"/>
        </w:rPr>
        <w:t>nº</w:t>
      </w:r>
      <w:r w:rsidR="003E6D64" w:rsidRPr="009973D2">
        <w:rPr>
          <w:rFonts w:cs="Arial"/>
          <w:b/>
          <w:bCs/>
          <w:sz w:val="23"/>
          <w:szCs w:val="23"/>
          <w:lang w:eastAsia="pt-BR"/>
        </w:rPr>
        <w:t xml:space="preserve"> 09</w:t>
      </w:r>
      <w:r w:rsidR="00C94456" w:rsidRPr="009973D2">
        <w:rPr>
          <w:rFonts w:cs="Arial"/>
          <w:b/>
          <w:bCs/>
          <w:sz w:val="23"/>
          <w:szCs w:val="23"/>
          <w:lang w:eastAsia="pt-BR"/>
        </w:rPr>
        <w:t>/202</w:t>
      </w:r>
      <w:r w:rsidR="00043771" w:rsidRPr="009973D2">
        <w:rPr>
          <w:rFonts w:cs="Arial"/>
          <w:b/>
          <w:bCs/>
          <w:sz w:val="23"/>
          <w:szCs w:val="23"/>
          <w:lang w:eastAsia="pt-BR"/>
        </w:rPr>
        <w:t>2</w:t>
      </w:r>
      <w:r w:rsidR="006B4F8C" w:rsidRPr="009973D2">
        <w:rPr>
          <w:rFonts w:cs="Arial"/>
          <w:sz w:val="23"/>
          <w:szCs w:val="23"/>
          <w:lang w:eastAsia="pt-BR"/>
        </w:rPr>
        <w:t xml:space="preserve">, com fundamento no </w:t>
      </w:r>
      <w:r w:rsidR="00FB10FA" w:rsidRPr="009973D2">
        <w:rPr>
          <w:rFonts w:cs="Arial"/>
          <w:sz w:val="23"/>
          <w:szCs w:val="23"/>
          <w:lang w:eastAsia="pt-BR"/>
        </w:rPr>
        <w:t>art.</w:t>
      </w:r>
      <w:r w:rsidR="00043771" w:rsidRPr="009973D2">
        <w:rPr>
          <w:rFonts w:cs="Arial"/>
          <w:sz w:val="23"/>
          <w:szCs w:val="23"/>
          <w:lang w:eastAsia="pt-BR"/>
        </w:rPr>
        <w:t>29</w:t>
      </w:r>
      <w:r w:rsidR="00FB10FA" w:rsidRPr="009973D2">
        <w:rPr>
          <w:rFonts w:cs="Arial"/>
          <w:sz w:val="23"/>
          <w:szCs w:val="23"/>
          <w:lang w:eastAsia="pt-BR"/>
        </w:rPr>
        <w:t xml:space="preserve">, </w:t>
      </w:r>
      <w:r w:rsidR="00043771" w:rsidRPr="009973D2">
        <w:rPr>
          <w:rFonts w:cs="Arial"/>
          <w:sz w:val="23"/>
          <w:szCs w:val="23"/>
          <w:lang w:eastAsia="pt-BR"/>
        </w:rPr>
        <w:t xml:space="preserve">inciso I </w:t>
      </w:r>
      <w:r w:rsidR="00FB10FA" w:rsidRPr="009973D2">
        <w:rPr>
          <w:rFonts w:cs="Arial"/>
          <w:sz w:val="23"/>
          <w:szCs w:val="23"/>
          <w:lang w:eastAsia="pt-BR"/>
        </w:rPr>
        <w:t xml:space="preserve">da Lei n 13.303/16 e </w:t>
      </w:r>
      <w:r w:rsidR="00D7456C" w:rsidRPr="009973D2">
        <w:rPr>
          <w:rFonts w:cs="Arial"/>
          <w:sz w:val="23"/>
          <w:szCs w:val="23"/>
          <w:lang w:eastAsia="pt-BR"/>
        </w:rPr>
        <w:t>art. 13</w:t>
      </w:r>
      <w:r w:rsidR="00043771" w:rsidRPr="009973D2">
        <w:rPr>
          <w:rFonts w:cs="Arial"/>
          <w:sz w:val="23"/>
          <w:szCs w:val="23"/>
          <w:lang w:eastAsia="pt-BR"/>
        </w:rPr>
        <w:t>0</w:t>
      </w:r>
      <w:r w:rsidR="00D7456C" w:rsidRPr="009973D2">
        <w:rPr>
          <w:rFonts w:cs="Arial"/>
          <w:sz w:val="23"/>
          <w:szCs w:val="23"/>
          <w:lang w:eastAsia="pt-BR"/>
        </w:rPr>
        <w:t xml:space="preserve">, </w:t>
      </w:r>
      <w:r w:rsidR="00043771" w:rsidRPr="009973D2">
        <w:rPr>
          <w:rFonts w:cs="Arial"/>
          <w:sz w:val="23"/>
          <w:szCs w:val="23"/>
          <w:lang w:eastAsia="pt-BR"/>
        </w:rPr>
        <w:t xml:space="preserve">inciso I </w:t>
      </w:r>
      <w:r w:rsidR="00D7456C" w:rsidRPr="009973D2">
        <w:rPr>
          <w:rFonts w:cs="Arial"/>
          <w:sz w:val="23"/>
          <w:szCs w:val="23"/>
          <w:lang w:eastAsia="pt-BR"/>
        </w:rPr>
        <w:t>do RILC (Regulamento Interno de Licitações, Contratos e Convênios da CESAMA)</w:t>
      </w:r>
      <w:r w:rsidR="00191301" w:rsidRPr="009973D2">
        <w:rPr>
          <w:rFonts w:cs="Arial"/>
          <w:sz w:val="23"/>
          <w:szCs w:val="23"/>
          <w:lang w:eastAsia="pt-BR"/>
        </w:rPr>
        <w:t>, conforme termo de referência, o qual integra esse termo independente de transcrição por ser de conhecimento das partes, assim como a proposta comercial.</w:t>
      </w:r>
    </w:p>
    <w:p w14:paraId="76E59209" w14:textId="77777777" w:rsidR="004F400C" w:rsidRPr="009973D2" w:rsidRDefault="004F400C" w:rsidP="00B7721A">
      <w:pPr>
        <w:pStyle w:val="PargrafodaLista"/>
        <w:numPr>
          <w:ilvl w:val="1"/>
          <w:numId w:val="3"/>
        </w:numPr>
        <w:spacing w:before="120" w:line="360" w:lineRule="auto"/>
        <w:rPr>
          <w:rFonts w:ascii="Arial" w:hAnsi="Arial" w:cs="Arial"/>
          <w:b/>
          <w:sz w:val="23"/>
          <w:szCs w:val="23"/>
        </w:rPr>
      </w:pPr>
      <w:r w:rsidRPr="009973D2">
        <w:rPr>
          <w:rFonts w:ascii="Arial" w:hAnsi="Arial" w:cs="Arial"/>
          <w:b/>
          <w:sz w:val="23"/>
          <w:szCs w:val="23"/>
        </w:rPr>
        <w:t xml:space="preserve">ESPECIFICAÇÃO DO OBJETO </w:t>
      </w:r>
    </w:p>
    <w:p w14:paraId="60206A5D" w14:textId="77777777" w:rsidR="00043771" w:rsidRPr="009973D2" w:rsidRDefault="00043771" w:rsidP="00D707AE">
      <w:pPr>
        <w:spacing w:before="120" w:line="360" w:lineRule="auto"/>
        <w:rPr>
          <w:rFonts w:cs="Arial"/>
          <w:sz w:val="23"/>
          <w:szCs w:val="23"/>
          <w:lang w:eastAsia="pt-BR"/>
        </w:rPr>
      </w:pPr>
      <w:r w:rsidRPr="009973D2">
        <w:rPr>
          <w:rFonts w:cs="Arial"/>
          <w:sz w:val="23"/>
          <w:szCs w:val="23"/>
          <w:highlight w:val="yellow"/>
        </w:rPr>
        <w:t xml:space="preserve">1.1.1. </w:t>
      </w:r>
      <w:r w:rsidR="003E6D64" w:rsidRPr="009973D2">
        <w:rPr>
          <w:rFonts w:cs="Arial"/>
          <w:sz w:val="23"/>
          <w:szCs w:val="23"/>
          <w:lang w:eastAsia="pt-BR"/>
        </w:rPr>
        <w:t>Tratando-se de obra de baixo porte e complexidade, as especificações encontram-sedetalhadas nos projetos e planilha orçamentária, Anexo I deste termo, que sãosuficientes para a execução do objeto</w:t>
      </w:r>
      <w:r w:rsidR="00D707AE" w:rsidRPr="009973D2">
        <w:rPr>
          <w:rFonts w:cs="Arial"/>
          <w:sz w:val="23"/>
          <w:szCs w:val="23"/>
          <w:lang w:eastAsia="pt-BR"/>
        </w:rPr>
        <w:t>.</w:t>
      </w:r>
    </w:p>
    <w:p w14:paraId="569D5ECE" w14:textId="77777777" w:rsidR="003E6D64" w:rsidRPr="009973D2" w:rsidRDefault="003E6D64" w:rsidP="000D35C8">
      <w:pPr>
        <w:spacing w:before="120" w:line="360" w:lineRule="auto"/>
        <w:rPr>
          <w:rFonts w:cs="Arial"/>
          <w:b/>
          <w:sz w:val="23"/>
          <w:szCs w:val="23"/>
        </w:rPr>
      </w:pPr>
    </w:p>
    <w:p w14:paraId="6E4AE9B0" w14:textId="77777777" w:rsidR="003E6D64" w:rsidRPr="009973D2" w:rsidRDefault="003E6D64" w:rsidP="000D35C8">
      <w:pPr>
        <w:spacing w:before="120" w:line="360" w:lineRule="auto"/>
        <w:rPr>
          <w:rFonts w:cs="Arial"/>
          <w:b/>
          <w:sz w:val="23"/>
          <w:szCs w:val="23"/>
        </w:rPr>
      </w:pPr>
    </w:p>
    <w:p w14:paraId="4AF3F182" w14:textId="77777777" w:rsidR="003D377B" w:rsidRPr="009973D2" w:rsidRDefault="003D377B" w:rsidP="000D35C8">
      <w:pPr>
        <w:spacing w:before="120" w:line="360" w:lineRule="auto"/>
        <w:rPr>
          <w:rFonts w:cs="Arial"/>
          <w:b/>
          <w:sz w:val="23"/>
          <w:szCs w:val="23"/>
        </w:rPr>
      </w:pPr>
      <w:r w:rsidRPr="009973D2">
        <w:rPr>
          <w:rFonts w:cs="Arial"/>
          <w:b/>
          <w:sz w:val="23"/>
          <w:szCs w:val="23"/>
        </w:rPr>
        <w:t>CLÁUSULA SEGUNDA: VALOR E FORMA DE PAGAMENTO</w:t>
      </w:r>
    </w:p>
    <w:p w14:paraId="0B84E9B6" w14:textId="77777777" w:rsidR="003F2034" w:rsidRPr="009973D2" w:rsidRDefault="003F2034" w:rsidP="003F2034">
      <w:pPr>
        <w:spacing w:before="120" w:line="360" w:lineRule="auto"/>
        <w:rPr>
          <w:rFonts w:cs="Arial"/>
          <w:sz w:val="23"/>
          <w:szCs w:val="23"/>
        </w:rPr>
      </w:pPr>
      <w:r w:rsidRPr="009973D2">
        <w:rPr>
          <w:rFonts w:cs="Arial"/>
          <w:sz w:val="23"/>
          <w:szCs w:val="23"/>
        </w:rPr>
        <w:t>2.1</w:t>
      </w:r>
      <w:r w:rsidR="00CD5DB2" w:rsidRPr="009973D2">
        <w:rPr>
          <w:rFonts w:cs="Arial"/>
          <w:sz w:val="23"/>
          <w:szCs w:val="23"/>
        </w:rPr>
        <w:t>.</w:t>
      </w:r>
      <w:r w:rsidRPr="009973D2">
        <w:rPr>
          <w:rFonts w:cs="Arial"/>
          <w:sz w:val="23"/>
          <w:szCs w:val="23"/>
        </w:rPr>
        <w:t xml:space="preserve"> Valor global - A pre</w:t>
      </w:r>
      <w:r w:rsidR="00FC6794" w:rsidRPr="009973D2">
        <w:rPr>
          <w:rFonts w:cs="Arial"/>
          <w:sz w:val="23"/>
          <w:szCs w:val="23"/>
        </w:rPr>
        <w:t xml:space="preserve">sente </w:t>
      </w:r>
      <w:r w:rsidRPr="009973D2">
        <w:rPr>
          <w:rFonts w:cs="Arial"/>
          <w:sz w:val="23"/>
          <w:szCs w:val="23"/>
        </w:rPr>
        <w:t>contrata</w:t>
      </w:r>
      <w:r w:rsidR="00FC6794" w:rsidRPr="009973D2">
        <w:rPr>
          <w:rFonts w:cs="Arial"/>
          <w:sz w:val="23"/>
          <w:szCs w:val="23"/>
        </w:rPr>
        <w:t>ção</w:t>
      </w:r>
      <w:r w:rsidRPr="009973D2">
        <w:rPr>
          <w:rFonts w:cs="Arial"/>
          <w:sz w:val="23"/>
          <w:szCs w:val="23"/>
        </w:rPr>
        <w:t xml:space="preserve"> tem como valor global a importância de</w:t>
      </w:r>
      <w:r w:rsidR="00C92DBA" w:rsidRPr="009973D2">
        <w:rPr>
          <w:rFonts w:cs="Arial"/>
          <w:b/>
          <w:bCs/>
          <w:sz w:val="23"/>
          <w:szCs w:val="23"/>
        </w:rPr>
        <w:t xml:space="preserve">R$ </w:t>
      </w:r>
      <w:r w:rsidR="003E6D64" w:rsidRPr="009973D2">
        <w:rPr>
          <w:rFonts w:cs="Arial"/>
          <w:b/>
          <w:bCs/>
          <w:sz w:val="23"/>
          <w:szCs w:val="23"/>
        </w:rPr>
        <w:t>27.986,78 (vinte e sete mil, novecentos e oitenta e seis</w:t>
      </w:r>
      <w:r w:rsidR="00B010A3" w:rsidRPr="009973D2">
        <w:rPr>
          <w:rFonts w:cs="Arial"/>
          <w:b/>
          <w:bCs/>
          <w:sz w:val="23"/>
          <w:szCs w:val="23"/>
        </w:rPr>
        <w:t xml:space="preserve"> </w:t>
      </w:r>
      <w:r w:rsidR="003E6D64" w:rsidRPr="009973D2">
        <w:rPr>
          <w:rFonts w:cs="Arial"/>
          <w:b/>
          <w:bCs/>
          <w:sz w:val="23"/>
          <w:szCs w:val="23"/>
        </w:rPr>
        <w:t>reais e setenta e oito centavos)</w:t>
      </w:r>
      <w:r w:rsidR="005C1521" w:rsidRPr="009973D2">
        <w:rPr>
          <w:rFonts w:cs="Arial"/>
          <w:b/>
          <w:bCs/>
          <w:sz w:val="23"/>
          <w:szCs w:val="23"/>
        </w:rPr>
        <w:t>,</w:t>
      </w:r>
      <w:r w:rsidRPr="009973D2">
        <w:rPr>
          <w:rFonts w:cs="Arial"/>
          <w:sz w:val="23"/>
          <w:szCs w:val="23"/>
        </w:rPr>
        <w:t xml:space="preserve"> pagos na forma do item 2.2.</w:t>
      </w:r>
    </w:p>
    <w:p w14:paraId="0506AAA9" w14:textId="77777777" w:rsidR="00E33549" w:rsidRPr="009973D2" w:rsidRDefault="00E33549" w:rsidP="00E33549">
      <w:pPr>
        <w:spacing w:before="120" w:line="360" w:lineRule="auto"/>
        <w:rPr>
          <w:rFonts w:cs="Arial"/>
          <w:sz w:val="23"/>
          <w:szCs w:val="23"/>
        </w:rPr>
      </w:pPr>
      <w:r w:rsidRPr="009973D2">
        <w:rPr>
          <w:rFonts w:cs="Arial"/>
          <w:sz w:val="23"/>
          <w:szCs w:val="23"/>
        </w:rPr>
        <w:t>2.1.1</w:t>
      </w:r>
      <w:r w:rsidR="007322DA" w:rsidRPr="009973D2">
        <w:rPr>
          <w:rFonts w:cs="Arial"/>
          <w:sz w:val="23"/>
          <w:szCs w:val="23"/>
        </w:rPr>
        <w:t>.</w:t>
      </w:r>
      <w:r w:rsidRPr="009973D2">
        <w:rPr>
          <w:rFonts w:cs="Arial"/>
          <w:sz w:val="23"/>
          <w:szCs w:val="23"/>
        </w:rPr>
        <w:t xml:space="preserve"> Caso o vencimento ocorra no sábado, domingo, feriado ou ponto facultativo para a Cesama, o pagamento será realizado no primeiro dia útil subsequente. </w:t>
      </w:r>
    </w:p>
    <w:p w14:paraId="6BCDCA11" w14:textId="77777777" w:rsidR="00E33549" w:rsidRPr="009973D2" w:rsidRDefault="00E33549" w:rsidP="00E33549">
      <w:pPr>
        <w:spacing w:before="120" w:line="360" w:lineRule="auto"/>
        <w:rPr>
          <w:rFonts w:cs="Arial"/>
          <w:sz w:val="23"/>
          <w:szCs w:val="23"/>
        </w:rPr>
      </w:pPr>
      <w:r w:rsidRPr="009973D2">
        <w:rPr>
          <w:rFonts w:cs="Arial"/>
          <w:sz w:val="23"/>
          <w:szCs w:val="23"/>
        </w:rPr>
        <w:t xml:space="preserve">2.2. </w:t>
      </w:r>
      <w:r w:rsidR="00CC7F2D" w:rsidRPr="009973D2">
        <w:rPr>
          <w:rFonts w:eastAsia="Arial Unicode MS" w:cs="Arial"/>
          <w:sz w:val="23"/>
          <w:szCs w:val="23"/>
        </w:rPr>
        <w:t>A CESAMA efetuará os pagamentos relativos aos compromissos assumidos, através de medições</w:t>
      </w:r>
      <w:r w:rsidR="00C92DBA" w:rsidRPr="009973D2">
        <w:rPr>
          <w:rFonts w:eastAsia="Arial Unicode MS" w:cs="Arial"/>
          <w:sz w:val="23"/>
          <w:szCs w:val="23"/>
        </w:rPr>
        <w:t xml:space="preserve"> mensais</w:t>
      </w:r>
      <w:r w:rsidR="00CC7F2D" w:rsidRPr="009973D2">
        <w:rPr>
          <w:rFonts w:eastAsia="Arial Unicode MS" w:cs="Arial"/>
          <w:sz w:val="23"/>
          <w:szCs w:val="23"/>
        </w:rPr>
        <w:t xml:space="preserve">, </w:t>
      </w:r>
      <w:r w:rsidR="00AC548D" w:rsidRPr="009973D2">
        <w:rPr>
          <w:rFonts w:cs="Arial"/>
          <w:iCs/>
          <w:sz w:val="23"/>
          <w:szCs w:val="23"/>
        </w:rPr>
        <w:t xml:space="preserve">30 </w:t>
      </w:r>
      <w:r w:rsidR="00AC548D" w:rsidRPr="009973D2">
        <w:rPr>
          <w:rFonts w:cs="Arial"/>
          <w:sz w:val="23"/>
          <w:szCs w:val="23"/>
        </w:rPr>
        <w:t xml:space="preserve">(trinta) dias </w:t>
      </w:r>
      <w:r w:rsidR="00A763BF" w:rsidRPr="009973D2">
        <w:rPr>
          <w:rFonts w:cs="Arial"/>
          <w:sz w:val="23"/>
          <w:szCs w:val="23"/>
        </w:rPr>
        <w:t>após a</w:t>
      </w:r>
      <w:r w:rsidR="00AC548D" w:rsidRPr="009973D2">
        <w:rPr>
          <w:rFonts w:cs="Arial"/>
          <w:sz w:val="23"/>
          <w:szCs w:val="23"/>
        </w:rPr>
        <w:t xml:space="preserve"> apresentação e aceitação da Nota Fiscal / Fatura pelo departamento competente</w:t>
      </w:r>
      <w:r w:rsidRPr="009973D2">
        <w:rPr>
          <w:rFonts w:cs="Arial"/>
          <w:sz w:val="23"/>
          <w:szCs w:val="23"/>
        </w:rPr>
        <w:t>, da seguinte forma:</w:t>
      </w:r>
    </w:p>
    <w:p w14:paraId="50CDE29D" w14:textId="77777777" w:rsidR="003E6D64" w:rsidRPr="009973D2" w:rsidRDefault="003E6D64" w:rsidP="00E33549">
      <w:pPr>
        <w:spacing w:before="120" w:line="360" w:lineRule="auto"/>
        <w:rPr>
          <w:rFonts w:cs="Arial"/>
          <w:sz w:val="23"/>
          <w:szCs w:val="23"/>
        </w:rPr>
      </w:pPr>
      <w:r w:rsidRPr="009973D2">
        <w:rPr>
          <w:rFonts w:cs="Arial"/>
          <w:sz w:val="23"/>
          <w:szCs w:val="23"/>
        </w:rPr>
        <w:t xml:space="preserve">2.2.1. As medições serão elaboradas mensalmente pelo gestor do Contrato designado pelaCESAMA, e deter-se-ão sobre os serviços entregues e aceitos no períodocorrespondente ao dia 1º a 30 ou 31 de cada mês, para fins de registro contábil epagamento, ou em outro período determinado pela fiscalização da </w:t>
      </w:r>
      <w:proofErr w:type="gramStart"/>
      <w:r w:rsidRPr="009973D2">
        <w:rPr>
          <w:rFonts w:cs="Arial"/>
          <w:sz w:val="23"/>
          <w:szCs w:val="23"/>
        </w:rPr>
        <w:t>CESAMA,preferencialmente</w:t>
      </w:r>
      <w:proofErr w:type="gramEnd"/>
      <w:r w:rsidRPr="009973D2">
        <w:rPr>
          <w:rFonts w:cs="Arial"/>
          <w:sz w:val="23"/>
          <w:szCs w:val="23"/>
        </w:rPr>
        <w:t xml:space="preserve"> de acordo com o Cronograma físico-financeiro anexo a este termo.</w:t>
      </w:r>
    </w:p>
    <w:p w14:paraId="057B855E" w14:textId="77777777" w:rsidR="007A5324" w:rsidRPr="009973D2" w:rsidRDefault="007A5324" w:rsidP="00E33549">
      <w:pPr>
        <w:spacing w:before="120" w:line="360" w:lineRule="auto"/>
        <w:rPr>
          <w:rFonts w:cs="Arial"/>
          <w:sz w:val="23"/>
          <w:szCs w:val="23"/>
        </w:rPr>
      </w:pPr>
      <w:r w:rsidRPr="009973D2">
        <w:rPr>
          <w:rFonts w:cs="Arial"/>
          <w:sz w:val="23"/>
          <w:szCs w:val="23"/>
        </w:rPr>
        <w:t>2.2.2. As medições somente serão efetuadas se ocorrerem serviços no períodosupramencionado, respeitado o cronograma físico financeiro anexado a esteinstrumento.</w:t>
      </w:r>
    </w:p>
    <w:p w14:paraId="6EB822F0" w14:textId="77777777" w:rsidR="00047FB9" w:rsidRPr="009973D2" w:rsidRDefault="00047FB9" w:rsidP="00E33549">
      <w:pPr>
        <w:spacing w:before="120" w:line="360" w:lineRule="auto"/>
        <w:rPr>
          <w:rFonts w:cs="Arial"/>
          <w:sz w:val="23"/>
          <w:szCs w:val="23"/>
        </w:rPr>
      </w:pPr>
      <w:r w:rsidRPr="009973D2">
        <w:rPr>
          <w:rFonts w:cs="Arial"/>
          <w:sz w:val="23"/>
          <w:szCs w:val="23"/>
        </w:rPr>
        <w:t>2.2.</w:t>
      </w:r>
      <w:r w:rsidR="007A5324" w:rsidRPr="009973D2">
        <w:rPr>
          <w:rFonts w:cs="Arial"/>
          <w:sz w:val="23"/>
          <w:szCs w:val="23"/>
        </w:rPr>
        <w:t>3</w:t>
      </w:r>
      <w:r w:rsidR="00AC548D" w:rsidRPr="009973D2">
        <w:rPr>
          <w:rFonts w:cs="Arial"/>
          <w:sz w:val="23"/>
          <w:szCs w:val="23"/>
        </w:rPr>
        <w:t>.</w:t>
      </w:r>
      <w:r w:rsidRPr="009973D2">
        <w:rPr>
          <w:rFonts w:cs="Arial"/>
          <w:sz w:val="23"/>
          <w:szCs w:val="23"/>
        </w:rPr>
        <w:t xml:space="preserve"> As notas fiscais eletrônicas – NF-</w:t>
      </w:r>
      <w:r w:rsidR="00715438" w:rsidRPr="009973D2">
        <w:rPr>
          <w:rFonts w:cs="Arial"/>
          <w:sz w:val="23"/>
          <w:szCs w:val="23"/>
        </w:rPr>
        <w:t xml:space="preserve">e </w:t>
      </w:r>
      <w:r w:rsidRPr="009973D2">
        <w:rPr>
          <w:rFonts w:cs="Arial"/>
          <w:sz w:val="23"/>
          <w:szCs w:val="23"/>
        </w:rPr>
        <w:t xml:space="preserve">– deverão ser enviadas para o e-mail </w:t>
      </w:r>
      <w:hyperlink r:id="rId8" w:history="1">
        <w:r w:rsidR="0024025F" w:rsidRPr="009973D2">
          <w:rPr>
            <w:rStyle w:val="Hyperlink"/>
            <w:rFonts w:cs="Arial"/>
            <w:color w:val="auto"/>
            <w:sz w:val="23"/>
            <w:szCs w:val="23"/>
          </w:rPr>
          <w:t>nfe@cesama.com.br</w:t>
        </w:r>
      </w:hyperlink>
      <w:r w:rsidRPr="009973D2">
        <w:rPr>
          <w:rFonts w:cs="Arial"/>
          <w:sz w:val="23"/>
          <w:szCs w:val="23"/>
        </w:rPr>
        <w:t>.</w:t>
      </w:r>
    </w:p>
    <w:p w14:paraId="29214F72" w14:textId="77777777" w:rsidR="00047FB9" w:rsidRPr="009973D2" w:rsidRDefault="00047FB9" w:rsidP="00047FB9">
      <w:pPr>
        <w:numPr>
          <w:ilvl w:val="0"/>
          <w:numId w:val="1"/>
        </w:numPr>
        <w:spacing w:before="120" w:line="360" w:lineRule="auto"/>
        <w:rPr>
          <w:rFonts w:cs="Arial"/>
          <w:sz w:val="23"/>
          <w:szCs w:val="23"/>
        </w:rPr>
      </w:pPr>
      <w:r w:rsidRPr="009973D2">
        <w:rPr>
          <w:rFonts w:cs="Arial"/>
          <w:sz w:val="23"/>
          <w:szCs w:val="23"/>
        </w:rPr>
        <w:t>2.2.</w:t>
      </w:r>
      <w:r w:rsidR="007A5324" w:rsidRPr="009973D2">
        <w:rPr>
          <w:rFonts w:cs="Arial"/>
          <w:sz w:val="23"/>
          <w:szCs w:val="23"/>
        </w:rPr>
        <w:t>4</w:t>
      </w:r>
      <w:r w:rsidRPr="009973D2">
        <w:rPr>
          <w:rFonts w:cs="Arial"/>
          <w:sz w:val="23"/>
          <w:szCs w:val="23"/>
        </w:rPr>
        <w:t>. Nas Notas Fiscais deve ser informado o número do processo da CESAMA que originou a contratação.</w:t>
      </w:r>
    </w:p>
    <w:p w14:paraId="7DF17E6F" w14:textId="77777777" w:rsidR="00E33549" w:rsidRPr="009973D2" w:rsidRDefault="00E33549" w:rsidP="007A5324">
      <w:pPr>
        <w:pStyle w:val="WW-Recuodecorpodetexto2"/>
        <w:numPr>
          <w:ilvl w:val="2"/>
          <w:numId w:val="13"/>
        </w:numPr>
        <w:spacing w:before="120" w:line="360" w:lineRule="auto"/>
        <w:rPr>
          <w:rFonts w:cs="Arial"/>
          <w:sz w:val="23"/>
          <w:szCs w:val="23"/>
        </w:rPr>
      </w:pPr>
      <w:r w:rsidRPr="009973D2">
        <w:rPr>
          <w:rFonts w:cs="Arial"/>
          <w:sz w:val="23"/>
          <w:szCs w:val="23"/>
        </w:rPr>
        <w:t xml:space="preserve">O pagamento </w:t>
      </w:r>
      <w:r w:rsidRPr="009973D2">
        <w:rPr>
          <w:rFonts w:cs="Arial"/>
          <w:b/>
          <w:bCs/>
          <w:sz w:val="23"/>
          <w:szCs w:val="23"/>
        </w:rPr>
        <w:t>SOMENTE</w:t>
      </w:r>
      <w:r w:rsidRPr="009973D2">
        <w:rPr>
          <w:rFonts w:cs="Arial"/>
          <w:sz w:val="23"/>
          <w:szCs w:val="23"/>
        </w:rPr>
        <w:t xml:space="preserve"> será efetuado:</w:t>
      </w:r>
    </w:p>
    <w:p w14:paraId="348C671B" w14:textId="77777777" w:rsidR="00E33549" w:rsidRPr="009973D2" w:rsidRDefault="00E33549" w:rsidP="00B7721A">
      <w:pPr>
        <w:pStyle w:val="WW-Recuodecorpodetexto2"/>
        <w:numPr>
          <w:ilvl w:val="0"/>
          <w:numId w:val="4"/>
        </w:numPr>
        <w:spacing w:before="120" w:line="360" w:lineRule="auto"/>
        <w:ind w:left="284" w:hanging="284"/>
        <w:rPr>
          <w:rFonts w:cs="Arial"/>
          <w:sz w:val="23"/>
          <w:szCs w:val="23"/>
        </w:rPr>
      </w:pPr>
      <w:r w:rsidRPr="009973D2">
        <w:rPr>
          <w:rFonts w:cs="Arial"/>
          <w:sz w:val="23"/>
          <w:szCs w:val="23"/>
        </w:rPr>
        <w:t>Após a aceitação da Nota Fiscal / Fatura.</w:t>
      </w:r>
    </w:p>
    <w:p w14:paraId="095C372D" w14:textId="77777777" w:rsidR="00E33549" w:rsidRPr="009973D2" w:rsidRDefault="00E33549" w:rsidP="00B7721A">
      <w:pPr>
        <w:pStyle w:val="WW-Recuodecorpodetexto2"/>
        <w:numPr>
          <w:ilvl w:val="0"/>
          <w:numId w:val="4"/>
        </w:numPr>
        <w:spacing w:before="120" w:line="360" w:lineRule="auto"/>
        <w:ind w:left="284" w:hanging="284"/>
        <w:rPr>
          <w:rFonts w:cs="Arial"/>
          <w:sz w:val="23"/>
          <w:szCs w:val="23"/>
        </w:rPr>
      </w:pPr>
      <w:r w:rsidRPr="009973D2">
        <w:rPr>
          <w:rFonts w:cs="Arial"/>
          <w:sz w:val="23"/>
          <w:szCs w:val="23"/>
        </w:rPr>
        <w:t>Após o recolhimento pela adjudicatária de quaisquer multas que lhe tenham sido impostas em decorrência de inadimplemento contratual.</w:t>
      </w:r>
    </w:p>
    <w:p w14:paraId="31BD6DF3" w14:textId="77777777" w:rsidR="007A5324" w:rsidRPr="009973D2" w:rsidRDefault="007A5324" w:rsidP="007A5324">
      <w:pPr>
        <w:pStyle w:val="WW-Recuodecorpodetexto2"/>
        <w:spacing w:before="120" w:line="360" w:lineRule="auto"/>
        <w:ind w:left="0"/>
        <w:rPr>
          <w:rFonts w:cs="Arial"/>
          <w:sz w:val="23"/>
          <w:szCs w:val="23"/>
        </w:rPr>
      </w:pPr>
      <w:r w:rsidRPr="009973D2">
        <w:rPr>
          <w:rFonts w:cs="Arial"/>
          <w:sz w:val="23"/>
          <w:szCs w:val="23"/>
        </w:rPr>
        <w:t>2.2.6. Para efetivação do pagamento, a CONTRATADA deverá:</w:t>
      </w:r>
      <w:r w:rsidRPr="009973D2">
        <w:rPr>
          <w:rFonts w:cs="Arial"/>
          <w:sz w:val="23"/>
          <w:szCs w:val="23"/>
        </w:rPr>
        <w:br/>
        <w:t xml:space="preserve">a) Elaborar Folha de Pagamento contendo nome do empregado, número daCarteira de Trabalho e Previdência Social – CTPS, data de admissão e salário pagorelativo aos </w:t>
      </w:r>
      <w:r w:rsidRPr="009973D2">
        <w:rPr>
          <w:rFonts w:cs="Arial"/>
          <w:sz w:val="23"/>
          <w:szCs w:val="23"/>
        </w:rPr>
        <w:lastRenderedPageBreak/>
        <w:t>empregados designados para a prestação dos serviços;</w:t>
      </w:r>
      <w:r w:rsidRPr="009973D2">
        <w:rPr>
          <w:rFonts w:cs="Arial"/>
          <w:sz w:val="23"/>
          <w:szCs w:val="23"/>
        </w:rPr>
        <w:br/>
        <w:t>b) Apresentar cópia do contracheque e folha de ponto de cada empregado;</w:t>
      </w:r>
      <w:r w:rsidRPr="009973D2">
        <w:rPr>
          <w:rFonts w:cs="Arial"/>
          <w:sz w:val="23"/>
          <w:szCs w:val="23"/>
        </w:rPr>
        <w:br/>
        <w:t>b.1) Terá força de contra cheque o comprovante de depósito em contabancária,aberta para esse fim em nome de cada empregado, com o consentimento deste,em estabelecimento de crédito próximo ao local de trabalho, conforme disposto</w:t>
      </w:r>
      <w:r w:rsidRPr="009973D2">
        <w:rPr>
          <w:rFonts w:cs="Arial"/>
          <w:sz w:val="23"/>
          <w:szCs w:val="23"/>
        </w:rPr>
        <w:br/>
        <w:t>no art. 464, parágrafo único, da Consolidação das Leis do Trabalho (CLT).</w:t>
      </w:r>
      <w:r w:rsidRPr="009973D2">
        <w:rPr>
          <w:rFonts w:cs="Arial"/>
          <w:sz w:val="23"/>
          <w:szCs w:val="23"/>
        </w:rPr>
        <w:br/>
        <w:t>c) Apresentar junto com a Nota Fiscal / Fatura a RE (Relação deEmpregados)constantes no Arquivo SEFIP (Sistema Empresa de Recolhimento doFGTS e Informações à Previdência Social), para comprovar o recolhimentodevido;</w:t>
      </w:r>
      <w:r w:rsidRPr="009973D2">
        <w:rPr>
          <w:rFonts w:cs="Arial"/>
          <w:sz w:val="23"/>
          <w:szCs w:val="23"/>
        </w:rPr>
        <w:br/>
        <w:t>d) Anexar à Nota Fiscal / Fatura cópia da Guia de Recolhimento do FGTS eInformações à Previdência Social – (GFIP) e da Guia da Previdência Social –(GPS), relativas aos empregados designados para trabalhar no serviço, objeto</w:t>
      </w:r>
      <w:r w:rsidRPr="009973D2">
        <w:rPr>
          <w:rFonts w:cs="Arial"/>
          <w:sz w:val="23"/>
          <w:szCs w:val="23"/>
        </w:rPr>
        <w:br/>
        <w:t>desta licitação;</w:t>
      </w:r>
      <w:r w:rsidRPr="009973D2">
        <w:rPr>
          <w:rFonts w:cs="Arial"/>
          <w:sz w:val="23"/>
          <w:szCs w:val="23"/>
        </w:rPr>
        <w:br/>
        <w:t>e) Anexar à Nota Fiscal / Fatura as certidões atualizadas de regularidade junto ao</w:t>
      </w:r>
      <w:r w:rsidRPr="009973D2">
        <w:rPr>
          <w:rFonts w:cs="Arial"/>
          <w:sz w:val="23"/>
          <w:szCs w:val="23"/>
        </w:rPr>
        <w:br/>
        <w:t>INSS, ao FGTS e a Justiça do Trabalho.</w:t>
      </w:r>
      <w:r w:rsidRPr="009973D2">
        <w:rPr>
          <w:rFonts w:cs="Arial"/>
          <w:sz w:val="23"/>
          <w:szCs w:val="23"/>
        </w:rPr>
        <w:br/>
        <w:t>2.2.7. Todos os valores apresentados deverão estar de acordo com o salário mínimo da</w:t>
      </w:r>
      <w:r w:rsidRPr="009973D2">
        <w:rPr>
          <w:rFonts w:cs="Arial"/>
          <w:sz w:val="23"/>
          <w:szCs w:val="23"/>
        </w:rPr>
        <w:br/>
        <w:t>classe a que pertencer os empregados, sem o qual a CESAMA ficará inibida da quitação daNota Fiscal / Fatura;</w:t>
      </w:r>
      <w:r w:rsidRPr="009973D2">
        <w:rPr>
          <w:rFonts w:cs="Arial"/>
          <w:sz w:val="23"/>
          <w:szCs w:val="23"/>
        </w:rPr>
        <w:br/>
        <w:t>2.2.8. O recolhimento do INSS e do FGTS referente aos serviços deverá ser feito de forma</w:t>
      </w:r>
      <w:r w:rsidRPr="009973D2">
        <w:rPr>
          <w:rFonts w:cs="Arial"/>
          <w:sz w:val="23"/>
          <w:szCs w:val="23"/>
        </w:rPr>
        <w:br/>
        <w:t>individualizada, por tomador, e esta condição deverá ser comprovada mensalmente, a cadaemissão de Nota Fiscal;</w:t>
      </w:r>
    </w:p>
    <w:p w14:paraId="4B2FCA62" w14:textId="77777777" w:rsidR="00E33549" w:rsidRPr="009973D2" w:rsidRDefault="00E33549" w:rsidP="00E33549">
      <w:pPr>
        <w:pStyle w:val="Corpodetexto2"/>
        <w:spacing w:before="120" w:line="360" w:lineRule="auto"/>
        <w:rPr>
          <w:color w:val="auto"/>
          <w:sz w:val="23"/>
          <w:szCs w:val="23"/>
        </w:rPr>
      </w:pPr>
      <w:r w:rsidRPr="009973D2">
        <w:rPr>
          <w:color w:val="auto"/>
          <w:sz w:val="23"/>
          <w:szCs w:val="23"/>
        </w:rPr>
        <w:t>2.</w:t>
      </w:r>
      <w:r w:rsidR="0055260B" w:rsidRPr="009973D2">
        <w:rPr>
          <w:color w:val="auto"/>
          <w:sz w:val="23"/>
          <w:szCs w:val="23"/>
        </w:rPr>
        <w:t>3</w:t>
      </w:r>
      <w:r w:rsidR="00A12689" w:rsidRPr="009973D2">
        <w:rPr>
          <w:color w:val="auto"/>
          <w:sz w:val="23"/>
          <w:szCs w:val="23"/>
        </w:rPr>
        <w:t>.</w:t>
      </w:r>
      <w:r w:rsidRPr="009973D2">
        <w:rPr>
          <w:color w:val="auto"/>
          <w:sz w:val="23"/>
          <w:szCs w:val="23"/>
        </w:rPr>
        <w:t xml:space="preserve"> Na Nota Fiscal / Fatura (em duas vias) deverão ser anexadas as certidões atualizadas de regularidade junto ao INSS, ao FGTS e à Justiça do Trabalho.</w:t>
      </w:r>
    </w:p>
    <w:p w14:paraId="0373F9E8" w14:textId="77777777" w:rsidR="00E33549" w:rsidRPr="009973D2" w:rsidRDefault="00E33549" w:rsidP="00E33549">
      <w:pPr>
        <w:pStyle w:val="Corpodetexto2"/>
        <w:spacing w:before="120" w:line="360" w:lineRule="auto"/>
        <w:rPr>
          <w:color w:val="auto"/>
          <w:sz w:val="23"/>
          <w:szCs w:val="23"/>
        </w:rPr>
      </w:pPr>
      <w:r w:rsidRPr="009973D2">
        <w:rPr>
          <w:color w:val="auto"/>
          <w:sz w:val="23"/>
          <w:szCs w:val="23"/>
        </w:rPr>
        <w:t>2.</w:t>
      </w:r>
      <w:r w:rsidR="0055260B" w:rsidRPr="009973D2">
        <w:rPr>
          <w:color w:val="auto"/>
          <w:sz w:val="23"/>
          <w:szCs w:val="23"/>
        </w:rPr>
        <w:t>4</w:t>
      </w:r>
      <w:r w:rsidR="00A12689" w:rsidRPr="009973D2">
        <w:rPr>
          <w:color w:val="auto"/>
          <w:sz w:val="23"/>
          <w:szCs w:val="23"/>
        </w:rPr>
        <w:t>.</w:t>
      </w:r>
      <w:r w:rsidRPr="009973D2">
        <w:rPr>
          <w:color w:val="auto"/>
          <w:sz w:val="23"/>
          <w:szCs w:val="23"/>
        </w:rPr>
        <w:t xml:space="preserve"> Na eventualidade de aplicação de multas, estas deverão ser liquidadas simultaneamente com parcela vinculada ao evento cujo descumprimento der origem à aplicação da penalidade.</w:t>
      </w:r>
    </w:p>
    <w:p w14:paraId="1346E6C4" w14:textId="77777777" w:rsidR="00E33549" w:rsidRPr="009973D2" w:rsidRDefault="00E33549" w:rsidP="00E33549">
      <w:pPr>
        <w:spacing w:before="120" w:line="360" w:lineRule="auto"/>
        <w:rPr>
          <w:rFonts w:cs="Arial"/>
          <w:sz w:val="23"/>
          <w:szCs w:val="23"/>
        </w:rPr>
      </w:pPr>
      <w:r w:rsidRPr="009973D2">
        <w:rPr>
          <w:rFonts w:cs="Arial"/>
          <w:sz w:val="23"/>
          <w:szCs w:val="23"/>
        </w:rPr>
        <w:t>2.</w:t>
      </w:r>
      <w:r w:rsidR="0055260B" w:rsidRPr="009973D2">
        <w:rPr>
          <w:rFonts w:cs="Arial"/>
          <w:sz w:val="23"/>
          <w:szCs w:val="23"/>
        </w:rPr>
        <w:t>5</w:t>
      </w:r>
      <w:r w:rsidR="00A12689" w:rsidRPr="009973D2">
        <w:rPr>
          <w:rFonts w:cs="Arial"/>
          <w:sz w:val="23"/>
          <w:szCs w:val="23"/>
        </w:rPr>
        <w:t>.</w:t>
      </w:r>
      <w:r w:rsidRPr="009973D2">
        <w:rPr>
          <w:rFonts w:cs="Arial"/>
          <w:sz w:val="23"/>
          <w:szCs w:val="23"/>
        </w:rPr>
        <w:t xml:space="preserve"> O CNPJ da Contratada constante da Nota Fiscal / Fatura deverá ser o mesmo da documentação apresentada no processo.</w:t>
      </w:r>
    </w:p>
    <w:p w14:paraId="220FAA7F" w14:textId="77777777" w:rsidR="00E33549" w:rsidRPr="009973D2" w:rsidRDefault="00E33549" w:rsidP="00E33549">
      <w:pPr>
        <w:spacing w:before="120" w:line="360" w:lineRule="auto"/>
        <w:rPr>
          <w:rFonts w:cs="Arial"/>
          <w:iCs/>
          <w:sz w:val="23"/>
          <w:szCs w:val="23"/>
        </w:rPr>
      </w:pPr>
      <w:r w:rsidRPr="009973D2">
        <w:rPr>
          <w:rFonts w:cs="Arial"/>
          <w:iCs/>
          <w:sz w:val="23"/>
          <w:szCs w:val="23"/>
        </w:rPr>
        <w:t>2.</w:t>
      </w:r>
      <w:r w:rsidR="0055260B" w:rsidRPr="009973D2">
        <w:rPr>
          <w:rFonts w:cs="Arial"/>
          <w:iCs/>
          <w:sz w:val="23"/>
          <w:szCs w:val="23"/>
        </w:rPr>
        <w:t>6</w:t>
      </w:r>
      <w:r w:rsidR="00A12689" w:rsidRPr="009973D2">
        <w:rPr>
          <w:rFonts w:cs="Arial"/>
          <w:iCs/>
          <w:sz w:val="23"/>
          <w:szCs w:val="23"/>
        </w:rPr>
        <w:t>.</w:t>
      </w:r>
      <w:r w:rsidRPr="009973D2">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9973D2">
        <w:rPr>
          <w:rFonts w:cs="Arial"/>
          <w:sz w:val="23"/>
          <w:szCs w:val="23"/>
        </w:rPr>
        <w:t>Contrato</w:t>
      </w:r>
      <w:r w:rsidRPr="009973D2">
        <w:rPr>
          <w:rFonts w:cs="Arial"/>
          <w:iCs/>
          <w:sz w:val="23"/>
          <w:szCs w:val="23"/>
        </w:rPr>
        <w:t>, no que couber.</w:t>
      </w:r>
    </w:p>
    <w:p w14:paraId="4E0C93F1" w14:textId="77777777" w:rsidR="00E33549" w:rsidRPr="009973D2" w:rsidRDefault="00E33549" w:rsidP="00E33549">
      <w:pPr>
        <w:spacing w:before="120" w:line="360" w:lineRule="auto"/>
        <w:rPr>
          <w:rFonts w:cs="Arial"/>
          <w:sz w:val="23"/>
          <w:szCs w:val="23"/>
          <w:lang w:val="de-DE"/>
        </w:rPr>
      </w:pPr>
      <w:r w:rsidRPr="009973D2">
        <w:rPr>
          <w:rFonts w:cs="Arial"/>
          <w:sz w:val="23"/>
          <w:szCs w:val="23"/>
        </w:rPr>
        <w:lastRenderedPageBreak/>
        <w:t>2.</w:t>
      </w:r>
      <w:r w:rsidR="0055260B" w:rsidRPr="009973D2">
        <w:rPr>
          <w:rFonts w:cs="Arial"/>
          <w:sz w:val="23"/>
          <w:szCs w:val="23"/>
        </w:rPr>
        <w:t>7</w:t>
      </w:r>
      <w:r w:rsidR="00A12689" w:rsidRPr="009973D2">
        <w:rPr>
          <w:rFonts w:cs="Arial"/>
          <w:sz w:val="23"/>
          <w:szCs w:val="23"/>
        </w:rPr>
        <w:t>.</w:t>
      </w:r>
      <w:r w:rsidRPr="009973D2">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9973D2">
        <w:rPr>
          <w:rFonts w:cs="Arial"/>
          <w:i/>
          <w:iCs/>
          <w:sz w:val="23"/>
          <w:szCs w:val="23"/>
        </w:rPr>
        <w:t>pro rata”</w:t>
      </w:r>
      <w:r w:rsidRPr="009973D2">
        <w:rPr>
          <w:rFonts w:cs="Arial"/>
          <w:sz w:val="23"/>
          <w:szCs w:val="23"/>
        </w:rPr>
        <w:t xml:space="preserve"> entre a data do vencimento e o efetivo pagamento</w:t>
      </w:r>
      <w:r w:rsidRPr="009973D2">
        <w:rPr>
          <w:rFonts w:cs="Arial"/>
          <w:sz w:val="23"/>
          <w:szCs w:val="23"/>
          <w:lang w:val="de-DE"/>
        </w:rPr>
        <w:t>.</w:t>
      </w:r>
    </w:p>
    <w:p w14:paraId="53945B2B" w14:textId="77777777" w:rsidR="00E33549" w:rsidRPr="009973D2" w:rsidRDefault="00E33549" w:rsidP="00E33549">
      <w:pPr>
        <w:spacing w:before="120" w:line="360" w:lineRule="auto"/>
        <w:rPr>
          <w:rFonts w:cs="Arial"/>
          <w:sz w:val="23"/>
          <w:szCs w:val="23"/>
        </w:rPr>
      </w:pPr>
      <w:r w:rsidRPr="009973D2">
        <w:rPr>
          <w:rFonts w:cs="Arial"/>
          <w:sz w:val="23"/>
          <w:szCs w:val="23"/>
        </w:rPr>
        <w:t>2.</w:t>
      </w:r>
      <w:r w:rsidR="0055260B" w:rsidRPr="009973D2">
        <w:rPr>
          <w:rFonts w:cs="Arial"/>
          <w:sz w:val="23"/>
          <w:szCs w:val="23"/>
        </w:rPr>
        <w:t>8</w:t>
      </w:r>
      <w:r w:rsidR="00A12689" w:rsidRPr="009973D2">
        <w:rPr>
          <w:rFonts w:cs="Arial"/>
          <w:sz w:val="23"/>
          <w:szCs w:val="23"/>
        </w:rPr>
        <w:t>.</w:t>
      </w:r>
      <w:r w:rsidRPr="009973D2">
        <w:rPr>
          <w:rFonts w:cs="Arial"/>
          <w:sz w:val="23"/>
          <w:szCs w:val="23"/>
        </w:rPr>
        <w:t xml:space="preserve"> A Contratada não poderá ceder ou dar em garantia, em qualquer hipótese, no todo ou em parte, os créditos de qualquer natureza, decorrentes ou oriundos do Contrato.</w:t>
      </w:r>
    </w:p>
    <w:p w14:paraId="7D7A598F" w14:textId="77777777" w:rsidR="00E33549" w:rsidRPr="009973D2" w:rsidRDefault="00E33549" w:rsidP="00E33549">
      <w:pPr>
        <w:spacing w:before="120" w:line="360" w:lineRule="auto"/>
        <w:rPr>
          <w:rFonts w:cs="Arial"/>
          <w:b/>
          <w:bCs/>
          <w:sz w:val="23"/>
          <w:szCs w:val="23"/>
        </w:rPr>
      </w:pPr>
      <w:r w:rsidRPr="009973D2">
        <w:rPr>
          <w:rFonts w:cs="Arial"/>
          <w:sz w:val="23"/>
          <w:szCs w:val="23"/>
        </w:rPr>
        <w:t>2.</w:t>
      </w:r>
      <w:r w:rsidR="0055260B" w:rsidRPr="009973D2">
        <w:rPr>
          <w:rFonts w:cs="Arial"/>
          <w:sz w:val="23"/>
          <w:szCs w:val="23"/>
        </w:rPr>
        <w:t>9</w:t>
      </w:r>
      <w:r w:rsidR="00A12689" w:rsidRPr="009973D2">
        <w:rPr>
          <w:rFonts w:cs="Arial"/>
          <w:sz w:val="23"/>
          <w:szCs w:val="23"/>
        </w:rPr>
        <w:t>.</w:t>
      </w:r>
      <w:r w:rsidRPr="009973D2">
        <w:rPr>
          <w:rFonts w:cs="Arial"/>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59CAB417" w14:textId="77777777" w:rsidR="00E33549" w:rsidRPr="009973D2" w:rsidRDefault="00E33549" w:rsidP="00E33549">
      <w:pPr>
        <w:pStyle w:val="Corpodetexto2"/>
        <w:tabs>
          <w:tab w:val="left" w:pos="-3402"/>
          <w:tab w:val="left" w:pos="993"/>
        </w:tabs>
        <w:spacing w:before="120" w:line="360" w:lineRule="auto"/>
        <w:rPr>
          <w:color w:val="auto"/>
          <w:sz w:val="23"/>
          <w:szCs w:val="23"/>
        </w:rPr>
      </w:pPr>
      <w:r w:rsidRPr="009973D2">
        <w:rPr>
          <w:color w:val="auto"/>
          <w:sz w:val="23"/>
          <w:szCs w:val="23"/>
        </w:rPr>
        <w:t>2.</w:t>
      </w:r>
      <w:r w:rsidR="0055260B" w:rsidRPr="009973D2">
        <w:rPr>
          <w:color w:val="auto"/>
          <w:sz w:val="23"/>
          <w:szCs w:val="23"/>
        </w:rPr>
        <w:t>9</w:t>
      </w:r>
      <w:r w:rsidRPr="009973D2">
        <w:rPr>
          <w:color w:val="auto"/>
          <w:sz w:val="23"/>
          <w:szCs w:val="23"/>
        </w:rPr>
        <w:t xml:space="preserve">.1 A antecipação de pagamento só poderá ocorrer caso o </w:t>
      </w:r>
      <w:r w:rsidR="00FC6794" w:rsidRPr="009973D2">
        <w:rPr>
          <w:color w:val="auto"/>
          <w:sz w:val="23"/>
          <w:szCs w:val="23"/>
        </w:rPr>
        <w:t>serviço</w:t>
      </w:r>
      <w:r w:rsidRPr="009973D2">
        <w:rPr>
          <w:color w:val="auto"/>
          <w:sz w:val="23"/>
          <w:szCs w:val="23"/>
        </w:rPr>
        <w:t xml:space="preserve"> tenha sido entregue. </w:t>
      </w:r>
    </w:p>
    <w:p w14:paraId="506BBAFC" w14:textId="77777777" w:rsidR="00E33549" w:rsidRPr="009973D2" w:rsidRDefault="00E33549" w:rsidP="00E33549">
      <w:pPr>
        <w:pStyle w:val="Corpodetexto2"/>
        <w:tabs>
          <w:tab w:val="left" w:pos="-3402"/>
          <w:tab w:val="left" w:pos="993"/>
        </w:tabs>
        <w:spacing w:before="120" w:line="360" w:lineRule="auto"/>
        <w:rPr>
          <w:color w:val="auto"/>
          <w:sz w:val="23"/>
          <w:szCs w:val="23"/>
        </w:rPr>
      </w:pPr>
      <w:r w:rsidRPr="009973D2">
        <w:rPr>
          <w:color w:val="auto"/>
          <w:sz w:val="23"/>
          <w:szCs w:val="23"/>
        </w:rPr>
        <w:t>2.</w:t>
      </w:r>
      <w:r w:rsidR="0055260B" w:rsidRPr="009973D2">
        <w:rPr>
          <w:color w:val="auto"/>
          <w:sz w:val="23"/>
          <w:szCs w:val="23"/>
        </w:rPr>
        <w:t>9</w:t>
      </w:r>
      <w:r w:rsidRPr="009973D2">
        <w:rPr>
          <w:color w:val="auto"/>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9973D2">
        <w:rPr>
          <w:i/>
          <w:color w:val="auto"/>
          <w:sz w:val="23"/>
          <w:szCs w:val="23"/>
        </w:rPr>
        <w:t>pro rata</w:t>
      </w:r>
      <w:r w:rsidRPr="009973D2">
        <w:rPr>
          <w:color w:val="auto"/>
          <w:sz w:val="23"/>
          <w:szCs w:val="23"/>
        </w:rPr>
        <w:t>”.</w:t>
      </w:r>
    </w:p>
    <w:p w14:paraId="4FF12D36" w14:textId="77777777" w:rsidR="003D377B" w:rsidRPr="009973D2" w:rsidRDefault="003D377B" w:rsidP="00E60368">
      <w:pPr>
        <w:pStyle w:val="Ttulo3"/>
        <w:widowControl w:val="0"/>
        <w:tabs>
          <w:tab w:val="clear" w:pos="0"/>
        </w:tabs>
        <w:spacing w:before="240" w:line="360" w:lineRule="auto"/>
        <w:ind w:right="0"/>
        <w:jc w:val="both"/>
        <w:rPr>
          <w:rFonts w:cs="Arial"/>
          <w:sz w:val="23"/>
          <w:szCs w:val="23"/>
        </w:rPr>
      </w:pPr>
      <w:r w:rsidRPr="009973D2">
        <w:rPr>
          <w:rFonts w:cs="Arial"/>
          <w:sz w:val="23"/>
          <w:szCs w:val="23"/>
        </w:rPr>
        <w:t>CLÁUSULA TERCEIRA: DOS PRAZOS</w:t>
      </w:r>
    </w:p>
    <w:p w14:paraId="72605E62" w14:textId="77777777" w:rsidR="00436CDD" w:rsidRPr="009973D2" w:rsidRDefault="00436CDD" w:rsidP="00436CDD">
      <w:pPr>
        <w:numPr>
          <w:ilvl w:val="0"/>
          <w:numId w:val="1"/>
        </w:numPr>
        <w:tabs>
          <w:tab w:val="left" w:pos="567"/>
        </w:tabs>
        <w:spacing w:before="120" w:line="360" w:lineRule="auto"/>
        <w:rPr>
          <w:rFonts w:eastAsia="Arial Unicode MS" w:cs="Arial"/>
          <w:bCs/>
          <w:sz w:val="23"/>
          <w:szCs w:val="23"/>
        </w:rPr>
      </w:pPr>
      <w:r w:rsidRPr="009973D2">
        <w:rPr>
          <w:rFonts w:eastAsia="Arial Unicode MS" w:cs="Arial"/>
          <w:bCs/>
          <w:sz w:val="23"/>
          <w:szCs w:val="23"/>
        </w:rPr>
        <w:t>3.1. A vigência da presente Carta Contrato será a partir da data da sua assinatura até o término do prazo de execução do objeto especificado neste instrumento.</w:t>
      </w:r>
    </w:p>
    <w:p w14:paraId="7611D9C6" w14:textId="77777777" w:rsidR="00AC548D" w:rsidRPr="009973D2" w:rsidRDefault="00436CDD" w:rsidP="00AC548D">
      <w:pPr>
        <w:numPr>
          <w:ilvl w:val="0"/>
          <w:numId w:val="1"/>
        </w:numPr>
        <w:tabs>
          <w:tab w:val="left" w:pos="567"/>
        </w:tabs>
        <w:spacing w:before="120" w:line="360" w:lineRule="auto"/>
        <w:rPr>
          <w:rFonts w:eastAsia="Arial Unicode MS" w:cs="Arial"/>
          <w:bCs/>
          <w:sz w:val="23"/>
          <w:szCs w:val="23"/>
        </w:rPr>
      </w:pPr>
      <w:r w:rsidRPr="009973D2">
        <w:rPr>
          <w:rFonts w:cs="Arial"/>
          <w:sz w:val="23"/>
          <w:szCs w:val="23"/>
          <w:lang w:eastAsia="pt-BR"/>
        </w:rPr>
        <w:t>3</w:t>
      </w:r>
      <w:r w:rsidRPr="009973D2">
        <w:rPr>
          <w:rFonts w:eastAsia="Arial Unicode MS" w:cs="Arial"/>
          <w:bCs/>
          <w:sz w:val="23"/>
          <w:szCs w:val="23"/>
        </w:rPr>
        <w:t xml:space="preserve">.1.1. </w:t>
      </w:r>
      <w:r w:rsidR="008D2FFE" w:rsidRPr="009973D2">
        <w:rPr>
          <w:rFonts w:eastAsia="Arial Unicode MS" w:cs="Arial"/>
          <w:b/>
          <w:bCs/>
          <w:sz w:val="23"/>
          <w:szCs w:val="23"/>
        </w:rPr>
        <w:t xml:space="preserve">O prazo de </w:t>
      </w:r>
      <w:r w:rsidR="00307FEC" w:rsidRPr="009973D2">
        <w:rPr>
          <w:rFonts w:eastAsia="Arial Unicode MS" w:cs="Arial"/>
          <w:b/>
          <w:bCs/>
          <w:sz w:val="23"/>
          <w:szCs w:val="23"/>
        </w:rPr>
        <w:t>vigênciaé</w:t>
      </w:r>
      <w:r w:rsidR="00583213" w:rsidRPr="009973D2">
        <w:rPr>
          <w:rFonts w:eastAsia="Arial Unicode MS" w:cs="Arial"/>
          <w:b/>
          <w:bCs/>
          <w:sz w:val="23"/>
          <w:szCs w:val="23"/>
        </w:rPr>
        <w:t xml:space="preserve">de </w:t>
      </w:r>
      <w:r w:rsidR="006D397A" w:rsidRPr="009973D2">
        <w:rPr>
          <w:rFonts w:eastAsia="Arial Unicode MS" w:cs="Arial"/>
          <w:b/>
          <w:bCs/>
          <w:sz w:val="23"/>
          <w:szCs w:val="23"/>
        </w:rPr>
        <w:t xml:space="preserve">4 (quatro) meses </w:t>
      </w:r>
      <w:r w:rsidR="00AC548D" w:rsidRPr="009973D2">
        <w:rPr>
          <w:rFonts w:eastAsia="Arial Unicode MS" w:cs="Arial"/>
          <w:bCs/>
          <w:sz w:val="23"/>
          <w:szCs w:val="23"/>
        </w:rPr>
        <w:t>contados da assinatura do instrumento contratual</w:t>
      </w:r>
      <w:r w:rsidR="00D93F32" w:rsidRPr="009973D2">
        <w:rPr>
          <w:rFonts w:eastAsia="Arial Unicode MS" w:cs="Arial"/>
          <w:bCs/>
          <w:sz w:val="23"/>
          <w:szCs w:val="23"/>
        </w:rPr>
        <w:t>.</w:t>
      </w:r>
    </w:p>
    <w:p w14:paraId="25DC6AA8" w14:textId="77777777" w:rsidR="00AC548D" w:rsidRPr="009973D2" w:rsidRDefault="00AC548D" w:rsidP="00AC548D">
      <w:pPr>
        <w:numPr>
          <w:ilvl w:val="0"/>
          <w:numId w:val="1"/>
        </w:numPr>
        <w:tabs>
          <w:tab w:val="left" w:pos="567"/>
        </w:tabs>
        <w:spacing w:before="120" w:line="360" w:lineRule="auto"/>
        <w:rPr>
          <w:rFonts w:eastAsia="Arial Unicode MS" w:cs="Arial"/>
          <w:bCs/>
          <w:sz w:val="23"/>
          <w:szCs w:val="23"/>
        </w:rPr>
      </w:pPr>
      <w:r w:rsidRPr="009973D2">
        <w:rPr>
          <w:rFonts w:eastAsia="Arial Unicode MS" w:cs="Arial"/>
          <w:bCs/>
          <w:sz w:val="23"/>
          <w:szCs w:val="23"/>
        </w:rPr>
        <w:t xml:space="preserve">3.1.2. </w:t>
      </w:r>
      <w:r w:rsidR="000B5658" w:rsidRPr="009973D2">
        <w:rPr>
          <w:rFonts w:eastAsia="Arial Unicode MS" w:cs="Arial"/>
          <w:bCs/>
          <w:sz w:val="23"/>
          <w:szCs w:val="23"/>
        </w:rPr>
        <w:t xml:space="preserve">O </w:t>
      </w:r>
      <w:r w:rsidR="000B5658" w:rsidRPr="009973D2">
        <w:rPr>
          <w:rFonts w:eastAsia="Arial Unicode MS" w:cs="Arial"/>
          <w:b/>
          <w:bCs/>
          <w:sz w:val="23"/>
          <w:szCs w:val="23"/>
        </w:rPr>
        <w:t xml:space="preserve">prazo de execução do objeto será de </w:t>
      </w:r>
      <w:r w:rsidR="006D397A" w:rsidRPr="009973D2">
        <w:rPr>
          <w:rFonts w:eastAsia="Arial Unicode MS" w:cs="Arial"/>
          <w:b/>
          <w:bCs/>
          <w:sz w:val="23"/>
          <w:szCs w:val="23"/>
        </w:rPr>
        <w:t>1 (hum) mês</w:t>
      </w:r>
      <w:r w:rsidR="00B010A3" w:rsidRPr="009973D2">
        <w:rPr>
          <w:rFonts w:eastAsia="Arial Unicode MS" w:cs="Arial"/>
          <w:b/>
          <w:bCs/>
          <w:sz w:val="23"/>
          <w:szCs w:val="23"/>
        </w:rPr>
        <w:t xml:space="preserve"> </w:t>
      </w:r>
      <w:r w:rsidR="000B5658" w:rsidRPr="009973D2">
        <w:rPr>
          <w:rFonts w:eastAsia="Arial Unicode MS" w:cs="Arial"/>
          <w:bCs/>
          <w:sz w:val="23"/>
          <w:szCs w:val="23"/>
        </w:rPr>
        <w:t xml:space="preserve">contados a partir da </w:t>
      </w:r>
      <w:r w:rsidR="00C13FF2" w:rsidRPr="009973D2">
        <w:rPr>
          <w:rFonts w:eastAsia="Arial Unicode MS" w:cs="Arial"/>
          <w:bCs/>
          <w:sz w:val="23"/>
          <w:szCs w:val="23"/>
        </w:rPr>
        <w:t>solicitação da Cesama feita por meio de Ordem de Serviço, que será emitida após a assinatura do contrato</w:t>
      </w:r>
      <w:r w:rsidRPr="009973D2">
        <w:rPr>
          <w:rFonts w:eastAsia="Arial Unicode MS" w:cs="Arial"/>
          <w:bCs/>
          <w:sz w:val="23"/>
          <w:szCs w:val="23"/>
        </w:rPr>
        <w:t xml:space="preserve">. </w:t>
      </w:r>
    </w:p>
    <w:p w14:paraId="13F46DE6" w14:textId="77777777" w:rsidR="00AC548D" w:rsidRPr="009973D2" w:rsidRDefault="00AC548D" w:rsidP="00AC548D">
      <w:pPr>
        <w:numPr>
          <w:ilvl w:val="0"/>
          <w:numId w:val="1"/>
        </w:numPr>
        <w:tabs>
          <w:tab w:val="left" w:pos="567"/>
        </w:tabs>
        <w:spacing w:before="120" w:line="360" w:lineRule="auto"/>
        <w:rPr>
          <w:rFonts w:eastAsia="Arial Unicode MS" w:cs="Arial"/>
          <w:bCs/>
          <w:sz w:val="23"/>
          <w:szCs w:val="23"/>
        </w:rPr>
      </w:pPr>
      <w:r w:rsidRPr="009973D2">
        <w:rPr>
          <w:rFonts w:eastAsia="Arial Unicode MS" w:cs="Arial"/>
          <w:bCs/>
          <w:sz w:val="23"/>
          <w:szCs w:val="23"/>
        </w:rPr>
        <w:t>3.1.3</w:t>
      </w:r>
      <w:r w:rsidR="00A763BF" w:rsidRPr="009973D2">
        <w:rPr>
          <w:rFonts w:eastAsia="Arial Unicode MS" w:cs="Arial"/>
          <w:bCs/>
          <w:sz w:val="23"/>
          <w:szCs w:val="23"/>
        </w:rPr>
        <w:t>.</w:t>
      </w:r>
      <w:r w:rsidRPr="009973D2">
        <w:rPr>
          <w:rFonts w:eastAsia="Arial Unicode MS" w:cs="Arial"/>
          <w:bCs/>
          <w:sz w:val="23"/>
          <w:szCs w:val="23"/>
        </w:rPr>
        <w:t xml:space="preserve"> O serviço contratado será realizado por execução indireta, sob o regime de empreitada por preço </w:t>
      </w:r>
      <w:r w:rsidR="00C13FF2" w:rsidRPr="009973D2">
        <w:rPr>
          <w:rFonts w:eastAsia="Arial Unicode MS" w:cs="Arial"/>
          <w:bCs/>
          <w:sz w:val="23"/>
          <w:szCs w:val="23"/>
        </w:rPr>
        <w:t>global</w:t>
      </w:r>
      <w:r w:rsidRPr="009973D2">
        <w:rPr>
          <w:rFonts w:eastAsia="Arial Unicode MS" w:cs="Arial"/>
          <w:bCs/>
          <w:sz w:val="23"/>
          <w:szCs w:val="23"/>
        </w:rPr>
        <w:t>.</w:t>
      </w:r>
    </w:p>
    <w:p w14:paraId="2328D33E" w14:textId="77777777" w:rsidR="003D377B" w:rsidRPr="009973D2" w:rsidRDefault="003D377B" w:rsidP="003D377B">
      <w:pPr>
        <w:pStyle w:val="Ttulo3"/>
        <w:widowControl w:val="0"/>
        <w:tabs>
          <w:tab w:val="clear" w:pos="0"/>
        </w:tabs>
        <w:spacing w:before="480" w:line="360" w:lineRule="auto"/>
        <w:ind w:right="0"/>
        <w:jc w:val="both"/>
        <w:rPr>
          <w:rFonts w:cs="Arial"/>
          <w:sz w:val="23"/>
          <w:szCs w:val="23"/>
        </w:rPr>
      </w:pPr>
      <w:r w:rsidRPr="009973D2">
        <w:rPr>
          <w:rFonts w:cs="Arial"/>
          <w:sz w:val="23"/>
          <w:szCs w:val="23"/>
        </w:rPr>
        <w:t>CLÁUSULA QUARTA: DAS PENALIDADES</w:t>
      </w:r>
    </w:p>
    <w:p w14:paraId="703CBE53" w14:textId="77777777" w:rsidR="00047FB9" w:rsidRPr="009973D2" w:rsidRDefault="00047FB9" w:rsidP="00047FB9">
      <w:pPr>
        <w:numPr>
          <w:ilvl w:val="0"/>
          <w:numId w:val="1"/>
        </w:numPr>
        <w:tabs>
          <w:tab w:val="left" w:pos="567"/>
        </w:tabs>
        <w:spacing w:before="120" w:line="360" w:lineRule="auto"/>
        <w:rPr>
          <w:rFonts w:eastAsia="Arial Unicode MS" w:cs="Arial"/>
          <w:bCs/>
          <w:sz w:val="23"/>
          <w:szCs w:val="23"/>
        </w:rPr>
      </w:pPr>
      <w:r w:rsidRPr="009973D2">
        <w:rPr>
          <w:rFonts w:eastAsia="Arial Unicode MS" w:cs="Arial"/>
          <w:bCs/>
          <w:sz w:val="23"/>
          <w:szCs w:val="23"/>
        </w:rPr>
        <w:lastRenderedPageBreak/>
        <w:t>Pelo descumprimento de quaisquer cláusulas ou condições estabelecidas neste Termo de Referência, a Contratada ficará sujeita às penalidades previstas no RILC - Regulamento Interno de Licitações, Contratos e Convênios da CESAMA</w:t>
      </w:r>
      <w:r w:rsidR="00DE2C06" w:rsidRPr="009973D2">
        <w:rPr>
          <w:rFonts w:eastAsia="Arial Unicode MS" w:cs="Arial"/>
          <w:bCs/>
          <w:sz w:val="23"/>
          <w:szCs w:val="23"/>
        </w:rPr>
        <w:t>alémd</w:t>
      </w:r>
      <w:r w:rsidR="00F97406" w:rsidRPr="009973D2">
        <w:rPr>
          <w:rFonts w:eastAsia="Arial Unicode MS" w:cs="Arial"/>
          <w:bCs/>
          <w:sz w:val="23"/>
          <w:szCs w:val="23"/>
        </w:rPr>
        <w:t>as previstas no presente termo.</w:t>
      </w:r>
    </w:p>
    <w:p w14:paraId="655E56F5" w14:textId="77777777" w:rsidR="00047FB9" w:rsidRPr="009973D2" w:rsidRDefault="00047FB9" w:rsidP="00047FB9">
      <w:pPr>
        <w:numPr>
          <w:ilvl w:val="0"/>
          <w:numId w:val="1"/>
        </w:numPr>
        <w:tabs>
          <w:tab w:val="left" w:pos="567"/>
        </w:tabs>
        <w:spacing w:before="120" w:line="360" w:lineRule="auto"/>
        <w:rPr>
          <w:rFonts w:eastAsia="Arial Unicode MS" w:cs="Arial"/>
          <w:bCs/>
          <w:sz w:val="23"/>
          <w:szCs w:val="23"/>
        </w:rPr>
      </w:pPr>
      <w:r w:rsidRPr="009973D2">
        <w:rPr>
          <w:rFonts w:eastAsia="Arial Unicode MS" w:cs="Arial"/>
          <w:bCs/>
          <w:sz w:val="23"/>
          <w:szCs w:val="23"/>
        </w:rPr>
        <w:t>4.</w:t>
      </w:r>
      <w:r w:rsidR="003F2034" w:rsidRPr="009973D2">
        <w:rPr>
          <w:rFonts w:eastAsia="Arial Unicode MS" w:cs="Arial"/>
          <w:bCs/>
          <w:sz w:val="23"/>
          <w:szCs w:val="23"/>
        </w:rPr>
        <w:t>1</w:t>
      </w:r>
      <w:r w:rsidR="00A763BF" w:rsidRPr="009973D2">
        <w:rPr>
          <w:rFonts w:eastAsia="Arial Unicode MS" w:cs="Arial"/>
          <w:bCs/>
          <w:sz w:val="23"/>
          <w:szCs w:val="23"/>
        </w:rPr>
        <w:t>.</w:t>
      </w:r>
      <w:r w:rsidRPr="009973D2">
        <w:rPr>
          <w:rFonts w:eastAsia="Arial Unicode MS" w:cs="Arial"/>
          <w:bCs/>
          <w:sz w:val="23"/>
          <w:szCs w:val="23"/>
        </w:rPr>
        <w:t xml:space="preserve"> Pela inexecução, total ou parcial do Carta Contrato, a CESAMA poderá aplicar à CONTRATADA isoladamente ou cumulativamente: </w:t>
      </w:r>
    </w:p>
    <w:p w14:paraId="6F3AE8EA" w14:textId="77777777" w:rsidR="00047FB9" w:rsidRPr="009973D2" w:rsidRDefault="00047FB9" w:rsidP="00047FB9">
      <w:pPr>
        <w:numPr>
          <w:ilvl w:val="0"/>
          <w:numId w:val="1"/>
        </w:numPr>
        <w:tabs>
          <w:tab w:val="left" w:pos="567"/>
        </w:tabs>
        <w:spacing w:before="120" w:line="360" w:lineRule="auto"/>
        <w:rPr>
          <w:rFonts w:eastAsia="Arial Unicode MS" w:cs="Arial"/>
          <w:bCs/>
          <w:sz w:val="23"/>
          <w:szCs w:val="23"/>
        </w:rPr>
      </w:pPr>
      <w:r w:rsidRPr="009973D2">
        <w:rPr>
          <w:rFonts w:eastAsia="Arial Unicode MS" w:cs="Arial"/>
          <w:bCs/>
          <w:sz w:val="23"/>
          <w:szCs w:val="23"/>
        </w:rPr>
        <w:t>a) advertência;</w:t>
      </w:r>
    </w:p>
    <w:p w14:paraId="42065923" w14:textId="77777777" w:rsidR="00047FB9" w:rsidRPr="009973D2" w:rsidRDefault="00047FB9" w:rsidP="00150BF0">
      <w:pPr>
        <w:numPr>
          <w:ilvl w:val="0"/>
          <w:numId w:val="1"/>
        </w:numPr>
        <w:tabs>
          <w:tab w:val="left" w:pos="567"/>
        </w:tabs>
        <w:spacing w:before="120" w:line="360" w:lineRule="auto"/>
        <w:rPr>
          <w:rFonts w:eastAsia="Arial Unicode MS" w:cs="Arial"/>
          <w:bCs/>
          <w:sz w:val="23"/>
          <w:szCs w:val="23"/>
        </w:rPr>
      </w:pPr>
      <w:r w:rsidRPr="009973D2">
        <w:rPr>
          <w:rFonts w:eastAsia="Arial Unicode MS" w:cs="Arial"/>
          <w:bCs/>
          <w:sz w:val="23"/>
          <w:szCs w:val="23"/>
        </w:rPr>
        <w:t xml:space="preserve">b) multa meramente moratória, como previsto no item 4.1 ou multa-penalidade de </w:t>
      </w:r>
      <w:r w:rsidR="003F2034" w:rsidRPr="009973D2">
        <w:rPr>
          <w:rFonts w:eastAsia="Arial Unicode MS" w:cs="Arial"/>
          <w:bCs/>
          <w:sz w:val="23"/>
          <w:szCs w:val="23"/>
        </w:rPr>
        <w:t xml:space="preserve">até </w:t>
      </w:r>
      <w:r w:rsidRPr="009973D2">
        <w:rPr>
          <w:rFonts w:eastAsia="Arial Unicode MS" w:cs="Arial"/>
          <w:bCs/>
          <w:sz w:val="23"/>
          <w:szCs w:val="23"/>
        </w:rPr>
        <w:t>3% (três por cento) sobre o valor do Carta Contrato, na impossibilidade do mesmo;</w:t>
      </w:r>
    </w:p>
    <w:p w14:paraId="08965E92" w14:textId="77777777" w:rsidR="00047FB9" w:rsidRPr="009973D2" w:rsidRDefault="00047FB9" w:rsidP="00047FB9">
      <w:pPr>
        <w:numPr>
          <w:ilvl w:val="0"/>
          <w:numId w:val="1"/>
        </w:numPr>
        <w:tabs>
          <w:tab w:val="left" w:pos="567"/>
        </w:tabs>
        <w:spacing w:before="120" w:line="360" w:lineRule="auto"/>
        <w:rPr>
          <w:rFonts w:eastAsia="Arial Unicode MS" w:cs="Arial"/>
          <w:bCs/>
          <w:sz w:val="23"/>
          <w:szCs w:val="23"/>
        </w:rPr>
      </w:pPr>
      <w:r w:rsidRPr="009973D2">
        <w:rPr>
          <w:rFonts w:eastAsia="Arial Unicode MS" w:cs="Arial"/>
          <w:bCs/>
          <w:sz w:val="23"/>
          <w:szCs w:val="23"/>
        </w:rPr>
        <w:t>c) suspensão temporária de participar em licitação e impedimento de contratar com a CESAMA, por prazo não superior a 02 (dois) anos.</w:t>
      </w:r>
    </w:p>
    <w:p w14:paraId="0BB6CC20" w14:textId="77777777" w:rsidR="003D377B" w:rsidRPr="009973D2" w:rsidRDefault="003D377B" w:rsidP="003D377B">
      <w:pPr>
        <w:pStyle w:val="Ttulo3"/>
        <w:widowControl w:val="0"/>
        <w:tabs>
          <w:tab w:val="clear" w:pos="0"/>
        </w:tabs>
        <w:spacing w:before="480" w:line="360" w:lineRule="auto"/>
        <w:ind w:right="0"/>
        <w:jc w:val="both"/>
        <w:rPr>
          <w:rFonts w:cs="Arial"/>
          <w:sz w:val="23"/>
          <w:szCs w:val="23"/>
        </w:rPr>
      </w:pPr>
      <w:r w:rsidRPr="009973D2">
        <w:rPr>
          <w:rFonts w:cs="Arial"/>
          <w:sz w:val="23"/>
          <w:szCs w:val="23"/>
        </w:rPr>
        <w:t>CLÁUSULA QUINTA: DAS OBRIGAÇÕES E RESPONSABILIDADES</w:t>
      </w:r>
    </w:p>
    <w:p w14:paraId="7EC1AD3B" w14:textId="77777777" w:rsidR="003D377B" w:rsidRPr="009973D2" w:rsidRDefault="003D377B" w:rsidP="003D377B">
      <w:pPr>
        <w:pStyle w:val="WW-Corpodetexto312"/>
        <w:spacing w:before="240" w:line="360" w:lineRule="auto"/>
        <w:rPr>
          <w:bCs w:val="0"/>
          <w:sz w:val="23"/>
          <w:szCs w:val="23"/>
        </w:rPr>
      </w:pPr>
      <w:r w:rsidRPr="009973D2">
        <w:rPr>
          <w:bCs w:val="0"/>
          <w:sz w:val="23"/>
          <w:szCs w:val="23"/>
        </w:rPr>
        <w:t>5.1. Da CESAMA:</w:t>
      </w:r>
    </w:p>
    <w:p w14:paraId="671FA6D1" w14:textId="77777777" w:rsidR="007402D0" w:rsidRPr="009973D2" w:rsidRDefault="007402D0" w:rsidP="004B51D8">
      <w:pPr>
        <w:numPr>
          <w:ilvl w:val="0"/>
          <w:numId w:val="1"/>
        </w:numPr>
        <w:tabs>
          <w:tab w:val="left" w:pos="567"/>
        </w:tabs>
        <w:spacing w:before="120" w:line="360" w:lineRule="auto"/>
        <w:rPr>
          <w:rFonts w:eastAsia="Arial Unicode MS" w:cs="Arial"/>
          <w:bCs/>
          <w:sz w:val="23"/>
          <w:szCs w:val="23"/>
        </w:rPr>
      </w:pPr>
      <w:r w:rsidRPr="009973D2">
        <w:rPr>
          <w:rFonts w:eastAsia="Arial Unicode MS" w:cs="Arial"/>
          <w:bCs/>
          <w:sz w:val="23"/>
          <w:szCs w:val="23"/>
        </w:rPr>
        <w:t>5.1.</w:t>
      </w:r>
      <w:r w:rsidR="00435B8A" w:rsidRPr="009973D2">
        <w:rPr>
          <w:rFonts w:eastAsia="Arial Unicode MS" w:cs="Arial"/>
          <w:bCs/>
          <w:sz w:val="23"/>
          <w:szCs w:val="23"/>
        </w:rPr>
        <w:t>1</w:t>
      </w:r>
      <w:r w:rsidRPr="009973D2">
        <w:rPr>
          <w:rFonts w:eastAsia="Arial Unicode MS" w:cs="Arial"/>
          <w:bCs/>
          <w:sz w:val="23"/>
          <w:szCs w:val="23"/>
        </w:rPr>
        <w:t xml:space="preserve">. </w:t>
      </w:r>
      <w:r w:rsidR="00E12C5C" w:rsidRPr="009973D2">
        <w:rPr>
          <w:rFonts w:eastAsia="Arial Unicode MS" w:cs="Arial"/>
          <w:bCs/>
          <w:sz w:val="23"/>
          <w:szCs w:val="23"/>
        </w:rPr>
        <w:t>Emitir o pedido através de Ordem de serviço, após a assinatura do Contrato</w:t>
      </w:r>
      <w:r w:rsidRPr="009973D2">
        <w:rPr>
          <w:rFonts w:eastAsia="Arial Unicode MS" w:cs="Arial"/>
          <w:bCs/>
          <w:sz w:val="23"/>
          <w:szCs w:val="23"/>
        </w:rPr>
        <w:t>.</w:t>
      </w:r>
    </w:p>
    <w:p w14:paraId="444F9FD4" w14:textId="77777777" w:rsidR="004B51D8" w:rsidRPr="009973D2" w:rsidRDefault="004B51D8" w:rsidP="004B51D8">
      <w:pPr>
        <w:numPr>
          <w:ilvl w:val="0"/>
          <w:numId w:val="1"/>
        </w:numPr>
        <w:tabs>
          <w:tab w:val="left" w:pos="567"/>
        </w:tabs>
        <w:spacing w:before="120" w:line="360" w:lineRule="auto"/>
        <w:rPr>
          <w:rFonts w:eastAsia="Arial Unicode MS" w:cs="Arial"/>
          <w:bCs/>
          <w:sz w:val="23"/>
          <w:szCs w:val="23"/>
        </w:rPr>
      </w:pPr>
      <w:r w:rsidRPr="009973D2">
        <w:rPr>
          <w:rFonts w:eastAsia="Arial Unicode MS" w:cs="Arial"/>
          <w:bCs/>
          <w:sz w:val="23"/>
          <w:szCs w:val="23"/>
        </w:rPr>
        <w:t>5.1.</w:t>
      </w:r>
      <w:r w:rsidR="00435B8A" w:rsidRPr="009973D2">
        <w:rPr>
          <w:rFonts w:eastAsia="Arial Unicode MS" w:cs="Arial"/>
          <w:bCs/>
          <w:sz w:val="23"/>
          <w:szCs w:val="23"/>
        </w:rPr>
        <w:t>2</w:t>
      </w:r>
      <w:r w:rsidR="00F34341" w:rsidRPr="009973D2">
        <w:rPr>
          <w:rFonts w:eastAsia="Arial Unicode MS" w:cs="Arial"/>
          <w:bCs/>
          <w:sz w:val="23"/>
          <w:szCs w:val="23"/>
        </w:rPr>
        <w:t xml:space="preserve">. </w:t>
      </w:r>
      <w:r w:rsidR="00E12C5C" w:rsidRPr="009973D2">
        <w:rPr>
          <w:rFonts w:eastAsia="Arial Unicode MS" w:cs="Arial"/>
          <w:bCs/>
          <w:sz w:val="23"/>
          <w:szCs w:val="23"/>
        </w:rPr>
        <w:t>Efetuar todos os pagamentos devidos à Contratada, nas condições estabelecidas</w:t>
      </w:r>
      <w:r w:rsidRPr="009973D2">
        <w:rPr>
          <w:rFonts w:eastAsia="Arial Unicode MS" w:cs="Arial"/>
          <w:bCs/>
          <w:sz w:val="23"/>
          <w:szCs w:val="23"/>
        </w:rPr>
        <w:t xml:space="preserve">. </w:t>
      </w:r>
    </w:p>
    <w:p w14:paraId="3DB3642E" w14:textId="77777777" w:rsidR="004B51D8" w:rsidRPr="009973D2" w:rsidRDefault="004B51D8" w:rsidP="004B51D8">
      <w:pPr>
        <w:numPr>
          <w:ilvl w:val="0"/>
          <w:numId w:val="1"/>
        </w:numPr>
        <w:tabs>
          <w:tab w:val="left" w:pos="567"/>
        </w:tabs>
        <w:spacing w:before="120" w:line="360" w:lineRule="auto"/>
        <w:rPr>
          <w:rFonts w:eastAsia="Arial Unicode MS" w:cs="Arial"/>
          <w:bCs/>
          <w:sz w:val="23"/>
          <w:szCs w:val="23"/>
        </w:rPr>
      </w:pPr>
      <w:r w:rsidRPr="009973D2">
        <w:rPr>
          <w:rFonts w:eastAsia="Arial Unicode MS" w:cs="Arial"/>
          <w:bCs/>
          <w:sz w:val="23"/>
          <w:szCs w:val="23"/>
        </w:rPr>
        <w:t>5.1.</w:t>
      </w:r>
      <w:r w:rsidR="00435B8A" w:rsidRPr="009973D2">
        <w:rPr>
          <w:rFonts w:eastAsia="Arial Unicode MS" w:cs="Arial"/>
          <w:bCs/>
          <w:sz w:val="23"/>
          <w:szCs w:val="23"/>
        </w:rPr>
        <w:t>3</w:t>
      </w:r>
      <w:r w:rsidR="00F34341" w:rsidRPr="009973D2">
        <w:rPr>
          <w:rFonts w:eastAsia="Arial Unicode MS" w:cs="Arial"/>
          <w:bCs/>
          <w:sz w:val="23"/>
          <w:szCs w:val="23"/>
        </w:rPr>
        <w:t xml:space="preserve">. </w:t>
      </w:r>
      <w:r w:rsidR="007848DA" w:rsidRPr="009973D2">
        <w:rPr>
          <w:rFonts w:eastAsia="Arial Unicode MS" w:cs="Arial"/>
          <w:bCs/>
          <w:sz w:val="23"/>
          <w:szCs w:val="23"/>
        </w:rPr>
        <w:t>Fiscalizar a execução do contrato, o que não fará cessar ou diminuir a responsabilidade da CONTRATADA pelo perfeito cumprimento das obrigações estipuladas, nem por quaisquer danos, inclusive quanto a terceiros, ou por irregularidades constatadas</w:t>
      </w:r>
      <w:r w:rsidRPr="009973D2">
        <w:rPr>
          <w:rFonts w:eastAsia="Arial Unicode MS" w:cs="Arial"/>
          <w:bCs/>
          <w:sz w:val="23"/>
          <w:szCs w:val="23"/>
        </w:rPr>
        <w:t>;</w:t>
      </w:r>
    </w:p>
    <w:p w14:paraId="2616FC39" w14:textId="77777777" w:rsidR="007848DA" w:rsidRPr="009973D2" w:rsidRDefault="00AC534A" w:rsidP="00AC534A">
      <w:pPr>
        <w:numPr>
          <w:ilvl w:val="0"/>
          <w:numId w:val="1"/>
        </w:numPr>
        <w:tabs>
          <w:tab w:val="left" w:pos="567"/>
        </w:tabs>
        <w:spacing w:before="120" w:line="360" w:lineRule="auto"/>
        <w:rPr>
          <w:rFonts w:eastAsia="Arial Unicode MS" w:cs="Arial"/>
          <w:bCs/>
          <w:sz w:val="23"/>
          <w:szCs w:val="23"/>
        </w:rPr>
      </w:pPr>
      <w:r w:rsidRPr="009973D2">
        <w:rPr>
          <w:rFonts w:eastAsia="Arial Unicode MS" w:cs="Arial"/>
          <w:bCs/>
          <w:sz w:val="23"/>
          <w:szCs w:val="23"/>
        </w:rPr>
        <w:t>5.1.</w:t>
      </w:r>
      <w:r w:rsidR="00435B8A" w:rsidRPr="009973D2">
        <w:rPr>
          <w:rFonts w:eastAsia="Arial Unicode MS" w:cs="Arial"/>
          <w:bCs/>
          <w:sz w:val="23"/>
          <w:szCs w:val="23"/>
        </w:rPr>
        <w:t>4</w:t>
      </w:r>
      <w:r w:rsidRPr="009973D2">
        <w:rPr>
          <w:rFonts w:eastAsia="Arial Unicode MS" w:cs="Arial"/>
          <w:bCs/>
          <w:sz w:val="23"/>
          <w:szCs w:val="23"/>
        </w:rPr>
        <w:t xml:space="preserve">. </w:t>
      </w:r>
      <w:r w:rsidR="007848DA" w:rsidRPr="009973D2">
        <w:rPr>
          <w:rFonts w:eastAsia="Arial Unicode MS" w:cs="Arial"/>
          <w:bCs/>
          <w:sz w:val="23"/>
          <w:szCs w:val="23"/>
        </w:rPr>
        <w:t>Rejeitar todo e qualquer serviço de má qualidade e em desconformidade com as especificações deste Termo</w:t>
      </w:r>
    </w:p>
    <w:p w14:paraId="5AD6E36F" w14:textId="77777777" w:rsidR="00AC534A" w:rsidRPr="009973D2" w:rsidRDefault="007848DA" w:rsidP="00AC534A">
      <w:pPr>
        <w:numPr>
          <w:ilvl w:val="0"/>
          <w:numId w:val="1"/>
        </w:numPr>
        <w:tabs>
          <w:tab w:val="left" w:pos="567"/>
        </w:tabs>
        <w:spacing w:before="120" w:line="360" w:lineRule="auto"/>
        <w:rPr>
          <w:rFonts w:eastAsia="Arial Unicode MS" w:cs="Arial"/>
          <w:bCs/>
          <w:sz w:val="23"/>
          <w:szCs w:val="23"/>
        </w:rPr>
      </w:pPr>
      <w:r w:rsidRPr="009973D2">
        <w:rPr>
          <w:rFonts w:eastAsia="Arial Unicode MS" w:cs="Arial"/>
          <w:bCs/>
          <w:sz w:val="23"/>
          <w:szCs w:val="23"/>
        </w:rPr>
        <w:t>5.1.</w:t>
      </w:r>
      <w:proofErr w:type="gramStart"/>
      <w:r w:rsidRPr="009973D2">
        <w:rPr>
          <w:rFonts w:eastAsia="Arial Unicode MS" w:cs="Arial"/>
          <w:bCs/>
          <w:sz w:val="23"/>
          <w:szCs w:val="23"/>
        </w:rPr>
        <w:t>5</w:t>
      </w:r>
      <w:r w:rsidR="00AC534A" w:rsidRPr="009973D2">
        <w:rPr>
          <w:rFonts w:eastAsia="Arial Unicode MS" w:cs="Arial"/>
          <w:bCs/>
          <w:sz w:val="23"/>
          <w:szCs w:val="23"/>
        </w:rPr>
        <w:t>.</w:t>
      </w:r>
      <w:r w:rsidR="00E12C5C" w:rsidRPr="009973D2">
        <w:rPr>
          <w:rFonts w:eastAsia="Arial Unicode MS" w:cs="Arial"/>
          <w:bCs/>
          <w:sz w:val="23"/>
          <w:szCs w:val="23"/>
        </w:rPr>
        <w:t>Efetuar</w:t>
      </w:r>
      <w:proofErr w:type="gramEnd"/>
      <w:r w:rsidR="00E12C5C" w:rsidRPr="009973D2">
        <w:rPr>
          <w:rFonts w:eastAsia="Arial Unicode MS" w:cs="Arial"/>
          <w:bCs/>
          <w:sz w:val="23"/>
          <w:szCs w:val="23"/>
        </w:rPr>
        <w:t xml:space="preserve"> o recebimento provisório e o recebimento definitivo do objeto, por meio da</w:t>
      </w:r>
      <w:r w:rsidR="00E12C5C" w:rsidRPr="009973D2">
        <w:rPr>
          <w:rFonts w:eastAsia="Arial Unicode MS" w:cs="Arial"/>
          <w:bCs/>
          <w:sz w:val="23"/>
          <w:szCs w:val="23"/>
        </w:rPr>
        <w:br/>
        <w:t xml:space="preserve">Diretoria de Desenvolvimento e Expansão. </w:t>
      </w:r>
    </w:p>
    <w:p w14:paraId="00DFF32B" w14:textId="77777777" w:rsidR="003D377B" w:rsidRPr="009973D2" w:rsidRDefault="003D377B" w:rsidP="003D377B">
      <w:pPr>
        <w:spacing w:before="240" w:line="360" w:lineRule="auto"/>
        <w:rPr>
          <w:rFonts w:cs="Arial"/>
          <w:b/>
          <w:sz w:val="23"/>
          <w:szCs w:val="23"/>
        </w:rPr>
      </w:pPr>
      <w:r w:rsidRPr="009973D2">
        <w:rPr>
          <w:rFonts w:cs="Arial"/>
          <w:b/>
          <w:sz w:val="23"/>
          <w:szCs w:val="23"/>
        </w:rPr>
        <w:t>5.2. Da Contratada:</w:t>
      </w:r>
    </w:p>
    <w:p w14:paraId="2A8063EE" w14:textId="77777777" w:rsidR="0083630B" w:rsidRPr="009973D2" w:rsidRDefault="0083630B" w:rsidP="00A763BF">
      <w:pPr>
        <w:numPr>
          <w:ilvl w:val="0"/>
          <w:numId w:val="1"/>
        </w:numPr>
        <w:tabs>
          <w:tab w:val="left" w:pos="567"/>
        </w:tabs>
        <w:spacing w:before="120" w:line="360" w:lineRule="auto"/>
        <w:rPr>
          <w:rFonts w:cs="Arial"/>
          <w:sz w:val="23"/>
          <w:szCs w:val="23"/>
        </w:rPr>
      </w:pPr>
      <w:r w:rsidRPr="009973D2">
        <w:rPr>
          <w:rFonts w:cs="Arial"/>
          <w:sz w:val="23"/>
          <w:szCs w:val="23"/>
        </w:rPr>
        <w:t>5.2.1.</w:t>
      </w:r>
      <w:r w:rsidR="009559DD" w:rsidRPr="009973D2">
        <w:rPr>
          <w:rFonts w:cs="Arial"/>
          <w:sz w:val="23"/>
          <w:szCs w:val="23"/>
        </w:rPr>
        <w:t xml:space="preserve"> Executar os serviços conforme estabelecido neste </w:t>
      </w:r>
      <w:r w:rsidR="006D397A" w:rsidRPr="009973D2">
        <w:rPr>
          <w:rFonts w:cs="Arial"/>
          <w:sz w:val="23"/>
          <w:szCs w:val="23"/>
        </w:rPr>
        <w:t>t</w:t>
      </w:r>
      <w:r w:rsidR="009559DD" w:rsidRPr="009973D2">
        <w:rPr>
          <w:rFonts w:cs="Arial"/>
          <w:sz w:val="23"/>
          <w:szCs w:val="23"/>
        </w:rPr>
        <w:t>ermo</w:t>
      </w:r>
      <w:r w:rsidR="006D397A" w:rsidRPr="009973D2">
        <w:rPr>
          <w:rFonts w:cs="Arial"/>
          <w:sz w:val="23"/>
          <w:szCs w:val="23"/>
        </w:rPr>
        <w:t xml:space="preserve"> e seus anexos</w:t>
      </w:r>
      <w:r w:rsidR="009559DD" w:rsidRPr="009973D2">
        <w:rPr>
          <w:rFonts w:cs="Arial"/>
          <w:sz w:val="23"/>
          <w:szCs w:val="23"/>
        </w:rPr>
        <w:t>, respeitando os prazos fixados</w:t>
      </w:r>
      <w:r w:rsidRPr="009973D2">
        <w:rPr>
          <w:rFonts w:cs="Arial"/>
          <w:sz w:val="23"/>
          <w:szCs w:val="23"/>
        </w:rPr>
        <w:t>.</w:t>
      </w:r>
    </w:p>
    <w:p w14:paraId="1A867ADB" w14:textId="77777777" w:rsidR="006D397A" w:rsidRPr="009973D2" w:rsidRDefault="006D397A" w:rsidP="00A763BF">
      <w:pPr>
        <w:numPr>
          <w:ilvl w:val="0"/>
          <w:numId w:val="1"/>
        </w:numPr>
        <w:tabs>
          <w:tab w:val="left" w:pos="567"/>
        </w:tabs>
        <w:spacing w:before="120" w:line="360" w:lineRule="auto"/>
        <w:rPr>
          <w:rFonts w:cs="Arial"/>
          <w:sz w:val="23"/>
          <w:szCs w:val="23"/>
        </w:rPr>
      </w:pPr>
      <w:r w:rsidRPr="009973D2">
        <w:rPr>
          <w:rFonts w:cs="Arial"/>
          <w:sz w:val="23"/>
          <w:szCs w:val="23"/>
        </w:rPr>
        <w:t xml:space="preserve">5.2.2. Reparar, corrigir, remover, reconstruir ou substituir, às suas expensas, no total ou </w:t>
      </w:r>
      <w:r w:rsidRPr="009973D2">
        <w:rPr>
          <w:rFonts w:cs="Arial"/>
          <w:sz w:val="23"/>
          <w:szCs w:val="23"/>
        </w:rPr>
        <w:lastRenderedPageBreak/>
        <w:t>emparte, objeto do Contrato em que se verificarem vícios, defeitos ou incorreçõesresultantes da execução.</w:t>
      </w:r>
    </w:p>
    <w:p w14:paraId="3423D6EC" w14:textId="77777777" w:rsidR="000B5658" w:rsidRPr="009973D2" w:rsidRDefault="007402D0" w:rsidP="007402D0">
      <w:pPr>
        <w:numPr>
          <w:ilvl w:val="0"/>
          <w:numId w:val="1"/>
        </w:numPr>
        <w:tabs>
          <w:tab w:val="left" w:pos="567"/>
        </w:tabs>
        <w:spacing w:before="120" w:line="360" w:lineRule="auto"/>
        <w:rPr>
          <w:rFonts w:cs="Arial"/>
          <w:sz w:val="23"/>
          <w:szCs w:val="23"/>
        </w:rPr>
      </w:pPr>
      <w:r w:rsidRPr="009973D2">
        <w:rPr>
          <w:rFonts w:cs="Arial"/>
          <w:sz w:val="23"/>
          <w:szCs w:val="23"/>
        </w:rPr>
        <w:t>5.2.</w:t>
      </w:r>
      <w:r w:rsidR="006D397A" w:rsidRPr="009973D2">
        <w:rPr>
          <w:rFonts w:cs="Arial"/>
          <w:sz w:val="23"/>
          <w:szCs w:val="23"/>
        </w:rPr>
        <w:t>3</w:t>
      </w:r>
      <w:r w:rsidR="009559DD" w:rsidRPr="009973D2">
        <w:rPr>
          <w:rFonts w:cs="Arial"/>
          <w:sz w:val="23"/>
          <w:szCs w:val="23"/>
        </w:rPr>
        <w:t xml:space="preserve">. </w:t>
      </w:r>
      <w:r w:rsidR="006D397A" w:rsidRPr="009973D2">
        <w:rPr>
          <w:rFonts w:cs="Arial"/>
          <w:sz w:val="23"/>
          <w:szCs w:val="23"/>
        </w:rPr>
        <w:t>Responsabilizar-se pelos danos causados diretamente à CESAMA ou a terceiros,</w:t>
      </w:r>
      <w:r w:rsidR="006D397A" w:rsidRPr="009973D2">
        <w:rPr>
          <w:rFonts w:cs="Arial"/>
          <w:sz w:val="23"/>
          <w:szCs w:val="23"/>
        </w:rPr>
        <w:br/>
        <w:t>decorrente de sua culpa ou dolo na execução do Contrato</w:t>
      </w:r>
      <w:r w:rsidR="000B5658" w:rsidRPr="009973D2">
        <w:rPr>
          <w:rFonts w:cs="Arial"/>
          <w:sz w:val="23"/>
          <w:szCs w:val="23"/>
        </w:rPr>
        <w:t>.</w:t>
      </w:r>
    </w:p>
    <w:p w14:paraId="5DF8F622" w14:textId="77777777" w:rsidR="000B5658" w:rsidRPr="009973D2" w:rsidRDefault="007402D0" w:rsidP="007402D0">
      <w:pPr>
        <w:numPr>
          <w:ilvl w:val="0"/>
          <w:numId w:val="1"/>
        </w:numPr>
        <w:tabs>
          <w:tab w:val="left" w:pos="567"/>
        </w:tabs>
        <w:spacing w:before="120" w:line="360" w:lineRule="auto"/>
        <w:rPr>
          <w:rFonts w:cs="Arial"/>
          <w:sz w:val="23"/>
          <w:szCs w:val="23"/>
        </w:rPr>
      </w:pPr>
      <w:r w:rsidRPr="009973D2">
        <w:rPr>
          <w:rFonts w:cs="Arial"/>
          <w:sz w:val="23"/>
          <w:szCs w:val="23"/>
        </w:rPr>
        <w:t>5.2.</w:t>
      </w:r>
      <w:proofErr w:type="gramStart"/>
      <w:r w:rsidR="006D397A" w:rsidRPr="009973D2">
        <w:rPr>
          <w:rFonts w:cs="Arial"/>
          <w:sz w:val="23"/>
          <w:szCs w:val="23"/>
        </w:rPr>
        <w:t>4</w:t>
      </w:r>
      <w:r w:rsidRPr="009973D2">
        <w:rPr>
          <w:rFonts w:cs="Arial"/>
          <w:sz w:val="23"/>
          <w:szCs w:val="23"/>
        </w:rPr>
        <w:t>.</w:t>
      </w:r>
      <w:r w:rsidR="001D0A5D" w:rsidRPr="009973D2">
        <w:rPr>
          <w:rFonts w:cs="Arial"/>
          <w:sz w:val="23"/>
          <w:szCs w:val="23"/>
        </w:rPr>
        <w:t>Responsabilizar</w:t>
      </w:r>
      <w:proofErr w:type="gramEnd"/>
      <w:r w:rsidR="001D0A5D" w:rsidRPr="009973D2">
        <w:rPr>
          <w:rFonts w:cs="Arial"/>
          <w:sz w:val="23"/>
          <w:szCs w:val="23"/>
        </w:rPr>
        <w:t>-se pela quantidade e qualidade dos serviços, substituindo, imediatamente, aqueles que apresentarem qualquer tipo de vício ou imperfeição, ou não se adequarem às especificações constantes deste Termo, sob pena de aplicação das sanções cabíveis, inclusive rescisão do Contrato</w:t>
      </w:r>
      <w:r w:rsidR="000B5658" w:rsidRPr="009973D2">
        <w:rPr>
          <w:rFonts w:cs="Arial"/>
          <w:sz w:val="23"/>
          <w:szCs w:val="23"/>
        </w:rPr>
        <w:t>.</w:t>
      </w:r>
    </w:p>
    <w:p w14:paraId="3307691B" w14:textId="77777777" w:rsidR="000B5658" w:rsidRPr="009973D2" w:rsidRDefault="007402D0" w:rsidP="007402D0">
      <w:pPr>
        <w:numPr>
          <w:ilvl w:val="0"/>
          <w:numId w:val="1"/>
        </w:numPr>
        <w:tabs>
          <w:tab w:val="left" w:pos="567"/>
        </w:tabs>
        <w:spacing w:before="120" w:line="360" w:lineRule="auto"/>
        <w:rPr>
          <w:rFonts w:cs="Arial"/>
          <w:sz w:val="23"/>
          <w:szCs w:val="23"/>
        </w:rPr>
      </w:pPr>
      <w:r w:rsidRPr="009973D2">
        <w:rPr>
          <w:rFonts w:cs="Arial"/>
          <w:sz w:val="23"/>
          <w:szCs w:val="23"/>
        </w:rPr>
        <w:t>5.2.</w:t>
      </w:r>
      <w:r w:rsidR="006D397A" w:rsidRPr="009973D2">
        <w:rPr>
          <w:rFonts w:cs="Arial"/>
          <w:sz w:val="23"/>
          <w:szCs w:val="23"/>
        </w:rPr>
        <w:t>5</w:t>
      </w:r>
      <w:r w:rsidR="007848DA" w:rsidRPr="009973D2">
        <w:rPr>
          <w:rFonts w:cs="Arial"/>
          <w:sz w:val="23"/>
          <w:szCs w:val="23"/>
        </w:rPr>
        <w:t xml:space="preserve">. </w:t>
      </w:r>
      <w:r w:rsidR="001D0A5D" w:rsidRPr="009973D2">
        <w:rPr>
          <w:rFonts w:cs="Arial"/>
          <w:sz w:val="23"/>
          <w:szCs w:val="23"/>
        </w:rPr>
        <w:t>Cumprir os prazos previstos neste Termo de Referência ou outros que venham a ser fixados pela CESAMA</w:t>
      </w:r>
      <w:r w:rsidR="000B5658" w:rsidRPr="009973D2">
        <w:rPr>
          <w:rFonts w:cs="Arial"/>
          <w:sz w:val="23"/>
          <w:szCs w:val="23"/>
        </w:rPr>
        <w:t>.</w:t>
      </w:r>
    </w:p>
    <w:p w14:paraId="3E57FE6F" w14:textId="77777777" w:rsidR="000B5658" w:rsidRPr="009973D2" w:rsidRDefault="007402D0" w:rsidP="007402D0">
      <w:pPr>
        <w:numPr>
          <w:ilvl w:val="0"/>
          <w:numId w:val="1"/>
        </w:numPr>
        <w:tabs>
          <w:tab w:val="left" w:pos="567"/>
        </w:tabs>
        <w:spacing w:before="120" w:line="360" w:lineRule="auto"/>
        <w:rPr>
          <w:rFonts w:cs="Arial"/>
          <w:sz w:val="23"/>
          <w:szCs w:val="23"/>
        </w:rPr>
      </w:pPr>
      <w:r w:rsidRPr="009973D2">
        <w:rPr>
          <w:rFonts w:cs="Arial"/>
          <w:sz w:val="23"/>
          <w:szCs w:val="23"/>
        </w:rPr>
        <w:t>5.2.</w:t>
      </w:r>
      <w:r w:rsidR="006D397A" w:rsidRPr="009973D2">
        <w:rPr>
          <w:rFonts w:cs="Arial"/>
          <w:sz w:val="23"/>
          <w:szCs w:val="23"/>
        </w:rPr>
        <w:t>6</w:t>
      </w:r>
      <w:r w:rsidR="0083630B" w:rsidRPr="009973D2">
        <w:rPr>
          <w:rFonts w:cs="Arial"/>
          <w:sz w:val="23"/>
          <w:szCs w:val="23"/>
        </w:rPr>
        <w:t xml:space="preserve">. </w:t>
      </w:r>
      <w:r w:rsidR="001D0A5D" w:rsidRPr="009973D2">
        <w:rPr>
          <w:rFonts w:cs="Arial"/>
          <w:sz w:val="23"/>
          <w:szCs w:val="23"/>
        </w:rPr>
        <w:t>Dirimir qualquer dúvida e prestar esclarecimentos acerca da execução da Carta Contrato, durante toda a sua vigência, a pedido da CESAMA</w:t>
      </w:r>
      <w:r w:rsidR="000B5658" w:rsidRPr="009973D2">
        <w:rPr>
          <w:rFonts w:cs="Arial"/>
          <w:sz w:val="23"/>
          <w:szCs w:val="23"/>
        </w:rPr>
        <w:t>.</w:t>
      </w:r>
    </w:p>
    <w:p w14:paraId="50C8C90E" w14:textId="77777777" w:rsidR="0079569C" w:rsidRPr="009973D2" w:rsidRDefault="0079569C" w:rsidP="007402D0">
      <w:pPr>
        <w:numPr>
          <w:ilvl w:val="0"/>
          <w:numId w:val="1"/>
        </w:numPr>
        <w:tabs>
          <w:tab w:val="left" w:pos="567"/>
        </w:tabs>
        <w:spacing w:before="120" w:line="360" w:lineRule="auto"/>
        <w:rPr>
          <w:rFonts w:cs="Arial"/>
          <w:sz w:val="23"/>
          <w:szCs w:val="23"/>
        </w:rPr>
      </w:pPr>
      <w:r w:rsidRPr="009973D2">
        <w:rPr>
          <w:rFonts w:cs="Arial"/>
          <w:sz w:val="23"/>
          <w:szCs w:val="23"/>
        </w:rPr>
        <w:t>5.2.</w:t>
      </w:r>
      <w:r w:rsidR="006D397A" w:rsidRPr="009973D2">
        <w:rPr>
          <w:rFonts w:cs="Arial"/>
          <w:sz w:val="23"/>
          <w:szCs w:val="23"/>
        </w:rPr>
        <w:t>7</w:t>
      </w:r>
      <w:r w:rsidR="00E43E97" w:rsidRPr="009973D2">
        <w:rPr>
          <w:rFonts w:cs="Arial"/>
          <w:sz w:val="23"/>
          <w:szCs w:val="23"/>
        </w:rPr>
        <w:t>.</w:t>
      </w:r>
      <w:r w:rsidRPr="009973D2">
        <w:rPr>
          <w:rFonts w:cs="Arial"/>
          <w:sz w:val="23"/>
          <w:szCs w:val="23"/>
        </w:rPr>
        <w:t xml:space="preserve"> Manter, durante toda a execução deste Contrato, em compatibilidade com as obrigações a serem assumidas, todas as condições de habilitação e qualificação exigidas na dispensa de licitação</w:t>
      </w:r>
    </w:p>
    <w:p w14:paraId="41D60B08" w14:textId="77777777" w:rsidR="00E863D4" w:rsidRPr="009973D2" w:rsidRDefault="00E863D4" w:rsidP="007402D0">
      <w:pPr>
        <w:numPr>
          <w:ilvl w:val="0"/>
          <w:numId w:val="1"/>
        </w:numPr>
        <w:tabs>
          <w:tab w:val="left" w:pos="567"/>
        </w:tabs>
        <w:spacing w:before="120" w:line="360" w:lineRule="auto"/>
        <w:rPr>
          <w:rFonts w:cs="Arial"/>
          <w:sz w:val="23"/>
          <w:szCs w:val="23"/>
        </w:rPr>
      </w:pPr>
      <w:r w:rsidRPr="009973D2">
        <w:rPr>
          <w:rFonts w:cs="Arial"/>
          <w:sz w:val="23"/>
          <w:szCs w:val="23"/>
        </w:rPr>
        <w:t>5.2.</w:t>
      </w:r>
      <w:r w:rsidR="006D397A" w:rsidRPr="009973D2">
        <w:rPr>
          <w:rFonts w:cs="Arial"/>
          <w:sz w:val="23"/>
          <w:szCs w:val="23"/>
        </w:rPr>
        <w:t>8</w:t>
      </w:r>
      <w:r w:rsidRPr="009973D2">
        <w:rPr>
          <w:rFonts w:cs="Arial"/>
          <w:sz w:val="23"/>
          <w:szCs w:val="23"/>
        </w:rPr>
        <w:t xml:space="preserve">. </w:t>
      </w:r>
      <w:r w:rsidR="007848DA" w:rsidRPr="009973D2">
        <w:rPr>
          <w:rFonts w:cs="Arial"/>
          <w:sz w:val="23"/>
          <w:szCs w:val="23"/>
        </w:rPr>
        <w:t>Executar os serviços, objeto deste Termo, de acordo com as especificações e normas requeridas, utilizando os recursos apropriados e dispondo da infraestrutura e equipe técnica exigidas para a perfeita execução do objeto, segundo padrões de excelência sob os aspectos da organização, eficiência, qualidade e economicidade.</w:t>
      </w:r>
    </w:p>
    <w:p w14:paraId="4B720FCB" w14:textId="77777777" w:rsidR="0036003C" w:rsidRPr="009973D2" w:rsidRDefault="0036003C" w:rsidP="007402D0">
      <w:pPr>
        <w:numPr>
          <w:ilvl w:val="0"/>
          <w:numId w:val="1"/>
        </w:numPr>
        <w:tabs>
          <w:tab w:val="left" w:pos="567"/>
        </w:tabs>
        <w:spacing w:before="120" w:line="360" w:lineRule="auto"/>
        <w:rPr>
          <w:rFonts w:cs="Arial"/>
          <w:sz w:val="23"/>
          <w:szCs w:val="23"/>
        </w:rPr>
      </w:pPr>
      <w:r w:rsidRPr="009973D2">
        <w:rPr>
          <w:rFonts w:cs="Arial"/>
          <w:sz w:val="23"/>
          <w:szCs w:val="23"/>
        </w:rPr>
        <w:t xml:space="preserve">5.2.9. Responsabilizar-se pelos encargos trabalhistas, previdenciários, fiscais e </w:t>
      </w:r>
      <w:proofErr w:type="gramStart"/>
      <w:r w:rsidRPr="009973D2">
        <w:rPr>
          <w:rFonts w:cs="Arial"/>
          <w:sz w:val="23"/>
          <w:szCs w:val="23"/>
        </w:rPr>
        <w:t>comerciais,resultantes</w:t>
      </w:r>
      <w:proofErr w:type="gramEnd"/>
      <w:r w:rsidRPr="009973D2">
        <w:rPr>
          <w:rFonts w:cs="Arial"/>
          <w:sz w:val="23"/>
          <w:szCs w:val="23"/>
        </w:rPr>
        <w:t xml:space="preserve"> da execução do Contrato.</w:t>
      </w:r>
    </w:p>
    <w:p w14:paraId="71D4A912" w14:textId="77777777" w:rsidR="0036003C" w:rsidRPr="009973D2" w:rsidRDefault="0036003C" w:rsidP="007402D0">
      <w:pPr>
        <w:numPr>
          <w:ilvl w:val="0"/>
          <w:numId w:val="1"/>
        </w:numPr>
        <w:tabs>
          <w:tab w:val="left" w:pos="567"/>
        </w:tabs>
        <w:spacing w:before="120" w:line="360" w:lineRule="auto"/>
        <w:rPr>
          <w:rFonts w:cs="Arial"/>
          <w:sz w:val="23"/>
          <w:szCs w:val="23"/>
        </w:rPr>
      </w:pPr>
      <w:r w:rsidRPr="009973D2">
        <w:rPr>
          <w:rFonts w:cs="Arial"/>
          <w:sz w:val="23"/>
          <w:szCs w:val="23"/>
        </w:rPr>
        <w:t>5.2.10. Encaminhar antes do início dos serviços ao DEST - Departamento de Saúde eSegurança no Trabalho da CESAMA (smt@cesama.com.br) os documentos abaixorelacionados, sem os quais, não será emitida a Ordem de Serviço:</w:t>
      </w:r>
    </w:p>
    <w:p w14:paraId="06671EF0" w14:textId="025C03B7" w:rsidR="002711AC" w:rsidRPr="009973D2" w:rsidRDefault="0036003C" w:rsidP="0084048C">
      <w:pPr>
        <w:numPr>
          <w:ilvl w:val="0"/>
          <w:numId w:val="1"/>
        </w:numPr>
        <w:tabs>
          <w:tab w:val="left" w:pos="567"/>
        </w:tabs>
        <w:spacing w:before="120" w:line="360" w:lineRule="auto"/>
        <w:rPr>
          <w:rFonts w:cs="Arial"/>
          <w:b/>
          <w:sz w:val="23"/>
          <w:szCs w:val="23"/>
        </w:rPr>
      </w:pPr>
      <w:r w:rsidRPr="009973D2">
        <w:rPr>
          <w:rFonts w:cs="Arial"/>
          <w:sz w:val="23"/>
          <w:szCs w:val="23"/>
        </w:rPr>
        <w:t>a) PCMSO – Programa de Controle Médico de Saúde Ocupacional;</w:t>
      </w:r>
      <w:r w:rsidRPr="009973D2">
        <w:rPr>
          <w:rFonts w:cs="Arial"/>
          <w:sz w:val="23"/>
          <w:szCs w:val="23"/>
        </w:rPr>
        <w:br/>
        <w:t>b) PPRA – Programa de Prevenção de Riscos Ambientais e PCMAT- Programa deCondições e Meio Ambiente de Trabalho da Indústria da Construção, conformelegislação;</w:t>
      </w:r>
      <w:r w:rsidRPr="009973D2">
        <w:rPr>
          <w:rFonts w:cs="Arial"/>
          <w:sz w:val="23"/>
          <w:szCs w:val="23"/>
        </w:rPr>
        <w:br/>
        <w:t>c) Cópia de Fichas de EPI dos funcionários, devidamente assinadas;</w:t>
      </w:r>
      <w:r w:rsidRPr="009973D2">
        <w:rPr>
          <w:rFonts w:cs="Arial"/>
          <w:sz w:val="23"/>
          <w:szCs w:val="23"/>
        </w:rPr>
        <w:br/>
        <w:t>d) ASO – Atestado de Saúde Ocupacional de todos os funcionários (admissional,</w:t>
      </w:r>
      <w:r w:rsidR="008959A9">
        <w:rPr>
          <w:rFonts w:cs="Arial"/>
          <w:sz w:val="23"/>
          <w:szCs w:val="23"/>
        </w:rPr>
        <w:t xml:space="preserve"> </w:t>
      </w:r>
      <w:r w:rsidRPr="009973D2">
        <w:rPr>
          <w:rFonts w:cs="Arial"/>
          <w:sz w:val="23"/>
          <w:szCs w:val="23"/>
        </w:rPr>
        <w:lastRenderedPageBreak/>
        <w:t xml:space="preserve">periódico e </w:t>
      </w:r>
      <w:proofErr w:type="spellStart"/>
      <w:r w:rsidRPr="009973D2">
        <w:rPr>
          <w:rFonts w:cs="Arial"/>
          <w:sz w:val="23"/>
          <w:szCs w:val="23"/>
        </w:rPr>
        <w:t>demissional</w:t>
      </w:r>
      <w:proofErr w:type="spellEnd"/>
      <w:r w:rsidRPr="009973D2">
        <w:rPr>
          <w:rFonts w:cs="Arial"/>
          <w:sz w:val="23"/>
          <w:szCs w:val="23"/>
        </w:rPr>
        <w:t>, conforme o caso);</w:t>
      </w:r>
      <w:r w:rsidRPr="009973D2">
        <w:rPr>
          <w:rFonts w:cs="Arial"/>
          <w:sz w:val="23"/>
          <w:szCs w:val="23"/>
        </w:rPr>
        <w:br/>
        <w:t>e) Apresentar o nome e telefone para contato do responsável pela Segurança eMedicina do Trabalho da CONTRATADA, antes da emissão de Ordem de Serviço;</w:t>
      </w:r>
      <w:r w:rsidRPr="009973D2">
        <w:rPr>
          <w:rFonts w:cs="Arial"/>
          <w:sz w:val="23"/>
          <w:szCs w:val="23"/>
        </w:rPr>
        <w:br/>
      </w:r>
      <w:r w:rsidR="005E675C" w:rsidRPr="009973D2">
        <w:rPr>
          <w:rFonts w:cs="Arial"/>
          <w:sz w:val="23"/>
          <w:szCs w:val="23"/>
        </w:rPr>
        <w:t>5.2.11</w:t>
      </w:r>
      <w:r w:rsidRPr="009973D2">
        <w:rPr>
          <w:rFonts w:cs="Arial"/>
          <w:sz w:val="23"/>
          <w:szCs w:val="23"/>
        </w:rPr>
        <w:t>. Havendo alteração na equipe de trabalho que atuará na execução do objeto do</w:t>
      </w:r>
      <w:r w:rsidRPr="009973D2">
        <w:rPr>
          <w:rFonts w:cs="Arial"/>
          <w:sz w:val="23"/>
          <w:szCs w:val="23"/>
        </w:rPr>
        <w:br/>
        <w:t>Contrato, a CONTRATADA fica obrigada a apresentar à CESAMA os documentosrelacionados no item 5.2.10, referentes ao empregado admitido e que irá compor a equipe detrabalho.</w:t>
      </w:r>
      <w:r w:rsidRPr="009973D2">
        <w:rPr>
          <w:rFonts w:cs="Arial"/>
          <w:sz w:val="23"/>
          <w:szCs w:val="23"/>
        </w:rPr>
        <w:br/>
      </w:r>
    </w:p>
    <w:p w14:paraId="3D1A995B" w14:textId="77777777" w:rsidR="003D377B" w:rsidRPr="009973D2" w:rsidRDefault="003D377B" w:rsidP="0084048C">
      <w:pPr>
        <w:numPr>
          <w:ilvl w:val="0"/>
          <w:numId w:val="1"/>
        </w:numPr>
        <w:tabs>
          <w:tab w:val="left" w:pos="567"/>
        </w:tabs>
        <w:spacing w:before="120" w:line="360" w:lineRule="auto"/>
        <w:rPr>
          <w:rFonts w:cs="Arial"/>
          <w:b/>
          <w:sz w:val="23"/>
          <w:szCs w:val="23"/>
        </w:rPr>
      </w:pPr>
      <w:r w:rsidRPr="009973D2">
        <w:rPr>
          <w:rFonts w:cs="Arial"/>
          <w:b/>
          <w:sz w:val="23"/>
          <w:szCs w:val="23"/>
        </w:rPr>
        <w:t>CLÁUSULA SEXTA: DAS ALTERAÇÕES</w:t>
      </w:r>
    </w:p>
    <w:p w14:paraId="407A0C6E" w14:textId="77777777" w:rsidR="003D377B" w:rsidRPr="009973D2" w:rsidRDefault="003D377B" w:rsidP="003D377B">
      <w:pPr>
        <w:spacing w:before="120" w:line="360" w:lineRule="auto"/>
        <w:rPr>
          <w:rFonts w:cs="Arial"/>
          <w:sz w:val="23"/>
          <w:szCs w:val="23"/>
        </w:rPr>
      </w:pPr>
      <w:r w:rsidRPr="009973D2">
        <w:rPr>
          <w:rFonts w:cs="Arial"/>
          <w:sz w:val="23"/>
          <w:szCs w:val="23"/>
        </w:rPr>
        <w:t xml:space="preserve">6.1. </w:t>
      </w:r>
      <w:r w:rsidR="00BB7127" w:rsidRPr="009973D2">
        <w:rPr>
          <w:rFonts w:eastAsia="Arial Unicode MS" w:cs="Arial"/>
          <w:iCs/>
          <w:sz w:val="23"/>
          <w:szCs w:val="23"/>
        </w:rPr>
        <w:t>A</w:t>
      </w:r>
      <w:r w:rsidR="008D2FFE" w:rsidRPr="009973D2">
        <w:rPr>
          <w:rFonts w:eastAsia="Arial Unicode MS" w:cs="Arial"/>
          <w:iCs/>
          <w:sz w:val="23"/>
          <w:szCs w:val="23"/>
        </w:rPr>
        <w:t xml:space="preserve"> presente </w:t>
      </w:r>
      <w:r w:rsidR="00BB7127" w:rsidRPr="009973D2">
        <w:rPr>
          <w:rFonts w:eastAsia="Arial Unicode MS" w:cs="Arial"/>
          <w:iCs/>
          <w:sz w:val="23"/>
          <w:szCs w:val="23"/>
        </w:rPr>
        <w:t xml:space="preserve">Carta </w:t>
      </w:r>
      <w:r w:rsidR="008D2FFE" w:rsidRPr="009973D2">
        <w:rPr>
          <w:rFonts w:eastAsia="Arial Unicode MS" w:cs="Arial"/>
          <w:iCs/>
          <w:sz w:val="23"/>
          <w:szCs w:val="23"/>
        </w:rPr>
        <w:t>Contrato poderá ser alterad</w:t>
      </w:r>
      <w:r w:rsidR="00BB7127" w:rsidRPr="009973D2">
        <w:rPr>
          <w:rFonts w:eastAsia="Arial Unicode MS" w:cs="Arial"/>
          <w:iCs/>
          <w:sz w:val="23"/>
          <w:szCs w:val="23"/>
        </w:rPr>
        <w:t>a</w:t>
      </w:r>
      <w:r w:rsidR="008D2FFE" w:rsidRPr="009973D2">
        <w:rPr>
          <w:rFonts w:eastAsia="Arial Unicode MS" w:cs="Arial"/>
          <w:iCs/>
          <w:sz w:val="23"/>
          <w:szCs w:val="23"/>
        </w:rPr>
        <w:t>, por acordo entre as partes, nas hipóteses disciplinadas no art. 81 da Lei nº 13.303/2016, entre outras legal ou contratualmente previstas</w:t>
      </w:r>
      <w:r w:rsidRPr="009973D2">
        <w:rPr>
          <w:rFonts w:cs="Arial"/>
          <w:sz w:val="23"/>
          <w:szCs w:val="23"/>
        </w:rPr>
        <w:t>.</w:t>
      </w:r>
    </w:p>
    <w:p w14:paraId="253B9FAB" w14:textId="77777777" w:rsidR="007402D0" w:rsidRPr="009973D2" w:rsidRDefault="007402D0" w:rsidP="003D377B">
      <w:pPr>
        <w:spacing w:before="120" w:line="360" w:lineRule="auto"/>
        <w:rPr>
          <w:rFonts w:cs="Arial"/>
          <w:sz w:val="23"/>
          <w:szCs w:val="23"/>
        </w:rPr>
      </w:pPr>
    </w:p>
    <w:p w14:paraId="7B693670" w14:textId="77777777" w:rsidR="00FD11F3" w:rsidRPr="009973D2" w:rsidRDefault="003D377B" w:rsidP="00FD11F3">
      <w:pPr>
        <w:spacing w:before="120" w:line="360" w:lineRule="auto"/>
        <w:rPr>
          <w:rFonts w:eastAsia="Arial Unicode MS" w:cs="Arial"/>
          <w:b/>
          <w:bCs/>
          <w:sz w:val="23"/>
          <w:szCs w:val="23"/>
        </w:rPr>
      </w:pPr>
      <w:r w:rsidRPr="009973D2">
        <w:rPr>
          <w:rFonts w:cs="Arial"/>
          <w:b/>
          <w:sz w:val="23"/>
          <w:szCs w:val="23"/>
        </w:rPr>
        <w:t>CLÁUSULA SÉTIMA</w:t>
      </w:r>
      <w:r w:rsidR="00FD11F3" w:rsidRPr="009973D2">
        <w:rPr>
          <w:rFonts w:eastAsia="Arial Unicode MS" w:cs="Arial"/>
          <w:b/>
          <w:bCs/>
          <w:sz w:val="23"/>
          <w:szCs w:val="23"/>
        </w:rPr>
        <w:t>: EXTINÇÃO DO CONTRATO</w:t>
      </w:r>
    </w:p>
    <w:p w14:paraId="0E5A664B" w14:textId="77777777" w:rsidR="00FD11F3" w:rsidRPr="009973D2" w:rsidRDefault="00036276" w:rsidP="00FD11F3">
      <w:pPr>
        <w:spacing w:before="120" w:line="360" w:lineRule="auto"/>
        <w:rPr>
          <w:rFonts w:eastAsia="Arial Unicode MS" w:cs="Arial"/>
          <w:bCs/>
          <w:sz w:val="23"/>
          <w:szCs w:val="23"/>
        </w:rPr>
      </w:pPr>
      <w:r w:rsidRPr="009973D2">
        <w:rPr>
          <w:rFonts w:eastAsia="Arial Unicode MS" w:cs="Arial"/>
          <w:bCs/>
          <w:sz w:val="23"/>
          <w:szCs w:val="23"/>
        </w:rPr>
        <w:t xml:space="preserve">7.1. </w:t>
      </w:r>
      <w:r w:rsidR="00FD11F3" w:rsidRPr="009973D2">
        <w:rPr>
          <w:rFonts w:eastAsia="Arial Unicode MS" w:cs="Arial"/>
          <w:bCs/>
          <w:sz w:val="23"/>
          <w:szCs w:val="23"/>
        </w:rPr>
        <w:t>A presente Carta Contrato poderá ser extint</w:t>
      </w:r>
      <w:r w:rsidR="00013FD4" w:rsidRPr="009973D2">
        <w:rPr>
          <w:rFonts w:eastAsia="Arial Unicode MS" w:cs="Arial"/>
          <w:bCs/>
          <w:sz w:val="23"/>
          <w:szCs w:val="23"/>
        </w:rPr>
        <w:t>a</w:t>
      </w:r>
      <w:r w:rsidR="00FD11F3" w:rsidRPr="009973D2">
        <w:rPr>
          <w:rFonts w:eastAsia="Arial Unicode MS" w:cs="Arial"/>
          <w:bCs/>
          <w:sz w:val="23"/>
          <w:szCs w:val="23"/>
        </w:rPr>
        <w:t xml:space="preserve"> de acordo com as hipóteses previstas na legislação</w:t>
      </w:r>
      <w:r w:rsidR="00571FFB" w:rsidRPr="009973D2">
        <w:rPr>
          <w:rFonts w:eastAsia="Arial Unicode MS" w:cs="Arial"/>
          <w:bCs/>
          <w:sz w:val="23"/>
          <w:szCs w:val="23"/>
        </w:rPr>
        <w:t xml:space="preserve"> e artigos 183 a 185 do Regulamento Interno de Licitações, Contratos e Convênios da CESAMA</w:t>
      </w:r>
      <w:r w:rsidR="00FD11F3" w:rsidRPr="009973D2">
        <w:rPr>
          <w:rFonts w:eastAsia="Arial Unicode MS" w:cs="Arial"/>
          <w:bCs/>
          <w:sz w:val="23"/>
          <w:szCs w:val="23"/>
        </w:rPr>
        <w:t>, convencionando-se, ainda, que é cabível a sua resolução:</w:t>
      </w:r>
    </w:p>
    <w:p w14:paraId="3D130B9C"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1EB13AA3"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Cs/>
          <w:sz w:val="23"/>
          <w:szCs w:val="23"/>
        </w:rPr>
        <w:t>II. na ausência de liberação, por parte da CESAMA, de área, local ou objeto necessário para a sua execução, nos prazos contratuais;</w:t>
      </w:r>
    </w:p>
    <w:p w14:paraId="10234653"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Cs/>
          <w:sz w:val="23"/>
          <w:szCs w:val="23"/>
        </w:rPr>
        <w:t xml:space="preserve">III. em virtude da suspensão da execução do Contrato, por ordem escrita do CESAMA, por prazo superior a </w:t>
      </w:r>
      <w:r w:rsidR="000B03E2" w:rsidRPr="009973D2">
        <w:rPr>
          <w:rFonts w:eastAsia="Arial Unicode MS" w:cs="Arial"/>
          <w:bCs/>
          <w:sz w:val="23"/>
          <w:szCs w:val="23"/>
        </w:rPr>
        <w:t>10</w:t>
      </w:r>
      <w:r w:rsidRPr="009973D2">
        <w:rPr>
          <w:rFonts w:eastAsia="Arial Unicode MS" w:cs="Arial"/>
          <w:bCs/>
          <w:sz w:val="23"/>
          <w:szCs w:val="23"/>
        </w:rPr>
        <w:t xml:space="preserve"> (</w:t>
      </w:r>
      <w:r w:rsidR="000B03E2" w:rsidRPr="009973D2">
        <w:rPr>
          <w:rFonts w:eastAsia="Arial Unicode MS" w:cs="Arial"/>
          <w:bCs/>
          <w:sz w:val="23"/>
          <w:szCs w:val="23"/>
        </w:rPr>
        <w:t>dez</w:t>
      </w:r>
      <w:r w:rsidRPr="009973D2">
        <w:rPr>
          <w:rFonts w:eastAsia="Arial Unicode MS" w:cs="Arial"/>
          <w:bCs/>
          <w:sz w:val="23"/>
          <w:szCs w:val="23"/>
        </w:rPr>
        <w:t>) dias ou ainda por repetidas suspensões que totalizem o mesmo prazo;</w:t>
      </w:r>
    </w:p>
    <w:p w14:paraId="344DA017"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Cs/>
          <w:sz w:val="23"/>
          <w:szCs w:val="23"/>
        </w:rPr>
        <w:t>IV. quando for decretada a falência do CONTRATADO;</w:t>
      </w:r>
    </w:p>
    <w:p w14:paraId="21036634"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Cs/>
          <w:sz w:val="23"/>
          <w:szCs w:val="23"/>
        </w:rPr>
        <w:t>V. caso o CONTRATADO perca uma das condições de habilitação exigidas quando da contratação;</w:t>
      </w:r>
    </w:p>
    <w:p w14:paraId="1A74962F"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Cs/>
          <w:sz w:val="23"/>
          <w:szCs w:val="23"/>
        </w:rPr>
        <w:lastRenderedPageBreak/>
        <w:t>VI. na hipótese de descumprimento do previsto na Cláusula de Cessão de Contrato ou de Crédito, Sucessão Contratual e Subcontratação;</w:t>
      </w:r>
    </w:p>
    <w:p w14:paraId="05B252E2"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Cs/>
          <w:sz w:val="23"/>
          <w:szCs w:val="23"/>
        </w:rPr>
        <w:t>VII. caso o CONTRATADO seja declarada inidônea pela União, por Estado, pelo Distrito Federal ou pelo Município de Juiz de Fora/MG;</w:t>
      </w:r>
    </w:p>
    <w:p w14:paraId="2522585B"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Cs/>
          <w:sz w:val="23"/>
          <w:szCs w:val="23"/>
        </w:rPr>
        <w:t>VIII. em função da suspensão do direito de o CONTRATADO licitar ou contratar com o CESAMA;</w:t>
      </w:r>
    </w:p>
    <w:p w14:paraId="31A47400"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0D02EEC8"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Cs/>
          <w:sz w:val="23"/>
          <w:szCs w:val="23"/>
        </w:rPr>
        <w:t>X. em razão da dissolução do CONTRATADO;</w:t>
      </w:r>
    </w:p>
    <w:p w14:paraId="448F2CC6"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Cs/>
          <w:sz w:val="23"/>
          <w:szCs w:val="23"/>
        </w:rPr>
        <w:t>XI. quando da ocorrência de caso fortuito ou de força maior, regularmente comprovado, impeditivo da execução do Contrato; e</w:t>
      </w:r>
    </w:p>
    <w:p w14:paraId="43B571A9"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22D6300C"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
          <w:bCs/>
          <w:sz w:val="23"/>
          <w:szCs w:val="23"/>
        </w:rPr>
        <w:t xml:space="preserve">Parágrafo Primeiro: </w:t>
      </w:r>
      <w:r w:rsidRPr="009973D2">
        <w:rPr>
          <w:rFonts w:eastAsia="Arial Unicode MS" w:cs="Arial"/>
          <w:bCs/>
          <w:sz w:val="23"/>
          <w:szCs w:val="23"/>
        </w:rPr>
        <w:t xml:space="preserve">Caracteriza inadimplemento das obrigações de pagamento pecuniário do presente Contrato, a mora superior a </w:t>
      </w:r>
      <w:r w:rsidR="00B03852" w:rsidRPr="009973D2">
        <w:rPr>
          <w:rFonts w:eastAsia="Arial Unicode MS" w:cs="Arial"/>
          <w:bCs/>
          <w:sz w:val="23"/>
          <w:szCs w:val="23"/>
        </w:rPr>
        <w:t>05</w:t>
      </w:r>
      <w:r w:rsidRPr="009973D2">
        <w:rPr>
          <w:rFonts w:eastAsia="Arial Unicode MS" w:cs="Arial"/>
          <w:bCs/>
          <w:sz w:val="23"/>
          <w:szCs w:val="23"/>
        </w:rPr>
        <w:t xml:space="preserve"> (</w:t>
      </w:r>
      <w:r w:rsidR="00B03852" w:rsidRPr="009973D2">
        <w:rPr>
          <w:rFonts w:eastAsia="Arial Unicode MS" w:cs="Arial"/>
          <w:bCs/>
          <w:sz w:val="23"/>
          <w:szCs w:val="23"/>
        </w:rPr>
        <w:t>cinco</w:t>
      </w:r>
      <w:r w:rsidRPr="009973D2">
        <w:rPr>
          <w:rFonts w:eastAsia="Arial Unicode MS" w:cs="Arial"/>
          <w:bCs/>
          <w:sz w:val="23"/>
          <w:szCs w:val="23"/>
        </w:rPr>
        <w:t>) dias.</w:t>
      </w:r>
    </w:p>
    <w:p w14:paraId="0DFDF30F" w14:textId="77777777" w:rsidR="00FD11F3" w:rsidRPr="009973D2" w:rsidRDefault="00FD11F3" w:rsidP="00FD11F3">
      <w:pPr>
        <w:spacing w:before="120" w:line="360" w:lineRule="auto"/>
        <w:rPr>
          <w:rFonts w:eastAsia="Arial Unicode MS" w:cs="Arial"/>
          <w:bCs/>
          <w:sz w:val="23"/>
          <w:szCs w:val="23"/>
        </w:rPr>
      </w:pPr>
      <w:r w:rsidRPr="009973D2">
        <w:rPr>
          <w:rFonts w:eastAsia="Arial Unicode MS" w:cs="Arial"/>
          <w:b/>
          <w:bCs/>
          <w:sz w:val="23"/>
          <w:szCs w:val="23"/>
        </w:rPr>
        <w:t xml:space="preserve">Parágrafo Segundo: </w:t>
      </w:r>
      <w:r w:rsidRPr="009973D2">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626250DA" w14:textId="77777777" w:rsidR="00013FD4" w:rsidRPr="009973D2" w:rsidRDefault="00013FD4" w:rsidP="00013FD4">
      <w:pPr>
        <w:pStyle w:val="Ttulo2"/>
        <w:spacing w:before="480" w:line="360" w:lineRule="auto"/>
        <w:jc w:val="both"/>
        <w:rPr>
          <w:rFonts w:ascii="Arial" w:eastAsia="Arial Unicode MS" w:hAnsi="Arial" w:cs="Arial"/>
          <w:sz w:val="23"/>
          <w:szCs w:val="23"/>
        </w:rPr>
      </w:pPr>
      <w:r w:rsidRPr="009973D2">
        <w:rPr>
          <w:rFonts w:ascii="Arial" w:eastAsia="Arial Unicode MS" w:hAnsi="Arial" w:cs="Arial"/>
          <w:sz w:val="23"/>
          <w:szCs w:val="23"/>
        </w:rPr>
        <w:t>CLÁUSULA OITAVA: LEGISLAÇÃO APLICÁVEL</w:t>
      </w:r>
    </w:p>
    <w:p w14:paraId="70C4A331" w14:textId="77777777" w:rsidR="00013FD4" w:rsidRPr="009973D2" w:rsidRDefault="00174A3A" w:rsidP="00013FD4">
      <w:pPr>
        <w:spacing w:before="120" w:line="360" w:lineRule="auto"/>
        <w:rPr>
          <w:rFonts w:eastAsia="Arial Unicode MS" w:cs="Arial"/>
          <w:bCs/>
          <w:sz w:val="23"/>
          <w:szCs w:val="23"/>
        </w:rPr>
      </w:pPr>
      <w:r w:rsidRPr="009973D2">
        <w:rPr>
          <w:rFonts w:eastAsia="Arial Unicode MS" w:cs="Arial"/>
          <w:sz w:val="23"/>
          <w:szCs w:val="23"/>
        </w:rPr>
        <w:t>8</w:t>
      </w:r>
      <w:r w:rsidR="00013FD4" w:rsidRPr="009973D2">
        <w:rPr>
          <w:rFonts w:eastAsia="Arial Unicode MS" w:cs="Arial"/>
          <w:sz w:val="23"/>
          <w:szCs w:val="23"/>
        </w:rPr>
        <w:t xml:space="preserve">.1. </w:t>
      </w:r>
      <w:r w:rsidR="00013FD4" w:rsidRPr="009973D2">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9973D2">
        <w:rPr>
          <w:rFonts w:cs="Arial"/>
          <w:sz w:val="23"/>
          <w:szCs w:val="23"/>
        </w:rPr>
        <w:t xml:space="preserve">a Lei nº 12.846 – </w:t>
      </w:r>
      <w:proofErr w:type="gramStart"/>
      <w:r w:rsidR="00013FD4" w:rsidRPr="009973D2">
        <w:rPr>
          <w:rFonts w:cs="Arial"/>
          <w:sz w:val="23"/>
          <w:szCs w:val="23"/>
        </w:rPr>
        <w:t>Anticorrupção,</w:t>
      </w:r>
      <w:r w:rsidR="00F07DCC" w:rsidRPr="009973D2">
        <w:rPr>
          <w:rFonts w:cs="Arial"/>
          <w:sz w:val="23"/>
          <w:szCs w:val="23"/>
        </w:rPr>
        <w:t>a</w:t>
      </w:r>
      <w:r w:rsidR="0098245B" w:rsidRPr="009973D2">
        <w:rPr>
          <w:rFonts w:cs="Arial"/>
          <w:sz w:val="23"/>
          <w:szCs w:val="23"/>
        </w:rPr>
        <w:t>Política</w:t>
      </w:r>
      <w:proofErr w:type="gramEnd"/>
      <w:r w:rsidR="0098245B" w:rsidRPr="009973D2">
        <w:rPr>
          <w:rFonts w:cs="Arial"/>
          <w:sz w:val="23"/>
          <w:szCs w:val="23"/>
        </w:rPr>
        <w:t xml:space="preserve"> Anticorrupção,</w:t>
      </w:r>
      <w:r w:rsidR="00F07DCC" w:rsidRPr="009973D2">
        <w:rPr>
          <w:rFonts w:cs="Arial"/>
          <w:sz w:val="23"/>
          <w:szCs w:val="23"/>
        </w:rPr>
        <w:t xml:space="preserve">o </w:t>
      </w:r>
      <w:r w:rsidR="002250D5" w:rsidRPr="009973D2">
        <w:rPr>
          <w:rFonts w:cs="Arial"/>
          <w:bCs/>
          <w:sz w:val="23"/>
          <w:szCs w:val="23"/>
        </w:rPr>
        <w:t>Regulamento Interno de Licitações, Contratos e Convênios</w:t>
      </w:r>
      <w:r w:rsidR="002250D5" w:rsidRPr="009973D2">
        <w:rPr>
          <w:rFonts w:cs="Arial"/>
          <w:sz w:val="23"/>
          <w:szCs w:val="23"/>
        </w:rPr>
        <w:t xml:space="preserve">, o </w:t>
      </w:r>
      <w:r w:rsidR="00013FD4" w:rsidRPr="009973D2">
        <w:rPr>
          <w:rFonts w:cs="Arial"/>
          <w:sz w:val="23"/>
          <w:szCs w:val="23"/>
        </w:rPr>
        <w:t>Código de Ética da CESAMA,</w:t>
      </w:r>
      <w:r w:rsidR="005734C4" w:rsidRPr="009973D2">
        <w:rPr>
          <w:rFonts w:eastAsia="Arial Unicode MS" w:cs="Arial"/>
          <w:bCs/>
          <w:sz w:val="23"/>
          <w:szCs w:val="23"/>
        </w:rPr>
        <w:t xml:space="preserve">e a </w:t>
      </w:r>
      <w:r w:rsidR="00013FD4" w:rsidRPr="009973D2">
        <w:rPr>
          <w:rFonts w:eastAsia="Arial Unicode MS" w:cs="Arial"/>
          <w:bCs/>
          <w:sz w:val="23"/>
          <w:szCs w:val="23"/>
        </w:rPr>
        <w:t>legislação municipal civil e ambiental aplicáveis ao objeto do contrato.</w:t>
      </w:r>
    </w:p>
    <w:p w14:paraId="42B59380" w14:textId="77777777" w:rsidR="00013FD4" w:rsidRPr="009973D2" w:rsidRDefault="00174A3A" w:rsidP="00013FD4">
      <w:pPr>
        <w:spacing w:before="120" w:line="360" w:lineRule="auto"/>
        <w:rPr>
          <w:rFonts w:eastAsia="Arial Unicode MS" w:cs="Arial"/>
          <w:bCs/>
          <w:sz w:val="23"/>
          <w:szCs w:val="23"/>
        </w:rPr>
      </w:pPr>
      <w:r w:rsidRPr="009973D2">
        <w:rPr>
          <w:rFonts w:eastAsia="Arial Unicode MS" w:cs="Arial"/>
          <w:bCs/>
          <w:sz w:val="23"/>
          <w:szCs w:val="23"/>
        </w:rPr>
        <w:t>8</w:t>
      </w:r>
      <w:r w:rsidR="00013FD4" w:rsidRPr="009973D2">
        <w:rPr>
          <w:rFonts w:eastAsia="Arial Unicode MS" w:cs="Arial"/>
          <w:bCs/>
          <w:sz w:val="23"/>
          <w:szCs w:val="23"/>
        </w:rPr>
        <w:t xml:space="preserve">.2. O CONTRATADO e a CESAMA comprometem-se a manter a integridade nas relações público-privadas, agindo de boa-fé e de acordo com os princípios da </w:t>
      </w:r>
      <w:r w:rsidR="00013FD4" w:rsidRPr="009973D2">
        <w:rPr>
          <w:rFonts w:eastAsia="Arial Unicode MS" w:cs="Arial"/>
          <w:bCs/>
          <w:sz w:val="23"/>
          <w:szCs w:val="23"/>
        </w:rPr>
        <w:lastRenderedPageBreak/>
        <w:t>moralidade administrativa e da impessoalidade, além de pautar sua conduta por preceitos éticos e, em especial, por sua responsabilidade socioambiental.</w:t>
      </w:r>
    </w:p>
    <w:p w14:paraId="4AE8635A" w14:textId="77777777" w:rsidR="00DE3DB2" w:rsidRPr="009973D2"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9973D2">
        <w:rPr>
          <w:rFonts w:ascii="Arial" w:eastAsia="Arial Unicode MS" w:hAnsi="Arial" w:cs="Arial"/>
          <w:sz w:val="23"/>
          <w:szCs w:val="23"/>
        </w:rPr>
        <w:t>CLÁUSULA NONA: CONFORMIDADE</w:t>
      </w:r>
    </w:p>
    <w:p w14:paraId="503842F8" w14:textId="77777777" w:rsidR="00DE3DB2" w:rsidRPr="009973D2" w:rsidRDefault="00DE3DB2" w:rsidP="00DE3DB2">
      <w:pPr>
        <w:spacing w:before="120" w:line="360" w:lineRule="auto"/>
        <w:rPr>
          <w:rFonts w:cs="Arial"/>
          <w:sz w:val="23"/>
          <w:szCs w:val="23"/>
        </w:rPr>
      </w:pPr>
      <w:r w:rsidRPr="009973D2">
        <w:rPr>
          <w:rFonts w:cs="Arial"/>
          <w:sz w:val="23"/>
          <w:szCs w:val="23"/>
        </w:rPr>
        <w:t>9.1</w:t>
      </w:r>
      <w:r w:rsidR="00A763BF" w:rsidRPr="009973D2">
        <w:rPr>
          <w:rFonts w:cs="Arial"/>
          <w:sz w:val="23"/>
          <w:szCs w:val="23"/>
        </w:rPr>
        <w:t>.</w:t>
      </w:r>
      <w:r w:rsidRPr="009973D2">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14:paraId="196E04AE" w14:textId="43B9D14D" w:rsidR="00DE3DB2" w:rsidRPr="009973D2" w:rsidRDefault="00DE3DB2" w:rsidP="00DE3DB2">
      <w:pPr>
        <w:spacing w:before="120" w:line="360" w:lineRule="auto"/>
        <w:rPr>
          <w:rFonts w:cs="Arial"/>
          <w:sz w:val="23"/>
          <w:szCs w:val="23"/>
        </w:rPr>
      </w:pPr>
      <w:r w:rsidRPr="009973D2">
        <w:rPr>
          <w:rFonts w:cs="Arial"/>
          <w:sz w:val="23"/>
          <w:szCs w:val="23"/>
        </w:rPr>
        <w:t>9.2</w:t>
      </w:r>
      <w:r w:rsidR="00A763BF" w:rsidRPr="009973D2">
        <w:rPr>
          <w:rFonts w:cs="Arial"/>
          <w:sz w:val="23"/>
          <w:szCs w:val="23"/>
        </w:rPr>
        <w:t>.</w:t>
      </w:r>
      <w:r w:rsidRPr="009973D2">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9973D2">
        <w:rPr>
          <w:rFonts w:cs="Arial"/>
          <w:sz w:val="23"/>
          <w:szCs w:val="23"/>
        </w:rPr>
        <w:t>on</w:t>
      </w:r>
      <w:proofErr w:type="spellEnd"/>
      <w:r w:rsidR="008959A9">
        <w:rPr>
          <w:rFonts w:cs="Arial"/>
          <w:sz w:val="23"/>
          <w:szCs w:val="23"/>
        </w:rPr>
        <w:t xml:space="preserve"> </w:t>
      </w:r>
      <w:proofErr w:type="spellStart"/>
      <w:r w:rsidRPr="009973D2">
        <w:rPr>
          <w:rFonts w:cs="Arial"/>
          <w:sz w:val="23"/>
          <w:szCs w:val="23"/>
        </w:rPr>
        <w:t>Combating</w:t>
      </w:r>
      <w:proofErr w:type="spellEnd"/>
      <w:r w:rsidR="008959A9">
        <w:rPr>
          <w:rFonts w:cs="Arial"/>
          <w:sz w:val="23"/>
          <w:szCs w:val="23"/>
        </w:rPr>
        <w:t xml:space="preserve"> </w:t>
      </w:r>
      <w:proofErr w:type="spellStart"/>
      <w:r w:rsidRPr="009973D2">
        <w:rPr>
          <w:rFonts w:cs="Arial"/>
          <w:sz w:val="23"/>
          <w:szCs w:val="23"/>
        </w:rPr>
        <w:t>Bribery</w:t>
      </w:r>
      <w:proofErr w:type="spellEnd"/>
      <w:r w:rsidR="008959A9">
        <w:rPr>
          <w:rFonts w:cs="Arial"/>
          <w:sz w:val="23"/>
          <w:szCs w:val="23"/>
        </w:rPr>
        <w:t xml:space="preserve"> </w:t>
      </w:r>
      <w:proofErr w:type="spellStart"/>
      <w:r w:rsidRPr="009973D2">
        <w:rPr>
          <w:rFonts w:cs="Arial"/>
          <w:sz w:val="23"/>
          <w:szCs w:val="23"/>
        </w:rPr>
        <w:t>of</w:t>
      </w:r>
      <w:proofErr w:type="spellEnd"/>
      <w:r w:rsidR="008959A9">
        <w:rPr>
          <w:rFonts w:cs="Arial"/>
          <w:sz w:val="23"/>
          <w:szCs w:val="23"/>
        </w:rPr>
        <w:t xml:space="preserve"> </w:t>
      </w:r>
      <w:proofErr w:type="spellStart"/>
      <w:r w:rsidRPr="009973D2">
        <w:rPr>
          <w:rFonts w:cs="Arial"/>
          <w:sz w:val="23"/>
          <w:szCs w:val="23"/>
        </w:rPr>
        <w:t>Foreign</w:t>
      </w:r>
      <w:proofErr w:type="spellEnd"/>
      <w:r w:rsidR="008959A9">
        <w:rPr>
          <w:rFonts w:cs="Arial"/>
          <w:sz w:val="23"/>
          <w:szCs w:val="23"/>
        </w:rPr>
        <w:t xml:space="preserve"> </w:t>
      </w:r>
      <w:proofErr w:type="spellStart"/>
      <w:r w:rsidRPr="009973D2">
        <w:rPr>
          <w:rFonts w:cs="Arial"/>
          <w:sz w:val="23"/>
          <w:szCs w:val="23"/>
        </w:rPr>
        <w:t>Public</w:t>
      </w:r>
      <w:proofErr w:type="spellEnd"/>
      <w:r w:rsidR="008959A9">
        <w:rPr>
          <w:rFonts w:cs="Arial"/>
          <w:sz w:val="23"/>
          <w:szCs w:val="23"/>
        </w:rPr>
        <w:t xml:space="preserve"> </w:t>
      </w:r>
      <w:proofErr w:type="spellStart"/>
      <w:r w:rsidRPr="009973D2">
        <w:rPr>
          <w:rFonts w:cs="Arial"/>
          <w:sz w:val="23"/>
          <w:szCs w:val="23"/>
        </w:rPr>
        <w:t>Officials</w:t>
      </w:r>
      <w:proofErr w:type="spellEnd"/>
      <w:r w:rsidRPr="009973D2">
        <w:rPr>
          <w:rFonts w:cs="Arial"/>
          <w:sz w:val="23"/>
          <w:szCs w:val="23"/>
        </w:rPr>
        <w:t xml:space="preserve"> in </w:t>
      </w:r>
      <w:proofErr w:type="spellStart"/>
      <w:r w:rsidRPr="009973D2">
        <w:rPr>
          <w:rFonts w:cs="Arial"/>
          <w:sz w:val="23"/>
          <w:szCs w:val="23"/>
        </w:rPr>
        <w:t>International</w:t>
      </w:r>
      <w:proofErr w:type="spellEnd"/>
      <w:r w:rsidRPr="009973D2">
        <w:rPr>
          <w:rFonts w:cs="Arial"/>
          <w:sz w:val="23"/>
          <w:szCs w:val="23"/>
        </w:rPr>
        <w:t xml:space="preserve"> Business </w:t>
      </w:r>
      <w:proofErr w:type="spellStart"/>
      <w:r w:rsidRPr="009973D2">
        <w:rPr>
          <w:rFonts w:cs="Arial"/>
          <w:sz w:val="23"/>
          <w:szCs w:val="23"/>
        </w:rPr>
        <w:t>Transactions</w:t>
      </w:r>
      <w:proofErr w:type="spellEnd"/>
      <w:r w:rsidRPr="009973D2">
        <w:rPr>
          <w:rFonts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9973D2">
        <w:rPr>
          <w:rFonts w:cs="Arial"/>
          <w:sz w:val="23"/>
          <w:szCs w:val="23"/>
        </w:rPr>
        <w:t>Corruption</w:t>
      </w:r>
      <w:proofErr w:type="spellEnd"/>
      <w:r w:rsidRPr="009973D2">
        <w:rPr>
          <w:rFonts w:cs="Arial"/>
          <w:sz w:val="23"/>
          <w:szCs w:val="23"/>
        </w:rPr>
        <w:t xml:space="preserve"> (Convenção das Nações Unidas contra a Corrupção).</w:t>
      </w:r>
    </w:p>
    <w:p w14:paraId="2CB63FDC" w14:textId="77777777" w:rsidR="00DE3DB2" w:rsidRPr="009973D2" w:rsidRDefault="00DE3DB2" w:rsidP="00DE3DB2">
      <w:pPr>
        <w:spacing w:before="120" w:line="360" w:lineRule="auto"/>
        <w:rPr>
          <w:rFonts w:cs="Arial"/>
          <w:sz w:val="23"/>
          <w:szCs w:val="23"/>
        </w:rPr>
      </w:pPr>
      <w:r w:rsidRPr="009973D2">
        <w:rPr>
          <w:rFonts w:cs="Arial"/>
          <w:sz w:val="23"/>
          <w:szCs w:val="23"/>
        </w:rPr>
        <w:t>9.3</w:t>
      </w:r>
      <w:r w:rsidR="00A763BF" w:rsidRPr="009973D2">
        <w:rPr>
          <w:rFonts w:cs="Arial"/>
          <w:sz w:val="23"/>
          <w:szCs w:val="23"/>
        </w:rPr>
        <w:t>.</w:t>
      </w:r>
      <w:r w:rsidRPr="009973D2">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66BC9AAF" w14:textId="77777777" w:rsidR="00DE3DB2" w:rsidRPr="009973D2" w:rsidRDefault="00DE3DB2" w:rsidP="00DE3DB2">
      <w:pPr>
        <w:spacing w:before="120" w:line="360" w:lineRule="auto"/>
        <w:rPr>
          <w:rFonts w:cs="Arial"/>
          <w:sz w:val="23"/>
          <w:szCs w:val="23"/>
        </w:rPr>
      </w:pPr>
      <w:r w:rsidRPr="009973D2">
        <w:rPr>
          <w:rFonts w:cs="Arial"/>
          <w:sz w:val="23"/>
          <w:szCs w:val="23"/>
        </w:rPr>
        <w:t>9.4</w:t>
      </w:r>
      <w:r w:rsidR="00A763BF" w:rsidRPr="009973D2">
        <w:rPr>
          <w:rFonts w:cs="Arial"/>
          <w:sz w:val="23"/>
          <w:szCs w:val="23"/>
        </w:rPr>
        <w:t>.</w:t>
      </w:r>
      <w:r w:rsidRPr="009973D2">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C871B84" w14:textId="77777777" w:rsidR="00DE3DB2" w:rsidRPr="009973D2" w:rsidRDefault="00DE3DB2" w:rsidP="00DE3DB2">
      <w:pPr>
        <w:spacing w:before="120" w:line="360" w:lineRule="auto"/>
        <w:rPr>
          <w:rFonts w:cs="Arial"/>
          <w:sz w:val="23"/>
          <w:szCs w:val="23"/>
        </w:rPr>
      </w:pPr>
      <w:r w:rsidRPr="009973D2">
        <w:rPr>
          <w:rFonts w:cs="Arial"/>
          <w:sz w:val="23"/>
          <w:szCs w:val="23"/>
        </w:rPr>
        <w:t>9.5</w:t>
      </w:r>
      <w:r w:rsidR="00A763BF" w:rsidRPr="009973D2">
        <w:rPr>
          <w:rFonts w:cs="Arial"/>
          <w:sz w:val="23"/>
          <w:szCs w:val="23"/>
        </w:rPr>
        <w:t>.</w:t>
      </w:r>
      <w:r w:rsidRPr="009973D2">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6377F08" w14:textId="77777777" w:rsidR="00DE3DB2" w:rsidRPr="009973D2" w:rsidRDefault="00DE3DB2" w:rsidP="00DE3DB2">
      <w:pPr>
        <w:spacing w:before="120" w:line="360" w:lineRule="auto"/>
        <w:rPr>
          <w:rFonts w:cs="Arial"/>
          <w:sz w:val="23"/>
          <w:szCs w:val="23"/>
        </w:rPr>
      </w:pPr>
      <w:r w:rsidRPr="009973D2">
        <w:rPr>
          <w:rFonts w:cs="Arial"/>
          <w:sz w:val="23"/>
          <w:szCs w:val="23"/>
        </w:rPr>
        <w:lastRenderedPageBreak/>
        <w:t>9.6</w:t>
      </w:r>
      <w:r w:rsidR="00A763BF" w:rsidRPr="009973D2">
        <w:rPr>
          <w:rFonts w:cs="Arial"/>
          <w:sz w:val="23"/>
          <w:szCs w:val="23"/>
        </w:rPr>
        <w:t>.</w:t>
      </w:r>
      <w:r w:rsidRPr="009973D2">
        <w:rPr>
          <w:rFonts w:cs="Arial"/>
          <w:sz w:val="23"/>
          <w:szCs w:val="23"/>
        </w:rPr>
        <w:t xml:space="preserve"> A CONTRATADA declara que não pratica e se obriga a não praticar quaisquer atos que violem a lei anticorrupção.</w:t>
      </w:r>
    </w:p>
    <w:p w14:paraId="6A1114EB" w14:textId="77777777" w:rsidR="00DE3DB2" w:rsidRPr="009973D2" w:rsidRDefault="00DE3DB2" w:rsidP="00DE3DB2">
      <w:pPr>
        <w:spacing w:before="120" w:line="360" w:lineRule="auto"/>
        <w:rPr>
          <w:rFonts w:cs="Arial"/>
          <w:sz w:val="23"/>
          <w:szCs w:val="23"/>
        </w:rPr>
      </w:pPr>
      <w:r w:rsidRPr="009973D2">
        <w:rPr>
          <w:rFonts w:cs="Arial"/>
          <w:sz w:val="23"/>
          <w:szCs w:val="23"/>
        </w:rPr>
        <w:t>9.7</w:t>
      </w:r>
      <w:r w:rsidR="00A763BF" w:rsidRPr="009973D2">
        <w:rPr>
          <w:rFonts w:cs="Arial"/>
          <w:sz w:val="23"/>
          <w:szCs w:val="23"/>
        </w:rPr>
        <w:t>.</w:t>
      </w:r>
      <w:r w:rsidRPr="009973D2">
        <w:rPr>
          <w:rFonts w:cs="Arial"/>
          <w:sz w:val="23"/>
          <w:szCs w:val="23"/>
        </w:rPr>
        <w:t xml:space="preserve"> A CONTRATADA concorda em fornecer prontamente, sempre que solicitada, evidência de que está atuando diligentemente na prevenção de práticas que possam violar as leis anticorrupção.</w:t>
      </w:r>
    </w:p>
    <w:p w14:paraId="2C5C725C" w14:textId="77777777" w:rsidR="00DE3DB2" w:rsidRPr="009973D2" w:rsidRDefault="00DE3DB2" w:rsidP="00DE3DB2">
      <w:pPr>
        <w:spacing w:before="120" w:line="360" w:lineRule="auto"/>
        <w:rPr>
          <w:rFonts w:cs="Arial"/>
          <w:sz w:val="23"/>
          <w:szCs w:val="23"/>
        </w:rPr>
      </w:pPr>
      <w:r w:rsidRPr="009973D2">
        <w:rPr>
          <w:rFonts w:cs="Arial"/>
          <w:sz w:val="23"/>
          <w:szCs w:val="23"/>
        </w:rPr>
        <w:t>9.8</w:t>
      </w:r>
      <w:r w:rsidR="00A763BF" w:rsidRPr="009973D2">
        <w:rPr>
          <w:rFonts w:cs="Arial"/>
          <w:sz w:val="23"/>
          <w:szCs w:val="23"/>
        </w:rPr>
        <w:t>.</w:t>
      </w:r>
      <w:r w:rsidRPr="009973D2">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719BF7FB" w14:textId="77777777" w:rsidR="00DE3DB2" w:rsidRPr="009973D2" w:rsidRDefault="00DE3DB2" w:rsidP="00DE3DB2">
      <w:pPr>
        <w:spacing w:before="120" w:line="360" w:lineRule="auto"/>
        <w:rPr>
          <w:rFonts w:cs="Arial"/>
          <w:sz w:val="23"/>
          <w:szCs w:val="23"/>
        </w:rPr>
      </w:pPr>
      <w:r w:rsidRPr="009973D2">
        <w:rPr>
          <w:rFonts w:cs="Arial"/>
          <w:sz w:val="23"/>
          <w:szCs w:val="23"/>
        </w:rPr>
        <w:t>9.9</w:t>
      </w:r>
      <w:r w:rsidR="00A763BF" w:rsidRPr="009973D2">
        <w:rPr>
          <w:rFonts w:cs="Arial"/>
          <w:sz w:val="23"/>
          <w:szCs w:val="23"/>
        </w:rPr>
        <w:t>.</w:t>
      </w:r>
      <w:r w:rsidRPr="009973D2">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78539BE" w14:textId="77777777" w:rsidR="00DE3DB2" w:rsidRPr="009973D2" w:rsidRDefault="00DE3DB2" w:rsidP="00DE3DB2">
      <w:pPr>
        <w:spacing w:before="120" w:line="360" w:lineRule="auto"/>
        <w:rPr>
          <w:rFonts w:cs="Arial"/>
          <w:sz w:val="23"/>
          <w:szCs w:val="23"/>
        </w:rPr>
      </w:pPr>
      <w:r w:rsidRPr="009973D2">
        <w:rPr>
          <w:rFonts w:cs="Arial"/>
          <w:sz w:val="23"/>
          <w:szCs w:val="23"/>
        </w:rPr>
        <w:t>9.10</w:t>
      </w:r>
      <w:r w:rsidR="00A763BF" w:rsidRPr="009973D2">
        <w:rPr>
          <w:rFonts w:cs="Arial"/>
          <w:sz w:val="23"/>
          <w:szCs w:val="23"/>
        </w:rPr>
        <w:t>.</w:t>
      </w:r>
      <w:r w:rsidRPr="009973D2">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1D04F4AF" w14:textId="77777777" w:rsidR="00DE3DB2" w:rsidRPr="009973D2" w:rsidRDefault="00DE3DB2" w:rsidP="00DE3DB2">
      <w:pPr>
        <w:spacing w:before="120" w:line="360" w:lineRule="auto"/>
        <w:rPr>
          <w:rFonts w:cs="Arial"/>
          <w:sz w:val="23"/>
          <w:szCs w:val="23"/>
        </w:rPr>
      </w:pPr>
      <w:r w:rsidRPr="009973D2">
        <w:rPr>
          <w:rFonts w:cs="Arial"/>
          <w:sz w:val="23"/>
          <w:szCs w:val="23"/>
        </w:rPr>
        <w:t>9.11</w:t>
      </w:r>
      <w:r w:rsidR="00A763BF" w:rsidRPr="009973D2">
        <w:rPr>
          <w:rFonts w:cs="Arial"/>
          <w:sz w:val="23"/>
          <w:szCs w:val="23"/>
        </w:rPr>
        <w:t>.</w:t>
      </w:r>
      <w:r w:rsidRPr="009973D2">
        <w:rPr>
          <w:rFonts w:cs="Arial"/>
          <w:sz w:val="23"/>
          <w:szCs w:val="23"/>
        </w:rPr>
        <w:t xml:space="preserve"> A CONTRATADA compromete-se a praticar a governança corporativa de modo a dar efetividade ao cumprimento das obrigações contratuais em observância à legislação aplicável.</w:t>
      </w:r>
    </w:p>
    <w:p w14:paraId="622B9C10" w14:textId="77777777" w:rsidR="00DE3DB2" w:rsidRPr="009973D2" w:rsidRDefault="00DE3DB2" w:rsidP="00DE3DB2">
      <w:pPr>
        <w:spacing w:before="120" w:line="360" w:lineRule="auto"/>
        <w:rPr>
          <w:rFonts w:cs="Arial"/>
          <w:sz w:val="23"/>
          <w:szCs w:val="23"/>
        </w:rPr>
      </w:pPr>
      <w:r w:rsidRPr="009973D2">
        <w:rPr>
          <w:rFonts w:cs="Arial"/>
          <w:sz w:val="23"/>
          <w:szCs w:val="23"/>
        </w:rPr>
        <w:t>9.12</w:t>
      </w:r>
      <w:r w:rsidR="00A763BF" w:rsidRPr="009973D2">
        <w:rPr>
          <w:rFonts w:cs="Arial"/>
          <w:sz w:val="23"/>
          <w:szCs w:val="23"/>
        </w:rPr>
        <w:t>.</w:t>
      </w:r>
      <w:r w:rsidRPr="009973D2">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3E0EFE62" w14:textId="77777777" w:rsidR="00A35BAE" w:rsidRPr="009973D2"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9973D2">
        <w:rPr>
          <w:rFonts w:cs="Arial"/>
          <w:sz w:val="23"/>
          <w:szCs w:val="23"/>
        </w:rPr>
        <w:t>CLÁUSULA DÉCIMA – LGPD</w:t>
      </w:r>
    </w:p>
    <w:p w14:paraId="6041D702" w14:textId="77777777" w:rsidR="00A35BAE" w:rsidRPr="009973D2" w:rsidRDefault="00A35BAE" w:rsidP="00A35BAE">
      <w:pPr>
        <w:spacing w:before="120" w:line="360" w:lineRule="auto"/>
        <w:rPr>
          <w:rFonts w:cs="Arial"/>
          <w:sz w:val="23"/>
          <w:szCs w:val="23"/>
        </w:rPr>
      </w:pPr>
      <w:r w:rsidRPr="009973D2">
        <w:rPr>
          <w:rFonts w:cs="Arial"/>
          <w:sz w:val="23"/>
          <w:szCs w:val="23"/>
        </w:rPr>
        <w:t>10.1. As partes, por si e seus colaboradores, obrigam-se a atuar no presente contrato em conformidade com a legislação vigente</w:t>
      </w:r>
      <w:r w:rsidR="00E6344C" w:rsidRPr="009973D2">
        <w:rPr>
          <w:rFonts w:cs="Arial"/>
          <w:sz w:val="23"/>
          <w:szCs w:val="23"/>
        </w:rPr>
        <w:t xml:space="preserve"> (Lei nº 13.709/2018)</w:t>
      </w:r>
      <w:r w:rsidRPr="009973D2">
        <w:rPr>
          <w:rFonts w:cs="Arial"/>
          <w:sz w:val="23"/>
          <w:szCs w:val="23"/>
        </w:rPr>
        <w:t xml:space="preserve"> sob a proteção de dados pessoais e as determinações de órgãos reguladores/fiscalizadores sobre matéria. </w:t>
      </w:r>
    </w:p>
    <w:p w14:paraId="58E246A9" w14:textId="77777777" w:rsidR="00A35BAE" w:rsidRPr="009973D2" w:rsidRDefault="00A35BAE" w:rsidP="00A35BAE">
      <w:pPr>
        <w:spacing w:before="120" w:line="360" w:lineRule="auto"/>
        <w:rPr>
          <w:rFonts w:cs="Arial"/>
          <w:sz w:val="23"/>
          <w:szCs w:val="23"/>
        </w:rPr>
      </w:pPr>
      <w:r w:rsidRPr="009973D2">
        <w:rPr>
          <w:rFonts w:cs="Arial"/>
          <w:sz w:val="23"/>
          <w:szCs w:val="23"/>
        </w:rPr>
        <w:lastRenderedPageBreak/>
        <w:t>10.2</w:t>
      </w:r>
      <w:r w:rsidR="009A7039" w:rsidRPr="009973D2">
        <w:rPr>
          <w:rFonts w:cs="Arial"/>
          <w:sz w:val="23"/>
          <w:szCs w:val="23"/>
        </w:rPr>
        <w:t>.</w:t>
      </w:r>
      <w:r w:rsidR="00E6344C" w:rsidRPr="009973D2">
        <w:rPr>
          <w:rFonts w:cs="Arial"/>
          <w:sz w:val="23"/>
          <w:szCs w:val="23"/>
        </w:rPr>
        <w:t>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7BBDA08D" w14:textId="77777777" w:rsidR="00166044" w:rsidRPr="009973D2" w:rsidRDefault="00166044" w:rsidP="00A35BAE">
      <w:pPr>
        <w:spacing w:before="120" w:line="360" w:lineRule="auto"/>
        <w:rPr>
          <w:rFonts w:cs="Arial"/>
          <w:sz w:val="23"/>
          <w:szCs w:val="23"/>
        </w:rPr>
      </w:pPr>
      <w:r w:rsidRPr="009973D2">
        <w:rPr>
          <w:rFonts w:cs="Arial"/>
          <w:sz w:val="23"/>
          <w:szCs w:val="23"/>
        </w:rPr>
        <w:t xml:space="preserve">10.3. A CONTRATADA obriga-se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34C5354A" w14:textId="77777777" w:rsidR="00166044" w:rsidRPr="009973D2" w:rsidRDefault="00625285" w:rsidP="00A35BAE">
      <w:pPr>
        <w:spacing w:before="120" w:line="360" w:lineRule="auto"/>
        <w:rPr>
          <w:rFonts w:cs="Arial"/>
          <w:sz w:val="23"/>
          <w:szCs w:val="23"/>
        </w:rPr>
      </w:pPr>
      <w:r w:rsidRPr="009973D2">
        <w:rPr>
          <w:rFonts w:cs="Arial"/>
          <w:sz w:val="23"/>
          <w:szCs w:val="23"/>
        </w:rPr>
        <w:t>10.</w:t>
      </w:r>
      <w:r w:rsidR="00761F76" w:rsidRPr="009973D2">
        <w:rPr>
          <w:rFonts w:cs="Arial"/>
          <w:sz w:val="23"/>
          <w:szCs w:val="23"/>
        </w:rPr>
        <w:t>4</w:t>
      </w:r>
      <w:r w:rsidRPr="009973D2">
        <w:rPr>
          <w:rFonts w:cs="Arial"/>
          <w:sz w:val="23"/>
          <w:szCs w:val="23"/>
        </w:rPr>
        <w:t xml:space="preserve">.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9973D2">
        <w:rPr>
          <w:rFonts w:cs="Arial"/>
          <w:sz w:val="23"/>
          <w:szCs w:val="23"/>
        </w:rPr>
        <w:t>autorizadas</w:t>
      </w:r>
      <w:proofErr w:type="gramEnd"/>
      <w:r w:rsidRPr="009973D2">
        <w:rPr>
          <w:rFonts w:cs="Arial"/>
          <w:sz w:val="23"/>
          <w:szCs w:val="23"/>
        </w:rPr>
        <w:t xml:space="preserve"> pela Cesama. </w:t>
      </w:r>
    </w:p>
    <w:p w14:paraId="0C9A194C" w14:textId="77777777" w:rsidR="00625285" w:rsidRPr="009973D2" w:rsidRDefault="00625285" w:rsidP="00A35BAE">
      <w:pPr>
        <w:spacing w:before="120" w:line="360" w:lineRule="auto"/>
        <w:rPr>
          <w:rFonts w:cs="Arial"/>
          <w:sz w:val="23"/>
          <w:szCs w:val="23"/>
        </w:rPr>
      </w:pPr>
      <w:r w:rsidRPr="009973D2">
        <w:rPr>
          <w:rFonts w:cs="Arial"/>
          <w:sz w:val="23"/>
          <w:szCs w:val="23"/>
        </w:rPr>
        <w:t>10.</w:t>
      </w:r>
      <w:r w:rsidR="00761F76" w:rsidRPr="009973D2">
        <w:rPr>
          <w:rFonts w:cs="Arial"/>
          <w:sz w:val="23"/>
          <w:szCs w:val="23"/>
        </w:rPr>
        <w:t>5</w:t>
      </w:r>
      <w:r w:rsidRPr="009973D2">
        <w:rPr>
          <w:rFonts w:cs="Arial"/>
          <w:sz w:val="23"/>
          <w:szCs w:val="23"/>
        </w:rPr>
        <w:t xml:space="preserve">. No manuseio dos dados a CONTRATADA deverá tratar os dados pessoais a que tiver acesso apenas de acordo com </w:t>
      </w:r>
      <w:r w:rsidR="00414B6C" w:rsidRPr="009973D2">
        <w:rPr>
          <w:rFonts w:cs="Arial"/>
          <w:sz w:val="23"/>
          <w:szCs w:val="23"/>
        </w:rPr>
        <w:t>as instruções</w:t>
      </w:r>
      <w:r w:rsidRPr="009973D2">
        <w:rPr>
          <w:rFonts w:cs="Arial"/>
          <w:sz w:val="23"/>
          <w:szCs w:val="23"/>
        </w:rPr>
        <w:t xml:space="preserve"> recebidas da Cesama e em conformidade com estas cláusulas, e que, na eventualidade, de não mais poder cumprir estas obrigações, por qualquer razão, concorda em informar de modo formal este fato</w:t>
      </w:r>
      <w:r w:rsidR="00414B6C" w:rsidRPr="009973D2">
        <w:rPr>
          <w:rFonts w:cs="Arial"/>
          <w:sz w:val="23"/>
          <w:szCs w:val="23"/>
        </w:rPr>
        <w:t xml:space="preserve"> imediatamente à outra parte, que terá o direito de rescindir o contrato, sem qualquer ônus, multa ou encargo. </w:t>
      </w:r>
    </w:p>
    <w:p w14:paraId="0EC9420B" w14:textId="77777777" w:rsidR="00414B6C" w:rsidRPr="009973D2" w:rsidRDefault="00414B6C" w:rsidP="00A35BAE">
      <w:pPr>
        <w:spacing w:before="120" w:line="360" w:lineRule="auto"/>
        <w:rPr>
          <w:rFonts w:cs="Arial"/>
          <w:sz w:val="23"/>
          <w:szCs w:val="23"/>
        </w:rPr>
      </w:pPr>
      <w:r w:rsidRPr="009973D2">
        <w:rPr>
          <w:rFonts w:cs="Arial"/>
          <w:sz w:val="23"/>
          <w:szCs w:val="23"/>
        </w:rPr>
        <w:lastRenderedPageBreak/>
        <w:t>10.</w:t>
      </w:r>
      <w:r w:rsidR="00761F76" w:rsidRPr="009973D2">
        <w:rPr>
          <w:rFonts w:cs="Arial"/>
          <w:sz w:val="23"/>
          <w:szCs w:val="23"/>
        </w:rPr>
        <w:t>6</w:t>
      </w:r>
      <w:r w:rsidRPr="009973D2">
        <w:rPr>
          <w:rFonts w:cs="Arial"/>
          <w:sz w:val="23"/>
          <w:szCs w:val="23"/>
        </w:rPr>
        <w:t>. A CONTRATADA deverá envidar todos os esforços técnicos e organizacionais para garantir a segurança dos dados pessoais que lhe forem confiados em razão da relação estabelecida por meio do presente contrato.</w:t>
      </w:r>
    </w:p>
    <w:p w14:paraId="59F753C5" w14:textId="77777777" w:rsidR="00414B6C" w:rsidRPr="009973D2" w:rsidRDefault="00414B6C" w:rsidP="00A35BAE">
      <w:pPr>
        <w:spacing w:before="120" w:line="360" w:lineRule="auto"/>
        <w:rPr>
          <w:rFonts w:cs="Arial"/>
          <w:sz w:val="23"/>
          <w:szCs w:val="23"/>
        </w:rPr>
      </w:pPr>
      <w:r w:rsidRPr="009973D2">
        <w:rPr>
          <w:rFonts w:cs="Arial"/>
          <w:sz w:val="23"/>
          <w:szCs w:val="23"/>
        </w:rPr>
        <w:t>10.</w:t>
      </w:r>
      <w:r w:rsidR="00761F76" w:rsidRPr="009973D2">
        <w:rPr>
          <w:rFonts w:cs="Arial"/>
          <w:sz w:val="23"/>
          <w:szCs w:val="23"/>
        </w:rPr>
        <w:t>7</w:t>
      </w:r>
      <w:r w:rsidRPr="009973D2">
        <w:rPr>
          <w:rFonts w:cs="Arial"/>
          <w:sz w:val="23"/>
          <w:szCs w:val="23"/>
        </w:rPr>
        <w:t xml:space="preserve">.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00559A1E" w14:textId="77777777" w:rsidR="00414B6C" w:rsidRPr="009973D2" w:rsidRDefault="00414B6C" w:rsidP="00A35BAE">
      <w:pPr>
        <w:spacing w:before="120" w:line="360" w:lineRule="auto"/>
        <w:rPr>
          <w:rFonts w:cs="Arial"/>
          <w:sz w:val="23"/>
          <w:szCs w:val="23"/>
        </w:rPr>
      </w:pPr>
      <w:r w:rsidRPr="009973D2">
        <w:rPr>
          <w:rFonts w:cs="Arial"/>
          <w:sz w:val="23"/>
          <w:szCs w:val="23"/>
        </w:rPr>
        <w:t>10.</w:t>
      </w:r>
      <w:r w:rsidR="00761F76" w:rsidRPr="009973D2">
        <w:rPr>
          <w:rFonts w:cs="Arial"/>
          <w:sz w:val="23"/>
          <w:szCs w:val="23"/>
        </w:rPr>
        <w:t>8</w:t>
      </w:r>
      <w:r w:rsidRPr="009973D2">
        <w:rPr>
          <w:rFonts w:cs="Arial"/>
          <w:sz w:val="23"/>
          <w:szCs w:val="23"/>
        </w:rPr>
        <w:t>. Em caso de incidente de segurança envolvendo dados pessoais, a CONTRATADA deverá comunicar de imediato à Cesama sobre o incidente, devendo a comunicação conter, no mínimo, as informações mencionadas no art. 48, §1º da Lei nº 13.709/2019, sem prejuízo de outras informações</w:t>
      </w:r>
      <w:r w:rsidR="00232293" w:rsidRPr="009973D2">
        <w:rPr>
          <w:rFonts w:cs="Arial"/>
          <w:sz w:val="23"/>
          <w:szCs w:val="23"/>
        </w:rPr>
        <w:t xml:space="preserve"> que lhes forem requeridas. Também deverá proceder à notificação da Autoridade Nacional de Proteção de Dados (ANPD) e aos titulares afetados pelo incidente. </w:t>
      </w:r>
    </w:p>
    <w:p w14:paraId="6F061370" w14:textId="77777777" w:rsidR="00232293" w:rsidRPr="009973D2" w:rsidRDefault="00232293" w:rsidP="00A35BAE">
      <w:pPr>
        <w:spacing w:before="120" w:line="360" w:lineRule="auto"/>
        <w:rPr>
          <w:rFonts w:cs="Arial"/>
          <w:sz w:val="23"/>
          <w:szCs w:val="23"/>
        </w:rPr>
      </w:pPr>
      <w:r w:rsidRPr="009973D2">
        <w:rPr>
          <w:rFonts w:cs="Arial"/>
          <w:sz w:val="23"/>
          <w:szCs w:val="23"/>
        </w:rPr>
        <w:t>10.</w:t>
      </w:r>
      <w:r w:rsidR="00761F76" w:rsidRPr="009973D2">
        <w:rPr>
          <w:rFonts w:cs="Arial"/>
          <w:sz w:val="23"/>
          <w:szCs w:val="23"/>
        </w:rPr>
        <w:t>9</w:t>
      </w:r>
      <w:r w:rsidRPr="009973D2">
        <w:rPr>
          <w:rFonts w:cs="Arial"/>
          <w:sz w:val="23"/>
          <w:szCs w:val="23"/>
        </w:rPr>
        <w:t>.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5724A5C6" w14:textId="77777777" w:rsidR="00A35BAE" w:rsidRPr="009973D2"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9973D2">
        <w:rPr>
          <w:rFonts w:cs="Arial"/>
          <w:sz w:val="23"/>
          <w:szCs w:val="23"/>
        </w:rPr>
        <w:t>CLÁUSULA DÉCIMA PRIMEIRA – DO FORO</w:t>
      </w:r>
    </w:p>
    <w:p w14:paraId="33F88F59" w14:textId="77777777" w:rsidR="00A35BAE" w:rsidRPr="009973D2" w:rsidRDefault="00A35BAE" w:rsidP="00A35BAE">
      <w:pPr>
        <w:spacing w:before="120" w:line="360" w:lineRule="auto"/>
        <w:rPr>
          <w:rFonts w:cs="Arial"/>
          <w:sz w:val="23"/>
          <w:szCs w:val="23"/>
        </w:rPr>
      </w:pPr>
      <w:r w:rsidRPr="009973D2">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61A00AD1" w14:textId="77777777" w:rsidR="00A35BAE" w:rsidRPr="009973D2" w:rsidRDefault="00A35BAE" w:rsidP="00A35BAE">
      <w:pPr>
        <w:spacing w:before="120" w:line="360" w:lineRule="auto"/>
        <w:rPr>
          <w:rFonts w:cs="Arial"/>
          <w:sz w:val="23"/>
          <w:szCs w:val="23"/>
        </w:rPr>
      </w:pPr>
      <w:r w:rsidRPr="009973D2">
        <w:rPr>
          <w:rFonts w:cs="Arial"/>
          <w:sz w:val="23"/>
          <w:szCs w:val="23"/>
        </w:rPr>
        <w:t>Por estarem assim justos e contratados, lavrou-se esta Carta Contrato, que vai assinada pelas partes, na presença de duas testemunhas.</w:t>
      </w:r>
    </w:p>
    <w:p w14:paraId="53CBEAB0" w14:textId="77777777" w:rsidR="003D377B" w:rsidRPr="009973D2" w:rsidRDefault="003D377B" w:rsidP="003D377B">
      <w:pPr>
        <w:spacing w:before="120" w:line="360" w:lineRule="auto"/>
        <w:jc w:val="center"/>
        <w:rPr>
          <w:rFonts w:cs="Arial"/>
          <w:sz w:val="23"/>
          <w:szCs w:val="23"/>
        </w:rPr>
      </w:pPr>
      <w:r w:rsidRPr="009973D2">
        <w:rPr>
          <w:rFonts w:cs="Arial"/>
          <w:sz w:val="23"/>
          <w:szCs w:val="23"/>
        </w:rPr>
        <w:t xml:space="preserve">Juiz de Fora, </w:t>
      </w:r>
      <w:r w:rsidR="00181FAF" w:rsidRPr="009973D2">
        <w:rPr>
          <w:rFonts w:cs="Arial"/>
          <w:sz w:val="23"/>
          <w:szCs w:val="23"/>
        </w:rPr>
        <w:t>............</w:t>
      </w:r>
      <w:r w:rsidRPr="009973D2">
        <w:rPr>
          <w:rFonts w:cs="Arial"/>
          <w:sz w:val="23"/>
          <w:szCs w:val="23"/>
        </w:rPr>
        <w:t xml:space="preserve"> de </w:t>
      </w:r>
      <w:r w:rsidR="00181FAF" w:rsidRPr="009973D2">
        <w:rPr>
          <w:rFonts w:cs="Arial"/>
          <w:sz w:val="23"/>
          <w:szCs w:val="23"/>
        </w:rPr>
        <w:t>.............................</w:t>
      </w:r>
      <w:r w:rsidRPr="009973D2">
        <w:rPr>
          <w:rFonts w:cs="Arial"/>
          <w:sz w:val="23"/>
          <w:szCs w:val="23"/>
        </w:rPr>
        <w:t xml:space="preserve"> de</w:t>
      </w:r>
      <w:r w:rsidR="00036276" w:rsidRPr="009973D2">
        <w:rPr>
          <w:rFonts w:cs="Arial"/>
          <w:sz w:val="23"/>
          <w:szCs w:val="23"/>
        </w:rPr>
        <w:t xml:space="preserve"> 20</w:t>
      </w:r>
      <w:r w:rsidR="00181FAF" w:rsidRPr="009973D2">
        <w:rPr>
          <w:rFonts w:cs="Arial"/>
          <w:sz w:val="23"/>
          <w:szCs w:val="23"/>
        </w:rPr>
        <w:t>.......</w:t>
      </w:r>
      <w:r w:rsidRPr="009973D2">
        <w:rPr>
          <w:rFonts w:cs="Arial"/>
          <w:sz w:val="23"/>
          <w:szCs w:val="23"/>
        </w:rPr>
        <w:t>.</w:t>
      </w:r>
    </w:p>
    <w:tbl>
      <w:tblPr>
        <w:tblW w:w="0" w:type="auto"/>
        <w:tblLook w:val="04A0" w:firstRow="1" w:lastRow="0" w:firstColumn="1" w:lastColumn="0" w:noHBand="0" w:noVBand="1"/>
      </w:tblPr>
      <w:tblGrid>
        <w:gridCol w:w="4535"/>
        <w:gridCol w:w="4537"/>
      </w:tblGrid>
      <w:tr w:rsidR="00C65B67" w:rsidRPr="009973D2" w14:paraId="3FB650B1" w14:textId="77777777" w:rsidTr="00F34341">
        <w:trPr>
          <w:trHeight w:val="1154"/>
        </w:trPr>
        <w:tc>
          <w:tcPr>
            <w:tcW w:w="4535" w:type="dxa"/>
          </w:tcPr>
          <w:p w14:paraId="50F737F4" w14:textId="77777777" w:rsidR="00C90A8A" w:rsidRPr="009973D2" w:rsidRDefault="00C90A8A" w:rsidP="005263E2">
            <w:pPr>
              <w:jc w:val="center"/>
              <w:rPr>
                <w:rFonts w:cs="Arial"/>
                <w:sz w:val="23"/>
                <w:szCs w:val="23"/>
              </w:rPr>
            </w:pPr>
          </w:p>
          <w:p w14:paraId="372A7990" w14:textId="77777777" w:rsidR="00E61E11" w:rsidRPr="009973D2" w:rsidRDefault="00E61E11" w:rsidP="005263E2">
            <w:pPr>
              <w:jc w:val="center"/>
              <w:rPr>
                <w:rFonts w:cs="Arial"/>
                <w:sz w:val="23"/>
                <w:szCs w:val="23"/>
              </w:rPr>
            </w:pPr>
          </w:p>
          <w:p w14:paraId="73864EB1" w14:textId="77777777" w:rsidR="003D377B" w:rsidRPr="009973D2" w:rsidRDefault="00DE3DB2" w:rsidP="005263E2">
            <w:pPr>
              <w:jc w:val="center"/>
              <w:rPr>
                <w:rFonts w:cs="Arial"/>
                <w:sz w:val="23"/>
                <w:szCs w:val="23"/>
              </w:rPr>
            </w:pPr>
            <w:r w:rsidRPr="009973D2">
              <w:rPr>
                <w:rFonts w:cs="Arial"/>
                <w:sz w:val="23"/>
                <w:szCs w:val="23"/>
              </w:rPr>
              <w:t>Júlio César Teixeira</w:t>
            </w:r>
          </w:p>
          <w:p w14:paraId="0285E426" w14:textId="77777777" w:rsidR="003D377B" w:rsidRPr="009973D2" w:rsidRDefault="003D377B" w:rsidP="005263E2">
            <w:pPr>
              <w:jc w:val="center"/>
              <w:rPr>
                <w:rFonts w:cs="Arial"/>
                <w:sz w:val="23"/>
                <w:szCs w:val="23"/>
              </w:rPr>
            </w:pPr>
            <w:r w:rsidRPr="009973D2">
              <w:rPr>
                <w:rFonts w:cs="Arial"/>
                <w:sz w:val="23"/>
                <w:szCs w:val="23"/>
              </w:rPr>
              <w:t>Diretor Presidente da CESAMA</w:t>
            </w:r>
          </w:p>
        </w:tc>
        <w:tc>
          <w:tcPr>
            <w:tcW w:w="4537" w:type="dxa"/>
          </w:tcPr>
          <w:p w14:paraId="658E456B" w14:textId="77777777" w:rsidR="00C90A8A" w:rsidRPr="009973D2" w:rsidRDefault="00C90A8A" w:rsidP="005263E2">
            <w:pPr>
              <w:jc w:val="center"/>
              <w:rPr>
                <w:rFonts w:cs="Arial"/>
                <w:sz w:val="23"/>
                <w:szCs w:val="23"/>
              </w:rPr>
            </w:pPr>
          </w:p>
          <w:p w14:paraId="1E09FBE2" w14:textId="77777777" w:rsidR="00CF4CE4" w:rsidRPr="009973D2" w:rsidRDefault="00CF4CE4" w:rsidP="005263E2">
            <w:pPr>
              <w:jc w:val="center"/>
              <w:rPr>
                <w:rFonts w:cs="Arial"/>
                <w:sz w:val="23"/>
                <w:szCs w:val="23"/>
              </w:rPr>
            </w:pPr>
          </w:p>
          <w:p w14:paraId="0010C7B3" w14:textId="77777777" w:rsidR="00A76E9D" w:rsidRPr="009973D2" w:rsidRDefault="000B03E2" w:rsidP="003B0413">
            <w:pPr>
              <w:jc w:val="center"/>
              <w:rPr>
                <w:bCs/>
                <w:sz w:val="23"/>
                <w:szCs w:val="23"/>
              </w:rPr>
            </w:pPr>
            <w:r w:rsidRPr="009973D2">
              <w:rPr>
                <w:rFonts w:cs="Arial"/>
                <w:sz w:val="23"/>
                <w:szCs w:val="23"/>
                <w:lang w:eastAsia="pt-BR"/>
              </w:rPr>
              <w:t>Carlos Inocêncio</w:t>
            </w:r>
          </w:p>
          <w:p w14:paraId="1EC9D327" w14:textId="77777777" w:rsidR="003D377B" w:rsidRPr="009973D2" w:rsidRDefault="000B03E2" w:rsidP="003B0413">
            <w:pPr>
              <w:jc w:val="center"/>
              <w:rPr>
                <w:rFonts w:cs="Arial"/>
                <w:bCs/>
                <w:sz w:val="23"/>
                <w:szCs w:val="23"/>
              </w:rPr>
            </w:pPr>
            <w:r w:rsidRPr="009973D2">
              <w:rPr>
                <w:b/>
                <w:sz w:val="23"/>
                <w:szCs w:val="23"/>
              </w:rPr>
              <w:t xml:space="preserve">Columbia Construções E </w:t>
            </w:r>
            <w:proofErr w:type="spellStart"/>
            <w:r w:rsidRPr="009973D2">
              <w:rPr>
                <w:b/>
                <w:sz w:val="23"/>
                <w:szCs w:val="23"/>
              </w:rPr>
              <w:t>EmpreendimentosEireli</w:t>
            </w:r>
            <w:proofErr w:type="spellEnd"/>
            <w:r w:rsidRPr="009973D2">
              <w:rPr>
                <w:b/>
                <w:sz w:val="23"/>
                <w:szCs w:val="23"/>
              </w:rPr>
              <w:t xml:space="preserve"> - EPP</w:t>
            </w:r>
          </w:p>
        </w:tc>
      </w:tr>
    </w:tbl>
    <w:p w14:paraId="50426F64" w14:textId="77777777" w:rsidR="00CF4CE4" w:rsidRPr="009973D2" w:rsidRDefault="00CF4CE4" w:rsidP="003D377B">
      <w:pPr>
        <w:spacing w:before="120" w:line="360" w:lineRule="auto"/>
        <w:rPr>
          <w:rFonts w:cs="Arial"/>
          <w:sz w:val="23"/>
          <w:szCs w:val="23"/>
        </w:rPr>
      </w:pPr>
    </w:p>
    <w:p w14:paraId="1FB8280C" w14:textId="77777777" w:rsidR="003D377B" w:rsidRPr="009973D2" w:rsidRDefault="003D377B" w:rsidP="00087D36">
      <w:pPr>
        <w:spacing w:before="120" w:line="360" w:lineRule="auto"/>
        <w:rPr>
          <w:rFonts w:cs="Arial"/>
          <w:sz w:val="23"/>
          <w:szCs w:val="23"/>
        </w:rPr>
      </w:pPr>
      <w:r w:rsidRPr="009973D2">
        <w:rPr>
          <w:rFonts w:cs="Arial"/>
          <w:sz w:val="23"/>
          <w:szCs w:val="23"/>
        </w:rPr>
        <w:t>Testemunhas: 1)                                                          2)</w:t>
      </w:r>
    </w:p>
    <w:sectPr w:rsidR="003D377B" w:rsidRPr="009973D2" w:rsidSect="005C1521">
      <w:headerReference w:type="even" r:id="rId9"/>
      <w:headerReference w:type="default" r:id="rId10"/>
      <w:footerReference w:type="default" r:id="rId1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8DFF" w14:textId="77777777" w:rsidR="009948F7" w:rsidRDefault="009948F7">
      <w:r>
        <w:separator/>
      </w:r>
    </w:p>
  </w:endnote>
  <w:endnote w:type="continuationSeparator" w:id="0">
    <w:p w14:paraId="68993FC5" w14:textId="77777777" w:rsidR="009948F7" w:rsidRDefault="0099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D226" w14:textId="77777777" w:rsidR="009948F7" w:rsidRPr="00262B4E" w:rsidRDefault="006921BA"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w:pict w14:anchorId="17078544">
        <v:shapetype id="_x0000_t202" coordsize="21600,21600" o:spt="202" path="m,l,21600r21600,l21600,xe">
          <v:stroke joinstyle="miter"/>
          <v:path gradientshapeok="t" o:connecttype="rect"/>
        </v:shapetype>
        <v:shape id="Caixa de Texto 2" o:spid="_x0000_s68609" type="#_x0000_t202" style="position:absolute;left:0;text-align:left;margin-left:229.4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14:paraId="16904D3C" w14:textId="77777777" w:rsidR="009948F7" w:rsidRDefault="009948F7"/>
            </w:txbxContent>
          </v:textbox>
          <w10:wrap type="square" anchorx="page"/>
        </v:shape>
      </w:pict>
    </w:r>
    <w:bookmarkStart w:id="0" w:name="_Hlk72401293"/>
    <w:bookmarkStart w:id="1" w:name="_Hlk72401294"/>
    <w:r w:rsidR="009948F7" w:rsidRPr="00262B4E">
      <w:rPr>
        <w:rFonts w:cs="Arial"/>
        <w:b/>
        <w:color w:val="AEAAAA"/>
        <w:sz w:val="16"/>
        <w:szCs w:val="16"/>
      </w:rPr>
      <w:t>Companhia de Saneamento Municipal – Cesama</w:t>
    </w:r>
  </w:p>
  <w:p w14:paraId="18D6D619" w14:textId="77777777"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04E042D8" w14:textId="77777777"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2A711011" w14:textId="77777777" w:rsidR="009948F7" w:rsidRPr="00262B4E" w:rsidRDefault="009948F7" w:rsidP="005D6C3D">
    <w:pPr>
      <w:pStyle w:val="Rodap"/>
      <w:tabs>
        <w:tab w:val="right" w:pos="8505"/>
      </w:tabs>
      <w:ind w:right="-1"/>
      <w:jc w:val="center"/>
      <w:rPr>
        <w:rFonts w:cs="Arial"/>
        <w:color w:val="AEAAAA"/>
        <w:sz w:val="16"/>
        <w:szCs w:val="16"/>
      </w:rPr>
    </w:pPr>
  </w:p>
  <w:p w14:paraId="4E822D79" w14:textId="77777777" w:rsidR="009948F7" w:rsidRPr="00262B4E" w:rsidRDefault="009948F7"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0A3B" w14:textId="77777777" w:rsidR="009948F7" w:rsidRDefault="009948F7">
      <w:r>
        <w:separator/>
      </w:r>
    </w:p>
  </w:footnote>
  <w:footnote w:type="continuationSeparator" w:id="0">
    <w:p w14:paraId="15E7EE8D" w14:textId="77777777" w:rsidR="009948F7" w:rsidRDefault="0099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35F2" w14:textId="77777777" w:rsidR="009948F7" w:rsidRDefault="00E54FC8">
    <w:pPr>
      <w:pStyle w:val="Cabealho"/>
      <w:framePr w:wrap="around" w:vAnchor="text" w:hAnchor="margin" w:xAlign="right" w:y="1"/>
      <w:rPr>
        <w:rStyle w:val="Nmerodepgina"/>
      </w:rPr>
    </w:pPr>
    <w:r>
      <w:rPr>
        <w:rStyle w:val="Nmerodepgina"/>
      </w:rPr>
      <w:fldChar w:fldCharType="begin"/>
    </w:r>
    <w:r w:rsidR="009948F7">
      <w:rPr>
        <w:rStyle w:val="Nmerodepgina"/>
      </w:rPr>
      <w:instrText xml:space="preserve">PAGE  </w:instrText>
    </w:r>
    <w:r>
      <w:rPr>
        <w:rStyle w:val="Nmerodepgina"/>
      </w:rPr>
      <w:fldChar w:fldCharType="end"/>
    </w:r>
  </w:p>
  <w:p w14:paraId="30D248CD" w14:textId="77777777" w:rsidR="009948F7" w:rsidRDefault="009948F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3D72" w14:textId="77777777" w:rsidR="009948F7" w:rsidRPr="00321CDA" w:rsidRDefault="009948F7" w:rsidP="00321CDA">
    <w:pPr>
      <w:pStyle w:val="Cabealho"/>
      <w:jc w:val="center"/>
    </w:pPr>
    <w:r w:rsidRPr="003B3FDB">
      <w:rPr>
        <w:noProof/>
        <w:sz w:val="16"/>
        <w:szCs w:val="16"/>
        <w:lang w:eastAsia="pt-BR"/>
      </w:rPr>
      <w:drawing>
        <wp:inline distT="0" distB="0" distL="0" distR="0" wp14:anchorId="563BB2A3" wp14:editId="4B40FBC5">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3A4F3B"/>
    <w:multiLevelType w:val="multilevel"/>
    <w:tmpl w:val="AF004268"/>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4604BD"/>
    <w:multiLevelType w:val="multilevel"/>
    <w:tmpl w:val="EFBC972E"/>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7"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6"/>
  </w:num>
  <w:num w:numId="3">
    <w:abstractNumId w:val="9"/>
  </w:num>
  <w:num w:numId="4">
    <w:abstractNumId w:val="14"/>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8"/>
  </w:num>
  <w:num w:numId="10">
    <w:abstractNumId w:val="11"/>
  </w:num>
  <w:num w:numId="11">
    <w:abstractNumId w:val="15"/>
  </w:num>
  <w:num w:numId="12">
    <w:abstractNumId w:val="13"/>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8611"/>
    <o:shapelayout v:ext="edit">
      <o:idmap v:ext="edit" data="67"/>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E85"/>
    <w:rsid w:val="00091F5A"/>
    <w:rsid w:val="000A7FB7"/>
    <w:rsid w:val="000B03E2"/>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044"/>
    <w:rsid w:val="001663BE"/>
    <w:rsid w:val="001712BA"/>
    <w:rsid w:val="00172AD9"/>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711A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26BD"/>
    <w:rsid w:val="002E30DC"/>
    <w:rsid w:val="002E39C0"/>
    <w:rsid w:val="002E4231"/>
    <w:rsid w:val="002E5658"/>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870"/>
    <w:rsid w:val="0036003C"/>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E6D64"/>
    <w:rsid w:val="003F2034"/>
    <w:rsid w:val="003F2224"/>
    <w:rsid w:val="003F433D"/>
    <w:rsid w:val="003F4904"/>
    <w:rsid w:val="003F4AB0"/>
    <w:rsid w:val="00403869"/>
    <w:rsid w:val="004070D1"/>
    <w:rsid w:val="004143D0"/>
    <w:rsid w:val="00414773"/>
    <w:rsid w:val="00414B6C"/>
    <w:rsid w:val="00415B9F"/>
    <w:rsid w:val="004171F6"/>
    <w:rsid w:val="00421CAD"/>
    <w:rsid w:val="0042214D"/>
    <w:rsid w:val="00430DCB"/>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A43D2"/>
    <w:rsid w:val="005B19EB"/>
    <w:rsid w:val="005B393A"/>
    <w:rsid w:val="005B66AD"/>
    <w:rsid w:val="005B76D4"/>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E675C"/>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21BA"/>
    <w:rsid w:val="00694451"/>
    <w:rsid w:val="006946CE"/>
    <w:rsid w:val="00694C09"/>
    <w:rsid w:val="0069795D"/>
    <w:rsid w:val="0069799A"/>
    <w:rsid w:val="006A3FEE"/>
    <w:rsid w:val="006B057B"/>
    <w:rsid w:val="006B4F8C"/>
    <w:rsid w:val="006C15AC"/>
    <w:rsid w:val="006D1588"/>
    <w:rsid w:val="006D397A"/>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56995"/>
    <w:rsid w:val="007604C9"/>
    <w:rsid w:val="00761F76"/>
    <w:rsid w:val="007652F2"/>
    <w:rsid w:val="00770B74"/>
    <w:rsid w:val="00770EB4"/>
    <w:rsid w:val="007736D6"/>
    <w:rsid w:val="00773A72"/>
    <w:rsid w:val="00773E41"/>
    <w:rsid w:val="0077419C"/>
    <w:rsid w:val="007748E6"/>
    <w:rsid w:val="00776CC6"/>
    <w:rsid w:val="00777C4A"/>
    <w:rsid w:val="007848DA"/>
    <w:rsid w:val="00792BC4"/>
    <w:rsid w:val="00793391"/>
    <w:rsid w:val="0079569C"/>
    <w:rsid w:val="00795CF2"/>
    <w:rsid w:val="007A09B4"/>
    <w:rsid w:val="007A0FD7"/>
    <w:rsid w:val="007A49C0"/>
    <w:rsid w:val="007A5324"/>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959A9"/>
    <w:rsid w:val="008A1758"/>
    <w:rsid w:val="008A1E62"/>
    <w:rsid w:val="008A2C60"/>
    <w:rsid w:val="008A3953"/>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559DD"/>
    <w:rsid w:val="00960095"/>
    <w:rsid w:val="00962803"/>
    <w:rsid w:val="00966E83"/>
    <w:rsid w:val="00967005"/>
    <w:rsid w:val="009815BF"/>
    <w:rsid w:val="0098245B"/>
    <w:rsid w:val="00983521"/>
    <w:rsid w:val="00986A7D"/>
    <w:rsid w:val="00987F25"/>
    <w:rsid w:val="00992130"/>
    <w:rsid w:val="0099229B"/>
    <w:rsid w:val="0099401B"/>
    <w:rsid w:val="009948F7"/>
    <w:rsid w:val="009973D2"/>
    <w:rsid w:val="009A5942"/>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0FE3"/>
    <w:rsid w:val="00B010A3"/>
    <w:rsid w:val="00B02F86"/>
    <w:rsid w:val="00B03852"/>
    <w:rsid w:val="00B104BF"/>
    <w:rsid w:val="00B11A8A"/>
    <w:rsid w:val="00B17B8C"/>
    <w:rsid w:val="00B225A0"/>
    <w:rsid w:val="00B22E63"/>
    <w:rsid w:val="00B2557F"/>
    <w:rsid w:val="00B2764A"/>
    <w:rsid w:val="00B30C76"/>
    <w:rsid w:val="00B400C0"/>
    <w:rsid w:val="00B4030E"/>
    <w:rsid w:val="00B41EF6"/>
    <w:rsid w:val="00B43367"/>
    <w:rsid w:val="00B43590"/>
    <w:rsid w:val="00B516AD"/>
    <w:rsid w:val="00B52770"/>
    <w:rsid w:val="00B552A4"/>
    <w:rsid w:val="00B61C0A"/>
    <w:rsid w:val="00B61C93"/>
    <w:rsid w:val="00B61FAB"/>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2D9D"/>
    <w:rsid w:val="00C2660D"/>
    <w:rsid w:val="00C2720C"/>
    <w:rsid w:val="00C27447"/>
    <w:rsid w:val="00C303C6"/>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2C5C"/>
    <w:rsid w:val="00E15872"/>
    <w:rsid w:val="00E164DF"/>
    <w:rsid w:val="00E210B8"/>
    <w:rsid w:val="00E23161"/>
    <w:rsid w:val="00E30478"/>
    <w:rsid w:val="00E33549"/>
    <w:rsid w:val="00E426A7"/>
    <w:rsid w:val="00E43E97"/>
    <w:rsid w:val="00E43FA8"/>
    <w:rsid w:val="00E45AEB"/>
    <w:rsid w:val="00E51092"/>
    <w:rsid w:val="00E5221A"/>
    <w:rsid w:val="00E53481"/>
    <w:rsid w:val="00E54FC8"/>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8611"/>
    <o:shapelayout v:ext="edit">
      <o:idmap v:ext="edit" data="1"/>
    </o:shapelayout>
  </w:shapeDefaults>
  <w:decimalSymbol w:val=","/>
  <w:listSeparator w:val=";"/>
  <w14:docId w14:val="6DE348B3"/>
  <w15:docId w15:val="{86D888D8-F7EA-4043-BB41-D6E6D13A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 w:type="character" w:customStyle="1" w:styleId="fontstyle11">
    <w:name w:val="fontstyle11"/>
    <w:basedOn w:val="Fontepargpadro"/>
    <w:rsid w:val="007A5324"/>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3669</Words>
  <Characters>19817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16</cp:revision>
  <cp:lastPrinted>2022-03-18T12:55:00Z</cp:lastPrinted>
  <dcterms:created xsi:type="dcterms:W3CDTF">2022-03-15T18:04:00Z</dcterms:created>
  <dcterms:modified xsi:type="dcterms:W3CDTF">2022-03-18T13:25:00Z</dcterms:modified>
</cp:coreProperties>
</file>