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shd w:val="clear" w:color="auto" w:fill="D9D9D9"/>
        <w:tblLook w:val="04A0"/>
      </w:tblPr>
      <w:tblGrid>
        <w:gridCol w:w="9072"/>
      </w:tblGrid>
      <w:tr w:rsidR="00C65B67" w:rsidRPr="00AF5169" w:rsidTr="007B2FC9">
        <w:tc>
          <w:tcPr>
            <w:tcW w:w="9072" w:type="dxa"/>
            <w:shd w:val="clear" w:color="auto" w:fill="D9D9D9"/>
          </w:tcPr>
          <w:p w:rsidR="003D377B" w:rsidRPr="00AF5169" w:rsidRDefault="003D377B" w:rsidP="00DC187C">
            <w:pPr>
              <w:pStyle w:val="Ttulo3"/>
              <w:tabs>
                <w:tab w:val="left" w:pos="0"/>
              </w:tabs>
              <w:ind w:right="0"/>
              <w:jc w:val="both"/>
              <w:rPr>
                <w:rFonts w:cs="Arial"/>
                <w:bCs/>
                <w:sz w:val="28"/>
                <w:szCs w:val="28"/>
              </w:rPr>
            </w:pPr>
            <w:r w:rsidRPr="00AF5169">
              <w:rPr>
                <w:rFonts w:cs="Arial"/>
                <w:bCs/>
                <w:sz w:val="28"/>
                <w:szCs w:val="28"/>
              </w:rPr>
              <w:t>CARTA CONTRATO</w:t>
            </w:r>
            <w:r w:rsidR="000B72AF" w:rsidRPr="00AF5169">
              <w:rPr>
                <w:rFonts w:cs="Arial"/>
                <w:bCs/>
                <w:sz w:val="28"/>
                <w:szCs w:val="28"/>
              </w:rPr>
              <w:t xml:space="preserve"> Nº </w:t>
            </w:r>
            <w:r w:rsidR="00DC187C" w:rsidRPr="00AF5169">
              <w:rPr>
                <w:rFonts w:cs="Arial"/>
                <w:bCs/>
                <w:sz w:val="28"/>
                <w:szCs w:val="28"/>
              </w:rPr>
              <w:t>50</w:t>
            </w:r>
            <w:r w:rsidR="000B72AF" w:rsidRPr="00AF5169">
              <w:rPr>
                <w:rFonts w:cs="Arial"/>
                <w:bCs/>
                <w:sz w:val="28"/>
                <w:szCs w:val="28"/>
              </w:rPr>
              <w:t>/20</w:t>
            </w:r>
            <w:r w:rsidR="003B2966" w:rsidRPr="00AF5169">
              <w:rPr>
                <w:rFonts w:cs="Arial"/>
                <w:bCs/>
                <w:sz w:val="28"/>
                <w:szCs w:val="28"/>
              </w:rPr>
              <w:t>2</w:t>
            </w:r>
            <w:r w:rsidR="00191301" w:rsidRPr="00AF5169">
              <w:rPr>
                <w:rFonts w:cs="Arial"/>
                <w:bCs/>
                <w:sz w:val="28"/>
                <w:szCs w:val="28"/>
              </w:rPr>
              <w:t>1</w:t>
            </w:r>
          </w:p>
        </w:tc>
      </w:tr>
    </w:tbl>
    <w:p w:rsidR="003D377B" w:rsidRPr="00AF5169" w:rsidRDefault="003D377B" w:rsidP="003D377B">
      <w:pPr>
        <w:jc w:val="center"/>
        <w:rPr>
          <w:rFonts w:cs="Arial"/>
          <w:b/>
          <w:sz w:val="23"/>
          <w:szCs w:val="23"/>
        </w:rPr>
      </w:pPr>
    </w:p>
    <w:p w:rsidR="00AF5169" w:rsidRPr="00AF5169" w:rsidRDefault="00AF5169" w:rsidP="003D377B">
      <w:pPr>
        <w:rPr>
          <w:rFonts w:cs="Arial"/>
          <w:bCs/>
          <w:sz w:val="23"/>
          <w:szCs w:val="23"/>
        </w:rPr>
      </w:pPr>
    </w:p>
    <w:p w:rsidR="00035E53" w:rsidRPr="00AF5169" w:rsidRDefault="00035E53" w:rsidP="003D377B">
      <w:pPr>
        <w:rPr>
          <w:rFonts w:cs="Arial"/>
          <w:bCs/>
          <w:sz w:val="23"/>
          <w:szCs w:val="23"/>
        </w:rPr>
      </w:pPr>
    </w:p>
    <w:p w:rsidR="003D377B" w:rsidRPr="00AF5169" w:rsidRDefault="003D377B" w:rsidP="006B4F8C">
      <w:pPr>
        <w:spacing w:before="120" w:line="360" w:lineRule="auto"/>
        <w:rPr>
          <w:rFonts w:cs="Arial"/>
          <w:sz w:val="23"/>
          <w:szCs w:val="23"/>
          <w:lang w:eastAsia="pt-BR"/>
        </w:rPr>
      </w:pPr>
      <w:r w:rsidRPr="00AF5169">
        <w:rPr>
          <w:rFonts w:cs="Arial"/>
          <w:sz w:val="23"/>
          <w:szCs w:val="23"/>
          <w:lang w:eastAsia="pt-BR"/>
        </w:rPr>
        <w:t xml:space="preserve">A </w:t>
      </w:r>
      <w:r w:rsidRPr="00AF5169">
        <w:rPr>
          <w:rFonts w:cs="Arial"/>
          <w:b/>
          <w:sz w:val="23"/>
          <w:szCs w:val="23"/>
          <w:lang w:eastAsia="pt-BR"/>
        </w:rPr>
        <w:t>Companhia de Saneamento Municipal</w:t>
      </w:r>
      <w:r w:rsidRPr="00AF5169">
        <w:rPr>
          <w:rFonts w:cs="Arial"/>
          <w:sz w:val="23"/>
          <w:szCs w:val="23"/>
          <w:lang w:eastAsia="pt-BR"/>
        </w:rPr>
        <w:t xml:space="preserve"> - </w:t>
      </w:r>
      <w:r w:rsidRPr="00AF5169">
        <w:rPr>
          <w:rFonts w:cs="Arial"/>
          <w:b/>
          <w:bCs/>
          <w:sz w:val="23"/>
          <w:szCs w:val="23"/>
          <w:lang w:eastAsia="pt-BR"/>
        </w:rPr>
        <w:t>CESAMA</w:t>
      </w:r>
      <w:r w:rsidRPr="00AF5169">
        <w:rPr>
          <w:rFonts w:cs="Arial"/>
          <w:sz w:val="23"/>
          <w:szCs w:val="23"/>
          <w:lang w:eastAsia="pt-BR"/>
        </w:rPr>
        <w:t xml:space="preserve">, empresa pública municipal, situada nesta cidade na Av. Rio Branco, 1843 – 8° ao 11° andares – Centro (CNPJ n° 21.572.243/0001-74), neste ato representada pelo seu Diretor Presidente, </w:t>
      </w:r>
      <w:r w:rsidR="00191301" w:rsidRPr="00AF5169">
        <w:rPr>
          <w:rFonts w:cs="Arial"/>
          <w:sz w:val="23"/>
          <w:szCs w:val="23"/>
          <w:lang w:eastAsia="pt-BR"/>
        </w:rPr>
        <w:t>D</w:t>
      </w:r>
      <w:r w:rsidRPr="00AF5169">
        <w:rPr>
          <w:rFonts w:cs="Arial"/>
          <w:sz w:val="23"/>
          <w:szCs w:val="23"/>
          <w:lang w:eastAsia="pt-BR"/>
        </w:rPr>
        <w:t xml:space="preserve">r. </w:t>
      </w:r>
      <w:r w:rsidR="00191301" w:rsidRPr="00AF5169">
        <w:rPr>
          <w:rFonts w:cs="Arial"/>
          <w:sz w:val="23"/>
          <w:szCs w:val="23"/>
          <w:lang w:eastAsia="pt-BR"/>
        </w:rPr>
        <w:t>Júlio César Teixeira</w:t>
      </w:r>
      <w:r w:rsidRPr="00AF5169">
        <w:rPr>
          <w:rFonts w:cs="Arial"/>
          <w:sz w:val="23"/>
          <w:szCs w:val="23"/>
          <w:lang w:eastAsia="pt-BR"/>
        </w:rPr>
        <w:t xml:space="preserve">, brasileiro, </w:t>
      </w:r>
      <w:r w:rsidR="00191301" w:rsidRPr="00AF5169">
        <w:rPr>
          <w:rFonts w:cs="Arial"/>
          <w:sz w:val="23"/>
          <w:szCs w:val="23"/>
          <w:lang w:eastAsia="pt-BR"/>
        </w:rPr>
        <w:t>solteiro</w:t>
      </w:r>
      <w:r w:rsidRPr="00AF5169">
        <w:rPr>
          <w:rFonts w:cs="Arial"/>
          <w:sz w:val="23"/>
          <w:szCs w:val="23"/>
          <w:lang w:eastAsia="pt-BR"/>
        </w:rPr>
        <w:t>, engenheiro</w:t>
      </w:r>
      <w:r w:rsidR="00191301" w:rsidRPr="00AF5169">
        <w:rPr>
          <w:rFonts w:cs="Arial"/>
          <w:sz w:val="23"/>
          <w:szCs w:val="23"/>
          <w:lang w:eastAsia="pt-BR"/>
        </w:rPr>
        <w:t xml:space="preserve"> </w:t>
      </w:r>
      <w:proofErr w:type="gramStart"/>
      <w:r w:rsidR="00191301" w:rsidRPr="00AF5169">
        <w:rPr>
          <w:rFonts w:cs="Arial"/>
          <w:sz w:val="23"/>
          <w:szCs w:val="23"/>
          <w:lang w:eastAsia="pt-BR"/>
        </w:rPr>
        <w:t>civil</w:t>
      </w:r>
      <w:r w:rsidRPr="00AF5169">
        <w:rPr>
          <w:rFonts w:cs="Arial"/>
          <w:sz w:val="23"/>
          <w:szCs w:val="23"/>
          <w:lang w:eastAsia="pt-BR"/>
        </w:rPr>
        <w:t>,</w:t>
      </w:r>
      <w:proofErr w:type="gramEnd"/>
      <w:r w:rsidR="00036276" w:rsidRPr="00AF5169">
        <w:rPr>
          <w:rFonts w:cs="Arial"/>
          <w:sz w:val="23"/>
          <w:szCs w:val="23"/>
          <w:lang w:eastAsia="pt-BR"/>
        </w:rPr>
        <w:t>celebra</w:t>
      </w:r>
      <w:r w:rsidR="00BB7127" w:rsidRPr="00AF5169">
        <w:rPr>
          <w:rFonts w:cs="Arial"/>
          <w:sz w:val="23"/>
          <w:szCs w:val="23"/>
          <w:lang w:eastAsia="pt-BR"/>
        </w:rPr>
        <w:t xml:space="preserve"> esta </w:t>
      </w:r>
      <w:r w:rsidR="00392B47" w:rsidRPr="00AF5169">
        <w:rPr>
          <w:rFonts w:cs="Arial"/>
          <w:sz w:val="23"/>
          <w:szCs w:val="23"/>
          <w:lang w:eastAsia="pt-BR"/>
        </w:rPr>
        <w:t xml:space="preserve">CARTA CONTRATO com </w:t>
      </w:r>
      <w:r w:rsidR="002345C6" w:rsidRPr="00AF5169">
        <w:rPr>
          <w:rFonts w:cs="Arial"/>
          <w:sz w:val="23"/>
          <w:szCs w:val="23"/>
          <w:lang w:eastAsia="pt-BR"/>
        </w:rPr>
        <w:t xml:space="preserve">a </w:t>
      </w:r>
      <w:r w:rsidR="00CF54DC" w:rsidRPr="00AF5169">
        <w:rPr>
          <w:rFonts w:cs="Arial"/>
          <w:sz w:val="23"/>
          <w:szCs w:val="23"/>
          <w:lang w:eastAsia="pt-BR"/>
        </w:rPr>
        <w:t xml:space="preserve">empresa  </w:t>
      </w:r>
      <w:r w:rsidR="00091351" w:rsidRPr="00AF5169">
        <w:rPr>
          <w:rFonts w:cs="Arial"/>
          <w:b/>
          <w:bCs/>
          <w:sz w:val="23"/>
          <w:szCs w:val="23"/>
          <w:lang w:eastAsia="pt-BR"/>
        </w:rPr>
        <w:t>TELEFONICA BRASIL S.A</w:t>
      </w:r>
      <w:r w:rsidR="00091351" w:rsidRPr="00AF5169">
        <w:rPr>
          <w:rFonts w:cs="Arial"/>
          <w:sz w:val="23"/>
          <w:szCs w:val="23"/>
          <w:lang w:eastAsia="pt-BR"/>
        </w:rPr>
        <w:t xml:space="preserve"> - inscrita no CNPJ sob o nº 02.558.157/0001-62, situada na Av. Eng. Luiz Carlos Berrini – 1376 – B. Cidade Monções – São Paulo/SP (CEP 04571-936), neste ato representada pela Sra. Carlota Braga de Assis Lima, Brasileira, casada, Administradora, portadora do documento de identidade nº 630.486  expedido pelo SSP/DF, e inscrita no CPF/MF Sob o Nº 613.174.201-44 e/ou  Sr. Cristiano Veloso Souza Mendes, Brasileiro, Casado, Administrador, portador do documento de identidade nº MG</w:t>
      </w:r>
      <w:r w:rsidR="00193D42">
        <w:rPr>
          <w:rFonts w:cs="Arial"/>
          <w:sz w:val="23"/>
          <w:szCs w:val="23"/>
          <w:lang w:eastAsia="pt-BR"/>
        </w:rPr>
        <w:t xml:space="preserve"> </w:t>
      </w:r>
      <w:r w:rsidR="00091351" w:rsidRPr="00AF5169">
        <w:rPr>
          <w:rFonts w:cs="Arial"/>
          <w:sz w:val="23"/>
          <w:szCs w:val="23"/>
          <w:lang w:eastAsia="pt-BR"/>
        </w:rPr>
        <w:t>6076799, inscrito no CPF sob o Nº 037.204.176-03</w:t>
      </w:r>
      <w:r w:rsidR="00834991" w:rsidRPr="00AF5169">
        <w:rPr>
          <w:rFonts w:cs="Arial"/>
          <w:sz w:val="23"/>
          <w:szCs w:val="23"/>
          <w:lang w:eastAsia="pt-BR"/>
        </w:rPr>
        <w:t xml:space="preserve">, </w:t>
      </w:r>
      <w:r w:rsidR="00392B47" w:rsidRPr="00AF5169">
        <w:rPr>
          <w:rFonts w:cs="Arial"/>
          <w:b/>
          <w:bCs/>
          <w:sz w:val="23"/>
          <w:szCs w:val="23"/>
          <w:lang w:eastAsia="pt-BR"/>
        </w:rPr>
        <w:t>com base no disposto no art. 13</w:t>
      </w:r>
      <w:r w:rsidR="00CF54DC" w:rsidRPr="00AF5169">
        <w:rPr>
          <w:rFonts w:cs="Arial"/>
          <w:b/>
          <w:bCs/>
          <w:sz w:val="23"/>
          <w:szCs w:val="23"/>
          <w:lang w:eastAsia="pt-BR"/>
        </w:rPr>
        <w:t>0</w:t>
      </w:r>
      <w:r w:rsidR="004C73F1" w:rsidRPr="00AF5169">
        <w:rPr>
          <w:rFonts w:cs="Arial"/>
          <w:b/>
          <w:bCs/>
          <w:sz w:val="23"/>
          <w:szCs w:val="23"/>
          <w:lang w:eastAsia="pt-BR"/>
        </w:rPr>
        <w:t xml:space="preserve">,Inciso </w:t>
      </w:r>
      <w:r w:rsidR="00EC4395" w:rsidRPr="00AF5169">
        <w:rPr>
          <w:rFonts w:cs="Arial"/>
          <w:b/>
          <w:bCs/>
          <w:sz w:val="23"/>
          <w:szCs w:val="23"/>
          <w:lang w:eastAsia="pt-BR"/>
        </w:rPr>
        <w:t>I</w:t>
      </w:r>
      <w:r w:rsidR="00E61E11" w:rsidRPr="00AF5169">
        <w:rPr>
          <w:rFonts w:cs="Arial"/>
          <w:b/>
          <w:bCs/>
          <w:sz w:val="23"/>
          <w:szCs w:val="23"/>
          <w:lang w:eastAsia="pt-BR"/>
        </w:rPr>
        <w:t>I</w:t>
      </w:r>
      <w:r w:rsidR="00392B47" w:rsidRPr="00AF5169">
        <w:rPr>
          <w:rFonts w:cs="Arial"/>
          <w:b/>
          <w:bCs/>
          <w:sz w:val="23"/>
          <w:szCs w:val="23"/>
          <w:lang w:eastAsia="pt-BR"/>
        </w:rPr>
        <w:t xml:space="preserve"> do RILC (Regulamento Interno de Licitações, Contratos e Convênios da CESAMA)</w:t>
      </w:r>
      <w:r w:rsidR="00D63A23">
        <w:rPr>
          <w:rFonts w:cs="Arial"/>
          <w:b/>
          <w:bCs/>
          <w:sz w:val="23"/>
          <w:szCs w:val="23"/>
          <w:lang w:eastAsia="pt-BR"/>
        </w:rPr>
        <w:t xml:space="preserve">, </w:t>
      </w:r>
      <w:r w:rsidR="00392B47" w:rsidRPr="00AF5169">
        <w:rPr>
          <w:rFonts w:cs="Arial"/>
          <w:sz w:val="23"/>
          <w:szCs w:val="23"/>
          <w:lang w:eastAsia="pt-BR"/>
        </w:rPr>
        <w:t>conforme especificações contidas n</w:t>
      </w:r>
      <w:r w:rsidR="00834991" w:rsidRPr="00AF5169">
        <w:rPr>
          <w:rFonts w:cs="Arial"/>
          <w:sz w:val="23"/>
          <w:szCs w:val="23"/>
          <w:lang w:eastAsia="pt-BR"/>
        </w:rPr>
        <w:t>o</w:t>
      </w:r>
      <w:r w:rsidR="00392B47" w:rsidRPr="00AF5169">
        <w:rPr>
          <w:rFonts w:cs="Arial"/>
          <w:sz w:val="23"/>
          <w:szCs w:val="23"/>
          <w:lang w:eastAsia="pt-BR"/>
        </w:rPr>
        <w:t xml:space="preserve"> Termo de Referência</w:t>
      </w:r>
      <w:r w:rsidR="00586869" w:rsidRPr="00AF5169">
        <w:rPr>
          <w:rFonts w:cs="Arial"/>
          <w:sz w:val="23"/>
          <w:szCs w:val="23"/>
          <w:lang w:eastAsia="pt-BR"/>
        </w:rPr>
        <w:t xml:space="preserve"> de </w:t>
      </w:r>
      <w:r w:rsidR="004C73F1" w:rsidRPr="00AF5169">
        <w:rPr>
          <w:rFonts w:cs="Arial"/>
          <w:sz w:val="23"/>
          <w:szCs w:val="23"/>
          <w:lang w:eastAsia="pt-BR"/>
        </w:rPr>
        <w:t xml:space="preserve">fls. </w:t>
      </w:r>
      <w:r w:rsidR="00695A81" w:rsidRPr="00AF5169">
        <w:rPr>
          <w:rFonts w:cs="Arial"/>
          <w:sz w:val="23"/>
          <w:szCs w:val="23"/>
          <w:lang w:eastAsia="pt-BR"/>
        </w:rPr>
        <w:t>222</w:t>
      </w:r>
      <w:r w:rsidR="00091351" w:rsidRPr="00AF5169">
        <w:rPr>
          <w:rFonts w:cs="Arial"/>
          <w:sz w:val="23"/>
          <w:szCs w:val="23"/>
          <w:lang w:eastAsia="pt-BR"/>
        </w:rPr>
        <w:t>/</w:t>
      </w:r>
      <w:r w:rsidR="00695A81" w:rsidRPr="00AF5169">
        <w:rPr>
          <w:rFonts w:cs="Arial"/>
          <w:sz w:val="23"/>
          <w:szCs w:val="23"/>
          <w:lang w:eastAsia="pt-BR"/>
        </w:rPr>
        <w:t>235</w:t>
      </w:r>
      <w:r w:rsidRPr="00AF5169">
        <w:rPr>
          <w:rFonts w:cs="Arial"/>
          <w:sz w:val="23"/>
          <w:szCs w:val="23"/>
          <w:lang w:eastAsia="pt-BR"/>
        </w:rPr>
        <w:t xml:space="preserve">, conforme justificativa </w:t>
      </w:r>
      <w:r w:rsidR="00184BB3" w:rsidRPr="00AF5169">
        <w:rPr>
          <w:rFonts w:cs="Arial"/>
          <w:sz w:val="23"/>
          <w:szCs w:val="23"/>
          <w:lang w:eastAsia="pt-BR"/>
        </w:rPr>
        <w:t>de fl.</w:t>
      </w:r>
      <w:r w:rsidR="00695A81" w:rsidRPr="00AF5169">
        <w:rPr>
          <w:rFonts w:cs="Arial"/>
          <w:sz w:val="23"/>
          <w:szCs w:val="23"/>
          <w:lang w:eastAsia="pt-BR"/>
        </w:rPr>
        <w:t>2/3</w:t>
      </w:r>
      <w:r w:rsidR="00193D42">
        <w:rPr>
          <w:rFonts w:cs="Arial"/>
          <w:sz w:val="23"/>
          <w:szCs w:val="23"/>
          <w:lang w:eastAsia="pt-BR"/>
        </w:rPr>
        <w:t xml:space="preserve"> </w:t>
      </w:r>
      <w:r w:rsidRPr="00AF5169">
        <w:rPr>
          <w:rFonts w:cs="Arial"/>
          <w:sz w:val="23"/>
          <w:szCs w:val="23"/>
          <w:lang w:eastAsia="pt-BR"/>
        </w:rPr>
        <w:t>e autorizaç</w:t>
      </w:r>
      <w:r w:rsidR="00184BB3" w:rsidRPr="00AF5169">
        <w:rPr>
          <w:rFonts w:cs="Arial"/>
          <w:sz w:val="23"/>
          <w:szCs w:val="23"/>
          <w:lang w:eastAsia="pt-BR"/>
        </w:rPr>
        <w:t>ão de fl.</w:t>
      </w:r>
      <w:r w:rsidR="00695A81" w:rsidRPr="00AF5169">
        <w:rPr>
          <w:rFonts w:cs="Arial"/>
          <w:sz w:val="23"/>
          <w:szCs w:val="23"/>
          <w:lang w:eastAsia="pt-BR"/>
        </w:rPr>
        <w:t>235,</w:t>
      </w:r>
      <w:r w:rsidRPr="00AF5169">
        <w:rPr>
          <w:rFonts w:cs="Arial"/>
          <w:sz w:val="23"/>
          <w:szCs w:val="23"/>
          <w:lang w:eastAsia="pt-BR"/>
        </w:rPr>
        <w:t xml:space="preserve">constantes </w:t>
      </w:r>
      <w:r w:rsidR="00D71EC9" w:rsidRPr="00AF5169">
        <w:rPr>
          <w:rFonts w:cs="Arial"/>
          <w:sz w:val="23"/>
          <w:szCs w:val="23"/>
          <w:lang w:eastAsia="pt-BR"/>
        </w:rPr>
        <w:t>d</w:t>
      </w:r>
      <w:r w:rsidR="006B4F8C" w:rsidRPr="00AF5169">
        <w:rPr>
          <w:rFonts w:cs="Arial"/>
          <w:sz w:val="23"/>
          <w:szCs w:val="23"/>
          <w:lang w:eastAsia="pt-BR"/>
        </w:rPr>
        <w:t>a</w:t>
      </w:r>
      <w:r w:rsidR="00CF54DC" w:rsidRPr="00AF5169">
        <w:rPr>
          <w:rFonts w:cs="Arial"/>
          <w:sz w:val="23"/>
          <w:szCs w:val="23"/>
          <w:lang w:eastAsia="pt-BR"/>
        </w:rPr>
        <w:t xml:space="preserve"> Dispensa </w:t>
      </w:r>
      <w:r w:rsidRPr="00AF5169">
        <w:rPr>
          <w:rFonts w:cs="Arial"/>
          <w:sz w:val="23"/>
          <w:szCs w:val="23"/>
          <w:lang w:eastAsia="pt-BR"/>
        </w:rPr>
        <w:t xml:space="preserve">nº </w:t>
      </w:r>
      <w:r w:rsidR="00695A81" w:rsidRPr="00AF5169">
        <w:rPr>
          <w:rFonts w:cs="Arial"/>
          <w:sz w:val="23"/>
          <w:szCs w:val="23"/>
          <w:lang w:eastAsia="pt-BR"/>
        </w:rPr>
        <w:t>61</w:t>
      </w:r>
      <w:r w:rsidR="002F1B41" w:rsidRPr="00AF5169">
        <w:rPr>
          <w:rFonts w:cs="Arial"/>
          <w:sz w:val="23"/>
          <w:szCs w:val="23"/>
          <w:lang w:eastAsia="pt-BR"/>
        </w:rPr>
        <w:t>/20</w:t>
      </w:r>
      <w:r w:rsidR="003B2966" w:rsidRPr="00AF5169">
        <w:rPr>
          <w:rFonts w:cs="Arial"/>
          <w:sz w:val="23"/>
          <w:szCs w:val="23"/>
          <w:lang w:eastAsia="pt-BR"/>
        </w:rPr>
        <w:t>2</w:t>
      </w:r>
      <w:r w:rsidR="00191301" w:rsidRPr="00AF5169">
        <w:rPr>
          <w:rFonts w:cs="Arial"/>
          <w:sz w:val="23"/>
          <w:szCs w:val="23"/>
          <w:lang w:eastAsia="pt-BR"/>
        </w:rPr>
        <w:t>1</w:t>
      </w:r>
      <w:r w:rsidRPr="00AF5169">
        <w:rPr>
          <w:rFonts w:cs="Arial"/>
          <w:sz w:val="23"/>
          <w:szCs w:val="23"/>
          <w:lang w:eastAsia="pt-BR"/>
        </w:rPr>
        <w:t>, mediante as cláusulas e condições seguintes:</w:t>
      </w:r>
    </w:p>
    <w:p w:rsidR="003D377B" w:rsidRPr="00AF5169" w:rsidRDefault="003D377B" w:rsidP="003D377B">
      <w:pPr>
        <w:pStyle w:val="Ttulo3"/>
        <w:widowControl w:val="0"/>
        <w:tabs>
          <w:tab w:val="clear" w:pos="0"/>
          <w:tab w:val="num" w:pos="-3261"/>
        </w:tabs>
        <w:spacing w:before="480" w:line="360" w:lineRule="auto"/>
        <w:ind w:right="0"/>
        <w:jc w:val="both"/>
        <w:rPr>
          <w:rFonts w:cs="Arial"/>
          <w:sz w:val="23"/>
          <w:szCs w:val="23"/>
        </w:rPr>
      </w:pPr>
      <w:r w:rsidRPr="00AF5169">
        <w:rPr>
          <w:rFonts w:cs="Arial"/>
          <w:sz w:val="23"/>
          <w:szCs w:val="23"/>
        </w:rPr>
        <w:t>CLÁUSULA PRIMEIRA: DO OBJETO</w:t>
      </w:r>
    </w:p>
    <w:p w:rsidR="00191301" w:rsidRDefault="003D377B" w:rsidP="00B14E91">
      <w:pPr>
        <w:pStyle w:val="Default"/>
        <w:spacing w:line="360" w:lineRule="auto"/>
        <w:jc w:val="both"/>
        <w:rPr>
          <w:sz w:val="23"/>
          <w:szCs w:val="23"/>
        </w:rPr>
      </w:pPr>
      <w:r w:rsidRPr="00AF5169">
        <w:rPr>
          <w:sz w:val="23"/>
          <w:szCs w:val="23"/>
        </w:rPr>
        <w:t>Constitui</w:t>
      </w:r>
      <w:r w:rsidR="009040BC" w:rsidRPr="00AF5169">
        <w:rPr>
          <w:sz w:val="23"/>
          <w:szCs w:val="23"/>
        </w:rPr>
        <w:t xml:space="preserve"> objeto do presente instrumento </w:t>
      </w:r>
      <w:r w:rsidRPr="00AF5169">
        <w:rPr>
          <w:sz w:val="23"/>
          <w:szCs w:val="23"/>
        </w:rPr>
        <w:t xml:space="preserve">a </w:t>
      </w:r>
      <w:r w:rsidR="00D63A23">
        <w:rPr>
          <w:b/>
          <w:bCs/>
          <w:sz w:val="23"/>
          <w:szCs w:val="23"/>
        </w:rPr>
        <w:t>c</w:t>
      </w:r>
      <w:r w:rsidR="00695A81" w:rsidRPr="00AF5169">
        <w:rPr>
          <w:b/>
          <w:bCs/>
          <w:sz w:val="23"/>
          <w:szCs w:val="23"/>
        </w:rPr>
        <w:t>ontratação de empresa especializada em fornecimento de serviço de link dedicado de internet, pelo período de 12 meses, conforme as especificações contidas n</w:t>
      </w:r>
      <w:r w:rsidR="00D63A23">
        <w:rPr>
          <w:b/>
          <w:bCs/>
          <w:sz w:val="23"/>
          <w:szCs w:val="23"/>
        </w:rPr>
        <w:t>o</w:t>
      </w:r>
      <w:r w:rsidR="00695A81" w:rsidRPr="00AF5169">
        <w:rPr>
          <w:b/>
          <w:bCs/>
          <w:sz w:val="23"/>
          <w:szCs w:val="23"/>
        </w:rPr>
        <w:t xml:space="preserve"> termo de referência</w:t>
      </w:r>
      <w:r w:rsidR="00A70ADD" w:rsidRPr="00AF5169">
        <w:rPr>
          <w:sz w:val="23"/>
          <w:szCs w:val="23"/>
        </w:rPr>
        <w:t xml:space="preserve">, </w:t>
      </w:r>
      <w:r w:rsidR="00161AA1" w:rsidRPr="00AF5169">
        <w:rPr>
          <w:sz w:val="23"/>
          <w:szCs w:val="23"/>
        </w:rPr>
        <w:t xml:space="preserve">conforme justificativa e autorizações constantes na </w:t>
      </w:r>
      <w:r w:rsidR="005C1521" w:rsidRPr="00AF5169">
        <w:rPr>
          <w:sz w:val="23"/>
          <w:szCs w:val="23"/>
        </w:rPr>
        <w:t xml:space="preserve">Dispensa </w:t>
      </w:r>
      <w:r w:rsidR="00D7456C" w:rsidRPr="00AF5169">
        <w:rPr>
          <w:sz w:val="23"/>
          <w:szCs w:val="23"/>
        </w:rPr>
        <w:t xml:space="preserve">nº </w:t>
      </w:r>
      <w:r w:rsidR="00695A81" w:rsidRPr="00AF5169">
        <w:rPr>
          <w:sz w:val="23"/>
          <w:szCs w:val="23"/>
        </w:rPr>
        <w:t>61</w:t>
      </w:r>
      <w:r w:rsidR="00D7456C" w:rsidRPr="00AF5169">
        <w:rPr>
          <w:sz w:val="23"/>
          <w:szCs w:val="23"/>
        </w:rPr>
        <w:t>/2021</w:t>
      </w:r>
      <w:r w:rsidR="006B4F8C" w:rsidRPr="00AF5169">
        <w:rPr>
          <w:sz w:val="23"/>
          <w:szCs w:val="23"/>
        </w:rPr>
        <w:t xml:space="preserve">, com fundamento no </w:t>
      </w:r>
      <w:r w:rsidR="00FB10FA" w:rsidRPr="00AF5169">
        <w:rPr>
          <w:sz w:val="23"/>
          <w:szCs w:val="23"/>
        </w:rPr>
        <w:t xml:space="preserve">art. </w:t>
      </w:r>
      <w:r w:rsidR="00F0222C" w:rsidRPr="00AF5169">
        <w:rPr>
          <w:sz w:val="23"/>
          <w:szCs w:val="23"/>
        </w:rPr>
        <w:t>29</w:t>
      </w:r>
      <w:r w:rsidR="00FB10FA" w:rsidRPr="00AF5169">
        <w:rPr>
          <w:sz w:val="23"/>
          <w:szCs w:val="23"/>
        </w:rPr>
        <w:t xml:space="preserve">, </w:t>
      </w:r>
      <w:r w:rsidR="00D7456C" w:rsidRPr="00AF5169">
        <w:rPr>
          <w:sz w:val="23"/>
          <w:szCs w:val="23"/>
        </w:rPr>
        <w:t xml:space="preserve">Inciso </w:t>
      </w:r>
      <w:r w:rsidR="00E61E11" w:rsidRPr="00AF5169">
        <w:rPr>
          <w:sz w:val="23"/>
          <w:szCs w:val="23"/>
        </w:rPr>
        <w:t>I</w:t>
      </w:r>
      <w:r w:rsidR="00EC4395" w:rsidRPr="00AF5169">
        <w:rPr>
          <w:sz w:val="23"/>
          <w:szCs w:val="23"/>
        </w:rPr>
        <w:t xml:space="preserve">I </w:t>
      </w:r>
      <w:r w:rsidR="00FB10FA" w:rsidRPr="00AF5169">
        <w:rPr>
          <w:sz w:val="23"/>
          <w:szCs w:val="23"/>
        </w:rPr>
        <w:t xml:space="preserve">da Lei n 13.303/16 e </w:t>
      </w:r>
      <w:r w:rsidR="00D7456C" w:rsidRPr="00AF5169">
        <w:rPr>
          <w:sz w:val="23"/>
          <w:szCs w:val="23"/>
        </w:rPr>
        <w:t>art. 13</w:t>
      </w:r>
      <w:r w:rsidR="005C1521" w:rsidRPr="00AF5169">
        <w:rPr>
          <w:sz w:val="23"/>
          <w:szCs w:val="23"/>
        </w:rPr>
        <w:t>0</w:t>
      </w:r>
      <w:r w:rsidR="00D7456C" w:rsidRPr="00AF5169">
        <w:rPr>
          <w:sz w:val="23"/>
          <w:szCs w:val="23"/>
        </w:rPr>
        <w:t>, Inciso I</w:t>
      </w:r>
      <w:r w:rsidR="00EC4395" w:rsidRPr="00AF5169">
        <w:rPr>
          <w:sz w:val="23"/>
          <w:szCs w:val="23"/>
        </w:rPr>
        <w:t xml:space="preserve">I </w:t>
      </w:r>
      <w:r w:rsidR="00D7456C" w:rsidRPr="00AF5169">
        <w:rPr>
          <w:sz w:val="23"/>
          <w:szCs w:val="23"/>
        </w:rPr>
        <w:t>do RILC (Regulamento Interno de Licitações, Contratos e Convênios da CESAMA)</w:t>
      </w:r>
      <w:r w:rsidR="00191301" w:rsidRPr="00AF5169">
        <w:rPr>
          <w:sz w:val="23"/>
          <w:szCs w:val="23"/>
        </w:rPr>
        <w:t>, conforme termo de referência, o qual integra esse termo independente de transcrição por ser de conhecimento das partes, assim como a proposta comercial.</w:t>
      </w:r>
    </w:p>
    <w:p w:rsidR="00AF5169" w:rsidRPr="00AF5169" w:rsidRDefault="00AF5169" w:rsidP="00B14E91">
      <w:pPr>
        <w:pStyle w:val="Default"/>
        <w:spacing w:line="360" w:lineRule="auto"/>
        <w:jc w:val="both"/>
        <w:rPr>
          <w:sz w:val="23"/>
          <w:szCs w:val="23"/>
        </w:rPr>
      </w:pPr>
    </w:p>
    <w:p w:rsidR="004F400C" w:rsidRPr="00AF5169" w:rsidRDefault="004F400C" w:rsidP="00AF5169">
      <w:pPr>
        <w:pStyle w:val="PargrafodaLista"/>
        <w:numPr>
          <w:ilvl w:val="1"/>
          <w:numId w:val="3"/>
        </w:numPr>
        <w:spacing w:before="120" w:line="360" w:lineRule="auto"/>
        <w:rPr>
          <w:rFonts w:ascii="Arial" w:hAnsi="Arial" w:cs="Arial"/>
          <w:b/>
          <w:sz w:val="23"/>
          <w:szCs w:val="23"/>
        </w:rPr>
      </w:pPr>
      <w:r w:rsidRPr="00AF5169">
        <w:rPr>
          <w:rFonts w:ascii="Arial" w:hAnsi="Arial" w:cs="Arial"/>
          <w:b/>
          <w:sz w:val="23"/>
          <w:szCs w:val="23"/>
        </w:rPr>
        <w:t xml:space="preserve">ESPECIFICAÇÃO DO OBJETO </w:t>
      </w:r>
      <w:r w:rsidR="00832BF4" w:rsidRPr="00AF5169">
        <w:rPr>
          <w:rFonts w:ascii="Arial" w:hAnsi="Arial" w:cs="Arial"/>
          <w:b/>
          <w:sz w:val="23"/>
          <w:szCs w:val="23"/>
        </w:rPr>
        <w:t>e DESCRIÇÃO DOS SERVIÇOS</w:t>
      </w:r>
    </w:p>
    <w:p w:rsidR="00832BF4" w:rsidRPr="00AF5169" w:rsidRDefault="00832BF4" w:rsidP="00AF5169">
      <w:pPr>
        <w:pStyle w:val="PargrafodaLista"/>
        <w:widowControl w:val="0"/>
        <w:numPr>
          <w:ilvl w:val="2"/>
          <w:numId w:val="8"/>
        </w:numPr>
        <w:tabs>
          <w:tab w:val="left" w:pos="930"/>
        </w:tabs>
        <w:suppressAutoHyphens w:val="0"/>
        <w:autoSpaceDE w:val="0"/>
        <w:autoSpaceDN w:val="0"/>
        <w:spacing w:before="90" w:line="350" w:lineRule="auto"/>
        <w:ind w:right="261"/>
        <w:jc w:val="both"/>
        <w:rPr>
          <w:rFonts w:ascii="Arial" w:hAnsi="Arial" w:cs="Arial"/>
          <w:sz w:val="23"/>
          <w:szCs w:val="23"/>
        </w:rPr>
      </w:pPr>
      <w:r w:rsidRPr="00AF5169">
        <w:rPr>
          <w:rFonts w:ascii="Arial" w:hAnsi="Arial" w:cs="Arial"/>
          <w:sz w:val="23"/>
          <w:szCs w:val="23"/>
        </w:rPr>
        <w:t xml:space="preserve">Fornecimento de 02 (dois) links dedicados de acesso à internet com </w:t>
      </w:r>
      <w:r w:rsidRPr="00AF5169">
        <w:rPr>
          <w:rFonts w:ascii="Arial" w:hAnsi="Arial" w:cs="Arial"/>
          <w:sz w:val="23"/>
          <w:szCs w:val="23"/>
        </w:rPr>
        <w:lastRenderedPageBreak/>
        <w:t>velocidade descrita no item 4.4.</w:t>
      </w:r>
    </w:p>
    <w:p w:rsidR="00832BF4" w:rsidRPr="00AF5169" w:rsidRDefault="00832BF4" w:rsidP="00AF5169">
      <w:pPr>
        <w:pStyle w:val="PargrafodaLista"/>
        <w:widowControl w:val="0"/>
        <w:numPr>
          <w:ilvl w:val="2"/>
          <w:numId w:val="8"/>
        </w:numPr>
        <w:tabs>
          <w:tab w:val="left" w:pos="930"/>
        </w:tabs>
        <w:suppressAutoHyphens w:val="0"/>
        <w:autoSpaceDE w:val="0"/>
        <w:autoSpaceDN w:val="0"/>
        <w:spacing w:before="90" w:line="350" w:lineRule="auto"/>
        <w:ind w:right="261"/>
        <w:jc w:val="both"/>
        <w:rPr>
          <w:rFonts w:ascii="Arial" w:hAnsi="Arial" w:cs="Arial"/>
          <w:sz w:val="23"/>
          <w:szCs w:val="23"/>
        </w:rPr>
      </w:pPr>
      <w:r w:rsidRPr="00AF5169">
        <w:rPr>
          <w:rFonts w:ascii="Arial" w:hAnsi="Arial" w:cs="Arial"/>
          <w:sz w:val="23"/>
          <w:szCs w:val="23"/>
        </w:rPr>
        <w:t xml:space="preserve">Serviço de conexão dedicada à Internet a partir do Centro de Roteamento da CONTRATADA, em interface compatível com nosso </w:t>
      </w:r>
      <w:proofErr w:type="spellStart"/>
      <w:r w:rsidRPr="00AF5169">
        <w:rPr>
          <w:rFonts w:ascii="Arial" w:hAnsi="Arial" w:cs="Arial"/>
          <w:sz w:val="23"/>
          <w:szCs w:val="23"/>
        </w:rPr>
        <w:t>tranceiverOptico</w:t>
      </w:r>
      <w:proofErr w:type="spellEnd"/>
      <w:r w:rsidRPr="00AF5169">
        <w:rPr>
          <w:rFonts w:ascii="Arial" w:hAnsi="Arial" w:cs="Arial"/>
          <w:sz w:val="23"/>
          <w:szCs w:val="23"/>
        </w:rPr>
        <w:t xml:space="preserve"> SFP+ 10GB SR LC </w:t>
      </w:r>
      <w:proofErr w:type="spellStart"/>
      <w:r w:rsidRPr="00AF5169">
        <w:rPr>
          <w:rFonts w:ascii="Arial" w:hAnsi="Arial" w:cs="Arial"/>
          <w:sz w:val="23"/>
          <w:szCs w:val="23"/>
        </w:rPr>
        <w:t>Multi-mode</w:t>
      </w:r>
      <w:proofErr w:type="spellEnd"/>
      <w:r w:rsidRPr="00AF5169">
        <w:rPr>
          <w:rFonts w:ascii="Arial" w:hAnsi="Arial" w:cs="Arial"/>
          <w:sz w:val="23"/>
          <w:szCs w:val="23"/>
        </w:rPr>
        <w:t xml:space="preserve"> P/N: 46C3449, com fornecimento de </w:t>
      </w:r>
      <w:proofErr w:type="spellStart"/>
      <w:r w:rsidRPr="00AF5169">
        <w:rPr>
          <w:rFonts w:ascii="Arial" w:hAnsi="Arial" w:cs="Arial"/>
          <w:sz w:val="23"/>
          <w:szCs w:val="23"/>
        </w:rPr>
        <w:t>IP’s</w:t>
      </w:r>
      <w:proofErr w:type="spellEnd"/>
      <w:r w:rsidRPr="00AF5169">
        <w:rPr>
          <w:rFonts w:ascii="Arial" w:hAnsi="Arial" w:cs="Arial"/>
          <w:sz w:val="23"/>
          <w:szCs w:val="23"/>
        </w:rPr>
        <w:t xml:space="preserve"> fixos e válidos, sendo 01 para o roteador e os demais para hosts.</w:t>
      </w:r>
    </w:p>
    <w:p w:rsidR="00832BF4" w:rsidRPr="00AF5169" w:rsidRDefault="00832BF4" w:rsidP="00AF5169">
      <w:pPr>
        <w:pStyle w:val="PargrafodaLista"/>
        <w:widowControl w:val="0"/>
        <w:numPr>
          <w:ilvl w:val="2"/>
          <w:numId w:val="8"/>
        </w:numPr>
        <w:tabs>
          <w:tab w:val="left" w:pos="930"/>
        </w:tabs>
        <w:suppressAutoHyphens w:val="0"/>
        <w:autoSpaceDE w:val="0"/>
        <w:autoSpaceDN w:val="0"/>
        <w:spacing w:before="90" w:line="350" w:lineRule="auto"/>
        <w:ind w:right="261"/>
        <w:jc w:val="both"/>
        <w:rPr>
          <w:rFonts w:ascii="Arial" w:hAnsi="Arial" w:cs="Arial"/>
          <w:sz w:val="23"/>
          <w:szCs w:val="23"/>
        </w:rPr>
      </w:pPr>
      <w:r w:rsidRPr="00AF5169">
        <w:rPr>
          <w:rFonts w:ascii="Arial" w:hAnsi="Arial" w:cs="Arial"/>
          <w:sz w:val="23"/>
          <w:szCs w:val="23"/>
        </w:rPr>
        <w:t xml:space="preserve">A CONTRATADA deverá fornecer no mínimo: 16 </w:t>
      </w:r>
      <w:proofErr w:type="spellStart"/>
      <w:r w:rsidRPr="00AF5169">
        <w:rPr>
          <w:rFonts w:ascii="Arial" w:hAnsi="Arial" w:cs="Arial"/>
          <w:sz w:val="23"/>
          <w:szCs w:val="23"/>
        </w:rPr>
        <w:t>IPs</w:t>
      </w:r>
      <w:proofErr w:type="spellEnd"/>
      <w:r w:rsidRPr="00AF5169">
        <w:rPr>
          <w:rFonts w:ascii="Arial" w:hAnsi="Arial" w:cs="Arial"/>
          <w:sz w:val="23"/>
          <w:szCs w:val="23"/>
        </w:rPr>
        <w:t xml:space="preserve"> válidos para a instalação do endereço (Sede – CESAMA) e 8 </w:t>
      </w:r>
      <w:proofErr w:type="spellStart"/>
      <w:r w:rsidRPr="00AF5169">
        <w:rPr>
          <w:rFonts w:ascii="Arial" w:hAnsi="Arial" w:cs="Arial"/>
          <w:sz w:val="23"/>
          <w:szCs w:val="23"/>
        </w:rPr>
        <w:t>IPs</w:t>
      </w:r>
      <w:proofErr w:type="spellEnd"/>
      <w:r w:rsidRPr="00AF5169">
        <w:rPr>
          <w:rFonts w:ascii="Arial" w:hAnsi="Arial" w:cs="Arial"/>
          <w:sz w:val="23"/>
          <w:szCs w:val="23"/>
        </w:rPr>
        <w:t xml:space="preserve"> válidos para a instalação (Garagem – São Mateus), entregues protocolo IPv4.</w:t>
      </w:r>
    </w:p>
    <w:p w:rsidR="00832BF4" w:rsidRPr="00AF5169" w:rsidRDefault="00832BF4" w:rsidP="00AF5169">
      <w:pPr>
        <w:pStyle w:val="PargrafodaLista"/>
        <w:widowControl w:val="0"/>
        <w:numPr>
          <w:ilvl w:val="2"/>
          <w:numId w:val="8"/>
        </w:numPr>
        <w:tabs>
          <w:tab w:val="left" w:pos="930"/>
        </w:tabs>
        <w:suppressAutoHyphens w:val="0"/>
        <w:autoSpaceDE w:val="0"/>
        <w:autoSpaceDN w:val="0"/>
        <w:spacing w:before="90" w:line="350" w:lineRule="auto"/>
        <w:ind w:right="261"/>
        <w:jc w:val="both"/>
        <w:rPr>
          <w:rFonts w:ascii="Arial" w:hAnsi="Arial" w:cs="Arial"/>
          <w:sz w:val="23"/>
          <w:szCs w:val="23"/>
        </w:rPr>
      </w:pPr>
      <w:r w:rsidRPr="00AF5169">
        <w:rPr>
          <w:rFonts w:ascii="Arial" w:hAnsi="Arial" w:cs="Arial"/>
          <w:sz w:val="23"/>
          <w:szCs w:val="23"/>
        </w:rPr>
        <w:t xml:space="preserve">A conexão deverá interligar o ponto da CONTRATANTE, localizado na Tabela 1, diretamente ao POP (Ponto de Presença) do </w:t>
      </w:r>
      <w:proofErr w:type="spellStart"/>
      <w:r w:rsidRPr="00AF5169">
        <w:rPr>
          <w:rFonts w:ascii="Arial" w:hAnsi="Arial" w:cs="Arial"/>
          <w:sz w:val="23"/>
          <w:szCs w:val="23"/>
        </w:rPr>
        <w:t>backbone</w:t>
      </w:r>
      <w:proofErr w:type="spellEnd"/>
      <w:r w:rsidRPr="00AF5169">
        <w:rPr>
          <w:rFonts w:ascii="Arial" w:hAnsi="Arial" w:cs="Arial"/>
          <w:sz w:val="23"/>
          <w:szCs w:val="23"/>
        </w:rPr>
        <w:t xml:space="preserve"> da CONTRATADA na Internet, sem utilização de redes intermediárias, com banda de passagem nominal efetiva e garantida, sem distinção de tráfego.</w:t>
      </w:r>
    </w:p>
    <w:p w:rsidR="00832BF4" w:rsidRPr="00AF5169" w:rsidRDefault="00832BF4" w:rsidP="00832BF4">
      <w:pPr>
        <w:pStyle w:val="PargrafodaLista"/>
        <w:tabs>
          <w:tab w:val="left" w:pos="632"/>
        </w:tabs>
        <w:spacing w:before="90" w:line="350" w:lineRule="auto"/>
        <w:ind w:left="624" w:right="263"/>
        <w:rPr>
          <w:rFonts w:ascii="Arial" w:hAnsi="Arial" w:cs="Arial"/>
          <w:sz w:val="23"/>
          <w:szCs w:val="23"/>
        </w:rPr>
      </w:pPr>
    </w:p>
    <w:tbl>
      <w:tblPr>
        <w:tblW w:w="9016" w:type="dxa"/>
        <w:jc w:val="center"/>
        <w:tblCellMar>
          <w:top w:w="15" w:type="dxa"/>
          <w:left w:w="70" w:type="dxa"/>
          <w:bottom w:w="15" w:type="dxa"/>
          <w:right w:w="70" w:type="dxa"/>
        </w:tblCellMar>
        <w:tblLook w:val="04A0"/>
      </w:tblPr>
      <w:tblGrid>
        <w:gridCol w:w="1861"/>
        <w:gridCol w:w="1740"/>
        <w:gridCol w:w="1714"/>
        <w:gridCol w:w="3701"/>
      </w:tblGrid>
      <w:tr w:rsidR="00832BF4" w:rsidRPr="00AF5169" w:rsidTr="00832BF4">
        <w:trPr>
          <w:trHeight w:val="300"/>
          <w:jc w:val="center"/>
        </w:trPr>
        <w:tc>
          <w:tcPr>
            <w:tcW w:w="1861" w:type="dxa"/>
            <w:tcBorders>
              <w:top w:val="single" w:sz="8" w:space="0" w:color="auto"/>
              <w:left w:val="single" w:sz="8" w:space="0" w:color="auto"/>
              <w:bottom w:val="single" w:sz="4" w:space="0" w:color="auto"/>
              <w:right w:val="single" w:sz="4" w:space="0" w:color="auto"/>
            </w:tcBorders>
            <w:shd w:val="clear" w:color="000000" w:fill="D9D9D9"/>
            <w:noWrap/>
            <w:vAlign w:val="center"/>
            <w:hideMark/>
          </w:tcPr>
          <w:p w:rsidR="00832BF4" w:rsidRPr="00AF5169" w:rsidRDefault="00832BF4" w:rsidP="00832BF4">
            <w:pPr>
              <w:jc w:val="center"/>
              <w:rPr>
                <w:rFonts w:cs="Arial"/>
                <w:b/>
                <w:bCs/>
                <w:color w:val="000000"/>
                <w:sz w:val="23"/>
                <w:szCs w:val="23"/>
              </w:rPr>
            </w:pPr>
            <w:r w:rsidRPr="00AF5169">
              <w:rPr>
                <w:rFonts w:cs="Arial"/>
                <w:b/>
                <w:bCs/>
                <w:color w:val="000000"/>
                <w:sz w:val="23"/>
                <w:szCs w:val="23"/>
              </w:rPr>
              <w:t>CIDADE</w:t>
            </w:r>
          </w:p>
        </w:tc>
        <w:tc>
          <w:tcPr>
            <w:tcW w:w="174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rsidR="00832BF4" w:rsidRPr="00AF5169" w:rsidRDefault="00832BF4" w:rsidP="00832BF4">
            <w:pPr>
              <w:jc w:val="center"/>
              <w:rPr>
                <w:rFonts w:cs="Arial"/>
                <w:b/>
                <w:bCs/>
                <w:color w:val="000000"/>
                <w:sz w:val="23"/>
                <w:szCs w:val="23"/>
              </w:rPr>
            </w:pPr>
            <w:r w:rsidRPr="00AF5169">
              <w:rPr>
                <w:rFonts w:cs="Arial"/>
                <w:b/>
                <w:bCs/>
                <w:color w:val="000000"/>
                <w:sz w:val="23"/>
                <w:szCs w:val="23"/>
              </w:rPr>
              <w:t>QUANTIDADE</w:t>
            </w:r>
          </w:p>
        </w:tc>
        <w:tc>
          <w:tcPr>
            <w:tcW w:w="1714" w:type="dxa"/>
            <w:tcBorders>
              <w:top w:val="single" w:sz="8" w:space="0" w:color="auto"/>
              <w:left w:val="single" w:sz="4" w:space="0" w:color="auto"/>
              <w:bottom w:val="single" w:sz="4" w:space="0" w:color="auto"/>
              <w:right w:val="nil"/>
            </w:tcBorders>
            <w:shd w:val="clear" w:color="000000" w:fill="D9D9D9"/>
            <w:noWrap/>
            <w:vAlign w:val="center"/>
            <w:hideMark/>
          </w:tcPr>
          <w:p w:rsidR="00832BF4" w:rsidRPr="00AF5169" w:rsidRDefault="00832BF4" w:rsidP="00832BF4">
            <w:pPr>
              <w:jc w:val="center"/>
              <w:rPr>
                <w:rFonts w:cs="Arial"/>
                <w:b/>
                <w:bCs/>
                <w:color w:val="000000"/>
                <w:sz w:val="23"/>
                <w:szCs w:val="23"/>
              </w:rPr>
            </w:pPr>
            <w:r w:rsidRPr="00AF5169">
              <w:rPr>
                <w:rFonts w:cs="Arial"/>
                <w:b/>
                <w:bCs/>
                <w:color w:val="000000"/>
                <w:sz w:val="23"/>
                <w:szCs w:val="23"/>
              </w:rPr>
              <w:t>VELOCIDADE</w:t>
            </w:r>
          </w:p>
        </w:tc>
        <w:tc>
          <w:tcPr>
            <w:tcW w:w="3701" w:type="dxa"/>
            <w:tcBorders>
              <w:top w:val="single" w:sz="8" w:space="0" w:color="auto"/>
              <w:left w:val="single" w:sz="4" w:space="0" w:color="auto"/>
              <w:bottom w:val="single" w:sz="4" w:space="0" w:color="auto"/>
              <w:right w:val="single" w:sz="8" w:space="0" w:color="auto"/>
            </w:tcBorders>
            <w:shd w:val="clear" w:color="000000" w:fill="D9D9D9"/>
            <w:noWrap/>
            <w:vAlign w:val="center"/>
            <w:hideMark/>
          </w:tcPr>
          <w:p w:rsidR="00832BF4" w:rsidRPr="00AF5169" w:rsidRDefault="00832BF4" w:rsidP="00832BF4">
            <w:pPr>
              <w:jc w:val="center"/>
              <w:rPr>
                <w:rFonts w:cs="Arial"/>
                <w:b/>
                <w:bCs/>
                <w:color w:val="000000"/>
                <w:sz w:val="23"/>
                <w:szCs w:val="23"/>
              </w:rPr>
            </w:pPr>
            <w:r w:rsidRPr="00AF5169">
              <w:rPr>
                <w:rFonts w:cs="Arial"/>
                <w:b/>
                <w:bCs/>
                <w:color w:val="000000"/>
                <w:sz w:val="23"/>
                <w:szCs w:val="23"/>
              </w:rPr>
              <w:t>ENDEREÇO DE INSTALAÇÃO</w:t>
            </w:r>
          </w:p>
        </w:tc>
      </w:tr>
      <w:tr w:rsidR="00832BF4" w:rsidRPr="00AF5169" w:rsidTr="00832BF4">
        <w:trPr>
          <w:trHeight w:val="900"/>
          <w:jc w:val="center"/>
        </w:trPr>
        <w:tc>
          <w:tcPr>
            <w:tcW w:w="1861" w:type="dxa"/>
            <w:tcBorders>
              <w:top w:val="single" w:sz="4" w:space="0" w:color="auto"/>
              <w:left w:val="single" w:sz="8" w:space="0" w:color="auto"/>
              <w:bottom w:val="single" w:sz="4" w:space="0" w:color="auto"/>
              <w:right w:val="single" w:sz="4" w:space="0" w:color="auto"/>
            </w:tcBorders>
            <w:noWrap/>
            <w:vAlign w:val="center"/>
            <w:hideMark/>
          </w:tcPr>
          <w:p w:rsidR="00832BF4" w:rsidRPr="00AF5169" w:rsidRDefault="00832BF4" w:rsidP="00832BF4">
            <w:pPr>
              <w:jc w:val="center"/>
              <w:rPr>
                <w:rFonts w:cs="Arial"/>
                <w:color w:val="000000"/>
                <w:sz w:val="23"/>
                <w:szCs w:val="23"/>
              </w:rPr>
            </w:pPr>
            <w:r w:rsidRPr="00AF5169">
              <w:rPr>
                <w:rFonts w:cs="Arial"/>
                <w:color w:val="000000"/>
                <w:sz w:val="23"/>
                <w:szCs w:val="23"/>
              </w:rPr>
              <w:t>Juiz de Fora</w:t>
            </w:r>
          </w:p>
        </w:tc>
        <w:tc>
          <w:tcPr>
            <w:tcW w:w="1740" w:type="dxa"/>
            <w:tcBorders>
              <w:top w:val="single" w:sz="4" w:space="0" w:color="auto"/>
              <w:left w:val="single" w:sz="4" w:space="0" w:color="auto"/>
              <w:bottom w:val="single" w:sz="4" w:space="0" w:color="auto"/>
              <w:right w:val="single" w:sz="4" w:space="0" w:color="auto"/>
            </w:tcBorders>
            <w:noWrap/>
            <w:vAlign w:val="center"/>
            <w:hideMark/>
          </w:tcPr>
          <w:p w:rsidR="00832BF4" w:rsidRPr="00AF5169" w:rsidRDefault="00832BF4" w:rsidP="00832BF4">
            <w:pPr>
              <w:jc w:val="center"/>
              <w:rPr>
                <w:rFonts w:cs="Arial"/>
                <w:color w:val="000000"/>
                <w:sz w:val="23"/>
                <w:szCs w:val="23"/>
              </w:rPr>
            </w:pPr>
            <w:r w:rsidRPr="00AF5169">
              <w:rPr>
                <w:rFonts w:cs="Arial"/>
                <w:color w:val="000000"/>
                <w:sz w:val="23"/>
                <w:szCs w:val="23"/>
              </w:rPr>
              <w:t>1</w:t>
            </w:r>
          </w:p>
        </w:tc>
        <w:tc>
          <w:tcPr>
            <w:tcW w:w="1714" w:type="dxa"/>
            <w:tcBorders>
              <w:top w:val="single" w:sz="4" w:space="0" w:color="auto"/>
              <w:left w:val="single" w:sz="4" w:space="0" w:color="auto"/>
              <w:bottom w:val="single" w:sz="4" w:space="0" w:color="auto"/>
              <w:right w:val="nil"/>
            </w:tcBorders>
            <w:noWrap/>
            <w:vAlign w:val="center"/>
            <w:hideMark/>
          </w:tcPr>
          <w:p w:rsidR="00832BF4" w:rsidRPr="00AF5169" w:rsidRDefault="00832BF4" w:rsidP="00832BF4">
            <w:pPr>
              <w:jc w:val="center"/>
              <w:rPr>
                <w:rFonts w:cs="Arial"/>
                <w:sz w:val="23"/>
                <w:szCs w:val="23"/>
              </w:rPr>
            </w:pPr>
            <w:r w:rsidRPr="00AF5169">
              <w:rPr>
                <w:rFonts w:cs="Arial"/>
                <w:sz w:val="23"/>
                <w:szCs w:val="23"/>
              </w:rPr>
              <w:t>1Gbps</w:t>
            </w:r>
          </w:p>
        </w:tc>
        <w:tc>
          <w:tcPr>
            <w:tcW w:w="3701" w:type="dxa"/>
            <w:tcBorders>
              <w:top w:val="single" w:sz="4" w:space="0" w:color="auto"/>
              <w:left w:val="single" w:sz="4" w:space="0" w:color="auto"/>
              <w:bottom w:val="single" w:sz="4" w:space="0" w:color="auto"/>
              <w:right w:val="single" w:sz="8" w:space="0" w:color="auto"/>
            </w:tcBorders>
            <w:vAlign w:val="center"/>
            <w:hideMark/>
          </w:tcPr>
          <w:p w:rsidR="00832BF4" w:rsidRPr="00AF5169" w:rsidRDefault="00832BF4" w:rsidP="00832BF4">
            <w:pPr>
              <w:jc w:val="center"/>
              <w:rPr>
                <w:rFonts w:cs="Arial"/>
                <w:sz w:val="23"/>
                <w:szCs w:val="23"/>
              </w:rPr>
            </w:pPr>
            <w:r w:rsidRPr="00AF5169">
              <w:rPr>
                <w:rFonts w:cs="Arial"/>
                <w:b/>
                <w:bCs/>
                <w:sz w:val="23"/>
                <w:szCs w:val="23"/>
              </w:rPr>
              <w:t>(Sede - CESAMA)</w:t>
            </w:r>
            <w:proofErr w:type="gramStart"/>
            <w:r w:rsidRPr="00AF5169">
              <w:rPr>
                <w:rFonts w:cs="Arial"/>
                <w:b/>
                <w:bCs/>
                <w:sz w:val="23"/>
                <w:szCs w:val="23"/>
              </w:rPr>
              <w:t xml:space="preserve">   </w:t>
            </w:r>
            <w:proofErr w:type="gramEnd"/>
            <w:r w:rsidRPr="00AF5169">
              <w:rPr>
                <w:rFonts w:cs="Arial"/>
                <w:sz w:val="23"/>
                <w:szCs w:val="23"/>
              </w:rPr>
              <w:t>Av. Barão do Rio Branco, 1843 - 10º Andar Centro CEP:36013-020</w:t>
            </w:r>
          </w:p>
        </w:tc>
      </w:tr>
      <w:tr w:rsidR="00832BF4" w:rsidRPr="00AF5169" w:rsidTr="00832BF4">
        <w:trPr>
          <w:trHeight w:val="915"/>
          <w:jc w:val="center"/>
        </w:trPr>
        <w:tc>
          <w:tcPr>
            <w:tcW w:w="1861" w:type="dxa"/>
            <w:tcBorders>
              <w:top w:val="single" w:sz="4" w:space="0" w:color="auto"/>
              <w:left w:val="single" w:sz="8" w:space="0" w:color="auto"/>
              <w:bottom w:val="single" w:sz="8" w:space="0" w:color="auto"/>
              <w:right w:val="single" w:sz="4" w:space="0" w:color="auto"/>
            </w:tcBorders>
            <w:noWrap/>
            <w:vAlign w:val="center"/>
            <w:hideMark/>
          </w:tcPr>
          <w:p w:rsidR="00832BF4" w:rsidRPr="00AF5169" w:rsidRDefault="00832BF4" w:rsidP="00832BF4">
            <w:pPr>
              <w:jc w:val="center"/>
              <w:rPr>
                <w:rFonts w:cs="Arial"/>
                <w:color w:val="000000"/>
                <w:sz w:val="23"/>
                <w:szCs w:val="23"/>
              </w:rPr>
            </w:pPr>
            <w:r w:rsidRPr="00AF5169">
              <w:rPr>
                <w:rFonts w:cs="Arial"/>
                <w:color w:val="000000"/>
                <w:sz w:val="23"/>
                <w:szCs w:val="23"/>
              </w:rPr>
              <w:t>Juiz de Fora</w:t>
            </w:r>
          </w:p>
        </w:tc>
        <w:tc>
          <w:tcPr>
            <w:tcW w:w="1740" w:type="dxa"/>
            <w:tcBorders>
              <w:top w:val="single" w:sz="4" w:space="0" w:color="auto"/>
              <w:left w:val="single" w:sz="4" w:space="0" w:color="auto"/>
              <w:bottom w:val="single" w:sz="8" w:space="0" w:color="auto"/>
              <w:right w:val="single" w:sz="4" w:space="0" w:color="auto"/>
            </w:tcBorders>
            <w:noWrap/>
            <w:vAlign w:val="center"/>
            <w:hideMark/>
          </w:tcPr>
          <w:p w:rsidR="00832BF4" w:rsidRPr="00AF5169" w:rsidRDefault="00832BF4" w:rsidP="00832BF4">
            <w:pPr>
              <w:jc w:val="center"/>
              <w:rPr>
                <w:rFonts w:cs="Arial"/>
                <w:color w:val="000000"/>
                <w:sz w:val="23"/>
                <w:szCs w:val="23"/>
              </w:rPr>
            </w:pPr>
            <w:r w:rsidRPr="00AF5169">
              <w:rPr>
                <w:rFonts w:cs="Arial"/>
                <w:color w:val="000000"/>
                <w:sz w:val="23"/>
                <w:szCs w:val="23"/>
              </w:rPr>
              <w:t>1</w:t>
            </w:r>
          </w:p>
        </w:tc>
        <w:tc>
          <w:tcPr>
            <w:tcW w:w="1714" w:type="dxa"/>
            <w:tcBorders>
              <w:top w:val="single" w:sz="4" w:space="0" w:color="auto"/>
              <w:left w:val="single" w:sz="4" w:space="0" w:color="auto"/>
              <w:bottom w:val="single" w:sz="8" w:space="0" w:color="auto"/>
              <w:right w:val="nil"/>
            </w:tcBorders>
            <w:noWrap/>
            <w:vAlign w:val="center"/>
            <w:hideMark/>
          </w:tcPr>
          <w:p w:rsidR="00832BF4" w:rsidRPr="00AF5169" w:rsidRDefault="00832BF4" w:rsidP="00832BF4">
            <w:pPr>
              <w:jc w:val="center"/>
              <w:rPr>
                <w:rFonts w:cs="Arial"/>
                <w:sz w:val="23"/>
                <w:szCs w:val="23"/>
              </w:rPr>
            </w:pPr>
            <w:r w:rsidRPr="00AF5169">
              <w:rPr>
                <w:rFonts w:cs="Arial"/>
                <w:sz w:val="23"/>
                <w:szCs w:val="23"/>
              </w:rPr>
              <w:t>300Mbps</w:t>
            </w:r>
          </w:p>
        </w:tc>
        <w:tc>
          <w:tcPr>
            <w:tcW w:w="3701" w:type="dxa"/>
            <w:tcBorders>
              <w:top w:val="single" w:sz="4" w:space="0" w:color="auto"/>
              <w:left w:val="single" w:sz="4" w:space="0" w:color="auto"/>
              <w:bottom w:val="single" w:sz="8" w:space="0" w:color="auto"/>
              <w:right w:val="single" w:sz="8" w:space="0" w:color="auto"/>
            </w:tcBorders>
            <w:vAlign w:val="center"/>
            <w:hideMark/>
          </w:tcPr>
          <w:p w:rsidR="00832BF4" w:rsidRPr="00AF5169" w:rsidRDefault="00832BF4" w:rsidP="00832BF4">
            <w:pPr>
              <w:jc w:val="center"/>
              <w:rPr>
                <w:rFonts w:cs="Arial"/>
                <w:sz w:val="23"/>
                <w:szCs w:val="23"/>
              </w:rPr>
            </w:pPr>
            <w:r w:rsidRPr="00AF5169">
              <w:rPr>
                <w:rFonts w:cs="Arial"/>
                <w:b/>
                <w:bCs/>
                <w:sz w:val="23"/>
                <w:szCs w:val="23"/>
              </w:rPr>
              <w:t>(Garagem - São Mateus)</w:t>
            </w:r>
            <w:proofErr w:type="gramStart"/>
            <w:r w:rsidRPr="00AF5169">
              <w:rPr>
                <w:rFonts w:cs="Arial"/>
                <w:b/>
                <w:bCs/>
                <w:sz w:val="23"/>
                <w:szCs w:val="23"/>
              </w:rPr>
              <w:t xml:space="preserve">   </w:t>
            </w:r>
            <w:r w:rsidRPr="00AF5169">
              <w:rPr>
                <w:rFonts w:cs="Arial"/>
                <w:sz w:val="23"/>
                <w:szCs w:val="23"/>
              </w:rPr>
              <w:t xml:space="preserve"> </w:t>
            </w:r>
            <w:proofErr w:type="gramEnd"/>
            <w:r w:rsidRPr="00AF5169">
              <w:rPr>
                <w:rFonts w:cs="Arial"/>
                <w:sz w:val="23"/>
                <w:szCs w:val="23"/>
              </w:rPr>
              <w:t>Rua Monsenhor Gustavo freire, 75 São Mateus CEP:36016-470</w:t>
            </w:r>
          </w:p>
        </w:tc>
      </w:tr>
      <w:tr w:rsidR="00832BF4" w:rsidRPr="00AF5169" w:rsidTr="00832BF4">
        <w:trPr>
          <w:trHeight w:val="315"/>
          <w:jc w:val="center"/>
        </w:trPr>
        <w:tc>
          <w:tcPr>
            <w:tcW w:w="9016" w:type="dxa"/>
            <w:gridSpan w:val="4"/>
            <w:tcBorders>
              <w:top w:val="single" w:sz="8" w:space="0" w:color="auto"/>
              <w:left w:val="single" w:sz="8" w:space="0" w:color="auto"/>
              <w:bottom w:val="single" w:sz="8" w:space="0" w:color="auto"/>
              <w:right w:val="single" w:sz="4" w:space="0" w:color="auto"/>
            </w:tcBorders>
            <w:noWrap/>
            <w:vAlign w:val="bottom"/>
            <w:hideMark/>
          </w:tcPr>
          <w:p w:rsidR="00832BF4" w:rsidRPr="00AF5169" w:rsidRDefault="00832BF4" w:rsidP="00832BF4">
            <w:pPr>
              <w:jc w:val="center"/>
              <w:rPr>
                <w:rFonts w:cs="Arial"/>
                <w:b/>
                <w:bCs/>
                <w:color w:val="000000"/>
                <w:sz w:val="23"/>
                <w:szCs w:val="23"/>
              </w:rPr>
            </w:pPr>
          </w:p>
        </w:tc>
      </w:tr>
    </w:tbl>
    <w:p w:rsidR="00832BF4" w:rsidRPr="00AF5169" w:rsidRDefault="00832BF4" w:rsidP="00832BF4">
      <w:pPr>
        <w:pStyle w:val="PargrafodaLista"/>
        <w:tabs>
          <w:tab w:val="left" w:pos="632"/>
        </w:tabs>
        <w:spacing w:before="90" w:line="350" w:lineRule="auto"/>
        <w:ind w:left="624" w:right="263"/>
        <w:rPr>
          <w:rFonts w:ascii="Arial" w:hAnsi="Arial" w:cs="Arial"/>
          <w:sz w:val="23"/>
          <w:szCs w:val="23"/>
        </w:rPr>
      </w:pPr>
    </w:p>
    <w:p w:rsidR="00832BF4" w:rsidRPr="00AF5169" w:rsidRDefault="00832BF4" w:rsidP="00AF5169">
      <w:pPr>
        <w:pStyle w:val="PargrafodaLista"/>
        <w:widowControl w:val="0"/>
        <w:numPr>
          <w:ilvl w:val="2"/>
          <w:numId w:val="8"/>
        </w:numPr>
        <w:tabs>
          <w:tab w:val="left" w:pos="930"/>
        </w:tabs>
        <w:suppressAutoHyphens w:val="0"/>
        <w:autoSpaceDE w:val="0"/>
        <w:autoSpaceDN w:val="0"/>
        <w:spacing w:before="90" w:line="350" w:lineRule="auto"/>
        <w:ind w:right="261"/>
        <w:jc w:val="both"/>
        <w:rPr>
          <w:rFonts w:ascii="Arial" w:hAnsi="Arial" w:cs="Arial"/>
          <w:sz w:val="23"/>
          <w:szCs w:val="23"/>
        </w:rPr>
      </w:pPr>
      <w:r w:rsidRPr="00AF5169">
        <w:rPr>
          <w:rFonts w:ascii="Arial" w:hAnsi="Arial" w:cs="Arial"/>
          <w:sz w:val="23"/>
          <w:szCs w:val="23"/>
        </w:rPr>
        <w:t xml:space="preserve">A CONTRATADA deverá fornecer conectividade IP (Internet </w:t>
      </w:r>
      <w:proofErr w:type="spellStart"/>
      <w:r w:rsidRPr="00AF5169">
        <w:rPr>
          <w:rFonts w:ascii="Arial" w:hAnsi="Arial" w:cs="Arial"/>
          <w:sz w:val="23"/>
          <w:szCs w:val="23"/>
        </w:rPr>
        <w:t>Protocol</w:t>
      </w:r>
      <w:proofErr w:type="spellEnd"/>
      <w:r w:rsidRPr="00AF5169">
        <w:rPr>
          <w:rFonts w:ascii="Arial" w:hAnsi="Arial" w:cs="Arial"/>
          <w:sz w:val="23"/>
          <w:szCs w:val="23"/>
        </w:rPr>
        <w:t>), que suporte aplicações TCP/IP e prover acesso à Rede Mundial de Computadores (Internet), estando disponível 24 horas (vinte e quatro horas) por dia, durante 7 (sete) dias por semana, devendo constituir-se de acesso permanente, dedicado, interligando a CONTRATANTE à Internet através de canal privativo.</w:t>
      </w:r>
    </w:p>
    <w:p w:rsidR="00832BF4" w:rsidRPr="00AF5169" w:rsidRDefault="00832BF4" w:rsidP="00AF5169">
      <w:pPr>
        <w:pStyle w:val="PargrafodaLista"/>
        <w:widowControl w:val="0"/>
        <w:numPr>
          <w:ilvl w:val="2"/>
          <w:numId w:val="8"/>
        </w:numPr>
        <w:tabs>
          <w:tab w:val="left" w:pos="930"/>
        </w:tabs>
        <w:suppressAutoHyphens w:val="0"/>
        <w:autoSpaceDE w:val="0"/>
        <w:autoSpaceDN w:val="0"/>
        <w:spacing w:before="90" w:line="350" w:lineRule="auto"/>
        <w:ind w:right="261"/>
        <w:jc w:val="both"/>
        <w:rPr>
          <w:rFonts w:ascii="Arial" w:hAnsi="Arial" w:cs="Arial"/>
          <w:sz w:val="23"/>
          <w:szCs w:val="23"/>
        </w:rPr>
      </w:pPr>
      <w:r w:rsidRPr="00AF5169">
        <w:rPr>
          <w:rFonts w:ascii="Arial" w:hAnsi="Arial" w:cs="Arial"/>
          <w:sz w:val="23"/>
          <w:szCs w:val="23"/>
        </w:rPr>
        <w:t xml:space="preserve">O serviço deverá ser entregue, em interface compatível com os equipamentos da </w:t>
      </w:r>
      <w:proofErr w:type="spellStart"/>
      <w:r w:rsidRPr="00AF5169">
        <w:rPr>
          <w:rFonts w:ascii="Arial" w:hAnsi="Arial" w:cs="Arial"/>
          <w:sz w:val="23"/>
          <w:szCs w:val="23"/>
        </w:rPr>
        <w:t>Cesama</w:t>
      </w:r>
      <w:proofErr w:type="spellEnd"/>
      <w:r w:rsidRPr="00AF5169">
        <w:rPr>
          <w:rFonts w:ascii="Arial" w:hAnsi="Arial" w:cs="Arial"/>
          <w:sz w:val="23"/>
          <w:szCs w:val="23"/>
        </w:rPr>
        <w:t xml:space="preserve">, </w:t>
      </w:r>
      <w:proofErr w:type="spellStart"/>
      <w:r w:rsidRPr="00AF5169">
        <w:rPr>
          <w:rFonts w:ascii="Arial" w:hAnsi="Arial" w:cs="Arial"/>
          <w:sz w:val="23"/>
          <w:szCs w:val="23"/>
        </w:rPr>
        <w:t>tranceiverOptico</w:t>
      </w:r>
      <w:proofErr w:type="spellEnd"/>
      <w:r w:rsidRPr="00AF5169">
        <w:rPr>
          <w:rFonts w:ascii="Arial" w:hAnsi="Arial" w:cs="Arial"/>
          <w:sz w:val="23"/>
          <w:szCs w:val="23"/>
        </w:rPr>
        <w:t xml:space="preserve"> SFP+ 10GB SR LC </w:t>
      </w:r>
      <w:proofErr w:type="spellStart"/>
      <w:r w:rsidRPr="00AF5169">
        <w:rPr>
          <w:rFonts w:ascii="Arial" w:hAnsi="Arial" w:cs="Arial"/>
          <w:sz w:val="23"/>
          <w:szCs w:val="23"/>
        </w:rPr>
        <w:t>Multi-mode</w:t>
      </w:r>
      <w:proofErr w:type="spellEnd"/>
      <w:r w:rsidRPr="00AF5169">
        <w:rPr>
          <w:rFonts w:ascii="Arial" w:hAnsi="Arial" w:cs="Arial"/>
          <w:sz w:val="23"/>
          <w:szCs w:val="23"/>
        </w:rPr>
        <w:t xml:space="preserve"> P/N: 46C3449 e todos os equipamentos e materiais fornecidos pela proponente serão em regime de comodato. </w:t>
      </w:r>
    </w:p>
    <w:p w:rsidR="00832BF4" w:rsidRPr="00AF5169" w:rsidRDefault="00832BF4" w:rsidP="00AF5169">
      <w:pPr>
        <w:pStyle w:val="PargrafodaLista"/>
        <w:widowControl w:val="0"/>
        <w:numPr>
          <w:ilvl w:val="2"/>
          <w:numId w:val="8"/>
        </w:numPr>
        <w:tabs>
          <w:tab w:val="left" w:pos="930"/>
        </w:tabs>
        <w:suppressAutoHyphens w:val="0"/>
        <w:autoSpaceDE w:val="0"/>
        <w:autoSpaceDN w:val="0"/>
        <w:spacing w:before="90" w:line="350" w:lineRule="auto"/>
        <w:ind w:right="261"/>
        <w:jc w:val="both"/>
        <w:rPr>
          <w:rFonts w:ascii="Arial" w:hAnsi="Arial" w:cs="Arial"/>
          <w:sz w:val="23"/>
          <w:szCs w:val="23"/>
        </w:rPr>
      </w:pPr>
      <w:r w:rsidRPr="00AF5169">
        <w:rPr>
          <w:rFonts w:ascii="Arial" w:hAnsi="Arial" w:cs="Arial"/>
          <w:sz w:val="23"/>
          <w:szCs w:val="23"/>
        </w:rPr>
        <w:t xml:space="preserve">A CONTRATADA será responsável por fornecer mão de obra e todos os </w:t>
      </w:r>
      <w:r w:rsidRPr="00AF5169">
        <w:rPr>
          <w:rFonts w:ascii="Arial" w:hAnsi="Arial" w:cs="Arial"/>
          <w:sz w:val="23"/>
          <w:szCs w:val="23"/>
        </w:rPr>
        <w:lastRenderedPageBreak/>
        <w:t>equipamentos necessários para fornecer o serviço contratado de conectividade (roteador (es), cabo (s), hardware (s), software (s) etc.). A CONTRATADA se faz inteiramente responsável por sua instalação, configuração, operação, substituição e manutenção durante todo o período contratado.</w:t>
      </w:r>
    </w:p>
    <w:p w:rsidR="00832BF4" w:rsidRPr="00AF5169" w:rsidRDefault="00832BF4" w:rsidP="00AF5169">
      <w:pPr>
        <w:pStyle w:val="PargrafodaLista"/>
        <w:widowControl w:val="0"/>
        <w:numPr>
          <w:ilvl w:val="2"/>
          <w:numId w:val="8"/>
        </w:numPr>
        <w:tabs>
          <w:tab w:val="left" w:pos="930"/>
        </w:tabs>
        <w:suppressAutoHyphens w:val="0"/>
        <w:autoSpaceDE w:val="0"/>
        <w:autoSpaceDN w:val="0"/>
        <w:spacing w:before="90" w:line="350" w:lineRule="auto"/>
        <w:ind w:right="261"/>
        <w:jc w:val="both"/>
        <w:rPr>
          <w:rFonts w:ascii="Arial" w:hAnsi="Arial" w:cs="Arial"/>
          <w:sz w:val="23"/>
          <w:szCs w:val="23"/>
        </w:rPr>
      </w:pPr>
      <w:r w:rsidRPr="00AF5169">
        <w:rPr>
          <w:rFonts w:ascii="Arial" w:hAnsi="Arial" w:cs="Arial"/>
          <w:sz w:val="23"/>
          <w:szCs w:val="23"/>
        </w:rPr>
        <w:t xml:space="preserve">A CONTRADADA garante as velocidades previstas na especificação (taxa de transmissão efetiva útil, descontados os overheads de protocolo de transmissão) em modo full-duplex, simétrico, isto é, a taxa máxima de transmissão (upload) deve ser igual à taxa máxima de recepção (download); </w:t>
      </w:r>
    </w:p>
    <w:p w:rsidR="00832BF4" w:rsidRPr="00AF5169" w:rsidRDefault="00832BF4" w:rsidP="00AF5169">
      <w:pPr>
        <w:pStyle w:val="PargrafodaLista"/>
        <w:widowControl w:val="0"/>
        <w:numPr>
          <w:ilvl w:val="2"/>
          <w:numId w:val="8"/>
        </w:numPr>
        <w:tabs>
          <w:tab w:val="left" w:pos="930"/>
        </w:tabs>
        <w:suppressAutoHyphens w:val="0"/>
        <w:autoSpaceDE w:val="0"/>
        <w:autoSpaceDN w:val="0"/>
        <w:spacing w:before="90" w:line="350" w:lineRule="auto"/>
        <w:ind w:right="261"/>
        <w:jc w:val="both"/>
        <w:rPr>
          <w:rFonts w:ascii="Arial" w:hAnsi="Arial" w:cs="Arial"/>
          <w:sz w:val="23"/>
          <w:szCs w:val="23"/>
        </w:rPr>
      </w:pPr>
      <w:r w:rsidRPr="00AF5169">
        <w:rPr>
          <w:rFonts w:ascii="Arial" w:hAnsi="Arial" w:cs="Arial"/>
          <w:sz w:val="23"/>
          <w:szCs w:val="23"/>
        </w:rPr>
        <w:t>A CONTRATADA deverá possuir canal para registro de chamados, dúvidas e problemas detectados. O canal disponibilizado para atendimento deverá funcionar 24 (vinte e quatro) horas por dia, 7 (sete) dias por semana.</w:t>
      </w:r>
    </w:p>
    <w:p w:rsidR="00832BF4" w:rsidRPr="00AF5169" w:rsidRDefault="00AF5169" w:rsidP="00A67591">
      <w:pPr>
        <w:widowControl w:val="0"/>
        <w:tabs>
          <w:tab w:val="left" w:pos="993"/>
        </w:tabs>
        <w:suppressAutoHyphens w:val="0"/>
        <w:autoSpaceDE w:val="0"/>
        <w:autoSpaceDN w:val="0"/>
        <w:spacing w:before="90" w:line="350" w:lineRule="auto"/>
        <w:ind w:left="993" w:right="261" w:hanging="709"/>
        <w:rPr>
          <w:rFonts w:cs="Arial"/>
          <w:sz w:val="23"/>
          <w:szCs w:val="23"/>
        </w:rPr>
      </w:pPr>
      <w:r w:rsidRPr="00AF5169">
        <w:rPr>
          <w:rFonts w:cs="Arial"/>
          <w:sz w:val="23"/>
          <w:szCs w:val="23"/>
        </w:rPr>
        <w:t xml:space="preserve">1.1.10. </w:t>
      </w:r>
      <w:r w:rsidR="00832BF4" w:rsidRPr="00AF5169">
        <w:rPr>
          <w:rFonts w:cs="Arial"/>
          <w:sz w:val="23"/>
          <w:szCs w:val="23"/>
        </w:rPr>
        <w:t>A CONTRATADA deverá nomear um Gerente de Conta da CESAMA na CONTRATADA, informando seu contato telefônico, seu e-mail e outras formas de contato. Esse gerente deverá centralizar a comunicação entre a CESAMA e a CONTRATADA.</w:t>
      </w:r>
    </w:p>
    <w:p w:rsidR="00832BF4" w:rsidRPr="00AF5169" w:rsidRDefault="00832BF4" w:rsidP="00A67591">
      <w:pPr>
        <w:pStyle w:val="PargrafodaLista"/>
        <w:widowControl w:val="0"/>
        <w:numPr>
          <w:ilvl w:val="2"/>
          <w:numId w:val="9"/>
        </w:numPr>
        <w:tabs>
          <w:tab w:val="left" w:pos="930"/>
        </w:tabs>
        <w:suppressAutoHyphens w:val="0"/>
        <w:autoSpaceDE w:val="0"/>
        <w:autoSpaceDN w:val="0"/>
        <w:spacing w:before="90" w:line="350" w:lineRule="auto"/>
        <w:ind w:left="993" w:right="261" w:hanging="877"/>
        <w:jc w:val="both"/>
        <w:rPr>
          <w:rFonts w:ascii="Arial" w:hAnsi="Arial" w:cs="Arial"/>
          <w:sz w:val="23"/>
          <w:szCs w:val="23"/>
        </w:rPr>
      </w:pPr>
      <w:r w:rsidRPr="00AF5169">
        <w:rPr>
          <w:rFonts w:ascii="Arial" w:hAnsi="Arial" w:cs="Arial"/>
          <w:sz w:val="23"/>
          <w:szCs w:val="23"/>
        </w:rPr>
        <w:t>O desempenho e qualidade no Backbone, que deverá ser garantido em contrato, deverão obedecer aos seguintes padrões:</w:t>
      </w:r>
      <w:r w:rsidRPr="00AF5169">
        <w:rPr>
          <w:rFonts w:ascii="Arial" w:hAnsi="Arial" w:cs="Arial"/>
          <w:sz w:val="23"/>
          <w:szCs w:val="23"/>
        </w:rPr>
        <w:tab/>
      </w:r>
    </w:p>
    <w:p w:rsidR="00832BF4" w:rsidRPr="00AF5169" w:rsidRDefault="00832BF4" w:rsidP="00AF5169">
      <w:pPr>
        <w:pStyle w:val="PargrafodaLista"/>
        <w:widowControl w:val="0"/>
        <w:numPr>
          <w:ilvl w:val="2"/>
          <w:numId w:val="7"/>
        </w:numPr>
        <w:tabs>
          <w:tab w:val="left" w:pos="632"/>
        </w:tabs>
        <w:suppressAutoHyphens w:val="0"/>
        <w:autoSpaceDE w:val="0"/>
        <w:autoSpaceDN w:val="0"/>
        <w:spacing w:before="90" w:line="350" w:lineRule="auto"/>
        <w:ind w:right="263"/>
        <w:jc w:val="both"/>
        <w:rPr>
          <w:rFonts w:ascii="Arial" w:hAnsi="Arial" w:cs="Arial"/>
          <w:sz w:val="23"/>
          <w:szCs w:val="23"/>
        </w:rPr>
      </w:pPr>
      <w:r w:rsidRPr="00AF5169">
        <w:rPr>
          <w:rFonts w:ascii="Arial" w:hAnsi="Arial" w:cs="Arial"/>
          <w:sz w:val="23"/>
          <w:szCs w:val="23"/>
        </w:rPr>
        <w:t xml:space="preserve">Latência: &lt; 50 </w:t>
      </w:r>
      <w:proofErr w:type="spellStart"/>
      <w:r w:rsidRPr="00AF5169">
        <w:rPr>
          <w:rFonts w:ascii="Arial" w:hAnsi="Arial" w:cs="Arial"/>
          <w:sz w:val="23"/>
          <w:szCs w:val="23"/>
        </w:rPr>
        <w:t>ms</w:t>
      </w:r>
      <w:proofErr w:type="spellEnd"/>
    </w:p>
    <w:p w:rsidR="00832BF4" w:rsidRPr="00AF5169" w:rsidRDefault="00832BF4" w:rsidP="00AF5169">
      <w:pPr>
        <w:pStyle w:val="PargrafodaLista"/>
        <w:widowControl w:val="0"/>
        <w:numPr>
          <w:ilvl w:val="2"/>
          <w:numId w:val="7"/>
        </w:numPr>
        <w:tabs>
          <w:tab w:val="left" w:pos="632"/>
        </w:tabs>
        <w:suppressAutoHyphens w:val="0"/>
        <w:autoSpaceDE w:val="0"/>
        <w:autoSpaceDN w:val="0"/>
        <w:spacing w:before="90" w:line="350" w:lineRule="auto"/>
        <w:ind w:right="263"/>
        <w:jc w:val="both"/>
        <w:rPr>
          <w:rFonts w:ascii="Arial" w:hAnsi="Arial" w:cs="Arial"/>
          <w:sz w:val="23"/>
          <w:szCs w:val="23"/>
        </w:rPr>
      </w:pPr>
      <w:r w:rsidRPr="00AF5169">
        <w:rPr>
          <w:rFonts w:ascii="Arial" w:hAnsi="Arial" w:cs="Arial"/>
          <w:sz w:val="23"/>
          <w:szCs w:val="23"/>
        </w:rPr>
        <w:t>Perda de Pacotes: &lt; 0,5%</w:t>
      </w:r>
    </w:p>
    <w:p w:rsidR="00832BF4" w:rsidRPr="00AF5169" w:rsidRDefault="00832BF4" w:rsidP="00AF5169">
      <w:pPr>
        <w:pStyle w:val="PargrafodaLista"/>
        <w:widowControl w:val="0"/>
        <w:numPr>
          <w:ilvl w:val="2"/>
          <w:numId w:val="7"/>
        </w:numPr>
        <w:tabs>
          <w:tab w:val="left" w:pos="632"/>
        </w:tabs>
        <w:suppressAutoHyphens w:val="0"/>
        <w:autoSpaceDE w:val="0"/>
        <w:autoSpaceDN w:val="0"/>
        <w:spacing w:before="90" w:line="350" w:lineRule="auto"/>
        <w:ind w:right="263"/>
        <w:jc w:val="both"/>
        <w:rPr>
          <w:rFonts w:ascii="Arial" w:hAnsi="Arial" w:cs="Arial"/>
          <w:sz w:val="23"/>
          <w:szCs w:val="23"/>
        </w:rPr>
      </w:pPr>
      <w:r w:rsidRPr="00AF5169">
        <w:rPr>
          <w:rFonts w:ascii="Arial" w:hAnsi="Arial" w:cs="Arial"/>
          <w:sz w:val="23"/>
          <w:szCs w:val="23"/>
        </w:rPr>
        <w:t>Disponibilidade mensal: &gt; 99,7%</w:t>
      </w:r>
      <w:r w:rsidRPr="00AF5169">
        <w:rPr>
          <w:rFonts w:ascii="Arial" w:hAnsi="Arial" w:cs="Arial"/>
          <w:sz w:val="23"/>
          <w:szCs w:val="23"/>
        </w:rPr>
        <w:tab/>
      </w:r>
    </w:p>
    <w:p w:rsidR="00832BF4" w:rsidRPr="00AF5169" w:rsidRDefault="00832BF4" w:rsidP="00A67591">
      <w:pPr>
        <w:pStyle w:val="PargrafodaLista"/>
        <w:widowControl w:val="0"/>
        <w:numPr>
          <w:ilvl w:val="2"/>
          <w:numId w:val="9"/>
        </w:numPr>
        <w:tabs>
          <w:tab w:val="left" w:pos="930"/>
        </w:tabs>
        <w:suppressAutoHyphens w:val="0"/>
        <w:autoSpaceDE w:val="0"/>
        <w:autoSpaceDN w:val="0"/>
        <w:spacing w:before="90" w:line="350" w:lineRule="auto"/>
        <w:ind w:left="993" w:right="261" w:hanging="877"/>
        <w:jc w:val="both"/>
        <w:rPr>
          <w:rFonts w:ascii="Arial" w:hAnsi="Arial" w:cs="Arial"/>
          <w:sz w:val="23"/>
          <w:szCs w:val="23"/>
        </w:rPr>
      </w:pPr>
      <w:r w:rsidRPr="00AF5169">
        <w:rPr>
          <w:rFonts w:ascii="Arial" w:hAnsi="Arial" w:cs="Arial"/>
          <w:sz w:val="23"/>
          <w:szCs w:val="23"/>
        </w:rPr>
        <w:t>Deverá ser disponibilizado, sem custos adicionais, um sistema de monitoramento que permita à CONTRATANTE acompanhar a disponibilidade e desempenho do acesso à internet com as seguintes características mínimas:</w:t>
      </w:r>
    </w:p>
    <w:p w:rsidR="00832BF4" w:rsidRPr="00AF5169" w:rsidRDefault="00832BF4" w:rsidP="00AF5169">
      <w:pPr>
        <w:pStyle w:val="PargrafodaLista"/>
        <w:widowControl w:val="0"/>
        <w:numPr>
          <w:ilvl w:val="2"/>
          <w:numId w:val="7"/>
        </w:numPr>
        <w:tabs>
          <w:tab w:val="left" w:pos="632"/>
        </w:tabs>
        <w:suppressAutoHyphens w:val="0"/>
        <w:autoSpaceDE w:val="0"/>
        <w:autoSpaceDN w:val="0"/>
        <w:spacing w:before="90" w:line="350" w:lineRule="auto"/>
        <w:ind w:right="263"/>
        <w:jc w:val="both"/>
        <w:rPr>
          <w:rFonts w:ascii="Arial" w:hAnsi="Arial" w:cs="Arial"/>
          <w:sz w:val="23"/>
          <w:szCs w:val="23"/>
        </w:rPr>
      </w:pPr>
      <w:r w:rsidRPr="00AF5169">
        <w:rPr>
          <w:rFonts w:ascii="Arial" w:hAnsi="Arial" w:cs="Arial"/>
          <w:sz w:val="23"/>
          <w:szCs w:val="23"/>
        </w:rPr>
        <w:t>Monitoramento de desempenho;</w:t>
      </w:r>
    </w:p>
    <w:p w:rsidR="00832BF4" w:rsidRPr="00AF5169" w:rsidRDefault="00832BF4" w:rsidP="00AF5169">
      <w:pPr>
        <w:pStyle w:val="PargrafodaLista"/>
        <w:widowControl w:val="0"/>
        <w:numPr>
          <w:ilvl w:val="2"/>
          <w:numId w:val="7"/>
        </w:numPr>
        <w:tabs>
          <w:tab w:val="left" w:pos="632"/>
        </w:tabs>
        <w:suppressAutoHyphens w:val="0"/>
        <w:autoSpaceDE w:val="0"/>
        <w:autoSpaceDN w:val="0"/>
        <w:spacing w:before="90" w:line="350" w:lineRule="auto"/>
        <w:ind w:right="263"/>
        <w:jc w:val="both"/>
        <w:rPr>
          <w:rFonts w:ascii="Arial" w:hAnsi="Arial" w:cs="Arial"/>
          <w:sz w:val="23"/>
          <w:szCs w:val="23"/>
        </w:rPr>
      </w:pPr>
      <w:r w:rsidRPr="00AF5169">
        <w:rPr>
          <w:rFonts w:ascii="Arial" w:hAnsi="Arial" w:cs="Arial"/>
          <w:sz w:val="23"/>
          <w:szCs w:val="23"/>
        </w:rPr>
        <w:t>Monitoramento de disponibilidade;</w:t>
      </w:r>
    </w:p>
    <w:p w:rsidR="00832BF4" w:rsidRPr="00AF5169" w:rsidRDefault="00832BF4" w:rsidP="00AF5169">
      <w:pPr>
        <w:pStyle w:val="PargrafodaLista"/>
        <w:widowControl w:val="0"/>
        <w:numPr>
          <w:ilvl w:val="2"/>
          <w:numId w:val="7"/>
        </w:numPr>
        <w:tabs>
          <w:tab w:val="left" w:pos="632"/>
        </w:tabs>
        <w:suppressAutoHyphens w:val="0"/>
        <w:autoSpaceDE w:val="0"/>
        <w:autoSpaceDN w:val="0"/>
        <w:spacing w:before="90" w:line="350" w:lineRule="auto"/>
        <w:ind w:right="263"/>
        <w:jc w:val="both"/>
        <w:rPr>
          <w:rFonts w:ascii="Arial" w:hAnsi="Arial" w:cs="Arial"/>
          <w:sz w:val="23"/>
          <w:szCs w:val="23"/>
        </w:rPr>
      </w:pPr>
      <w:r w:rsidRPr="00AF5169">
        <w:rPr>
          <w:rFonts w:ascii="Arial" w:hAnsi="Arial" w:cs="Arial"/>
          <w:sz w:val="23"/>
          <w:szCs w:val="23"/>
        </w:rPr>
        <w:t>Geração de relatórios de acompanhamento da ocupação do circuito.</w:t>
      </w:r>
    </w:p>
    <w:p w:rsidR="00832BF4" w:rsidRPr="00AF5169" w:rsidRDefault="00832BF4" w:rsidP="00A67591">
      <w:pPr>
        <w:pStyle w:val="PargrafodaLista"/>
        <w:widowControl w:val="0"/>
        <w:numPr>
          <w:ilvl w:val="2"/>
          <w:numId w:val="9"/>
        </w:numPr>
        <w:tabs>
          <w:tab w:val="left" w:pos="993"/>
        </w:tabs>
        <w:suppressAutoHyphens w:val="0"/>
        <w:autoSpaceDE w:val="0"/>
        <w:autoSpaceDN w:val="0"/>
        <w:spacing w:before="90" w:line="350" w:lineRule="auto"/>
        <w:ind w:left="993" w:right="261" w:hanging="877"/>
        <w:jc w:val="both"/>
        <w:rPr>
          <w:rFonts w:ascii="Arial" w:hAnsi="Arial" w:cs="Arial"/>
          <w:sz w:val="23"/>
          <w:szCs w:val="23"/>
        </w:rPr>
      </w:pPr>
      <w:r w:rsidRPr="00AF5169">
        <w:rPr>
          <w:rFonts w:ascii="Arial" w:hAnsi="Arial" w:cs="Arial"/>
          <w:sz w:val="23"/>
          <w:szCs w:val="23"/>
        </w:rPr>
        <w:t xml:space="preserve">A CONTRATADA deverá disponibilizar os serviços em no máximo 30 (trinta) dias corridos após a assinatura do contrato, ficando o início comercial </w:t>
      </w:r>
      <w:r w:rsidRPr="00AF5169">
        <w:rPr>
          <w:rFonts w:ascii="Arial" w:hAnsi="Arial" w:cs="Arial"/>
          <w:sz w:val="23"/>
          <w:szCs w:val="23"/>
        </w:rPr>
        <w:lastRenderedPageBreak/>
        <w:t>caracterizado quando da emissão da Ordem de serviço emitida pela CESAMA. O serviço só será considerado efetivamente entregue na sua totalidade, não se aceitando entregas parciais, salvo por consentimento expresso da CONTRATANTE.</w:t>
      </w:r>
    </w:p>
    <w:p w:rsidR="00832BF4" w:rsidRPr="00AF5169" w:rsidRDefault="00832BF4" w:rsidP="00AF5169">
      <w:pPr>
        <w:pStyle w:val="PargrafodaLista"/>
        <w:widowControl w:val="0"/>
        <w:numPr>
          <w:ilvl w:val="2"/>
          <w:numId w:val="9"/>
        </w:numPr>
        <w:tabs>
          <w:tab w:val="left" w:pos="930"/>
        </w:tabs>
        <w:suppressAutoHyphens w:val="0"/>
        <w:autoSpaceDE w:val="0"/>
        <w:autoSpaceDN w:val="0"/>
        <w:spacing w:before="90" w:line="350" w:lineRule="auto"/>
        <w:ind w:right="261"/>
        <w:jc w:val="both"/>
        <w:rPr>
          <w:rFonts w:ascii="Arial" w:hAnsi="Arial" w:cs="Arial"/>
          <w:sz w:val="23"/>
          <w:szCs w:val="23"/>
        </w:rPr>
      </w:pPr>
      <w:r w:rsidRPr="00AF5169">
        <w:rPr>
          <w:rFonts w:ascii="Arial" w:hAnsi="Arial" w:cs="Arial"/>
          <w:sz w:val="23"/>
          <w:szCs w:val="23"/>
        </w:rPr>
        <w:t>Características dos Roteadores</w:t>
      </w:r>
    </w:p>
    <w:p w:rsidR="00832BF4" w:rsidRPr="00AF5169" w:rsidRDefault="00832BF4" w:rsidP="00AF5169">
      <w:pPr>
        <w:pStyle w:val="PargrafodaLista"/>
        <w:widowControl w:val="0"/>
        <w:numPr>
          <w:ilvl w:val="2"/>
          <w:numId w:val="7"/>
        </w:numPr>
        <w:tabs>
          <w:tab w:val="left" w:pos="632"/>
          <w:tab w:val="left" w:pos="851"/>
        </w:tabs>
        <w:suppressAutoHyphens w:val="0"/>
        <w:autoSpaceDE w:val="0"/>
        <w:autoSpaceDN w:val="0"/>
        <w:spacing w:before="90" w:line="350" w:lineRule="auto"/>
        <w:ind w:left="709" w:right="263" w:firstLine="0"/>
        <w:jc w:val="both"/>
        <w:rPr>
          <w:rFonts w:ascii="Arial" w:hAnsi="Arial" w:cs="Arial"/>
          <w:sz w:val="23"/>
          <w:szCs w:val="23"/>
        </w:rPr>
      </w:pPr>
      <w:r w:rsidRPr="00AF5169">
        <w:rPr>
          <w:rFonts w:ascii="Arial" w:hAnsi="Arial" w:cs="Arial"/>
          <w:sz w:val="23"/>
          <w:szCs w:val="23"/>
        </w:rPr>
        <w:t xml:space="preserve">Os equipamentos a serem disponibilizados pela CONTRATADA para prover o serviço serão instalados na sala de equipamentos da CONTRATANTE com saída para a rede da CONTRATADA em </w:t>
      </w:r>
      <w:proofErr w:type="spellStart"/>
      <w:r w:rsidRPr="00AF5169">
        <w:rPr>
          <w:rFonts w:ascii="Arial" w:hAnsi="Arial" w:cs="Arial"/>
          <w:sz w:val="23"/>
          <w:szCs w:val="23"/>
        </w:rPr>
        <w:t>em</w:t>
      </w:r>
      <w:proofErr w:type="spellEnd"/>
      <w:r w:rsidRPr="00AF5169">
        <w:rPr>
          <w:rFonts w:ascii="Arial" w:hAnsi="Arial" w:cs="Arial"/>
          <w:sz w:val="23"/>
          <w:szCs w:val="23"/>
        </w:rPr>
        <w:t xml:space="preserve"> interface compatível com nosso </w:t>
      </w:r>
      <w:proofErr w:type="spellStart"/>
      <w:r w:rsidRPr="00AF5169">
        <w:rPr>
          <w:rFonts w:ascii="Arial" w:hAnsi="Arial" w:cs="Arial"/>
          <w:sz w:val="23"/>
          <w:szCs w:val="23"/>
        </w:rPr>
        <w:t>tranceiverOptico</w:t>
      </w:r>
      <w:proofErr w:type="spellEnd"/>
      <w:r w:rsidRPr="00AF5169">
        <w:rPr>
          <w:rFonts w:ascii="Arial" w:hAnsi="Arial" w:cs="Arial"/>
          <w:sz w:val="23"/>
          <w:szCs w:val="23"/>
        </w:rPr>
        <w:t xml:space="preserve"> SFP+ 10GB SR LC </w:t>
      </w:r>
      <w:proofErr w:type="spellStart"/>
      <w:r w:rsidRPr="00AF5169">
        <w:rPr>
          <w:rFonts w:ascii="Arial" w:hAnsi="Arial" w:cs="Arial"/>
          <w:sz w:val="23"/>
          <w:szCs w:val="23"/>
        </w:rPr>
        <w:t>Multi-mode</w:t>
      </w:r>
      <w:proofErr w:type="spellEnd"/>
      <w:r w:rsidRPr="00AF5169">
        <w:rPr>
          <w:rFonts w:ascii="Arial" w:hAnsi="Arial" w:cs="Arial"/>
          <w:sz w:val="23"/>
          <w:szCs w:val="23"/>
        </w:rPr>
        <w:t xml:space="preserve"> P/N: 46C3449. </w:t>
      </w:r>
    </w:p>
    <w:p w:rsidR="00832BF4" w:rsidRPr="00AF5169" w:rsidRDefault="00832BF4" w:rsidP="00AF5169">
      <w:pPr>
        <w:pStyle w:val="PargrafodaLista"/>
        <w:widowControl w:val="0"/>
        <w:numPr>
          <w:ilvl w:val="2"/>
          <w:numId w:val="9"/>
        </w:numPr>
        <w:tabs>
          <w:tab w:val="left" w:pos="930"/>
        </w:tabs>
        <w:suppressAutoHyphens w:val="0"/>
        <w:autoSpaceDE w:val="0"/>
        <w:autoSpaceDN w:val="0"/>
        <w:spacing w:before="90" w:line="350" w:lineRule="auto"/>
        <w:ind w:right="261"/>
        <w:jc w:val="both"/>
        <w:rPr>
          <w:rFonts w:ascii="Arial" w:hAnsi="Arial" w:cs="Arial"/>
          <w:sz w:val="23"/>
          <w:szCs w:val="23"/>
        </w:rPr>
      </w:pPr>
      <w:r w:rsidRPr="00AF5169">
        <w:rPr>
          <w:rFonts w:ascii="Arial" w:hAnsi="Arial" w:cs="Arial"/>
          <w:sz w:val="23"/>
          <w:szCs w:val="23"/>
        </w:rPr>
        <w:t>Acordo de Nível de SLA</w:t>
      </w:r>
    </w:p>
    <w:p w:rsidR="00832BF4" w:rsidRPr="00AF5169" w:rsidRDefault="00832BF4" w:rsidP="00AF5169">
      <w:pPr>
        <w:pStyle w:val="PargrafodaLista"/>
        <w:widowControl w:val="0"/>
        <w:numPr>
          <w:ilvl w:val="2"/>
          <w:numId w:val="7"/>
        </w:numPr>
        <w:tabs>
          <w:tab w:val="left" w:pos="632"/>
          <w:tab w:val="left" w:pos="851"/>
        </w:tabs>
        <w:suppressAutoHyphens w:val="0"/>
        <w:autoSpaceDE w:val="0"/>
        <w:autoSpaceDN w:val="0"/>
        <w:spacing w:before="90" w:line="350" w:lineRule="auto"/>
        <w:ind w:left="709" w:right="263" w:firstLine="0"/>
        <w:jc w:val="both"/>
        <w:rPr>
          <w:rFonts w:ascii="Arial" w:hAnsi="Arial" w:cs="Arial"/>
          <w:sz w:val="23"/>
          <w:szCs w:val="23"/>
        </w:rPr>
      </w:pPr>
      <w:r w:rsidRPr="00AF5169">
        <w:rPr>
          <w:rFonts w:ascii="Arial" w:hAnsi="Arial" w:cs="Arial"/>
          <w:sz w:val="23"/>
          <w:szCs w:val="23"/>
        </w:rPr>
        <w:t>Entende-se por acordo de nível de serviço ou SLA (</w:t>
      </w:r>
      <w:proofErr w:type="spellStart"/>
      <w:r w:rsidRPr="00AF5169">
        <w:rPr>
          <w:rFonts w:ascii="Arial" w:hAnsi="Arial" w:cs="Arial"/>
          <w:sz w:val="23"/>
          <w:szCs w:val="23"/>
        </w:rPr>
        <w:t>Service</w:t>
      </w:r>
      <w:proofErr w:type="spellEnd"/>
      <w:r w:rsidRPr="00AF5169">
        <w:rPr>
          <w:rFonts w:ascii="Arial" w:hAnsi="Arial" w:cs="Arial"/>
          <w:sz w:val="23"/>
          <w:szCs w:val="23"/>
        </w:rPr>
        <w:t xml:space="preserve"> </w:t>
      </w:r>
      <w:proofErr w:type="spellStart"/>
      <w:r w:rsidRPr="00AF5169">
        <w:rPr>
          <w:rFonts w:ascii="Arial" w:hAnsi="Arial" w:cs="Arial"/>
          <w:sz w:val="23"/>
          <w:szCs w:val="23"/>
        </w:rPr>
        <w:t>LevelAgreement</w:t>
      </w:r>
      <w:proofErr w:type="spellEnd"/>
      <w:r w:rsidRPr="00AF5169">
        <w:rPr>
          <w:rFonts w:ascii="Arial" w:hAnsi="Arial" w:cs="Arial"/>
          <w:sz w:val="23"/>
          <w:szCs w:val="23"/>
        </w:rPr>
        <w:t>), o tempo de disponibilidade do serviço, sendo certo que tal acordo representa um indicador de excelência técnica, uma vez que em telecomunicações não existe garantia integral (100%) de nível de serviço;</w:t>
      </w:r>
    </w:p>
    <w:p w:rsidR="00832BF4" w:rsidRPr="00AF5169" w:rsidRDefault="00832BF4" w:rsidP="00AF5169">
      <w:pPr>
        <w:pStyle w:val="PargrafodaLista"/>
        <w:widowControl w:val="0"/>
        <w:numPr>
          <w:ilvl w:val="2"/>
          <w:numId w:val="9"/>
        </w:numPr>
        <w:tabs>
          <w:tab w:val="left" w:pos="930"/>
        </w:tabs>
        <w:suppressAutoHyphens w:val="0"/>
        <w:autoSpaceDE w:val="0"/>
        <w:autoSpaceDN w:val="0"/>
        <w:spacing w:before="90" w:line="350" w:lineRule="auto"/>
        <w:ind w:right="261"/>
        <w:jc w:val="both"/>
        <w:rPr>
          <w:rFonts w:ascii="Arial" w:hAnsi="Arial" w:cs="Arial"/>
          <w:sz w:val="23"/>
          <w:szCs w:val="23"/>
        </w:rPr>
      </w:pPr>
      <w:r w:rsidRPr="00AF5169">
        <w:rPr>
          <w:rFonts w:ascii="Arial" w:hAnsi="Arial" w:cs="Arial"/>
          <w:sz w:val="23"/>
          <w:szCs w:val="23"/>
        </w:rPr>
        <w:t>A CONTRATADA objetiva oferecer e se compromete a manter em cada mês civil, o SLA doravante especificado;</w:t>
      </w:r>
    </w:p>
    <w:p w:rsidR="00832BF4" w:rsidRPr="00AF5169" w:rsidRDefault="00832BF4" w:rsidP="00AF5169">
      <w:pPr>
        <w:pStyle w:val="PargrafodaLista"/>
        <w:widowControl w:val="0"/>
        <w:numPr>
          <w:ilvl w:val="2"/>
          <w:numId w:val="9"/>
        </w:numPr>
        <w:tabs>
          <w:tab w:val="left" w:pos="930"/>
        </w:tabs>
        <w:suppressAutoHyphens w:val="0"/>
        <w:autoSpaceDE w:val="0"/>
        <w:autoSpaceDN w:val="0"/>
        <w:spacing w:before="90" w:line="350" w:lineRule="auto"/>
        <w:ind w:right="261"/>
        <w:jc w:val="both"/>
        <w:rPr>
          <w:rFonts w:ascii="Arial" w:hAnsi="Arial" w:cs="Arial"/>
          <w:sz w:val="23"/>
          <w:szCs w:val="23"/>
        </w:rPr>
      </w:pPr>
      <w:r w:rsidRPr="00AF5169">
        <w:rPr>
          <w:rFonts w:ascii="Arial" w:hAnsi="Arial" w:cs="Arial"/>
          <w:sz w:val="23"/>
          <w:szCs w:val="23"/>
        </w:rPr>
        <w:t>Entendem-se como serviços prestados sujeitos à garantia de desempenho (SLA), para efeitos do presente contrato, o funcionamento dos serviços especificados no item 4;</w:t>
      </w:r>
    </w:p>
    <w:p w:rsidR="00832BF4" w:rsidRPr="00AF5169" w:rsidRDefault="00832BF4" w:rsidP="00AF5169">
      <w:pPr>
        <w:pStyle w:val="PargrafodaLista"/>
        <w:widowControl w:val="0"/>
        <w:numPr>
          <w:ilvl w:val="2"/>
          <w:numId w:val="9"/>
        </w:numPr>
        <w:tabs>
          <w:tab w:val="left" w:pos="930"/>
        </w:tabs>
        <w:suppressAutoHyphens w:val="0"/>
        <w:autoSpaceDE w:val="0"/>
        <w:autoSpaceDN w:val="0"/>
        <w:spacing w:before="90" w:line="350" w:lineRule="auto"/>
        <w:ind w:right="261"/>
        <w:jc w:val="both"/>
        <w:rPr>
          <w:rFonts w:ascii="Arial" w:hAnsi="Arial" w:cs="Arial"/>
          <w:sz w:val="23"/>
          <w:szCs w:val="23"/>
        </w:rPr>
      </w:pPr>
      <w:r w:rsidRPr="00AF5169">
        <w:rPr>
          <w:rFonts w:ascii="Arial" w:hAnsi="Arial" w:cs="Arial"/>
          <w:sz w:val="23"/>
          <w:szCs w:val="23"/>
        </w:rPr>
        <w:t xml:space="preserve">A CONTRATADA ficará desobrigada de cumprimento do SLA nas seguintes hipóteses: </w:t>
      </w:r>
    </w:p>
    <w:p w:rsidR="00832BF4" w:rsidRPr="00AF5169" w:rsidRDefault="00832BF4" w:rsidP="00AF5169">
      <w:pPr>
        <w:tabs>
          <w:tab w:val="left" w:pos="1134"/>
        </w:tabs>
        <w:spacing w:before="90" w:line="350" w:lineRule="auto"/>
        <w:ind w:left="993" w:right="263"/>
        <w:rPr>
          <w:rFonts w:cs="Arial"/>
          <w:sz w:val="23"/>
          <w:szCs w:val="23"/>
        </w:rPr>
      </w:pPr>
      <w:r w:rsidRPr="00AF5169">
        <w:rPr>
          <w:rFonts w:cs="Arial"/>
          <w:sz w:val="23"/>
          <w:szCs w:val="23"/>
        </w:rPr>
        <w:t>a.</w:t>
      </w:r>
      <w:r w:rsidRPr="00AF5169">
        <w:rPr>
          <w:rFonts w:cs="Arial"/>
          <w:sz w:val="23"/>
          <w:szCs w:val="23"/>
        </w:rPr>
        <w:tab/>
        <w:t xml:space="preserve">Falhas de utilização de responsabilidade da CESAMA; </w:t>
      </w:r>
    </w:p>
    <w:p w:rsidR="00832BF4" w:rsidRPr="00AF5169" w:rsidRDefault="00832BF4" w:rsidP="00AF5169">
      <w:pPr>
        <w:tabs>
          <w:tab w:val="left" w:pos="1134"/>
        </w:tabs>
        <w:spacing w:before="90" w:line="350" w:lineRule="auto"/>
        <w:ind w:left="993" w:right="263"/>
        <w:rPr>
          <w:rFonts w:cs="Arial"/>
          <w:sz w:val="23"/>
          <w:szCs w:val="23"/>
        </w:rPr>
      </w:pPr>
      <w:r w:rsidRPr="00AF5169">
        <w:rPr>
          <w:rFonts w:cs="Arial"/>
          <w:sz w:val="23"/>
          <w:szCs w:val="23"/>
        </w:rPr>
        <w:t>b.</w:t>
      </w:r>
      <w:r w:rsidRPr="00AF5169">
        <w:rPr>
          <w:rFonts w:cs="Arial"/>
          <w:sz w:val="23"/>
          <w:szCs w:val="23"/>
        </w:rPr>
        <w:tab/>
        <w:t xml:space="preserve">As interrupções necessárias para ajustes técnicos ou manutenção, que serão informadas com antecedência; </w:t>
      </w:r>
    </w:p>
    <w:p w:rsidR="00832BF4" w:rsidRPr="00AF5169" w:rsidRDefault="00832BF4" w:rsidP="00AF5169">
      <w:pPr>
        <w:tabs>
          <w:tab w:val="left" w:pos="1134"/>
        </w:tabs>
        <w:spacing w:before="90" w:line="350" w:lineRule="auto"/>
        <w:ind w:left="993" w:right="263"/>
        <w:rPr>
          <w:rFonts w:cs="Arial"/>
          <w:sz w:val="23"/>
          <w:szCs w:val="23"/>
        </w:rPr>
      </w:pPr>
      <w:r w:rsidRPr="00AF5169">
        <w:rPr>
          <w:rFonts w:cs="Arial"/>
          <w:sz w:val="23"/>
          <w:szCs w:val="23"/>
        </w:rPr>
        <w:t>c.</w:t>
      </w:r>
      <w:r w:rsidRPr="00AF5169">
        <w:rPr>
          <w:rFonts w:cs="Arial"/>
          <w:sz w:val="23"/>
          <w:szCs w:val="23"/>
        </w:rPr>
        <w:tab/>
        <w:t xml:space="preserve">As interrupções diárias necessárias para ajustes técnicos ou manutenção, com duração de até 10 minutos, previamente informadas; </w:t>
      </w:r>
    </w:p>
    <w:p w:rsidR="00832BF4" w:rsidRPr="00AF5169" w:rsidRDefault="00832BF4" w:rsidP="00AF5169">
      <w:pPr>
        <w:tabs>
          <w:tab w:val="left" w:pos="1134"/>
        </w:tabs>
        <w:spacing w:before="90" w:line="350" w:lineRule="auto"/>
        <w:ind w:left="993" w:right="263"/>
        <w:rPr>
          <w:rFonts w:cs="Arial"/>
          <w:sz w:val="23"/>
          <w:szCs w:val="23"/>
        </w:rPr>
      </w:pPr>
      <w:r w:rsidRPr="00AF5169">
        <w:rPr>
          <w:rFonts w:cs="Arial"/>
          <w:sz w:val="23"/>
          <w:szCs w:val="23"/>
        </w:rPr>
        <w:t>d.</w:t>
      </w:r>
      <w:r w:rsidRPr="00AF5169">
        <w:rPr>
          <w:rFonts w:cs="Arial"/>
          <w:sz w:val="23"/>
          <w:szCs w:val="23"/>
        </w:rPr>
        <w:tab/>
        <w:t xml:space="preserve">Suspensão da prestação dos serviços contratados por determinação de autoridades competentes, ou por descumprimento de cláusulas do presente contrato; </w:t>
      </w:r>
    </w:p>
    <w:p w:rsidR="00832BF4" w:rsidRPr="00AF5169" w:rsidRDefault="00832BF4" w:rsidP="00AF5169">
      <w:pPr>
        <w:tabs>
          <w:tab w:val="left" w:pos="1134"/>
        </w:tabs>
        <w:spacing w:before="90" w:line="350" w:lineRule="auto"/>
        <w:ind w:left="993" w:right="263"/>
        <w:rPr>
          <w:rFonts w:cs="Arial"/>
          <w:sz w:val="23"/>
          <w:szCs w:val="23"/>
        </w:rPr>
      </w:pPr>
      <w:r w:rsidRPr="00AF5169">
        <w:rPr>
          <w:rFonts w:cs="Arial"/>
          <w:sz w:val="23"/>
          <w:szCs w:val="23"/>
        </w:rPr>
        <w:t>e.</w:t>
      </w:r>
      <w:r w:rsidRPr="00AF5169">
        <w:rPr>
          <w:rFonts w:cs="Arial"/>
          <w:sz w:val="23"/>
          <w:szCs w:val="23"/>
        </w:rPr>
        <w:tab/>
        <w:t xml:space="preserve">Falha de energia elétrica; </w:t>
      </w:r>
    </w:p>
    <w:p w:rsidR="00832BF4" w:rsidRPr="00AF5169" w:rsidRDefault="00832BF4" w:rsidP="00AF5169">
      <w:pPr>
        <w:tabs>
          <w:tab w:val="left" w:pos="1134"/>
        </w:tabs>
        <w:spacing w:before="90" w:line="350" w:lineRule="auto"/>
        <w:ind w:left="993" w:right="263"/>
        <w:rPr>
          <w:rFonts w:cs="Arial"/>
          <w:sz w:val="23"/>
          <w:szCs w:val="23"/>
        </w:rPr>
      </w:pPr>
      <w:r w:rsidRPr="00AF5169">
        <w:rPr>
          <w:rFonts w:cs="Arial"/>
          <w:sz w:val="23"/>
          <w:szCs w:val="23"/>
        </w:rPr>
        <w:lastRenderedPageBreak/>
        <w:t>f.</w:t>
      </w:r>
      <w:r w:rsidRPr="00AF5169">
        <w:rPr>
          <w:rFonts w:cs="Arial"/>
          <w:sz w:val="23"/>
          <w:szCs w:val="23"/>
        </w:rPr>
        <w:tab/>
        <w:t xml:space="preserve">Quando a CONTRATADA for impossibilitada de ter acesso aos equipamentos por fatores de responsabilidade da CESAMA; </w:t>
      </w:r>
    </w:p>
    <w:p w:rsidR="00832BF4" w:rsidRPr="00AF5169" w:rsidRDefault="00832BF4" w:rsidP="00AF5169">
      <w:pPr>
        <w:pStyle w:val="PargrafodaLista"/>
        <w:widowControl w:val="0"/>
        <w:numPr>
          <w:ilvl w:val="2"/>
          <w:numId w:val="9"/>
        </w:numPr>
        <w:tabs>
          <w:tab w:val="left" w:pos="930"/>
        </w:tabs>
        <w:suppressAutoHyphens w:val="0"/>
        <w:autoSpaceDE w:val="0"/>
        <w:autoSpaceDN w:val="0"/>
        <w:spacing w:before="90" w:line="350" w:lineRule="auto"/>
        <w:ind w:right="261"/>
        <w:jc w:val="both"/>
        <w:rPr>
          <w:rFonts w:ascii="Arial" w:hAnsi="Arial" w:cs="Arial"/>
          <w:sz w:val="23"/>
          <w:szCs w:val="23"/>
        </w:rPr>
      </w:pPr>
      <w:r w:rsidRPr="00AF5169">
        <w:rPr>
          <w:rFonts w:ascii="Arial" w:hAnsi="Arial" w:cs="Arial"/>
          <w:sz w:val="23"/>
          <w:szCs w:val="23"/>
        </w:rPr>
        <w:t>Se os serviços forem suspensos temporariamente em razão de quaisquer das condições elencadas nas cláusulas “a” a “f” supra, esta suspensão NÃO SERÁ computada para fins de verificar o cumprimento ou não do SLA pela CONTRATADA;</w:t>
      </w:r>
    </w:p>
    <w:p w:rsidR="00832BF4" w:rsidRPr="00AF5169" w:rsidRDefault="00832BF4" w:rsidP="00AF5169">
      <w:pPr>
        <w:pStyle w:val="PargrafodaLista"/>
        <w:widowControl w:val="0"/>
        <w:numPr>
          <w:ilvl w:val="2"/>
          <w:numId w:val="9"/>
        </w:numPr>
        <w:tabs>
          <w:tab w:val="left" w:pos="930"/>
        </w:tabs>
        <w:suppressAutoHyphens w:val="0"/>
        <w:autoSpaceDE w:val="0"/>
        <w:autoSpaceDN w:val="0"/>
        <w:spacing w:before="90" w:line="350" w:lineRule="auto"/>
        <w:ind w:right="261"/>
        <w:jc w:val="both"/>
        <w:rPr>
          <w:rFonts w:ascii="Arial" w:hAnsi="Arial" w:cs="Arial"/>
          <w:sz w:val="23"/>
          <w:szCs w:val="23"/>
        </w:rPr>
      </w:pPr>
      <w:r w:rsidRPr="00AF5169">
        <w:rPr>
          <w:rFonts w:ascii="Arial" w:hAnsi="Arial" w:cs="Arial"/>
          <w:sz w:val="23"/>
          <w:szCs w:val="23"/>
        </w:rPr>
        <w:t>A CONTRATADA deverá atender às solicitações da CESAMA via abertura e registro de chamados em canal disponibilizado.</w:t>
      </w:r>
    </w:p>
    <w:p w:rsidR="00832BF4" w:rsidRPr="00AF5169" w:rsidRDefault="00832BF4" w:rsidP="00AF5169">
      <w:pPr>
        <w:pStyle w:val="PargrafodaLista"/>
        <w:widowControl w:val="0"/>
        <w:numPr>
          <w:ilvl w:val="2"/>
          <w:numId w:val="9"/>
        </w:numPr>
        <w:tabs>
          <w:tab w:val="left" w:pos="930"/>
        </w:tabs>
        <w:suppressAutoHyphens w:val="0"/>
        <w:autoSpaceDE w:val="0"/>
        <w:autoSpaceDN w:val="0"/>
        <w:spacing w:before="90" w:line="350" w:lineRule="auto"/>
        <w:ind w:right="261"/>
        <w:jc w:val="both"/>
        <w:rPr>
          <w:rFonts w:ascii="Arial" w:hAnsi="Arial" w:cs="Arial"/>
          <w:sz w:val="23"/>
          <w:szCs w:val="23"/>
        </w:rPr>
      </w:pPr>
      <w:r w:rsidRPr="00AF5169">
        <w:rPr>
          <w:rFonts w:ascii="Arial" w:hAnsi="Arial" w:cs="Arial"/>
          <w:sz w:val="23"/>
          <w:szCs w:val="23"/>
        </w:rPr>
        <w:t>Após a solicitação de abertura de chamado encaminhada à CONTRATADA, esta terá um prazo de 2 (duas) horas para realizar o registro do chamado e notificar a CESAMA;</w:t>
      </w:r>
    </w:p>
    <w:p w:rsidR="00832BF4" w:rsidRPr="00AF5169" w:rsidRDefault="00832BF4" w:rsidP="00AF5169">
      <w:pPr>
        <w:pStyle w:val="PargrafodaLista"/>
        <w:widowControl w:val="0"/>
        <w:numPr>
          <w:ilvl w:val="2"/>
          <w:numId w:val="9"/>
        </w:numPr>
        <w:tabs>
          <w:tab w:val="left" w:pos="930"/>
        </w:tabs>
        <w:suppressAutoHyphens w:val="0"/>
        <w:autoSpaceDE w:val="0"/>
        <w:autoSpaceDN w:val="0"/>
        <w:spacing w:before="90" w:line="350" w:lineRule="auto"/>
        <w:ind w:right="261"/>
        <w:jc w:val="both"/>
        <w:rPr>
          <w:rFonts w:ascii="Arial" w:hAnsi="Arial" w:cs="Arial"/>
          <w:sz w:val="23"/>
          <w:szCs w:val="23"/>
        </w:rPr>
      </w:pPr>
      <w:r w:rsidRPr="00AF5169">
        <w:rPr>
          <w:rFonts w:ascii="Arial" w:hAnsi="Arial" w:cs="Arial"/>
          <w:sz w:val="23"/>
          <w:szCs w:val="23"/>
        </w:rPr>
        <w:t xml:space="preserve">Após notificar o registro do chamado à CESAMA, a CONTRATADA terá um prazo de 4 (quatro) horas úteis para completar o atendimento do mesmo sem que seja aplicado o SLA. Após essa tolerância de 4 horas passará a vigorar o SLA; </w:t>
      </w:r>
    </w:p>
    <w:p w:rsidR="00832BF4" w:rsidRPr="00AF5169" w:rsidRDefault="00832BF4" w:rsidP="00AF5169">
      <w:pPr>
        <w:pStyle w:val="PargrafodaLista"/>
        <w:widowControl w:val="0"/>
        <w:numPr>
          <w:ilvl w:val="2"/>
          <w:numId w:val="9"/>
        </w:numPr>
        <w:tabs>
          <w:tab w:val="left" w:pos="930"/>
        </w:tabs>
        <w:suppressAutoHyphens w:val="0"/>
        <w:autoSpaceDE w:val="0"/>
        <w:autoSpaceDN w:val="0"/>
        <w:spacing w:before="90" w:line="350" w:lineRule="auto"/>
        <w:ind w:right="261"/>
        <w:jc w:val="both"/>
        <w:rPr>
          <w:rFonts w:ascii="Arial" w:hAnsi="Arial" w:cs="Arial"/>
          <w:sz w:val="23"/>
          <w:szCs w:val="23"/>
        </w:rPr>
      </w:pPr>
      <w:r w:rsidRPr="00AF5169">
        <w:rPr>
          <w:rFonts w:ascii="Arial" w:hAnsi="Arial" w:cs="Arial"/>
          <w:sz w:val="23"/>
          <w:szCs w:val="23"/>
        </w:rPr>
        <w:t>Caso a CONTRATADA não registre o chamado no prazo de 2 (duas) horas úteis, não haverá a tolerância de 4 (quatro) horas previstas no item 4.23, passando a vigorar imediatamente o SLA acordado;</w:t>
      </w:r>
    </w:p>
    <w:p w:rsidR="00832BF4" w:rsidRPr="00AF5169" w:rsidRDefault="00832BF4" w:rsidP="00AF5169">
      <w:pPr>
        <w:pStyle w:val="PargrafodaLista"/>
        <w:widowControl w:val="0"/>
        <w:numPr>
          <w:ilvl w:val="2"/>
          <w:numId w:val="9"/>
        </w:numPr>
        <w:tabs>
          <w:tab w:val="left" w:pos="930"/>
        </w:tabs>
        <w:suppressAutoHyphens w:val="0"/>
        <w:autoSpaceDE w:val="0"/>
        <w:autoSpaceDN w:val="0"/>
        <w:spacing w:before="90" w:line="350" w:lineRule="auto"/>
        <w:ind w:right="261"/>
        <w:jc w:val="both"/>
        <w:rPr>
          <w:rFonts w:ascii="Arial" w:hAnsi="Arial" w:cs="Arial"/>
          <w:sz w:val="23"/>
          <w:szCs w:val="23"/>
        </w:rPr>
      </w:pPr>
      <w:r w:rsidRPr="00AF5169">
        <w:rPr>
          <w:rFonts w:ascii="Arial" w:hAnsi="Arial" w:cs="Arial"/>
          <w:sz w:val="23"/>
          <w:szCs w:val="23"/>
        </w:rPr>
        <w:t>Um chamado aberto é considerado como COMPLETAMENTE ATENDIDO somente após o serviço interrompido ter sido restabelecido por completo e voltado à normalidade de operação;</w:t>
      </w:r>
    </w:p>
    <w:p w:rsidR="00832BF4" w:rsidRPr="00AF5169" w:rsidRDefault="00832BF4" w:rsidP="00AF5169">
      <w:pPr>
        <w:pStyle w:val="PargrafodaLista"/>
        <w:widowControl w:val="0"/>
        <w:numPr>
          <w:ilvl w:val="2"/>
          <w:numId w:val="9"/>
        </w:numPr>
        <w:tabs>
          <w:tab w:val="left" w:pos="930"/>
        </w:tabs>
        <w:suppressAutoHyphens w:val="0"/>
        <w:autoSpaceDE w:val="0"/>
        <w:autoSpaceDN w:val="0"/>
        <w:spacing w:before="90" w:line="350" w:lineRule="auto"/>
        <w:ind w:right="261"/>
        <w:jc w:val="both"/>
        <w:rPr>
          <w:rFonts w:ascii="Arial" w:hAnsi="Arial" w:cs="Arial"/>
          <w:sz w:val="23"/>
          <w:szCs w:val="23"/>
        </w:rPr>
      </w:pPr>
      <w:r w:rsidRPr="00AF5169">
        <w:rPr>
          <w:rFonts w:ascii="Arial" w:hAnsi="Arial" w:cs="Arial"/>
          <w:sz w:val="23"/>
          <w:szCs w:val="23"/>
        </w:rPr>
        <w:t xml:space="preserve">A abertura de chamados dar-se-á através de um canal específico de atendimento para melhor atender às necessidades da CESAMA, sendo, portanto, necessário, que a CONTRATADA disponibilize e informe à CESAMA a forma de utilização do canal e registro dos chamados. </w:t>
      </w:r>
    </w:p>
    <w:p w:rsidR="00832BF4" w:rsidRPr="00AF5169" w:rsidRDefault="00832BF4" w:rsidP="00AF5169">
      <w:pPr>
        <w:pStyle w:val="PargrafodaLista"/>
        <w:widowControl w:val="0"/>
        <w:numPr>
          <w:ilvl w:val="2"/>
          <w:numId w:val="9"/>
        </w:numPr>
        <w:tabs>
          <w:tab w:val="left" w:pos="930"/>
        </w:tabs>
        <w:suppressAutoHyphens w:val="0"/>
        <w:autoSpaceDE w:val="0"/>
        <w:autoSpaceDN w:val="0"/>
        <w:spacing w:before="90" w:line="350" w:lineRule="auto"/>
        <w:ind w:right="261"/>
        <w:jc w:val="both"/>
        <w:rPr>
          <w:rFonts w:ascii="Arial" w:hAnsi="Arial" w:cs="Arial"/>
          <w:sz w:val="23"/>
          <w:szCs w:val="23"/>
        </w:rPr>
      </w:pPr>
      <w:r w:rsidRPr="00AF5169">
        <w:rPr>
          <w:rFonts w:ascii="Arial" w:hAnsi="Arial" w:cs="Arial"/>
          <w:sz w:val="23"/>
          <w:szCs w:val="23"/>
        </w:rPr>
        <w:t xml:space="preserve">Registrado o chamado, o SLA passará a vigorar: </w:t>
      </w:r>
    </w:p>
    <w:p w:rsidR="00832BF4" w:rsidRPr="00AF5169" w:rsidRDefault="00832BF4" w:rsidP="00AF5169">
      <w:pPr>
        <w:tabs>
          <w:tab w:val="left" w:pos="1134"/>
        </w:tabs>
        <w:spacing w:before="90" w:line="350" w:lineRule="auto"/>
        <w:ind w:left="624" w:right="263"/>
        <w:rPr>
          <w:rFonts w:cs="Arial"/>
          <w:sz w:val="23"/>
          <w:szCs w:val="23"/>
        </w:rPr>
      </w:pPr>
      <w:r w:rsidRPr="00AF5169">
        <w:rPr>
          <w:rFonts w:cs="Arial"/>
          <w:sz w:val="23"/>
          <w:szCs w:val="23"/>
        </w:rPr>
        <w:t>a.</w:t>
      </w:r>
      <w:r w:rsidRPr="00AF5169">
        <w:rPr>
          <w:rFonts w:cs="Arial"/>
          <w:sz w:val="23"/>
          <w:szCs w:val="23"/>
        </w:rPr>
        <w:tab/>
        <w:t xml:space="preserve">A partir da 4ª (quarta) hora útil após a confirmação do registro do chamado pela CONTRATADA; </w:t>
      </w:r>
    </w:p>
    <w:p w:rsidR="00832BF4" w:rsidRPr="00AF5169" w:rsidRDefault="00832BF4" w:rsidP="00AF5169">
      <w:pPr>
        <w:tabs>
          <w:tab w:val="left" w:pos="1134"/>
        </w:tabs>
        <w:spacing w:before="90" w:line="350" w:lineRule="auto"/>
        <w:ind w:left="624" w:right="263"/>
        <w:rPr>
          <w:rFonts w:cs="Arial"/>
          <w:sz w:val="23"/>
          <w:szCs w:val="23"/>
        </w:rPr>
      </w:pPr>
      <w:r w:rsidRPr="00AF5169">
        <w:rPr>
          <w:rFonts w:cs="Arial"/>
          <w:sz w:val="23"/>
          <w:szCs w:val="23"/>
        </w:rPr>
        <w:t>b.</w:t>
      </w:r>
      <w:r w:rsidRPr="00AF5169">
        <w:rPr>
          <w:rFonts w:cs="Arial"/>
          <w:sz w:val="23"/>
          <w:szCs w:val="23"/>
        </w:rPr>
        <w:tab/>
        <w:t xml:space="preserve">A partir da 2ª (segunda) hora útil após a solicitação de abertura de chamado pela CESAMA junto à CONTRATADA, caso não seja concretizado o registro do mesmo por esta; </w:t>
      </w:r>
    </w:p>
    <w:p w:rsidR="00832BF4" w:rsidRPr="00AF5169" w:rsidRDefault="00832BF4" w:rsidP="00AF5169">
      <w:pPr>
        <w:pStyle w:val="PargrafodaLista"/>
        <w:widowControl w:val="0"/>
        <w:numPr>
          <w:ilvl w:val="2"/>
          <w:numId w:val="9"/>
        </w:numPr>
        <w:tabs>
          <w:tab w:val="left" w:pos="930"/>
        </w:tabs>
        <w:suppressAutoHyphens w:val="0"/>
        <w:autoSpaceDE w:val="0"/>
        <w:autoSpaceDN w:val="0"/>
        <w:spacing w:before="90" w:line="350" w:lineRule="auto"/>
        <w:ind w:right="261"/>
        <w:jc w:val="both"/>
        <w:rPr>
          <w:rFonts w:ascii="Arial" w:hAnsi="Arial" w:cs="Arial"/>
          <w:sz w:val="23"/>
          <w:szCs w:val="23"/>
        </w:rPr>
      </w:pPr>
      <w:r w:rsidRPr="00AF5169">
        <w:rPr>
          <w:rFonts w:ascii="Arial" w:hAnsi="Arial" w:cs="Arial"/>
          <w:sz w:val="23"/>
          <w:szCs w:val="23"/>
        </w:rPr>
        <w:t xml:space="preserve">O prazo de atendimento para abertura de chamados é de 2 (duas) </w:t>
      </w:r>
      <w:r w:rsidRPr="00AF5169">
        <w:rPr>
          <w:rFonts w:ascii="Arial" w:hAnsi="Arial" w:cs="Arial"/>
          <w:sz w:val="23"/>
          <w:szCs w:val="23"/>
        </w:rPr>
        <w:lastRenderedPageBreak/>
        <w:t>horas úteis;</w:t>
      </w:r>
    </w:p>
    <w:p w:rsidR="00832BF4" w:rsidRPr="00AF5169" w:rsidRDefault="00832BF4" w:rsidP="00AF5169">
      <w:pPr>
        <w:pStyle w:val="PargrafodaLista"/>
        <w:widowControl w:val="0"/>
        <w:numPr>
          <w:ilvl w:val="2"/>
          <w:numId w:val="9"/>
        </w:numPr>
        <w:tabs>
          <w:tab w:val="left" w:pos="930"/>
        </w:tabs>
        <w:suppressAutoHyphens w:val="0"/>
        <w:autoSpaceDE w:val="0"/>
        <w:autoSpaceDN w:val="0"/>
        <w:spacing w:before="90" w:line="350" w:lineRule="auto"/>
        <w:ind w:right="261"/>
        <w:jc w:val="both"/>
        <w:rPr>
          <w:rFonts w:ascii="Arial" w:hAnsi="Arial" w:cs="Arial"/>
          <w:sz w:val="23"/>
          <w:szCs w:val="23"/>
        </w:rPr>
      </w:pPr>
      <w:r w:rsidRPr="00AF5169">
        <w:rPr>
          <w:rFonts w:ascii="Arial" w:hAnsi="Arial" w:cs="Arial"/>
          <w:sz w:val="23"/>
          <w:szCs w:val="23"/>
        </w:rPr>
        <w:t>O não cumprimento dos itens previstos no item 4 (quatro) por parte da CONTRATADA gerará para a CESAMA o direito de receber DESCONTO sobre o valor da mensalidade devida à CONTRATADA nos percentuais abaixo previstos, DESCONTO esse, a ser concedido no pagamento das mensalidades dos meses subsequentes àquele em que o SLA for descumprido;</w:t>
      </w:r>
    </w:p>
    <w:p w:rsidR="00832BF4" w:rsidRPr="00AF5169" w:rsidRDefault="00832BF4" w:rsidP="00AF5169">
      <w:pPr>
        <w:pStyle w:val="PargrafodaLista"/>
        <w:widowControl w:val="0"/>
        <w:numPr>
          <w:ilvl w:val="2"/>
          <w:numId w:val="9"/>
        </w:numPr>
        <w:tabs>
          <w:tab w:val="left" w:pos="930"/>
        </w:tabs>
        <w:suppressAutoHyphens w:val="0"/>
        <w:autoSpaceDE w:val="0"/>
        <w:autoSpaceDN w:val="0"/>
        <w:spacing w:before="90" w:line="350" w:lineRule="auto"/>
        <w:ind w:right="261"/>
        <w:jc w:val="both"/>
        <w:rPr>
          <w:rFonts w:ascii="Arial" w:hAnsi="Arial" w:cs="Arial"/>
          <w:sz w:val="23"/>
          <w:szCs w:val="23"/>
        </w:rPr>
      </w:pPr>
      <w:r w:rsidRPr="00AF5169">
        <w:rPr>
          <w:rFonts w:ascii="Arial" w:hAnsi="Arial" w:cs="Arial"/>
          <w:sz w:val="23"/>
          <w:szCs w:val="23"/>
        </w:rPr>
        <w:t>Será considerado como TOTAL DE HORAS DE PARADA (THP) o somatório das horas de parada de serviço num mês, contabilizadas a partir dos prazos de tolerância previstos nos itens 4.23 e 4.24;</w:t>
      </w:r>
    </w:p>
    <w:p w:rsidR="00832BF4" w:rsidRPr="00AF5169" w:rsidRDefault="00832BF4" w:rsidP="00AF5169">
      <w:pPr>
        <w:pStyle w:val="PargrafodaLista"/>
        <w:widowControl w:val="0"/>
        <w:numPr>
          <w:ilvl w:val="2"/>
          <w:numId w:val="9"/>
        </w:numPr>
        <w:tabs>
          <w:tab w:val="left" w:pos="930"/>
        </w:tabs>
        <w:suppressAutoHyphens w:val="0"/>
        <w:autoSpaceDE w:val="0"/>
        <w:autoSpaceDN w:val="0"/>
        <w:spacing w:before="90" w:line="350" w:lineRule="auto"/>
        <w:ind w:right="261"/>
        <w:jc w:val="both"/>
        <w:rPr>
          <w:rFonts w:ascii="Arial" w:hAnsi="Arial" w:cs="Arial"/>
          <w:sz w:val="23"/>
          <w:szCs w:val="23"/>
        </w:rPr>
      </w:pPr>
      <w:r w:rsidRPr="00AF5169">
        <w:rPr>
          <w:rFonts w:ascii="Arial" w:hAnsi="Arial" w:cs="Arial"/>
          <w:sz w:val="23"/>
          <w:szCs w:val="23"/>
        </w:rPr>
        <w:t xml:space="preserve">O percentual de DESCONTO será de 0,5% (zero vírgula cinco por cento) para cada hora de atraso além do tempo de tolerância previsto nos itens 4.23 e 4.24, ou seja: </w:t>
      </w:r>
    </w:p>
    <w:p w:rsidR="00832BF4" w:rsidRPr="00AF5169" w:rsidRDefault="00832BF4" w:rsidP="00AF5169">
      <w:pPr>
        <w:pStyle w:val="PargrafodaLista"/>
        <w:widowControl w:val="0"/>
        <w:numPr>
          <w:ilvl w:val="2"/>
          <w:numId w:val="7"/>
        </w:numPr>
        <w:tabs>
          <w:tab w:val="left" w:pos="632"/>
        </w:tabs>
        <w:suppressAutoHyphens w:val="0"/>
        <w:autoSpaceDE w:val="0"/>
        <w:autoSpaceDN w:val="0"/>
        <w:spacing w:before="90" w:line="350" w:lineRule="auto"/>
        <w:ind w:right="263"/>
        <w:jc w:val="both"/>
        <w:rPr>
          <w:rFonts w:ascii="Arial" w:hAnsi="Arial" w:cs="Arial"/>
          <w:sz w:val="23"/>
          <w:szCs w:val="23"/>
        </w:rPr>
      </w:pPr>
      <w:r w:rsidRPr="00AF5169">
        <w:rPr>
          <w:rFonts w:ascii="Arial" w:hAnsi="Arial" w:cs="Arial"/>
          <w:sz w:val="23"/>
          <w:szCs w:val="23"/>
        </w:rPr>
        <w:t xml:space="preserve">D = THP × 0,5%  </w:t>
      </w:r>
    </w:p>
    <w:p w:rsidR="00832BF4" w:rsidRPr="00AF5169" w:rsidRDefault="00832BF4" w:rsidP="00AF5169">
      <w:pPr>
        <w:pStyle w:val="PargrafodaLista"/>
        <w:widowControl w:val="0"/>
        <w:numPr>
          <w:ilvl w:val="2"/>
          <w:numId w:val="7"/>
        </w:numPr>
        <w:tabs>
          <w:tab w:val="left" w:pos="632"/>
        </w:tabs>
        <w:suppressAutoHyphens w:val="0"/>
        <w:autoSpaceDE w:val="0"/>
        <w:autoSpaceDN w:val="0"/>
        <w:spacing w:before="90" w:line="350" w:lineRule="auto"/>
        <w:ind w:right="263"/>
        <w:jc w:val="both"/>
        <w:rPr>
          <w:rFonts w:ascii="Arial" w:hAnsi="Arial" w:cs="Arial"/>
          <w:sz w:val="23"/>
          <w:szCs w:val="23"/>
        </w:rPr>
      </w:pPr>
      <w:r w:rsidRPr="00AF5169">
        <w:rPr>
          <w:rFonts w:ascii="Arial" w:hAnsi="Arial" w:cs="Arial"/>
          <w:sz w:val="23"/>
          <w:szCs w:val="23"/>
        </w:rPr>
        <w:t xml:space="preserve">Onde:  </w:t>
      </w:r>
      <w:r w:rsidRPr="00AF5169">
        <w:rPr>
          <w:rFonts w:ascii="Arial" w:hAnsi="Arial" w:cs="Arial"/>
          <w:sz w:val="23"/>
          <w:szCs w:val="23"/>
        </w:rPr>
        <w:tab/>
        <w:t>D é o valor do desconto em percentual e</w:t>
      </w:r>
    </w:p>
    <w:p w:rsidR="00832BF4" w:rsidRPr="00AF5169" w:rsidRDefault="00832BF4" w:rsidP="00AF5169">
      <w:pPr>
        <w:pStyle w:val="PargrafodaLista"/>
        <w:widowControl w:val="0"/>
        <w:numPr>
          <w:ilvl w:val="2"/>
          <w:numId w:val="7"/>
        </w:numPr>
        <w:tabs>
          <w:tab w:val="left" w:pos="632"/>
        </w:tabs>
        <w:suppressAutoHyphens w:val="0"/>
        <w:autoSpaceDE w:val="0"/>
        <w:autoSpaceDN w:val="0"/>
        <w:spacing w:before="90" w:line="350" w:lineRule="auto"/>
        <w:ind w:right="263"/>
        <w:jc w:val="both"/>
        <w:rPr>
          <w:rFonts w:ascii="Arial" w:hAnsi="Arial" w:cs="Arial"/>
          <w:sz w:val="23"/>
          <w:szCs w:val="23"/>
        </w:rPr>
      </w:pPr>
      <w:r w:rsidRPr="00AF5169">
        <w:rPr>
          <w:rFonts w:ascii="Arial" w:hAnsi="Arial" w:cs="Arial"/>
          <w:sz w:val="23"/>
          <w:szCs w:val="23"/>
        </w:rPr>
        <w:t xml:space="preserve">THP é o total de horas de atraso de solução </w:t>
      </w:r>
    </w:p>
    <w:p w:rsidR="00832BF4" w:rsidRPr="00AF5169" w:rsidRDefault="00832BF4" w:rsidP="00AF5169">
      <w:pPr>
        <w:pStyle w:val="PargrafodaLista"/>
        <w:widowControl w:val="0"/>
        <w:numPr>
          <w:ilvl w:val="2"/>
          <w:numId w:val="9"/>
        </w:numPr>
        <w:tabs>
          <w:tab w:val="left" w:pos="930"/>
        </w:tabs>
        <w:suppressAutoHyphens w:val="0"/>
        <w:autoSpaceDE w:val="0"/>
        <w:autoSpaceDN w:val="0"/>
        <w:spacing w:before="90" w:line="350" w:lineRule="auto"/>
        <w:ind w:right="261"/>
        <w:jc w:val="both"/>
        <w:rPr>
          <w:rFonts w:ascii="Arial" w:hAnsi="Arial" w:cs="Arial"/>
          <w:sz w:val="23"/>
          <w:szCs w:val="23"/>
        </w:rPr>
      </w:pPr>
      <w:r w:rsidRPr="00AF5169">
        <w:rPr>
          <w:rFonts w:ascii="Arial" w:hAnsi="Arial" w:cs="Arial"/>
          <w:sz w:val="23"/>
          <w:szCs w:val="23"/>
        </w:rPr>
        <w:t>O percentual de DESCONTO obtido incidirá sobre o VALOR TOTAL da nota fiscal/fatura;</w:t>
      </w:r>
    </w:p>
    <w:p w:rsidR="00832BF4" w:rsidRPr="00AF5169" w:rsidRDefault="00832BF4" w:rsidP="00AF5169">
      <w:pPr>
        <w:pStyle w:val="PargrafodaLista"/>
        <w:widowControl w:val="0"/>
        <w:numPr>
          <w:ilvl w:val="2"/>
          <w:numId w:val="9"/>
        </w:numPr>
        <w:tabs>
          <w:tab w:val="left" w:pos="930"/>
        </w:tabs>
        <w:suppressAutoHyphens w:val="0"/>
        <w:autoSpaceDE w:val="0"/>
        <w:autoSpaceDN w:val="0"/>
        <w:spacing w:before="90" w:line="350" w:lineRule="auto"/>
        <w:ind w:right="261"/>
        <w:jc w:val="both"/>
        <w:rPr>
          <w:rFonts w:ascii="Arial" w:hAnsi="Arial" w:cs="Arial"/>
          <w:sz w:val="23"/>
          <w:szCs w:val="23"/>
        </w:rPr>
      </w:pPr>
      <w:r w:rsidRPr="00AF5169">
        <w:rPr>
          <w:rFonts w:ascii="Arial" w:hAnsi="Arial" w:cs="Arial"/>
          <w:sz w:val="23"/>
          <w:szCs w:val="23"/>
        </w:rPr>
        <w:t>Se o THP for superior a 24 horas úteis no mês, fica facultado à CESAMA pleitear a imediata rescisão do contrato, independentemente da concessão de aviso prévio;</w:t>
      </w:r>
    </w:p>
    <w:p w:rsidR="00832BF4" w:rsidRPr="00AF5169" w:rsidRDefault="00832BF4" w:rsidP="00AF5169">
      <w:pPr>
        <w:pStyle w:val="PargrafodaLista"/>
        <w:widowControl w:val="0"/>
        <w:numPr>
          <w:ilvl w:val="2"/>
          <w:numId w:val="9"/>
        </w:numPr>
        <w:tabs>
          <w:tab w:val="left" w:pos="930"/>
        </w:tabs>
        <w:suppressAutoHyphens w:val="0"/>
        <w:autoSpaceDE w:val="0"/>
        <w:autoSpaceDN w:val="0"/>
        <w:spacing w:before="90" w:line="350" w:lineRule="auto"/>
        <w:ind w:right="261"/>
        <w:jc w:val="both"/>
        <w:rPr>
          <w:rFonts w:ascii="Arial" w:hAnsi="Arial" w:cs="Arial"/>
          <w:sz w:val="23"/>
          <w:szCs w:val="23"/>
        </w:rPr>
      </w:pPr>
      <w:r w:rsidRPr="00AF5169">
        <w:rPr>
          <w:rFonts w:ascii="Arial" w:hAnsi="Arial" w:cs="Arial"/>
          <w:sz w:val="23"/>
          <w:szCs w:val="23"/>
        </w:rPr>
        <w:t xml:space="preserve">A comunicação de descumprimento do SLA deverá ser formalizada pela CESAMA junto à CONTRATADA no prazo máximo de 15 (quinze) dias da constatação desse descumprimento, sem o que o desconto deixará de ser exigível. </w:t>
      </w:r>
    </w:p>
    <w:p w:rsidR="00832BF4" w:rsidRPr="00AF5169" w:rsidRDefault="00832BF4" w:rsidP="00AF5169">
      <w:pPr>
        <w:pStyle w:val="PargrafodaLista"/>
        <w:widowControl w:val="0"/>
        <w:numPr>
          <w:ilvl w:val="2"/>
          <w:numId w:val="9"/>
        </w:numPr>
        <w:tabs>
          <w:tab w:val="left" w:pos="930"/>
        </w:tabs>
        <w:suppressAutoHyphens w:val="0"/>
        <w:autoSpaceDE w:val="0"/>
        <w:autoSpaceDN w:val="0"/>
        <w:spacing w:before="90" w:line="350" w:lineRule="auto"/>
        <w:ind w:right="261"/>
        <w:jc w:val="both"/>
        <w:rPr>
          <w:rFonts w:ascii="Arial" w:hAnsi="Arial" w:cs="Arial"/>
          <w:sz w:val="23"/>
          <w:szCs w:val="23"/>
        </w:rPr>
      </w:pPr>
      <w:r w:rsidRPr="00AF5169">
        <w:rPr>
          <w:rFonts w:ascii="Arial" w:hAnsi="Arial" w:cs="Arial"/>
          <w:sz w:val="23"/>
          <w:szCs w:val="23"/>
        </w:rPr>
        <w:t>A CESAMA credenciará junto à CONTRATADA os servidores autorizados a emitir as requisições de fornecimento ou ordens de serviço, fiscalizando e atestando as faturas apresentadas pela CONTRATADA;</w:t>
      </w:r>
    </w:p>
    <w:p w:rsidR="00832BF4" w:rsidRPr="00AF5169" w:rsidRDefault="00832BF4" w:rsidP="00AF5169">
      <w:pPr>
        <w:pStyle w:val="PargrafodaLista"/>
        <w:widowControl w:val="0"/>
        <w:numPr>
          <w:ilvl w:val="2"/>
          <w:numId w:val="9"/>
        </w:numPr>
        <w:tabs>
          <w:tab w:val="left" w:pos="930"/>
        </w:tabs>
        <w:suppressAutoHyphens w:val="0"/>
        <w:autoSpaceDE w:val="0"/>
        <w:autoSpaceDN w:val="0"/>
        <w:spacing w:before="90" w:line="350" w:lineRule="auto"/>
        <w:ind w:right="261"/>
        <w:jc w:val="both"/>
        <w:rPr>
          <w:rFonts w:ascii="Arial" w:hAnsi="Arial" w:cs="Arial"/>
          <w:sz w:val="23"/>
          <w:szCs w:val="23"/>
        </w:rPr>
      </w:pPr>
      <w:r w:rsidRPr="00AF5169">
        <w:rPr>
          <w:rFonts w:ascii="Arial" w:hAnsi="Arial" w:cs="Arial"/>
          <w:sz w:val="23"/>
          <w:szCs w:val="23"/>
        </w:rPr>
        <w:t>A CONTRATADA para prover o link de internet deverá garantir a continuidade do serviço como mantê-lo dentro dos limites de banda/velocidade acordado em contrato e em acordo com a legislação e norma vigentes, estabelecidas pelo órgão regulador competente;</w:t>
      </w:r>
    </w:p>
    <w:p w:rsidR="002509B2" w:rsidRPr="00AF5169" w:rsidRDefault="002509B2" w:rsidP="00AF5169">
      <w:pPr>
        <w:pStyle w:val="Corpodetexto"/>
        <w:rPr>
          <w:rFonts w:cs="Arial"/>
          <w:sz w:val="23"/>
          <w:szCs w:val="23"/>
        </w:rPr>
      </w:pPr>
    </w:p>
    <w:p w:rsidR="00BA7F16" w:rsidRPr="00B14E91" w:rsidRDefault="00BA7F16" w:rsidP="00AF5169">
      <w:pPr>
        <w:spacing w:before="120" w:line="360" w:lineRule="auto"/>
        <w:rPr>
          <w:rFonts w:cs="Arial"/>
          <w:sz w:val="23"/>
          <w:szCs w:val="23"/>
          <w:lang w:eastAsia="pt-BR"/>
        </w:rPr>
        <w:sectPr w:rsidR="00BA7F16" w:rsidRPr="00B14E91" w:rsidSect="005C1521">
          <w:headerReference w:type="even" r:id="rId8"/>
          <w:headerReference w:type="default" r:id="rId9"/>
          <w:footerReference w:type="default" r:id="rId10"/>
          <w:footnotePr>
            <w:pos w:val="beneathText"/>
          </w:footnotePr>
          <w:type w:val="continuous"/>
          <w:pgSz w:w="11907" w:h="16840" w:code="9"/>
          <w:pgMar w:top="1701" w:right="1134" w:bottom="1134" w:left="1701" w:header="567" w:footer="680" w:gutter="0"/>
          <w:cols w:space="720"/>
          <w:docGrid w:linePitch="360"/>
        </w:sectPr>
      </w:pPr>
    </w:p>
    <w:p w:rsidR="003D377B" w:rsidRPr="00B14E91" w:rsidRDefault="003D377B" w:rsidP="00AF5169">
      <w:pPr>
        <w:spacing w:before="120" w:line="360" w:lineRule="auto"/>
        <w:rPr>
          <w:rFonts w:cs="Arial"/>
          <w:b/>
          <w:sz w:val="23"/>
          <w:szCs w:val="23"/>
        </w:rPr>
      </w:pPr>
      <w:r w:rsidRPr="00B14E91">
        <w:rPr>
          <w:rFonts w:cs="Arial"/>
          <w:b/>
          <w:sz w:val="23"/>
          <w:szCs w:val="23"/>
        </w:rPr>
        <w:lastRenderedPageBreak/>
        <w:t>CLÁUSULA SEGUNDA: VALOR E FORMA DE PAGAMENTO</w:t>
      </w:r>
    </w:p>
    <w:p w:rsidR="003F2034" w:rsidRPr="00B14E91" w:rsidRDefault="003F2034" w:rsidP="00AF5169">
      <w:pPr>
        <w:spacing w:before="120" w:line="360" w:lineRule="auto"/>
        <w:rPr>
          <w:rFonts w:cs="Arial"/>
          <w:sz w:val="23"/>
          <w:szCs w:val="23"/>
          <w:lang w:eastAsia="pt-BR"/>
        </w:rPr>
      </w:pPr>
      <w:r w:rsidRPr="00B14E91">
        <w:rPr>
          <w:rFonts w:cs="Arial"/>
          <w:sz w:val="23"/>
          <w:szCs w:val="23"/>
        </w:rPr>
        <w:t>2.1</w:t>
      </w:r>
      <w:r w:rsidR="00CD5DB2" w:rsidRPr="00B14E91">
        <w:rPr>
          <w:rFonts w:cs="Arial"/>
          <w:sz w:val="23"/>
          <w:szCs w:val="23"/>
        </w:rPr>
        <w:t>.</w:t>
      </w:r>
      <w:r w:rsidRPr="00B14E91">
        <w:rPr>
          <w:rFonts w:cs="Arial"/>
          <w:sz w:val="23"/>
          <w:szCs w:val="23"/>
        </w:rPr>
        <w:t xml:space="preserve"> Valor global - A pre</w:t>
      </w:r>
      <w:r w:rsidR="00FC6794" w:rsidRPr="00B14E91">
        <w:rPr>
          <w:rFonts w:cs="Arial"/>
          <w:sz w:val="23"/>
          <w:szCs w:val="23"/>
        </w:rPr>
        <w:t xml:space="preserve">sente </w:t>
      </w:r>
      <w:r w:rsidRPr="00B14E91">
        <w:rPr>
          <w:rFonts w:cs="Arial"/>
          <w:sz w:val="23"/>
          <w:szCs w:val="23"/>
        </w:rPr>
        <w:t>contrata</w:t>
      </w:r>
      <w:r w:rsidR="00FC6794" w:rsidRPr="00B14E91">
        <w:rPr>
          <w:rFonts w:cs="Arial"/>
          <w:sz w:val="23"/>
          <w:szCs w:val="23"/>
        </w:rPr>
        <w:t>ção</w:t>
      </w:r>
      <w:r w:rsidRPr="00B14E91">
        <w:rPr>
          <w:rFonts w:cs="Arial"/>
          <w:sz w:val="23"/>
          <w:szCs w:val="23"/>
        </w:rPr>
        <w:t xml:space="preserve"> tem como valor </w:t>
      </w:r>
      <w:r w:rsidRPr="00B14E91">
        <w:rPr>
          <w:rFonts w:cs="Arial"/>
          <w:sz w:val="23"/>
          <w:szCs w:val="23"/>
          <w:lang w:eastAsia="pt-BR"/>
        </w:rPr>
        <w:t>global a importância de</w:t>
      </w:r>
      <w:r w:rsidR="00193D42">
        <w:rPr>
          <w:rFonts w:cs="Arial"/>
          <w:sz w:val="23"/>
          <w:szCs w:val="23"/>
          <w:lang w:eastAsia="pt-BR"/>
        </w:rPr>
        <w:t xml:space="preserve"> </w:t>
      </w:r>
      <w:r w:rsidR="005C1521" w:rsidRPr="00B14E91">
        <w:rPr>
          <w:rFonts w:cs="Arial"/>
          <w:b/>
          <w:bCs/>
          <w:sz w:val="23"/>
          <w:szCs w:val="23"/>
          <w:lang w:eastAsia="pt-BR"/>
        </w:rPr>
        <w:t xml:space="preserve">R$ </w:t>
      </w:r>
      <w:r w:rsidR="00832BF4" w:rsidRPr="00B14E91">
        <w:rPr>
          <w:rFonts w:cs="Arial"/>
          <w:b/>
          <w:bCs/>
          <w:sz w:val="23"/>
          <w:szCs w:val="23"/>
          <w:lang w:eastAsia="pt-BR"/>
        </w:rPr>
        <w:t>49</w:t>
      </w:r>
      <w:r w:rsidR="002509B2" w:rsidRPr="00B14E91">
        <w:rPr>
          <w:rFonts w:cs="Arial"/>
          <w:b/>
          <w:bCs/>
          <w:sz w:val="23"/>
          <w:szCs w:val="23"/>
          <w:lang w:eastAsia="pt-BR"/>
        </w:rPr>
        <w:t>.</w:t>
      </w:r>
      <w:r w:rsidR="00832BF4" w:rsidRPr="00B14E91">
        <w:rPr>
          <w:rFonts w:cs="Arial"/>
          <w:b/>
          <w:bCs/>
          <w:sz w:val="23"/>
          <w:szCs w:val="23"/>
          <w:lang w:eastAsia="pt-BR"/>
        </w:rPr>
        <w:t>200</w:t>
      </w:r>
      <w:r w:rsidR="002509B2" w:rsidRPr="00B14E91">
        <w:rPr>
          <w:rFonts w:cs="Arial"/>
          <w:b/>
          <w:bCs/>
          <w:sz w:val="23"/>
          <w:szCs w:val="23"/>
          <w:lang w:eastAsia="pt-BR"/>
        </w:rPr>
        <w:t xml:space="preserve">,00 </w:t>
      </w:r>
      <w:r w:rsidR="005C1521" w:rsidRPr="00B14E91">
        <w:rPr>
          <w:rFonts w:cs="Arial"/>
          <w:b/>
          <w:bCs/>
          <w:sz w:val="23"/>
          <w:szCs w:val="23"/>
          <w:lang w:eastAsia="pt-BR"/>
        </w:rPr>
        <w:t>(</w:t>
      </w:r>
      <w:r w:rsidR="00832BF4" w:rsidRPr="00B14E91">
        <w:rPr>
          <w:rFonts w:cs="Arial"/>
          <w:b/>
          <w:bCs/>
          <w:sz w:val="23"/>
          <w:szCs w:val="23"/>
          <w:lang w:eastAsia="pt-BR"/>
        </w:rPr>
        <w:t xml:space="preserve">quarenta e nove mil e duzentos </w:t>
      </w:r>
      <w:r w:rsidR="002509B2" w:rsidRPr="00B14E91">
        <w:rPr>
          <w:rFonts w:cs="Arial"/>
          <w:b/>
          <w:bCs/>
          <w:sz w:val="23"/>
          <w:szCs w:val="23"/>
          <w:lang w:eastAsia="pt-BR"/>
        </w:rPr>
        <w:t>reais</w:t>
      </w:r>
      <w:r w:rsidR="005C1521" w:rsidRPr="00B14E91">
        <w:rPr>
          <w:rFonts w:cs="Arial"/>
          <w:b/>
          <w:bCs/>
          <w:sz w:val="23"/>
          <w:szCs w:val="23"/>
          <w:lang w:eastAsia="pt-BR"/>
        </w:rPr>
        <w:t>),</w:t>
      </w:r>
      <w:r w:rsidRPr="00B14E91">
        <w:rPr>
          <w:rFonts w:cs="Arial"/>
          <w:sz w:val="23"/>
          <w:szCs w:val="23"/>
          <w:lang w:eastAsia="pt-BR"/>
        </w:rPr>
        <w:t xml:space="preserve"> pagos na forma do item 2.2.</w:t>
      </w:r>
    </w:p>
    <w:p w:rsidR="00E33549" w:rsidRPr="00B14E91" w:rsidRDefault="00E33549" w:rsidP="00AF5169">
      <w:pPr>
        <w:spacing w:before="120" w:line="360" w:lineRule="auto"/>
        <w:rPr>
          <w:rFonts w:cs="Arial"/>
          <w:sz w:val="23"/>
          <w:szCs w:val="23"/>
        </w:rPr>
      </w:pPr>
      <w:r w:rsidRPr="00B14E91">
        <w:rPr>
          <w:rFonts w:cs="Arial"/>
          <w:sz w:val="23"/>
          <w:szCs w:val="23"/>
        </w:rPr>
        <w:t xml:space="preserve">2.1.1 Caso o vencimento ocorra no sábado, domingo, feriado ou ponto facultativo para a Cesama, o pagamento será realizado no primeiro dia útil subsequente. </w:t>
      </w:r>
    </w:p>
    <w:p w:rsidR="00E33549" w:rsidRPr="00B14E91" w:rsidRDefault="00E33549" w:rsidP="00AF5169">
      <w:pPr>
        <w:spacing w:before="120" w:line="360" w:lineRule="auto"/>
        <w:rPr>
          <w:rFonts w:cs="Arial"/>
          <w:sz w:val="23"/>
          <w:szCs w:val="23"/>
        </w:rPr>
      </w:pPr>
      <w:r w:rsidRPr="00B14E91">
        <w:rPr>
          <w:rFonts w:cs="Arial"/>
          <w:sz w:val="23"/>
          <w:szCs w:val="23"/>
        </w:rPr>
        <w:t xml:space="preserve">2.2. </w:t>
      </w:r>
      <w:r w:rsidR="00CC7F2D" w:rsidRPr="00B14E91">
        <w:rPr>
          <w:rFonts w:cs="Arial"/>
          <w:sz w:val="23"/>
          <w:szCs w:val="23"/>
        </w:rPr>
        <w:t xml:space="preserve">A </w:t>
      </w:r>
      <w:r w:rsidR="002509B2" w:rsidRPr="00B14E91">
        <w:rPr>
          <w:rFonts w:cs="Arial"/>
          <w:sz w:val="23"/>
          <w:szCs w:val="23"/>
        </w:rPr>
        <w:t>CESAMA efetuará os pagamentos 30 (trinta) dias após a entrega dos serviços juntamente com a apresentação e aceitação da Nota Fiscal / Fatura pelo departamento competente</w:t>
      </w:r>
      <w:r w:rsidRPr="00B14E91">
        <w:rPr>
          <w:rFonts w:cs="Arial"/>
          <w:sz w:val="23"/>
          <w:szCs w:val="23"/>
        </w:rPr>
        <w:t>, da seguinte forma:</w:t>
      </w:r>
    </w:p>
    <w:p w:rsidR="00047FB9" w:rsidRPr="00B14E91" w:rsidRDefault="00047FB9" w:rsidP="00AF5169">
      <w:pPr>
        <w:spacing w:before="120" w:line="360" w:lineRule="auto"/>
        <w:rPr>
          <w:rFonts w:cs="Arial"/>
          <w:sz w:val="23"/>
          <w:szCs w:val="23"/>
        </w:rPr>
      </w:pPr>
      <w:r w:rsidRPr="00B14E91">
        <w:rPr>
          <w:rFonts w:cs="Arial"/>
          <w:sz w:val="23"/>
          <w:szCs w:val="23"/>
        </w:rPr>
        <w:t>2.2.</w:t>
      </w:r>
      <w:r w:rsidR="00AC548D" w:rsidRPr="00B14E91">
        <w:rPr>
          <w:rFonts w:cs="Arial"/>
          <w:sz w:val="23"/>
          <w:szCs w:val="23"/>
        </w:rPr>
        <w:t>2.</w:t>
      </w:r>
      <w:r w:rsidRPr="00B14E91">
        <w:rPr>
          <w:rFonts w:cs="Arial"/>
          <w:sz w:val="23"/>
          <w:szCs w:val="23"/>
        </w:rPr>
        <w:t xml:space="preserve"> As notas fiscais eletrônicas – NF-</w:t>
      </w:r>
      <w:r w:rsidR="00715438" w:rsidRPr="00B14E91">
        <w:rPr>
          <w:rFonts w:cs="Arial"/>
          <w:sz w:val="23"/>
          <w:szCs w:val="23"/>
        </w:rPr>
        <w:t xml:space="preserve">e </w:t>
      </w:r>
      <w:r w:rsidRPr="00B14E91">
        <w:rPr>
          <w:rFonts w:cs="Arial"/>
          <w:sz w:val="23"/>
          <w:szCs w:val="23"/>
        </w:rPr>
        <w:t xml:space="preserve">– deverão ser enviadas para o e-mail </w:t>
      </w:r>
      <w:hyperlink r:id="rId11" w:history="1">
        <w:r w:rsidR="00B14E91" w:rsidRPr="00B14E91">
          <w:rPr>
            <w:rStyle w:val="Hyperlink"/>
            <w:rFonts w:cs="Arial"/>
            <w:sz w:val="23"/>
            <w:szCs w:val="23"/>
          </w:rPr>
          <w:t>lknupp@cesama.com.br</w:t>
        </w:r>
      </w:hyperlink>
      <w:r w:rsidRPr="00B14E91">
        <w:rPr>
          <w:rFonts w:cs="Arial"/>
          <w:sz w:val="23"/>
          <w:szCs w:val="23"/>
        </w:rPr>
        <w:t xml:space="preserve"> com cópia para </w:t>
      </w:r>
      <w:hyperlink r:id="rId12" w:history="1">
        <w:r w:rsidRPr="00B14E91">
          <w:rPr>
            <w:rFonts w:cs="Arial"/>
            <w:sz w:val="23"/>
            <w:szCs w:val="23"/>
          </w:rPr>
          <w:t>nfe@cesama.com.br</w:t>
        </w:r>
      </w:hyperlink>
      <w:r w:rsidRPr="00B14E91">
        <w:rPr>
          <w:rFonts w:cs="Arial"/>
          <w:sz w:val="23"/>
          <w:szCs w:val="23"/>
        </w:rPr>
        <w:t>.</w:t>
      </w:r>
    </w:p>
    <w:p w:rsidR="00047FB9" w:rsidRPr="00B14E91" w:rsidRDefault="00047FB9" w:rsidP="00AF5169">
      <w:pPr>
        <w:numPr>
          <w:ilvl w:val="0"/>
          <w:numId w:val="1"/>
        </w:numPr>
        <w:spacing w:before="120" w:line="360" w:lineRule="auto"/>
        <w:rPr>
          <w:rFonts w:cs="Arial"/>
          <w:sz w:val="23"/>
          <w:szCs w:val="23"/>
        </w:rPr>
      </w:pPr>
      <w:r w:rsidRPr="00B14E91">
        <w:rPr>
          <w:rFonts w:cs="Arial"/>
          <w:sz w:val="23"/>
          <w:szCs w:val="23"/>
        </w:rPr>
        <w:t>2.2.</w:t>
      </w:r>
      <w:r w:rsidR="00AC548D" w:rsidRPr="00B14E91">
        <w:rPr>
          <w:rFonts w:cs="Arial"/>
          <w:sz w:val="23"/>
          <w:szCs w:val="23"/>
        </w:rPr>
        <w:t>3</w:t>
      </w:r>
      <w:r w:rsidRPr="00B14E91">
        <w:rPr>
          <w:rFonts w:cs="Arial"/>
          <w:sz w:val="23"/>
          <w:szCs w:val="23"/>
        </w:rPr>
        <w:t>. Nas Notas Fiscais deve ser informado o número do processo da CESAMA que originou a contratação.</w:t>
      </w:r>
    </w:p>
    <w:p w:rsidR="00E33549" w:rsidRPr="00B14E91" w:rsidRDefault="00E33549" w:rsidP="00AF5169">
      <w:pPr>
        <w:pStyle w:val="WW-Recuodecorpodetexto2"/>
        <w:numPr>
          <w:ilvl w:val="2"/>
          <w:numId w:val="5"/>
        </w:numPr>
        <w:spacing w:before="120" w:line="360" w:lineRule="auto"/>
        <w:rPr>
          <w:rFonts w:cs="Arial"/>
          <w:sz w:val="23"/>
          <w:szCs w:val="23"/>
        </w:rPr>
      </w:pPr>
      <w:r w:rsidRPr="00B14E91">
        <w:rPr>
          <w:rFonts w:cs="Arial"/>
          <w:sz w:val="23"/>
          <w:szCs w:val="23"/>
        </w:rPr>
        <w:t xml:space="preserve">O pagamento </w:t>
      </w:r>
      <w:r w:rsidRPr="00B14E91">
        <w:rPr>
          <w:rFonts w:cs="Arial"/>
          <w:b/>
          <w:bCs/>
          <w:sz w:val="23"/>
          <w:szCs w:val="23"/>
        </w:rPr>
        <w:t>SOMENTE</w:t>
      </w:r>
      <w:r w:rsidRPr="00B14E91">
        <w:rPr>
          <w:rFonts w:cs="Arial"/>
          <w:sz w:val="23"/>
          <w:szCs w:val="23"/>
        </w:rPr>
        <w:t xml:space="preserve"> será efetuado:</w:t>
      </w:r>
    </w:p>
    <w:p w:rsidR="00E33549" w:rsidRPr="00B14E91" w:rsidRDefault="00E33549" w:rsidP="00AF5169">
      <w:pPr>
        <w:pStyle w:val="WW-Recuodecorpodetexto2"/>
        <w:numPr>
          <w:ilvl w:val="0"/>
          <w:numId w:val="4"/>
        </w:numPr>
        <w:spacing w:before="120" w:line="360" w:lineRule="auto"/>
        <w:ind w:left="284" w:hanging="284"/>
        <w:rPr>
          <w:rFonts w:cs="Arial"/>
          <w:sz w:val="23"/>
          <w:szCs w:val="23"/>
        </w:rPr>
      </w:pPr>
      <w:r w:rsidRPr="00B14E91">
        <w:rPr>
          <w:rFonts w:cs="Arial"/>
          <w:sz w:val="23"/>
          <w:szCs w:val="23"/>
        </w:rPr>
        <w:t>Após a aceitação da Nota Fiscal / Fatura.</w:t>
      </w:r>
    </w:p>
    <w:p w:rsidR="00E33549" w:rsidRPr="00B14E91" w:rsidRDefault="00E33549" w:rsidP="00AF5169">
      <w:pPr>
        <w:pStyle w:val="WW-Recuodecorpodetexto2"/>
        <w:numPr>
          <w:ilvl w:val="0"/>
          <w:numId w:val="4"/>
        </w:numPr>
        <w:spacing w:before="120" w:line="360" w:lineRule="auto"/>
        <w:ind w:left="284" w:hanging="284"/>
        <w:rPr>
          <w:rFonts w:cs="Arial"/>
          <w:sz w:val="23"/>
          <w:szCs w:val="23"/>
        </w:rPr>
      </w:pPr>
      <w:r w:rsidRPr="00B14E91">
        <w:rPr>
          <w:rFonts w:cs="Arial"/>
          <w:sz w:val="23"/>
          <w:szCs w:val="23"/>
        </w:rPr>
        <w:t>Após o recolhimento pela adjudicatária de quaisquer multas que lhe tenham sido impostas em decorrência de inadimplemento contratual.</w:t>
      </w:r>
    </w:p>
    <w:p w:rsidR="00E33549" w:rsidRPr="00B14E91" w:rsidRDefault="00E33549" w:rsidP="00AF5169">
      <w:pPr>
        <w:pStyle w:val="Corpodetexto2"/>
        <w:spacing w:before="120" w:line="360" w:lineRule="auto"/>
        <w:rPr>
          <w:color w:val="auto"/>
          <w:sz w:val="23"/>
          <w:szCs w:val="23"/>
        </w:rPr>
      </w:pPr>
      <w:r w:rsidRPr="00B14E91">
        <w:rPr>
          <w:color w:val="auto"/>
          <w:sz w:val="23"/>
          <w:szCs w:val="23"/>
        </w:rPr>
        <w:t>2.</w:t>
      </w:r>
      <w:r w:rsidR="0055260B" w:rsidRPr="00B14E91">
        <w:rPr>
          <w:color w:val="auto"/>
          <w:sz w:val="23"/>
          <w:szCs w:val="23"/>
        </w:rPr>
        <w:t>3</w:t>
      </w:r>
      <w:r w:rsidR="00A12689" w:rsidRPr="00B14E91">
        <w:rPr>
          <w:color w:val="auto"/>
          <w:sz w:val="23"/>
          <w:szCs w:val="23"/>
        </w:rPr>
        <w:t>.</w:t>
      </w:r>
      <w:r w:rsidRPr="00B14E91">
        <w:rPr>
          <w:color w:val="auto"/>
          <w:sz w:val="23"/>
          <w:szCs w:val="23"/>
        </w:rPr>
        <w:t xml:space="preserve"> Na </w:t>
      </w:r>
      <w:r w:rsidRPr="00B14E91">
        <w:rPr>
          <w:sz w:val="23"/>
          <w:szCs w:val="23"/>
        </w:rPr>
        <w:t>Nota Fiscal / Fatura</w:t>
      </w:r>
      <w:r w:rsidRPr="00B14E91">
        <w:rPr>
          <w:color w:val="auto"/>
          <w:sz w:val="23"/>
          <w:szCs w:val="23"/>
        </w:rPr>
        <w:t xml:space="preserve"> (em duas vias) deverão ser anexadas as certidões atualizadas de regularidade junto ao INSS, ao FGTS e à Justiça do Trabalho.</w:t>
      </w:r>
    </w:p>
    <w:p w:rsidR="00E33549" w:rsidRPr="00B14E91" w:rsidRDefault="00E33549" w:rsidP="00E33549">
      <w:pPr>
        <w:pStyle w:val="Corpodetexto2"/>
        <w:spacing w:before="120" w:line="360" w:lineRule="auto"/>
        <w:rPr>
          <w:color w:val="auto"/>
          <w:sz w:val="23"/>
          <w:szCs w:val="23"/>
        </w:rPr>
      </w:pPr>
      <w:r w:rsidRPr="00B14E91">
        <w:rPr>
          <w:color w:val="auto"/>
          <w:sz w:val="23"/>
          <w:szCs w:val="23"/>
        </w:rPr>
        <w:t>2.</w:t>
      </w:r>
      <w:r w:rsidR="0055260B" w:rsidRPr="00B14E91">
        <w:rPr>
          <w:color w:val="auto"/>
          <w:sz w:val="23"/>
          <w:szCs w:val="23"/>
        </w:rPr>
        <w:t>4</w:t>
      </w:r>
      <w:r w:rsidR="00A12689" w:rsidRPr="00B14E91">
        <w:rPr>
          <w:color w:val="auto"/>
          <w:sz w:val="23"/>
          <w:szCs w:val="23"/>
        </w:rPr>
        <w:t>.</w:t>
      </w:r>
      <w:r w:rsidRPr="00B14E91">
        <w:rPr>
          <w:color w:val="auto"/>
          <w:sz w:val="23"/>
          <w:szCs w:val="23"/>
        </w:rPr>
        <w:t xml:space="preserve"> Na eventualidade de aplicação de multas, estas deverão ser liquidadas simultaneamente com parcela vinculada ao evento cujo descumprimento der origem à aplicação da penalidade.</w:t>
      </w:r>
    </w:p>
    <w:p w:rsidR="00E33549" w:rsidRPr="00B14E91" w:rsidRDefault="00E33549" w:rsidP="00E33549">
      <w:pPr>
        <w:spacing w:before="120" w:line="360" w:lineRule="auto"/>
        <w:rPr>
          <w:rFonts w:cs="Arial"/>
          <w:sz w:val="23"/>
          <w:szCs w:val="23"/>
        </w:rPr>
      </w:pPr>
      <w:r w:rsidRPr="00B14E91">
        <w:rPr>
          <w:rFonts w:cs="Arial"/>
          <w:sz w:val="23"/>
          <w:szCs w:val="23"/>
        </w:rPr>
        <w:t>2.</w:t>
      </w:r>
      <w:r w:rsidR="0055260B" w:rsidRPr="00B14E91">
        <w:rPr>
          <w:rFonts w:cs="Arial"/>
          <w:sz w:val="23"/>
          <w:szCs w:val="23"/>
        </w:rPr>
        <w:t>5</w:t>
      </w:r>
      <w:r w:rsidR="00A12689" w:rsidRPr="00B14E91">
        <w:rPr>
          <w:rFonts w:cs="Arial"/>
          <w:sz w:val="23"/>
          <w:szCs w:val="23"/>
        </w:rPr>
        <w:t>.</w:t>
      </w:r>
      <w:r w:rsidRPr="00B14E91">
        <w:rPr>
          <w:rFonts w:cs="Arial"/>
          <w:sz w:val="23"/>
          <w:szCs w:val="23"/>
        </w:rPr>
        <w:t xml:space="preserve"> O CNPJ da Contratada constante da Nota Fiscal / Fatura deverá ser o mesmo da documentação apresentada no processo.</w:t>
      </w:r>
    </w:p>
    <w:p w:rsidR="00E33549" w:rsidRPr="00B14E91" w:rsidRDefault="00E33549" w:rsidP="00E33549">
      <w:pPr>
        <w:spacing w:before="120" w:line="360" w:lineRule="auto"/>
        <w:rPr>
          <w:rFonts w:cs="Arial"/>
          <w:iCs/>
          <w:sz w:val="23"/>
          <w:szCs w:val="23"/>
        </w:rPr>
      </w:pPr>
      <w:r w:rsidRPr="00B14E91">
        <w:rPr>
          <w:rFonts w:cs="Arial"/>
          <w:iCs/>
          <w:sz w:val="23"/>
          <w:szCs w:val="23"/>
        </w:rPr>
        <w:t>2.</w:t>
      </w:r>
      <w:r w:rsidR="0055260B" w:rsidRPr="00B14E91">
        <w:rPr>
          <w:rFonts w:cs="Arial"/>
          <w:iCs/>
          <w:sz w:val="23"/>
          <w:szCs w:val="23"/>
        </w:rPr>
        <w:t>6</w:t>
      </w:r>
      <w:r w:rsidR="00A12689" w:rsidRPr="00B14E91">
        <w:rPr>
          <w:rFonts w:cs="Arial"/>
          <w:iCs/>
          <w:sz w:val="23"/>
          <w:szCs w:val="23"/>
        </w:rPr>
        <w:t>.</w:t>
      </w:r>
      <w:r w:rsidRPr="00B14E91">
        <w:rPr>
          <w:rFonts w:cs="Arial"/>
          <w:iCs/>
          <w:sz w:val="23"/>
          <w:szCs w:val="23"/>
        </w:rPr>
        <w:t xml:space="preserve"> A proponente tem conhecimento dos termos do Decreto 8.542 de 09/05/2005, que regulamenta o reajuste de preços nos contratos da Administração Pública Municipal Direta e Indireta e cujas normas se incorporam ao </w:t>
      </w:r>
      <w:r w:rsidRPr="00B14E91">
        <w:rPr>
          <w:rFonts w:cs="Arial"/>
          <w:sz w:val="23"/>
          <w:szCs w:val="23"/>
        </w:rPr>
        <w:t>Contrato</w:t>
      </w:r>
      <w:r w:rsidRPr="00B14E91">
        <w:rPr>
          <w:rFonts w:cs="Arial"/>
          <w:iCs/>
          <w:sz w:val="23"/>
          <w:szCs w:val="23"/>
        </w:rPr>
        <w:t>, no que couber.</w:t>
      </w:r>
    </w:p>
    <w:p w:rsidR="00E33549" w:rsidRPr="00B14E91" w:rsidRDefault="00E33549" w:rsidP="00E33549">
      <w:pPr>
        <w:spacing w:before="120" w:line="360" w:lineRule="auto"/>
        <w:rPr>
          <w:rFonts w:cs="Arial"/>
          <w:sz w:val="23"/>
          <w:szCs w:val="23"/>
          <w:lang w:val="de-DE"/>
        </w:rPr>
      </w:pPr>
      <w:r w:rsidRPr="00B14E91">
        <w:rPr>
          <w:rFonts w:cs="Arial"/>
          <w:sz w:val="23"/>
          <w:szCs w:val="23"/>
        </w:rPr>
        <w:t>2.</w:t>
      </w:r>
      <w:r w:rsidR="0055260B" w:rsidRPr="00B14E91">
        <w:rPr>
          <w:rFonts w:cs="Arial"/>
          <w:sz w:val="23"/>
          <w:szCs w:val="23"/>
        </w:rPr>
        <w:t>7</w:t>
      </w:r>
      <w:r w:rsidR="00A12689" w:rsidRPr="00B14E91">
        <w:rPr>
          <w:rFonts w:cs="Arial"/>
          <w:sz w:val="23"/>
          <w:szCs w:val="23"/>
        </w:rPr>
        <w:t>.</w:t>
      </w:r>
      <w:r w:rsidRPr="00B14E91">
        <w:rPr>
          <w:rFonts w:cs="Arial"/>
          <w:sz w:val="23"/>
          <w:szCs w:val="23"/>
        </w:rPr>
        <w:t xml:space="preserve"> Na hipótese de ocorrer atraso no pagamento da Nota Fiscal / Fatura por responsabilidade da CESAMA, esta se compromete a aplicar, conforme </w:t>
      </w:r>
      <w:r w:rsidRPr="00B14E91">
        <w:rPr>
          <w:rFonts w:cs="Arial"/>
          <w:sz w:val="23"/>
          <w:szCs w:val="23"/>
        </w:rPr>
        <w:lastRenderedPageBreak/>
        <w:t>legislação em vigor, juros de mora sobre o valor devido “</w:t>
      </w:r>
      <w:r w:rsidRPr="00B14E91">
        <w:rPr>
          <w:rFonts w:cs="Arial"/>
          <w:i/>
          <w:iCs/>
          <w:sz w:val="23"/>
          <w:szCs w:val="23"/>
        </w:rPr>
        <w:t>pro rata”</w:t>
      </w:r>
      <w:r w:rsidRPr="00B14E91">
        <w:rPr>
          <w:rFonts w:cs="Arial"/>
          <w:sz w:val="23"/>
          <w:szCs w:val="23"/>
        </w:rPr>
        <w:t xml:space="preserve"> entre a data do vencimento e o efetivo pagamento</w:t>
      </w:r>
      <w:r w:rsidRPr="00B14E91">
        <w:rPr>
          <w:rFonts w:cs="Arial"/>
          <w:sz w:val="23"/>
          <w:szCs w:val="23"/>
          <w:lang w:val="de-DE"/>
        </w:rPr>
        <w:t>.</w:t>
      </w:r>
    </w:p>
    <w:p w:rsidR="00E33549" w:rsidRPr="00B14E91" w:rsidRDefault="00E33549" w:rsidP="00E33549">
      <w:pPr>
        <w:spacing w:before="120" w:line="360" w:lineRule="auto"/>
        <w:rPr>
          <w:rFonts w:cs="Arial"/>
          <w:sz w:val="23"/>
          <w:szCs w:val="23"/>
        </w:rPr>
      </w:pPr>
      <w:r w:rsidRPr="00B14E91">
        <w:rPr>
          <w:rFonts w:cs="Arial"/>
          <w:sz w:val="23"/>
          <w:szCs w:val="23"/>
        </w:rPr>
        <w:t>2.</w:t>
      </w:r>
      <w:r w:rsidR="0055260B" w:rsidRPr="00B14E91">
        <w:rPr>
          <w:rFonts w:cs="Arial"/>
          <w:sz w:val="23"/>
          <w:szCs w:val="23"/>
        </w:rPr>
        <w:t>8</w:t>
      </w:r>
      <w:r w:rsidR="00A12689" w:rsidRPr="00B14E91">
        <w:rPr>
          <w:rFonts w:cs="Arial"/>
          <w:sz w:val="23"/>
          <w:szCs w:val="23"/>
        </w:rPr>
        <w:t>.</w:t>
      </w:r>
      <w:r w:rsidRPr="00B14E91">
        <w:rPr>
          <w:rFonts w:cs="Arial"/>
          <w:sz w:val="23"/>
          <w:szCs w:val="23"/>
        </w:rPr>
        <w:t xml:space="preserve"> A Contratada não poderá ceder ou dar em garantia, em qualquer hipótese, no todo ou em parte, os créditos de qualquer natureza, decorrentes ou oriundos do Contrato.</w:t>
      </w:r>
    </w:p>
    <w:p w:rsidR="00E33549" w:rsidRPr="00B14E91" w:rsidRDefault="00E33549" w:rsidP="00E33549">
      <w:pPr>
        <w:spacing w:before="120" w:line="360" w:lineRule="auto"/>
        <w:rPr>
          <w:rFonts w:cs="Arial"/>
          <w:b/>
          <w:bCs/>
          <w:sz w:val="23"/>
          <w:szCs w:val="23"/>
        </w:rPr>
      </w:pPr>
      <w:r w:rsidRPr="00B14E91">
        <w:rPr>
          <w:rFonts w:cs="Arial"/>
          <w:color w:val="000000"/>
          <w:sz w:val="23"/>
          <w:szCs w:val="23"/>
        </w:rPr>
        <w:t>2.</w:t>
      </w:r>
      <w:r w:rsidR="0055260B" w:rsidRPr="00B14E91">
        <w:rPr>
          <w:rFonts w:cs="Arial"/>
          <w:color w:val="000000"/>
          <w:sz w:val="23"/>
          <w:szCs w:val="23"/>
        </w:rPr>
        <w:t>9</w:t>
      </w:r>
      <w:r w:rsidR="00A12689" w:rsidRPr="00B14E91">
        <w:rPr>
          <w:rFonts w:cs="Arial"/>
          <w:color w:val="000000"/>
          <w:sz w:val="23"/>
          <w:szCs w:val="23"/>
        </w:rPr>
        <w:t>.</w:t>
      </w:r>
      <w:r w:rsidRPr="00B14E91">
        <w:rPr>
          <w:rFonts w:cs="Arial"/>
          <w:color w:val="000000"/>
          <w:sz w:val="23"/>
          <w:szCs w:val="23"/>
        </w:rPr>
        <w:t xml:space="preserve">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E33549" w:rsidRPr="00B14E91" w:rsidRDefault="00E33549" w:rsidP="00E33549">
      <w:pPr>
        <w:pStyle w:val="Corpodetexto2"/>
        <w:tabs>
          <w:tab w:val="left" w:pos="-3402"/>
          <w:tab w:val="left" w:pos="993"/>
        </w:tabs>
        <w:spacing w:before="120" w:line="360" w:lineRule="auto"/>
        <w:rPr>
          <w:color w:val="auto"/>
          <w:sz w:val="23"/>
          <w:szCs w:val="23"/>
        </w:rPr>
      </w:pPr>
      <w:r w:rsidRPr="00B14E91">
        <w:rPr>
          <w:sz w:val="23"/>
          <w:szCs w:val="23"/>
        </w:rPr>
        <w:t>2.</w:t>
      </w:r>
      <w:r w:rsidR="0055260B" w:rsidRPr="00B14E91">
        <w:rPr>
          <w:sz w:val="23"/>
          <w:szCs w:val="23"/>
        </w:rPr>
        <w:t>9</w:t>
      </w:r>
      <w:r w:rsidRPr="00B14E91">
        <w:rPr>
          <w:sz w:val="23"/>
          <w:szCs w:val="23"/>
        </w:rPr>
        <w:t xml:space="preserve">.1 A antecipação de pagamento só poderá ocorrer caso o </w:t>
      </w:r>
      <w:r w:rsidR="00FC6794" w:rsidRPr="00B14E91">
        <w:rPr>
          <w:color w:val="auto"/>
          <w:sz w:val="23"/>
          <w:szCs w:val="23"/>
        </w:rPr>
        <w:t>material/serviço</w:t>
      </w:r>
      <w:r w:rsidRPr="00B14E91">
        <w:rPr>
          <w:sz w:val="23"/>
          <w:szCs w:val="23"/>
        </w:rPr>
        <w:t xml:space="preserve"> tenha sido entregue. </w:t>
      </w:r>
    </w:p>
    <w:p w:rsidR="00E33549" w:rsidRPr="00B14E91" w:rsidRDefault="00E33549" w:rsidP="00E33549">
      <w:pPr>
        <w:pStyle w:val="Corpodetexto2"/>
        <w:tabs>
          <w:tab w:val="left" w:pos="-3402"/>
          <w:tab w:val="left" w:pos="993"/>
        </w:tabs>
        <w:spacing w:before="120" w:line="360" w:lineRule="auto"/>
        <w:rPr>
          <w:sz w:val="23"/>
          <w:szCs w:val="23"/>
        </w:rPr>
      </w:pPr>
      <w:r w:rsidRPr="00B14E91">
        <w:rPr>
          <w:sz w:val="23"/>
          <w:szCs w:val="23"/>
        </w:rPr>
        <w:t>2.</w:t>
      </w:r>
      <w:r w:rsidR="0055260B" w:rsidRPr="00B14E91">
        <w:rPr>
          <w:sz w:val="23"/>
          <w:szCs w:val="23"/>
        </w:rPr>
        <w:t>9</w:t>
      </w:r>
      <w:r w:rsidRPr="00B14E91">
        <w:rPr>
          <w:sz w:val="23"/>
          <w:szCs w:val="23"/>
        </w:rPr>
        <w:t>.2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B14E91">
        <w:rPr>
          <w:i/>
          <w:sz w:val="23"/>
          <w:szCs w:val="23"/>
        </w:rPr>
        <w:t>pro rata</w:t>
      </w:r>
      <w:r w:rsidRPr="00B14E91">
        <w:rPr>
          <w:sz w:val="23"/>
          <w:szCs w:val="23"/>
        </w:rPr>
        <w:t>”.</w:t>
      </w:r>
    </w:p>
    <w:p w:rsidR="00AF5169" w:rsidRDefault="00AF5169" w:rsidP="00E60368">
      <w:pPr>
        <w:pStyle w:val="Ttulo3"/>
        <w:widowControl w:val="0"/>
        <w:tabs>
          <w:tab w:val="clear" w:pos="0"/>
        </w:tabs>
        <w:spacing w:before="240" w:line="360" w:lineRule="auto"/>
        <w:ind w:right="0"/>
        <w:jc w:val="both"/>
        <w:rPr>
          <w:rFonts w:cs="Arial"/>
          <w:sz w:val="23"/>
          <w:szCs w:val="23"/>
        </w:rPr>
      </w:pPr>
    </w:p>
    <w:p w:rsidR="003D377B" w:rsidRPr="00B14E91" w:rsidRDefault="003D377B" w:rsidP="00E60368">
      <w:pPr>
        <w:pStyle w:val="Ttulo3"/>
        <w:widowControl w:val="0"/>
        <w:tabs>
          <w:tab w:val="clear" w:pos="0"/>
        </w:tabs>
        <w:spacing w:before="240" w:line="360" w:lineRule="auto"/>
        <w:ind w:right="0"/>
        <w:jc w:val="both"/>
        <w:rPr>
          <w:rFonts w:cs="Arial"/>
          <w:sz w:val="23"/>
          <w:szCs w:val="23"/>
        </w:rPr>
      </w:pPr>
      <w:r w:rsidRPr="00B14E91">
        <w:rPr>
          <w:rFonts w:cs="Arial"/>
          <w:sz w:val="23"/>
          <w:szCs w:val="23"/>
        </w:rPr>
        <w:t>CLÁUSULA TERCEIRA: DOS PRAZOS</w:t>
      </w:r>
    </w:p>
    <w:p w:rsidR="00436CDD" w:rsidRPr="00B14E91" w:rsidRDefault="00436CDD" w:rsidP="00436CDD">
      <w:pPr>
        <w:numPr>
          <w:ilvl w:val="0"/>
          <w:numId w:val="1"/>
        </w:numPr>
        <w:tabs>
          <w:tab w:val="left" w:pos="567"/>
        </w:tabs>
        <w:spacing w:before="120" w:line="360" w:lineRule="auto"/>
        <w:rPr>
          <w:rFonts w:eastAsia="Arial Unicode MS" w:cs="Arial"/>
          <w:bCs/>
          <w:sz w:val="23"/>
          <w:szCs w:val="23"/>
        </w:rPr>
      </w:pPr>
      <w:r w:rsidRPr="00B14E91">
        <w:rPr>
          <w:rFonts w:eastAsia="Arial Unicode MS" w:cs="Arial"/>
          <w:bCs/>
          <w:sz w:val="23"/>
          <w:szCs w:val="23"/>
        </w:rPr>
        <w:t>3.1. A vigência da presente Carta Contrato será a partir da data da sua assinatura até o término do prazo de execução do objeto especificado neste instrumento.</w:t>
      </w:r>
    </w:p>
    <w:p w:rsidR="00AC548D" w:rsidRPr="00B14E91" w:rsidRDefault="00436CDD" w:rsidP="00AC548D">
      <w:pPr>
        <w:numPr>
          <w:ilvl w:val="0"/>
          <w:numId w:val="1"/>
        </w:numPr>
        <w:tabs>
          <w:tab w:val="left" w:pos="567"/>
        </w:tabs>
        <w:spacing w:before="120" w:line="360" w:lineRule="auto"/>
        <w:rPr>
          <w:rFonts w:eastAsia="Arial Unicode MS" w:cs="Arial"/>
          <w:bCs/>
          <w:sz w:val="23"/>
          <w:szCs w:val="23"/>
        </w:rPr>
      </w:pPr>
      <w:r w:rsidRPr="00B14E91">
        <w:rPr>
          <w:rFonts w:cs="Arial"/>
          <w:sz w:val="23"/>
          <w:szCs w:val="23"/>
          <w:lang w:eastAsia="pt-BR"/>
        </w:rPr>
        <w:t>3</w:t>
      </w:r>
      <w:r w:rsidRPr="00B14E91">
        <w:rPr>
          <w:rFonts w:eastAsia="Arial Unicode MS" w:cs="Arial"/>
          <w:bCs/>
          <w:sz w:val="23"/>
          <w:szCs w:val="23"/>
        </w:rPr>
        <w:t xml:space="preserve">.1.1. </w:t>
      </w:r>
      <w:r w:rsidR="008D2FFE" w:rsidRPr="00B14E91">
        <w:rPr>
          <w:rFonts w:eastAsia="Arial Unicode MS" w:cs="Arial"/>
          <w:b/>
          <w:bCs/>
          <w:sz w:val="23"/>
          <w:szCs w:val="23"/>
        </w:rPr>
        <w:t xml:space="preserve">O prazo de </w:t>
      </w:r>
      <w:proofErr w:type="spellStart"/>
      <w:r w:rsidR="00307FEC" w:rsidRPr="00B14E91">
        <w:rPr>
          <w:rFonts w:eastAsia="Arial Unicode MS" w:cs="Arial"/>
          <w:b/>
          <w:bCs/>
          <w:sz w:val="23"/>
          <w:szCs w:val="23"/>
        </w:rPr>
        <w:t>vigênciaé</w:t>
      </w:r>
      <w:r w:rsidR="00583213" w:rsidRPr="00B14E91">
        <w:rPr>
          <w:rFonts w:eastAsia="Arial Unicode MS" w:cs="Arial"/>
          <w:b/>
          <w:bCs/>
          <w:sz w:val="23"/>
          <w:szCs w:val="23"/>
        </w:rPr>
        <w:t>de</w:t>
      </w:r>
      <w:proofErr w:type="spellEnd"/>
      <w:r w:rsidR="00583213" w:rsidRPr="00B14E91">
        <w:rPr>
          <w:rFonts w:eastAsia="Arial Unicode MS" w:cs="Arial"/>
          <w:b/>
          <w:bCs/>
          <w:sz w:val="23"/>
          <w:szCs w:val="23"/>
        </w:rPr>
        <w:t xml:space="preserve"> </w:t>
      </w:r>
      <w:r w:rsidR="00DF0770" w:rsidRPr="00B14E91">
        <w:rPr>
          <w:rFonts w:eastAsia="Arial Unicode MS" w:cs="Arial"/>
          <w:b/>
          <w:bCs/>
          <w:sz w:val="23"/>
          <w:szCs w:val="23"/>
        </w:rPr>
        <w:t>12</w:t>
      </w:r>
      <w:r w:rsidR="00583213" w:rsidRPr="00B14E91">
        <w:rPr>
          <w:rFonts w:eastAsia="Arial Unicode MS" w:cs="Arial"/>
          <w:b/>
          <w:bCs/>
          <w:sz w:val="23"/>
          <w:szCs w:val="23"/>
        </w:rPr>
        <w:t xml:space="preserve"> (</w:t>
      </w:r>
      <w:r w:rsidR="00DF0770" w:rsidRPr="00B14E91">
        <w:rPr>
          <w:rFonts w:eastAsia="Arial Unicode MS" w:cs="Arial"/>
          <w:b/>
          <w:bCs/>
          <w:sz w:val="23"/>
          <w:szCs w:val="23"/>
        </w:rPr>
        <w:t>doze</w:t>
      </w:r>
      <w:r w:rsidR="00583213" w:rsidRPr="00B14E91">
        <w:rPr>
          <w:rFonts w:eastAsia="Arial Unicode MS" w:cs="Arial"/>
          <w:b/>
          <w:bCs/>
          <w:sz w:val="23"/>
          <w:szCs w:val="23"/>
        </w:rPr>
        <w:t xml:space="preserve">) </w:t>
      </w:r>
      <w:r w:rsidR="00DF0770" w:rsidRPr="00B14E91">
        <w:rPr>
          <w:rFonts w:eastAsia="Arial Unicode MS" w:cs="Arial"/>
          <w:b/>
          <w:bCs/>
          <w:sz w:val="23"/>
          <w:szCs w:val="23"/>
        </w:rPr>
        <w:t>meses</w:t>
      </w:r>
      <w:r w:rsidR="00193D42">
        <w:rPr>
          <w:rFonts w:eastAsia="Arial Unicode MS" w:cs="Arial"/>
          <w:b/>
          <w:bCs/>
          <w:sz w:val="23"/>
          <w:szCs w:val="23"/>
        </w:rPr>
        <w:t xml:space="preserve"> </w:t>
      </w:r>
      <w:r w:rsidR="00AC548D" w:rsidRPr="00B14E91">
        <w:rPr>
          <w:rFonts w:eastAsia="Arial Unicode MS" w:cs="Arial"/>
          <w:bCs/>
          <w:sz w:val="23"/>
          <w:szCs w:val="23"/>
        </w:rPr>
        <w:t>contados da assinatura do instrumento contratual</w:t>
      </w:r>
      <w:r w:rsidR="00D93F32" w:rsidRPr="00B14E91">
        <w:rPr>
          <w:rFonts w:eastAsia="Arial Unicode MS" w:cs="Arial"/>
          <w:bCs/>
          <w:sz w:val="23"/>
          <w:szCs w:val="23"/>
        </w:rPr>
        <w:t>.</w:t>
      </w:r>
    </w:p>
    <w:p w:rsidR="00AC548D" w:rsidRPr="00B14E91" w:rsidRDefault="00AC548D" w:rsidP="00AC548D">
      <w:pPr>
        <w:numPr>
          <w:ilvl w:val="0"/>
          <w:numId w:val="1"/>
        </w:numPr>
        <w:tabs>
          <w:tab w:val="left" w:pos="567"/>
        </w:tabs>
        <w:spacing w:before="120" w:line="360" w:lineRule="auto"/>
        <w:rPr>
          <w:rFonts w:eastAsia="Arial Unicode MS" w:cs="Arial"/>
          <w:bCs/>
          <w:sz w:val="23"/>
          <w:szCs w:val="23"/>
        </w:rPr>
      </w:pPr>
      <w:r w:rsidRPr="00B14E91">
        <w:rPr>
          <w:rFonts w:eastAsia="Arial Unicode MS" w:cs="Arial"/>
          <w:bCs/>
          <w:sz w:val="23"/>
          <w:szCs w:val="23"/>
        </w:rPr>
        <w:t xml:space="preserve">3.1.2. </w:t>
      </w:r>
      <w:r w:rsidR="000B5658" w:rsidRPr="00B14E91">
        <w:rPr>
          <w:rFonts w:eastAsia="Arial Unicode MS" w:cs="Arial"/>
          <w:bCs/>
          <w:sz w:val="23"/>
          <w:szCs w:val="23"/>
        </w:rPr>
        <w:t xml:space="preserve">O prazo de execução do objeto será de </w:t>
      </w:r>
      <w:r w:rsidR="00DF0770" w:rsidRPr="00B14E91">
        <w:rPr>
          <w:rFonts w:eastAsia="Arial Unicode MS" w:cs="Arial"/>
          <w:bCs/>
          <w:sz w:val="23"/>
          <w:szCs w:val="23"/>
        </w:rPr>
        <w:t>12</w:t>
      </w:r>
      <w:r w:rsidR="000B5658" w:rsidRPr="00B14E91">
        <w:rPr>
          <w:rFonts w:eastAsia="Arial Unicode MS" w:cs="Arial"/>
          <w:bCs/>
          <w:sz w:val="23"/>
          <w:szCs w:val="23"/>
        </w:rPr>
        <w:t xml:space="preserve"> (</w:t>
      </w:r>
      <w:r w:rsidR="00DF0770" w:rsidRPr="00B14E91">
        <w:rPr>
          <w:rFonts w:eastAsia="Arial Unicode MS" w:cs="Arial"/>
          <w:bCs/>
          <w:sz w:val="23"/>
          <w:szCs w:val="23"/>
        </w:rPr>
        <w:t>doze</w:t>
      </w:r>
      <w:r w:rsidR="000B5658" w:rsidRPr="00B14E91">
        <w:rPr>
          <w:rFonts w:eastAsia="Arial Unicode MS" w:cs="Arial"/>
          <w:bCs/>
          <w:sz w:val="23"/>
          <w:szCs w:val="23"/>
        </w:rPr>
        <w:t xml:space="preserve">) </w:t>
      </w:r>
      <w:r w:rsidR="00DF0770" w:rsidRPr="00B14E91">
        <w:rPr>
          <w:rFonts w:eastAsia="Arial Unicode MS" w:cs="Arial"/>
          <w:bCs/>
          <w:sz w:val="23"/>
          <w:szCs w:val="23"/>
        </w:rPr>
        <w:t>meses</w:t>
      </w:r>
      <w:r w:rsidR="000B5658" w:rsidRPr="00B14E91">
        <w:rPr>
          <w:rFonts w:eastAsia="Arial Unicode MS" w:cs="Arial"/>
          <w:bCs/>
          <w:sz w:val="23"/>
          <w:szCs w:val="23"/>
        </w:rPr>
        <w:t xml:space="preserve"> contados a partir da </w:t>
      </w:r>
      <w:r w:rsidR="00B14E91" w:rsidRPr="00B14E91">
        <w:rPr>
          <w:rFonts w:eastAsia="Arial Unicode MS" w:cs="Arial"/>
          <w:bCs/>
          <w:sz w:val="23"/>
          <w:szCs w:val="23"/>
        </w:rPr>
        <w:t>emissão da Ordem de Serviço após a assinatura do contrato</w:t>
      </w:r>
      <w:r w:rsidRPr="00B14E91">
        <w:rPr>
          <w:rFonts w:eastAsia="Arial Unicode MS" w:cs="Arial"/>
          <w:bCs/>
          <w:sz w:val="23"/>
          <w:szCs w:val="23"/>
        </w:rPr>
        <w:t xml:space="preserve">. </w:t>
      </w:r>
    </w:p>
    <w:p w:rsidR="00AC548D" w:rsidRPr="00B14E91" w:rsidRDefault="00AC548D" w:rsidP="00AC548D">
      <w:pPr>
        <w:numPr>
          <w:ilvl w:val="0"/>
          <w:numId w:val="1"/>
        </w:numPr>
        <w:tabs>
          <w:tab w:val="left" w:pos="567"/>
        </w:tabs>
        <w:spacing w:before="120" w:line="360" w:lineRule="auto"/>
        <w:rPr>
          <w:rFonts w:eastAsia="Arial Unicode MS" w:cs="Arial"/>
          <w:bCs/>
          <w:sz w:val="23"/>
          <w:szCs w:val="23"/>
        </w:rPr>
      </w:pPr>
      <w:r w:rsidRPr="00B14E91">
        <w:rPr>
          <w:rFonts w:eastAsia="Arial Unicode MS" w:cs="Arial"/>
          <w:bCs/>
          <w:sz w:val="23"/>
          <w:szCs w:val="23"/>
        </w:rPr>
        <w:t>3.1.3 O serviço contratado será realizado por execução indireta, sob o regime de empreitada por preço global.</w:t>
      </w:r>
    </w:p>
    <w:p w:rsidR="003D377B" w:rsidRPr="00B14E91" w:rsidRDefault="003D377B" w:rsidP="003D377B">
      <w:pPr>
        <w:pStyle w:val="Ttulo3"/>
        <w:widowControl w:val="0"/>
        <w:tabs>
          <w:tab w:val="clear" w:pos="0"/>
        </w:tabs>
        <w:spacing w:before="480" w:line="360" w:lineRule="auto"/>
        <w:ind w:right="0"/>
        <w:jc w:val="both"/>
        <w:rPr>
          <w:rFonts w:cs="Arial"/>
          <w:sz w:val="23"/>
          <w:szCs w:val="23"/>
        </w:rPr>
      </w:pPr>
      <w:r w:rsidRPr="00B14E91">
        <w:rPr>
          <w:rFonts w:cs="Arial"/>
          <w:sz w:val="23"/>
          <w:szCs w:val="23"/>
        </w:rPr>
        <w:lastRenderedPageBreak/>
        <w:t>CLÁUSULA QUARTA: DAS PENALIDADES</w:t>
      </w:r>
    </w:p>
    <w:p w:rsidR="00047FB9" w:rsidRPr="00B14E91" w:rsidRDefault="00047FB9" w:rsidP="00047FB9">
      <w:pPr>
        <w:numPr>
          <w:ilvl w:val="0"/>
          <w:numId w:val="1"/>
        </w:numPr>
        <w:tabs>
          <w:tab w:val="left" w:pos="567"/>
        </w:tabs>
        <w:spacing w:before="120" w:line="360" w:lineRule="auto"/>
        <w:rPr>
          <w:rFonts w:eastAsia="Arial Unicode MS" w:cs="Arial"/>
          <w:bCs/>
          <w:sz w:val="23"/>
          <w:szCs w:val="23"/>
        </w:rPr>
      </w:pPr>
      <w:r w:rsidRPr="00B14E91">
        <w:rPr>
          <w:rFonts w:eastAsia="Arial Unicode MS" w:cs="Arial"/>
          <w:bCs/>
          <w:sz w:val="23"/>
          <w:szCs w:val="23"/>
        </w:rPr>
        <w:t>Pelo descumprimento de quaisquer cláusulas ou condições estabelecidas neste Termo de Referência, a Contratada ficará sujeita às penalidades previstas no RILC - Regulamento Interno de Licitações, Contratos e Convênios da CESAMA</w:t>
      </w:r>
      <w:r w:rsidR="00DE2C06" w:rsidRPr="00B14E91">
        <w:rPr>
          <w:rFonts w:eastAsia="Arial Unicode MS" w:cs="Arial"/>
          <w:bCs/>
          <w:sz w:val="23"/>
          <w:szCs w:val="23"/>
        </w:rPr>
        <w:t>alémd</w:t>
      </w:r>
      <w:r w:rsidR="00F97406" w:rsidRPr="00B14E91">
        <w:rPr>
          <w:rFonts w:eastAsia="Arial Unicode MS" w:cs="Arial"/>
          <w:bCs/>
          <w:sz w:val="23"/>
          <w:szCs w:val="23"/>
        </w:rPr>
        <w:t>as previstas no presente termo.</w:t>
      </w:r>
    </w:p>
    <w:p w:rsidR="00047FB9" w:rsidRPr="00B14E91" w:rsidRDefault="00047FB9" w:rsidP="00047FB9">
      <w:pPr>
        <w:numPr>
          <w:ilvl w:val="0"/>
          <w:numId w:val="1"/>
        </w:numPr>
        <w:tabs>
          <w:tab w:val="left" w:pos="567"/>
        </w:tabs>
        <w:spacing w:before="120" w:line="360" w:lineRule="auto"/>
        <w:rPr>
          <w:rFonts w:eastAsia="Arial Unicode MS" w:cs="Arial"/>
          <w:bCs/>
          <w:sz w:val="23"/>
          <w:szCs w:val="23"/>
        </w:rPr>
      </w:pPr>
      <w:r w:rsidRPr="00B14E91">
        <w:rPr>
          <w:rFonts w:eastAsia="Arial Unicode MS" w:cs="Arial"/>
          <w:bCs/>
          <w:sz w:val="23"/>
          <w:szCs w:val="23"/>
        </w:rPr>
        <w:t>4.</w:t>
      </w:r>
      <w:r w:rsidR="003F2034" w:rsidRPr="00B14E91">
        <w:rPr>
          <w:rFonts w:eastAsia="Arial Unicode MS" w:cs="Arial"/>
          <w:bCs/>
          <w:sz w:val="23"/>
          <w:szCs w:val="23"/>
        </w:rPr>
        <w:t>1</w:t>
      </w:r>
      <w:r w:rsidRPr="00B14E91">
        <w:rPr>
          <w:rFonts w:eastAsia="Arial Unicode MS" w:cs="Arial"/>
          <w:bCs/>
          <w:sz w:val="23"/>
          <w:szCs w:val="23"/>
        </w:rPr>
        <w:t xml:space="preserve"> Pela inexecução, total ou parcial do Carta Contrato, a CESAMA poderá aplicar à CONTRATADA isoladamente ou cumulativamente: </w:t>
      </w:r>
    </w:p>
    <w:p w:rsidR="00047FB9" w:rsidRPr="00B14E91" w:rsidRDefault="00047FB9" w:rsidP="00047FB9">
      <w:pPr>
        <w:numPr>
          <w:ilvl w:val="0"/>
          <w:numId w:val="1"/>
        </w:numPr>
        <w:tabs>
          <w:tab w:val="left" w:pos="567"/>
        </w:tabs>
        <w:spacing w:before="120" w:line="360" w:lineRule="auto"/>
        <w:rPr>
          <w:rFonts w:eastAsia="Arial Unicode MS" w:cs="Arial"/>
          <w:bCs/>
          <w:sz w:val="23"/>
          <w:szCs w:val="23"/>
        </w:rPr>
      </w:pPr>
      <w:r w:rsidRPr="00B14E91">
        <w:rPr>
          <w:rFonts w:eastAsia="Arial Unicode MS" w:cs="Arial"/>
          <w:bCs/>
          <w:sz w:val="23"/>
          <w:szCs w:val="23"/>
        </w:rPr>
        <w:t>a) advertência;</w:t>
      </w:r>
    </w:p>
    <w:p w:rsidR="00047FB9" w:rsidRPr="00B14E91" w:rsidRDefault="00047FB9" w:rsidP="00150BF0">
      <w:pPr>
        <w:numPr>
          <w:ilvl w:val="0"/>
          <w:numId w:val="1"/>
        </w:numPr>
        <w:tabs>
          <w:tab w:val="left" w:pos="567"/>
        </w:tabs>
        <w:spacing w:before="120" w:line="360" w:lineRule="auto"/>
        <w:rPr>
          <w:rFonts w:eastAsia="Arial Unicode MS" w:cs="Arial"/>
          <w:bCs/>
          <w:sz w:val="23"/>
          <w:szCs w:val="23"/>
        </w:rPr>
      </w:pPr>
      <w:r w:rsidRPr="00B14E91">
        <w:rPr>
          <w:rFonts w:eastAsia="Arial Unicode MS" w:cs="Arial"/>
          <w:bCs/>
          <w:sz w:val="23"/>
          <w:szCs w:val="23"/>
        </w:rPr>
        <w:t xml:space="preserve">b) multa meramente moratória, como previsto no item 4.1 ou multa-penalidade de </w:t>
      </w:r>
      <w:r w:rsidR="003F2034" w:rsidRPr="00B14E91">
        <w:rPr>
          <w:rFonts w:eastAsia="Arial Unicode MS" w:cs="Arial"/>
          <w:bCs/>
          <w:sz w:val="23"/>
          <w:szCs w:val="23"/>
        </w:rPr>
        <w:t xml:space="preserve">até </w:t>
      </w:r>
      <w:r w:rsidRPr="00B14E91">
        <w:rPr>
          <w:rFonts w:eastAsia="Arial Unicode MS" w:cs="Arial"/>
          <w:bCs/>
          <w:sz w:val="23"/>
          <w:szCs w:val="23"/>
        </w:rPr>
        <w:t>3% (três por cento) sobre o valor do Carta Contrato, na impossibilidade do mesmo;</w:t>
      </w:r>
    </w:p>
    <w:p w:rsidR="00047FB9" w:rsidRPr="00B14E91" w:rsidRDefault="00047FB9" w:rsidP="00047FB9">
      <w:pPr>
        <w:numPr>
          <w:ilvl w:val="0"/>
          <w:numId w:val="1"/>
        </w:numPr>
        <w:tabs>
          <w:tab w:val="left" w:pos="567"/>
        </w:tabs>
        <w:spacing w:before="120" w:line="360" w:lineRule="auto"/>
        <w:rPr>
          <w:rFonts w:eastAsia="Arial Unicode MS" w:cs="Arial"/>
          <w:bCs/>
          <w:sz w:val="23"/>
          <w:szCs w:val="23"/>
        </w:rPr>
      </w:pPr>
      <w:r w:rsidRPr="00B14E91">
        <w:rPr>
          <w:rFonts w:eastAsia="Arial Unicode MS" w:cs="Arial"/>
          <w:bCs/>
          <w:sz w:val="23"/>
          <w:szCs w:val="23"/>
        </w:rPr>
        <w:t>c) suspensão temporária de participar em licitação e impedimento de contratar com a CESAMA, por prazo não superior a 02 (dois) anos.</w:t>
      </w:r>
    </w:p>
    <w:p w:rsidR="003D377B" w:rsidRPr="00B14E91" w:rsidRDefault="003D377B" w:rsidP="003D377B">
      <w:pPr>
        <w:pStyle w:val="Ttulo3"/>
        <w:widowControl w:val="0"/>
        <w:tabs>
          <w:tab w:val="clear" w:pos="0"/>
        </w:tabs>
        <w:spacing w:before="480" w:line="360" w:lineRule="auto"/>
        <w:ind w:right="0"/>
        <w:jc w:val="both"/>
        <w:rPr>
          <w:rFonts w:cs="Arial"/>
          <w:sz w:val="23"/>
          <w:szCs w:val="23"/>
        </w:rPr>
      </w:pPr>
      <w:r w:rsidRPr="00B14E91">
        <w:rPr>
          <w:rFonts w:cs="Arial"/>
          <w:sz w:val="23"/>
          <w:szCs w:val="23"/>
        </w:rPr>
        <w:t>CLÁUSULA QUINTA: DAS OBRIGAÇÕES E RESPONSABILIDADES</w:t>
      </w:r>
    </w:p>
    <w:p w:rsidR="003D377B" w:rsidRPr="00B14E91" w:rsidRDefault="003D377B" w:rsidP="003D377B">
      <w:pPr>
        <w:pStyle w:val="WW-Corpodetexto312"/>
        <w:spacing w:before="240" w:line="360" w:lineRule="auto"/>
        <w:rPr>
          <w:bCs w:val="0"/>
          <w:sz w:val="23"/>
          <w:szCs w:val="23"/>
        </w:rPr>
      </w:pPr>
      <w:r w:rsidRPr="00B14E91">
        <w:rPr>
          <w:bCs w:val="0"/>
          <w:sz w:val="23"/>
          <w:szCs w:val="23"/>
        </w:rPr>
        <w:t>5.1. Da CESAMA:</w:t>
      </w:r>
    </w:p>
    <w:p w:rsidR="0079569C" w:rsidRPr="00B14E91" w:rsidRDefault="0079569C" w:rsidP="004B51D8">
      <w:pPr>
        <w:numPr>
          <w:ilvl w:val="0"/>
          <w:numId w:val="1"/>
        </w:numPr>
        <w:tabs>
          <w:tab w:val="left" w:pos="567"/>
        </w:tabs>
        <w:spacing w:before="120" w:line="360" w:lineRule="auto"/>
        <w:rPr>
          <w:rFonts w:eastAsia="Arial Unicode MS" w:cs="Arial"/>
          <w:bCs/>
          <w:sz w:val="23"/>
          <w:szCs w:val="23"/>
        </w:rPr>
      </w:pPr>
      <w:proofErr w:type="gramStart"/>
      <w:r w:rsidRPr="00B14E91">
        <w:rPr>
          <w:rFonts w:eastAsia="Arial Unicode MS" w:cs="Arial"/>
          <w:bCs/>
          <w:sz w:val="23"/>
          <w:szCs w:val="23"/>
        </w:rPr>
        <w:t>5.1.</w:t>
      </w:r>
      <w:r w:rsidR="00F34341" w:rsidRPr="00B14E91">
        <w:rPr>
          <w:rFonts w:eastAsia="Arial Unicode MS" w:cs="Arial"/>
          <w:bCs/>
          <w:sz w:val="23"/>
          <w:szCs w:val="23"/>
        </w:rPr>
        <w:t>1.</w:t>
      </w:r>
      <w:proofErr w:type="gramEnd"/>
      <w:r w:rsidR="00966F58" w:rsidRPr="00B14E91">
        <w:rPr>
          <w:rFonts w:eastAsia="Arial Unicode MS" w:cs="Arial"/>
          <w:bCs/>
          <w:sz w:val="23"/>
          <w:szCs w:val="23"/>
        </w:rPr>
        <w:t>Emi</w:t>
      </w:r>
      <w:r w:rsidR="00B14E91" w:rsidRPr="00B14E91">
        <w:rPr>
          <w:rFonts w:eastAsia="Arial Unicode MS" w:cs="Arial"/>
          <w:bCs/>
          <w:sz w:val="23"/>
          <w:szCs w:val="23"/>
        </w:rPr>
        <w:t>tir o pedido através da Ordem de Serviço, após a assinatura do contrato.</w:t>
      </w:r>
    </w:p>
    <w:p w:rsidR="004B51D8" w:rsidRPr="00B14E91" w:rsidRDefault="004B51D8" w:rsidP="004B51D8">
      <w:pPr>
        <w:numPr>
          <w:ilvl w:val="0"/>
          <w:numId w:val="1"/>
        </w:numPr>
        <w:tabs>
          <w:tab w:val="left" w:pos="567"/>
        </w:tabs>
        <w:spacing w:before="120" w:line="360" w:lineRule="auto"/>
        <w:rPr>
          <w:rFonts w:eastAsia="Arial Unicode MS" w:cs="Arial"/>
          <w:bCs/>
          <w:sz w:val="23"/>
          <w:szCs w:val="23"/>
        </w:rPr>
      </w:pPr>
      <w:r w:rsidRPr="00B14E91">
        <w:rPr>
          <w:rFonts w:eastAsia="Arial Unicode MS" w:cs="Arial"/>
          <w:bCs/>
          <w:sz w:val="23"/>
          <w:szCs w:val="23"/>
        </w:rPr>
        <w:t>5.1.</w:t>
      </w:r>
      <w:r w:rsidR="001262B9" w:rsidRPr="00B14E91">
        <w:rPr>
          <w:rFonts w:eastAsia="Arial Unicode MS" w:cs="Arial"/>
          <w:bCs/>
          <w:sz w:val="23"/>
          <w:szCs w:val="23"/>
        </w:rPr>
        <w:t>2</w:t>
      </w:r>
      <w:r w:rsidR="00F34341" w:rsidRPr="00B14E91">
        <w:rPr>
          <w:rFonts w:eastAsia="Arial Unicode MS" w:cs="Arial"/>
          <w:bCs/>
          <w:sz w:val="23"/>
          <w:szCs w:val="23"/>
        </w:rPr>
        <w:t xml:space="preserve">. </w:t>
      </w:r>
      <w:r w:rsidR="00484E5D" w:rsidRPr="00B14E91">
        <w:rPr>
          <w:rFonts w:cs="Arial"/>
          <w:sz w:val="23"/>
          <w:szCs w:val="23"/>
        </w:rPr>
        <w:t>Fiscalizar a execução d</w:t>
      </w:r>
      <w:r w:rsidR="00E43E97" w:rsidRPr="00B14E91">
        <w:rPr>
          <w:rFonts w:cs="Arial"/>
          <w:sz w:val="23"/>
          <w:szCs w:val="23"/>
        </w:rPr>
        <w:t>oContrato</w:t>
      </w:r>
      <w:r w:rsidR="00484E5D" w:rsidRPr="00B14E91">
        <w:rPr>
          <w:rFonts w:cs="Arial"/>
          <w:sz w:val="23"/>
          <w:szCs w:val="23"/>
        </w:rPr>
        <w:t>, o que não fará cessar ou diminuir a responsabilidade da Contratada pelo perfeito cumprimento das obrigações estipuladas, nem por quaisquer danos, inclusive quanto a terceiros, ou por irregularidades constatadas</w:t>
      </w:r>
      <w:r w:rsidRPr="00B14E91">
        <w:rPr>
          <w:rFonts w:eastAsia="Arial Unicode MS" w:cs="Arial"/>
          <w:bCs/>
          <w:sz w:val="23"/>
          <w:szCs w:val="23"/>
        </w:rPr>
        <w:t xml:space="preserve">. </w:t>
      </w:r>
    </w:p>
    <w:p w:rsidR="004B51D8" w:rsidRPr="00B14E91" w:rsidRDefault="004B51D8" w:rsidP="004B51D8">
      <w:pPr>
        <w:numPr>
          <w:ilvl w:val="0"/>
          <w:numId w:val="1"/>
        </w:numPr>
        <w:tabs>
          <w:tab w:val="left" w:pos="567"/>
        </w:tabs>
        <w:spacing w:before="120" w:line="360" w:lineRule="auto"/>
        <w:rPr>
          <w:rFonts w:eastAsia="Arial Unicode MS" w:cs="Arial"/>
          <w:bCs/>
          <w:sz w:val="23"/>
          <w:szCs w:val="23"/>
        </w:rPr>
      </w:pPr>
      <w:r w:rsidRPr="00B14E91">
        <w:rPr>
          <w:rFonts w:eastAsia="Arial Unicode MS" w:cs="Arial"/>
          <w:bCs/>
          <w:sz w:val="23"/>
          <w:szCs w:val="23"/>
        </w:rPr>
        <w:t>5.1.</w:t>
      </w:r>
      <w:r w:rsidR="001262B9" w:rsidRPr="00B14E91">
        <w:rPr>
          <w:rFonts w:eastAsia="Arial Unicode MS" w:cs="Arial"/>
          <w:bCs/>
          <w:sz w:val="23"/>
          <w:szCs w:val="23"/>
        </w:rPr>
        <w:t>3</w:t>
      </w:r>
      <w:r w:rsidR="00F34341" w:rsidRPr="00B14E91">
        <w:rPr>
          <w:rFonts w:eastAsia="Arial Unicode MS" w:cs="Arial"/>
          <w:bCs/>
          <w:sz w:val="23"/>
          <w:szCs w:val="23"/>
        </w:rPr>
        <w:t xml:space="preserve">. </w:t>
      </w:r>
      <w:r w:rsidR="00484E5D" w:rsidRPr="00B14E91">
        <w:rPr>
          <w:rFonts w:cs="Arial"/>
          <w:sz w:val="23"/>
          <w:szCs w:val="23"/>
        </w:rPr>
        <w:t>Rejeitar todo e qualquer serviço, conteúdode má qualidade e em desconformidade com as especificações deste Termo</w:t>
      </w:r>
      <w:r w:rsidRPr="00B14E91">
        <w:rPr>
          <w:rFonts w:eastAsia="Arial Unicode MS" w:cs="Arial"/>
          <w:bCs/>
          <w:sz w:val="23"/>
          <w:szCs w:val="23"/>
        </w:rPr>
        <w:t>;</w:t>
      </w:r>
    </w:p>
    <w:p w:rsidR="00AC534A" w:rsidRPr="00B14E91" w:rsidRDefault="00AC534A" w:rsidP="00AC534A">
      <w:pPr>
        <w:numPr>
          <w:ilvl w:val="0"/>
          <w:numId w:val="1"/>
        </w:numPr>
        <w:tabs>
          <w:tab w:val="left" w:pos="567"/>
        </w:tabs>
        <w:spacing w:before="120" w:line="360" w:lineRule="auto"/>
        <w:rPr>
          <w:rFonts w:eastAsia="Arial Unicode MS" w:cs="Arial"/>
          <w:bCs/>
          <w:sz w:val="23"/>
          <w:szCs w:val="23"/>
        </w:rPr>
      </w:pPr>
      <w:r w:rsidRPr="00B14E91">
        <w:rPr>
          <w:rFonts w:eastAsia="Arial Unicode MS" w:cs="Arial"/>
          <w:bCs/>
          <w:sz w:val="23"/>
          <w:szCs w:val="23"/>
        </w:rPr>
        <w:t>5.1.</w:t>
      </w:r>
      <w:r w:rsidR="001262B9" w:rsidRPr="00B14E91">
        <w:rPr>
          <w:rFonts w:eastAsia="Arial Unicode MS" w:cs="Arial"/>
          <w:bCs/>
          <w:sz w:val="23"/>
          <w:szCs w:val="23"/>
        </w:rPr>
        <w:t>4</w:t>
      </w:r>
      <w:r w:rsidRPr="00B14E91">
        <w:rPr>
          <w:rFonts w:eastAsia="Arial Unicode MS" w:cs="Arial"/>
          <w:bCs/>
          <w:sz w:val="23"/>
          <w:szCs w:val="23"/>
        </w:rPr>
        <w:t>. Efetuar o pagamento dentro do prazo acordado, desde que cumprida as obrigações pela empresa Contratada, bem como, acompanhar, fiscalizar, conferir e avaliar os serviços objeto do presente Contrato a fim de que sejam executados rigorosamente em conformidade com o estabelecido neste instrumento.</w:t>
      </w:r>
    </w:p>
    <w:p w:rsidR="00AC534A" w:rsidRPr="00B14E91" w:rsidRDefault="00AC534A" w:rsidP="00AC534A">
      <w:pPr>
        <w:numPr>
          <w:ilvl w:val="0"/>
          <w:numId w:val="1"/>
        </w:numPr>
        <w:tabs>
          <w:tab w:val="left" w:pos="567"/>
        </w:tabs>
        <w:spacing w:before="120" w:line="360" w:lineRule="auto"/>
        <w:rPr>
          <w:rFonts w:eastAsia="Arial Unicode MS" w:cs="Arial"/>
          <w:bCs/>
          <w:sz w:val="23"/>
          <w:szCs w:val="23"/>
        </w:rPr>
      </w:pPr>
      <w:r w:rsidRPr="00B14E91">
        <w:rPr>
          <w:rFonts w:eastAsia="Arial Unicode MS" w:cs="Arial"/>
          <w:bCs/>
          <w:sz w:val="23"/>
          <w:szCs w:val="23"/>
        </w:rPr>
        <w:t>5.1.</w:t>
      </w:r>
      <w:r w:rsidR="001262B9" w:rsidRPr="00B14E91">
        <w:rPr>
          <w:rFonts w:eastAsia="Arial Unicode MS" w:cs="Arial"/>
          <w:bCs/>
          <w:sz w:val="23"/>
          <w:szCs w:val="23"/>
        </w:rPr>
        <w:t>5</w:t>
      </w:r>
      <w:r w:rsidR="00484E5D" w:rsidRPr="00B14E91">
        <w:rPr>
          <w:rFonts w:eastAsia="Arial Unicode MS" w:cs="Arial"/>
          <w:bCs/>
          <w:sz w:val="23"/>
          <w:szCs w:val="23"/>
        </w:rPr>
        <w:t>.</w:t>
      </w:r>
      <w:r w:rsidRPr="00B14E91">
        <w:rPr>
          <w:rFonts w:eastAsia="Arial Unicode MS" w:cs="Arial"/>
          <w:bCs/>
          <w:sz w:val="23"/>
          <w:szCs w:val="23"/>
        </w:rPr>
        <w:t xml:space="preserve">A CESAMA não responderá por quaisquer compromissos assumidos pela empresa Contratada com terceiros, ainda que vinculados à execução do presente Contrato, bem como por qualquer dano causado a terceiros em decorrência de ato da </w:t>
      </w:r>
      <w:r w:rsidRPr="00B14E91">
        <w:rPr>
          <w:rFonts w:eastAsia="Arial Unicode MS" w:cs="Arial"/>
          <w:bCs/>
          <w:sz w:val="23"/>
          <w:szCs w:val="23"/>
        </w:rPr>
        <w:lastRenderedPageBreak/>
        <w:t>empresa Contratada e de seus empregados, prepostos ou subordinados.</w:t>
      </w:r>
    </w:p>
    <w:p w:rsidR="00AC534A" w:rsidRPr="00B14E91" w:rsidRDefault="00AC534A" w:rsidP="00AC534A">
      <w:pPr>
        <w:numPr>
          <w:ilvl w:val="0"/>
          <w:numId w:val="1"/>
        </w:numPr>
        <w:tabs>
          <w:tab w:val="left" w:pos="567"/>
        </w:tabs>
        <w:spacing w:before="120" w:line="360" w:lineRule="auto"/>
        <w:rPr>
          <w:rFonts w:eastAsia="Arial Unicode MS" w:cs="Arial"/>
          <w:bCs/>
          <w:sz w:val="23"/>
          <w:szCs w:val="23"/>
        </w:rPr>
      </w:pPr>
      <w:r w:rsidRPr="00B14E91">
        <w:rPr>
          <w:rFonts w:eastAsia="Arial Unicode MS" w:cs="Arial"/>
          <w:bCs/>
          <w:sz w:val="23"/>
          <w:szCs w:val="23"/>
        </w:rPr>
        <w:t>5.1.</w:t>
      </w:r>
      <w:r w:rsidR="001262B9" w:rsidRPr="00B14E91">
        <w:rPr>
          <w:rFonts w:eastAsia="Arial Unicode MS" w:cs="Arial"/>
          <w:bCs/>
          <w:sz w:val="23"/>
          <w:szCs w:val="23"/>
        </w:rPr>
        <w:t>6</w:t>
      </w:r>
      <w:r w:rsidR="00484E5D" w:rsidRPr="00B14E91">
        <w:rPr>
          <w:rFonts w:eastAsia="Arial Unicode MS" w:cs="Arial"/>
          <w:bCs/>
          <w:sz w:val="23"/>
          <w:szCs w:val="23"/>
        </w:rPr>
        <w:t>.</w:t>
      </w:r>
      <w:r w:rsidRPr="00B14E91">
        <w:rPr>
          <w:rFonts w:eastAsia="Arial Unicode MS" w:cs="Arial"/>
          <w:bCs/>
          <w:sz w:val="23"/>
          <w:szCs w:val="23"/>
        </w:rPr>
        <w:t xml:space="preserve">  Notificar a empresa Contratada de qualquer irregularidade constatada, por escrito, para que seja sanada sob pena de incorrer nas sanções previstas neste contrato e no Termo de Referência.</w:t>
      </w:r>
    </w:p>
    <w:p w:rsidR="003D377B" w:rsidRPr="00B14E91" w:rsidRDefault="003D377B" w:rsidP="003D377B">
      <w:pPr>
        <w:spacing w:before="240" w:line="360" w:lineRule="auto"/>
        <w:rPr>
          <w:rFonts w:cs="Arial"/>
          <w:b/>
          <w:sz w:val="23"/>
          <w:szCs w:val="23"/>
        </w:rPr>
      </w:pPr>
      <w:r w:rsidRPr="00B14E91">
        <w:rPr>
          <w:rFonts w:cs="Arial"/>
          <w:b/>
          <w:sz w:val="23"/>
          <w:szCs w:val="23"/>
        </w:rPr>
        <w:t>5.2. Da Contratada:</w:t>
      </w:r>
    </w:p>
    <w:p w:rsidR="0083630B" w:rsidRPr="00B14E91" w:rsidRDefault="0083630B" w:rsidP="0083630B">
      <w:pPr>
        <w:numPr>
          <w:ilvl w:val="0"/>
          <w:numId w:val="1"/>
        </w:numPr>
        <w:tabs>
          <w:tab w:val="left" w:pos="567"/>
        </w:tabs>
        <w:spacing w:before="120" w:line="360" w:lineRule="auto"/>
        <w:rPr>
          <w:rFonts w:eastAsia="Arial Unicode MS" w:cs="Arial"/>
          <w:bCs/>
          <w:sz w:val="23"/>
          <w:szCs w:val="23"/>
        </w:rPr>
      </w:pPr>
      <w:r w:rsidRPr="00B14E91">
        <w:rPr>
          <w:rFonts w:eastAsia="Arial Unicode MS" w:cs="Arial"/>
          <w:bCs/>
          <w:sz w:val="23"/>
          <w:szCs w:val="23"/>
        </w:rPr>
        <w:t>5.2.1.</w:t>
      </w:r>
      <w:r w:rsidR="004F7C12" w:rsidRPr="00B14E91">
        <w:rPr>
          <w:rFonts w:eastAsia="Arial Unicode MS" w:cs="Arial"/>
          <w:bCs/>
          <w:sz w:val="23"/>
          <w:szCs w:val="23"/>
        </w:rPr>
        <w:t xml:space="preserve"> Providenciar, imediatamente, a correção das deficiências apontadas pela CESAMA com respeito ao fornecimento do objeto.</w:t>
      </w:r>
    </w:p>
    <w:p w:rsidR="000B5658" w:rsidRPr="00B14E91" w:rsidRDefault="007402D0" w:rsidP="007402D0">
      <w:pPr>
        <w:numPr>
          <w:ilvl w:val="0"/>
          <w:numId w:val="1"/>
        </w:numPr>
        <w:tabs>
          <w:tab w:val="left" w:pos="567"/>
        </w:tabs>
        <w:spacing w:before="120" w:line="360" w:lineRule="auto"/>
        <w:rPr>
          <w:rFonts w:eastAsia="Arial Unicode MS" w:cs="Arial"/>
          <w:bCs/>
          <w:sz w:val="23"/>
          <w:szCs w:val="23"/>
        </w:rPr>
      </w:pPr>
      <w:r w:rsidRPr="00B14E91">
        <w:rPr>
          <w:rFonts w:eastAsia="Arial Unicode MS" w:cs="Arial"/>
          <w:bCs/>
          <w:sz w:val="23"/>
          <w:szCs w:val="23"/>
        </w:rPr>
        <w:t>5.2.</w:t>
      </w:r>
      <w:r w:rsidR="0083630B" w:rsidRPr="00B14E91">
        <w:rPr>
          <w:rFonts w:eastAsia="Arial Unicode MS" w:cs="Arial"/>
          <w:bCs/>
          <w:sz w:val="23"/>
          <w:szCs w:val="23"/>
        </w:rPr>
        <w:t>2</w:t>
      </w:r>
      <w:r w:rsidRPr="00B14E91">
        <w:rPr>
          <w:rFonts w:eastAsia="Arial Unicode MS" w:cs="Arial"/>
          <w:bCs/>
          <w:sz w:val="23"/>
          <w:szCs w:val="23"/>
        </w:rPr>
        <w:t xml:space="preserve">. </w:t>
      </w:r>
      <w:r w:rsidR="004F7C12" w:rsidRPr="00B14E91">
        <w:rPr>
          <w:rFonts w:eastAsia="Arial Unicode MS" w:cs="Arial"/>
          <w:bCs/>
          <w:sz w:val="23"/>
          <w:szCs w:val="23"/>
        </w:rPr>
        <w:t>Entregar os serviços dentro das condições estabelecidas e respeitando os prazos fixados</w:t>
      </w:r>
      <w:r w:rsidR="000B5658" w:rsidRPr="00B14E91">
        <w:rPr>
          <w:rFonts w:eastAsia="Arial Unicode MS" w:cs="Arial"/>
          <w:bCs/>
          <w:sz w:val="23"/>
          <w:szCs w:val="23"/>
        </w:rPr>
        <w:t>.</w:t>
      </w:r>
    </w:p>
    <w:p w:rsidR="0083630B" w:rsidRPr="00B14E91" w:rsidRDefault="0083630B" w:rsidP="0083630B">
      <w:pPr>
        <w:numPr>
          <w:ilvl w:val="0"/>
          <w:numId w:val="1"/>
        </w:numPr>
        <w:tabs>
          <w:tab w:val="left" w:pos="567"/>
        </w:tabs>
        <w:spacing w:before="120" w:line="360" w:lineRule="auto"/>
        <w:rPr>
          <w:rFonts w:eastAsia="Arial Unicode MS" w:cs="Arial"/>
          <w:bCs/>
          <w:sz w:val="23"/>
          <w:szCs w:val="23"/>
        </w:rPr>
      </w:pPr>
      <w:r w:rsidRPr="00B14E91">
        <w:rPr>
          <w:rFonts w:eastAsia="Arial Unicode MS" w:cs="Arial"/>
          <w:bCs/>
          <w:sz w:val="23"/>
          <w:szCs w:val="23"/>
        </w:rPr>
        <w:t xml:space="preserve">5.2.3. </w:t>
      </w:r>
      <w:r w:rsidR="004F7C12" w:rsidRPr="00B14E91">
        <w:rPr>
          <w:rFonts w:eastAsia="Arial Unicode MS" w:cs="Arial"/>
          <w:bCs/>
          <w:sz w:val="23"/>
          <w:szCs w:val="23"/>
        </w:rPr>
        <w:t>Responsabilizar-se pela quantidade e qualidade dos serviços, substituindo, imediatamente, aqueles que apresentarem qualquer tipo de vício ou imperfeição, ou não se adequarem às especificações constantes deste Termo, sob pena de aplicação das sanções cabíveis, inclusive rescisão do Contrato.</w:t>
      </w:r>
    </w:p>
    <w:p w:rsidR="0083630B" w:rsidRPr="00B14E91" w:rsidRDefault="0083630B" w:rsidP="005B66AD">
      <w:pPr>
        <w:numPr>
          <w:ilvl w:val="0"/>
          <w:numId w:val="1"/>
        </w:numPr>
        <w:tabs>
          <w:tab w:val="left" w:pos="567"/>
        </w:tabs>
        <w:spacing w:before="120" w:line="360" w:lineRule="auto"/>
        <w:rPr>
          <w:rFonts w:eastAsia="Arial Unicode MS" w:cs="Arial"/>
          <w:bCs/>
          <w:sz w:val="23"/>
          <w:szCs w:val="23"/>
        </w:rPr>
      </w:pPr>
      <w:r w:rsidRPr="00B14E91">
        <w:rPr>
          <w:rFonts w:eastAsia="Arial Unicode MS" w:cs="Arial"/>
          <w:bCs/>
          <w:sz w:val="23"/>
          <w:szCs w:val="23"/>
        </w:rPr>
        <w:t xml:space="preserve">5.2.4. </w:t>
      </w:r>
      <w:r w:rsidR="004F7C12" w:rsidRPr="00B14E91">
        <w:rPr>
          <w:rFonts w:eastAsia="Arial Unicode MS" w:cs="Arial"/>
          <w:bCs/>
          <w:sz w:val="23"/>
          <w:szCs w:val="23"/>
        </w:rPr>
        <w:t>Cumprir os prazos previstos neste Termo de Referência ou outros que venham a ser fixados pela CESAMA</w:t>
      </w:r>
      <w:r w:rsidRPr="00B14E91">
        <w:rPr>
          <w:rFonts w:eastAsia="Arial Unicode MS" w:cs="Arial"/>
          <w:bCs/>
          <w:sz w:val="23"/>
          <w:szCs w:val="23"/>
        </w:rPr>
        <w:t>.</w:t>
      </w:r>
    </w:p>
    <w:p w:rsidR="000B5658" w:rsidRPr="00B14E91" w:rsidRDefault="007402D0" w:rsidP="007402D0">
      <w:pPr>
        <w:numPr>
          <w:ilvl w:val="0"/>
          <w:numId w:val="1"/>
        </w:numPr>
        <w:tabs>
          <w:tab w:val="left" w:pos="567"/>
        </w:tabs>
        <w:spacing w:before="120" w:line="360" w:lineRule="auto"/>
        <w:rPr>
          <w:rFonts w:eastAsia="Arial Unicode MS" w:cs="Arial"/>
          <w:bCs/>
          <w:sz w:val="23"/>
          <w:szCs w:val="23"/>
        </w:rPr>
      </w:pPr>
      <w:proofErr w:type="gramStart"/>
      <w:r w:rsidRPr="00B14E91">
        <w:rPr>
          <w:rFonts w:eastAsia="Arial Unicode MS" w:cs="Arial"/>
          <w:bCs/>
          <w:sz w:val="23"/>
          <w:szCs w:val="23"/>
        </w:rPr>
        <w:t>5.2.</w:t>
      </w:r>
      <w:r w:rsidR="00C747FC" w:rsidRPr="00B14E91">
        <w:rPr>
          <w:rFonts w:eastAsia="Arial Unicode MS" w:cs="Arial"/>
          <w:bCs/>
          <w:sz w:val="23"/>
          <w:szCs w:val="23"/>
        </w:rPr>
        <w:t>5</w:t>
      </w:r>
      <w:r w:rsidRPr="00B14E91">
        <w:rPr>
          <w:rFonts w:eastAsia="Arial Unicode MS" w:cs="Arial"/>
          <w:bCs/>
          <w:sz w:val="23"/>
          <w:szCs w:val="23"/>
        </w:rPr>
        <w:t>.</w:t>
      </w:r>
      <w:proofErr w:type="gramEnd"/>
      <w:r w:rsidR="000B5658" w:rsidRPr="00B14E91">
        <w:rPr>
          <w:rFonts w:eastAsia="Arial Unicode MS" w:cs="Arial"/>
          <w:bCs/>
          <w:sz w:val="23"/>
          <w:szCs w:val="23"/>
        </w:rPr>
        <w:t>Reparar, corrigir, remover, reconstruir ou substituir, às suas expensas, no total ou em parte, objeto do Contrato em que se verificarem vícios, defeitos ou incorreções resultantes da execução.</w:t>
      </w:r>
    </w:p>
    <w:p w:rsidR="000B5658" w:rsidRPr="00B14E91" w:rsidRDefault="007402D0" w:rsidP="007402D0">
      <w:pPr>
        <w:numPr>
          <w:ilvl w:val="0"/>
          <w:numId w:val="1"/>
        </w:numPr>
        <w:tabs>
          <w:tab w:val="left" w:pos="567"/>
        </w:tabs>
        <w:spacing w:before="120" w:line="360" w:lineRule="auto"/>
        <w:rPr>
          <w:rFonts w:eastAsia="Arial Unicode MS" w:cs="Arial"/>
          <w:bCs/>
          <w:sz w:val="23"/>
          <w:szCs w:val="23"/>
        </w:rPr>
      </w:pPr>
      <w:r w:rsidRPr="00B14E91">
        <w:rPr>
          <w:rFonts w:eastAsia="Arial Unicode MS" w:cs="Arial"/>
          <w:bCs/>
          <w:sz w:val="23"/>
          <w:szCs w:val="23"/>
        </w:rPr>
        <w:t>5.2.</w:t>
      </w:r>
      <w:r w:rsidR="00C747FC" w:rsidRPr="00B14E91">
        <w:rPr>
          <w:rFonts w:eastAsia="Arial Unicode MS" w:cs="Arial"/>
          <w:bCs/>
          <w:sz w:val="23"/>
          <w:szCs w:val="23"/>
        </w:rPr>
        <w:t>6</w:t>
      </w:r>
      <w:r w:rsidRPr="00B14E91">
        <w:rPr>
          <w:rFonts w:eastAsia="Arial Unicode MS" w:cs="Arial"/>
          <w:bCs/>
          <w:sz w:val="23"/>
          <w:szCs w:val="23"/>
        </w:rPr>
        <w:t xml:space="preserve">. </w:t>
      </w:r>
      <w:r w:rsidR="0003661B" w:rsidRPr="00B14E91">
        <w:rPr>
          <w:rFonts w:eastAsia="Arial Unicode MS" w:cs="Arial"/>
          <w:bCs/>
          <w:sz w:val="23"/>
          <w:szCs w:val="23"/>
        </w:rPr>
        <w:t>Dirimir qualquer dúvida e prestar esclarecimentos acerca da execução do Contrato, durante toda a sua vigência, a pedido da CESAMA</w:t>
      </w:r>
      <w:r w:rsidR="000B5658" w:rsidRPr="00B14E91">
        <w:rPr>
          <w:rFonts w:eastAsia="Arial Unicode MS" w:cs="Arial"/>
          <w:bCs/>
          <w:sz w:val="23"/>
          <w:szCs w:val="23"/>
        </w:rPr>
        <w:t>.</w:t>
      </w:r>
    </w:p>
    <w:p w:rsidR="000B5658" w:rsidRPr="00B14E91" w:rsidRDefault="007402D0" w:rsidP="007402D0">
      <w:pPr>
        <w:numPr>
          <w:ilvl w:val="0"/>
          <w:numId w:val="1"/>
        </w:numPr>
        <w:tabs>
          <w:tab w:val="left" w:pos="567"/>
        </w:tabs>
        <w:spacing w:before="120" w:line="360" w:lineRule="auto"/>
        <w:rPr>
          <w:rFonts w:eastAsia="Arial Unicode MS" w:cs="Arial"/>
          <w:bCs/>
          <w:sz w:val="23"/>
          <w:szCs w:val="23"/>
        </w:rPr>
      </w:pPr>
      <w:r w:rsidRPr="00B14E91">
        <w:rPr>
          <w:rFonts w:eastAsia="Arial Unicode MS" w:cs="Arial"/>
          <w:bCs/>
          <w:sz w:val="23"/>
          <w:szCs w:val="23"/>
        </w:rPr>
        <w:t>5.2.</w:t>
      </w:r>
      <w:r w:rsidR="0003661B" w:rsidRPr="00B14E91">
        <w:rPr>
          <w:rFonts w:eastAsia="Arial Unicode MS" w:cs="Arial"/>
          <w:bCs/>
          <w:sz w:val="23"/>
          <w:szCs w:val="23"/>
        </w:rPr>
        <w:t>7</w:t>
      </w:r>
      <w:r w:rsidR="0083630B" w:rsidRPr="00B14E91">
        <w:rPr>
          <w:rFonts w:eastAsia="Arial Unicode MS" w:cs="Arial"/>
          <w:bCs/>
          <w:sz w:val="23"/>
          <w:szCs w:val="23"/>
        </w:rPr>
        <w:t xml:space="preserve">. </w:t>
      </w:r>
      <w:r w:rsidR="000B5658" w:rsidRPr="00B14E91">
        <w:rPr>
          <w:rFonts w:eastAsia="Arial Unicode MS" w:cs="Arial"/>
          <w:bCs/>
          <w:sz w:val="23"/>
          <w:szCs w:val="23"/>
        </w:rPr>
        <w:t>Executar fielmente a contratação, de acordo com as cláusulas avençadas e as normas do RILC, respondendo pelas consequências de sua inexecução total ou parcial.</w:t>
      </w:r>
    </w:p>
    <w:p w:rsidR="0079569C" w:rsidRPr="00B14E91" w:rsidRDefault="0003661B" w:rsidP="007402D0">
      <w:pPr>
        <w:numPr>
          <w:ilvl w:val="0"/>
          <w:numId w:val="1"/>
        </w:numPr>
        <w:tabs>
          <w:tab w:val="left" w:pos="567"/>
        </w:tabs>
        <w:spacing w:before="120" w:line="360" w:lineRule="auto"/>
        <w:rPr>
          <w:rFonts w:eastAsia="Arial Unicode MS" w:cs="Arial"/>
          <w:bCs/>
          <w:sz w:val="23"/>
          <w:szCs w:val="23"/>
        </w:rPr>
      </w:pPr>
      <w:r w:rsidRPr="00B14E91">
        <w:rPr>
          <w:rFonts w:eastAsia="Arial Unicode MS" w:cs="Arial"/>
          <w:bCs/>
          <w:sz w:val="23"/>
          <w:szCs w:val="23"/>
        </w:rPr>
        <w:t>5.2.8.</w:t>
      </w:r>
      <w:r w:rsidR="0079569C" w:rsidRPr="00B14E91">
        <w:rPr>
          <w:rFonts w:eastAsia="Arial Unicode MS" w:cs="Arial"/>
          <w:bCs/>
          <w:sz w:val="23"/>
          <w:szCs w:val="23"/>
        </w:rPr>
        <w:t xml:space="preserve"> Manter, durante toda a execução deste Contrato, em compatibilidade com as obrigações a serem assumidas, todas as condições de habilitação e qualificação exigidas na dispensa de licitação</w:t>
      </w:r>
    </w:p>
    <w:p w:rsidR="00BA4949" w:rsidRPr="00B14E91" w:rsidRDefault="0003661B" w:rsidP="007402D0">
      <w:pPr>
        <w:numPr>
          <w:ilvl w:val="0"/>
          <w:numId w:val="1"/>
        </w:numPr>
        <w:tabs>
          <w:tab w:val="left" w:pos="567"/>
        </w:tabs>
        <w:spacing w:before="120" w:line="360" w:lineRule="auto"/>
        <w:rPr>
          <w:rFonts w:eastAsia="Arial Unicode MS" w:cs="Arial"/>
          <w:bCs/>
          <w:sz w:val="23"/>
          <w:szCs w:val="23"/>
        </w:rPr>
      </w:pPr>
      <w:r w:rsidRPr="00B14E91">
        <w:rPr>
          <w:rFonts w:eastAsia="Arial Unicode MS" w:cs="Arial"/>
          <w:bCs/>
          <w:sz w:val="23"/>
          <w:szCs w:val="23"/>
        </w:rPr>
        <w:t xml:space="preserve">5.2.9. </w:t>
      </w:r>
      <w:r w:rsidR="0079569C" w:rsidRPr="00B14E91">
        <w:rPr>
          <w:rFonts w:eastAsia="Arial Unicode MS" w:cs="Arial"/>
          <w:bCs/>
          <w:sz w:val="23"/>
          <w:szCs w:val="23"/>
        </w:rPr>
        <w:t xml:space="preserve">Responsabilizar-se por todas as despesas diretas ou indiretas, tais como: salários, transportes, encargos sociais, fiscais, trabalhistas, previdenciários e de ordem de classe, indenizações e quaisquer outras que forem devidas aos seus empregados no desempenho dos serviços objeto do contrato, ficando a CESAMA exonerada e isenta de qualquer vínculo empregatício, prestação de serviços e responsabilidades </w:t>
      </w:r>
      <w:r w:rsidR="0079569C" w:rsidRPr="00B14E91">
        <w:rPr>
          <w:rFonts w:eastAsia="Arial Unicode MS" w:cs="Arial"/>
          <w:bCs/>
          <w:sz w:val="23"/>
          <w:szCs w:val="23"/>
        </w:rPr>
        <w:lastRenderedPageBreak/>
        <w:t>em relação aos funcionários e prestadores de serviços contratados pela empresa Contratada</w:t>
      </w:r>
      <w:r w:rsidR="00BA4949" w:rsidRPr="00B14E91">
        <w:rPr>
          <w:rFonts w:eastAsia="Arial Unicode MS" w:cs="Arial"/>
          <w:bCs/>
          <w:sz w:val="23"/>
          <w:szCs w:val="23"/>
        </w:rPr>
        <w:t>.</w:t>
      </w:r>
    </w:p>
    <w:p w:rsidR="00C55636" w:rsidRPr="00B14E91" w:rsidRDefault="0003661B" w:rsidP="007402D0">
      <w:pPr>
        <w:numPr>
          <w:ilvl w:val="0"/>
          <w:numId w:val="1"/>
        </w:numPr>
        <w:tabs>
          <w:tab w:val="left" w:pos="567"/>
        </w:tabs>
        <w:spacing w:before="120" w:line="360" w:lineRule="auto"/>
        <w:rPr>
          <w:rFonts w:eastAsia="Arial Unicode MS" w:cs="Arial"/>
          <w:bCs/>
          <w:sz w:val="23"/>
          <w:szCs w:val="23"/>
        </w:rPr>
      </w:pPr>
      <w:r w:rsidRPr="00B14E91">
        <w:rPr>
          <w:rFonts w:eastAsia="Arial Unicode MS" w:cs="Arial"/>
          <w:bCs/>
          <w:sz w:val="23"/>
          <w:szCs w:val="23"/>
        </w:rPr>
        <w:t xml:space="preserve">5.2.10. </w:t>
      </w:r>
      <w:r w:rsidR="0079569C" w:rsidRPr="00B14E91">
        <w:rPr>
          <w:rFonts w:eastAsia="Arial Unicode MS" w:cs="Arial"/>
          <w:bCs/>
          <w:sz w:val="23"/>
          <w:szCs w:val="23"/>
        </w:rPr>
        <w:t>A empresa Contratada não poderá transferir, subcontratar ou ceder total ou parcialmente, a qualquer título, os direitos e obrigações decorrentes do Contrato em epígrafe ou de sua execução</w:t>
      </w:r>
      <w:r w:rsidR="00BA4949" w:rsidRPr="00B14E91">
        <w:rPr>
          <w:rFonts w:eastAsia="Arial Unicode MS" w:cs="Arial"/>
          <w:bCs/>
          <w:sz w:val="23"/>
          <w:szCs w:val="23"/>
        </w:rPr>
        <w:t>.</w:t>
      </w:r>
    </w:p>
    <w:p w:rsidR="007402D0" w:rsidRPr="00B14E91" w:rsidRDefault="007402D0" w:rsidP="0003661B">
      <w:pPr>
        <w:numPr>
          <w:ilvl w:val="0"/>
          <w:numId w:val="1"/>
        </w:numPr>
        <w:tabs>
          <w:tab w:val="left" w:pos="567"/>
        </w:tabs>
        <w:spacing w:before="120" w:line="360" w:lineRule="auto"/>
        <w:rPr>
          <w:rFonts w:eastAsia="Arial Unicode MS" w:cs="Arial"/>
          <w:bCs/>
          <w:sz w:val="23"/>
          <w:szCs w:val="23"/>
        </w:rPr>
      </w:pPr>
    </w:p>
    <w:p w:rsidR="003D377B" w:rsidRPr="00B14E91" w:rsidRDefault="003D377B" w:rsidP="003F2034">
      <w:pPr>
        <w:numPr>
          <w:ilvl w:val="0"/>
          <w:numId w:val="1"/>
        </w:numPr>
        <w:tabs>
          <w:tab w:val="left" w:pos="567"/>
        </w:tabs>
        <w:spacing w:before="120" w:line="360" w:lineRule="auto"/>
        <w:rPr>
          <w:rFonts w:cs="Arial"/>
          <w:b/>
          <w:sz w:val="23"/>
          <w:szCs w:val="23"/>
        </w:rPr>
      </w:pPr>
      <w:r w:rsidRPr="00B14E91">
        <w:rPr>
          <w:rFonts w:cs="Arial"/>
          <w:b/>
          <w:sz w:val="23"/>
          <w:szCs w:val="23"/>
        </w:rPr>
        <w:t>CLÁUSULA SEXTA: DAS ALTERAÇÕES</w:t>
      </w:r>
    </w:p>
    <w:p w:rsidR="003D377B" w:rsidRPr="00B14E91" w:rsidRDefault="003D377B" w:rsidP="003D377B">
      <w:pPr>
        <w:spacing w:before="120" w:line="360" w:lineRule="auto"/>
        <w:rPr>
          <w:rFonts w:cs="Arial"/>
          <w:sz w:val="23"/>
          <w:szCs w:val="23"/>
        </w:rPr>
      </w:pPr>
      <w:r w:rsidRPr="00B14E91">
        <w:rPr>
          <w:rFonts w:cs="Arial"/>
          <w:sz w:val="23"/>
          <w:szCs w:val="23"/>
        </w:rPr>
        <w:t xml:space="preserve">6.1. </w:t>
      </w:r>
      <w:r w:rsidR="00BB7127" w:rsidRPr="00B14E91">
        <w:rPr>
          <w:rFonts w:eastAsia="Arial Unicode MS" w:cs="Arial"/>
          <w:iCs/>
          <w:sz w:val="23"/>
          <w:szCs w:val="23"/>
        </w:rPr>
        <w:t>A</w:t>
      </w:r>
      <w:r w:rsidR="008D2FFE" w:rsidRPr="00B14E91">
        <w:rPr>
          <w:rFonts w:eastAsia="Arial Unicode MS" w:cs="Arial"/>
          <w:iCs/>
          <w:sz w:val="23"/>
          <w:szCs w:val="23"/>
        </w:rPr>
        <w:t xml:space="preserve"> presente </w:t>
      </w:r>
      <w:r w:rsidR="00BB7127" w:rsidRPr="00B14E91">
        <w:rPr>
          <w:rFonts w:eastAsia="Arial Unicode MS" w:cs="Arial"/>
          <w:iCs/>
          <w:sz w:val="23"/>
          <w:szCs w:val="23"/>
        </w:rPr>
        <w:t xml:space="preserve">Carta </w:t>
      </w:r>
      <w:r w:rsidR="008D2FFE" w:rsidRPr="00B14E91">
        <w:rPr>
          <w:rFonts w:eastAsia="Arial Unicode MS" w:cs="Arial"/>
          <w:iCs/>
          <w:sz w:val="23"/>
          <w:szCs w:val="23"/>
        </w:rPr>
        <w:t>Contrato poderá ser alterad</w:t>
      </w:r>
      <w:r w:rsidR="00BB7127" w:rsidRPr="00B14E91">
        <w:rPr>
          <w:rFonts w:eastAsia="Arial Unicode MS" w:cs="Arial"/>
          <w:iCs/>
          <w:sz w:val="23"/>
          <w:szCs w:val="23"/>
        </w:rPr>
        <w:t>a</w:t>
      </w:r>
      <w:r w:rsidR="008D2FFE" w:rsidRPr="00B14E91">
        <w:rPr>
          <w:rFonts w:eastAsia="Arial Unicode MS" w:cs="Arial"/>
          <w:iCs/>
          <w:sz w:val="23"/>
          <w:szCs w:val="23"/>
        </w:rPr>
        <w:t>, por acordo entre as partes, nas hipóteses disciplinadas no art. 81 da Lei nº 13.303/2016, entre outras legal ou contratualmente previstas</w:t>
      </w:r>
      <w:r w:rsidRPr="00B14E91">
        <w:rPr>
          <w:rFonts w:cs="Arial"/>
          <w:sz w:val="23"/>
          <w:szCs w:val="23"/>
        </w:rPr>
        <w:t>.</w:t>
      </w:r>
    </w:p>
    <w:p w:rsidR="007402D0" w:rsidRPr="00B14E91" w:rsidRDefault="007402D0" w:rsidP="003D377B">
      <w:pPr>
        <w:spacing w:before="120" w:line="360" w:lineRule="auto"/>
        <w:rPr>
          <w:rFonts w:cs="Arial"/>
          <w:sz w:val="23"/>
          <w:szCs w:val="23"/>
        </w:rPr>
      </w:pPr>
    </w:p>
    <w:p w:rsidR="00FD11F3" w:rsidRPr="00B14E91" w:rsidRDefault="003D377B" w:rsidP="00FD11F3">
      <w:pPr>
        <w:spacing w:before="120" w:line="360" w:lineRule="auto"/>
        <w:rPr>
          <w:rFonts w:eastAsia="Arial Unicode MS" w:cs="Arial"/>
          <w:b/>
          <w:bCs/>
          <w:sz w:val="23"/>
          <w:szCs w:val="23"/>
        </w:rPr>
      </w:pPr>
      <w:r w:rsidRPr="00B14E91">
        <w:rPr>
          <w:rFonts w:cs="Arial"/>
          <w:b/>
          <w:sz w:val="23"/>
          <w:szCs w:val="23"/>
        </w:rPr>
        <w:t>CLÁUSULA SÉTIMA</w:t>
      </w:r>
      <w:r w:rsidR="00FD11F3" w:rsidRPr="00B14E91">
        <w:rPr>
          <w:rFonts w:eastAsia="Arial Unicode MS" w:cs="Arial"/>
          <w:b/>
          <w:bCs/>
          <w:sz w:val="23"/>
          <w:szCs w:val="23"/>
        </w:rPr>
        <w:t>: EXTINÇÃO DO CONTRATO</w:t>
      </w:r>
    </w:p>
    <w:p w:rsidR="00FD11F3" w:rsidRPr="00B14E91" w:rsidRDefault="00036276" w:rsidP="00FD11F3">
      <w:pPr>
        <w:spacing w:before="120" w:line="360" w:lineRule="auto"/>
        <w:rPr>
          <w:rFonts w:eastAsia="Arial Unicode MS" w:cs="Arial"/>
          <w:bCs/>
          <w:sz w:val="23"/>
          <w:szCs w:val="23"/>
        </w:rPr>
      </w:pPr>
      <w:r w:rsidRPr="00B14E91">
        <w:rPr>
          <w:rFonts w:eastAsia="Arial Unicode MS" w:cs="Arial"/>
          <w:bCs/>
          <w:sz w:val="23"/>
          <w:szCs w:val="23"/>
        </w:rPr>
        <w:t xml:space="preserve">7.1. </w:t>
      </w:r>
      <w:r w:rsidR="00FD11F3" w:rsidRPr="00B14E91">
        <w:rPr>
          <w:rFonts w:eastAsia="Arial Unicode MS" w:cs="Arial"/>
          <w:bCs/>
          <w:sz w:val="23"/>
          <w:szCs w:val="23"/>
        </w:rPr>
        <w:t>A presente Carta Contrato poderá ser extint</w:t>
      </w:r>
      <w:r w:rsidR="00013FD4" w:rsidRPr="00B14E91">
        <w:rPr>
          <w:rFonts w:eastAsia="Arial Unicode MS" w:cs="Arial"/>
          <w:bCs/>
          <w:sz w:val="23"/>
          <w:szCs w:val="23"/>
        </w:rPr>
        <w:t>a</w:t>
      </w:r>
      <w:r w:rsidR="00FD11F3" w:rsidRPr="00B14E91">
        <w:rPr>
          <w:rFonts w:eastAsia="Arial Unicode MS" w:cs="Arial"/>
          <w:bCs/>
          <w:sz w:val="23"/>
          <w:szCs w:val="23"/>
        </w:rPr>
        <w:t xml:space="preserve"> de acordo com as hipóteses previstas na legislação</w:t>
      </w:r>
      <w:r w:rsidR="00571FFB" w:rsidRPr="00B14E91">
        <w:rPr>
          <w:rFonts w:eastAsia="Arial Unicode MS" w:cs="Arial"/>
          <w:bCs/>
          <w:sz w:val="23"/>
          <w:szCs w:val="23"/>
        </w:rPr>
        <w:t xml:space="preserve"> e artigos 183 a 185 do Regulamento Interno de Licitações, Contratos e Convênios da CESAMA</w:t>
      </w:r>
      <w:r w:rsidR="00FD11F3" w:rsidRPr="00B14E91">
        <w:rPr>
          <w:rFonts w:eastAsia="Arial Unicode MS" w:cs="Arial"/>
          <w:bCs/>
          <w:sz w:val="23"/>
          <w:szCs w:val="23"/>
        </w:rPr>
        <w:t>, convencionando-se, ainda, que é cabível a sua resolução:</w:t>
      </w:r>
    </w:p>
    <w:p w:rsidR="00FD11F3" w:rsidRPr="00B14E91" w:rsidRDefault="00FD11F3" w:rsidP="00FD11F3">
      <w:pPr>
        <w:spacing w:before="120" w:line="360" w:lineRule="auto"/>
        <w:rPr>
          <w:rFonts w:eastAsia="Arial Unicode MS" w:cs="Arial"/>
          <w:bCs/>
          <w:sz w:val="23"/>
          <w:szCs w:val="23"/>
        </w:rPr>
      </w:pPr>
      <w:r w:rsidRPr="00B14E91">
        <w:rPr>
          <w:rFonts w:eastAsia="Arial Unicode MS" w:cs="Arial"/>
          <w:bCs/>
          <w:sz w:val="23"/>
          <w:szCs w:val="23"/>
        </w:rPr>
        <w:t>I. em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rsidR="00FD11F3" w:rsidRPr="00B14E91" w:rsidRDefault="00FD11F3" w:rsidP="00FD11F3">
      <w:pPr>
        <w:spacing w:before="120" w:line="360" w:lineRule="auto"/>
        <w:rPr>
          <w:rFonts w:eastAsia="Arial Unicode MS" w:cs="Arial"/>
          <w:bCs/>
          <w:sz w:val="23"/>
          <w:szCs w:val="23"/>
        </w:rPr>
      </w:pPr>
      <w:r w:rsidRPr="00B14E91">
        <w:rPr>
          <w:rFonts w:eastAsia="Arial Unicode MS" w:cs="Arial"/>
          <w:bCs/>
          <w:sz w:val="23"/>
          <w:szCs w:val="23"/>
        </w:rPr>
        <w:t>II. na ausência de liberação, por parte da CESAMA, de área, local ou objeto necessário para a sua execução, nos prazos contratuais;</w:t>
      </w:r>
    </w:p>
    <w:p w:rsidR="00FD11F3" w:rsidRPr="00B14E91" w:rsidRDefault="00FD11F3" w:rsidP="00FD11F3">
      <w:pPr>
        <w:spacing w:before="120" w:line="360" w:lineRule="auto"/>
        <w:rPr>
          <w:rFonts w:eastAsia="Arial Unicode MS" w:cs="Arial"/>
          <w:bCs/>
          <w:sz w:val="23"/>
          <w:szCs w:val="23"/>
        </w:rPr>
      </w:pPr>
      <w:r w:rsidRPr="00B14E91">
        <w:rPr>
          <w:rFonts w:eastAsia="Arial Unicode MS" w:cs="Arial"/>
          <w:bCs/>
          <w:sz w:val="23"/>
          <w:szCs w:val="23"/>
        </w:rPr>
        <w:t xml:space="preserve">III. em virtude da suspensão da execução do Contrato, por ordem escrita do CESAMA, por prazo superior a </w:t>
      </w:r>
      <w:r w:rsidR="00015717" w:rsidRPr="00B14E91">
        <w:rPr>
          <w:rFonts w:eastAsia="Arial Unicode MS" w:cs="Arial"/>
          <w:bCs/>
          <w:color w:val="FF0000"/>
          <w:sz w:val="23"/>
          <w:szCs w:val="23"/>
        </w:rPr>
        <w:t>30</w:t>
      </w:r>
      <w:r w:rsidRPr="00B14E91">
        <w:rPr>
          <w:rFonts w:eastAsia="Arial Unicode MS" w:cs="Arial"/>
          <w:bCs/>
          <w:color w:val="FF0000"/>
          <w:sz w:val="23"/>
          <w:szCs w:val="23"/>
        </w:rPr>
        <w:t xml:space="preserve"> (</w:t>
      </w:r>
      <w:r w:rsidR="00015717" w:rsidRPr="00B14E91">
        <w:rPr>
          <w:rFonts w:eastAsia="Arial Unicode MS" w:cs="Arial"/>
          <w:bCs/>
          <w:color w:val="FF0000"/>
          <w:sz w:val="23"/>
          <w:szCs w:val="23"/>
        </w:rPr>
        <w:t>trinta</w:t>
      </w:r>
      <w:r w:rsidRPr="00B14E91">
        <w:rPr>
          <w:rFonts w:eastAsia="Arial Unicode MS" w:cs="Arial"/>
          <w:bCs/>
          <w:color w:val="FF0000"/>
          <w:sz w:val="23"/>
          <w:szCs w:val="23"/>
        </w:rPr>
        <w:t>) dias</w:t>
      </w:r>
      <w:r w:rsidRPr="00B14E91">
        <w:rPr>
          <w:rFonts w:eastAsia="Arial Unicode MS" w:cs="Arial"/>
          <w:bCs/>
          <w:sz w:val="23"/>
          <w:szCs w:val="23"/>
        </w:rPr>
        <w:t xml:space="preserve"> ou ainda por repetidas suspensões que totalizem o mesmo prazo;</w:t>
      </w:r>
    </w:p>
    <w:p w:rsidR="00FD11F3" w:rsidRPr="00B14E91" w:rsidRDefault="00FD11F3" w:rsidP="00FD11F3">
      <w:pPr>
        <w:spacing w:before="120" w:line="360" w:lineRule="auto"/>
        <w:rPr>
          <w:rFonts w:eastAsia="Arial Unicode MS" w:cs="Arial"/>
          <w:bCs/>
          <w:sz w:val="23"/>
          <w:szCs w:val="23"/>
        </w:rPr>
      </w:pPr>
      <w:r w:rsidRPr="00B14E91">
        <w:rPr>
          <w:rFonts w:eastAsia="Arial Unicode MS" w:cs="Arial"/>
          <w:bCs/>
          <w:sz w:val="23"/>
          <w:szCs w:val="23"/>
        </w:rPr>
        <w:t>IV. quando for decretada a falência do CONTRATADO;</w:t>
      </w:r>
    </w:p>
    <w:p w:rsidR="00FD11F3" w:rsidRPr="00B14E91" w:rsidRDefault="00FD11F3" w:rsidP="00FD11F3">
      <w:pPr>
        <w:spacing w:before="120" w:line="360" w:lineRule="auto"/>
        <w:rPr>
          <w:rFonts w:eastAsia="Arial Unicode MS" w:cs="Arial"/>
          <w:bCs/>
          <w:sz w:val="23"/>
          <w:szCs w:val="23"/>
        </w:rPr>
      </w:pPr>
      <w:r w:rsidRPr="00B14E91">
        <w:rPr>
          <w:rFonts w:eastAsia="Arial Unicode MS" w:cs="Arial"/>
          <w:bCs/>
          <w:sz w:val="23"/>
          <w:szCs w:val="23"/>
        </w:rPr>
        <w:t>V. caso o CONTRATADO perca uma das condições de habilitação exigidas quando da contratação;</w:t>
      </w:r>
    </w:p>
    <w:p w:rsidR="00FD11F3" w:rsidRPr="00B14E91" w:rsidRDefault="00FD11F3" w:rsidP="00FD11F3">
      <w:pPr>
        <w:spacing w:before="120" w:line="360" w:lineRule="auto"/>
        <w:rPr>
          <w:rFonts w:eastAsia="Arial Unicode MS" w:cs="Arial"/>
          <w:bCs/>
          <w:sz w:val="23"/>
          <w:szCs w:val="23"/>
        </w:rPr>
      </w:pPr>
      <w:r w:rsidRPr="00B14E91">
        <w:rPr>
          <w:rFonts w:eastAsia="Arial Unicode MS" w:cs="Arial"/>
          <w:bCs/>
          <w:sz w:val="23"/>
          <w:szCs w:val="23"/>
        </w:rPr>
        <w:t>VI. na hipótese de descumprimento do previsto na Cláusula de Cessão de Contrato ou de Crédito, Sucessão Contratual e Subcontratação;</w:t>
      </w:r>
    </w:p>
    <w:p w:rsidR="00FD11F3" w:rsidRPr="00B14E91" w:rsidRDefault="00FD11F3" w:rsidP="00FD11F3">
      <w:pPr>
        <w:spacing w:before="120" w:line="360" w:lineRule="auto"/>
        <w:rPr>
          <w:rFonts w:eastAsia="Arial Unicode MS" w:cs="Arial"/>
          <w:bCs/>
          <w:sz w:val="23"/>
          <w:szCs w:val="23"/>
        </w:rPr>
      </w:pPr>
      <w:r w:rsidRPr="00B14E91">
        <w:rPr>
          <w:rFonts w:eastAsia="Arial Unicode MS" w:cs="Arial"/>
          <w:bCs/>
          <w:sz w:val="23"/>
          <w:szCs w:val="23"/>
        </w:rPr>
        <w:lastRenderedPageBreak/>
        <w:t>VII. caso o CONTRATADO seja declarada inidônea pela União, por Estado, pelo Distrito Federal ou pelo Município de Juiz de Fora/MG;</w:t>
      </w:r>
    </w:p>
    <w:p w:rsidR="00FD11F3" w:rsidRPr="00B14E91" w:rsidRDefault="00FD11F3" w:rsidP="00FD11F3">
      <w:pPr>
        <w:spacing w:before="120" w:line="360" w:lineRule="auto"/>
        <w:rPr>
          <w:rFonts w:eastAsia="Arial Unicode MS" w:cs="Arial"/>
          <w:bCs/>
          <w:sz w:val="23"/>
          <w:szCs w:val="23"/>
        </w:rPr>
      </w:pPr>
      <w:r w:rsidRPr="00B14E91">
        <w:rPr>
          <w:rFonts w:eastAsia="Arial Unicode MS" w:cs="Arial"/>
          <w:bCs/>
          <w:sz w:val="23"/>
          <w:szCs w:val="23"/>
        </w:rPr>
        <w:t>VIII. em função da suspensão do direito de o CONTRATADO licitar ou contratar com o CESAMA;</w:t>
      </w:r>
    </w:p>
    <w:p w:rsidR="00FD11F3" w:rsidRPr="00B14E91" w:rsidRDefault="00FD11F3" w:rsidP="00FD11F3">
      <w:pPr>
        <w:spacing w:before="120" w:line="360" w:lineRule="auto"/>
        <w:rPr>
          <w:rFonts w:eastAsia="Arial Unicode MS" w:cs="Arial"/>
          <w:bCs/>
          <w:sz w:val="23"/>
          <w:szCs w:val="23"/>
        </w:rPr>
      </w:pPr>
      <w:r w:rsidRPr="00B14E91">
        <w:rPr>
          <w:rFonts w:eastAsia="Arial Unicode MS" w:cs="Arial"/>
          <w:bCs/>
          <w:sz w:val="23"/>
          <w:szCs w:val="23"/>
        </w:rPr>
        <w:t>IX. na hipótese de caracterização de ato lesivo à Administração Pública, nos termos da Lei nº 12.846/2013, cometido pelo CONTRATADO no processo de contratação ou por ocasião da execução contratual;</w:t>
      </w:r>
    </w:p>
    <w:p w:rsidR="00FD11F3" w:rsidRPr="00B14E91" w:rsidRDefault="00FD11F3" w:rsidP="00FD11F3">
      <w:pPr>
        <w:spacing w:before="120" w:line="360" w:lineRule="auto"/>
        <w:rPr>
          <w:rFonts w:eastAsia="Arial Unicode MS" w:cs="Arial"/>
          <w:bCs/>
          <w:sz w:val="23"/>
          <w:szCs w:val="23"/>
        </w:rPr>
      </w:pPr>
      <w:r w:rsidRPr="00B14E91">
        <w:rPr>
          <w:rFonts w:eastAsia="Arial Unicode MS" w:cs="Arial"/>
          <w:bCs/>
          <w:sz w:val="23"/>
          <w:szCs w:val="23"/>
        </w:rPr>
        <w:t>X. em razão da dissolução do CONTRATADO;</w:t>
      </w:r>
    </w:p>
    <w:p w:rsidR="00FD11F3" w:rsidRPr="00B14E91" w:rsidRDefault="00FD11F3" w:rsidP="00FD11F3">
      <w:pPr>
        <w:spacing w:before="120" w:line="360" w:lineRule="auto"/>
        <w:rPr>
          <w:rFonts w:eastAsia="Arial Unicode MS" w:cs="Arial"/>
          <w:bCs/>
          <w:sz w:val="23"/>
          <w:szCs w:val="23"/>
        </w:rPr>
      </w:pPr>
      <w:r w:rsidRPr="00B14E91">
        <w:rPr>
          <w:rFonts w:eastAsia="Arial Unicode MS" w:cs="Arial"/>
          <w:bCs/>
          <w:sz w:val="23"/>
          <w:szCs w:val="23"/>
        </w:rPr>
        <w:t>XI. quando da ocorrência de caso fortuito ou de força maior, regularmente comprovado, impeditivo da execução do Contrato; e</w:t>
      </w:r>
    </w:p>
    <w:p w:rsidR="00FD11F3" w:rsidRPr="00B14E91" w:rsidRDefault="00FD11F3" w:rsidP="00FD11F3">
      <w:pPr>
        <w:spacing w:before="120" w:line="360" w:lineRule="auto"/>
        <w:rPr>
          <w:rFonts w:eastAsia="Arial Unicode MS" w:cs="Arial"/>
          <w:bCs/>
          <w:sz w:val="23"/>
          <w:szCs w:val="23"/>
        </w:rPr>
      </w:pPr>
      <w:r w:rsidRPr="00B14E91">
        <w:rPr>
          <w:rFonts w:eastAsia="Arial Unicode MS" w:cs="Arial"/>
          <w:bCs/>
          <w:sz w:val="23"/>
          <w:szCs w:val="23"/>
        </w:rPr>
        <w:t>XII. em decorrência de atraso, lentidão ou paralisação injustificáveis da execução do objeto do Contrato, que caracterize a impossibilidade de sua conclusão no prazo pactuado.</w:t>
      </w:r>
    </w:p>
    <w:p w:rsidR="00FD11F3" w:rsidRPr="00B14E91" w:rsidRDefault="00FD11F3" w:rsidP="00FD11F3">
      <w:pPr>
        <w:spacing w:before="120" w:line="360" w:lineRule="auto"/>
        <w:rPr>
          <w:rFonts w:eastAsia="Arial Unicode MS" w:cs="Arial"/>
          <w:bCs/>
          <w:sz w:val="23"/>
          <w:szCs w:val="23"/>
        </w:rPr>
      </w:pPr>
      <w:r w:rsidRPr="00B14E91">
        <w:rPr>
          <w:rFonts w:eastAsia="Arial Unicode MS" w:cs="Arial"/>
          <w:b/>
          <w:bCs/>
          <w:sz w:val="23"/>
          <w:szCs w:val="23"/>
        </w:rPr>
        <w:t xml:space="preserve">Parágrafo Primeiro: </w:t>
      </w:r>
      <w:r w:rsidRPr="00B14E91">
        <w:rPr>
          <w:rFonts w:eastAsia="Arial Unicode MS" w:cs="Arial"/>
          <w:bCs/>
          <w:sz w:val="23"/>
          <w:szCs w:val="23"/>
        </w:rPr>
        <w:t xml:space="preserve">Caracteriza inadimplemento das obrigações de pagamento pecuniário do presente Contrato, a mora superior a </w:t>
      </w:r>
      <w:r w:rsidR="00015717" w:rsidRPr="00B14E91">
        <w:rPr>
          <w:rFonts w:eastAsia="Arial Unicode MS" w:cs="Arial"/>
          <w:bCs/>
          <w:color w:val="FF0000"/>
          <w:sz w:val="23"/>
          <w:szCs w:val="23"/>
        </w:rPr>
        <w:t>20</w:t>
      </w:r>
      <w:r w:rsidRPr="00B14E91">
        <w:rPr>
          <w:rFonts w:eastAsia="Arial Unicode MS" w:cs="Arial"/>
          <w:bCs/>
          <w:color w:val="FF0000"/>
          <w:sz w:val="23"/>
          <w:szCs w:val="23"/>
        </w:rPr>
        <w:t xml:space="preserve"> (</w:t>
      </w:r>
      <w:r w:rsidR="00015717" w:rsidRPr="00B14E91">
        <w:rPr>
          <w:rFonts w:eastAsia="Arial Unicode MS" w:cs="Arial"/>
          <w:bCs/>
          <w:color w:val="FF0000"/>
          <w:sz w:val="23"/>
          <w:szCs w:val="23"/>
        </w:rPr>
        <w:t>vinte</w:t>
      </w:r>
      <w:r w:rsidRPr="00B14E91">
        <w:rPr>
          <w:rFonts w:eastAsia="Arial Unicode MS" w:cs="Arial"/>
          <w:bCs/>
          <w:color w:val="FF0000"/>
          <w:sz w:val="23"/>
          <w:szCs w:val="23"/>
        </w:rPr>
        <w:t>) dias</w:t>
      </w:r>
      <w:r w:rsidRPr="00B14E91">
        <w:rPr>
          <w:rFonts w:eastAsia="Arial Unicode MS" w:cs="Arial"/>
          <w:bCs/>
          <w:sz w:val="23"/>
          <w:szCs w:val="23"/>
        </w:rPr>
        <w:t>.</w:t>
      </w:r>
    </w:p>
    <w:p w:rsidR="00FD11F3" w:rsidRPr="00B14E91" w:rsidRDefault="00FD11F3" w:rsidP="00FD11F3">
      <w:pPr>
        <w:spacing w:before="120" w:line="360" w:lineRule="auto"/>
        <w:rPr>
          <w:rFonts w:eastAsia="Arial Unicode MS" w:cs="Arial"/>
          <w:bCs/>
          <w:sz w:val="23"/>
          <w:szCs w:val="23"/>
        </w:rPr>
      </w:pPr>
      <w:r w:rsidRPr="00B14E91">
        <w:rPr>
          <w:rFonts w:eastAsia="Arial Unicode MS" w:cs="Arial"/>
          <w:b/>
          <w:bCs/>
          <w:sz w:val="23"/>
          <w:szCs w:val="23"/>
        </w:rPr>
        <w:t xml:space="preserve">Parágrafo Segundo: </w:t>
      </w:r>
      <w:r w:rsidRPr="00B14E91">
        <w:rPr>
          <w:rFonts w:eastAsia="Arial Unicode MS" w:cs="Arial"/>
          <w:bCs/>
          <w:sz w:val="23"/>
          <w:szCs w:val="23"/>
        </w:rPr>
        <w:t>Os casos de extinção contratual convencionados no caput desta Cláusula deverão ser precedidos de notificação escrita à outra parte do Contrato, e de oportunidade de defesa, dispensada a necessidade de interpelação judicial.</w:t>
      </w:r>
    </w:p>
    <w:p w:rsidR="00013FD4" w:rsidRPr="00B14E91" w:rsidRDefault="00013FD4" w:rsidP="00013FD4">
      <w:pPr>
        <w:pStyle w:val="Ttulo2"/>
        <w:spacing w:before="480" w:line="360" w:lineRule="auto"/>
        <w:jc w:val="both"/>
        <w:rPr>
          <w:rFonts w:ascii="Arial" w:eastAsia="Arial Unicode MS" w:hAnsi="Arial" w:cs="Arial"/>
          <w:sz w:val="23"/>
          <w:szCs w:val="23"/>
        </w:rPr>
      </w:pPr>
      <w:r w:rsidRPr="00B14E91">
        <w:rPr>
          <w:rFonts w:ascii="Arial" w:eastAsia="Arial Unicode MS" w:hAnsi="Arial" w:cs="Arial"/>
          <w:sz w:val="23"/>
          <w:szCs w:val="23"/>
        </w:rPr>
        <w:t>CLÁUSULA OITAVA: LEGISLAÇÃO APLICÁVEL</w:t>
      </w:r>
    </w:p>
    <w:p w:rsidR="00013FD4" w:rsidRPr="00B14E91" w:rsidRDefault="00174A3A" w:rsidP="00013FD4">
      <w:pPr>
        <w:spacing w:before="120" w:line="360" w:lineRule="auto"/>
        <w:rPr>
          <w:rFonts w:eastAsia="Arial Unicode MS" w:cs="Arial"/>
          <w:bCs/>
          <w:sz w:val="23"/>
          <w:szCs w:val="23"/>
        </w:rPr>
      </w:pPr>
      <w:r w:rsidRPr="00B14E91">
        <w:rPr>
          <w:rFonts w:eastAsia="Arial Unicode MS" w:cs="Arial"/>
          <w:sz w:val="23"/>
          <w:szCs w:val="23"/>
        </w:rPr>
        <w:t>8</w:t>
      </w:r>
      <w:r w:rsidR="00013FD4" w:rsidRPr="00B14E91">
        <w:rPr>
          <w:rFonts w:eastAsia="Arial Unicode MS" w:cs="Arial"/>
          <w:sz w:val="23"/>
          <w:szCs w:val="23"/>
        </w:rPr>
        <w:t xml:space="preserve">.1. </w:t>
      </w:r>
      <w:r w:rsidR="00013FD4" w:rsidRPr="00B14E91">
        <w:rPr>
          <w:rFonts w:eastAsia="Arial Unicode MS" w:cs="Arial"/>
          <w:bCs/>
          <w:sz w:val="23"/>
          <w:szCs w:val="23"/>
        </w:rPr>
        <w:t xml:space="preserve">Aplica-se à execução deste contrato a Lei Federal 13.303 de 30 de junho de 2016, e alterações posteriores, inclusive aos casos omissos, bem como </w:t>
      </w:r>
      <w:r w:rsidR="00013FD4" w:rsidRPr="00B14E91">
        <w:rPr>
          <w:rFonts w:cs="Arial"/>
          <w:sz w:val="23"/>
          <w:szCs w:val="23"/>
        </w:rPr>
        <w:t xml:space="preserve">a Lei nº 12.846 – </w:t>
      </w:r>
      <w:proofErr w:type="gramStart"/>
      <w:r w:rsidR="00013FD4" w:rsidRPr="00B14E91">
        <w:rPr>
          <w:rFonts w:cs="Arial"/>
          <w:sz w:val="23"/>
          <w:szCs w:val="23"/>
        </w:rPr>
        <w:t>Anticorrupção,</w:t>
      </w:r>
      <w:proofErr w:type="gramEnd"/>
      <w:r w:rsidR="00F07DCC" w:rsidRPr="00B14E91">
        <w:rPr>
          <w:rFonts w:cs="Arial"/>
          <w:sz w:val="23"/>
          <w:szCs w:val="23"/>
        </w:rPr>
        <w:t>a</w:t>
      </w:r>
      <w:r w:rsidR="0098245B" w:rsidRPr="00B14E91">
        <w:rPr>
          <w:rFonts w:cs="Arial"/>
          <w:sz w:val="23"/>
          <w:szCs w:val="23"/>
        </w:rPr>
        <w:t>PolíticaAnticorrupção,</w:t>
      </w:r>
      <w:r w:rsidR="00F07DCC" w:rsidRPr="00B14E91">
        <w:rPr>
          <w:rFonts w:cs="Arial"/>
          <w:sz w:val="23"/>
          <w:szCs w:val="23"/>
        </w:rPr>
        <w:t>o</w:t>
      </w:r>
      <w:r w:rsidR="002250D5" w:rsidRPr="00B14E91">
        <w:rPr>
          <w:rFonts w:cs="Arial"/>
          <w:bCs/>
          <w:sz w:val="23"/>
          <w:szCs w:val="23"/>
        </w:rPr>
        <w:t>Regulamento Interno de Licitações, Contratos e Convênios</w:t>
      </w:r>
      <w:r w:rsidR="002250D5" w:rsidRPr="00B14E91">
        <w:rPr>
          <w:rFonts w:cs="Arial"/>
          <w:sz w:val="23"/>
          <w:szCs w:val="23"/>
        </w:rPr>
        <w:t xml:space="preserve">, o </w:t>
      </w:r>
      <w:r w:rsidR="00013FD4" w:rsidRPr="00B14E91">
        <w:rPr>
          <w:rFonts w:cs="Arial"/>
          <w:sz w:val="23"/>
          <w:szCs w:val="23"/>
        </w:rPr>
        <w:t>Código de Ética da CESAMA,</w:t>
      </w:r>
      <w:r w:rsidR="005734C4" w:rsidRPr="00B14E91">
        <w:rPr>
          <w:rFonts w:eastAsia="Arial Unicode MS" w:cs="Arial"/>
          <w:bCs/>
          <w:sz w:val="23"/>
          <w:szCs w:val="23"/>
        </w:rPr>
        <w:t xml:space="preserve">e a </w:t>
      </w:r>
      <w:r w:rsidR="00013FD4" w:rsidRPr="00B14E91">
        <w:rPr>
          <w:rFonts w:eastAsia="Arial Unicode MS" w:cs="Arial"/>
          <w:bCs/>
          <w:sz w:val="23"/>
          <w:szCs w:val="23"/>
        </w:rPr>
        <w:t>legislação municipal civil e ambiental aplicáveis ao objeto do contrato.</w:t>
      </w:r>
    </w:p>
    <w:p w:rsidR="00013FD4" w:rsidRPr="00B14E91" w:rsidRDefault="00174A3A" w:rsidP="00013FD4">
      <w:pPr>
        <w:spacing w:before="120" w:line="360" w:lineRule="auto"/>
        <w:rPr>
          <w:rFonts w:eastAsia="Arial Unicode MS" w:cs="Arial"/>
          <w:bCs/>
          <w:sz w:val="23"/>
          <w:szCs w:val="23"/>
        </w:rPr>
      </w:pPr>
      <w:r w:rsidRPr="00B14E91">
        <w:rPr>
          <w:rFonts w:eastAsia="Arial Unicode MS" w:cs="Arial"/>
          <w:bCs/>
          <w:sz w:val="23"/>
          <w:szCs w:val="23"/>
        </w:rPr>
        <w:t>8</w:t>
      </w:r>
      <w:r w:rsidR="00013FD4" w:rsidRPr="00B14E91">
        <w:rPr>
          <w:rFonts w:eastAsia="Arial Unicode MS" w:cs="Arial"/>
          <w:bCs/>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DE3DB2" w:rsidRPr="00B14E91" w:rsidRDefault="00DE3DB2" w:rsidP="00AF5169">
      <w:pPr>
        <w:pStyle w:val="Ttulo2"/>
        <w:numPr>
          <w:ilvl w:val="1"/>
          <w:numId w:val="6"/>
        </w:numPr>
        <w:tabs>
          <w:tab w:val="clear" w:pos="0"/>
          <w:tab w:val="num" w:pos="360"/>
        </w:tabs>
        <w:spacing w:before="480" w:line="360" w:lineRule="auto"/>
        <w:jc w:val="both"/>
        <w:rPr>
          <w:rFonts w:ascii="Arial" w:eastAsia="Arial Unicode MS" w:hAnsi="Arial" w:cs="Arial"/>
          <w:sz w:val="23"/>
          <w:szCs w:val="23"/>
        </w:rPr>
      </w:pPr>
      <w:r w:rsidRPr="00B14E91">
        <w:rPr>
          <w:rFonts w:ascii="Arial" w:eastAsia="Arial Unicode MS" w:hAnsi="Arial" w:cs="Arial"/>
          <w:sz w:val="23"/>
          <w:szCs w:val="23"/>
        </w:rPr>
        <w:lastRenderedPageBreak/>
        <w:t>CLÁUSULA NONA: CONFORMIDADE</w:t>
      </w:r>
    </w:p>
    <w:p w:rsidR="00035E53" w:rsidRPr="00B14E91" w:rsidRDefault="00035E53" w:rsidP="00035E53">
      <w:pPr>
        <w:spacing w:before="120" w:line="360" w:lineRule="auto"/>
        <w:rPr>
          <w:rFonts w:cs="Arial"/>
          <w:sz w:val="23"/>
          <w:szCs w:val="23"/>
        </w:rPr>
      </w:pPr>
      <w:bookmarkStart w:id="2" w:name="_Hlk16697839"/>
      <w:r w:rsidRPr="00B14E91">
        <w:rPr>
          <w:rFonts w:cs="Arial"/>
          <w:sz w:val="23"/>
          <w:szCs w:val="23"/>
        </w:rPr>
        <w:t>9.1 As PARTES se comprometem, reconhecem e garantem que:</w:t>
      </w:r>
    </w:p>
    <w:p w:rsidR="00035E53" w:rsidRPr="00B14E91" w:rsidRDefault="00035E53" w:rsidP="00035E53">
      <w:pPr>
        <w:spacing w:before="120" w:line="360" w:lineRule="auto"/>
        <w:rPr>
          <w:rFonts w:cs="Arial"/>
          <w:sz w:val="23"/>
          <w:szCs w:val="23"/>
        </w:rPr>
      </w:pPr>
      <w:r w:rsidRPr="00B14E91">
        <w:rPr>
          <w:rFonts w:cs="Arial"/>
          <w:sz w:val="23"/>
          <w:szCs w:val="23"/>
        </w:rPr>
        <w:t xml:space="preserve">a) Tanto as PARTES, como qualquer de seus empregados e agentes relacionados de alguma maneira com o Compromisso Relevante¹, se aplicável, cumprirão a todo momento durante o Compromisso Relevante (incluindo, se for o caso, a aquisição dos produtos e/ou conteúdo que estiverem relacionados com o fornecimento de bens e/ou prestação de serviços objeto deste contrato) com todas as leis, estatutos, regulamentos e códigos aplicáveis em matéria de combate à corrupção, incluindo, em qualquer caso e sem limitação, a Lei de Combate à Corrupção no Exterior, dos  Estados Unidos (coletivamente, “Normativa  de Combate à Corrupção”); </w:t>
      </w:r>
    </w:p>
    <w:p w:rsidR="00035E53" w:rsidRPr="00B14E91" w:rsidRDefault="00035E53" w:rsidP="00035E53">
      <w:pPr>
        <w:spacing w:before="120" w:line="360" w:lineRule="auto"/>
        <w:rPr>
          <w:rFonts w:cs="Arial"/>
          <w:sz w:val="23"/>
          <w:szCs w:val="23"/>
        </w:rPr>
      </w:pPr>
      <w:r w:rsidRPr="00B14E91">
        <w:rPr>
          <w:rFonts w:cs="Arial"/>
          <w:sz w:val="23"/>
          <w:szCs w:val="23"/>
        </w:rPr>
        <w:t>b) em relação ao Compromisso Relevante, as PARTES, seus empregados e agentes, se aplicável, não oferecerão, prometerão ou entregarão, ou, antes da assinatura deste contrato, não ofereceram, prometeram ou entregaram, direta ou indiretamente, dinheiro ou objetos de valor a (i) “Funcionário Público”² a fim de influenciar em ações da autoridade ou  órgão público ou, de alguma forma, para obter uma vantagem indevida; (ii) qualquer outra pessoa, que tenha conhecimento que todo ou parte do dinheiro ou do objeto de valor será oferecido ou entregue a Funcionário Público a fim de influenciar em  ações da autoridade ou órgão público ou, de alguma forma, para obter uma vantagem indevida; ou (iii) qualquer outra pessoa a fim de induzi-la a agir de maneira desleal ou, de alguma forma, inapropriada;</w:t>
      </w:r>
    </w:p>
    <w:p w:rsidR="00035E53" w:rsidRPr="00B14E91" w:rsidRDefault="00035E53" w:rsidP="00035E53">
      <w:pPr>
        <w:spacing w:before="120" w:line="360" w:lineRule="auto"/>
        <w:rPr>
          <w:rFonts w:cs="Arial"/>
          <w:sz w:val="23"/>
          <w:szCs w:val="23"/>
        </w:rPr>
      </w:pPr>
      <w:r w:rsidRPr="00B14E91">
        <w:rPr>
          <w:rFonts w:cs="Arial"/>
          <w:sz w:val="23"/>
          <w:szCs w:val="23"/>
        </w:rPr>
        <w:t>c) as PARTES conservarão e manterão livros e registros financeiros precisos e razoavelmente detalhados com relação a este contrato e ao Compromisso Relevante;</w:t>
      </w:r>
    </w:p>
    <w:p w:rsidR="00035E53" w:rsidRPr="00B14E91" w:rsidRDefault="00035E53" w:rsidP="00035E53">
      <w:pPr>
        <w:spacing w:before="120" w:line="360" w:lineRule="auto"/>
        <w:rPr>
          <w:rFonts w:cs="Arial"/>
          <w:sz w:val="23"/>
          <w:szCs w:val="23"/>
        </w:rPr>
      </w:pPr>
      <w:r w:rsidRPr="00B14E91">
        <w:rPr>
          <w:rFonts w:cs="Arial"/>
          <w:sz w:val="23"/>
          <w:szCs w:val="23"/>
        </w:rPr>
        <w:t>d) as PARTES disporão ou, se for o caso, aplicarão os procedimentos adequados para garantir o cumprimento da Normativa de Combate à Corrupção e para garantir de forma razoável que violações de tal Normativa de Combate à Corrupção sejam prevenidas, detectadas e dissuadidas;</w:t>
      </w:r>
    </w:p>
    <w:p w:rsidR="00035E53" w:rsidRPr="00B14E91" w:rsidRDefault="00035E53" w:rsidP="00035E53">
      <w:pPr>
        <w:spacing w:before="120" w:line="360" w:lineRule="auto"/>
        <w:rPr>
          <w:rFonts w:cs="Arial"/>
          <w:sz w:val="23"/>
          <w:szCs w:val="23"/>
        </w:rPr>
      </w:pPr>
      <w:r w:rsidRPr="00B14E91">
        <w:rPr>
          <w:rFonts w:cs="Arial"/>
          <w:sz w:val="23"/>
          <w:szCs w:val="23"/>
        </w:rPr>
        <w:t>e) as PARTES comunicarão de imediato, uma à outra, eventual violação de qualquer das obrigações descritas nas letras (a), (b) e (c) desta Cláusula. Caso ocorra tal descumprimento, a parte prejudicada se reserva o direito de exigir da parte infringente a adoção imediata de medidas corretivas apropriadas;</w:t>
      </w:r>
    </w:p>
    <w:p w:rsidR="00035E53" w:rsidRPr="00B14E91" w:rsidRDefault="00035E53" w:rsidP="00035E53">
      <w:pPr>
        <w:spacing w:before="120" w:line="360" w:lineRule="auto"/>
        <w:rPr>
          <w:rFonts w:cs="Arial"/>
          <w:sz w:val="23"/>
          <w:szCs w:val="23"/>
        </w:rPr>
      </w:pPr>
      <w:r w:rsidRPr="00B14E91">
        <w:rPr>
          <w:rFonts w:cs="Arial"/>
          <w:sz w:val="23"/>
          <w:szCs w:val="23"/>
        </w:rPr>
        <w:lastRenderedPageBreak/>
        <w:t>f) as manifestações, garantias e compromissos das PARTES constantes nesta Cláusula serão aplicáveis na sua totalidade a qualquer terceiro sujeito ao controle e influência das PARTES, ou que atue em seu nome, com relação ao Compromisso Relevante; de forma que as PARTES manifestam que adotaram todas as medidas razoáveis para assegurar o cumprimento das obrigações, garantias e compromissos por parte desses terceiros. Além disso, nenhum direito ou obrigação, assim como nenhum serviço a ser prestado pelas PARTES com relação ao Compromisso Relevante, será cedido, transferido ou subcontratado a qualquer terceiro sem o prévio consentimento por escrito da outra PARTE;</w:t>
      </w:r>
    </w:p>
    <w:p w:rsidR="00035E53" w:rsidRPr="00B14E91" w:rsidRDefault="00035E53" w:rsidP="00035E53">
      <w:pPr>
        <w:spacing w:before="120" w:line="360" w:lineRule="auto"/>
        <w:rPr>
          <w:rFonts w:cs="Arial"/>
          <w:sz w:val="23"/>
          <w:szCs w:val="23"/>
        </w:rPr>
      </w:pPr>
      <w:r w:rsidRPr="00B14E91">
        <w:rPr>
          <w:rFonts w:cs="Arial"/>
          <w:sz w:val="23"/>
          <w:szCs w:val="23"/>
        </w:rPr>
        <w:t>g) as PARTES certificarão periodicamente que cumprem com esta Cláusula sempre que solicitado pela outra parte.</w:t>
      </w:r>
    </w:p>
    <w:p w:rsidR="00035E53" w:rsidRPr="00B14E91" w:rsidRDefault="00035E53" w:rsidP="00035E53">
      <w:pPr>
        <w:spacing w:before="120" w:line="360" w:lineRule="auto"/>
        <w:rPr>
          <w:rFonts w:cs="Arial"/>
          <w:sz w:val="23"/>
          <w:szCs w:val="23"/>
        </w:rPr>
      </w:pPr>
      <w:r w:rsidRPr="00B14E91">
        <w:rPr>
          <w:rFonts w:cs="Arial"/>
          <w:sz w:val="23"/>
          <w:szCs w:val="23"/>
        </w:rPr>
        <w:t>9.2. Descumprimento.</w:t>
      </w:r>
    </w:p>
    <w:p w:rsidR="00035E53" w:rsidRPr="00B14E91" w:rsidRDefault="00035E53" w:rsidP="00035E53">
      <w:pPr>
        <w:spacing w:before="120" w:line="360" w:lineRule="auto"/>
        <w:rPr>
          <w:rFonts w:cs="Arial"/>
          <w:sz w:val="23"/>
          <w:szCs w:val="23"/>
        </w:rPr>
      </w:pPr>
      <w:r w:rsidRPr="00B14E91">
        <w:rPr>
          <w:rFonts w:cs="Arial"/>
          <w:sz w:val="23"/>
          <w:szCs w:val="23"/>
        </w:rPr>
        <w:t>a) O descumprimento desta Cláusula de “Cumprimento das Leis de Combate à Corrupção” será considerado um descumprimento contratual grave. Na hipótese de ocorrer tal descumprimento, exceto se o mesmo for corrigido conforme disposto na letra (e) desta Cláusula, este contrato poderá ser imediatamente suspenso ou rescindido pela parte prejudicada, sem que esta tenha que pagar qualquer valor devido à outra parte.</w:t>
      </w:r>
    </w:p>
    <w:p w:rsidR="00035E53" w:rsidRPr="00B14E91" w:rsidRDefault="00035E53" w:rsidP="00035E53">
      <w:pPr>
        <w:spacing w:before="120" w:line="360" w:lineRule="auto"/>
        <w:rPr>
          <w:rFonts w:cs="Arial"/>
          <w:sz w:val="23"/>
          <w:szCs w:val="23"/>
        </w:rPr>
      </w:pPr>
      <w:r w:rsidRPr="00B14E91">
        <w:rPr>
          <w:rFonts w:cs="Arial"/>
          <w:sz w:val="23"/>
          <w:szCs w:val="23"/>
        </w:rPr>
        <w:t>b) Na medida do permitido pela legislação aplicável, as PARTES indenizarão e isentarão, uma a outra, de toda e qualquer reivindicação, danos, perdas, prejuízos, penalizações e custos (incluindo, mas não se limitando, honorários advocatícios) e de qualquer despesa decorrente ou relacionado ao descumprimento das obrigações contidas nesta Cláusula de “Cumprimento das Leis de Combate à Corrupção”.</w:t>
      </w:r>
    </w:p>
    <w:p w:rsidR="00035E53" w:rsidRPr="00B14E91" w:rsidRDefault="00035E53" w:rsidP="00035E53">
      <w:pPr>
        <w:spacing w:before="120" w:line="360" w:lineRule="auto"/>
        <w:rPr>
          <w:rFonts w:cs="Arial"/>
          <w:sz w:val="23"/>
          <w:szCs w:val="23"/>
        </w:rPr>
      </w:pPr>
      <w:r w:rsidRPr="00B14E91">
        <w:rPr>
          <w:rFonts w:cs="Arial"/>
          <w:sz w:val="23"/>
          <w:szCs w:val="23"/>
        </w:rPr>
        <w:t>9.3 As partes cooperarão, dentro do critério de razoabilidade, com qualquer solicitação de documentos e esclarecimentos realizada pela outra Parte ou em nome desta, para comprovar o cumprimento das obrigações e manifestações presentes na Cláusula de “Cumprimento das Leis de Combate à Corrupção”.”</w:t>
      </w:r>
    </w:p>
    <w:bookmarkEnd w:id="2"/>
    <w:p w:rsidR="00035E53" w:rsidRPr="00B14E91" w:rsidRDefault="00035E53" w:rsidP="00035E53">
      <w:pPr>
        <w:spacing w:before="120" w:line="360" w:lineRule="auto"/>
        <w:ind w:left="709"/>
        <w:rPr>
          <w:rFonts w:cs="Arial"/>
          <w:sz w:val="23"/>
          <w:szCs w:val="23"/>
        </w:rPr>
      </w:pPr>
      <w:r w:rsidRPr="00B14E91">
        <w:rPr>
          <w:rFonts w:cs="Arial"/>
          <w:sz w:val="23"/>
          <w:szCs w:val="23"/>
        </w:rPr>
        <w:t>________________________</w:t>
      </w:r>
    </w:p>
    <w:p w:rsidR="00035E53" w:rsidRPr="00B14E91" w:rsidRDefault="00035E53" w:rsidP="00035E53">
      <w:pPr>
        <w:spacing w:before="120" w:line="360" w:lineRule="auto"/>
        <w:ind w:left="709"/>
        <w:rPr>
          <w:rFonts w:cs="Arial"/>
          <w:sz w:val="23"/>
          <w:szCs w:val="23"/>
        </w:rPr>
      </w:pPr>
      <w:bookmarkStart w:id="3" w:name="_Hlk16697920"/>
      <w:r w:rsidRPr="00B14E91">
        <w:rPr>
          <w:rFonts w:cs="Arial"/>
          <w:sz w:val="23"/>
          <w:szCs w:val="23"/>
        </w:rPr>
        <w:t>1 “Compromisso Relevante”: é o objeto deste contrato.</w:t>
      </w:r>
    </w:p>
    <w:p w:rsidR="00035E53" w:rsidRPr="00B14E91" w:rsidRDefault="00035E53" w:rsidP="00035E53">
      <w:pPr>
        <w:spacing w:before="120" w:line="360" w:lineRule="auto"/>
        <w:ind w:left="709"/>
        <w:rPr>
          <w:rFonts w:cs="Arial"/>
          <w:sz w:val="23"/>
          <w:szCs w:val="23"/>
        </w:rPr>
      </w:pPr>
      <w:r w:rsidRPr="00B14E91">
        <w:rPr>
          <w:rFonts w:cs="Arial"/>
          <w:sz w:val="23"/>
          <w:szCs w:val="23"/>
        </w:rPr>
        <w:t xml:space="preserve">2 “Funcionário Público”: inclui qualquer pessoa que trabalhe para ou em nome de um órgão do governo federal, estatual, municipal ou distrital, repartições, agências, da administração direta ou indireta (incluindo empresas de </w:t>
      </w:r>
      <w:r w:rsidRPr="00B14E91">
        <w:rPr>
          <w:rFonts w:cs="Arial"/>
          <w:sz w:val="23"/>
          <w:szCs w:val="23"/>
        </w:rPr>
        <w:lastRenderedPageBreak/>
        <w:t xml:space="preserve">propriedade ou controladas pelo governo) ou qualquer organização pública internacional. Esta expressão inclui também partidos políticos, empregados de partidos e candidatos a cargos públicos. </w:t>
      </w:r>
      <w:bookmarkEnd w:id="3"/>
    </w:p>
    <w:p w:rsidR="00DE3DB2" w:rsidRPr="00B14E91" w:rsidRDefault="00DE3DB2" w:rsidP="00DE3DB2">
      <w:pPr>
        <w:pStyle w:val="Ttulo3"/>
        <w:widowControl w:val="0"/>
        <w:tabs>
          <w:tab w:val="clear" w:pos="0"/>
        </w:tabs>
        <w:spacing w:before="480" w:line="360" w:lineRule="auto"/>
        <w:ind w:right="0"/>
        <w:jc w:val="both"/>
        <w:rPr>
          <w:rFonts w:cs="Arial"/>
          <w:sz w:val="23"/>
          <w:szCs w:val="23"/>
        </w:rPr>
      </w:pPr>
      <w:r w:rsidRPr="00B14E91">
        <w:rPr>
          <w:rFonts w:cs="Arial"/>
          <w:sz w:val="23"/>
          <w:szCs w:val="23"/>
        </w:rPr>
        <w:t>CLÁUSULA DÉCIMA – DO FORO</w:t>
      </w:r>
    </w:p>
    <w:p w:rsidR="00DE3DB2" w:rsidRPr="00B14E91" w:rsidRDefault="00DE3DB2" w:rsidP="00DE3DB2">
      <w:pPr>
        <w:spacing w:before="120" w:line="360" w:lineRule="auto"/>
        <w:rPr>
          <w:rFonts w:cs="Arial"/>
          <w:sz w:val="23"/>
          <w:szCs w:val="23"/>
        </w:rPr>
      </w:pPr>
      <w:r w:rsidRPr="00B14E91">
        <w:rPr>
          <w:rFonts w:cs="Arial"/>
          <w:sz w:val="23"/>
          <w:szCs w:val="23"/>
        </w:rPr>
        <w:t>10.1.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DE3DB2" w:rsidRPr="00B14E91" w:rsidRDefault="00DE3DB2" w:rsidP="00DE3DB2">
      <w:pPr>
        <w:spacing w:before="120" w:line="360" w:lineRule="auto"/>
        <w:rPr>
          <w:rFonts w:cs="Arial"/>
          <w:iCs/>
          <w:sz w:val="23"/>
          <w:szCs w:val="23"/>
        </w:rPr>
      </w:pPr>
      <w:r w:rsidRPr="00B14E91">
        <w:rPr>
          <w:rFonts w:cs="Arial"/>
          <w:iCs/>
          <w:sz w:val="23"/>
          <w:szCs w:val="23"/>
        </w:rPr>
        <w:t>Por estarem assim justos e contratados, lavrou-se esta Carta Contrato, que vai assinada pelas partes, na presença de duas testemunhas.</w:t>
      </w:r>
    </w:p>
    <w:p w:rsidR="00E61E11" w:rsidRPr="00B14E91" w:rsidRDefault="00E61E11" w:rsidP="00DE3DB2">
      <w:pPr>
        <w:spacing w:before="120" w:line="360" w:lineRule="auto"/>
        <w:rPr>
          <w:rFonts w:cs="Arial"/>
          <w:iCs/>
          <w:sz w:val="23"/>
          <w:szCs w:val="23"/>
        </w:rPr>
      </w:pPr>
    </w:p>
    <w:p w:rsidR="003D377B" w:rsidRPr="00B14E91" w:rsidRDefault="003D377B" w:rsidP="003D377B">
      <w:pPr>
        <w:spacing w:before="120" w:line="360" w:lineRule="auto"/>
        <w:jc w:val="center"/>
        <w:rPr>
          <w:rFonts w:cs="Arial"/>
          <w:sz w:val="23"/>
          <w:szCs w:val="23"/>
        </w:rPr>
      </w:pPr>
      <w:r w:rsidRPr="00B14E91">
        <w:rPr>
          <w:rFonts w:cs="Arial"/>
          <w:sz w:val="23"/>
          <w:szCs w:val="23"/>
        </w:rPr>
        <w:t xml:space="preserve">Juiz de Fora, </w:t>
      </w:r>
      <w:r w:rsidR="00181FAF" w:rsidRPr="00B14E91">
        <w:rPr>
          <w:rFonts w:cs="Arial"/>
          <w:sz w:val="23"/>
          <w:szCs w:val="23"/>
        </w:rPr>
        <w:t>............</w:t>
      </w:r>
      <w:r w:rsidRPr="00B14E91">
        <w:rPr>
          <w:rFonts w:cs="Arial"/>
          <w:sz w:val="23"/>
          <w:szCs w:val="23"/>
        </w:rPr>
        <w:t xml:space="preserve"> de </w:t>
      </w:r>
      <w:r w:rsidR="00181FAF" w:rsidRPr="00B14E91">
        <w:rPr>
          <w:rFonts w:cs="Arial"/>
          <w:sz w:val="23"/>
          <w:szCs w:val="23"/>
        </w:rPr>
        <w:t>.............................</w:t>
      </w:r>
      <w:r w:rsidRPr="00B14E91">
        <w:rPr>
          <w:rFonts w:cs="Arial"/>
          <w:sz w:val="23"/>
          <w:szCs w:val="23"/>
        </w:rPr>
        <w:t xml:space="preserve"> de</w:t>
      </w:r>
      <w:r w:rsidR="00036276" w:rsidRPr="00B14E91">
        <w:rPr>
          <w:rFonts w:cs="Arial"/>
          <w:sz w:val="23"/>
          <w:szCs w:val="23"/>
        </w:rPr>
        <w:t xml:space="preserve"> 20</w:t>
      </w:r>
      <w:r w:rsidR="00E7710F" w:rsidRPr="00B14E91">
        <w:rPr>
          <w:rFonts w:cs="Arial"/>
          <w:sz w:val="23"/>
          <w:szCs w:val="23"/>
        </w:rPr>
        <w:t>21</w:t>
      </w:r>
    </w:p>
    <w:p w:rsidR="001262B9" w:rsidRPr="00B14E91" w:rsidRDefault="001262B9" w:rsidP="001262B9">
      <w:pPr>
        <w:rPr>
          <w:rFonts w:cs="Arial"/>
          <w:sz w:val="23"/>
          <w:szCs w:val="23"/>
        </w:rPr>
      </w:pPr>
    </w:p>
    <w:p w:rsidR="001262B9" w:rsidRPr="00B14E91" w:rsidRDefault="001262B9" w:rsidP="001262B9">
      <w:pPr>
        <w:rPr>
          <w:rFonts w:cs="Arial"/>
          <w:sz w:val="23"/>
          <w:szCs w:val="23"/>
        </w:rPr>
      </w:pPr>
    </w:p>
    <w:p w:rsidR="001262B9" w:rsidRPr="00B14E91" w:rsidRDefault="001262B9" w:rsidP="001262B9">
      <w:pPr>
        <w:rPr>
          <w:rFonts w:cs="Arial"/>
          <w:sz w:val="23"/>
          <w:szCs w:val="23"/>
        </w:rPr>
      </w:pPr>
    </w:p>
    <w:p w:rsidR="001262B9" w:rsidRPr="00B14E91" w:rsidRDefault="001262B9" w:rsidP="001262B9">
      <w:pPr>
        <w:rPr>
          <w:rFonts w:cs="Arial"/>
          <w:sz w:val="23"/>
          <w:szCs w:val="23"/>
        </w:rPr>
      </w:pPr>
      <w:r w:rsidRPr="00B14E91">
        <w:rPr>
          <w:rFonts w:cs="Arial"/>
          <w:sz w:val="23"/>
          <w:szCs w:val="23"/>
        </w:rPr>
        <w:t>Júlio César Teixeira</w:t>
      </w:r>
      <w:r w:rsidRPr="00B14E91">
        <w:rPr>
          <w:rFonts w:cs="Arial"/>
          <w:sz w:val="23"/>
          <w:szCs w:val="23"/>
        </w:rPr>
        <w:tab/>
      </w:r>
      <w:r w:rsidRPr="00B14E91">
        <w:rPr>
          <w:rFonts w:cs="Arial"/>
          <w:sz w:val="23"/>
          <w:szCs w:val="23"/>
        </w:rPr>
        <w:tab/>
      </w:r>
      <w:r w:rsidR="0037375E" w:rsidRPr="00B14E91">
        <w:rPr>
          <w:rFonts w:cs="Arial"/>
          <w:sz w:val="23"/>
          <w:szCs w:val="23"/>
        </w:rPr>
        <w:tab/>
      </w:r>
      <w:r w:rsidR="0037375E" w:rsidRPr="00B14E91">
        <w:rPr>
          <w:rFonts w:cs="Arial"/>
          <w:sz w:val="23"/>
          <w:szCs w:val="23"/>
        </w:rPr>
        <w:tab/>
      </w:r>
      <w:r w:rsidR="0037375E" w:rsidRPr="00B14E91">
        <w:rPr>
          <w:rFonts w:cs="Arial"/>
          <w:sz w:val="23"/>
          <w:szCs w:val="23"/>
        </w:rPr>
        <w:tab/>
      </w:r>
      <w:r w:rsidR="00193D42">
        <w:rPr>
          <w:rFonts w:cs="Arial"/>
          <w:sz w:val="23"/>
          <w:szCs w:val="23"/>
        </w:rPr>
        <w:t xml:space="preserve">          </w:t>
      </w:r>
      <w:r w:rsidRPr="00B14E91">
        <w:rPr>
          <w:rFonts w:cs="Arial"/>
          <w:sz w:val="23"/>
          <w:szCs w:val="23"/>
        </w:rPr>
        <w:t>Carlota Braga de Assis Lima</w:t>
      </w:r>
    </w:p>
    <w:p w:rsidR="001262B9" w:rsidRPr="00B14E91" w:rsidRDefault="001262B9" w:rsidP="001262B9">
      <w:pPr>
        <w:rPr>
          <w:rFonts w:cs="Arial"/>
          <w:sz w:val="23"/>
          <w:szCs w:val="23"/>
        </w:rPr>
      </w:pPr>
      <w:r w:rsidRPr="00B14E91">
        <w:rPr>
          <w:rFonts w:cs="Arial"/>
          <w:sz w:val="23"/>
          <w:szCs w:val="23"/>
        </w:rPr>
        <w:t xml:space="preserve">Diretor Presidente / CESAMA         </w:t>
      </w:r>
      <w:r w:rsidRPr="00B14E91">
        <w:rPr>
          <w:rFonts w:cs="Arial"/>
          <w:sz w:val="23"/>
          <w:szCs w:val="23"/>
        </w:rPr>
        <w:tab/>
      </w:r>
      <w:r w:rsidR="0037375E" w:rsidRPr="00B14E91">
        <w:rPr>
          <w:rFonts w:cs="Arial"/>
          <w:sz w:val="23"/>
          <w:szCs w:val="23"/>
        </w:rPr>
        <w:tab/>
      </w:r>
      <w:r w:rsidR="0037375E" w:rsidRPr="00B14E91">
        <w:rPr>
          <w:rFonts w:cs="Arial"/>
          <w:sz w:val="23"/>
          <w:szCs w:val="23"/>
        </w:rPr>
        <w:tab/>
      </w:r>
      <w:r w:rsidRPr="00B14E91">
        <w:rPr>
          <w:rFonts w:cs="Arial"/>
          <w:sz w:val="23"/>
          <w:szCs w:val="23"/>
        </w:rPr>
        <w:t>Telefônica Brasil S.A.</w:t>
      </w:r>
    </w:p>
    <w:p w:rsidR="001262B9" w:rsidRPr="00B14E91" w:rsidRDefault="001262B9" w:rsidP="001262B9">
      <w:pPr>
        <w:rPr>
          <w:rFonts w:cs="Arial"/>
          <w:sz w:val="23"/>
          <w:szCs w:val="23"/>
        </w:rPr>
      </w:pPr>
    </w:p>
    <w:p w:rsidR="001262B9" w:rsidRPr="00B14E91" w:rsidRDefault="001262B9" w:rsidP="001262B9">
      <w:pPr>
        <w:rPr>
          <w:rFonts w:cs="Arial"/>
          <w:sz w:val="23"/>
          <w:szCs w:val="23"/>
        </w:rPr>
      </w:pPr>
    </w:p>
    <w:p w:rsidR="001262B9" w:rsidRPr="00B14E91" w:rsidRDefault="001262B9" w:rsidP="001262B9">
      <w:pPr>
        <w:rPr>
          <w:rFonts w:cs="Arial"/>
          <w:sz w:val="23"/>
          <w:szCs w:val="23"/>
        </w:rPr>
      </w:pPr>
    </w:p>
    <w:p w:rsidR="001262B9" w:rsidRPr="00B14E91" w:rsidRDefault="001262B9" w:rsidP="001262B9">
      <w:pPr>
        <w:ind w:left="5672"/>
        <w:rPr>
          <w:rFonts w:cs="Arial"/>
          <w:sz w:val="23"/>
          <w:szCs w:val="23"/>
        </w:rPr>
      </w:pPr>
      <w:r w:rsidRPr="00B14E91">
        <w:rPr>
          <w:rFonts w:cs="Arial"/>
          <w:sz w:val="23"/>
          <w:szCs w:val="23"/>
        </w:rPr>
        <w:t>Cristiano Veloso Souza Mendes</w:t>
      </w:r>
    </w:p>
    <w:p w:rsidR="001262B9" w:rsidRPr="00B14E91" w:rsidRDefault="001262B9" w:rsidP="001262B9">
      <w:pPr>
        <w:ind w:left="5672"/>
        <w:rPr>
          <w:rFonts w:cs="Arial"/>
          <w:sz w:val="23"/>
          <w:szCs w:val="23"/>
        </w:rPr>
      </w:pPr>
      <w:r w:rsidRPr="00B14E91">
        <w:rPr>
          <w:rFonts w:cs="Arial"/>
          <w:sz w:val="23"/>
          <w:szCs w:val="23"/>
        </w:rPr>
        <w:t>Telefônica Brasil S.A.</w:t>
      </w:r>
    </w:p>
    <w:p w:rsidR="001262B9" w:rsidRPr="00B14E91" w:rsidRDefault="001262B9" w:rsidP="001262B9">
      <w:pPr>
        <w:rPr>
          <w:rFonts w:cs="Arial"/>
          <w:sz w:val="23"/>
          <w:szCs w:val="23"/>
        </w:rPr>
      </w:pPr>
    </w:p>
    <w:p w:rsidR="00CF4CE4" w:rsidRPr="00B14E91" w:rsidRDefault="00CF4CE4" w:rsidP="003D377B">
      <w:pPr>
        <w:spacing w:before="120" w:line="360" w:lineRule="auto"/>
        <w:rPr>
          <w:rFonts w:cs="Arial"/>
          <w:sz w:val="23"/>
          <w:szCs w:val="23"/>
        </w:rPr>
      </w:pPr>
    </w:p>
    <w:p w:rsidR="003D377B" w:rsidRPr="00E7710F" w:rsidRDefault="003D377B" w:rsidP="00087D36">
      <w:pPr>
        <w:spacing w:before="120" w:line="360" w:lineRule="auto"/>
        <w:rPr>
          <w:rFonts w:asciiTheme="minorHAnsi" w:hAnsiTheme="minorHAnsi" w:cstheme="minorHAnsi"/>
          <w:sz w:val="24"/>
          <w:szCs w:val="24"/>
        </w:rPr>
      </w:pPr>
      <w:r w:rsidRPr="00E7710F">
        <w:rPr>
          <w:rFonts w:asciiTheme="minorHAnsi" w:hAnsiTheme="minorHAnsi" w:cstheme="minorHAnsi"/>
          <w:sz w:val="24"/>
          <w:szCs w:val="24"/>
        </w:rPr>
        <w:t>Testemunhas: 1)                                                          2)</w:t>
      </w:r>
    </w:p>
    <w:sectPr w:rsidR="003D377B" w:rsidRPr="00E7710F" w:rsidSect="005C1521">
      <w:footnotePr>
        <w:pos w:val="beneathText"/>
      </w:footnotePr>
      <w:type w:val="continuous"/>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E91" w:rsidRDefault="00B14E91">
      <w:r>
        <w:separator/>
      </w:r>
    </w:p>
  </w:endnote>
  <w:endnote w:type="continuationSeparator" w:id="1">
    <w:p w:rsidR="00B14E91" w:rsidRDefault="00B14E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sig w:usb0="00000000" w:usb1="00000000" w:usb2="00000000" w:usb3="00000000" w:csb0="00000000" w:csb1="00000000"/>
  </w:font>
  <w:font w:name="Arial-BoldMT">
    <w:altName w:val="Arial"/>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E91" w:rsidRPr="00262B4E" w:rsidRDefault="00F13F4B" w:rsidP="005D6C3D">
    <w:pPr>
      <w:pStyle w:val="Cabealho"/>
      <w:tabs>
        <w:tab w:val="center" w:pos="4535"/>
        <w:tab w:val="left" w:pos="5775"/>
      </w:tabs>
      <w:jc w:val="center"/>
      <w:rPr>
        <w:rFonts w:cs="Arial"/>
        <w:b/>
        <w:color w:val="AEAAAA"/>
        <w:sz w:val="16"/>
        <w:szCs w:val="16"/>
      </w:rPr>
    </w:pPr>
    <w:r w:rsidRPr="00F13F4B">
      <w:rPr>
        <w:noProof/>
        <w:lang w:eastAsia="zh-TW"/>
      </w:rPr>
      <w:pict>
        <v:rect id="_x0000_s1028" style="position:absolute;left:0;text-align:left;margin-left:7.85pt;margin-top:678.1pt;width:40.95pt;height:31.5pt;z-index:251661312;mso-position-horizontal-relative:right-margin-area;mso-position-vertical-relative:page" o:allowincell="f" stroked="f">
          <v:textbox>
            <w:txbxContent>
              <w:sdt>
                <w:sdtPr>
                  <w:rPr>
                    <w:rFonts w:asciiTheme="minorHAnsi" w:hAnsiTheme="minorHAnsi" w:cstheme="minorHAnsi"/>
                  </w:rPr>
                  <w:id w:val="252094609"/>
                  <w:docPartObj>
                    <w:docPartGallery w:val="Page Numbers (Margins)"/>
                    <w:docPartUnique/>
                  </w:docPartObj>
                </w:sdtPr>
                <w:sdtContent>
                  <w:p w:rsidR="00B14E91" w:rsidRPr="00295A9E" w:rsidRDefault="00F13F4B">
                    <w:pPr>
                      <w:jc w:val="center"/>
                      <w:rPr>
                        <w:rFonts w:asciiTheme="minorHAnsi" w:hAnsiTheme="minorHAnsi" w:cstheme="minorHAnsi"/>
                      </w:rPr>
                    </w:pPr>
                    <w:r w:rsidRPr="00295A9E">
                      <w:rPr>
                        <w:rFonts w:asciiTheme="minorHAnsi" w:hAnsiTheme="minorHAnsi" w:cstheme="minorHAnsi"/>
                      </w:rPr>
                      <w:fldChar w:fldCharType="begin"/>
                    </w:r>
                    <w:r w:rsidR="00B14E91" w:rsidRPr="00295A9E">
                      <w:rPr>
                        <w:rFonts w:asciiTheme="minorHAnsi" w:hAnsiTheme="minorHAnsi" w:cstheme="minorHAnsi"/>
                      </w:rPr>
                      <w:instrText xml:space="preserve"> PAGE  \* MERGEFORMAT </w:instrText>
                    </w:r>
                    <w:r w:rsidRPr="00295A9E">
                      <w:rPr>
                        <w:rFonts w:asciiTheme="minorHAnsi" w:hAnsiTheme="minorHAnsi" w:cstheme="minorHAnsi"/>
                      </w:rPr>
                      <w:fldChar w:fldCharType="separate"/>
                    </w:r>
                    <w:r w:rsidR="00193D42">
                      <w:rPr>
                        <w:rFonts w:asciiTheme="minorHAnsi" w:hAnsiTheme="minorHAnsi" w:cstheme="minorHAnsi"/>
                        <w:noProof/>
                      </w:rPr>
                      <w:t>13</w:t>
                    </w:r>
                    <w:r w:rsidRPr="00295A9E">
                      <w:rPr>
                        <w:rFonts w:asciiTheme="minorHAnsi" w:hAnsiTheme="minorHAnsi" w:cstheme="minorHAnsi"/>
                      </w:rPr>
                      <w:fldChar w:fldCharType="end"/>
                    </w:r>
                  </w:p>
                </w:sdtContent>
              </w:sdt>
            </w:txbxContent>
          </v:textbox>
          <w10:wrap anchorx="page" anchory="page"/>
        </v:rect>
      </w:pict>
    </w:r>
    <w:r w:rsidRPr="00F13F4B">
      <w:rPr>
        <w:rFonts w:cs="Arial"/>
        <w:b/>
        <w:noProof/>
        <w:sz w:val="16"/>
        <w:szCs w:val="16"/>
        <w:lang w:eastAsia="pt-BR"/>
      </w:rPr>
      <w:pict>
        <v:shapetype id="_x0000_t202" coordsize="21600,21600" o:spt="202" path="m,l,21600r21600,l21600,xe">
          <v:stroke joinstyle="miter"/>
          <v:path gradientshapeok="t" o:connecttype="rect"/>
        </v:shapetype>
        <v:shape id="Caixa de Texto 2" o:spid="_x0000_s1026" type="#_x0000_t202" style="position:absolute;left:0;text-align:left;margin-left:306.35pt;margin-top:-11.65pt;width:105.75pt;height:19.4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" strokecolor="white [3212]">
          <v:textbox style="mso-fit-shape-to-text:t">
            <w:txbxContent>
              <w:p w:rsidR="00B14E91" w:rsidRDefault="00B14E91"/>
            </w:txbxContent>
          </v:textbox>
          <w10:wrap type="square" anchorx="page"/>
        </v:shape>
      </w:pict>
    </w:r>
    <w:bookmarkStart w:id="0" w:name="_Hlk72401293"/>
    <w:bookmarkStart w:id="1" w:name="_Hlk72401294"/>
    <w:r w:rsidR="00B14E91" w:rsidRPr="00262B4E">
      <w:rPr>
        <w:rFonts w:cs="Arial"/>
        <w:b/>
        <w:color w:val="AEAAAA"/>
        <w:sz w:val="16"/>
        <w:szCs w:val="16"/>
      </w:rPr>
      <w:t>Companhia de Saneamento Municipal – Cesama</w:t>
    </w:r>
  </w:p>
  <w:p w:rsidR="00B14E91" w:rsidRPr="00262B4E" w:rsidRDefault="00B14E91" w:rsidP="005D6C3D">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rsidR="00B14E91" w:rsidRPr="00262B4E" w:rsidRDefault="00B14E91" w:rsidP="005D6C3D">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w:t>
    </w:r>
  </w:p>
  <w:p w:rsidR="00B14E91" w:rsidRPr="00262B4E" w:rsidRDefault="00B14E91" w:rsidP="005D6C3D">
    <w:pPr>
      <w:pStyle w:val="Rodap"/>
      <w:tabs>
        <w:tab w:val="right" w:pos="8505"/>
      </w:tabs>
      <w:ind w:right="-1"/>
      <w:jc w:val="center"/>
      <w:rPr>
        <w:rFonts w:cs="Arial"/>
        <w:color w:val="AEAAAA"/>
        <w:sz w:val="16"/>
        <w:szCs w:val="16"/>
      </w:rPr>
    </w:pPr>
  </w:p>
  <w:p w:rsidR="00B14E91" w:rsidRPr="00262B4E" w:rsidRDefault="00B14E91" w:rsidP="005D6C3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bookmarkEnd w:id="0"/>
    <w:bookmarkEnd w:id="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E91" w:rsidRDefault="00B14E91">
      <w:r>
        <w:separator/>
      </w:r>
    </w:p>
  </w:footnote>
  <w:footnote w:type="continuationSeparator" w:id="1">
    <w:p w:rsidR="00B14E91" w:rsidRDefault="00B14E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E91" w:rsidRDefault="00F13F4B">
    <w:pPr>
      <w:pStyle w:val="Cabealho"/>
      <w:framePr w:wrap="around" w:vAnchor="text" w:hAnchor="margin" w:xAlign="right" w:y="1"/>
      <w:rPr>
        <w:rStyle w:val="Nmerodepgina"/>
      </w:rPr>
    </w:pPr>
    <w:r>
      <w:rPr>
        <w:rStyle w:val="Nmerodepgina"/>
      </w:rPr>
      <w:fldChar w:fldCharType="begin"/>
    </w:r>
    <w:r w:rsidR="00B14E91">
      <w:rPr>
        <w:rStyle w:val="Nmerodepgina"/>
      </w:rPr>
      <w:instrText xml:space="preserve">PAGE  </w:instrText>
    </w:r>
    <w:r>
      <w:rPr>
        <w:rStyle w:val="Nmerodepgina"/>
      </w:rPr>
      <w:fldChar w:fldCharType="end"/>
    </w:r>
  </w:p>
  <w:p w:rsidR="00B14E91" w:rsidRDefault="00B14E9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E91" w:rsidRPr="00321CDA" w:rsidRDefault="00B14E91" w:rsidP="00321CDA">
    <w:pPr>
      <w:pStyle w:val="Cabealho"/>
      <w:jc w:val="center"/>
    </w:pPr>
    <w:r w:rsidRPr="003B3FDB">
      <w:rPr>
        <w:noProof/>
        <w:sz w:val="16"/>
        <w:szCs w:val="16"/>
        <w:lang w:eastAsia="pt-BR"/>
      </w:rPr>
      <w:drawing>
        <wp:inline distT="0" distB="0" distL="0" distR="0">
          <wp:extent cx="5400675" cy="6477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06B86120"/>
    <w:multiLevelType w:val="multilevel"/>
    <w:tmpl w:val="DB028EE8"/>
    <w:lvl w:ilvl="0">
      <w:start w:val="1"/>
      <w:numFmt w:val="decimal"/>
      <w:lvlText w:val="%1."/>
      <w:lvlJc w:val="left"/>
      <w:pPr>
        <w:ind w:left="540" w:hanging="540"/>
      </w:pPr>
      <w:rPr>
        <w:rFonts w:hint="default"/>
      </w:rPr>
    </w:lvl>
    <w:lvl w:ilvl="1">
      <w:start w:val="1"/>
      <w:numFmt w:val="decimal"/>
      <w:lvlText w:val="%1.%2."/>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2728" w:hanging="1800"/>
      </w:pPr>
      <w:rPr>
        <w:rFonts w:hint="default"/>
      </w:rPr>
    </w:lvl>
  </w:abstractNum>
  <w:abstractNum w:abstractNumId="8">
    <w:nsid w:val="129C262C"/>
    <w:multiLevelType w:val="multilevel"/>
    <w:tmpl w:val="8D7C55F2"/>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17E686D"/>
    <w:multiLevelType w:val="multilevel"/>
    <w:tmpl w:val="EEA82396"/>
    <w:lvl w:ilvl="0">
      <w:start w:val="1"/>
      <w:numFmt w:val="decimal"/>
      <w:lvlText w:val="%1."/>
      <w:lvlJc w:val="left"/>
      <w:pPr>
        <w:ind w:left="660" w:hanging="660"/>
      </w:pPr>
      <w:rPr>
        <w:rFonts w:hint="default"/>
      </w:rPr>
    </w:lvl>
    <w:lvl w:ilvl="1">
      <w:start w:val="1"/>
      <w:numFmt w:val="decimal"/>
      <w:lvlText w:val="%1.%2."/>
      <w:lvlJc w:val="left"/>
      <w:pPr>
        <w:ind w:left="778" w:hanging="720"/>
      </w:pPr>
      <w:rPr>
        <w:rFonts w:hint="default"/>
      </w:rPr>
    </w:lvl>
    <w:lvl w:ilvl="2">
      <w:start w:val="11"/>
      <w:numFmt w:val="decimal"/>
      <w:lvlText w:val="%1.%2.%3."/>
      <w:lvlJc w:val="left"/>
      <w:pPr>
        <w:ind w:left="836" w:hanging="720"/>
      </w:pPr>
      <w:rPr>
        <w:rFonts w:hint="default"/>
      </w:rPr>
    </w:lvl>
    <w:lvl w:ilvl="3">
      <w:start w:val="1"/>
      <w:numFmt w:val="decimal"/>
      <w:lvlText w:val="%1.%2.%3.%4."/>
      <w:lvlJc w:val="left"/>
      <w:pPr>
        <w:ind w:left="1254" w:hanging="1080"/>
      </w:pPr>
      <w:rPr>
        <w:rFonts w:hint="default"/>
      </w:rPr>
    </w:lvl>
    <w:lvl w:ilvl="4">
      <w:start w:val="1"/>
      <w:numFmt w:val="decimal"/>
      <w:lvlText w:val="%1.%2.%3.%4.%5."/>
      <w:lvlJc w:val="left"/>
      <w:pPr>
        <w:ind w:left="1312" w:hanging="1080"/>
      </w:pPr>
      <w:rPr>
        <w:rFonts w:hint="default"/>
      </w:rPr>
    </w:lvl>
    <w:lvl w:ilvl="5">
      <w:start w:val="1"/>
      <w:numFmt w:val="decimal"/>
      <w:lvlText w:val="%1.%2.%3.%4.%5.%6."/>
      <w:lvlJc w:val="left"/>
      <w:pPr>
        <w:ind w:left="1730" w:hanging="1440"/>
      </w:pPr>
      <w:rPr>
        <w:rFonts w:hint="default"/>
      </w:rPr>
    </w:lvl>
    <w:lvl w:ilvl="6">
      <w:start w:val="1"/>
      <w:numFmt w:val="decimal"/>
      <w:lvlText w:val="%1.%2.%3.%4.%5.%6.%7."/>
      <w:lvlJc w:val="left"/>
      <w:pPr>
        <w:ind w:left="1788" w:hanging="1440"/>
      </w:pPr>
      <w:rPr>
        <w:rFonts w:hint="default"/>
      </w:rPr>
    </w:lvl>
    <w:lvl w:ilvl="7">
      <w:start w:val="1"/>
      <w:numFmt w:val="decimal"/>
      <w:lvlText w:val="%1.%2.%3.%4.%5.%6.%7.%8."/>
      <w:lvlJc w:val="left"/>
      <w:pPr>
        <w:ind w:left="2206" w:hanging="1800"/>
      </w:pPr>
      <w:rPr>
        <w:rFonts w:hint="default"/>
      </w:rPr>
    </w:lvl>
    <w:lvl w:ilvl="8">
      <w:start w:val="1"/>
      <w:numFmt w:val="decimal"/>
      <w:lvlText w:val="%1.%2.%3.%4.%5.%6.%7.%8.%9."/>
      <w:lvlJc w:val="left"/>
      <w:pPr>
        <w:ind w:left="2264" w:hanging="1800"/>
      </w:pPr>
      <w:rPr>
        <w:rFonts w:hint="default"/>
      </w:rPr>
    </w:lvl>
  </w:abstractNum>
  <w:abstractNum w:abstractNumId="10">
    <w:nsid w:val="323A1434"/>
    <w:multiLevelType w:val="multilevel"/>
    <w:tmpl w:val="A05A0C8A"/>
    <w:lvl w:ilvl="0">
      <w:start w:val="4"/>
      <w:numFmt w:val="decimal"/>
      <w:lvlText w:val="%1"/>
      <w:lvlJc w:val="left"/>
      <w:pPr>
        <w:ind w:left="624" w:hanging="404"/>
      </w:pPr>
    </w:lvl>
    <w:lvl w:ilvl="1">
      <w:start w:val="1"/>
      <w:numFmt w:val="decimal"/>
      <w:lvlText w:val="%1.%2"/>
      <w:lvlJc w:val="left"/>
      <w:pPr>
        <w:ind w:left="624" w:hanging="404"/>
      </w:pPr>
      <w:rPr>
        <w:rFonts w:ascii="Arial" w:eastAsia="Arial" w:hAnsi="Arial" w:cs="Arial" w:hint="default"/>
        <w:b w:val="0"/>
        <w:bCs w:val="0"/>
        <w:i w:val="0"/>
        <w:iCs w:val="0"/>
        <w:spacing w:val="0"/>
        <w:w w:val="99"/>
        <w:sz w:val="24"/>
        <w:szCs w:val="24"/>
      </w:rPr>
    </w:lvl>
    <w:lvl w:ilvl="2">
      <w:numFmt w:val="bullet"/>
      <w:lvlText w:val="•"/>
      <w:lvlJc w:val="left"/>
      <w:pPr>
        <w:ind w:left="2408" w:hanging="404"/>
      </w:pPr>
    </w:lvl>
    <w:lvl w:ilvl="3">
      <w:numFmt w:val="bullet"/>
      <w:lvlText w:val="•"/>
      <w:lvlJc w:val="left"/>
      <w:pPr>
        <w:ind w:left="3302" w:hanging="404"/>
      </w:pPr>
    </w:lvl>
    <w:lvl w:ilvl="4">
      <w:numFmt w:val="bullet"/>
      <w:lvlText w:val="•"/>
      <w:lvlJc w:val="left"/>
      <w:pPr>
        <w:ind w:left="4196" w:hanging="404"/>
      </w:pPr>
    </w:lvl>
    <w:lvl w:ilvl="5">
      <w:numFmt w:val="bullet"/>
      <w:lvlText w:val="•"/>
      <w:lvlJc w:val="left"/>
      <w:pPr>
        <w:ind w:left="5090" w:hanging="404"/>
      </w:pPr>
    </w:lvl>
    <w:lvl w:ilvl="6">
      <w:numFmt w:val="bullet"/>
      <w:lvlText w:val="•"/>
      <w:lvlJc w:val="left"/>
      <w:pPr>
        <w:ind w:left="5984" w:hanging="404"/>
      </w:pPr>
    </w:lvl>
    <w:lvl w:ilvl="7">
      <w:numFmt w:val="bullet"/>
      <w:lvlText w:val="•"/>
      <w:lvlJc w:val="left"/>
      <w:pPr>
        <w:ind w:left="6878" w:hanging="404"/>
      </w:pPr>
    </w:lvl>
    <w:lvl w:ilvl="8">
      <w:numFmt w:val="bullet"/>
      <w:lvlText w:val="•"/>
      <w:lvlJc w:val="left"/>
      <w:pPr>
        <w:ind w:left="7772" w:hanging="404"/>
      </w:pPr>
    </w:lvl>
  </w:abstractNum>
  <w:abstractNum w:abstractNumId="11">
    <w:nsid w:val="40EF4D13"/>
    <w:multiLevelType w:val="multilevel"/>
    <w:tmpl w:val="ED98A5CE"/>
    <w:lvl w:ilvl="0">
      <w:start w:val="1"/>
      <w:numFmt w:val="decimal"/>
      <w:lvlText w:val="%1."/>
      <w:lvlJc w:val="left"/>
      <w:pPr>
        <w:ind w:left="510" w:hanging="510"/>
      </w:pPr>
      <w:rPr>
        <w:rFonts w:cs="Arial" w:hint="default"/>
        <w:b w:val="0"/>
        <w:sz w:val="24"/>
      </w:rPr>
    </w:lvl>
    <w:lvl w:ilvl="1">
      <w:start w:val="1"/>
      <w:numFmt w:val="decimal"/>
      <w:lvlText w:val="%1.%2."/>
      <w:lvlJc w:val="left"/>
      <w:pPr>
        <w:ind w:left="510" w:hanging="510"/>
      </w:pPr>
      <w:rPr>
        <w:rFonts w:ascii="Arial" w:hAnsi="Arial" w:cs="Arial" w:hint="default"/>
        <w:b/>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720" w:hanging="72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080" w:hanging="108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440" w:hanging="1440"/>
      </w:pPr>
      <w:rPr>
        <w:rFonts w:cs="Arial" w:hint="default"/>
        <w:b w:val="0"/>
        <w:sz w:val="24"/>
      </w:rPr>
    </w:lvl>
    <w:lvl w:ilvl="8">
      <w:start w:val="1"/>
      <w:numFmt w:val="decimal"/>
      <w:lvlText w:val="%1.%2.%3.%4.%5.%6.%7.%8.%9."/>
      <w:lvlJc w:val="left"/>
      <w:pPr>
        <w:ind w:left="1800" w:hanging="1800"/>
      </w:pPr>
      <w:rPr>
        <w:rFonts w:cs="Arial" w:hint="default"/>
        <w:b w:val="0"/>
        <w:sz w:val="24"/>
      </w:rPr>
    </w:lvl>
  </w:abstractNum>
  <w:abstractNum w:abstractNumId="12">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num w:numId="1">
    <w:abstractNumId w:val="0"/>
  </w:num>
  <w:num w:numId="2">
    <w:abstractNumId w:val="13"/>
  </w:num>
  <w:num w:numId="3">
    <w:abstractNumId w:val="11"/>
  </w:num>
  <w:num w:numId="4">
    <w:abstractNumId w:val="12"/>
  </w:num>
  <w:num w:numId="5">
    <w:abstractNumId w:va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num>
  <w:num w:numId="9">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1A44"/>
    <w:rsid w:val="00012D24"/>
    <w:rsid w:val="00013FD4"/>
    <w:rsid w:val="00015717"/>
    <w:rsid w:val="000159FC"/>
    <w:rsid w:val="00020938"/>
    <w:rsid w:val="00022214"/>
    <w:rsid w:val="00022C3D"/>
    <w:rsid w:val="00023317"/>
    <w:rsid w:val="00025ADE"/>
    <w:rsid w:val="000316B2"/>
    <w:rsid w:val="00035478"/>
    <w:rsid w:val="00035B0E"/>
    <w:rsid w:val="00035E53"/>
    <w:rsid w:val="00036276"/>
    <w:rsid w:val="0003661B"/>
    <w:rsid w:val="00041984"/>
    <w:rsid w:val="000426DC"/>
    <w:rsid w:val="00042A34"/>
    <w:rsid w:val="000462A6"/>
    <w:rsid w:val="00047FB9"/>
    <w:rsid w:val="00050576"/>
    <w:rsid w:val="000513F5"/>
    <w:rsid w:val="000529ED"/>
    <w:rsid w:val="0005421D"/>
    <w:rsid w:val="0005425E"/>
    <w:rsid w:val="000606A4"/>
    <w:rsid w:val="0006185E"/>
    <w:rsid w:val="000640A4"/>
    <w:rsid w:val="00064E3E"/>
    <w:rsid w:val="0006695F"/>
    <w:rsid w:val="00066FE0"/>
    <w:rsid w:val="000713D6"/>
    <w:rsid w:val="000716A9"/>
    <w:rsid w:val="00072F02"/>
    <w:rsid w:val="00073185"/>
    <w:rsid w:val="000753E5"/>
    <w:rsid w:val="00075ADF"/>
    <w:rsid w:val="00081BB3"/>
    <w:rsid w:val="00086FA1"/>
    <w:rsid w:val="000876B7"/>
    <w:rsid w:val="00087D36"/>
    <w:rsid w:val="00090CB2"/>
    <w:rsid w:val="00091351"/>
    <w:rsid w:val="00091F5A"/>
    <w:rsid w:val="000A7FB7"/>
    <w:rsid w:val="000B3AC8"/>
    <w:rsid w:val="000B5658"/>
    <w:rsid w:val="000B72AF"/>
    <w:rsid w:val="000D114B"/>
    <w:rsid w:val="000D35C8"/>
    <w:rsid w:val="000D5B47"/>
    <w:rsid w:val="000E332E"/>
    <w:rsid w:val="000E565E"/>
    <w:rsid w:val="000E6267"/>
    <w:rsid w:val="000E6E5B"/>
    <w:rsid w:val="000F6083"/>
    <w:rsid w:val="000F688B"/>
    <w:rsid w:val="00104E00"/>
    <w:rsid w:val="00112E79"/>
    <w:rsid w:val="00117969"/>
    <w:rsid w:val="00123D84"/>
    <w:rsid w:val="001262B9"/>
    <w:rsid w:val="00127C29"/>
    <w:rsid w:val="00130DCE"/>
    <w:rsid w:val="00134738"/>
    <w:rsid w:val="001352C5"/>
    <w:rsid w:val="00140911"/>
    <w:rsid w:val="00141562"/>
    <w:rsid w:val="00142A08"/>
    <w:rsid w:val="00150BF0"/>
    <w:rsid w:val="00151CE1"/>
    <w:rsid w:val="00153136"/>
    <w:rsid w:val="00155C17"/>
    <w:rsid w:val="00161AA1"/>
    <w:rsid w:val="00165989"/>
    <w:rsid w:val="001663BE"/>
    <w:rsid w:val="001712BA"/>
    <w:rsid w:val="00172AD9"/>
    <w:rsid w:val="00174A3A"/>
    <w:rsid w:val="00174D68"/>
    <w:rsid w:val="00177912"/>
    <w:rsid w:val="001803FF"/>
    <w:rsid w:val="00181FAF"/>
    <w:rsid w:val="00183292"/>
    <w:rsid w:val="00183713"/>
    <w:rsid w:val="00183760"/>
    <w:rsid w:val="00184BB3"/>
    <w:rsid w:val="00186539"/>
    <w:rsid w:val="0019021F"/>
    <w:rsid w:val="00191301"/>
    <w:rsid w:val="00193D42"/>
    <w:rsid w:val="00194D39"/>
    <w:rsid w:val="001954C7"/>
    <w:rsid w:val="001A1D9D"/>
    <w:rsid w:val="001A63AA"/>
    <w:rsid w:val="001B18ED"/>
    <w:rsid w:val="001B200D"/>
    <w:rsid w:val="001B3FB9"/>
    <w:rsid w:val="001C463A"/>
    <w:rsid w:val="001C730C"/>
    <w:rsid w:val="001C74E8"/>
    <w:rsid w:val="001D39DF"/>
    <w:rsid w:val="001D4A49"/>
    <w:rsid w:val="001E163F"/>
    <w:rsid w:val="001E307E"/>
    <w:rsid w:val="001E43E5"/>
    <w:rsid w:val="001F09A5"/>
    <w:rsid w:val="001F7337"/>
    <w:rsid w:val="00201358"/>
    <w:rsid w:val="00202FE5"/>
    <w:rsid w:val="0020305F"/>
    <w:rsid w:val="00205837"/>
    <w:rsid w:val="002070FA"/>
    <w:rsid w:val="002162EC"/>
    <w:rsid w:val="00222D03"/>
    <w:rsid w:val="00225035"/>
    <w:rsid w:val="002250D5"/>
    <w:rsid w:val="00226551"/>
    <w:rsid w:val="00231449"/>
    <w:rsid w:val="002338F6"/>
    <w:rsid w:val="002345C6"/>
    <w:rsid w:val="00234D3B"/>
    <w:rsid w:val="002379DF"/>
    <w:rsid w:val="00241D3A"/>
    <w:rsid w:val="00242220"/>
    <w:rsid w:val="00242AE3"/>
    <w:rsid w:val="002444E9"/>
    <w:rsid w:val="0024581A"/>
    <w:rsid w:val="00247C57"/>
    <w:rsid w:val="002509B2"/>
    <w:rsid w:val="00252253"/>
    <w:rsid w:val="0025409B"/>
    <w:rsid w:val="00254323"/>
    <w:rsid w:val="00255CF8"/>
    <w:rsid w:val="0026099F"/>
    <w:rsid w:val="00261551"/>
    <w:rsid w:val="002618F1"/>
    <w:rsid w:val="00264A1C"/>
    <w:rsid w:val="0028009F"/>
    <w:rsid w:val="00281CEB"/>
    <w:rsid w:val="0028350A"/>
    <w:rsid w:val="00285867"/>
    <w:rsid w:val="0028737F"/>
    <w:rsid w:val="002918E8"/>
    <w:rsid w:val="00294A70"/>
    <w:rsid w:val="00295A9E"/>
    <w:rsid w:val="002A0A54"/>
    <w:rsid w:val="002A710F"/>
    <w:rsid w:val="002B401F"/>
    <w:rsid w:val="002B5D1A"/>
    <w:rsid w:val="002C5C45"/>
    <w:rsid w:val="002C5C80"/>
    <w:rsid w:val="002C66E3"/>
    <w:rsid w:val="002C6AB8"/>
    <w:rsid w:val="002D0096"/>
    <w:rsid w:val="002D2C74"/>
    <w:rsid w:val="002E30DC"/>
    <w:rsid w:val="002E39C0"/>
    <w:rsid w:val="002E4231"/>
    <w:rsid w:val="002F1B41"/>
    <w:rsid w:val="002F3DB5"/>
    <w:rsid w:val="002F4AA0"/>
    <w:rsid w:val="00300371"/>
    <w:rsid w:val="003074E7"/>
    <w:rsid w:val="00307FEC"/>
    <w:rsid w:val="0031380D"/>
    <w:rsid w:val="0031408A"/>
    <w:rsid w:val="003151DD"/>
    <w:rsid w:val="00315AFC"/>
    <w:rsid w:val="00315CB0"/>
    <w:rsid w:val="003167FE"/>
    <w:rsid w:val="00317651"/>
    <w:rsid w:val="00321CDA"/>
    <w:rsid w:val="00331747"/>
    <w:rsid w:val="0033360E"/>
    <w:rsid w:val="0034111D"/>
    <w:rsid w:val="00343875"/>
    <w:rsid w:val="00345C12"/>
    <w:rsid w:val="0035048C"/>
    <w:rsid w:val="00351002"/>
    <w:rsid w:val="00354870"/>
    <w:rsid w:val="0036062F"/>
    <w:rsid w:val="003614F6"/>
    <w:rsid w:val="003642B2"/>
    <w:rsid w:val="00364632"/>
    <w:rsid w:val="003647CA"/>
    <w:rsid w:val="0036597D"/>
    <w:rsid w:val="00365D37"/>
    <w:rsid w:val="0036619E"/>
    <w:rsid w:val="0037375E"/>
    <w:rsid w:val="00373FA4"/>
    <w:rsid w:val="0037730C"/>
    <w:rsid w:val="00377440"/>
    <w:rsid w:val="003845E8"/>
    <w:rsid w:val="00384F1C"/>
    <w:rsid w:val="00392B47"/>
    <w:rsid w:val="0039454E"/>
    <w:rsid w:val="003B0413"/>
    <w:rsid w:val="003B2966"/>
    <w:rsid w:val="003B5E7A"/>
    <w:rsid w:val="003B6B69"/>
    <w:rsid w:val="003C1E7E"/>
    <w:rsid w:val="003C7D88"/>
    <w:rsid w:val="003D377B"/>
    <w:rsid w:val="003D60FC"/>
    <w:rsid w:val="003D626C"/>
    <w:rsid w:val="003D7EA2"/>
    <w:rsid w:val="003E3101"/>
    <w:rsid w:val="003F2034"/>
    <w:rsid w:val="003F2224"/>
    <w:rsid w:val="003F433D"/>
    <w:rsid w:val="003F4904"/>
    <w:rsid w:val="003F4AB0"/>
    <w:rsid w:val="00403869"/>
    <w:rsid w:val="004070D1"/>
    <w:rsid w:val="004143D0"/>
    <w:rsid w:val="00414773"/>
    <w:rsid w:val="00415B9F"/>
    <w:rsid w:val="004171F6"/>
    <w:rsid w:val="00421CAD"/>
    <w:rsid w:val="0042214D"/>
    <w:rsid w:val="00432517"/>
    <w:rsid w:val="004351D3"/>
    <w:rsid w:val="00436CDD"/>
    <w:rsid w:val="0044081A"/>
    <w:rsid w:val="00440925"/>
    <w:rsid w:val="004422C8"/>
    <w:rsid w:val="0044439E"/>
    <w:rsid w:val="00445010"/>
    <w:rsid w:val="00445EE5"/>
    <w:rsid w:val="004470A2"/>
    <w:rsid w:val="00453682"/>
    <w:rsid w:val="004541DE"/>
    <w:rsid w:val="0045681F"/>
    <w:rsid w:val="00460C81"/>
    <w:rsid w:val="00461FC4"/>
    <w:rsid w:val="00466E6D"/>
    <w:rsid w:val="00467B6C"/>
    <w:rsid w:val="004707F9"/>
    <w:rsid w:val="0048292F"/>
    <w:rsid w:val="00484381"/>
    <w:rsid w:val="00484E5D"/>
    <w:rsid w:val="00491C2E"/>
    <w:rsid w:val="004946F8"/>
    <w:rsid w:val="004A11D7"/>
    <w:rsid w:val="004A49E0"/>
    <w:rsid w:val="004A765C"/>
    <w:rsid w:val="004B3F8B"/>
    <w:rsid w:val="004B51D8"/>
    <w:rsid w:val="004B5978"/>
    <w:rsid w:val="004B670C"/>
    <w:rsid w:val="004B6EB5"/>
    <w:rsid w:val="004C0428"/>
    <w:rsid w:val="004C3C8C"/>
    <w:rsid w:val="004C529A"/>
    <w:rsid w:val="004C57A1"/>
    <w:rsid w:val="004C589C"/>
    <w:rsid w:val="004C6529"/>
    <w:rsid w:val="004C73F1"/>
    <w:rsid w:val="004D170F"/>
    <w:rsid w:val="004E0486"/>
    <w:rsid w:val="004E5E45"/>
    <w:rsid w:val="004F0024"/>
    <w:rsid w:val="004F02B2"/>
    <w:rsid w:val="004F400C"/>
    <w:rsid w:val="004F54F5"/>
    <w:rsid w:val="004F7C12"/>
    <w:rsid w:val="005129EC"/>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5260B"/>
    <w:rsid w:val="00560663"/>
    <w:rsid w:val="00561862"/>
    <w:rsid w:val="00562E8E"/>
    <w:rsid w:val="00563DC4"/>
    <w:rsid w:val="00571FFB"/>
    <w:rsid w:val="005728C9"/>
    <w:rsid w:val="005734C4"/>
    <w:rsid w:val="0057444B"/>
    <w:rsid w:val="005804CF"/>
    <w:rsid w:val="00581250"/>
    <w:rsid w:val="005815CC"/>
    <w:rsid w:val="00583213"/>
    <w:rsid w:val="005841E4"/>
    <w:rsid w:val="00586869"/>
    <w:rsid w:val="005949D5"/>
    <w:rsid w:val="00597ED3"/>
    <w:rsid w:val="005A43D2"/>
    <w:rsid w:val="005B19EB"/>
    <w:rsid w:val="005B393A"/>
    <w:rsid w:val="005B66AD"/>
    <w:rsid w:val="005C1521"/>
    <w:rsid w:val="005C46B4"/>
    <w:rsid w:val="005C4CDE"/>
    <w:rsid w:val="005C55D2"/>
    <w:rsid w:val="005D21EF"/>
    <w:rsid w:val="005D3196"/>
    <w:rsid w:val="005D4513"/>
    <w:rsid w:val="005D4C64"/>
    <w:rsid w:val="005D649E"/>
    <w:rsid w:val="005D6C3D"/>
    <w:rsid w:val="005D6F12"/>
    <w:rsid w:val="005E148E"/>
    <w:rsid w:val="005E57CD"/>
    <w:rsid w:val="005E5F11"/>
    <w:rsid w:val="005F14B0"/>
    <w:rsid w:val="005F1A93"/>
    <w:rsid w:val="005F2A17"/>
    <w:rsid w:val="005F2AA1"/>
    <w:rsid w:val="005F2ADA"/>
    <w:rsid w:val="005F33C5"/>
    <w:rsid w:val="005F5864"/>
    <w:rsid w:val="005F5D99"/>
    <w:rsid w:val="005F6DC9"/>
    <w:rsid w:val="00600E45"/>
    <w:rsid w:val="00605435"/>
    <w:rsid w:val="006058A5"/>
    <w:rsid w:val="00606192"/>
    <w:rsid w:val="00606F88"/>
    <w:rsid w:val="00611833"/>
    <w:rsid w:val="00613F38"/>
    <w:rsid w:val="006144EB"/>
    <w:rsid w:val="00614B03"/>
    <w:rsid w:val="006153B1"/>
    <w:rsid w:val="00615C31"/>
    <w:rsid w:val="006178A0"/>
    <w:rsid w:val="006217DC"/>
    <w:rsid w:val="00626F4F"/>
    <w:rsid w:val="0062732B"/>
    <w:rsid w:val="006425B3"/>
    <w:rsid w:val="00642C1D"/>
    <w:rsid w:val="0064759A"/>
    <w:rsid w:val="006509C9"/>
    <w:rsid w:val="00650D44"/>
    <w:rsid w:val="00650E8D"/>
    <w:rsid w:val="006709A6"/>
    <w:rsid w:val="00670D45"/>
    <w:rsid w:val="00670D7F"/>
    <w:rsid w:val="00672B53"/>
    <w:rsid w:val="00684679"/>
    <w:rsid w:val="006846E6"/>
    <w:rsid w:val="00686065"/>
    <w:rsid w:val="006865AD"/>
    <w:rsid w:val="00694451"/>
    <w:rsid w:val="006946CE"/>
    <w:rsid w:val="00694C09"/>
    <w:rsid w:val="00695A81"/>
    <w:rsid w:val="0069795D"/>
    <w:rsid w:val="0069799A"/>
    <w:rsid w:val="006A3FEE"/>
    <w:rsid w:val="006B057B"/>
    <w:rsid w:val="006B4F8C"/>
    <w:rsid w:val="006C15AC"/>
    <w:rsid w:val="006D1588"/>
    <w:rsid w:val="006E1427"/>
    <w:rsid w:val="006E34FF"/>
    <w:rsid w:val="006E3B2E"/>
    <w:rsid w:val="006E3E43"/>
    <w:rsid w:val="006E4681"/>
    <w:rsid w:val="006E54DA"/>
    <w:rsid w:val="006E5E72"/>
    <w:rsid w:val="006F354C"/>
    <w:rsid w:val="006F4E8F"/>
    <w:rsid w:val="00702A0C"/>
    <w:rsid w:val="00703006"/>
    <w:rsid w:val="00707717"/>
    <w:rsid w:val="00707B00"/>
    <w:rsid w:val="00712EAE"/>
    <w:rsid w:val="00715438"/>
    <w:rsid w:val="00715520"/>
    <w:rsid w:val="00720BAF"/>
    <w:rsid w:val="00720C22"/>
    <w:rsid w:val="00721323"/>
    <w:rsid w:val="0072227F"/>
    <w:rsid w:val="007232BC"/>
    <w:rsid w:val="007267BC"/>
    <w:rsid w:val="00734693"/>
    <w:rsid w:val="007350D9"/>
    <w:rsid w:val="007361BF"/>
    <w:rsid w:val="00737F91"/>
    <w:rsid w:val="007402D0"/>
    <w:rsid w:val="00756995"/>
    <w:rsid w:val="007604C9"/>
    <w:rsid w:val="007652F2"/>
    <w:rsid w:val="00770B74"/>
    <w:rsid w:val="00770EB4"/>
    <w:rsid w:val="007736D6"/>
    <w:rsid w:val="0077419C"/>
    <w:rsid w:val="007748E6"/>
    <w:rsid w:val="00776CC6"/>
    <w:rsid w:val="00785F41"/>
    <w:rsid w:val="00792BC4"/>
    <w:rsid w:val="00793391"/>
    <w:rsid w:val="0079569C"/>
    <w:rsid w:val="00795CF2"/>
    <w:rsid w:val="007A09B4"/>
    <w:rsid w:val="007A0FD7"/>
    <w:rsid w:val="007A287A"/>
    <w:rsid w:val="007A49C0"/>
    <w:rsid w:val="007B2FC9"/>
    <w:rsid w:val="007C3CE0"/>
    <w:rsid w:val="007C7210"/>
    <w:rsid w:val="007D4036"/>
    <w:rsid w:val="007D5FD5"/>
    <w:rsid w:val="007D6056"/>
    <w:rsid w:val="007D6732"/>
    <w:rsid w:val="007F3261"/>
    <w:rsid w:val="007F54B3"/>
    <w:rsid w:val="007F5EBC"/>
    <w:rsid w:val="007F6D09"/>
    <w:rsid w:val="007F706B"/>
    <w:rsid w:val="007F75B3"/>
    <w:rsid w:val="007F79A1"/>
    <w:rsid w:val="00802D3C"/>
    <w:rsid w:val="00804F10"/>
    <w:rsid w:val="00811CCD"/>
    <w:rsid w:val="00813B26"/>
    <w:rsid w:val="00817F3F"/>
    <w:rsid w:val="00832BF4"/>
    <w:rsid w:val="008334C4"/>
    <w:rsid w:val="00834991"/>
    <w:rsid w:val="0083630B"/>
    <w:rsid w:val="008421DA"/>
    <w:rsid w:val="008445D2"/>
    <w:rsid w:val="00855C83"/>
    <w:rsid w:val="00856066"/>
    <w:rsid w:val="008619F9"/>
    <w:rsid w:val="0086320A"/>
    <w:rsid w:val="00863EB6"/>
    <w:rsid w:val="00872907"/>
    <w:rsid w:val="00873F25"/>
    <w:rsid w:val="00874FA4"/>
    <w:rsid w:val="008805F6"/>
    <w:rsid w:val="00881B37"/>
    <w:rsid w:val="00887F8E"/>
    <w:rsid w:val="00891D1A"/>
    <w:rsid w:val="008A1758"/>
    <w:rsid w:val="008A1E62"/>
    <w:rsid w:val="008A2C60"/>
    <w:rsid w:val="008A3953"/>
    <w:rsid w:val="008A49EE"/>
    <w:rsid w:val="008B031B"/>
    <w:rsid w:val="008C15A0"/>
    <w:rsid w:val="008C15E1"/>
    <w:rsid w:val="008C45B9"/>
    <w:rsid w:val="008C5FAA"/>
    <w:rsid w:val="008C6FC5"/>
    <w:rsid w:val="008D2FFE"/>
    <w:rsid w:val="008E0907"/>
    <w:rsid w:val="008E1393"/>
    <w:rsid w:val="008E5D13"/>
    <w:rsid w:val="008E649D"/>
    <w:rsid w:val="008E66A2"/>
    <w:rsid w:val="008F2DC5"/>
    <w:rsid w:val="008F4AEA"/>
    <w:rsid w:val="009013A9"/>
    <w:rsid w:val="009040BC"/>
    <w:rsid w:val="00910204"/>
    <w:rsid w:val="00910431"/>
    <w:rsid w:val="00911BA2"/>
    <w:rsid w:val="009135F4"/>
    <w:rsid w:val="0091519D"/>
    <w:rsid w:val="009316A8"/>
    <w:rsid w:val="009402F7"/>
    <w:rsid w:val="009432AB"/>
    <w:rsid w:val="0094554A"/>
    <w:rsid w:val="00960095"/>
    <w:rsid w:val="00962803"/>
    <w:rsid w:val="00966E83"/>
    <w:rsid w:val="00966F58"/>
    <w:rsid w:val="00967005"/>
    <w:rsid w:val="009815BF"/>
    <w:rsid w:val="0098245B"/>
    <w:rsid w:val="00983521"/>
    <w:rsid w:val="00986A7D"/>
    <w:rsid w:val="00992130"/>
    <w:rsid w:val="0099229B"/>
    <w:rsid w:val="0099401B"/>
    <w:rsid w:val="009A60C0"/>
    <w:rsid w:val="009B0320"/>
    <w:rsid w:val="009B25A0"/>
    <w:rsid w:val="009B3E3F"/>
    <w:rsid w:val="009B4088"/>
    <w:rsid w:val="009B43A4"/>
    <w:rsid w:val="009C000B"/>
    <w:rsid w:val="009C091E"/>
    <w:rsid w:val="009C106B"/>
    <w:rsid w:val="009C4167"/>
    <w:rsid w:val="009C5088"/>
    <w:rsid w:val="009C686A"/>
    <w:rsid w:val="009D6419"/>
    <w:rsid w:val="009D64F7"/>
    <w:rsid w:val="009E1D63"/>
    <w:rsid w:val="009E3AFB"/>
    <w:rsid w:val="009E50E3"/>
    <w:rsid w:val="009F1DAD"/>
    <w:rsid w:val="00A022B9"/>
    <w:rsid w:val="00A02511"/>
    <w:rsid w:val="00A06EFD"/>
    <w:rsid w:val="00A12689"/>
    <w:rsid w:val="00A14B6F"/>
    <w:rsid w:val="00A1513F"/>
    <w:rsid w:val="00A20E04"/>
    <w:rsid w:val="00A21ADF"/>
    <w:rsid w:val="00A23B56"/>
    <w:rsid w:val="00A31998"/>
    <w:rsid w:val="00A3325C"/>
    <w:rsid w:val="00A359CD"/>
    <w:rsid w:val="00A47B8D"/>
    <w:rsid w:val="00A47ECC"/>
    <w:rsid w:val="00A541AF"/>
    <w:rsid w:val="00A55A08"/>
    <w:rsid w:val="00A6752F"/>
    <w:rsid w:val="00A67591"/>
    <w:rsid w:val="00A7009C"/>
    <w:rsid w:val="00A70ADD"/>
    <w:rsid w:val="00A76B0B"/>
    <w:rsid w:val="00A77A69"/>
    <w:rsid w:val="00A84D87"/>
    <w:rsid w:val="00A8520C"/>
    <w:rsid w:val="00AA3068"/>
    <w:rsid w:val="00AA3350"/>
    <w:rsid w:val="00AA3382"/>
    <w:rsid w:val="00AB40E2"/>
    <w:rsid w:val="00AB53D3"/>
    <w:rsid w:val="00AB7929"/>
    <w:rsid w:val="00AC534A"/>
    <w:rsid w:val="00AC548D"/>
    <w:rsid w:val="00AC54E3"/>
    <w:rsid w:val="00AC5C68"/>
    <w:rsid w:val="00AD6893"/>
    <w:rsid w:val="00AE08DD"/>
    <w:rsid w:val="00AE27A5"/>
    <w:rsid w:val="00AE65E3"/>
    <w:rsid w:val="00AE69C3"/>
    <w:rsid w:val="00AF0E1F"/>
    <w:rsid w:val="00AF316B"/>
    <w:rsid w:val="00AF3C00"/>
    <w:rsid w:val="00AF5169"/>
    <w:rsid w:val="00B02F86"/>
    <w:rsid w:val="00B104BF"/>
    <w:rsid w:val="00B11A8A"/>
    <w:rsid w:val="00B14E91"/>
    <w:rsid w:val="00B17B8C"/>
    <w:rsid w:val="00B225A0"/>
    <w:rsid w:val="00B22E63"/>
    <w:rsid w:val="00B2557F"/>
    <w:rsid w:val="00B2764A"/>
    <w:rsid w:val="00B400C0"/>
    <w:rsid w:val="00B4030E"/>
    <w:rsid w:val="00B41EF6"/>
    <w:rsid w:val="00B43367"/>
    <w:rsid w:val="00B43590"/>
    <w:rsid w:val="00B516AD"/>
    <w:rsid w:val="00B52770"/>
    <w:rsid w:val="00B552A4"/>
    <w:rsid w:val="00B61C0A"/>
    <w:rsid w:val="00B6544C"/>
    <w:rsid w:val="00B657A9"/>
    <w:rsid w:val="00B659FD"/>
    <w:rsid w:val="00B65D05"/>
    <w:rsid w:val="00B67C83"/>
    <w:rsid w:val="00B86D5E"/>
    <w:rsid w:val="00B877C1"/>
    <w:rsid w:val="00B877D1"/>
    <w:rsid w:val="00B9099B"/>
    <w:rsid w:val="00B922BA"/>
    <w:rsid w:val="00B94EAE"/>
    <w:rsid w:val="00BA11A5"/>
    <w:rsid w:val="00BA3987"/>
    <w:rsid w:val="00BA4949"/>
    <w:rsid w:val="00BA7F16"/>
    <w:rsid w:val="00BB0C6E"/>
    <w:rsid w:val="00BB1C6F"/>
    <w:rsid w:val="00BB7127"/>
    <w:rsid w:val="00BB7363"/>
    <w:rsid w:val="00BC03DC"/>
    <w:rsid w:val="00BC1DA5"/>
    <w:rsid w:val="00BC3495"/>
    <w:rsid w:val="00BC4832"/>
    <w:rsid w:val="00BC56BC"/>
    <w:rsid w:val="00BC7E84"/>
    <w:rsid w:val="00BD1D01"/>
    <w:rsid w:val="00BD2954"/>
    <w:rsid w:val="00BD3B3B"/>
    <w:rsid w:val="00BD5FE7"/>
    <w:rsid w:val="00BD6783"/>
    <w:rsid w:val="00BD74C9"/>
    <w:rsid w:val="00BE5C2C"/>
    <w:rsid w:val="00BE7BDB"/>
    <w:rsid w:val="00BF0C38"/>
    <w:rsid w:val="00BF2908"/>
    <w:rsid w:val="00BF2C5B"/>
    <w:rsid w:val="00BF5BD4"/>
    <w:rsid w:val="00BF6AA1"/>
    <w:rsid w:val="00C0144C"/>
    <w:rsid w:val="00C05159"/>
    <w:rsid w:val="00C11732"/>
    <w:rsid w:val="00C14B9B"/>
    <w:rsid w:val="00C154FC"/>
    <w:rsid w:val="00C15E8A"/>
    <w:rsid w:val="00C22D9D"/>
    <w:rsid w:val="00C2660D"/>
    <w:rsid w:val="00C2720C"/>
    <w:rsid w:val="00C27447"/>
    <w:rsid w:val="00C303C6"/>
    <w:rsid w:val="00C41A06"/>
    <w:rsid w:val="00C47E8D"/>
    <w:rsid w:val="00C54CA4"/>
    <w:rsid w:val="00C55636"/>
    <w:rsid w:val="00C624D4"/>
    <w:rsid w:val="00C64146"/>
    <w:rsid w:val="00C65B67"/>
    <w:rsid w:val="00C71576"/>
    <w:rsid w:val="00C747FC"/>
    <w:rsid w:val="00C83106"/>
    <w:rsid w:val="00C831F0"/>
    <w:rsid w:val="00C907FF"/>
    <w:rsid w:val="00C90A8A"/>
    <w:rsid w:val="00C925F9"/>
    <w:rsid w:val="00CA14ED"/>
    <w:rsid w:val="00CA56E7"/>
    <w:rsid w:val="00CB10C8"/>
    <w:rsid w:val="00CB1A91"/>
    <w:rsid w:val="00CB5B64"/>
    <w:rsid w:val="00CB5D28"/>
    <w:rsid w:val="00CB7F44"/>
    <w:rsid w:val="00CC0275"/>
    <w:rsid w:val="00CC0BF0"/>
    <w:rsid w:val="00CC2914"/>
    <w:rsid w:val="00CC2F5E"/>
    <w:rsid w:val="00CC7AE1"/>
    <w:rsid w:val="00CC7F2D"/>
    <w:rsid w:val="00CD3EC3"/>
    <w:rsid w:val="00CD3FCF"/>
    <w:rsid w:val="00CD5DB2"/>
    <w:rsid w:val="00CE1A43"/>
    <w:rsid w:val="00CE6FFC"/>
    <w:rsid w:val="00CE7A4D"/>
    <w:rsid w:val="00CF3E06"/>
    <w:rsid w:val="00CF4CE4"/>
    <w:rsid w:val="00CF54DC"/>
    <w:rsid w:val="00CF5A22"/>
    <w:rsid w:val="00CF5E14"/>
    <w:rsid w:val="00CF779A"/>
    <w:rsid w:val="00D004D7"/>
    <w:rsid w:val="00D11BEA"/>
    <w:rsid w:val="00D13D92"/>
    <w:rsid w:val="00D15F23"/>
    <w:rsid w:val="00D17F75"/>
    <w:rsid w:val="00D225AE"/>
    <w:rsid w:val="00D26E4A"/>
    <w:rsid w:val="00D3183A"/>
    <w:rsid w:val="00D32464"/>
    <w:rsid w:val="00D344CE"/>
    <w:rsid w:val="00D363B1"/>
    <w:rsid w:val="00D36EB1"/>
    <w:rsid w:val="00D379B0"/>
    <w:rsid w:val="00D40C4B"/>
    <w:rsid w:val="00D5111B"/>
    <w:rsid w:val="00D6076B"/>
    <w:rsid w:val="00D60788"/>
    <w:rsid w:val="00D6250C"/>
    <w:rsid w:val="00D63A23"/>
    <w:rsid w:val="00D655BB"/>
    <w:rsid w:val="00D6586E"/>
    <w:rsid w:val="00D71E31"/>
    <w:rsid w:val="00D71EC9"/>
    <w:rsid w:val="00D72D4E"/>
    <w:rsid w:val="00D7456C"/>
    <w:rsid w:val="00D775C9"/>
    <w:rsid w:val="00D8166E"/>
    <w:rsid w:val="00D8491C"/>
    <w:rsid w:val="00D8711A"/>
    <w:rsid w:val="00D93EEF"/>
    <w:rsid w:val="00D93F32"/>
    <w:rsid w:val="00D9478A"/>
    <w:rsid w:val="00D94935"/>
    <w:rsid w:val="00D95387"/>
    <w:rsid w:val="00DA26FF"/>
    <w:rsid w:val="00DA2C2A"/>
    <w:rsid w:val="00DA2F03"/>
    <w:rsid w:val="00DA5D20"/>
    <w:rsid w:val="00DB0310"/>
    <w:rsid w:val="00DB0C5A"/>
    <w:rsid w:val="00DB2A2F"/>
    <w:rsid w:val="00DB2ADB"/>
    <w:rsid w:val="00DB3B7F"/>
    <w:rsid w:val="00DC0E31"/>
    <w:rsid w:val="00DC187C"/>
    <w:rsid w:val="00DC6FAD"/>
    <w:rsid w:val="00DD002E"/>
    <w:rsid w:val="00DD2B89"/>
    <w:rsid w:val="00DD46BF"/>
    <w:rsid w:val="00DD5DD3"/>
    <w:rsid w:val="00DD7027"/>
    <w:rsid w:val="00DE135D"/>
    <w:rsid w:val="00DE2C06"/>
    <w:rsid w:val="00DE2FDD"/>
    <w:rsid w:val="00DE3DB2"/>
    <w:rsid w:val="00DF0770"/>
    <w:rsid w:val="00DF7B89"/>
    <w:rsid w:val="00E014C7"/>
    <w:rsid w:val="00E014D4"/>
    <w:rsid w:val="00E15872"/>
    <w:rsid w:val="00E164DF"/>
    <w:rsid w:val="00E210B8"/>
    <w:rsid w:val="00E30478"/>
    <w:rsid w:val="00E33549"/>
    <w:rsid w:val="00E426A7"/>
    <w:rsid w:val="00E43E97"/>
    <w:rsid w:val="00E43FA8"/>
    <w:rsid w:val="00E45AEB"/>
    <w:rsid w:val="00E51092"/>
    <w:rsid w:val="00E5221A"/>
    <w:rsid w:val="00E57D04"/>
    <w:rsid w:val="00E60368"/>
    <w:rsid w:val="00E60938"/>
    <w:rsid w:val="00E6154F"/>
    <w:rsid w:val="00E61E11"/>
    <w:rsid w:val="00E6200C"/>
    <w:rsid w:val="00E66DEC"/>
    <w:rsid w:val="00E70719"/>
    <w:rsid w:val="00E73163"/>
    <w:rsid w:val="00E73401"/>
    <w:rsid w:val="00E7360A"/>
    <w:rsid w:val="00E76AD9"/>
    <w:rsid w:val="00E7710F"/>
    <w:rsid w:val="00E77FF0"/>
    <w:rsid w:val="00E809AB"/>
    <w:rsid w:val="00E81132"/>
    <w:rsid w:val="00E823AF"/>
    <w:rsid w:val="00E8402E"/>
    <w:rsid w:val="00E878BA"/>
    <w:rsid w:val="00E87927"/>
    <w:rsid w:val="00E9247A"/>
    <w:rsid w:val="00EA3188"/>
    <w:rsid w:val="00EA38F2"/>
    <w:rsid w:val="00EB03A1"/>
    <w:rsid w:val="00EB3C86"/>
    <w:rsid w:val="00EB61AA"/>
    <w:rsid w:val="00EB7A37"/>
    <w:rsid w:val="00EC167E"/>
    <w:rsid w:val="00EC1D83"/>
    <w:rsid w:val="00EC3BE7"/>
    <w:rsid w:val="00EC3FB1"/>
    <w:rsid w:val="00EC4395"/>
    <w:rsid w:val="00EC5950"/>
    <w:rsid w:val="00EC59BD"/>
    <w:rsid w:val="00ED07A7"/>
    <w:rsid w:val="00ED2138"/>
    <w:rsid w:val="00ED4C81"/>
    <w:rsid w:val="00ED5B17"/>
    <w:rsid w:val="00EE2116"/>
    <w:rsid w:val="00EE412A"/>
    <w:rsid w:val="00EF42DB"/>
    <w:rsid w:val="00F0222C"/>
    <w:rsid w:val="00F05DC6"/>
    <w:rsid w:val="00F07DCC"/>
    <w:rsid w:val="00F126BF"/>
    <w:rsid w:val="00F13B25"/>
    <w:rsid w:val="00F13F4B"/>
    <w:rsid w:val="00F16881"/>
    <w:rsid w:val="00F17262"/>
    <w:rsid w:val="00F23E50"/>
    <w:rsid w:val="00F258B5"/>
    <w:rsid w:val="00F333EB"/>
    <w:rsid w:val="00F33D9D"/>
    <w:rsid w:val="00F34341"/>
    <w:rsid w:val="00F34C0F"/>
    <w:rsid w:val="00F35B37"/>
    <w:rsid w:val="00F35D5A"/>
    <w:rsid w:val="00F36020"/>
    <w:rsid w:val="00F36A4C"/>
    <w:rsid w:val="00F41A57"/>
    <w:rsid w:val="00F47B64"/>
    <w:rsid w:val="00F5079D"/>
    <w:rsid w:val="00F56B7D"/>
    <w:rsid w:val="00F625FA"/>
    <w:rsid w:val="00F6545F"/>
    <w:rsid w:val="00F70238"/>
    <w:rsid w:val="00F71E9A"/>
    <w:rsid w:val="00F72822"/>
    <w:rsid w:val="00F73A02"/>
    <w:rsid w:val="00F82C66"/>
    <w:rsid w:val="00F85DB4"/>
    <w:rsid w:val="00F86197"/>
    <w:rsid w:val="00F86981"/>
    <w:rsid w:val="00F87586"/>
    <w:rsid w:val="00F908E2"/>
    <w:rsid w:val="00F91CE8"/>
    <w:rsid w:val="00F96875"/>
    <w:rsid w:val="00F97406"/>
    <w:rsid w:val="00F97613"/>
    <w:rsid w:val="00FB10FA"/>
    <w:rsid w:val="00FB626C"/>
    <w:rsid w:val="00FC3630"/>
    <w:rsid w:val="00FC6794"/>
    <w:rsid w:val="00FD11F3"/>
    <w:rsid w:val="00FD3395"/>
    <w:rsid w:val="00FD5436"/>
    <w:rsid w:val="00FD6AF0"/>
    <w:rsid w:val="00FE093A"/>
    <w:rsid w:val="00FE5AD2"/>
    <w:rsid w:val="00FE6DBB"/>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fontstyle21">
    <w:name w:val="fontstyle21"/>
    <w:basedOn w:val="Fontepargpadro"/>
    <w:rsid w:val="00C154FC"/>
    <w:rPr>
      <w:rFonts w:ascii="Arial-BoldMT" w:hAnsi="Arial-BoldMT" w:hint="default"/>
      <w:b/>
      <w:bCs/>
      <w:i w:val="0"/>
      <w:iCs w:val="0"/>
      <w:color w:val="000000"/>
      <w:sz w:val="24"/>
      <w:szCs w:val="24"/>
    </w:rPr>
  </w:style>
  <w:style w:type="character" w:customStyle="1" w:styleId="MenoPendente1">
    <w:name w:val="Menção Pendente1"/>
    <w:basedOn w:val="Fontepargpadro"/>
    <w:uiPriority w:val="99"/>
    <w:semiHidden/>
    <w:unhideWhenUsed/>
    <w:rsid w:val="00583213"/>
    <w:rPr>
      <w:color w:val="605E5C"/>
      <w:shd w:val="clear" w:color="auto" w:fill="E1DFDD"/>
    </w:rPr>
  </w:style>
  <w:style w:type="character" w:customStyle="1" w:styleId="MenoPendente2">
    <w:name w:val="Menção Pendente2"/>
    <w:basedOn w:val="Fontepargpadro"/>
    <w:uiPriority w:val="99"/>
    <w:semiHidden/>
    <w:unhideWhenUsed/>
    <w:rsid w:val="00226551"/>
    <w:rPr>
      <w:color w:val="605E5C"/>
      <w:shd w:val="clear" w:color="auto" w:fill="E1DFDD"/>
    </w:rPr>
  </w:style>
  <w:style w:type="character" w:customStyle="1" w:styleId="MenoPendente3">
    <w:name w:val="Menção Pendente3"/>
    <w:basedOn w:val="Fontepargpadro"/>
    <w:uiPriority w:val="99"/>
    <w:semiHidden/>
    <w:unhideWhenUsed/>
    <w:rsid w:val="00DF0770"/>
    <w:rPr>
      <w:color w:val="605E5C"/>
      <w:shd w:val="clear" w:color="auto" w:fill="E1DFDD"/>
    </w:rPr>
  </w:style>
  <w:style w:type="paragraph" w:customStyle="1" w:styleId="Default">
    <w:name w:val="Default"/>
    <w:rsid w:val="00695A81"/>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03185850">
      <w:bodyDiv w:val="1"/>
      <w:marLeft w:val="0"/>
      <w:marRight w:val="0"/>
      <w:marTop w:val="0"/>
      <w:marBottom w:val="0"/>
      <w:divBdr>
        <w:top w:val="none" w:sz="0" w:space="0" w:color="auto"/>
        <w:left w:val="none" w:sz="0" w:space="0" w:color="auto"/>
        <w:bottom w:val="none" w:sz="0" w:space="0" w:color="auto"/>
        <w:right w:val="none" w:sz="0" w:space="0" w:color="auto"/>
      </w:divBdr>
    </w:div>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253786952">
      <w:bodyDiv w:val="1"/>
      <w:marLeft w:val="0"/>
      <w:marRight w:val="0"/>
      <w:marTop w:val="0"/>
      <w:marBottom w:val="0"/>
      <w:divBdr>
        <w:top w:val="none" w:sz="0" w:space="0" w:color="auto"/>
        <w:left w:val="none" w:sz="0" w:space="0" w:color="auto"/>
        <w:bottom w:val="none" w:sz="0" w:space="0" w:color="auto"/>
        <w:right w:val="none" w:sz="0" w:space="0" w:color="auto"/>
      </w:divBdr>
    </w:div>
    <w:div w:id="284504935">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598291064">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4041485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411852877">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58907256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62156026">
      <w:bodyDiv w:val="1"/>
      <w:marLeft w:val="0"/>
      <w:marRight w:val="0"/>
      <w:marTop w:val="0"/>
      <w:marBottom w:val="0"/>
      <w:divBdr>
        <w:top w:val="none" w:sz="0" w:space="0" w:color="auto"/>
        <w:left w:val="none" w:sz="0" w:space="0" w:color="auto"/>
        <w:bottom w:val="none" w:sz="0" w:space="0" w:color="auto"/>
        <w:right w:val="none" w:sz="0" w:space="0" w:color="auto"/>
      </w:divBdr>
    </w:div>
    <w:div w:id="1916434382">
      <w:bodyDiv w:val="1"/>
      <w:marLeft w:val="0"/>
      <w:marRight w:val="0"/>
      <w:marTop w:val="0"/>
      <w:marBottom w:val="0"/>
      <w:divBdr>
        <w:top w:val="none" w:sz="0" w:space="0" w:color="auto"/>
        <w:left w:val="none" w:sz="0" w:space="0" w:color="auto"/>
        <w:bottom w:val="none" w:sz="0" w:space="0" w:color="auto"/>
        <w:right w:val="none" w:sz="0" w:space="0" w:color="auto"/>
      </w:divBdr>
    </w:div>
    <w:div w:id="1985350112">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 w:id="213274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fe@cesama.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knupp@cesama.com.br"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C4AE-7DEC-43FB-BA34-7385C297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4206</Words>
  <Characters>22715</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Alexandra Paula</cp:lastModifiedBy>
  <cp:revision>7</cp:revision>
  <cp:lastPrinted>2021-08-30T19:43:00Z</cp:lastPrinted>
  <dcterms:created xsi:type="dcterms:W3CDTF">2021-12-02T19:59:00Z</dcterms:created>
  <dcterms:modified xsi:type="dcterms:W3CDTF">2021-12-03T14:01:00Z</dcterms:modified>
</cp:coreProperties>
</file>