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DC69FE" w14:textId="77777777" w:rsidR="00D714A2" w:rsidRDefault="00D714A2" w:rsidP="008D328F">
      <w:pPr>
        <w:spacing w:before="120" w:line="360" w:lineRule="auto"/>
      </w:pPr>
    </w:p>
    <w:p w14:paraId="70BD4CFC" w14:textId="234583C2" w:rsidR="008D328F" w:rsidRDefault="003D377B" w:rsidP="008D328F">
      <w:pPr>
        <w:spacing w:before="120" w:line="360" w:lineRule="auto"/>
        <w:rPr>
          <w:rFonts w:cs="Arial"/>
          <w:b/>
          <w:bCs/>
          <w:color w:val="000000" w:themeColor="text1"/>
          <w:sz w:val="28"/>
          <w:szCs w:val="28"/>
          <w:lang w:eastAsia="pt-BR"/>
        </w:rPr>
      </w:pPr>
      <w:r w:rsidRPr="00236F84">
        <w:t xml:space="preserve"> </w:t>
      </w:r>
      <w:r w:rsidR="008D328F" w:rsidRPr="00D714A2">
        <w:rPr>
          <w:rFonts w:cs="Arial"/>
          <w:b/>
          <w:bCs/>
          <w:color w:val="000000" w:themeColor="text1"/>
          <w:sz w:val="28"/>
          <w:szCs w:val="28"/>
          <w:lang w:eastAsia="pt-BR"/>
        </w:rPr>
        <w:t>DISTRATO CONTRATUAL</w:t>
      </w:r>
    </w:p>
    <w:p w14:paraId="5CF0F721" w14:textId="77777777" w:rsidR="00D714A2" w:rsidRPr="00D714A2" w:rsidRDefault="00D714A2" w:rsidP="008D328F">
      <w:pPr>
        <w:spacing w:before="120" w:line="360" w:lineRule="auto"/>
        <w:rPr>
          <w:rFonts w:cs="Arial"/>
          <w:b/>
          <w:bCs/>
          <w:color w:val="000000" w:themeColor="text1"/>
          <w:sz w:val="28"/>
          <w:szCs w:val="28"/>
          <w:lang w:eastAsia="pt-BR"/>
        </w:rPr>
      </w:pPr>
    </w:p>
    <w:p w14:paraId="293F54D0" w14:textId="77777777" w:rsidR="008D328F" w:rsidRDefault="008D328F" w:rsidP="008D328F">
      <w:pPr>
        <w:spacing w:before="120" w:line="360" w:lineRule="auto"/>
        <w:ind w:left="2124"/>
        <w:rPr>
          <w:rFonts w:cs="Arial"/>
          <w:color w:val="000000" w:themeColor="text1"/>
          <w:sz w:val="24"/>
          <w:szCs w:val="24"/>
          <w:lang w:eastAsia="pt-BR"/>
        </w:rPr>
      </w:pP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Distrato consensual à Carta Contrato nº </w:t>
      </w:r>
      <w:r>
        <w:rPr>
          <w:rFonts w:cs="Arial"/>
          <w:color w:val="000000" w:themeColor="text1"/>
          <w:sz w:val="24"/>
          <w:szCs w:val="24"/>
          <w:lang w:eastAsia="pt-BR"/>
        </w:rPr>
        <w:t>09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>/20</w:t>
      </w:r>
      <w:r>
        <w:rPr>
          <w:rFonts w:cs="Arial"/>
          <w:color w:val="000000" w:themeColor="text1"/>
          <w:sz w:val="24"/>
          <w:szCs w:val="24"/>
          <w:lang w:eastAsia="pt-BR"/>
        </w:rPr>
        <w:t>21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 que fazem a Companhia de Saneamento Municipal - CESAMA e a empresa </w:t>
      </w:r>
      <w:r w:rsidRPr="00D714A2">
        <w:rPr>
          <w:rFonts w:cs="Arial"/>
          <w:b/>
          <w:bCs/>
          <w:color w:val="000000" w:themeColor="text1"/>
          <w:sz w:val="24"/>
          <w:szCs w:val="24"/>
          <w:lang w:eastAsia="pt-BR"/>
        </w:rPr>
        <w:t>GC TECNOLOGIA E AUTOMAÇÃO LTDA – EPP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>.</w:t>
      </w:r>
    </w:p>
    <w:p w14:paraId="7DA56D60" w14:textId="77777777" w:rsidR="008D328F" w:rsidRDefault="008D328F" w:rsidP="008D328F">
      <w:pPr>
        <w:spacing w:before="120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06598D">
        <w:rPr>
          <w:rFonts w:cs="Arial"/>
          <w:color w:val="000000" w:themeColor="text1"/>
          <w:sz w:val="24"/>
          <w:szCs w:val="24"/>
          <w:lang w:eastAsia="pt-BR"/>
        </w:rPr>
        <w:t>A Companhia de Saneamento Municipal - CESAMA, empresa pública municipal, situada nesta cidade na Av. Rio Branco, 1843 – 8° ao 11° andares – Centro (CNPJ n° 21.572.243/0001-74), neste ato representada pelo seu Diretor Presidente, Dr</w:t>
      </w:r>
      <w:r>
        <w:rPr>
          <w:rFonts w:cs="Arial"/>
          <w:color w:val="000000" w:themeColor="text1"/>
          <w:sz w:val="24"/>
          <w:szCs w:val="24"/>
          <w:lang w:eastAsia="pt-BR"/>
        </w:rPr>
        <w:t xml:space="preserve">. </w:t>
      </w:r>
      <w:r w:rsidRPr="00744AFB">
        <w:rPr>
          <w:rFonts w:cs="Arial"/>
          <w:color w:val="000000" w:themeColor="text1"/>
          <w:sz w:val="24"/>
          <w:szCs w:val="24"/>
          <w:lang w:eastAsia="pt-BR"/>
        </w:rPr>
        <w:t>Júlio César Teixeira, brasileiro, casado, engenheiro civil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, assina este DISTRATO com a empresa </w:t>
      </w:r>
      <w:r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GC TECNOLOGIA E AUTOMAÇÃO LTDA – EPP (CNPJ 05.491.199/0001-11), com sede nesta cidade na Rua Padre Frederico, 237 – Bairro Santa Catarina – Juiz de Fora / MG, neste ato representado pelo Sr. </w:t>
      </w:r>
      <w:proofErr w:type="spellStart"/>
      <w:r w:rsidRPr="00DD4D40">
        <w:rPr>
          <w:rFonts w:cs="Arial"/>
          <w:color w:val="000000" w:themeColor="text1"/>
          <w:sz w:val="24"/>
          <w:szCs w:val="24"/>
          <w:lang w:eastAsia="pt-BR"/>
        </w:rPr>
        <w:t>Denilson</w:t>
      </w:r>
      <w:proofErr w:type="spellEnd"/>
      <w:r w:rsidRPr="00DD4D40">
        <w:rPr>
          <w:rFonts w:cs="Arial"/>
          <w:color w:val="000000" w:themeColor="text1"/>
          <w:sz w:val="24"/>
          <w:szCs w:val="24"/>
          <w:lang w:eastAsia="pt-BR"/>
        </w:rPr>
        <w:t xml:space="preserve"> de Oliveira Campos, brasileiro, técnico em administração, Identidade nº MG 11.141.744 – SSPMG, CPF 045.282.076-64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, cujo objeto é o distrato consensual à Carta Contrato nº </w:t>
      </w:r>
      <w:r>
        <w:rPr>
          <w:rFonts w:cs="Arial"/>
          <w:color w:val="000000" w:themeColor="text1"/>
          <w:sz w:val="24"/>
          <w:szCs w:val="24"/>
          <w:lang w:eastAsia="pt-BR"/>
        </w:rPr>
        <w:t>09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>/20</w:t>
      </w:r>
      <w:r>
        <w:rPr>
          <w:rFonts w:cs="Arial"/>
          <w:color w:val="000000" w:themeColor="text1"/>
          <w:sz w:val="24"/>
          <w:szCs w:val="24"/>
          <w:lang w:eastAsia="pt-BR"/>
        </w:rPr>
        <w:t>21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, constante na </w:t>
      </w:r>
      <w:r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Dispensa nº </w:t>
      </w:r>
      <w:r>
        <w:rPr>
          <w:rFonts w:cs="Arial"/>
          <w:b/>
          <w:color w:val="000000" w:themeColor="text1"/>
          <w:sz w:val="24"/>
          <w:szCs w:val="24"/>
          <w:lang w:eastAsia="pt-BR"/>
        </w:rPr>
        <w:t>15</w:t>
      </w:r>
      <w:r w:rsidRPr="00DD4D40">
        <w:rPr>
          <w:rFonts w:cs="Arial"/>
          <w:b/>
          <w:color w:val="000000" w:themeColor="text1"/>
          <w:sz w:val="24"/>
          <w:szCs w:val="24"/>
          <w:lang w:eastAsia="pt-BR"/>
        </w:rPr>
        <w:t>/20</w:t>
      </w:r>
      <w:r>
        <w:rPr>
          <w:rFonts w:cs="Arial"/>
          <w:b/>
          <w:color w:val="000000" w:themeColor="text1"/>
          <w:sz w:val="24"/>
          <w:szCs w:val="24"/>
          <w:lang w:eastAsia="pt-BR"/>
        </w:rPr>
        <w:t>21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>, mediante as cláusulas e condições seguintes:</w:t>
      </w:r>
    </w:p>
    <w:p w14:paraId="6B7A1CED" w14:textId="77777777" w:rsidR="004466DC" w:rsidRDefault="004466DC" w:rsidP="008D328F">
      <w:pPr>
        <w:spacing w:before="120" w:line="360" w:lineRule="auto"/>
        <w:rPr>
          <w:rFonts w:cs="Arial"/>
          <w:b/>
          <w:bCs/>
          <w:color w:val="000000" w:themeColor="text1"/>
          <w:sz w:val="24"/>
          <w:szCs w:val="24"/>
          <w:lang w:eastAsia="pt-BR"/>
        </w:rPr>
      </w:pPr>
    </w:p>
    <w:p w14:paraId="1F38C6A4" w14:textId="49DE2D3B" w:rsidR="008D328F" w:rsidRPr="0006598D" w:rsidRDefault="008D328F" w:rsidP="008D328F">
      <w:pPr>
        <w:spacing w:before="120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06598D">
        <w:rPr>
          <w:rFonts w:cs="Arial"/>
          <w:b/>
          <w:bCs/>
          <w:color w:val="000000" w:themeColor="text1"/>
          <w:sz w:val="24"/>
          <w:szCs w:val="24"/>
          <w:lang w:eastAsia="pt-BR"/>
        </w:rPr>
        <w:t>CLÁUSULA PRIMEIRA -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 As partes acima identificadas têm, entre si, justas e acertadas o presente DISTRATO </w:t>
      </w:r>
      <w:r w:rsidR="00D714A2">
        <w:rPr>
          <w:rFonts w:cs="Arial"/>
          <w:color w:val="000000" w:themeColor="text1"/>
          <w:sz w:val="24"/>
          <w:szCs w:val="24"/>
          <w:lang w:eastAsia="pt-BR"/>
        </w:rPr>
        <w:t>À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 CARTA CONTRATO Nº. </w:t>
      </w:r>
      <w:r>
        <w:rPr>
          <w:rFonts w:cs="Arial"/>
          <w:color w:val="000000" w:themeColor="text1"/>
          <w:sz w:val="24"/>
          <w:szCs w:val="24"/>
          <w:lang w:eastAsia="pt-BR"/>
        </w:rPr>
        <w:t>09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>/2019, nos termos do art. 185, II do Regulamento Interno de Licitações, Contratos e Convênios da Cesama.</w:t>
      </w:r>
    </w:p>
    <w:p w14:paraId="602936C7" w14:textId="77777777" w:rsidR="008D328F" w:rsidRPr="0006598D" w:rsidRDefault="008D328F" w:rsidP="008D328F">
      <w:pPr>
        <w:spacing w:before="120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340FCF">
        <w:rPr>
          <w:rFonts w:cs="Arial"/>
          <w:b/>
          <w:bCs/>
          <w:color w:val="000000" w:themeColor="text1"/>
          <w:sz w:val="24"/>
          <w:szCs w:val="24"/>
          <w:lang w:eastAsia="pt-BR"/>
        </w:rPr>
        <w:t>Parágrafo único: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 Verificada a conveniência e ausência de prejuízos à CESAMA e para a contratada, o presente termo operar-se-á na forma da lei e das cláusulas seguintes.</w:t>
      </w:r>
    </w:p>
    <w:p w14:paraId="282748C9" w14:textId="0AA8DA6A" w:rsidR="008D328F" w:rsidRPr="0006598D" w:rsidRDefault="008D328F" w:rsidP="008D328F">
      <w:pPr>
        <w:spacing w:before="120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340FCF">
        <w:rPr>
          <w:rFonts w:cs="Arial"/>
          <w:b/>
          <w:bCs/>
          <w:color w:val="000000" w:themeColor="text1"/>
          <w:sz w:val="24"/>
          <w:szCs w:val="24"/>
          <w:lang w:eastAsia="pt-BR"/>
        </w:rPr>
        <w:t>CLÁUSULA SEGUNDA -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  O presente distrato tem como objeto a rescisão de comum acordo da Carta Contrato nº </w:t>
      </w:r>
      <w:r>
        <w:rPr>
          <w:rFonts w:cs="Arial"/>
          <w:color w:val="000000" w:themeColor="text1"/>
          <w:sz w:val="24"/>
          <w:szCs w:val="24"/>
          <w:lang w:eastAsia="pt-BR"/>
        </w:rPr>
        <w:t>09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>/20</w:t>
      </w:r>
      <w:r w:rsidR="00357EAA">
        <w:rPr>
          <w:rFonts w:cs="Arial"/>
          <w:color w:val="000000" w:themeColor="text1"/>
          <w:sz w:val="24"/>
          <w:szCs w:val="24"/>
          <w:lang w:eastAsia="pt-BR"/>
        </w:rPr>
        <w:t>2</w:t>
      </w:r>
      <w:r>
        <w:rPr>
          <w:rFonts w:cs="Arial"/>
          <w:color w:val="000000" w:themeColor="text1"/>
          <w:sz w:val="24"/>
          <w:szCs w:val="24"/>
          <w:lang w:eastAsia="pt-BR"/>
        </w:rPr>
        <w:t>1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, celebrado entre as partes supra mencionadas, cujo objeto é a contratação da empresa </w:t>
      </w:r>
      <w:r w:rsidRPr="00DD4D40">
        <w:rPr>
          <w:rFonts w:cs="Arial"/>
          <w:color w:val="000000" w:themeColor="text1"/>
          <w:sz w:val="24"/>
          <w:szCs w:val="24"/>
          <w:lang w:eastAsia="pt-BR"/>
        </w:rPr>
        <w:t>GC TECNOLOGIA E AUTOMAÇÃO LTDA – EPP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 para a </w:t>
      </w:r>
      <w:r w:rsidRPr="00DD4D40">
        <w:rPr>
          <w:rFonts w:cs="Arial"/>
          <w:b/>
          <w:color w:val="000000" w:themeColor="text1"/>
          <w:sz w:val="24"/>
          <w:szCs w:val="24"/>
          <w:lang w:eastAsia="pt-BR"/>
        </w:rPr>
        <w:t>prestação de serviços de confecção de crachás em PVC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, constante na </w:t>
      </w:r>
      <w:r w:rsidRPr="00DD4D40">
        <w:rPr>
          <w:rFonts w:cs="Arial"/>
          <w:b/>
          <w:color w:val="000000" w:themeColor="text1"/>
          <w:sz w:val="24"/>
          <w:szCs w:val="24"/>
          <w:lang w:eastAsia="pt-BR"/>
        </w:rPr>
        <w:t xml:space="preserve">Dispensa nº </w:t>
      </w:r>
      <w:r>
        <w:rPr>
          <w:rFonts w:cs="Arial"/>
          <w:b/>
          <w:color w:val="000000" w:themeColor="text1"/>
          <w:sz w:val="24"/>
          <w:szCs w:val="24"/>
          <w:lang w:eastAsia="pt-BR"/>
        </w:rPr>
        <w:t>15</w:t>
      </w:r>
      <w:r w:rsidRPr="00DD4D40">
        <w:rPr>
          <w:rFonts w:cs="Arial"/>
          <w:b/>
          <w:color w:val="000000" w:themeColor="text1"/>
          <w:sz w:val="24"/>
          <w:szCs w:val="24"/>
          <w:lang w:eastAsia="pt-BR"/>
        </w:rPr>
        <w:t>/20</w:t>
      </w:r>
      <w:r>
        <w:rPr>
          <w:rFonts w:cs="Arial"/>
          <w:b/>
          <w:color w:val="000000" w:themeColor="text1"/>
          <w:sz w:val="24"/>
          <w:szCs w:val="24"/>
          <w:lang w:eastAsia="pt-BR"/>
        </w:rPr>
        <w:t>21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, instrumento que tem por fundamento o item 7.1, X da 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lastRenderedPageBreak/>
        <w:t xml:space="preserve">cláusula sétima do Contrato nº </w:t>
      </w:r>
      <w:r>
        <w:rPr>
          <w:rFonts w:cs="Arial"/>
          <w:color w:val="000000" w:themeColor="text1"/>
          <w:sz w:val="24"/>
          <w:szCs w:val="24"/>
          <w:lang w:eastAsia="pt-BR"/>
        </w:rPr>
        <w:t>09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>/20</w:t>
      </w:r>
      <w:r>
        <w:rPr>
          <w:rFonts w:cs="Arial"/>
          <w:color w:val="000000" w:themeColor="text1"/>
          <w:sz w:val="24"/>
          <w:szCs w:val="24"/>
          <w:lang w:eastAsia="pt-BR"/>
        </w:rPr>
        <w:t>21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, justificativa </w:t>
      </w:r>
      <w:r w:rsidR="00D714A2">
        <w:rPr>
          <w:rFonts w:cs="Arial"/>
          <w:color w:val="000000" w:themeColor="text1"/>
          <w:sz w:val="24"/>
          <w:szCs w:val="24"/>
          <w:lang w:eastAsia="pt-BR"/>
        </w:rPr>
        <w:t xml:space="preserve">- 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fl. </w:t>
      </w:r>
      <w:r>
        <w:rPr>
          <w:rFonts w:cs="Arial"/>
          <w:color w:val="000000" w:themeColor="text1"/>
          <w:sz w:val="24"/>
          <w:szCs w:val="24"/>
          <w:lang w:eastAsia="pt-BR"/>
        </w:rPr>
        <w:t>105, anuência da contratada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 </w:t>
      </w:r>
      <w:r w:rsidR="00D714A2">
        <w:rPr>
          <w:rFonts w:cs="Arial"/>
          <w:color w:val="000000" w:themeColor="text1"/>
          <w:sz w:val="24"/>
          <w:szCs w:val="24"/>
          <w:lang w:eastAsia="pt-BR"/>
        </w:rPr>
        <w:t xml:space="preserve">- 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fl. </w:t>
      </w:r>
      <w:r>
        <w:rPr>
          <w:rFonts w:cs="Arial"/>
          <w:color w:val="000000" w:themeColor="text1"/>
          <w:sz w:val="24"/>
          <w:szCs w:val="24"/>
          <w:lang w:eastAsia="pt-BR"/>
        </w:rPr>
        <w:t>103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 e autorização </w:t>
      </w:r>
      <w:r w:rsidR="00D714A2">
        <w:rPr>
          <w:rFonts w:cs="Arial"/>
          <w:color w:val="000000" w:themeColor="text1"/>
          <w:sz w:val="24"/>
          <w:szCs w:val="24"/>
          <w:lang w:eastAsia="pt-BR"/>
        </w:rPr>
        <w:t xml:space="preserve">- 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>fl. 1</w:t>
      </w:r>
      <w:r>
        <w:rPr>
          <w:rFonts w:cs="Arial"/>
          <w:color w:val="000000" w:themeColor="text1"/>
          <w:sz w:val="24"/>
          <w:szCs w:val="24"/>
          <w:lang w:eastAsia="pt-BR"/>
        </w:rPr>
        <w:t>05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>.</w:t>
      </w:r>
    </w:p>
    <w:p w14:paraId="06200E5B" w14:textId="77777777" w:rsidR="008D328F" w:rsidRPr="0006598D" w:rsidRDefault="008D328F" w:rsidP="00D714A2">
      <w:pPr>
        <w:spacing w:before="100" w:beforeAutospacing="1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340FCF">
        <w:rPr>
          <w:rFonts w:cs="Arial"/>
          <w:b/>
          <w:bCs/>
          <w:color w:val="000000" w:themeColor="text1"/>
          <w:sz w:val="24"/>
          <w:szCs w:val="24"/>
          <w:lang w:eastAsia="pt-BR"/>
        </w:rPr>
        <w:t xml:space="preserve">CLÁUSULA TERCEIRA </w:t>
      </w:r>
      <w:proofErr w:type="gramStart"/>
      <w:r w:rsidRPr="00340FCF">
        <w:rPr>
          <w:rFonts w:cs="Arial"/>
          <w:b/>
          <w:bCs/>
          <w:color w:val="000000" w:themeColor="text1"/>
          <w:sz w:val="24"/>
          <w:szCs w:val="24"/>
          <w:lang w:eastAsia="pt-BR"/>
        </w:rPr>
        <w:t>-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  As</w:t>
      </w:r>
      <w:proofErr w:type="gramEnd"/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 partes resolvem entre si, nesta data, dissolver quaisquer direitos e obrigações oriundas do referido contrato, de forma a não restar quaisquer resquícios de ônus financeiros ou obrigacionais contidos no mesmo, restando, neste ato, rescindida todas as cláusulas e condições contratuais relativas ao instrumento inicial.</w:t>
      </w:r>
    </w:p>
    <w:p w14:paraId="16D3698A" w14:textId="77777777" w:rsidR="008D328F" w:rsidRPr="0006598D" w:rsidRDefault="008D328F" w:rsidP="00D714A2">
      <w:pPr>
        <w:spacing w:before="100" w:beforeAutospacing="1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97563E">
        <w:rPr>
          <w:rFonts w:cs="Arial"/>
          <w:b/>
          <w:bCs/>
          <w:color w:val="000000" w:themeColor="text1"/>
          <w:sz w:val="24"/>
          <w:szCs w:val="24"/>
          <w:lang w:eastAsia="pt-BR"/>
        </w:rPr>
        <w:t xml:space="preserve">CLÁUSULA QUARTA </w:t>
      </w:r>
      <w:proofErr w:type="gramStart"/>
      <w:r w:rsidRPr="0097563E">
        <w:rPr>
          <w:rFonts w:cs="Arial"/>
          <w:b/>
          <w:bCs/>
          <w:color w:val="000000" w:themeColor="text1"/>
          <w:sz w:val="24"/>
          <w:szCs w:val="24"/>
          <w:lang w:eastAsia="pt-BR"/>
        </w:rPr>
        <w:t>-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>  Afirmam</w:t>
      </w:r>
      <w:proofErr w:type="gramEnd"/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 por este instrumento e na melhor forma de Direito, que mutuamente dão total e irrestrita quitação sobre todos os direitos e obrigações oriundos do da Carta Contrato nº </w:t>
      </w:r>
      <w:r>
        <w:rPr>
          <w:rFonts w:cs="Arial"/>
          <w:color w:val="000000" w:themeColor="text1"/>
          <w:sz w:val="24"/>
          <w:szCs w:val="24"/>
          <w:lang w:eastAsia="pt-BR"/>
        </w:rPr>
        <w:t>09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>/20</w:t>
      </w:r>
      <w:r>
        <w:rPr>
          <w:rFonts w:cs="Arial"/>
          <w:color w:val="000000" w:themeColor="text1"/>
          <w:sz w:val="24"/>
          <w:szCs w:val="24"/>
          <w:lang w:eastAsia="pt-BR"/>
        </w:rPr>
        <w:t>21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 xml:space="preserve"> e seus respectivos termos aditivos, não havendo quaisquer pendências recíprocas.</w:t>
      </w:r>
    </w:p>
    <w:p w14:paraId="452C5DD0" w14:textId="77777777" w:rsidR="008D328F" w:rsidRPr="00C648DD" w:rsidRDefault="008D328F" w:rsidP="00D714A2">
      <w:pPr>
        <w:spacing w:before="100" w:beforeAutospacing="1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97563E">
        <w:rPr>
          <w:rFonts w:cs="Arial"/>
          <w:b/>
          <w:bCs/>
          <w:color w:val="000000" w:themeColor="text1"/>
          <w:sz w:val="24"/>
          <w:szCs w:val="24"/>
          <w:lang w:eastAsia="pt-BR"/>
        </w:rPr>
        <w:t xml:space="preserve">CLÁUSULA </w:t>
      </w:r>
      <w:r w:rsidRPr="00C648DD">
        <w:rPr>
          <w:rFonts w:cs="Arial"/>
          <w:b/>
          <w:bCs/>
          <w:color w:val="000000" w:themeColor="text1"/>
          <w:sz w:val="24"/>
          <w:szCs w:val="24"/>
          <w:lang w:eastAsia="pt-BR"/>
        </w:rPr>
        <w:t xml:space="preserve">QUINTA </w:t>
      </w:r>
      <w:r w:rsidRPr="0097563E">
        <w:rPr>
          <w:rFonts w:cs="Arial"/>
          <w:b/>
          <w:bCs/>
          <w:color w:val="000000" w:themeColor="text1"/>
          <w:sz w:val="24"/>
          <w:szCs w:val="24"/>
          <w:lang w:eastAsia="pt-BR"/>
        </w:rPr>
        <w:t>-</w:t>
      </w:r>
      <w:r w:rsidRPr="0006598D">
        <w:rPr>
          <w:rFonts w:cs="Arial"/>
          <w:color w:val="000000" w:themeColor="text1"/>
          <w:sz w:val="24"/>
          <w:szCs w:val="24"/>
          <w:lang w:eastAsia="pt-BR"/>
        </w:rPr>
        <w:t> </w:t>
      </w:r>
      <w:r w:rsidRPr="00C648DD">
        <w:rPr>
          <w:rFonts w:cs="Arial"/>
          <w:color w:val="000000" w:themeColor="text1"/>
          <w:sz w:val="24"/>
          <w:szCs w:val="24"/>
          <w:lang w:eastAsia="pt-BR"/>
        </w:rPr>
        <w:t>As partes exoneram-se de qualquer reclamação futura decorrente da presente rescisão, seja na esfera cível, administrativa ou criminal.</w:t>
      </w:r>
    </w:p>
    <w:p w14:paraId="781962C8" w14:textId="77777777" w:rsidR="008D328F" w:rsidRPr="00C648DD" w:rsidRDefault="008D328F" w:rsidP="00D714A2">
      <w:pPr>
        <w:spacing w:before="100" w:beforeAutospacing="1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C648DD">
        <w:rPr>
          <w:rFonts w:cs="Arial"/>
          <w:b/>
          <w:bCs/>
          <w:color w:val="000000" w:themeColor="text1"/>
          <w:sz w:val="24"/>
          <w:szCs w:val="24"/>
          <w:lang w:eastAsia="pt-BR"/>
        </w:rPr>
        <w:t>CLÁUSULA SEXTA -</w:t>
      </w:r>
      <w:r w:rsidRPr="00C648DD">
        <w:rPr>
          <w:rFonts w:cs="Arial"/>
          <w:color w:val="000000" w:themeColor="text1"/>
          <w:szCs w:val="24"/>
          <w:lang w:eastAsia="pt-BR"/>
        </w:rPr>
        <w:t xml:space="preserve"> </w:t>
      </w:r>
      <w:r w:rsidRPr="00C648DD">
        <w:rPr>
          <w:rFonts w:cs="Arial"/>
          <w:color w:val="000000" w:themeColor="text1"/>
          <w:sz w:val="24"/>
          <w:szCs w:val="24"/>
          <w:lang w:eastAsia="pt-BR"/>
        </w:rPr>
        <w:t>O presente distrato, realizado sem ônus de qualquer natureza para as partes, passa a vigorar a partir da assinatura do mesmo, sendo irrevogável e irretratável, não cabendo arrependimento das partes, obrigando-se por si, seus herdeiros e sucessores.</w:t>
      </w:r>
    </w:p>
    <w:p w14:paraId="0296EB9A" w14:textId="77777777" w:rsidR="008D328F" w:rsidRPr="000A55EC" w:rsidRDefault="008D328F" w:rsidP="00D714A2">
      <w:pPr>
        <w:spacing w:before="100" w:beforeAutospacing="1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0A55EC">
        <w:rPr>
          <w:rFonts w:cs="Arial"/>
          <w:b/>
          <w:bCs/>
          <w:color w:val="000000" w:themeColor="text1"/>
          <w:sz w:val="24"/>
          <w:szCs w:val="24"/>
          <w:lang w:eastAsia="pt-BR"/>
        </w:rPr>
        <w:t>CLÁUSULA SÉTIMA -</w:t>
      </w:r>
      <w:r w:rsidRPr="00C648DD">
        <w:rPr>
          <w:rFonts w:cs="Arial"/>
          <w:color w:val="000000" w:themeColor="text1"/>
          <w:szCs w:val="24"/>
          <w:lang w:eastAsia="pt-BR"/>
        </w:rPr>
        <w:t xml:space="preserve"> </w:t>
      </w:r>
      <w:r w:rsidRPr="000A55EC">
        <w:rPr>
          <w:rFonts w:cs="Arial"/>
          <w:color w:val="000000" w:themeColor="text1"/>
          <w:sz w:val="24"/>
          <w:szCs w:val="24"/>
          <w:lang w:eastAsia="pt-BR"/>
        </w:rPr>
        <w:t>Fica eleito o foro da Comarca de Juiz de Fora/MG para dirimir quaisquer controvérsias ou questões oriundas do presente Distrato.</w:t>
      </w:r>
    </w:p>
    <w:p w14:paraId="0D3F95F5" w14:textId="77777777" w:rsidR="008D328F" w:rsidRPr="000A55EC" w:rsidRDefault="008D328F" w:rsidP="00D714A2">
      <w:pPr>
        <w:spacing w:before="100" w:beforeAutospacing="1" w:line="360" w:lineRule="auto"/>
        <w:rPr>
          <w:rFonts w:cs="Arial"/>
          <w:color w:val="000000" w:themeColor="text1"/>
          <w:sz w:val="24"/>
          <w:szCs w:val="24"/>
          <w:lang w:eastAsia="pt-BR"/>
        </w:rPr>
      </w:pPr>
      <w:r w:rsidRPr="000A55EC">
        <w:rPr>
          <w:rFonts w:cs="Arial"/>
          <w:color w:val="000000" w:themeColor="text1"/>
          <w:sz w:val="24"/>
          <w:szCs w:val="24"/>
          <w:lang w:eastAsia="pt-BR"/>
        </w:rPr>
        <w:t>Por estarem assim justos e contratados, lavrou-se o este Contrato, que vai assinado pelas partes e por duas testemunhas.</w:t>
      </w:r>
    </w:p>
    <w:p w14:paraId="52BC1660" w14:textId="77777777" w:rsidR="008D328F" w:rsidRPr="00C648DD" w:rsidRDefault="008D328F" w:rsidP="008D328F">
      <w:pPr>
        <w:pStyle w:val="NormalWeb"/>
        <w:shd w:val="clear" w:color="auto" w:fill="FFFFFF"/>
        <w:spacing w:before="0" w:after="0" w:line="315" w:lineRule="atLeast"/>
        <w:jc w:val="center"/>
        <w:rPr>
          <w:rFonts w:ascii="Arial" w:hAnsi="Arial" w:cs="Arial"/>
          <w:color w:val="000000" w:themeColor="text1"/>
          <w:szCs w:val="24"/>
        </w:rPr>
      </w:pPr>
      <w:r w:rsidRPr="00C648DD">
        <w:rPr>
          <w:rFonts w:ascii="Arial" w:hAnsi="Arial" w:cs="Arial"/>
          <w:color w:val="000000" w:themeColor="text1"/>
          <w:szCs w:val="24"/>
        </w:rPr>
        <w:t xml:space="preserve">Juiz de Fora, </w:t>
      </w:r>
      <w:r>
        <w:rPr>
          <w:rFonts w:ascii="Arial" w:hAnsi="Arial" w:cs="Arial"/>
          <w:color w:val="000000" w:themeColor="text1"/>
          <w:szCs w:val="24"/>
        </w:rPr>
        <w:t>10</w:t>
      </w:r>
      <w:r w:rsidRPr="00C648DD">
        <w:rPr>
          <w:rFonts w:ascii="Arial" w:hAnsi="Arial" w:cs="Arial"/>
          <w:color w:val="000000" w:themeColor="text1"/>
          <w:szCs w:val="24"/>
        </w:rPr>
        <w:t xml:space="preserve"> de </w:t>
      </w:r>
      <w:r>
        <w:rPr>
          <w:rFonts w:ascii="Arial" w:hAnsi="Arial" w:cs="Arial"/>
          <w:color w:val="000000" w:themeColor="text1"/>
          <w:szCs w:val="24"/>
        </w:rPr>
        <w:t>novembro</w:t>
      </w:r>
      <w:r w:rsidRPr="00C648DD">
        <w:rPr>
          <w:rFonts w:ascii="Arial" w:hAnsi="Arial" w:cs="Arial"/>
          <w:color w:val="000000" w:themeColor="text1"/>
          <w:szCs w:val="24"/>
        </w:rPr>
        <w:t xml:space="preserve"> de 202</w:t>
      </w:r>
      <w:r>
        <w:rPr>
          <w:rFonts w:ascii="Arial" w:hAnsi="Arial" w:cs="Arial"/>
          <w:color w:val="000000" w:themeColor="text1"/>
          <w:szCs w:val="24"/>
        </w:rPr>
        <w:t>1</w:t>
      </w:r>
      <w:r w:rsidRPr="00C648DD">
        <w:rPr>
          <w:rFonts w:ascii="Arial" w:hAnsi="Arial" w:cs="Arial"/>
          <w:color w:val="000000" w:themeColor="text1"/>
          <w:szCs w:val="24"/>
        </w:rPr>
        <w:t>.</w:t>
      </w:r>
    </w:p>
    <w:p w14:paraId="14B33EEA" w14:textId="77777777" w:rsidR="008D328F" w:rsidRPr="00C648DD" w:rsidRDefault="008D328F" w:rsidP="008D328F">
      <w:pPr>
        <w:pStyle w:val="NormalWeb"/>
        <w:shd w:val="clear" w:color="auto" w:fill="FFFFFF"/>
        <w:spacing w:before="0" w:after="0" w:line="315" w:lineRule="atLeast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328F" w:rsidRPr="00C648DD" w14:paraId="5FF994DF" w14:textId="77777777" w:rsidTr="002F50B8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B8148E9" w14:textId="77777777" w:rsidR="008D328F" w:rsidRPr="00C648DD" w:rsidRDefault="008D328F" w:rsidP="002F50B8">
            <w:pPr>
              <w:pStyle w:val="NormalWeb"/>
              <w:shd w:val="clear" w:color="auto" w:fill="FFFFFF"/>
              <w:spacing w:before="0" w:after="0" w:line="315" w:lineRule="atLeast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9D6EB6F" w14:textId="77777777" w:rsidR="008D328F" w:rsidRPr="00C648DD" w:rsidRDefault="008D328F" w:rsidP="002F50B8">
            <w:pPr>
              <w:pStyle w:val="NormalWeb"/>
              <w:shd w:val="clear" w:color="auto" w:fill="FFFFFF"/>
              <w:spacing w:before="0" w:after="0" w:line="315" w:lineRule="atLeast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    </w:t>
            </w:r>
            <w:r w:rsidRPr="00C648DD">
              <w:rPr>
                <w:rFonts w:ascii="Arial" w:hAnsi="Arial" w:cs="Arial"/>
                <w:color w:val="000000" w:themeColor="text1"/>
                <w:szCs w:val="24"/>
              </w:rPr>
              <w:t>Júlio César Teixeira</w:t>
            </w:r>
          </w:p>
          <w:p w14:paraId="7512E487" w14:textId="77777777" w:rsidR="008D328F" w:rsidRPr="00C648DD" w:rsidRDefault="008D328F" w:rsidP="002F50B8">
            <w:pPr>
              <w:pStyle w:val="NormalWeb"/>
              <w:shd w:val="clear" w:color="auto" w:fill="FFFFFF"/>
              <w:spacing w:before="0" w:after="0" w:line="315" w:lineRule="atLeast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C648DD">
              <w:rPr>
                <w:rFonts w:ascii="Arial" w:hAnsi="Arial" w:cs="Arial"/>
                <w:color w:val="000000" w:themeColor="text1"/>
                <w:szCs w:val="24"/>
              </w:rPr>
              <w:t>Diretor Presidente - CESAMA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0D5FBC3" w14:textId="77777777" w:rsidR="008D328F" w:rsidRPr="00C648DD" w:rsidRDefault="008D328F" w:rsidP="002F50B8">
            <w:pPr>
              <w:pStyle w:val="NormalWeb"/>
              <w:shd w:val="clear" w:color="auto" w:fill="FFFFFF"/>
              <w:spacing w:before="0" w:after="0" w:line="315" w:lineRule="atLeast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C285742" w14:textId="77777777" w:rsidR="008D328F" w:rsidRPr="00C648DD" w:rsidRDefault="008D328F" w:rsidP="002F50B8">
            <w:pPr>
              <w:pStyle w:val="NormalWeb"/>
              <w:shd w:val="clear" w:color="auto" w:fill="FFFFFF"/>
              <w:spacing w:before="0" w:after="0" w:line="315" w:lineRule="atLeast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C648DD">
              <w:rPr>
                <w:rFonts w:ascii="Arial" w:hAnsi="Arial" w:cs="Arial"/>
                <w:color w:val="000000" w:themeColor="text1"/>
                <w:szCs w:val="24"/>
              </w:rPr>
              <w:t>Denilson</w:t>
            </w:r>
            <w:proofErr w:type="spellEnd"/>
            <w:r w:rsidRPr="00C648DD">
              <w:rPr>
                <w:rFonts w:ascii="Arial" w:hAnsi="Arial" w:cs="Arial"/>
                <w:color w:val="000000" w:themeColor="text1"/>
                <w:szCs w:val="24"/>
              </w:rPr>
              <w:t xml:space="preserve"> de Oliveira Campos</w:t>
            </w:r>
          </w:p>
          <w:p w14:paraId="12A85CB7" w14:textId="77777777" w:rsidR="008D328F" w:rsidRPr="00C648DD" w:rsidRDefault="008D328F" w:rsidP="002F50B8">
            <w:pPr>
              <w:pStyle w:val="NormalWeb"/>
              <w:shd w:val="clear" w:color="auto" w:fill="FFFFFF"/>
              <w:spacing w:before="0" w:after="0" w:line="315" w:lineRule="atLeast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C648DD">
              <w:rPr>
                <w:rFonts w:ascii="Arial" w:hAnsi="Arial" w:cs="Arial"/>
                <w:color w:val="000000" w:themeColor="text1"/>
                <w:szCs w:val="24"/>
              </w:rPr>
              <w:t>GC Tecnologia e Automação Ltda-EPP.</w:t>
            </w:r>
          </w:p>
        </w:tc>
      </w:tr>
    </w:tbl>
    <w:p w14:paraId="04D1184A" w14:textId="77777777" w:rsidR="008D328F" w:rsidRPr="00C648DD" w:rsidRDefault="008D328F" w:rsidP="008D328F">
      <w:pPr>
        <w:pStyle w:val="NormalWeb"/>
        <w:shd w:val="clear" w:color="auto" w:fill="FFFFFF"/>
        <w:spacing w:before="0" w:after="0" w:line="315" w:lineRule="atLeast"/>
        <w:jc w:val="both"/>
        <w:rPr>
          <w:rFonts w:ascii="Arial" w:hAnsi="Arial" w:cs="Arial"/>
          <w:color w:val="000000" w:themeColor="text1"/>
          <w:szCs w:val="24"/>
        </w:rPr>
      </w:pPr>
    </w:p>
    <w:p w14:paraId="649D8A39" w14:textId="77777777" w:rsidR="008D328F" w:rsidRPr="00C648DD" w:rsidRDefault="008D328F" w:rsidP="008D328F">
      <w:pPr>
        <w:pStyle w:val="NormalWeb"/>
        <w:shd w:val="clear" w:color="auto" w:fill="FFFFFF"/>
        <w:spacing w:before="0" w:after="0" w:line="315" w:lineRule="atLeast"/>
        <w:jc w:val="both"/>
        <w:rPr>
          <w:rFonts w:ascii="Arial" w:hAnsi="Arial" w:cs="Arial"/>
          <w:color w:val="000000" w:themeColor="text1"/>
          <w:szCs w:val="24"/>
        </w:rPr>
      </w:pPr>
    </w:p>
    <w:p w14:paraId="00ADF42F" w14:textId="068D4E30" w:rsidR="0050723C" w:rsidRPr="00236F84" w:rsidRDefault="008D328F" w:rsidP="00D714A2">
      <w:pPr>
        <w:pStyle w:val="NormalWeb"/>
        <w:shd w:val="clear" w:color="auto" w:fill="FFFFFF"/>
        <w:spacing w:before="0" w:after="0" w:line="315" w:lineRule="atLeast"/>
        <w:jc w:val="both"/>
      </w:pPr>
      <w:r w:rsidRPr="00C648DD">
        <w:rPr>
          <w:rFonts w:ascii="Arial" w:hAnsi="Arial" w:cs="Arial"/>
          <w:color w:val="000000" w:themeColor="text1"/>
          <w:szCs w:val="24"/>
        </w:rPr>
        <w:t>Testemunhas   _________________________       ___________________________</w:t>
      </w:r>
    </w:p>
    <w:sectPr w:rsidR="0050723C" w:rsidRPr="00236F84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70AE" w14:textId="77777777" w:rsidR="00D970D9" w:rsidRDefault="00D970D9">
      <w:r>
        <w:separator/>
      </w:r>
    </w:p>
  </w:endnote>
  <w:endnote w:type="continuationSeparator" w:id="0">
    <w:p w14:paraId="08C17424" w14:textId="77777777" w:rsidR="00D970D9" w:rsidRDefault="00D9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60F2" w14:textId="77777777" w:rsidR="00C61FB1" w:rsidRPr="00262B4E" w:rsidRDefault="00C61FB1" w:rsidP="00C61FB1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55C211E8" w14:textId="77777777" w:rsidR="00C61FB1" w:rsidRPr="00262B4E" w:rsidRDefault="00C61FB1" w:rsidP="00C61FB1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1135E400" w14:textId="77777777" w:rsidR="00C61FB1" w:rsidRPr="00262B4E" w:rsidRDefault="00C61FB1" w:rsidP="00C61FB1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</w:t>
    </w:r>
  </w:p>
  <w:p w14:paraId="5B788AFF" w14:textId="77777777" w:rsidR="00C61FB1" w:rsidRPr="00262B4E" w:rsidRDefault="00C61FB1" w:rsidP="00C61FB1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3A793EEA" w14:textId="77777777" w:rsidR="00C61FB1" w:rsidRPr="00262B4E" w:rsidRDefault="00C61FB1" w:rsidP="00C61FB1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6313" w14:textId="77777777" w:rsidR="00D970D9" w:rsidRDefault="00D970D9">
      <w:r>
        <w:separator/>
      </w:r>
    </w:p>
  </w:footnote>
  <w:footnote w:type="continuationSeparator" w:id="0">
    <w:p w14:paraId="2228F752" w14:textId="77777777" w:rsidR="00D970D9" w:rsidRDefault="00D9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8E3C" w14:textId="77777777" w:rsidR="00D970D9" w:rsidRDefault="00D970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798EE8" w14:textId="77777777" w:rsidR="00D970D9" w:rsidRDefault="00D970D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6C85" w14:textId="7B09D4C0" w:rsidR="00D970D9" w:rsidRPr="00321CDA" w:rsidRDefault="00C61FB1" w:rsidP="00321CDA">
    <w:pPr>
      <w:pStyle w:val="Cabealho"/>
      <w:jc w:val="center"/>
    </w:pPr>
    <w:r w:rsidRPr="003B3FDB">
      <w:rPr>
        <w:noProof/>
        <w:sz w:val="16"/>
        <w:szCs w:val="16"/>
        <w:lang w:eastAsia="pt-BR"/>
      </w:rPr>
      <w:drawing>
        <wp:inline distT="0" distB="0" distL="0" distR="0" wp14:anchorId="4333CF6C" wp14:editId="35A93DDF">
          <wp:extent cx="5400675" cy="6477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 w15:restartNumberingAfterBreak="0">
    <w:nsid w:val="10A66035"/>
    <w:multiLevelType w:val="multilevel"/>
    <w:tmpl w:val="595EF248"/>
    <w:lvl w:ilvl="0">
      <w:start w:val="1"/>
      <w:numFmt w:val="decimal"/>
      <w:lvlText w:val="4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E26C0E"/>
    <w:multiLevelType w:val="multilevel"/>
    <w:tmpl w:val="36E0A3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BE76BD5"/>
    <w:multiLevelType w:val="multilevel"/>
    <w:tmpl w:val="25B630F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191C34"/>
    <w:multiLevelType w:val="multilevel"/>
    <w:tmpl w:val="30B04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DF7A4A"/>
    <w:multiLevelType w:val="multilevel"/>
    <w:tmpl w:val="8BB4D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CB4E5E"/>
    <w:multiLevelType w:val="multilevel"/>
    <w:tmpl w:val="46C2CDC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822B36"/>
    <w:multiLevelType w:val="multilevel"/>
    <w:tmpl w:val="F1ECA9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F46FEC"/>
    <w:multiLevelType w:val="multilevel"/>
    <w:tmpl w:val="FBB26F2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6B7F52"/>
    <w:multiLevelType w:val="hybridMultilevel"/>
    <w:tmpl w:val="21B0DE36"/>
    <w:lvl w:ilvl="0" w:tplc="DD6C30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820B29"/>
    <w:multiLevelType w:val="multilevel"/>
    <w:tmpl w:val="34BA0BD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6CD86FB5"/>
    <w:multiLevelType w:val="hybridMultilevel"/>
    <w:tmpl w:val="A03C8D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6"/>
  </w:num>
  <w:num w:numId="5">
    <w:abstractNumId w:val="16"/>
  </w:num>
  <w:num w:numId="6">
    <w:abstractNumId w:val="15"/>
  </w:num>
  <w:num w:numId="7">
    <w:abstractNumId w:val="14"/>
  </w:num>
  <w:num w:numId="8">
    <w:abstractNumId w:val="17"/>
  </w:num>
  <w:num w:numId="9">
    <w:abstractNumId w:val="8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1A44"/>
    <w:rsid w:val="00012D24"/>
    <w:rsid w:val="00013FD4"/>
    <w:rsid w:val="000159FC"/>
    <w:rsid w:val="00020938"/>
    <w:rsid w:val="00021912"/>
    <w:rsid w:val="00022214"/>
    <w:rsid w:val="00022C3D"/>
    <w:rsid w:val="00023317"/>
    <w:rsid w:val="00025ADE"/>
    <w:rsid w:val="000316B2"/>
    <w:rsid w:val="00035478"/>
    <w:rsid w:val="00035B0E"/>
    <w:rsid w:val="00036276"/>
    <w:rsid w:val="00041984"/>
    <w:rsid w:val="000426DC"/>
    <w:rsid w:val="00042A34"/>
    <w:rsid w:val="000462A6"/>
    <w:rsid w:val="00047FB9"/>
    <w:rsid w:val="00050576"/>
    <w:rsid w:val="000529ED"/>
    <w:rsid w:val="0005421D"/>
    <w:rsid w:val="0005425E"/>
    <w:rsid w:val="000606A4"/>
    <w:rsid w:val="000610F9"/>
    <w:rsid w:val="0006185E"/>
    <w:rsid w:val="000640A4"/>
    <w:rsid w:val="00064E3E"/>
    <w:rsid w:val="0006598D"/>
    <w:rsid w:val="00066FE0"/>
    <w:rsid w:val="000713D6"/>
    <w:rsid w:val="000716A9"/>
    <w:rsid w:val="00072F02"/>
    <w:rsid w:val="00073185"/>
    <w:rsid w:val="00075ADF"/>
    <w:rsid w:val="00086FA1"/>
    <w:rsid w:val="000876B7"/>
    <w:rsid w:val="00090CB2"/>
    <w:rsid w:val="00091F5A"/>
    <w:rsid w:val="0009308D"/>
    <w:rsid w:val="0009752A"/>
    <w:rsid w:val="000A55EC"/>
    <w:rsid w:val="000A7FB7"/>
    <w:rsid w:val="000B3AC8"/>
    <w:rsid w:val="000B72AF"/>
    <w:rsid w:val="000D114B"/>
    <w:rsid w:val="000D5B47"/>
    <w:rsid w:val="000E332E"/>
    <w:rsid w:val="000E6267"/>
    <w:rsid w:val="000E6E5B"/>
    <w:rsid w:val="000F6083"/>
    <w:rsid w:val="000F688B"/>
    <w:rsid w:val="00104E00"/>
    <w:rsid w:val="00123D84"/>
    <w:rsid w:val="00127C29"/>
    <w:rsid w:val="00130DCE"/>
    <w:rsid w:val="00134738"/>
    <w:rsid w:val="001352C5"/>
    <w:rsid w:val="001378F2"/>
    <w:rsid w:val="00140911"/>
    <w:rsid w:val="00141562"/>
    <w:rsid w:val="00142A08"/>
    <w:rsid w:val="00150BF0"/>
    <w:rsid w:val="001514E6"/>
    <w:rsid w:val="00151CE1"/>
    <w:rsid w:val="00155C17"/>
    <w:rsid w:val="00161AA1"/>
    <w:rsid w:val="001663BE"/>
    <w:rsid w:val="001712BA"/>
    <w:rsid w:val="00174A3A"/>
    <w:rsid w:val="00174D68"/>
    <w:rsid w:val="00177912"/>
    <w:rsid w:val="001803FF"/>
    <w:rsid w:val="00183292"/>
    <w:rsid w:val="00183713"/>
    <w:rsid w:val="00183760"/>
    <w:rsid w:val="00184BB3"/>
    <w:rsid w:val="00184C8C"/>
    <w:rsid w:val="00186539"/>
    <w:rsid w:val="0019021F"/>
    <w:rsid w:val="00194D39"/>
    <w:rsid w:val="001954C7"/>
    <w:rsid w:val="001A1D9D"/>
    <w:rsid w:val="001A2B10"/>
    <w:rsid w:val="001A63AA"/>
    <w:rsid w:val="001B200D"/>
    <w:rsid w:val="001B3FB9"/>
    <w:rsid w:val="001B7938"/>
    <w:rsid w:val="001C463A"/>
    <w:rsid w:val="001C730C"/>
    <w:rsid w:val="001C74E8"/>
    <w:rsid w:val="001D39DF"/>
    <w:rsid w:val="001D4A49"/>
    <w:rsid w:val="001E163F"/>
    <w:rsid w:val="001E307E"/>
    <w:rsid w:val="001E43E5"/>
    <w:rsid w:val="001E7972"/>
    <w:rsid w:val="001F09A5"/>
    <w:rsid w:val="001F7337"/>
    <w:rsid w:val="00201052"/>
    <w:rsid w:val="00201358"/>
    <w:rsid w:val="00202FE5"/>
    <w:rsid w:val="0020305F"/>
    <w:rsid w:val="00205837"/>
    <w:rsid w:val="002162EC"/>
    <w:rsid w:val="00222D03"/>
    <w:rsid w:val="00225035"/>
    <w:rsid w:val="002250D5"/>
    <w:rsid w:val="00231449"/>
    <w:rsid w:val="00233D27"/>
    <w:rsid w:val="00234D3B"/>
    <w:rsid w:val="00236F84"/>
    <w:rsid w:val="00241D3A"/>
    <w:rsid w:val="00242220"/>
    <w:rsid w:val="00242AE3"/>
    <w:rsid w:val="002444E9"/>
    <w:rsid w:val="0024581A"/>
    <w:rsid w:val="00246C6F"/>
    <w:rsid w:val="00247C57"/>
    <w:rsid w:val="0025409B"/>
    <w:rsid w:val="00255CF8"/>
    <w:rsid w:val="0026099F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0E2F"/>
    <w:rsid w:val="002A710F"/>
    <w:rsid w:val="002B401F"/>
    <w:rsid w:val="002B5D1A"/>
    <w:rsid w:val="002C0F6F"/>
    <w:rsid w:val="002C2290"/>
    <w:rsid w:val="002C5C80"/>
    <w:rsid w:val="002C6AB8"/>
    <w:rsid w:val="002D0096"/>
    <w:rsid w:val="002D2C74"/>
    <w:rsid w:val="002E30DC"/>
    <w:rsid w:val="002E39C0"/>
    <w:rsid w:val="002E4231"/>
    <w:rsid w:val="002F1B41"/>
    <w:rsid w:val="002F3DB5"/>
    <w:rsid w:val="002F4AA0"/>
    <w:rsid w:val="003074E7"/>
    <w:rsid w:val="0031380D"/>
    <w:rsid w:val="003151DD"/>
    <w:rsid w:val="00315AFC"/>
    <w:rsid w:val="00315CB0"/>
    <w:rsid w:val="003167FE"/>
    <w:rsid w:val="00317651"/>
    <w:rsid w:val="00321CDA"/>
    <w:rsid w:val="003260B9"/>
    <w:rsid w:val="00331747"/>
    <w:rsid w:val="0033360E"/>
    <w:rsid w:val="00340FCF"/>
    <w:rsid w:val="0034111D"/>
    <w:rsid w:val="00343875"/>
    <w:rsid w:val="00345C12"/>
    <w:rsid w:val="0035048C"/>
    <w:rsid w:val="00351002"/>
    <w:rsid w:val="00354870"/>
    <w:rsid w:val="00357EAA"/>
    <w:rsid w:val="0036062F"/>
    <w:rsid w:val="003614F6"/>
    <w:rsid w:val="00364632"/>
    <w:rsid w:val="003647CA"/>
    <w:rsid w:val="0036597D"/>
    <w:rsid w:val="00365D37"/>
    <w:rsid w:val="0036619E"/>
    <w:rsid w:val="00373402"/>
    <w:rsid w:val="00373FA4"/>
    <w:rsid w:val="0037730C"/>
    <w:rsid w:val="003845E8"/>
    <w:rsid w:val="00384F1C"/>
    <w:rsid w:val="0039454E"/>
    <w:rsid w:val="003B5E7A"/>
    <w:rsid w:val="003B6B69"/>
    <w:rsid w:val="003C1E7E"/>
    <w:rsid w:val="003C3D03"/>
    <w:rsid w:val="003C7D88"/>
    <w:rsid w:val="003D377B"/>
    <w:rsid w:val="003D60FC"/>
    <w:rsid w:val="003D626C"/>
    <w:rsid w:val="003F2034"/>
    <w:rsid w:val="003F2224"/>
    <w:rsid w:val="003F4904"/>
    <w:rsid w:val="00403869"/>
    <w:rsid w:val="004070D1"/>
    <w:rsid w:val="004143D0"/>
    <w:rsid w:val="00414773"/>
    <w:rsid w:val="00415B9F"/>
    <w:rsid w:val="00421CAD"/>
    <w:rsid w:val="0042214D"/>
    <w:rsid w:val="00432517"/>
    <w:rsid w:val="004351D3"/>
    <w:rsid w:val="00436CDD"/>
    <w:rsid w:val="0044081A"/>
    <w:rsid w:val="00440925"/>
    <w:rsid w:val="004422C8"/>
    <w:rsid w:val="0044439E"/>
    <w:rsid w:val="00445010"/>
    <w:rsid w:val="00445EE5"/>
    <w:rsid w:val="004466DC"/>
    <w:rsid w:val="004470A2"/>
    <w:rsid w:val="00453682"/>
    <w:rsid w:val="004541DE"/>
    <w:rsid w:val="0045681F"/>
    <w:rsid w:val="00460C81"/>
    <w:rsid w:val="00461FC4"/>
    <w:rsid w:val="00467B6C"/>
    <w:rsid w:val="004707F9"/>
    <w:rsid w:val="0048292F"/>
    <w:rsid w:val="00484381"/>
    <w:rsid w:val="00491C2E"/>
    <w:rsid w:val="004946F8"/>
    <w:rsid w:val="004A11D7"/>
    <w:rsid w:val="004A6C33"/>
    <w:rsid w:val="004A765C"/>
    <w:rsid w:val="004B3F8B"/>
    <w:rsid w:val="004B51D8"/>
    <w:rsid w:val="004B670C"/>
    <w:rsid w:val="004C0428"/>
    <w:rsid w:val="004C3C8C"/>
    <w:rsid w:val="004C529A"/>
    <w:rsid w:val="004C57A1"/>
    <w:rsid w:val="004C6529"/>
    <w:rsid w:val="004E0486"/>
    <w:rsid w:val="004E5E45"/>
    <w:rsid w:val="004F0024"/>
    <w:rsid w:val="004F54F5"/>
    <w:rsid w:val="00506DF0"/>
    <w:rsid w:val="0050723C"/>
    <w:rsid w:val="0051754C"/>
    <w:rsid w:val="00517D9A"/>
    <w:rsid w:val="005208BA"/>
    <w:rsid w:val="00522C22"/>
    <w:rsid w:val="00523510"/>
    <w:rsid w:val="00523A12"/>
    <w:rsid w:val="00523C6A"/>
    <w:rsid w:val="005263E2"/>
    <w:rsid w:val="005267C0"/>
    <w:rsid w:val="005340D7"/>
    <w:rsid w:val="00536C46"/>
    <w:rsid w:val="00541789"/>
    <w:rsid w:val="0054331E"/>
    <w:rsid w:val="00543502"/>
    <w:rsid w:val="0054516B"/>
    <w:rsid w:val="00560663"/>
    <w:rsid w:val="00561862"/>
    <w:rsid w:val="00562E8E"/>
    <w:rsid w:val="00563DC4"/>
    <w:rsid w:val="005655E9"/>
    <w:rsid w:val="00571FFB"/>
    <w:rsid w:val="005728C9"/>
    <w:rsid w:val="005734C4"/>
    <w:rsid w:val="0057444B"/>
    <w:rsid w:val="005804CF"/>
    <w:rsid w:val="00581250"/>
    <w:rsid w:val="005815CC"/>
    <w:rsid w:val="005841E4"/>
    <w:rsid w:val="005949D5"/>
    <w:rsid w:val="005B19EB"/>
    <w:rsid w:val="005B393A"/>
    <w:rsid w:val="005C46B4"/>
    <w:rsid w:val="005C55D2"/>
    <w:rsid w:val="005D21EF"/>
    <w:rsid w:val="005D3196"/>
    <w:rsid w:val="005D4513"/>
    <w:rsid w:val="005D4C64"/>
    <w:rsid w:val="005D649E"/>
    <w:rsid w:val="005D6F12"/>
    <w:rsid w:val="005E481C"/>
    <w:rsid w:val="005E5F11"/>
    <w:rsid w:val="005F14B0"/>
    <w:rsid w:val="005F1A93"/>
    <w:rsid w:val="005F2A17"/>
    <w:rsid w:val="005F2AA1"/>
    <w:rsid w:val="005F2ADA"/>
    <w:rsid w:val="005F33C5"/>
    <w:rsid w:val="005F5864"/>
    <w:rsid w:val="005F5D99"/>
    <w:rsid w:val="005F6DC9"/>
    <w:rsid w:val="00600E45"/>
    <w:rsid w:val="00605435"/>
    <w:rsid w:val="006058A5"/>
    <w:rsid w:val="00605FBA"/>
    <w:rsid w:val="00606192"/>
    <w:rsid w:val="00606F88"/>
    <w:rsid w:val="00613F38"/>
    <w:rsid w:val="006144EB"/>
    <w:rsid w:val="00614B03"/>
    <w:rsid w:val="00615C31"/>
    <w:rsid w:val="006217DC"/>
    <w:rsid w:val="00626F4F"/>
    <w:rsid w:val="0062732B"/>
    <w:rsid w:val="006425B3"/>
    <w:rsid w:val="00642C1D"/>
    <w:rsid w:val="0064759A"/>
    <w:rsid w:val="00650D44"/>
    <w:rsid w:val="00650E8D"/>
    <w:rsid w:val="006709A6"/>
    <w:rsid w:val="00670D7F"/>
    <w:rsid w:val="00672B53"/>
    <w:rsid w:val="00684679"/>
    <w:rsid w:val="006846E6"/>
    <w:rsid w:val="00686065"/>
    <w:rsid w:val="00694451"/>
    <w:rsid w:val="006946CE"/>
    <w:rsid w:val="00694C09"/>
    <w:rsid w:val="0069795D"/>
    <w:rsid w:val="0069799A"/>
    <w:rsid w:val="006A223A"/>
    <w:rsid w:val="006A3FEE"/>
    <w:rsid w:val="006B057B"/>
    <w:rsid w:val="006B4F8C"/>
    <w:rsid w:val="006C15AC"/>
    <w:rsid w:val="006D1588"/>
    <w:rsid w:val="006E1427"/>
    <w:rsid w:val="006E3B2E"/>
    <w:rsid w:val="006E3E43"/>
    <w:rsid w:val="006E4681"/>
    <w:rsid w:val="006E54DA"/>
    <w:rsid w:val="006E5E72"/>
    <w:rsid w:val="006F354C"/>
    <w:rsid w:val="006F4E8F"/>
    <w:rsid w:val="00702A0C"/>
    <w:rsid w:val="00703006"/>
    <w:rsid w:val="00704F29"/>
    <w:rsid w:val="00707B00"/>
    <w:rsid w:val="00720C22"/>
    <w:rsid w:val="00721323"/>
    <w:rsid w:val="0072227F"/>
    <w:rsid w:val="007232BC"/>
    <w:rsid w:val="007267BC"/>
    <w:rsid w:val="00734693"/>
    <w:rsid w:val="007350D9"/>
    <w:rsid w:val="007361BF"/>
    <w:rsid w:val="00737F91"/>
    <w:rsid w:val="007442FB"/>
    <w:rsid w:val="00744AFB"/>
    <w:rsid w:val="00756995"/>
    <w:rsid w:val="007604C9"/>
    <w:rsid w:val="007652F2"/>
    <w:rsid w:val="00770B74"/>
    <w:rsid w:val="00770EB4"/>
    <w:rsid w:val="007736D6"/>
    <w:rsid w:val="007748E6"/>
    <w:rsid w:val="00792BC4"/>
    <w:rsid w:val="00793391"/>
    <w:rsid w:val="00795CF2"/>
    <w:rsid w:val="007A09B4"/>
    <w:rsid w:val="007A0FD7"/>
    <w:rsid w:val="007A49C0"/>
    <w:rsid w:val="007A6BFE"/>
    <w:rsid w:val="007B2FC9"/>
    <w:rsid w:val="007B3826"/>
    <w:rsid w:val="007C3CE0"/>
    <w:rsid w:val="007C67BD"/>
    <w:rsid w:val="007D5FD5"/>
    <w:rsid w:val="007E67A9"/>
    <w:rsid w:val="007F3261"/>
    <w:rsid w:val="007F5EBC"/>
    <w:rsid w:val="007F6D09"/>
    <w:rsid w:val="007F706B"/>
    <w:rsid w:val="007F75B3"/>
    <w:rsid w:val="007F79A1"/>
    <w:rsid w:val="00802D3C"/>
    <w:rsid w:val="00804F10"/>
    <w:rsid w:val="00811CCD"/>
    <w:rsid w:val="00813B26"/>
    <w:rsid w:val="00817F3F"/>
    <w:rsid w:val="008421DA"/>
    <w:rsid w:val="008445D2"/>
    <w:rsid w:val="00845590"/>
    <w:rsid w:val="00856066"/>
    <w:rsid w:val="008619F9"/>
    <w:rsid w:val="0086320A"/>
    <w:rsid w:val="00863EB6"/>
    <w:rsid w:val="00872907"/>
    <w:rsid w:val="00874FA4"/>
    <w:rsid w:val="008805F6"/>
    <w:rsid w:val="00881B37"/>
    <w:rsid w:val="0088324D"/>
    <w:rsid w:val="00887F8E"/>
    <w:rsid w:val="00891D1A"/>
    <w:rsid w:val="008A1758"/>
    <w:rsid w:val="008A1E62"/>
    <w:rsid w:val="008A35D7"/>
    <w:rsid w:val="008A49EE"/>
    <w:rsid w:val="008B031B"/>
    <w:rsid w:val="008C15A0"/>
    <w:rsid w:val="008C45B9"/>
    <w:rsid w:val="008C5FAA"/>
    <w:rsid w:val="008C6FC5"/>
    <w:rsid w:val="008D2FFE"/>
    <w:rsid w:val="008D328F"/>
    <w:rsid w:val="008E0907"/>
    <w:rsid w:val="008E1393"/>
    <w:rsid w:val="008E5D13"/>
    <w:rsid w:val="008E649D"/>
    <w:rsid w:val="008F2DC5"/>
    <w:rsid w:val="008F4AEA"/>
    <w:rsid w:val="009013A9"/>
    <w:rsid w:val="00910204"/>
    <w:rsid w:val="00910431"/>
    <w:rsid w:val="00911BA2"/>
    <w:rsid w:val="0091519D"/>
    <w:rsid w:val="009169A1"/>
    <w:rsid w:val="009316A8"/>
    <w:rsid w:val="009402F7"/>
    <w:rsid w:val="0094554A"/>
    <w:rsid w:val="00960095"/>
    <w:rsid w:val="00962803"/>
    <w:rsid w:val="00966E83"/>
    <w:rsid w:val="00967005"/>
    <w:rsid w:val="0097563E"/>
    <w:rsid w:val="009815BF"/>
    <w:rsid w:val="00983521"/>
    <w:rsid w:val="00986A7D"/>
    <w:rsid w:val="00992130"/>
    <w:rsid w:val="0099229B"/>
    <w:rsid w:val="0099401B"/>
    <w:rsid w:val="009A3517"/>
    <w:rsid w:val="009A60C0"/>
    <w:rsid w:val="009B25A0"/>
    <w:rsid w:val="009B3E3F"/>
    <w:rsid w:val="009B43A4"/>
    <w:rsid w:val="009C000B"/>
    <w:rsid w:val="009C091E"/>
    <w:rsid w:val="009C106B"/>
    <w:rsid w:val="009C4167"/>
    <w:rsid w:val="009C5088"/>
    <w:rsid w:val="009C686A"/>
    <w:rsid w:val="009D6419"/>
    <w:rsid w:val="009D64F7"/>
    <w:rsid w:val="009E1D63"/>
    <w:rsid w:val="009E3AFB"/>
    <w:rsid w:val="009E50E3"/>
    <w:rsid w:val="009F1DAD"/>
    <w:rsid w:val="00A022B9"/>
    <w:rsid w:val="00A02511"/>
    <w:rsid w:val="00A14B6F"/>
    <w:rsid w:val="00A1513F"/>
    <w:rsid w:val="00A20E04"/>
    <w:rsid w:val="00A21ADF"/>
    <w:rsid w:val="00A23B56"/>
    <w:rsid w:val="00A31998"/>
    <w:rsid w:val="00A3325C"/>
    <w:rsid w:val="00A359CD"/>
    <w:rsid w:val="00A47B8D"/>
    <w:rsid w:val="00A47ECC"/>
    <w:rsid w:val="00A541AF"/>
    <w:rsid w:val="00A55A08"/>
    <w:rsid w:val="00A6752F"/>
    <w:rsid w:val="00A7009C"/>
    <w:rsid w:val="00A76B0B"/>
    <w:rsid w:val="00A77A69"/>
    <w:rsid w:val="00A84D87"/>
    <w:rsid w:val="00A8520C"/>
    <w:rsid w:val="00A91351"/>
    <w:rsid w:val="00AA2C6A"/>
    <w:rsid w:val="00AA3068"/>
    <w:rsid w:val="00AA3382"/>
    <w:rsid w:val="00AB53D3"/>
    <w:rsid w:val="00AB7929"/>
    <w:rsid w:val="00AC54E3"/>
    <w:rsid w:val="00AC5C68"/>
    <w:rsid w:val="00AD6893"/>
    <w:rsid w:val="00AE08DD"/>
    <w:rsid w:val="00AE27A5"/>
    <w:rsid w:val="00AE65E3"/>
    <w:rsid w:val="00AE69C3"/>
    <w:rsid w:val="00AF316B"/>
    <w:rsid w:val="00AF3C00"/>
    <w:rsid w:val="00B02F86"/>
    <w:rsid w:val="00B104BF"/>
    <w:rsid w:val="00B11A8A"/>
    <w:rsid w:val="00B17B8C"/>
    <w:rsid w:val="00B225A0"/>
    <w:rsid w:val="00B22E63"/>
    <w:rsid w:val="00B2557F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772F2"/>
    <w:rsid w:val="00B86D5E"/>
    <w:rsid w:val="00B877C1"/>
    <w:rsid w:val="00B877D1"/>
    <w:rsid w:val="00B9099B"/>
    <w:rsid w:val="00B922BA"/>
    <w:rsid w:val="00B94EAE"/>
    <w:rsid w:val="00BA11A5"/>
    <w:rsid w:val="00BA3987"/>
    <w:rsid w:val="00BB0C6E"/>
    <w:rsid w:val="00BB7127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6916"/>
    <w:rsid w:val="00BE7BDB"/>
    <w:rsid w:val="00BF0C38"/>
    <w:rsid w:val="00BF2908"/>
    <w:rsid w:val="00BF5BD4"/>
    <w:rsid w:val="00BF6AA1"/>
    <w:rsid w:val="00C00F85"/>
    <w:rsid w:val="00C0144C"/>
    <w:rsid w:val="00C05159"/>
    <w:rsid w:val="00C11732"/>
    <w:rsid w:val="00C11DB8"/>
    <w:rsid w:val="00C14B9B"/>
    <w:rsid w:val="00C15E8A"/>
    <w:rsid w:val="00C22D9D"/>
    <w:rsid w:val="00C2720C"/>
    <w:rsid w:val="00C27447"/>
    <w:rsid w:val="00C303C6"/>
    <w:rsid w:val="00C41A06"/>
    <w:rsid w:val="00C47E8D"/>
    <w:rsid w:val="00C55636"/>
    <w:rsid w:val="00C61FB1"/>
    <w:rsid w:val="00C64146"/>
    <w:rsid w:val="00C648DD"/>
    <w:rsid w:val="00C65B67"/>
    <w:rsid w:val="00C71576"/>
    <w:rsid w:val="00C83106"/>
    <w:rsid w:val="00C831F0"/>
    <w:rsid w:val="00C907FF"/>
    <w:rsid w:val="00C925F9"/>
    <w:rsid w:val="00CA14ED"/>
    <w:rsid w:val="00CA4FE5"/>
    <w:rsid w:val="00CB10C8"/>
    <w:rsid w:val="00CB1A91"/>
    <w:rsid w:val="00CB5B64"/>
    <w:rsid w:val="00CB5D28"/>
    <w:rsid w:val="00CB7F44"/>
    <w:rsid w:val="00CC0275"/>
    <w:rsid w:val="00CC0BF0"/>
    <w:rsid w:val="00CC2914"/>
    <w:rsid w:val="00CC2F5E"/>
    <w:rsid w:val="00CD170E"/>
    <w:rsid w:val="00CD3EC3"/>
    <w:rsid w:val="00CD3FCF"/>
    <w:rsid w:val="00CD5DB2"/>
    <w:rsid w:val="00CE1A43"/>
    <w:rsid w:val="00CE73DC"/>
    <w:rsid w:val="00CF5E14"/>
    <w:rsid w:val="00D004D7"/>
    <w:rsid w:val="00D02A51"/>
    <w:rsid w:val="00D11BEA"/>
    <w:rsid w:val="00D13D92"/>
    <w:rsid w:val="00D141FA"/>
    <w:rsid w:val="00D15F23"/>
    <w:rsid w:val="00D17F75"/>
    <w:rsid w:val="00D225AE"/>
    <w:rsid w:val="00D26E4A"/>
    <w:rsid w:val="00D3183A"/>
    <w:rsid w:val="00D32464"/>
    <w:rsid w:val="00D344CE"/>
    <w:rsid w:val="00D363B1"/>
    <w:rsid w:val="00D36EB1"/>
    <w:rsid w:val="00D379B0"/>
    <w:rsid w:val="00D5111B"/>
    <w:rsid w:val="00D6250C"/>
    <w:rsid w:val="00D6586E"/>
    <w:rsid w:val="00D714A2"/>
    <w:rsid w:val="00D71E31"/>
    <w:rsid w:val="00D72D4E"/>
    <w:rsid w:val="00D8166E"/>
    <w:rsid w:val="00D8491C"/>
    <w:rsid w:val="00D8711A"/>
    <w:rsid w:val="00D90ACA"/>
    <w:rsid w:val="00D93EEF"/>
    <w:rsid w:val="00D9478A"/>
    <w:rsid w:val="00D94935"/>
    <w:rsid w:val="00D95387"/>
    <w:rsid w:val="00D970D9"/>
    <w:rsid w:val="00DA26FF"/>
    <w:rsid w:val="00DA2F03"/>
    <w:rsid w:val="00DA5D20"/>
    <w:rsid w:val="00DB0310"/>
    <w:rsid w:val="00DB0C5A"/>
    <w:rsid w:val="00DB2A2F"/>
    <w:rsid w:val="00DB2ADB"/>
    <w:rsid w:val="00DB3B7F"/>
    <w:rsid w:val="00DC0E31"/>
    <w:rsid w:val="00DC6FAD"/>
    <w:rsid w:val="00DD2B89"/>
    <w:rsid w:val="00DD46BF"/>
    <w:rsid w:val="00DD4D40"/>
    <w:rsid w:val="00DD5DD3"/>
    <w:rsid w:val="00DD7027"/>
    <w:rsid w:val="00DE135D"/>
    <w:rsid w:val="00DE2C06"/>
    <w:rsid w:val="00DE2FDD"/>
    <w:rsid w:val="00DF7B89"/>
    <w:rsid w:val="00E014D4"/>
    <w:rsid w:val="00E11A15"/>
    <w:rsid w:val="00E15872"/>
    <w:rsid w:val="00E210B8"/>
    <w:rsid w:val="00E30478"/>
    <w:rsid w:val="00E426A7"/>
    <w:rsid w:val="00E43FA8"/>
    <w:rsid w:val="00E45AEB"/>
    <w:rsid w:val="00E475FA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2FAA"/>
    <w:rsid w:val="00E8402E"/>
    <w:rsid w:val="00E878BA"/>
    <w:rsid w:val="00E9247A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4C81"/>
    <w:rsid w:val="00ED5B17"/>
    <w:rsid w:val="00EE0837"/>
    <w:rsid w:val="00EE2116"/>
    <w:rsid w:val="00EE412A"/>
    <w:rsid w:val="00EE7965"/>
    <w:rsid w:val="00EF42DB"/>
    <w:rsid w:val="00F03319"/>
    <w:rsid w:val="00F05DC6"/>
    <w:rsid w:val="00F126BF"/>
    <w:rsid w:val="00F13B25"/>
    <w:rsid w:val="00F16881"/>
    <w:rsid w:val="00F17262"/>
    <w:rsid w:val="00F23E50"/>
    <w:rsid w:val="00F258B5"/>
    <w:rsid w:val="00F333EB"/>
    <w:rsid w:val="00F33D9D"/>
    <w:rsid w:val="00F34C0F"/>
    <w:rsid w:val="00F35D5A"/>
    <w:rsid w:val="00F36020"/>
    <w:rsid w:val="00F36A4C"/>
    <w:rsid w:val="00F36DF4"/>
    <w:rsid w:val="00F41A57"/>
    <w:rsid w:val="00F47B64"/>
    <w:rsid w:val="00F5079D"/>
    <w:rsid w:val="00F625FA"/>
    <w:rsid w:val="00F6545F"/>
    <w:rsid w:val="00F71E9A"/>
    <w:rsid w:val="00F72822"/>
    <w:rsid w:val="00F73A02"/>
    <w:rsid w:val="00F82C66"/>
    <w:rsid w:val="00F85DB4"/>
    <w:rsid w:val="00F86197"/>
    <w:rsid w:val="00F86981"/>
    <w:rsid w:val="00F87586"/>
    <w:rsid w:val="00F908E2"/>
    <w:rsid w:val="00F91CE8"/>
    <w:rsid w:val="00F97406"/>
    <w:rsid w:val="00F97613"/>
    <w:rsid w:val="00FA4537"/>
    <w:rsid w:val="00FB626C"/>
    <w:rsid w:val="00FC3630"/>
    <w:rsid w:val="00FD11F3"/>
    <w:rsid w:val="00FD3395"/>
    <w:rsid w:val="00FD5436"/>
    <w:rsid w:val="00FD6AF0"/>
    <w:rsid w:val="00FE093A"/>
    <w:rsid w:val="00FE5AD2"/>
    <w:rsid w:val="00FE7C40"/>
    <w:rsid w:val="00FF0F8F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B08E569"/>
  <w15:docId w15:val="{8FB45909-ED4B-4A3A-9E8A-0A514AE0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4E6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1514E6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1514E6"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514E6"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1514E6"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1514E6"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1514E6"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1514E6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1514E6"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1514E6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514E6"/>
    <w:rPr>
      <w:rFonts w:ascii="Symbol" w:hAnsi="Symbol"/>
    </w:rPr>
  </w:style>
  <w:style w:type="character" w:customStyle="1" w:styleId="Absatz-Standardschriftart">
    <w:name w:val="Absatz-Standardschriftart"/>
    <w:rsid w:val="001514E6"/>
  </w:style>
  <w:style w:type="character" w:customStyle="1" w:styleId="WW-Absatz-Standardschriftart">
    <w:name w:val="WW-Absatz-Standardschriftart"/>
    <w:rsid w:val="001514E6"/>
  </w:style>
  <w:style w:type="character" w:customStyle="1" w:styleId="WW8Num1z0">
    <w:name w:val="WW8Num1z0"/>
    <w:rsid w:val="001514E6"/>
    <w:rPr>
      <w:rFonts w:ascii="Symbol" w:hAnsi="Symbol"/>
    </w:rPr>
  </w:style>
  <w:style w:type="character" w:customStyle="1" w:styleId="WW-Absatz-Standardschriftart1">
    <w:name w:val="WW-Absatz-Standardschriftart1"/>
    <w:rsid w:val="001514E6"/>
  </w:style>
  <w:style w:type="character" w:customStyle="1" w:styleId="WW-WW8Num1z0">
    <w:name w:val="WW-WW8Num1z0"/>
    <w:rsid w:val="001514E6"/>
    <w:rPr>
      <w:rFonts w:ascii="Symbol" w:hAnsi="Symbol"/>
    </w:rPr>
  </w:style>
  <w:style w:type="character" w:customStyle="1" w:styleId="WW-Absatz-Standardschriftart11">
    <w:name w:val="WW-Absatz-Standardschriftart11"/>
    <w:rsid w:val="001514E6"/>
  </w:style>
  <w:style w:type="character" w:customStyle="1" w:styleId="WW-WW8Num1z01">
    <w:name w:val="WW-WW8Num1z01"/>
    <w:rsid w:val="001514E6"/>
    <w:rPr>
      <w:rFonts w:ascii="Symbol" w:hAnsi="Symbol"/>
    </w:rPr>
  </w:style>
  <w:style w:type="character" w:customStyle="1" w:styleId="WW-Absatz-Standardschriftart111">
    <w:name w:val="WW-Absatz-Standardschriftart111"/>
    <w:rsid w:val="001514E6"/>
  </w:style>
  <w:style w:type="character" w:customStyle="1" w:styleId="WW-WW8Num1z011">
    <w:name w:val="WW-WW8Num1z011"/>
    <w:rsid w:val="001514E6"/>
    <w:rPr>
      <w:rFonts w:ascii="Symbol" w:hAnsi="Symbol"/>
    </w:rPr>
  </w:style>
  <w:style w:type="character" w:customStyle="1" w:styleId="WW-Absatz-Standardschriftart1111">
    <w:name w:val="WW-Absatz-Standardschriftart1111"/>
    <w:rsid w:val="001514E6"/>
  </w:style>
  <w:style w:type="character" w:customStyle="1" w:styleId="WW-WW8Num1z0111">
    <w:name w:val="WW-WW8Num1z0111"/>
    <w:rsid w:val="001514E6"/>
    <w:rPr>
      <w:rFonts w:ascii="Symbol" w:hAnsi="Symbol"/>
    </w:rPr>
  </w:style>
  <w:style w:type="character" w:customStyle="1" w:styleId="WW-Absatz-Standardschriftart11111">
    <w:name w:val="WW-Absatz-Standardschriftart11111"/>
    <w:rsid w:val="001514E6"/>
  </w:style>
  <w:style w:type="character" w:customStyle="1" w:styleId="WW-WW8Num1z01111">
    <w:name w:val="WW-WW8Num1z01111"/>
    <w:rsid w:val="001514E6"/>
    <w:rPr>
      <w:rFonts w:ascii="Symbol" w:hAnsi="Symbol"/>
    </w:rPr>
  </w:style>
  <w:style w:type="character" w:customStyle="1" w:styleId="WW-Absatz-Standardschriftart111111">
    <w:name w:val="WW-Absatz-Standardschriftart111111"/>
    <w:rsid w:val="001514E6"/>
  </w:style>
  <w:style w:type="character" w:customStyle="1" w:styleId="WW-WW8Num1z011111">
    <w:name w:val="WW-WW8Num1z011111"/>
    <w:rsid w:val="001514E6"/>
    <w:rPr>
      <w:rFonts w:ascii="Symbol" w:hAnsi="Symbol"/>
    </w:rPr>
  </w:style>
  <w:style w:type="character" w:customStyle="1" w:styleId="WW-Absatz-Standardschriftart1111111">
    <w:name w:val="WW-Absatz-Standardschriftart1111111"/>
    <w:rsid w:val="001514E6"/>
  </w:style>
  <w:style w:type="character" w:customStyle="1" w:styleId="WW8Num13z0">
    <w:name w:val="WW8Num13z0"/>
    <w:rsid w:val="001514E6"/>
    <w:rPr>
      <w:b w:val="0"/>
    </w:rPr>
  </w:style>
  <w:style w:type="character" w:customStyle="1" w:styleId="WW8Num14z0">
    <w:name w:val="WW8Num14z0"/>
    <w:rsid w:val="001514E6"/>
    <w:rPr>
      <w:rFonts w:ascii="Times New Roman" w:hAnsi="Times New Roman"/>
    </w:rPr>
  </w:style>
  <w:style w:type="character" w:customStyle="1" w:styleId="WW8Num15z0">
    <w:name w:val="WW8Num15z0"/>
    <w:rsid w:val="001514E6"/>
    <w:rPr>
      <w:rFonts w:ascii="Symbol" w:eastAsia="Times New Roman" w:hAnsi="Symbol" w:cs="Arial"/>
    </w:rPr>
  </w:style>
  <w:style w:type="character" w:customStyle="1" w:styleId="WW8Num15z1">
    <w:name w:val="WW8Num15z1"/>
    <w:rsid w:val="001514E6"/>
    <w:rPr>
      <w:rFonts w:ascii="Courier New" w:hAnsi="Courier New" w:cs="Courier New"/>
    </w:rPr>
  </w:style>
  <w:style w:type="character" w:customStyle="1" w:styleId="WW8Num15z2">
    <w:name w:val="WW8Num15z2"/>
    <w:rsid w:val="001514E6"/>
    <w:rPr>
      <w:rFonts w:ascii="Wingdings" w:hAnsi="Wingdings"/>
    </w:rPr>
  </w:style>
  <w:style w:type="character" w:customStyle="1" w:styleId="WW8Num15z3">
    <w:name w:val="WW8Num15z3"/>
    <w:rsid w:val="001514E6"/>
    <w:rPr>
      <w:rFonts w:ascii="Symbol" w:hAnsi="Symbol"/>
    </w:rPr>
  </w:style>
  <w:style w:type="character" w:customStyle="1" w:styleId="WW8Num17z0">
    <w:name w:val="WW8Num17z0"/>
    <w:rsid w:val="001514E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1514E6"/>
    <w:rPr>
      <w:rFonts w:ascii="Courier New" w:hAnsi="Courier New"/>
    </w:rPr>
  </w:style>
  <w:style w:type="character" w:customStyle="1" w:styleId="WW8Num17z2">
    <w:name w:val="WW8Num17z2"/>
    <w:rsid w:val="001514E6"/>
    <w:rPr>
      <w:rFonts w:ascii="Wingdings" w:hAnsi="Wingdings"/>
    </w:rPr>
  </w:style>
  <w:style w:type="character" w:customStyle="1" w:styleId="WW8Num17z3">
    <w:name w:val="WW8Num17z3"/>
    <w:rsid w:val="001514E6"/>
    <w:rPr>
      <w:rFonts w:ascii="Symbol" w:hAnsi="Symbol"/>
    </w:rPr>
  </w:style>
  <w:style w:type="character" w:customStyle="1" w:styleId="WW8Num18z0">
    <w:name w:val="WW8Num18z0"/>
    <w:rsid w:val="001514E6"/>
    <w:rPr>
      <w:rFonts w:ascii="Symbol" w:hAnsi="Symbol"/>
    </w:rPr>
  </w:style>
  <w:style w:type="character" w:customStyle="1" w:styleId="WW8Num19z1">
    <w:name w:val="WW8Num19z1"/>
    <w:rsid w:val="001514E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1514E6"/>
    <w:rPr>
      <w:b w:val="0"/>
    </w:rPr>
  </w:style>
  <w:style w:type="character" w:customStyle="1" w:styleId="WW8Num22z0">
    <w:name w:val="WW8Num22z0"/>
    <w:rsid w:val="001514E6"/>
    <w:rPr>
      <w:rFonts w:ascii="Symbol" w:hAnsi="Symbol"/>
    </w:rPr>
  </w:style>
  <w:style w:type="character" w:customStyle="1" w:styleId="WW8Num28z0">
    <w:name w:val="WW8Num28z0"/>
    <w:rsid w:val="001514E6"/>
    <w:rPr>
      <w:b w:val="0"/>
    </w:rPr>
  </w:style>
  <w:style w:type="character" w:customStyle="1" w:styleId="WW8Num29z0">
    <w:name w:val="WW8Num29z0"/>
    <w:rsid w:val="001514E6"/>
    <w:rPr>
      <w:rFonts w:ascii="Symbol" w:hAnsi="Symbol"/>
      <w:color w:val="auto"/>
      <w:sz w:val="28"/>
    </w:rPr>
  </w:style>
  <w:style w:type="character" w:customStyle="1" w:styleId="WW8Num30z0">
    <w:name w:val="WW8Num30z0"/>
    <w:rsid w:val="001514E6"/>
    <w:rPr>
      <w:b w:val="0"/>
    </w:rPr>
  </w:style>
  <w:style w:type="character" w:customStyle="1" w:styleId="WW8NumSt13z0">
    <w:name w:val="WW8NumSt13z0"/>
    <w:rsid w:val="001514E6"/>
    <w:rPr>
      <w:rFonts w:ascii="Symbol" w:hAnsi="Symbol"/>
    </w:rPr>
  </w:style>
  <w:style w:type="character" w:customStyle="1" w:styleId="WW-Fontepargpadro">
    <w:name w:val="WW-Fonte parág. padrão"/>
    <w:rsid w:val="001514E6"/>
  </w:style>
  <w:style w:type="character" w:customStyle="1" w:styleId="WW-Absatz-Standardschriftart11111111">
    <w:name w:val="WW-Absatz-Standardschriftart11111111"/>
    <w:rsid w:val="001514E6"/>
  </w:style>
  <w:style w:type="character" w:customStyle="1" w:styleId="WW-Fontepargpadro1">
    <w:name w:val="WW-Fonte parág. padrão1"/>
    <w:rsid w:val="001514E6"/>
  </w:style>
  <w:style w:type="character" w:customStyle="1" w:styleId="WW-Fontepargpadro11">
    <w:name w:val="WW-Fonte parág. padrão11"/>
    <w:rsid w:val="001514E6"/>
  </w:style>
  <w:style w:type="character" w:styleId="Hyperlink">
    <w:name w:val="Hyperlink"/>
    <w:semiHidden/>
    <w:rsid w:val="001514E6"/>
    <w:rPr>
      <w:color w:val="0000FF"/>
      <w:u w:val="single"/>
    </w:rPr>
  </w:style>
  <w:style w:type="character" w:customStyle="1" w:styleId="WW8Num4z1">
    <w:name w:val="WW8Num4z1"/>
    <w:rsid w:val="001514E6"/>
    <w:rPr>
      <w:b w:val="0"/>
      <w:color w:val="000000"/>
    </w:rPr>
  </w:style>
  <w:style w:type="character" w:customStyle="1" w:styleId="WW8Num7z0">
    <w:name w:val="WW8Num7z0"/>
    <w:rsid w:val="001514E6"/>
    <w:rPr>
      <w:rFonts w:ascii="Symbol" w:hAnsi="Symbol"/>
    </w:rPr>
  </w:style>
  <w:style w:type="character" w:customStyle="1" w:styleId="WW8Num7z1">
    <w:name w:val="WW8Num7z1"/>
    <w:rsid w:val="001514E6"/>
    <w:rPr>
      <w:rFonts w:ascii="Courier New" w:hAnsi="Courier New"/>
    </w:rPr>
  </w:style>
  <w:style w:type="character" w:customStyle="1" w:styleId="WW8Num7z2">
    <w:name w:val="WW8Num7z2"/>
    <w:rsid w:val="001514E6"/>
    <w:rPr>
      <w:rFonts w:ascii="Wingdings" w:hAnsi="Wingdings"/>
    </w:rPr>
  </w:style>
  <w:style w:type="character" w:customStyle="1" w:styleId="WW8Num8z0">
    <w:name w:val="WW8Num8z0"/>
    <w:rsid w:val="001514E6"/>
    <w:rPr>
      <w:rFonts w:ascii="Symbol" w:hAnsi="Symbol"/>
    </w:rPr>
  </w:style>
  <w:style w:type="character" w:customStyle="1" w:styleId="WW8Num8z1">
    <w:name w:val="WW8Num8z1"/>
    <w:rsid w:val="001514E6"/>
    <w:rPr>
      <w:rFonts w:ascii="Courier New" w:hAnsi="Courier New"/>
    </w:rPr>
  </w:style>
  <w:style w:type="character" w:customStyle="1" w:styleId="WW8Num8z2">
    <w:name w:val="WW8Num8z2"/>
    <w:rsid w:val="001514E6"/>
    <w:rPr>
      <w:rFonts w:ascii="Wingdings" w:hAnsi="Wingdings"/>
    </w:rPr>
  </w:style>
  <w:style w:type="character" w:styleId="Nmerodepgina">
    <w:name w:val="page number"/>
    <w:basedOn w:val="WW-Fontepargpadro"/>
    <w:semiHidden/>
    <w:rsid w:val="001514E6"/>
  </w:style>
  <w:style w:type="character" w:customStyle="1" w:styleId="SmbolosdeNumerao">
    <w:name w:val="Símbolos de Numeração"/>
    <w:rsid w:val="001514E6"/>
  </w:style>
  <w:style w:type="character" w:customStyle="1" w:styleId="WW-SmbolosdeNumerao">
    <w:name w:val="WW-Símbolos de Numeração"/>
    <w:rsid w:val="001514E6"/>
  </w:style>
  <w:style w:type="character" w:customStyle="1" w:styleId="WW-SmbolosdeNumerao1">
    <w:name w:val="WW-Símbolos de Numeração1"/>
    <w:rsid w:val="001514E6"/>
  </w:style>
  <w:style w:type="character" w:customStyle="1" w:styleId="WW-SmbolosdeNumerao11">
    <w:name w:val="WW-Símbolos de Numeração11"/>
    <w:rsid w:val="001514E6"/>
  </w:style>
  <w:style w:type="character" w:customStyle="1" w:styleId="WW-SmbolosdeNumerao111">
    <w:name w:val="WW-Símbolos de Numeração111"/>
    <w:rsid w:val="001514E6"/>
  </w:style>
  <w:style w:type="character" w:customStyle="1" w:styleId="WW-SmbolosdeNumerao1111">
    <w:name w:val="WW-Símbolos de Numeração1111"/>
    <w:rsid w:val="001514E6"/>
  </w:style>
  <w:style w:type="character" w:customStyle="1" w:styleId="WW-SmbolosdeNumerao11111">
    <w:name w:val="WW-Símbolos de Numeração11111"/>
    <w:rsid w:val="001514E6"/>
  </w:style>
  <w:style w:type="character" w:customStyle="1" w:styleId="Smbolosdenumerao0">
    <w:name w:val="Símbolos de numeração"/>
    <w:rsid w:val="001514E6"/>
  </w:style>
  <w:style w:type="character" w:customStyle="1" w:styleId="Marcadores">
    <w:name w:val="Marcadores"/>
    <w:rsid w:val="001514E6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1514E6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1514E6"/>
    <w:rPr>
      <w:sz w:val="22"/>
    </w:rPr>
  </w:style>
  <w:style w:type="paragraph" w:styleId="Lista">
    <w:name w:val="List"/>
    <w:basedOn w:val="Corpodetexto"/>
    <w:semiHidden/>
    <w:rsid w:val="001514E6"/>
    <w:rPr>
      <w:rFonts w:cs="Tahoma"/>
    </w:rPr>
  </w:style>
  <w:style w:type="paragraph" w:styleId="Legenda">
    <w:name w:val="caption"/>
    <w:basedOn w:val="Normal"/>
    <w:qFormat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514E6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1514E6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1514E6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1514E6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1514E6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1514E6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1514E6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1514E6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1514E6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1514E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1514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514E6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1514E6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1514E6"/>
  </w:style>
  <w:style w:type="paragraph" w:customStyle="1" w:styleId="WW-Tabela">
    <w:name w:val="WW-Tabela"/>
    <w:basedOn w:val="WW-Legenda"/>
    <w:rsid w:val="001514E6"/>
  </w:style>
  <w:style w:type="paragraph" w:customStyle="1" w:styleId="WW-Tabela1">
    <w:name w:val="WW-Tabela1"/>
    <w:basedOn w:val="WW-Legenda1"/>
    <w:rsid w:val="001514E6"/>
  </w:style>
  <w:style w:type="paragraph" w:customStyle="1" w:styleId="WW-Tabela11">
    <w:name w:val="WW-Tabela11"/>
    <w:basedOn w:val="WW-Legenda11"/>
    <w:rsid w:val="001514E6"/>
  </w:style>
  <w:style w:type="paragraph" w:customStyle="1" w:styleId="WW-Tabela111">
    <w:name w:val="WW-Tabela111"/>
    <w:basedOn w:val="WW-Legenda111"/>
    <w:rsid w:val="001514E6"/>
  </w:style>
  <w:style w:type="paragraph" w:customStyle="1" w:styleId="WW-Tabela1111">
    <w:name w:val="WW-Tabela1111"/>
    <w:basedOn w:val="WW-Legenda1111"/>
    <w:rsid w:val="001514E6"/>
  </w:style>
  <w:style w:type="paragraph" w:customStyle="1" w:styleId="WW-Tabela11111">
    <w:name w:val="WW-Tabela11111"/>
    <w:basedOn w:val="WW-Legenda11111"/>
    <w:rsid w:val="001514E6"/>
  </w:style>
  <w:style w:type="paragraph" w:customStyle="1" w:styleId="WW-Tabela111111">
    <w:name w:val="WW-Tabela111111"/>
    <w:basedOn w:val="WW-Legenda111111"/>
    <w:rsid w:val="001514E6"/>
  </w:style>
  <w:style w:type="paragraph" w:customStyle="1" w:styleId="WW-Tabela1111111">
    <w:name w:val="WW-Tabela1111111"/>
    <w:basedOn w:val="Normal"/>
    <w:rsid w:val="001514E6"/>
  </w:style>
  <w:style w:type="paragraph" w:customStyle="1" w:styleId="WW-Corpodetexto21">
    <w:name w:val="WW-Corpo de texto 21"/>
    <w:basedOn w:val="Normal"/>
    <w:rsid w:val="001514E6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1514E6"/>
  </w:style>
  <w:style w:type="paragraph" w:customStyle="1" w:styleId="WW-Corpodetexto22">
    <w:name w:val="WW-Corpo de texto 22"/>
    <w:basedOn w:val="Normal"/>
    <w:rsid w:val="001514E6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1514E6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1514E6"/>
    <w:pPr>
      <w:suppressLineNumbers/>
    </w:pPr>
  </w:style>
  <w:style w:type="paragraph" w:customStyle="1" w:styleId="Ttulodatabela">
    <w:name w:val="Título da tabela"/>
    <w:basedOn w:val="Contedodatabela"/>
    <w:rsid w:val="001514E6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1514E6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1514E6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1514E6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1514E6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1514E6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1514E6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1514E6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1514E6"/>
    <w:pPr>
      <w:ind w:left="1080"/>
    </w:pPr>
  </w:style>
  <w:style w:type="paragraph" w:customStyle="1" w:styleId="WW-Recuodecorpodetexto3">
    <w:name w:val="WW-Recuo de corpo de texto 3"/>
    <w:basedOn w:val="Normal"/>
    <w:rsid w:val="001514E6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1514E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1514E6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1514E6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1514E6"/>
    <w:pPr>
      <w:suppressLineNumbers/>
    </w:pPr>
  </w:style>
  <w:style w:type="paragraph" w:customStyle="1" w:styleId="WW-ContedodaTabela">
    <w:name w:val="WW-Conteúdo da Tabela"/>
    <w:basedOn w:val="Corpodetexto"/>
    <w:rsid w:val="001514E6"/>
    <w:pPr>
      <w:suppressLineNumbers/>
    </w:pPr>
  </w:style>
  <w:style w:type="paragraph" w:customStyle="1" w:styleId="WW-ContedodaTabela1">
    <w:name w:val="WW-Conteúdo da Tabela1"/>
    <w:basedOn w:val="Corpodetexto"/>
    <w:rsid w:val="001514E6"/>
    <w:pPr>
      <w:suppressLineNumbers/>
    </w:pPr>
  </w:style>
  <w:style w:type="paragraph" w:customStyle="1" w:styleId="WW-ContedodaTabela11">
    <w:name w:val="WW-Conteúdo da Tabela11"/>
    <w:basedOn w:val="Corpodetexto"/>
    <w:rsid w:val="001514E6"/>
    <w:pPr>
      <w:suppressLineNumbers/>
    </w:pPr>
  </w:style>
  <w:style w:type="paragraph" w:customStyle="1" w:styleId="WW-ContedodaTabela111">
    <w:name w:val="WW-Conteúdo da Tabela111"/>
    <w:basedOn w:val="Corpodetexto"/>
    <w:rsid w:val="001514E6"/>
    <w:pPr>
      <w:suppressLineNumbers/>
    </w:pPr>
  </w:style>
  <w:style w:type="paragraph" w:customStyle="1" w:styleId="WW-ContedodaTabela1111">
    <w:name w:val="WW-Conteúdo da Tabela1111"/>
    <w:basedOn w:val="Corpodetexto"/>
    <w:rsid w:val="001514E6"/>
    <w:pPr>
      <w:suppressLineNumbers/>
    </w:pPr>
  </w:style>
  <w:style w:type="paragraph" w:customStyle="1" w:styleId="WW-ContedodaTabela11111">
    <w:name w:val="WW-Conteúdo da Tabela11111"/>
    <w:basedOn w:val="Corpodetexto"/>
    <w:rsid w:val="001514E6"/>
    <w:pPr>
      <w:suppressLineNumbers/>
    </w:pPr>
  </w:style>
  <w:style w:type="paragraph" w:customStyle="1" w:styleId="WW-ContedodaTabela111111">
    <w:name w:val="WW-Conteúdo da Tabela111111"/>
    <w:basedOn w:val="Corpodetexto"/>
    <w:rsid w:val="001514E6"/>
    <w:pPr>
      <w:suppressLineNumbers/>
    </w:pPr>
  </w:style>
  <w:style w:type="paragraph" w:customStyle="1" w:styleId="TtulodaTabela0">
    <w:name w:val="Título da Tabela"/>
    <w:basedOn w:val="ContedodaTabela0"/>
    <w:rsid w:val="001514E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1514E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1514E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1514E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1514E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1514E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1514E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1514E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1514E6"/>
  </w:style>
  <w:style w:type="paragraph" w:customStyle="1" w:styleId="WW-Contedodoquadro">
    <w:name w:val="WW-Conteúdo do quadro"/>
    <w:basedOn w:val="Corpodetexto"/>
    <w:rsid w:val="001514E6"/>
  </w:style>
  <w:style w:type="paragraph" w:customStyle="1" w:styleId="WW-Contedodoquadro1">
    <w:name w:val="WW-Conteúdo do quadro1"/>
    <w:basedOn w:val="Corpodetexto"/>
    <w:rsid w:val="001514E6"/>
  </w:style>
  <w:style w:type="paragraph" w:customStyle="1" w:styleId="WW-Contedodoquadro11">
    <w:name w:val="WW-Conteúdo do quadro11"/>
    <w:basedOn w:val="Corpodetexto"/>
    <w:rsid w:val="001514E6"/>
  </w:style>
  <w:style w:type="paragraph" w:customStyle="1" w:styleId="WW-Contedodoquadro111">
    <w:name w:val="WW-Conteúdo do quadro111"/>
    <w:basedOn w:val="Corpodetexto"/>
    <w:rsid w:val="001514E6"/>
  </w:style>
  <w:style w:type="paragraph" w:customStyle="1" w:styleId="WW-Contedodoquadro1111">
    <w:name w:val="WW-Conteúdo do quadro1111"/>
    <w:basedOn w:val="Corpodetexto"/>
    <w:rsid w:val="001514E6"/>
  </w:style>
  <w:style w:type="paragraph" w:customStyle="1" w:styleId="WW-Contedodoquadro11111">
    <w:name w:val="WW-Conteúdo do quadro11111"/>
    <w:basedOn w:val="Corpodetexto"/>
    <w:rsid w:val="001514E6"/>
  </w:style>
  <w:style w:type="paragraph" w:customStyle="1" w:styleId="WW-Contedodoquadro111111">
    <w:name w:val="WW-Conteúdo do quadro111111"/>
    <w:basedOn w:val="Corpodetexto"/>
    <w:rsid w:val="001514E6"/>
  </w:style>
  <w:style w:type="paragraph" w:customStyle="1" w:styleId="WW-Textoembloco">
    <w:name w:val="WW-Texto em bloco"/>
    <w:basedOn w:val="Normal"/>
    <w:rsid w:val="001514E6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1514E6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1514E6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1514E6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1514E6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1514E6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1514E6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1514E6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1514E6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1514E6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1514E6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1514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1514E6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1514E6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1514E6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1514E6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1514E6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1514E6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1514E6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1514E6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151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1514E6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1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link w:val="Rodap"/>
    <w:uiPriority w:val="99"/>
    <w:rsid w:val="00F47B64"/>
    <w:rPr>
      <w:rFonts w:ascii="Arial" w:hAnsi="Arial"/>
      <w:lang w:eastAsia="ar-SA"/>
    </w:rPr>
  </w:style>
  <w:style w:type="character" w:customStyle="1" w:styleId="fontstyle01">
    <w:name w:val="fontstyle01"/>
    <w:rsid w:val="002250D5"/>
    <w:rPr>
      <w:rFonts w:ascii="CIDFont+F3" w:hAnsi="CIDFont+F3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CD8A-AF20-4927-94EF-AE09E15E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2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Fabiano Mattos - DECL / CESAMA</cp:lastModifiedBy>
  <cp:revision>5</cp:revision>
  <cp:lastPrinted>2021-11-16T17:27:00Z</cp:lastPrinted>
  <dcterms:created xsi:type="dcterms:W3CDTF">2021-11-16T17:23:00Z</dcterms:created>
  <dcterms:modified xsi:type="dcterms:W3CDTF">2021-11-17T12:19:00Z</dcterms:modified>
</cp:coreProperties>
</file>