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847AEF8" w14:textId="09158E9A" w:rsidR="0018449D" w:rsidRDefault="0018449D" w:rsidP="0018449D">
      <w:pPr>
        <w:tabs>
          <w:tab w:val="left" w:pos="345"/>
        </w:tabs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TERMO ADITIVO DE CONTRATO N° 55/2022</w:t>
      </w:r>
    </w:p>
    <w:p w14:paraId="11101E36" w14:textId="77777777" w:rsidR="0018449D" w:rsidRDefault="0018449D" w:rsidP="0018449D">
      <w:pPr>
        <w:tabs>
          <w:tab w:val="left" w:pos="2268"/>
        </w:tabs>
        <w:spacing w:before="60" w:after="60" w:line="320" w:lineRule="exact"/>
        <w:rPr>
          <w:rFonts w:asciiTheme="minorHAnsi" w:hAnsiTheme="minorHAnsi" w:cstheme="minorHAnsi"/>
          <w:sz w:val="22"/>
          <w:szCs w:val="22"/>
        </w:rPr>
      </w:pPr>
    </w:p>
    <w:p w14:paraId="3263C759" w14:textId="071D841B" w:rsidR="0018449D" w:rsidRDefault="0018449D" w:rsidP="0018449D">
      <w:pPr>
        <w:tabs>
          <w:tab w:val="left" w:pos="2268"/>
        </w:tabs>
        <w:spacing w:after="60" w:line="320" w:lineRule="exact"/>
        <w:ind w:left="354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Segundo Termo Aditivo ao Contrato n° 03/2022 de prestação de serviços que entre si fazem a Companhia de Saneamento Municipal -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CESAMA </w:t>
      </w:r>
      <w:r>
        <w:rPr>
          <w:rFonts w:asciiTheme="minorHAnsi" w:hAnsiTheme="minorHAnsi" w:cstheme="minorHAnsi"/>
          <w:sz w:val="22"/>
          <w:szCs w:val="22"/>
        </w:rPr>
        <w:t xml:space="preserve">e a empresa </w:t>
      </w:r>
      <w:r>
        <w:rPr>
          <w:rFonts w:asciiTheme="minorHAnsi" w:hAnsiTheme="minorHAnsi" w:cstheme="minorHAnsi"/>
          <w:b/>
          <w:bCs/>
          <w:sz w:val="22"/>
          <w:szCs w:val="22"/>
        </w:rPr>
        <w:t>TUTORI SEGURANÇA ARMADA E VIGILÂNCIA EIRELI.</w:t>
      </w:r>
    </w:p>
    <w:p w14:paraId="38E370FB" w14:textId="77777777" w:rsidR="0018449D" w:rsidRDefault="0018449D" w:rsidP="0018449D">
      <w:pPr>
        <w:tabs>
          <w:tab w:val="left" w:pos="2268"/>
        </w:tabs>
        <w:spacing w:after="60" w:line="320" w:lineRule="exac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722A40" w14:textId="49FB6660" w:rsidR="0018449D" w:rsidRDefault="0018449D" w:rsidP="0018449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CONTRATANTE</w:t>
      </w:r>
      <w:r>
        <w:rPr>
          <w:rFonts w:asciiTheme="minorHAnsi" w:hAnsiTheme="minorHAnsi" w:cs="Arial"/>
          <w:sz w:val="22"/>
          <w:szCs w:val="22"/>
        </w:rPr>
        <w:t xml:space="preserve">, Companhia de Saneamento Municipal - CESAMA, empresa pública municipal, situada nesta cidade na Av. Rio Branco, 1843 – 8° ao 11° andares – Centro (CNPJ n° 21.572.243/0001-74), neste ato representada pelo seu Diretor Presidente, Sr. Júlio César Teixeira, brasileiro, solteiro, engenheiro civil, e a </w:t>
      </w:r>
      <w:r>
        <w:rPr>
          <w:rFonts w:asciiTheme="minorHAnsi" w:hAnsiTheme="minorHAnsi" w:cs="Arial"/>
          <w:b/>
          <w:bCs/>
          <w:sz w:val="22"/>
          <w:szCs w:val="22"/>
        </w:rPr>
        <w:t>CONTRATADA</w:t>
      </w:r>
      <w:r>
        <w:rPr>
          <w:rFonts w:asciiTheme="minorHAnsi" w:hAnsiTheme="minorHAnsi" w:cs="Arial"/>
          <w:sz w:val="22"/>
          <w:szCs w:val="22"/>
        </w:rPr>
        <w:t xml:space="preserve"> empresa TUTORI SEGURANÇA ARMADA E VIGILÂNCIA EIRELI, inscrita no CNPJ sob o nº 24.975.944/0001-42, situada na Rua </w:t>
      </w:r>
      <w:proofErr w:type="spellStart"/>
      <w:r>
        <w:rPr>
          <w:rFonts w:asciiTheme="minorHAnsi" w:hAnsiTheme="minorHAnsi" w:cs="Arial"/>
          <w:sz w:val="22"/>
          <w:szCs w:val="22"/>
        </w:rPr>
        <w:t>Carmesia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Nº 1013, bairro Santa Inês, Belo Horizonte/MG (CEP 31.080-170), neste ato representada por </w:t>
      </w:r>
      <w:proofErr w:type="spellStart"/>
      <w:r>
        <w:rPr>
          <w:rFonts w:asciiTheme="minorHAnsi" w:hAnsiTheme="minorHAnsi" w:cs="Arial"/>
          <w:sz w:val="22"/>
          <w:szCs w:val="22"/>
        </w:rPr>
        <w:t>Eberval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José de Andrade, brasileiro, casado, empresário, CPF 596.175.196.15, em conformidade com a Lei 13.303/2016, conforme justificativa de fls. </w:t>
      </w:r>
      <w:r w:rsidR="00CF774C">
        <w:rPr>
          <w:rFonts w:asciiTheme="minorHAnsi" w:hAnsiTheme="minorHAnsi" w:cs="Arial"/>
          <w:sz w:val="22"/>
          <w:szCs w:val="22"/>
        </w:rPr>
        <w:t>556/557</w:t>
      </w:r>
      <w:r>
        <w:rPr>
          <w:rFonts w:asciiTheme="minorHAnsi" w:hAnsiTheme="minorHAnsi" w:cs="Arial"/>
          <w:sz w:val="22"/>
          <w:szCs w:val="22"/>
        </w:rPr>
        <w:t xml:space="preserve"> e autorização d de fl. </w:t>
      </w:r>
      <w:r w:rsidR="00CF774C">
        <w:rPr>
          <w:rFonts w:asciiTheme="minorHAnsi" w:hAnsiTheme="minorHAnsi" w:cs="Arial"/>
          <w:sz w:val="22"/>
          <w:szCs w:val="22"/>
        </w:rPr>
        <w:t>593</w:t>
      </w:r>
      <w:r>
        <w:rPr>
          <w:rFonts w:asciiTheme="minorHAnsi" w:hAnsiTheme="minorHAnsi" w:cs="Arial"/>
          <w:sz w:val="22"/>
          <w:szCs w:val="22"/>
        </w:rPr>
        <w:t>, constantes do Pregão Eletrônico Nº 105/21, firmam o presente aditivo conforme as cláusulas e condições a seguir:</w:t>
      </w:r>
    </w:p>
    <w:p w14:paraId="6C8652D0" w14:textId="77777777" w:rsidR="00096D29" w:rsidRPr="0018449D" w:rsidRDefault="00096D29" w:rsidP="0018449D">
      <w:pPr>
        <w:rPr>
          <w:rFonts w:asciiTheme="minorHAnsi" w:hAnsiTheme="minorHAnsi" w:cs="Arial"/>
          <w:sz w:val="22"/>
          <w:szCs w:val="22"/>
        </w:rPr>
      </w:pPr>
    </w:p>
    <w:p w14:paraId="5DBA5AD2" w14:textId="77777777" w:rsidR="0018449D" w:rsidRPr="0018449D" w:rsidRDefault="0018449D" w:rsidP="0018449D">
      <w:pPr>
        <w:rPr>
          <w:rFonts w:asciiTheme="minorHAnsi" w:hAnsiTheme="minorHAnsi" w:cs="Arial"/>
          <w:b/>
          <w:bCs/>
          <w:sz w:val="22"/>
          <w:szCs w:val="22"/>
        </w:rPr>
      </w:pPr>
      <w:r w:rsidRPr="0018449D">
        <w:rPr>
          <w:rFonts w:asciiTheme="minorHAnsi" w:hAnsiTheme="minorHAnsi" w:cs="Arial"/>
          <w:b/>
          <w:bCs/>
          <w:sz w:val="22"/>
          <w:szCs w:val="22"/>
        </w:rPr>
        <w:t>CLÁUSULA PRIMEIRA:</w:t>
      </w:r>
    </w:p>
    <w:p w14:paraId="15F17974" w14:textId="16E7A741" w:rsidR="00096D29" w:rsidRPr="0018449D" w:rsidRDefault="0018449D" w:rsidP="0018449D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Este Termo Aditivo tem </w:t>
      </w:r>
      <w:r w:rsidRPr="0018449D">
        <w:rPr>
          <w:rFonts w:asciiTheme="minorHAnsi" w:hAnsiTheme="minorHAnsi" w:cs="Arial"/>
          <w:sz w:val="22"/>
          <w:szCs w:val="22"/>
        </w:rPr>
        <w:t xml:space="preserve">por </w:t>
      </w:r>
      <w:r w:rsidR="00096D29" w:rsidRPr="0018449D">
        <w:rPr>
          <w:rFonts w:asciiTheme="minorHAnsi" w:hAnsiTheme="minorHAnsi" w:cs="Arial"/>
          <w:sz w:val="22"/>
          <w:szCs w:val="22"/>
        </w:rPr>
        <w:t>como objetivo a modificação do contrato registrado e publicado através do nº 0</w:t>
      </w:r>
      <w:r w:rsidR="007C71AB" w:rsidRPr="0018449D">
        <w:rPr>
          <w:rFonts w:asciiTheme="minorHAnsi" w:hAnsiTheme="minorHAnsi" w:cs="Arial"/>
          <w:sz w:val="22"/>
          <w:szCs w:val="22"/>
        </w:rPr>
        <w:t>3</w:t>
      </w:r>
      <w:r w:rsidR="00096D29" w:rsidRPr="0018449D">
        <w:rPr>
          <w:rFonts w:asciiTheme="minorHAnsi" w:hAnsiTheme="minorHAnsi" w:cs="Arial"/>
          <w:sz w:val="22"/>
          <w:szCs w:val="22"/>
        </w:rPr>
        <w:t>/202</w:t>
      </w:r>
      <w:r w:rsidR="007C71AB" w:rsidRPr="0018449D">
        <w:rPr>
          <w:rFonts w:asciiTheme="minorHAnsi" w:hAnsiTheme="minorHAnsi" w:cs="Arial"/>
          <w:sz w:val="22"/>
          <w:szCs w:val="22"/>
        </w:rPr>
        <w:t>2</w:t>
      </w:r>
      <w:r w:rsidR="00096D29" w:rsidRPr="0018449D">
        <w:rPr>
          <w:rFonts w:asciiTheme="minorHAnsi" w:hAnsiTheme="minorHAnsi" w:cs="Arial"/>
          <w:sz w:val="22"/>
          <w:szCs w:val="22"/>
        </w:rPr>
        <w:t xml:space="preserve">, por parte da Cesama, visando reajustamento dos preços contratados, passando de R$ </w:t>
      </w:r>
      <w:r w:rsidR="007B6089" w:rsidRPr="0018449D">
        <w:rPr>
          <w:rFonts w:asciiTheme="minorHAnsi" w:hAnsiTheme="minorHAnsi" w:cs="Arial"/>
          <w:sz w:val="22"/>
          <w:szCs w:val="22"/>
        </w:rPr>
        <w:t>2.059.999,67</w:t>
      </w:r>
      <w:r w:rsidR="00096D29" w:rsidRPr="0018449D">
        <w:rPr>
          <w:rFonts w:asciiTheme="minorHAnsi" w:hAnsiTheme="minorHAnsi" w:cs="Arial"/>
          <w:sz w:val="22"/>
          <w:szCs w:val="22"/>
        </w:rPr>
        <w:t xml:space="preserve"> (</w:t>
      </w:r>
      <w:r w:rsidR="00280A5B" w:rsidRPr="0018449D">
        <w:rPr>
          <w:rFonts w:asciiTheme="minorHAnsi" w:hAnsiTheme="minorHAnsi" w:cs="Arial"/>
          <w:sz w:val="22"/>
          <w:szCs w:val="22"/>
        </w:rPr>
        <w:t xml:space="preserve">dois milhões, </w:t>
      </w:r>
      <w:r w:rsidR="007B6089" w:rsidRPr="0018449D">
        <w:rPr>
          <w:rFonts w:asciiTheme="minorHAnsi" w:hAnsiTheme="minorHAnsi" w:cs="Arial"/>
          <w:sz w:val="22"/>
          <w:szCs w:val="22"/>
        </w:rPr>
        <w:t>cinquenta e nove mil, novecentos e noventa e nove reais e sessenta e sete centavos</w:t>
      </w:r>
      <w:r w:rsidR="00096D29" w:rsidRPr="0018449D">
        <w:rPr>
          <w:rFonts w:asciiTheme="minorHAnsi" w:hAnsiTheme="minorHAnsi" w:cs="Arial"/>
          <w:sz w:val="22"/>
          <w:szCs w:val="22"/>
        </w:rPr>
        <w:t>) para</w:t>
      </w:r>
      <w:r w:rsidRPr="0018449D">
        <w:rPr>
          <w:rFonts w:asciiTheme="minorHAnsi" w:hAnsiTheme="minorHAnsi" w:cs="Arial"/>
          <w:sz w:val="22"/>
          <w:szCs w:val="22"/>
        </w:rPr>
        <w:t xml:space="preserve"> </w:t>
      </w:r>
      <w:r w:rsidR="00096D29" w:rsidRPr="0018449D">
        <w:rPr>
          <w:rFonts w:asciiTheme="minorHAnsi" w:hAnsiTheme="minorHAnsi" w:cs="Arial"/>
          <w:sz w:val="22"/>
          <w:szCs w:val="22"/>
        </w:rPr>
        <w:t xml:space="preserve">R$ </w:t>
      </w:r>
      <w:r w:rsidR="00BE7C9E" w:rsidRPr="00BE7C9E">
        <w:rPr>
          <w:rFonts w:asciiTheme="minorHAnsi" w:hAnsiTheme="minorHAnsi" w:cs="Arial"/>
          <w:sz w:val="22"/>
          <w:szCs w:val="22"/>
        </w:rPr>
        <w:t>2.247.193,12</w:t>
      </w:r>
      <w:r w:rsidR="00096D29" w:rsidRPr="0018449D">
        <w:rPr>
          <w:rFonts w:asciiTheme="minorHAnsi" w:hAnsiTheme="minorHAnsi" w:cs="Arial"/>
          <w:sz w:val="22"/>
          <w:szCs w:val="22"/>
        </w:rPr>
        <w:t xml:space="preserve"> (</w:t>
      </w:r>
      <w:r w:rsidR="00280A5B" w:rsidRPr="0018449D">
        <w:rPr>
          <w:rFonts w:asciiTheme="minorHAnsi" w:hAnsiTheme="minorHAnsi" w:cs="Arial"/>
          <w:sz w:val="22"/>
          <w:szCs w:val="22"/>
        </w:rPr>
        <w:t xml:space="preserve">dois milhões </w:t>
      </w:r>
      <w:r w:rsidR="00BE7C9E">
        <w:rPr>
          <w:rFonts w:asciiTheme="minorHAnsi" w:hAnsiTheme="minorHAnsi" w:cs="Arial"/>
          <w:sz w:val="22"/>
          <w:szCs w:val="22"/>
        </w:rPr>
        <w:t>duzentos e quarenta e sete mil, cento e noventa e três reais e doze centavos</w:t>
      </w:r>
      <w:r w:rsidR="001E46A8" w:rsidRPr="0018449D">
        <w:rPr>
          <w:rFonts w:asciiTheme="minorHAnsi" w:hAnsiTheme="minorHAnsi" w:cs="Arial"/>
          <w:sz w:val="22"/>
          <w:szCs w:val="22"/>
        </w:rPr>
        <w:t xml:space="preserve">), conforme planilha anexa, </w:t>
      </w:r>
      <w:r w:rsidR="0090248B" w:rsidRPr="0018449D">
        <w:rPr>
          <w:rFonts w:asciiTheme="minorHAnsi" w:hAnsiTheme="minorHAnsi" w:cs="Arial"/>
          <w:sz w:val="22"/>
          <w:szCs w:val="22"/>
        </w:rPr>
        <w:t xml:space="preserve">refletindo o reajuste salarial da categoria, conforme </w:t>
      </w:r>
      <w:r w:rsidR="00AA5E52" w:rsidRPr="0018449D">
        <w:rPr>
          <w:rFonts w:asciiTheme="minorHAnsi" w:hAnsiTheme="minorHAnsi" w:cs="Arial"/>
          <w:sz w:val="22"/>
          <w:szCs w:val="22"/>
        </w:rPr>
        <w:t>Termo aditivo MTE 00</w:t>
      </w:r>
      <w:r w:rsidR="0090248B" w:rsidRPr="0018449D">
        <w:rPr>
          <w:rFonts w:asciiTheme="minorHAnsi" w:hAnsiTheme="minorHAnsi" w:cs="Arial"/>
          <w:sz w:val="22"/>
          <w:szCs w:val="22"/>
        </w:rPr>
        <w:t>443</w:t>
      </w:r>
      <w:r w:rsidR="00AA5E52" w:rsidRPr="0018449D">
        <w:rPr>
          <w:rFonts w:asciiTheme="minorHAnsi" w:hAnsiTheme="minorHAnsi" w:cs="Arial"/>
          <w:sz w:val="22"/>
          <w:szCs w:val="22"/>
        </w:rPr>
        <w:t>/202</w:t>
      </w:r>
      <w:r w:rsidR="0090248B" w:rsidRPr="0018449D">
        <w:rPr>
          <w:rFonts w:asciiTheme="minorHAnsi" w:hAnsiTheme="minorHAnsi" w:cs="Arial"/>
          <w:sz w:val="22"/>
          <w:szCs w:val="22"/>
        </w:rPr>
        <w:t>2</w:t>
      </w:r>
      <w:r w:rsidR="00AA5E52" w:rsidRPr="0018449D">
        <w:rPr>
          <w:rFonts w:asciiTheme="minorHAnsi" w:hAnsiTheme="minorHAnsi" w:cs="Arial"/>
          <w:sz w:val="22"/>
          <w:szCs w:val="22"/>
        </w:rPr>
        <w:t xml:space="preserve">, homologado em </w:t>
      </w:r>
      <w:r w:rsidR="0090248B" w:rsidRPr="0018449D">
        <w:rPr>
          <w:rFonts w:asciiTheme="minorHAnsi" w:hAnsiTheme="minorHAnsi" w:cs="Arial"/>
          <w:sz w:val="22"/>
          <w:szCs w:val="22"/>
        </w:rPr>
        <w:t>11</w:t>
      </w:r>
      <w:r w:rsidR="00AA5E52" w:rsidRPr="0018449D">
        <w:rPr>
          <w:rFonts w:asciiTheme="minorHAnsi" w:hAnsiTheme="minorHAnsi" w:cs="Arial"/>
          <w:sz w:val="22"/>
          <w:szCs w:val="22"/>
        </w:rPr>
        <w:t>/0</w:t>
      </w:r>
      <w:r w:rsidR="0090248B" w:rsidRPr="0018449D">
        <w:rPr>
          <w:rFonts w:asciiTheme="minorHAnsi" w:hAnsiTheme="minorHAnsi" w:cs="Arial"/>
          <w:sz w:val="22"/>
          <w:szCs w:val="22"/>
        </w:rPr>
        <w:t>2</w:t>
      </w:r>
      <w:r w:rsidR="00AA5E52" w:rsidRPr="0018449D">
        <w:rPr>
          <w:rFonts w:asciiTheme="minorHAnsi" w:hAnsiTheme="minorHAnsi" w:cs="Arial"/>
          <w:sz w:val="22"/>
          <w:szCs w:val="22"/>
        </w:rPr>
        <w:t>/202</w:t>
      </w:r>
      <w:r w:rsidR="0090248B" w:rsidRPr="0018449D">
        <w:rPr>
          <w:rFonts w:asciiTheme="minorHAnsi" w:hAnsiTheme="minorHAnsi" w:cs="Arial"/>
          <w:sz w:val="22"/>
          <w:szCs w:val="22"/>
        </w:rPr>
        <w:t>2</w:t>
      </w:r>
      <w:r w:rsidR="00AA5E52" w:rsidRPr="0018449D">
        <w:rPr>
          <w:rFonts w:asciiTheme="minorHAnsi" w:hAnsiTheme="minorHAnsi" w:cs="Arial"/>
          <w:sz w:val="22"/>
          <w:szCs w:val="22"/>
        </w:rPr>
        <w:t>.</w:t>
      </w:r>
    </w:p>
    <w:p w14:paraId="6BCD1A0D" w14:textId="77777777" w:rsidR="00096D29" w:rsidRPr="0018449D" w:rsidRDefault="00096D29" w:rsidP="0018449D">
      <w:pPr>
        <w:rPr>
          <w:rFonts w:asciiTheme="minorHAnsi" w:hAnsiTheme="minorHAnsi" w:cs="Arial"/>
          <w:sz w:val="22"/>
          <w:szCs w:val="22"/>
        </w:rPr>
      </w:pPr>
    </w:p>
    <w:p w14:paraId="617527D1" w14:textId="77777777" w:rsidR="0018449D" w:rsidRDefault="0018449D" w:rsidP="0018449D">
      <w:pPr>
        <w:ind w:left="-284" w:firstLine="284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CLÁUSULA SEGUNDA:</w:t>
      </w:r>
    </w:p>
    <w:p w14:paraId="21C9A2D4" w14:textId="2E02A6BE" w:rsidR="0018449D" w:rsidRDefault="0018449D" w:rsidP="0018449D">
      <w:pPr>
        <w:ind w:right="424"/>
        <w:rPr>
          <w:rFonts w:cs="Arial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Este instrumento acresce ao contrato original a quantia de </w:t>
      </w:r>
      <w:r>
        <w:rPr>
          <w:rFonts w:asciiTheme="minorHAnsi" w:hAnsiTheme="minorHAnsi" w:cstheme="minorHAnsi"/>
          <w:b/>
          <w:sz w:val="22"/>
          <w:szCs w:val="22"/>
        </w:rPr>
        <w:t>R$ 172.224,89 (cento e setenta e dois mil duzentos e vinte quatro reais e oitenta e nove centavos.</w:t>
      </w:r>
    </w:p>
    <w:p w14:paraId="2BC6F20C" w14:textId="77777777" w:rsidR="0018449D" w:rsidRDefault="0018449D" w:rsidP="00096D29">
      <w:pPr>
        <w:ind w:right="424"/>
        <w:rPr>
          <w:rFonts w:cs="Arial"/>
          <w:b/>
          <w:sz w:val="22"/>
          <w:szCs w:val="22"/>
        </w:rPr>
      </w:pPr>
    </w:p>
    <w:p w14:paraId="366D466E" w14:textId="68746D89" w:rsidR="00096D29" w:rsidRPr="0018449D" w:rsidRDefault="00096D29" w:rsidP="0018449D">
      <w:pPr>
        <w:ind w:left="-284" w:firstLine="284"/>
        <w:rPr>
          <w:rFonts w:asciiTheme="minorHAnsi" w:hAnsiTheme="minorHAnsi" w:cstheme="minorHAnsi"/>
          <w:b/>
          <w:sz w:val="22"/>
          <w:szCs w:val="22"/>
        </w:rPr>
      </w:pPr>
      <w:r w:rsidRPr="0018449D">
        <w:rPr>
          <w:rFonts w:asciiTheme="minorHAnsi" w:hAnsiTheme="minorHAnsi" w:cstheme="minorHAnsi"/>
          <w:b/>
          <w:sz w:val="22"/>
          <w:szCs w:val="22"/>
        </w:rPr>
        <w:t xml:space="preserve">CLÁUSULA </w:t>
      </w:r>
      <w:r w:rsidR="0018449D">
        <w:rPr>
          <w:rFonts w:asciiTheme="minorHAnsi" w:hAnsiTheme="minorHAnsi" w:cstheme="minorHAnsi"/>
          <w:b/>
          <w:sz w:val="22"/>
          <w:szCs w:val="22"/>
        </w:rPr>
        <w:t>TERCEIRA</w:t>
      </w:r>
    </w:p>
    <w:p w14:paraId="1933BE68" w14:textId="77777777" w:rsidR="00096D29" w:rsidRPr="0018449D" w:rsidRDefault="00096D29" w:rsidP="0018449D">
      <w:pPr>
        <w:rPr>
          <w:rFonts w:asciiTheme="minorHAnsi" w:hAnsiTheme="minorHAnsi" w:cs="Arial"/>
          <w:sz w:val="22"/>
          <w:szCs w:val="22"/>
        </w:rPr>
      </w:pPr>
      <w:r w:rsidRPr="0018449D">
        <w:rPr>
          <w:rFonts w:asciiTheme="minorHAnsi" w:hAnsiTheme="minorHAnsi" w:cs="Arial"/>
          <w:sz w:val="22"/>
          <w:szCs w:val="22"/>
        </w:rPr>
        <w:t>Ratificam-se todas as demais cláusulas e condições anteriormente acordadas do Contrato nº 0</w:t>
      </w:r>
      <w:r w:rsidR="0090248B" w:rsidRPr="0018449D">
        <w:rPr>
          <w:rFonts w:asciiTheme="minorHAnsi" w:hAnsiTheme="minorHAnsi" w:cs="Arial"/>
          <w:sz w:val="22"/>
          <w:szCs w:val="22"/>
        </w:rPr>
        <w:t>3</w:t>
      </w:r>
      <w:r w:rsidRPr="0018449D">
        <w:rPr>
          <w:rFonts w:asciiTheme="minorHAnsi" w:hAnsiTheme="minorHAnsi" w:cs="Arial"/>
          <w:sz w:val="22"/>
          <w:szCs w:val="22"/>
        </w:rPr>
        <w:t>/202</w:t>
      </w:r>
      <w:r w:rsidR="0090248B" w:rsidRPr="0018449D">
        <w:rPr>
          <w:rFonts w:asciiTheme="minorHAnsi" w:hAnsiTheme="minorHAnsi" w:cs="Arial"/>
          <w:sz w:val="22"/>
          <w:szCs w:val="22"/>
        </w:rPr>
        <w:t>2</w:t>
      </w:r>
      <w:r w:rsidR="00280A5B" w:rsidRPr="0018449D">
        <w:rPr>
          <w:rFonts w:asciiTheme="minorHAnsi" w:hAnsiTheme="minorHAnsi" w:cs="Arial"/>
          <w:sz w:val="22"/>
          <w:szCs w:val="22"/>
        </w:rPr>
        <w:t xml:space="preserve"> e demais aditivos</w:t>
      </w:r>
      <w:r w:rsidRPr="0018449D">
        <w:rPr>
          <w:rFonts w:asciiTheme="minorHAnsi" w:hAnsiTheme="minorHAnsi" w:cs="Arial"/>
          <w:sz w:val="22"/>
          <w:szCs w:val="22"/>
        </w:rPr>
        <w:t>, permanecendo válidas e inalteradas as não expressamente modificadas por este Instrumento.</w:t>
      </w:r>
    </w:p>
    <w:p w14:paraId="711C6A74" w14:textId="77777777" w:rsidR="00096D29" w:rsidRPr="0018449D" w:rsidRDefault="00096D29" w:rsidP="00096D29">
      <w:pPr>
        <w:rPr>
          <w:rFonts w:asciiTheme="minorHAnsi" w:hAnsiTheme="minorHAnsi" w:cs="Arial"/>
          <w:sz w:val="22"/>
          <w:szCs w:val="22"/>
        </w:rPr>
      </w:pPr>
      <w:r w:rsidRPr="0018449D">
        <w:rPr>
          <w:rFonts w:asciiTheme="minorHAnsi" w:hAnsiTheme="minorHAnsi" w:cs="Arial"/>
          <w:sz w:val="22"/>
          <w:szCs w:val="22"/>
        </w:rPr>
        <w:tab/>
      </w:r>
    </w:p>
    <w:p w14:paraId="6A2CD9B3" w14:textId="77777777" w:rsidR="00096D29" w:rsidRDefault="008B46DA" w:rsidP="008B46DA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Juiz de Fora</w:t>
      </w:r>
      <w:r w:rsidR="00096D29" w:rsidRPr="00424751">
        <w:rPr>
          <w:rFonts w:cs="Arial"/>
          <w:sz w:val="22"/>
          <w:szCs w:val="22"/>
        </w:rPr>
        <w:t xml:space="preserve">, </w:t>
      </w:r>
      <w:r w:rsidR="0090248B">
        <w:rPr>
          <w:rFonts w:cs="Arial"/>
          <w:sz w:val="22"/>
          <w:szCs w:val="22"/>
        </w:rPr>
        <w:t>___</w:t>
      </w:r>
      <w:r w:rsidR="00096D29" w:rsidRPr="00424751">
        <w:rPr>
          <w:rFonts w:cs="Arial"/>
          <w:sz w:val="22"/>
          <w:szCs w:val="22"/>
        </w:rPr>
        <w:t xml:space="preserve"> de </w:t>
      </w:r>
      <w:r w:rsidR="0090248B">
        <w:rPr>
          <w:rFonts w:cs="Arial"/>
          <w:sz w:val="22"/>
          <w:szCs w:val="22"/>
        </w:rPr>
        <w:t>__________</w:t>
      </w:r>
      <w:r w:rsidR="00096D29" w:rsidRPr="00424751">
        <w:rPr>
          <w:rFonts w:cs="Arial"/>
          <w:sz w:val="22"/>
          <w:szCs w:val="22"/>
        </w:rPr>
        <w:t>de</w:t>
      </w:r>
      <w:r w:rsidR="004720B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202</w:t>
      </w:r>
      <w:r w:rsidR="0090248B">
        <w:rPr>
          <w:rFonts w:cs="Arial"/>
          <w:sz w:val="22"/>
          <w:szCs w:val="22"/>
        </w:rPr>
        <w:t>2</w:t>
      </w:r>
      <w:r w:rsidR="00096D29" w:rsidRPr="00424751">
        <w:rPr>
          <w:rFonts w:cs="Arial"/>
          <w:sz w:val="22"/>
          <w:szCs w:val="22"/>
        </w:rPr>
        <w:t>.</w:t>
      </w:r>
    </w:p>
    <w:p w14:paraId="55A8A814" w14:textId="4C933EF3" w:rsidR="004720B9" w:rsidRDefault="004720B9" w:rsidP="008B46DA">
      <w:pPr>
        <w:jc w:val="center"/>
        <w:rPr>
          <w:rFonts w:cs="Arial"/>
          <w:sz w:val="22"/>
          <w:szCs w:val="22"/>
        </w:rPr>
      </w:pPr>
    </w:p>
    <w:p w14:paraId="47E2D475" w14:textId="77777777" w:rsidR="00CF774C" w:rsidRDefault="00CF774C" w:rsidP="008B46DA">
      <w:pPr>
        <w:jc w:val="center"/>
        <w:rPr>
          <w:rFonts w:cs="Arial"/>
          <w:sz w:val="22"/>
          <w:szCs w:val="22"/>
        </w:rPr>
      </w:pPr>
    </w:p>
    <w:p w14:paraId="4244F15D" w14:textId="77777777" w:rsidR="0090248B" w:rsidRPr="00424751" w:rsidRDefault="0090248B" w:rsidP="008B46DA">
      <w:pPr>
        <w:jc w:val="center"/>
        <w:rPr>
          <w:rFonts w:cs="Arial"/>
          <w:sz w:val="22"/>
          <w:szCs w:val="22"/>
        </w:rPr>
      </w:pPr>
    </w:p>
    <w:tbl>
      <w:tblPr>
        <w:tblW w:w="93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9"/>
        <w:gridCol w:w="4251"/>
      </w:tblGrid>
      <w:tr w:rsidR="008B46DA" w:rsidRPr="008B46DA" w14:paraId="0BD78DF0" w14:textId="77777777" w:rsidTr="008B46DA">
        <w:tc>
          <w:tcPr>
            <w:tcW w:w="5079" w:type="dxa"/>
          </w:tcPr>
          <w:p w14:paraId="69EC5E6A" w14:textId="77777777" w:rsidR="008B46DA" w:rsidRPr="008B46DA" w:rsidRDefault="00F61E56" w:rsidP="004720B9">
            <w:pPr>
              <w:ind w:right="424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Júlio César Teixeira</w:t>
            </w:r>
          </w:p>
          <w:p w14:paraId="2BEEFC59" w14:textId="77777777" w:rsidR="008B46DA" w:rsidRPr="008B46DA" w:rsidRDefault="008B46DA" w:rsidP="004720B9">
            <w:pPr>
              <w:ind w:right="424"/>
              <w:jc w:val="center"/>
              <w:rPr>
                <w:rFonts w:cs="Arial"/>
                <w:sz w:val="22"/>
                <w:szCs w:val="22"/>
              </w:rPr>
            </w:pPr>
            <w:r w:rsidRPr="008B46DA">
              <w:rPr>
                <w:rFonts w:cs="Arial"/>
                <w:sz w:val="22"/>
                <w:szCs w:val="22"/>
              </w:rPr>
              <w:t>Diretor Presidente – CESAMA</w:t>
            </w:r>
          </w:p>
        </w:tc>
        <w:tc>
          <w:tcPr>
            <w:tcW w:w="4251" w:type="dxa"/>
          </w:tcPr>
          <w:p w14:paraId="0A53B522" w14:textId="77777777" w:rsidR="008B46DA" w:rsidRPr="008B46DA" w:rsidRDefault="008B46DA" w:rsidP="004720B9">
            <w:pPr>
              <w:ind w:right="424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8B46DA">
              <w:rPr>
                <w:rFonts w:cs="Arial"/>
                <w:sz w:val="22"/>
                <w:szCs w:val="22"/>
              </w:rPr>
              <w:t>Eberval</w:t>
            </w:r>
            <w:proofErr w:type="spellEnd"/>
            <w:r w:rsidRPr="008B46DA">
              <w:rPr>
                <w:rFonts w:cs="Arial"/>
                <w:sz w:val="22"/>
                <w:szCs w:val="22"/>
              </w:rPr>
              <w:t xml:space="preserve"> José de Andrade</w:t>
            </w:r>
          </w:p>
          <w:p w14:paraId="485881D0" w14:textId="77777777" w:rsidR="008B46DA" w:rsidRDefault="008B46DA" w:rsidP="004720B9">
            <w:pPr>
              <w:ind w:right="424"/>
              <w:jc w:val="center"/>
              <w:rPr>
                <w:rFonts w:cs="Arial"/>
                <w:sz w:val="22"/>
                <w:szCs w:val="22"/>
              </w:rPr>
            </w:pPr>
            <w:r w:rsidRPr="008B46DA">
              <w:rPr>
                <w:rFonts w:cs="Arial"/>
                <w:sz w:val="22"/>
                <w:szCs w:val="22"/>
              </w:rPr>
              <w:t>TUTORI SEGURANÇA ARMADA E</w:t>
            </w:r>
          </w:p>
          <w:p w14:paraId="0678E5B4" w14:textId="77777777" w:rsidR="008B46DA" w:rsidRDefault="008B46DA" w:rsidP="004720B9">
            <w:pPr>
              <w:ind w:right="424"/>
              <w:jc w:val="center"/>
              <w:rPr>
                <w:rFonts w:cs="Arial"/>
                <w:sz w:val="22"/>
                <w:szCs w:val="22"/>
              </w:rPr>
            </w:pPr>
            <w:r w:rsidRPr="008B46DA">
              <w:rPr>
                <w:rFonts w:cs="Arial"/>
                <w:sz w:val="22"/>
                <w:szCs w:val="22"/>
              </w:rPr>
              <w:t>VIGILÂNCIA EIRELI</w:t>
            </w:r>
          </w:p>
          <w:p w14:paraId="6710D566" w14:textId="77777777" w:rsidR="008B46DA" w:rsidRPr="008B46DA" w:rsidRDefault="008B46DA" w:rsidP="004720B9">
            <w:pPr>
              <w:ind w:right="424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676CE888" w14:textId="77777777" w:rsidR="002B002E" w:rsidRPr="00FC6A3A" w:rsidRDefault="008B46DA" w:rsidP="0090248B">
      <w:pPr>
        <w:pStyle w:val="Ttulo6"/>
        <w:tabs>
          <w:tab w:val="clear" w:pos="0"/>
        </w:tabs>
        <w:spacing w:before="60" w:after="0"/>
        <w:jc w:val="both"/>
        <w:rPr>
          <w:rFonts w:cs="Arial"/>
          <w:b w:val="0"/>
          <w:color w:val="000000"/>
          <w:sz w:val="22"/>
          <w:szCs w:val="22"/>
        </w:rPr>
      </w:pPr>
      <w:r w:rsidRPr="00722C88">
        <w:rPr>
          <w:rFonts w:eastAsia="Arial Unicode MS" w:cs="Arial"/>
          <w:b w:val="0"/>
          <w:color w:val="000000" w:themeColor="text1"/>
          <w:szCs w:val="24"/>
          <w:u w:val="none"/>
        </w:rPr>
        <w:t>Testemunhas: __________________</w:t>
      </w:r>
      <w:r w:rsidRPr="00722C88">
        <w:rPr>
          <w:rFonts w:eastAsia="Arial Unicode MS" w:cs="Arial"/>
          <w:b w:val="0"/>
          <w:color w:val="000000" w:themeColor="text1"/>
          <w:szCs w:val="24"/>
          <w:u w:val="none"/>
        </w:rPr>
        <w:tab/>
      </w:r>
      <w:r w:rsidRPr="00722C88">
        <w:rPr>
          <w:rFonts w:eastAsia="Arial Unicode MS" w:cs="Arial"/>
          <w:b w:val="0"/>
          <w:color w:val="000000" w:themeColor="text1"/>
          <w:szCs w:val="24"/>
          <w:u w:val="none"/>
        </w:rPr>
        <w:tab/>
        <w:t xml:space="preserve">             _____________________</w:t>
      </w:r>
    </w:p>
    <w:sectPr w:rsidR="002B002E" w:rsidRPr="00FC6A3A" w:rsidSect="00E970EC">
      <w:headerReference w:type="even" r:id="rId8"/>
      <w:headerReference w:type="default" r:id="rId9"/>
      <w:footerReference w:type="default" r:id="rId10"/>
      <w:footnotePr>
        <w:pos w:val="beneathText"/>
      </w:footnotePr>
      <w:pgSz w:w="11907" w:h="16840" w:code="9"/>
      <w:pgMar w:top="1701" w:right="1134" w:bottom="1134" w:left="1701" w:header="56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E8E4E" w14:textId="77777777" w:rsidR="00076E27" w:rsidRDefault="00076E27">
      <w:r>
        <w:separator/>
      </w:r>
    </w:p>
  </w:endnote>
  <w:endnote w:type="continuationSeparator" w:id="0">
    <w:p w14:paraId="0E1B385B" w14:textId="77777777" w:rsidR="00076E27" w:rsidRDefault="00076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83DBB" w14:textId="77777777" w:rsidR="00076E27" w:rsidRPr="00374395" w:rsidRDefault="00076E27" w:rsidP="00012D24">
    <w:pPr>
      <w:pStyle w:val="Cabealho"/>
      <w:tabs>
        <w:tab w:val="clear" w:pos="4419"/>
        <w:tab w:val="clear" w:pos="8838"/>
      </w:tabs>
      <w:jc w:val="center"/>
      <w:rPr>
        <w:rFonts w:cs="Arial"/>
        <w:b/>
        <w:bCs/>
        <w:i/>
        <w:sz w:val="12"/>
        <w:szCs w:val="12"/>
      </w:rPr>
    </w:pPr>
  </w:p>
  <w:p w14:paraId="4504EDA6" w14:textId="77777777" w:rsidR="00F61E56" w:rsidRPr="00262B4E" w:rsidRDefault="00F61E56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>Companhia de Saneamento Municipal – Cesama</w:t>
    </w:r>
  </w:p>
  <w:p w14:paraId="691DD46A" w14:textId="77777777" w:rsidR="00F61E56" w:rsidRPr="00262B4E" w:rsidRDefault="00F61E56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Avenida Barão do Rio Branco, 1843/10º andar - Centro</w:t>
    </w:r>
  </w:p>
  <w:p w14:paraId="386AE1EA" w14:textId="77777777" w:rsidR="00F61E56" w:rsidRPr="00262B4E" w:rsidRDefault="00F61E56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  <w:r w:rsidRPr="00262B4E">
      <w:rPr>
        <w:rFonts w:cs="Arial"/>
        <w:color w:val="AEAAAA"/>
        <w:sz w:val="16"/>
        <w:szCs w:val="16"/>
      </w:rPr>
      <w:t>CEP: 36.013-020 I Juiz de Fora - MG I Telefone: (32) 3692-</w:t>
    </w:r>
    <w:r>
      <w:rPr>
        <w:rFonts w:cs="Arial"/>
        <w:color w:val="AEAAAA"/>
        <w:sz w:val="16"/>
        <w:szCs w:val="16"/>
      </w:rPr>
      <w:t>9153</w:t>
    </w:r>
  </w:p>
  <w:p w14:paraId="7769AE10" w14:textId="77777777" w:rsidR="00F61E56" w:rsidRPr="00262B4E" w:rsidRDefault="00F61E56" w:rsidP="00F61E56">
    <w:pPr>
      <w:pStyle w:val="Rodap"/>
      <w:tabs>
        <w:tab w:val="right" w:pos="8505"/>
      </w:tabs>
      <w:ind w:right="-1"/>
      <w:jc w:val="center"/>
      <w:rPr>
        <w:rFonts w:cs="Arial"/>
        <w:color w:val="AEAAAA"/>
        <w:sz w:val="16"/>
        <w:szCs w:val="16"/>
      </w:rPr>
    </w:pPr>
  </w:p>
  <w:p w14:paraId="2C4796C5" w14:textId="77777777" w:rsidR="00F61E56" w:rsidRPr="00262B4E" w:rsidRDefault="00F61E56" w:rsidP="00F61E56">
    <w:pPr>
      <w:pStyle w:val="Rodap"/>
      <w:tabs>
        <w:tab w:val="right" w:pos="8505"/>
      </w:tabs>
      <w:ind w:right="-1"/>
      <w:jc w:val="center"/>
      <w:rPr>
        <w:rFonts w:cs="Arial"/>
        <w:b/>
        <w:color w:val="AEAAAA"/>
        <w:sz w:val="16"/>
        <w:szCs w:val="16"/>
      </w:rPr>
    </w:pPr>
    <w:r w:rsidRPr="00262B4E">
      <w:rPr>
        <w:rFonts w:cs="Arial"/>
        <w:b/>
        <w:color w:val="AEAAAA"/>
        <w:sz w:val="16"/>
        <w:szCs w:val="16"/>
      </w:rPr>
      <w:t xml:space="preserve">Missão </w:t>
    </w:r>
    <w:r w:rsidRPr="00262B4E">
      <w:rPr>
        <w:rFonts w:cs="Arial"/>
        <w:color w:val="AEAAAA"/>
        <w:sz w:val="16"/>
        <w:szCs w:val="16"/>
      </w:rPr>
      <w:t>- Planejar e executar a prestação dos serviços de abastecimento de água, coleta e tratamento de esgoto sanitário, no atendimento à universalização, à sustentabilidade econômica, social e ambiental</w:t>
    </w:r>
    <w:r w:rsidRPr="00262B4E">
      <w:rPr>
        <w:rFonts w:cs="Arial"/>
        <w:b/>
        <w:color w:val="AEAAAA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19A06" w14:textId="77777777" w:rsidR="00076E27" w:rsidRDefault="00076E27">
      <w:r>
        <w:separator/>
      </w:r>
    </w:p>
  </w:footnote>
  <w:footnote w:type="continuationSeparator" w:id="0">
    <w:p w14:paraId="60A8DB19" w14:textId="77777777" w:rsidR="00076E27" w:rsidRDefault="00076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5996" w14:textId="77777777" w:rsidR="00076E27" w:rsidRDefault="00B34F5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76E2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B60A2F6" w14:textId="77777777" w:rsidR="00076E27" w:rsidRDefault="00076E2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718E8" w14:textId="77777777" w:rsidR="00076E27" w:rsidRDefault="00F61E56" w:rsidP="00F61E56">
    <w:pPr>
      <w:pStyle w:val="Cabealho"/>
      <w:tabs>
        <w:tab w:val="left" w:pos="2280"/>
        <w:tab w:val="center" w:pos="4536"/>
      </w:tabs>
      <w:spacing w:after="240"/>
      <w:jc w:val="left"/>
    </w:pPr>
    <w:r w:rsidRPr="00262B4E">
      <w:rPr>
        <w:noProof/>
        <w:sz w:val="16"/>
        <w:szCs w:val="16"/>
        <w:lang w:eastAsia="pt-BR"/>
      </w:rPr>
      <w:drawing>
        <wp:inline distT="0" distB="0" distL="0" distR="0" wp14:anchorId="742AE35F" wp14:editId="2C61B657">
          <wp:extent cx="5400675" cy="64770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1.%2."/>
      <w:lvlJc w:val="left"/>
      <w:pPr>
        <w:tabs>
          <w:tab w:val="num" w:pos="0"/>
        </w:tabs>
      </w:pPr>
    </w:lvl>
    <w:lvl w:ilvl="2">
      <w:start w:val="3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0"/>
        </w:tabs>
      </w:pPr>
    </w:lvl>
    <w:lvl w:ilvl="1">
      <w:start w:val="2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."/>
      <w:lvlJc w:val="left"/>
      <w:pPr>
        <w:tabs>
          <w:tab w:val="num" w:pos="0"/>
        </w:tabs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</w:pPr>
      <w:rPr>
        <w:b w:val="0"/>
        <w:i w:val="0"/>
      </w:rPr>
    </w:lvl>
  </w:abstractNum>
  <w:abstractNum w:abstractNumId="7" w15:restartNumberingAfterBreak="0">
    <w:nsid w:val="02A76EE1"/>
    <w:multiLevelType w:val="multilevel"/>
    <w:tmpl w:val="13C246C6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04282028"/>
    <w:multiLevelType w:val="hybridMultilevel"/>
    <w:tmpl w:val="2E665642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7">
      <w:start w:val="1"/>
      <w:numFmt w:val="lowerLetter"/>
      <w:lvlText w:val="%2)"/>
      <w:lvlJc w:val="left"/>
      <w:pPr>
        <w:ind w:left="1724" w:hanging="360"/>
      </w:pPr>
    </w:lvl>
    <w:lvl w:ilvl="2" w:tplc="7ADCA950">
      <w:start w:val="1"/>
      <w:numFmt w:val="upperRoman"/>
      <w:lvlText w:val="%3."/>
      <w:lvlJc w:val="left"/>
      <w:pPr>
        <w:ind w:left="2984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6772B13"/>
    <w:multiLevelType w:val="hybridMultilevel"/>
    <w:tmpl w:val="67825F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C729E5"/>
    <w:multiLevelType w:val="hybridMultilevel"/>
    <w:tmpl w:val="BBF2EC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68BA"/>
    <w:multiLevelType w:val="hybridMultilevel"/>
    <w:tmpl w:val="EB12ABB8"/>
    <w:lvl w:ilvl="0" w:tplc="E7B4903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120C15"/>
    <w:multiLevelType w:val="hybridMultilevel"/>
    <w:tmpl w:val="79123E7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3">
      <w:start w:val="1"/>
      <w:numFmt w:val="upp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2C5086"/>
    <w:multiLevelType w:val="hybridMultilevel"/>
    <w:tmpl w:val="801E76E0"/>
    <w:lvl w:ilvl="0" w:tplc="04160019">
      <w:start w:val="1"/>
      <w:numFmt w:val="lowerLetter"/>
      <w:lvlText w:val="%1."/>
      <w:lvlJc w:val="left"/>
      <w:pPr>
        <w:ind w:left="1571" w:hanging="360"/>
      </w:pPr>
    </w:lvl>
    <w:lvl w:ilvl="1" w:tplc="E1EE1CF0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18A199D"/>
    <w:multiLevelType w:val="hybridMultilevel"/>
    <w:tmpl w:val="B24A3496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2A62641"/>
    <w:multiLevelType w:val="hybridMultilevel"/>
    <w:tmpl w:val="838616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7E5CBA"/>
    <w:multiLevelType w:val="hybridMultilevel"/>
    <w:tmpl w:val="3EFCB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36769"/>
    <w:multiLevelType w:val="hybridMultilevel"/>
    <w:tmpl w:val="D3F4E3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363F0B"/>
    <w:multiLevelType w:val="hybridMultilevel"/>
    <w:tmpl w:val="8B5480B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E26C0E"/>
    <w:multiLevelType w:val="multilevel"/>
    <w:tmpl w:val="36E0A314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2A1C3629"/>
    <w:multiLevelType w:val="hybridMultilevel"/>
    <w:tmpl w:val="F99442A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B9C2C88"/>
    <w:multiLevelType w:val="hybridMultilevel"/>
    <w:tmpl w:val="035C4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B4F85"/>
    <w:multiLevelType w:val="multilevel"/>
    <w:tmpl w:val="7F4AA83A"/>
    <w:lvl w:ilvl="0">
      <w:start w:val="6"/>
      <w:numFmt w:val="decimal"/>
      <w:lvlText w:val="%1."/>
      <w:lvlJc w:val="left"/>
      <w:pPr>
        <w:ind w:left="585" w:hanging="58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Arial" w:hint="default"/>
      </w:rPr>
    </w:lvl>
  </w:abstractNum>
  <w:abstractNum w:abstractNumId="23" w15:restartNumberingAfterBreak="0">
    <w:nsid w:val="30E75620"/>
    <w:multiLevelType w:val="hybridMultilevel"/>
    <w:tmpl w:val="7F2AFC4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2121F4"/>
    <w:multiLevelType w:val="hybridMultilevel"/>
    <w:tmpl w:val="715C3AF2"/>
    <w:lvl w:ilvl="0" w:tplc="04160017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A675BF"/>
    <w:multiLevelType w:val="hybridMultilevel"/>
    <w:tmpl w:val="E7507B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A23B52"/>
    <w:multiLevelType w:val="multilevel"/>
    <w:tmpl w:val="E3281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ind w:left="1781" w:hanging="504"/>
      </w:pPr>
      <w:rPr>
        <w:rFonts w:ascii="Arial" w:hAnsi="Arial" w:cs="Arial" w:hint="default"/>
        <w:b/>
        <w:color w:val="auto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pStyle w:val="5"/>
      <w:lvlText w:val="%1.%2.%3.%4.%5."/>
      <w:lvlJc w:val="left"/>
      <w:pPr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A370E62"/>
    <w:multiLevelType w:val="multilevel"/>
    <w:tmpl w:val="08C6D36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431E0E49"/>
    <w:multiLevelType w:val="hybridMultilevel"/>
    <w:tmpl w:val="7622820E"/>
    <w:lvl w:ilvl="0" w:tplc="04160017">
      <w:start w:val="1"/>
      <w:numFmt w:val="lowerLetter"/>
      <w:lvlText w:val="%1)"/>
      <w:lvlJc w:val="lef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9" w15:restartNumberingAfterBreak="0">
    <w:nsid w:val="43955EF8"/>
    <w:multiLevelType w:val="multilevel"/>
    <w:tmpl w:val="58B0C894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B084302"/>
    <w:multiLevelType w:val="hybridMultilevel"/>
    <w:tmpl w:val="AB708F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F6220D"/>
    <w:multiLevelType w:val="hybridMultilevel"/>
    <w:tmpl w:val="2FD208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3124D6"/>
    <w:multiLevelType w:val="hybridMultilevel"/>
    <w:tmpl w:val="DCDA55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F052F0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01DE3"/>
    <w:multiLevelType w:val="hybridMultilevel"/>
    <w:tmpl w:val="7C6EF7CA"/>
    <w:lvl w:ilvl="0" w:tplc="AC6ADDE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F40A99"/>
    <w:multiLevelType w:val="hybridMultilevel"/>
    <w:tmpl w:val="8858143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5267C"/>
    <w:multiLevelType w:val="hybridMultilevel"/>
    <w:tmpl w:val="344CB890"/>
    <w:lvl w:ilvl="0" w:tplc="F1A29C52">
      <w:start w:val="1"/>
      <w:numFmt w:val="lowerLetter"/>
      <w:lvlText w:val="%1)"/>
      <w:lvlJc w:val="left"/>
      <w:pPr>
        <w:ind w:left="861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81" w:hanging="360"/>
      </w:pPr>
    </w:lvl>
    <w:lvl w:ilvl="2" w:tplc="0416001B" w:tentative="1">
      <w:start w:val="1"/>
      <w:numFmt w:val="lowerRoman"/>
      <w:lvlText w:val="%3."/>
      <w:lvlJc w:val="right"/>
      <w:pPr>
        <w:ind w:left="2301" w:hanging="180"/>
      </w:pPr>
    </w:lvl>
    <w:lvl w:ilvl="3" w:tplc="0416000F" w:tentative="1">
      <w:start w:val="1"/>
      <w:numFmt w:val="decimal"/>
      <w:lvlText w:val="%4."/>
      <w:lvlJc w:val="left"/>
      <w:pPr>
        <w:ind w:left="3021" w:hanging="360"/>
      </w:pPr>
    </w:lvl>
    <w:lvl w:ilvl="4" w:tplc="04160019" w:tentative="1">
      <w:start w:val="1"/>
      <w:numFmt w:val="lowerLetter"/>
      <w:lvlText w:val="%5."/>
      <w:lvlJc w:val="left"/>
      <w:pPr>
        <w:ind w:left="3741" w:hanging="360"/>
      </w:pPr>
    </w:lvl>
    <w:lvl w:ilvl="5" w:tplc="0416001B" w:tentative="1">
      <w:start w:val="1"/>
      <w:numFmt w:val="lowerRoman"/>
      <w:lvlText w:val="%6."/>
      <w:lvlJc w:val="right"/>
      <w:pPr>
        <w:ind w:left="4461" w:hanging="180"/>
      </w:pPr>
    </w:lvl>
    <w:lvl w:ilvl="6" w:tplc="0416000F" w:tentative="1">
      <w:start w:val="1"/>
      <w:numFmt w:val="decimal"/>
      <w:lvlText w:val="%7."/>
      <w:lvlJc w:val="left"/>
      <w:pPr>
        <w:ind w:left="5181" w:hanging="360"/>
      </w:pPr>
    </w:lvl>
    <w:lvl w:ilvl="7" w:tplc="04160019" w:tentative="1">
      <w:start w:val="1"/>
      <w:numFmt w:val="lowerLetter"/>
      <w:lvlText w:val="%8."/>
      <w:lvlJc w:val="left"/>
      <w:pPr>
        <w:ind w:left="5901" w:hanging="360"/>
      </w:pPr>
    </w:lvl>
    <w:lvl w:ilvl="8" w:tplc="0416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7" w15:restartNumberingAfterBreak="0">
    <w:nsid w:val="6EE936D1"/>
    <w:multiLevelType w:val="hybridMultilevel"/>
    <w:tmpl w:val="6568D4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1255786"/>
    <w:multiLevelType w:val="hybridMultilevel"/>
    <w:tmpl w:val="DCDEB76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61A36"/>
    <w:multiLevelType w:val="hybridMultilevel"/>
    <w:tmpl w:val="81F66000"/>
    <w:lvl w:ilvl="0" w:tplc="F5C057F2">
      <w:start w:val="1"/>
      <w:numFmt w:val="upperRoman"/>
      <w:lvlText w:val="%1."/>
      <w:lvlJc w:val="left"/>
      <w:pPr>
        <w:ind w:left="15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0" w15:restartNumberingAfterBreak="0">
    <w:nsid w:val="77E25ECA"/>
    <w:multiLevelType w:val="hybridMultilevel"/>
    <w:tmpl w:val="609A6BAC"/>
    <w:lvl w:ilvl="0" w:tplc="D39A44A4">
      <w:start w:val="1"/>
      <w:numFmt w:val="bullet"/>
      <w:pStyle w:val="topico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60003">
      <w:start w:val="1"/>
      <w:numFmt w:val="bullet"/>
      <w:lvlText w:val=""/>
      <w:lvlJc w:val="left"/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 w:tplc="04160005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1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03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05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1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03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05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1" w15:restartNumberingAfterBreak="0">
    <w:nsid w:val="7ADD453F"/>
    <w:multiLevelType w:val="hybridMultilevel"/>
    <w:tmpl w:val="EB663F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8B0D0A"/>
    <w:multiLevelType w:val="hybridMultilevel"/>
    <w:tmpl w:val="EC1A42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0777D"/>
    <w:multiLevelType w:val="hybridMultilevel"/>
    <w:tmpl w:val="A2065B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103251">
    <w:abstractNumId w:val="0"/>
  </w:num>
  <w:num w:numId="2" w16cid:durableId="1724017031">
    <w:abstractNumId w:val="21"/>
  </w:num>
  <w:num w:numId="3" w16cid:durableId="692078491">
    <w:abstractNumId w:val="40"/>
  </w:num>
  <w:num w:numId="4" w16cid:durableId="1552308855">
    <w:abstractNumId w:val="42"/>
  </w:num>
  <w:num w:numId="5" w16cid:durableId="1790969621">
    <w:abstractNumId w:val="37"/>
  </w:num>
  <w:num w:numId="6" w16cid:durableId="492570471">
    <w:abstractNumId w:val="14"/>
  </w:num>
  <w:num w:numId="7" w16cid:durableId="1492454051">
    <w:abstractNumId w:val="43"/>
  </w:num>
  <w:num w:numId="8" w16cid:durableId="1205365533">
    <w:abstractNumId w:val="17"/>
  </w:num>
  <w:num w:numId="9" w16cid:durableId="416710582">
    <w:abstractNumId w:val="36"/>
  </w:num>
  <w:num w:numId="10" w16cid:durableId="1672440304">
    <w:abstractNumId w:val="13"/>
  </w:num>
  <w:num w:numId="11" w16cid:durableId="1961377714">
    <w:abstractNumId w:val="39"/>
  </w:num>
  <w:num w:numId="12" w16cid:durableId="1865514196">
    <w:abstractNumId w:val="8"/>
  </w:num>
  <w:num w:numId="13" w16cid:durableId="350300356">
    <w:abstractNumId w:val="9"/>
  </w:num>
  <w:num w:numId="14" w16cid:durableId="75060765">
    <w:abstractNumId w:val="23"/>
  </w:num>
  <w:num w:numId="15" w16cid:durableId="1388189860">
    <w:abstractNumId w:val="15"/>
  </w:num>
  <w:num w:numId="16" w16cid:durableId="1809005910">
    <w:abstractNumId w:val="25"/>
  </w:num>
  <w:num w:numId="17" w16cid:durableId="728260731">
    <w:abstractNumId w:val="30"/>
  </w:num>
  <w:num w:numId="18" w16cid:durableId="1924951707">
    <w:abstractNumId w:val="5"/>
  </w:num>
  <w:num w:numId="19" w16cid:durableId="711080409">
    <w:abstractNumId w:val="6"/>
  </w:num>
  <w:num w:numId="20" w16cid:durableId="915478535">
    <w:abstractNumId w:val="16"/>
  </w:num>
  <w:num w:numId="21" w16cid:durableId="422383058">
    <w:abstractNumId w:val="12"/>
  </w:num>
  <w:num w:numId="22" w16cid:durableId="729697832">
    <w:abstractNumId w:val="20"/>
  </w:num>
  <w:num w:numId="23" w16cid:durableId="912860991">
    <w:abstractNumId w:val="33"/>
  </w:num>
  <w:num w:numId="24" w16cid:durableId="366027252">
    <w:abstractNumId w:val="18"/>
  </w:num>
  <w:num w:numId="25" w16cid:durableId="1150945675">
    <w:abstractNumId w:val="35"/>
  </w:num>
  <w:num w:numId="26" w16cid:durableId="963461483">
    <w:abstractNumId w:val="38"/>
  </w:num>
  <w:num w:numId="27" w16cid:durableId="644942268">
    <w:abstractNumId w:val="31"/>
  </w:num>
  <w:num w:numId="28" w16cid:durableId="1350596972">
    <w:abstractNumId w:val="10"/>
  </w:num>
  <w:num w:numId="29" w16cid:durableId="1850178052">
    <w:abstractNumId w:val="32"/>
  </w:num>
  <w:num w:numId="30" w16cid:durableId="260189161">
    <w:abstractNumId w:val="41"/>
  </w:num>
  <w:num w:numId="31" w16cid:durableId="1997758018">
    <w:abstractNumId w:val="28"/>
  </w:num>
  <w:num w:numId="32" w16cid:durableId="1219633292">
    <w:abstractNumId w:val="11"/>
  </w:num>
  <w:num w:numId="33" w16cid:durableId="1895266728">
    <w:abstractNumId w:val="24"/>
  </w:num>
  <w:num w:numId="34" w16cid:durableId="1952545257">
    <w:abstractNumId w:val="7"/>
  </w:num>
  <w:num w:numId="35" w16cid:durableId="684676638">
    <w:abstractNumId w:val="29"/>
  </w:num>
  <w:num w:numId="36" w16cid:durableId="943075008">
    <w:abstractNumId w:val="27"/>
  </w:num>
  <w:num w:numId="37" w16cid:durableId="1725907262">
    <w:abstractNumId w:val="26"/>
  </w:num>
  <w:num w:numId="38" w16cid:durableId="1662736366">
    <w:abstractNumId w:val="34"/>
  </w:num>
  <w:num w:numId="39" w16cid:durableId="1053961709">
    <w:abstractNumId w:val="19"/>
  </w:num>
  <w:num w:numId="40" w16cid:durableId="1678968845">
    <w:abstractNumId w:val="2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EF6"/>
    <w:rsid w:val="0000613E"/>
    <w:rsid w:val="0000635D"/>
    <w:rsid w:val="00007796"/>
    <w:rsid w:val="00012D24"/>
    <w:rsid w:val="00015DE4"/>
    <w:rsid w:val="00020938"/>
    <w:rsid w:val="0002195D"/>
    <w:rsid w:val="00022214"/>
    <w:rsid w:val="00022C3D"/>
    <w:rsid w:val="000316B2"/>
    <w:rsid w:val="00033180"/>
    <w:rsid w:val="000333AF"/>
    <w:rsid w:val="00033B5D"/>
    <w:rsid w:val="00035B0E"/>
    <w:rsid w:val="00037938"/>
    <w:rsid w:val="00040EE6"/>
    <w:rsid w:val="00041984"/>
    <w:rsid w:val="000424E8"/>
    <w:rsid w:val="00042A34"/>
    <w:rsid w:val="00042C5D"/>
    <w:rsid w:val="000462A6"/>
    <w:rsid w:val="00050576"/>
    <w:rsid w:val="000529ED"/>
    <w:rsid w:val="0005421D"/>
    <w:rsid w:val="0005425E"/>
    <w:rsid w:val="00055E3F"/>
    <w:rsid w:val="00057153"/>
    <w:rsid w:val="000606A4"/>
    <w:rsid w:val="0006185E"/>
    <w:rsid w:val="00064E3E"/>
    <w:rsid w:val="000656D5"/>
    <w:rsid w:val="000675F2"/>
    <w:rsid w:val="000713D6"/>
    <w:rsid w:val="000716A9"/>
    <w:rsid w:val="00072F02"/>
    <w:rsid w:val="00075ADF"/>
    <w:rsid w:val="00076E27"/>
    <w:rsid w:val="00082551"/>
    <w:rsid w:val="0008325D"/>
    <w:rsid w:val="0008369D"/>
    <w:rsid w:val="00086FA1"/>
    <w:rsid w:val="000876B7"/>
    <w:rsid w:val="00090CB2"/>
    <w:rsid w:val="00091F5A"/>
    <w:rsid w:val="000949B5"/>
    <w:rsid w:val="00096081"/>
    <w:rsid w:val="00096D29"/>
    <w:rsid w:val="00097AC8"/>
    <w:rsid w:val="00097E4C"/>
    <w:rsid w:val="000A30A7"/>
    <w:rsid w:val="000A40D4"/>
    <w:rsid w:val="000A4614"/>
    <w:rsid w:val="000A7FB7"/>
    <w:rsid w:val="000B395F"/>
    <w:rsid w:val="000B3AC8"/>
    <w:rsid w:val="000C1F5B"/>
    <w:rsid w:val="000C2749"/>
    <w:rsid w:val="000C2800"/>
    <w:rsid w:val="000C42BB"/>
    <w:rsid w:val="000C5F48"/>
    <w:rsid w:val="000D114B"/>
    <w:rsid w:val="000D17E4"/>
    <w:rsid w:val="000D4497"/>
    <w:rsid w:val="000D5B47"/>
    <w:rsid w:val="000E2BE5"/>
    <w:rsid w:val="000E332E"/>
    <w:rsid w:val="000E375E"/>
    <w:rsid w:val="000E58FE"/>
    <w:rsid w:val="000E6267"/>
    <w:rsid w:val="000E6E5B"/>
    <w:rsid w:val="000E707E"/>
    <w:rsid w:val="000F3A6B"/>
    <w:rsid w:val="000F52C6"/>
    <w:rsid w:val="000F5921"/>
    <w:rsid w:val="000F6083"/>
    <w:rsid w:val="000F688B"/>
    <w:rsid w:val="001009E3"/>
    <w:rsid w:val="001032DF"/>
    <w:rsid w:val="00104E00"/>
    <w:rsid w:val="001057D8"/>
    <w:rsid w:val="00106C17"/>
    <w:rsid w:val="00107928"/>
    <w:rsid w:val="0011175D"/>
    <w:rsid w:val="0011752B"/>
    <w:rsid w:val="001231C3"/>
    <w:rsid w:val="00123449"/>
    <w:rsid w:val="00123D84"/>
    <w:rsid w:val="001248CA"/>
    <w:rsid w:val="00124B8E"/>
    <w:rsid w:val="0012542E"/>
    <w:rsid w:val="00127C29"/>
    <w:rsid w:val="00130DCE"/>
    <w:rsid w:val="00133EB5"/>
    <w:rsid w:val="00134738"/>
    <w:rsid w:val="00134A0D"/>
    <w:rsid w:val="001352C5"/>
    <w:rsid w:val="00135A54"/>
    <w:rsid w:val="00140911"/>
    <w:rsid w:val="00141562"/>
    <w:rsid w:val="00142A08"/>
    <w:rsid w:val="00143FF3"/>
    <w:rsid w:val="0015112C"/>
    <w:rsid w:val="00151CE1"/>
    <w:rsid w:val="001533D5"/>
    <w:rsid w:val="00155C17"/>
    <w:rsid w:val="00157615"/>
    <w:rsid w:val="0016386F"/>
    <w:rsid w:val="00164FD2"/>
    <w:rsid w:val="001663BE"/>
    <w:rsid w:val="00170F06"/>
    <w:rsid w:val="001712BA"/>
    <w:rsid w:val="00173A9D"/>
    <w:rsid w:val="00174D68"/>
    <w:rsid w:val="00174DEC"/>
    <w:rsid w:val="00177912"/>
    <w:rsid w:val="001803FF"/>
    <w:rsid w:val="00182677"/>
    <w:rsid w:val="00183292"/>
    <w:rsid w:val="00183713"/>
    <w:rsid w:val="00183760"/>
    <w:rsid w:val="0018449D"/>
    <w:rsid w:val="00186539"/>
    <w:rsid w:val="00191AF5"/>
    <w:rsid w:val="0019344E"/>
    <w:rsid w:val="00194D39"/>
    <w:rsid w:val="001954C7"/>
    <w:rsid w:val="001A01D1"/>
    <w:rsid w:val="001A63AA"/>
    <w:rsid w:val="001B200D"/>
    <w:rsid w:val="001B363A"/>
    <w:rsid w:val="001B3FB9"/>
    <w:rsid w:val="001B5804"/>
    <w:rsid w:val="001B720C"/>
    <w:rsid w:val="001B7FD2"/>
    <w:rsid w:val="001C0EE7"/>
    <w:rsid w:val="001C2220"/>
    <w:rsid w:val="001C2B06"/>
    <w:rsid w:val="001C463A"/>
    <w:rsid w:val="001C644B"/>
    <w:rsid w:val="001C730C"/>
    <w:rsid w:val="001C74E8"/>
    <w:rsid w:val="001D05BA"/>
    <w:rsid w:val="001D39DF"/>
    <w:rsid w:val="001D4A49"/>
    <w:rsid w:val="001E163F"/>
    <w:rsid w:val="001E2DEF"/>
    <w:rsid w:val="001E307E"/>
    <w:rsid w:val="001E43E5"/>
    <w:rsid w:val="001E46A8"/>
    <w:rsid w:val="001F09A5"/>
    <w:rsid w:val="001F32A3"/>
    <w:rsid w:val="001F50A5"/>
    <w:rsid w:val="001F75D9"/>
    <w:rsid w:val="00201358"/>
    <w:rsid w:val="0020279A"/>
    <w:rsid w:val="00202FE5"/>
    <w:rsid w:val="0020305F"/>
    <w:rsid w:val="002033F9"/>
    <w:rsid w:val="00205837"/>
    <w:rsid w:val="00205C66"/>
    <w:rsid w:val="002162EC"/>
    <w:rsid w:val="002227ED"/>
    <w:rsid w:val="00225035"/>
    <w:rsid w:val="00227148"/>
    <w:rsid w:val="00227C84"/>
    <w:rsid w:val="00234CB0"/>
    <w:rsid w:val="00234D3B"/>
    <w:rsid w:val="002367EF"/>
    <w:rsid w:val="00242220"/>
    <w:rsid w:val="00242AE3"/>
    <w:rsid w:val="002444E9"/>
    <w:rsid w:val="0025409B"/>
    <w:rsid w:val="00255CF8"/>
    <w:rsid w:val="00261551"/>
    <w:rsid w:val="00264A1C"/>
    <w:rsid w:val="00267B4A"/>
    <w:rsid w:val="00272F0B"/>
    <w:rsid w:val="00280A5B"/>
    <w:rsid w:val="00281CEB"/>
    <w:rsid w:val="00284D64"/>
    <w:rsid w:val="00285867"/>
    <w:rsid w:val="0028737F"/>
    <w:rsid w:val="002918E8"/>
    <w:rsid w:val="00293128"/>
    <w:rsid w:val="00294A70"/>
    <w:rsid w:val="00295C57"/>
    <w:rsid w:val="002A0A54"/>
    <w:rsid w:val="002A136B"/>
    <w:rsid w:val="002B002E"/>
    <w:rsid w:val="002B401F"/>
    <w:rsid w:val="002C17BA"/>
    <w:rsid w:val="002C3CF4"/>
    <w:rsid w:val="002C5C80"/>
    <w:rsid w:val="002C6AB8"/>
    <w:rsid w:val="002D0096"/>
    <w:rsid w:val="002D07C4"/>
    <w:rsid w:val="002D2C74"/>
    <w:rsid w:val="002D3148"/>
    <w:rsid w:val="002D4C45"/>
    <w:rsid w:val="002E30DC"/>
    <w:rsid w:val="002E39C0"/>
    <w:rsid w:val="002E4231"/>
    <w:rsid w:val="002F0C4D"/>
    <w:rsid w:val="002F6A02"/>
    <w:rsid w:val="0030284F"/>
    <w:rsid w:val="0030417D"/>
    <w:rsid w:val="003065FD"/>
    <w:rsid w:val="003074E7"/>
    <w:rsid w:val="0031380D"/>
    <w:rsid w:val="0031420A"/>
    <w:rsid w:val="003151DD"/>
    <w:rsid w:val="00315AFC"/>
    <w:rsid w:val="00315CB0"/>
    <w:rsid w:val="003167FE"/>
    <w:rsid w:val="00317590"/>
    <w:rsid w:val="00317651"/>
    <w:rsid w:val="003228F8"/>
    <w:rsid w:val="00327147"/>
    <w:rsid w:val="00331747"/>
    <w:rsid w:val="00331DA5"/>
    <w:rsid w:val="0033360E"/>
    <w:rsid w:val="0033424F"/>
    <w:rsid w:val="0033507B"/>
    <w:rsid w:val="00336BAC"/>
    <w:rsid w:val="0034111D"/>
    <w:rsid w:val="00342219"/>
    <w:rsid w:val="00343875"/>
    <w:rsid w:val="00343CC7"/>
    <w:rsid w:val="003455A2"/>
    <w:rsid w:val="00345C12"/>
    <w:rsid w:val="0035048C"/>
    <w:rsid w:val="00351002"/>
    <w:rsid w:val="00351B5B"/>
    <w:rsid w:val="00354870"/>
    <w:rsid w:val="00355F87"/>
    <w:rsid w:val="0036062F"/>
    <w:rsid w:val="003614F6"/>
    <w:rsid w:val="003647CA"/>
    <w:rsid w:val="0036597D"/>
    <w:rsid w:val="00365D37"/>
    <w:rsid w:val="0036619E"/>
    <w:rsid w:val="00373FA4"/>
    <w:rsid w:val="00374395"/>
    <w:rsid w:val="0037730C"/>
    <w:rsid w:val="00383AC3"/>
    <w:rsid w:val="00384F1C"/>
    <w:rsid w:val="00385DA3"/>
    <w:rsid w:val="00393927"/>
    <w:rsid w:val="0039454E"/>
    <w:rsid w:val="003A1284"/>
    <w:rsid w:val="003A2ACD"/>
    <w:rsid w:val="003A4F7D"/>
    <w:rsid w:val="003A569E"/>
    <w:rsid w:val="003B13F0"/>
    <w:rsid w:val="003B5E7A"/>
    <w:rsid w:val="003B6B69"/>
    <w:rsid w:val="003C2563"/>
    <w:rsid w:val="003C7D88"/>
    <w:rsid w:val="003D23F1"/>
    <w:rsid w:val="003D399E"/>
    <w:rsid w:val="003D41D3"/>
    <w:rsid w:val="003D60FC"/>
    <w:rsid w:val="003D626C"/>
    <w:rsid w:val="003D6B84"/>
    <w:rsid w:val="003E022A"/>
    <w:rsid w:val="003E153C"/>
    <w:rsid w:val="003E7907"/>
    <w:rsid w:val="003F144C"/>
    <w:rsid w:val="003F2224"/>
    <w:rsid w:val="003F46FF"/>
    <w:rsid w:val="003F4904"/>
    <w:rsid w:val="00403869"/>
    <w:rsid w:val="004070D1"/>
    <w:rsid w:val="00410644"/>
    <w:rsid w:val="004119C8"/>
    <w:rsid w:val="0041422B"/>
    <w:rsid w:val="004143D0"/>
    <w:rsid w:val="00414773"/>
    <w:rsid w:val="00415B83"/>
    <w:rsid w:val="00415B9F"/>
    <w:rsid w:val="004200DD"/>
    <w:rsid w:val="004219E2"/>
    <w:rsid w:val="00421D91"/>
    <w:rsid w:val="0042214D"/>
    <w:rsid w:val="00422E91"/>
    <w:rsid w:val="00425B37"/>
    <w:rsid w:val="00427065"/>
    <w:rsid w:val="00432517"/>
    <w:rsid w:val="004351D3"/>
    <w:rsid w:val="00436FA9"/>
    <w:rsid w:val="004422C8"/>
    <w:rsid w:val="00445010"/>
    <w:rsid w:val="00445EE5"/>
    <w:rsid w:val="00446A7B"/>
    <w:rsid w:val="00452CDE"/>
    <w:rsid w:val="004535C3"/>
    <w:rsid w:val="00453682"/>
    <w:rsid w:val="004541DE"/>
    <w:rsid w:val="00455120"/>
    <w:rsid w:val="0045681F"/>
    <w:rsid w:val="00460C81"/>
    <w:rsid w:val="00461FC4"/>
    <w:rsid w:val="00467B6C"/>
    <w:rsid w:val="004720B9"/>
    <w:rsid w:val="0047291D"/>
    <w:rsid w:val="00476936"/>
    <w:rsid w:val="00481C39"/>
    <w:rsid w:val="00482526"/>
    <w:rsid w:val="00487AEB"/>
    <w:rsid w:val="0049092E"/>
    <w:rsid w:val="00491C2E"/>
    <w:rsid w:val="004946F8"/>
    <w:rsid w:val="004A088C"/>
    <w:rsid w:val="004A11D7"/>
    <w:rsid w:val="004A2A29"/>
    <w:rsid w:val="004A412C"/>
    <w:rsid w:val="004A765C"/>
    <w:rsid w:val="004B3F8B"/>
    <w:rsid w:val="004B577C"/>
    <w:rsid w:val="004B670C"/>
    <w:rsid w:val="004C0428"/>
    <w:rsid w:val="004C34DF"/>
    <w:rsid w:val="004C4850"/>
    <w:rsid w:val="004C4A77"/>
    <w:rsid w:val="004C529A"/>
    <w:rsid w:val="004C57A1"/>
    <w:rsid w:val="004C6529"/>
    <w:rsid w:val="004D39C5"/>
    <w:rsid w:val="004D676B"/>
    <w:rsid w:val="004D712F"/>
    <w:rsid w:val="004E0486"/>
    <w:rsid w:val="004E19F1"/>
    <w:rsid w:val="004E4718"/>
    <w:rsid w:val="004E5E45"/>
    <w:rsid w:val="004F0024"/>
    <w:rsid w:val="004F00E3"/>
    <w:rsid w:val="004F54F5"/>
    <w:rsid w:val="005034D5"/>
    <w:rsid w:val="0051694F"/>
    <w:rsid w:val="00516BEA"/>
    <w:rsid w:val="0051754C"/>
    <w:rsid w:val="005208BA"/>
    <w:rsid w:val="00522C22"/>
    <w:rsid w:val="00523510"/>
    <w:rsid w:val="00523A12"/>
    <w:rsid w:val="00523C6A"/>
    <w:rsid w:val="005267C0"/>
    <w:rsid w:val="005340D7"/>
    <w:rsid w:val="00535239"/>
    <w:rsid w:val="00536C46"/>
    <w:rsid w:val="00541789"/>
    <w:rsid w:val="00542B5F"/>
    <w:rsid w:val="0054331E"/>
    <w:rsid w:val="00543502"/>
    <w:rsid w:val="00545174"/>
    <w:rsid w:val="00552606"/>
    <w:rsid w:val="00553BB3"/>
    <w:rsid w:val="00553C85"/>
    <w:rsid w:val="00560663"/>
    <w:rsid w:val="00562E8E"/>
    <w:rsid w:val="00563DC4"/>
    <w:rsid w:val="005728C9"/>
    <w:rsid w:val="0057444B"/>
    <w:rsid w:val="00576AD9"/>
    <w:rsid w:val="005804CF"/>
    <w:rsid w:val="00580B78"/>
    <w:rsid w:val="00581250"/>
    <w:rsid w:val="00581E97"/>
    <w:rsid w:val="00590E2F"/>
    <w:rsid w:val="005949D5"/>
    <w:rsid w:val="0059717E"/>
    <w:rsid w:val="005B513A"/>
    <w:rsid w:val="005C46B4"/>
    <w:rsid w:val="005C4A11"/>
    <w:rsid w:val="005C55D2"/>
    <w:rsid w:val="005C604C"/>
    <w:rsid w:val="005C6ED8"/>
    <w:rsid w:val="005D21EF"/>
    <w:rsid w:val="005D3196"/>
    <w:rsid w:val="005D4513"/>
    <w:rsid w:val="005D649E"/>
    <w:rsid w:val="005D6A23"/>
    <w:rsid w:val="005D6C25"/>
    <w:rsid w:val="005D6E82"/>
    <w:rsid w:val="005E2677"/>
    <w:rsid w:val="005E5F11"/>
    <w:rsid w:val="005F09AB"/>
    <w:rsid w:val="005F14B0"/>
    <w:rsid w:val="005F1A93"/>
    <w:rsid w:val="005F2A17"/>
    <w:rsid w:val="005F2AA1"/>
    <w:rsid w:val="005F2CD8"/>
    <w:rsid w:val="005F33C5"/>
    <w:rsid w:val="005F5D99"/>
    <w:rsid w:val="005F6DC9"/>
    <w:rsid w:val="00600719"/>
    <w:rsid w:val="00600E45"/>
    <w:rsid w:val="00602664"/>
    <w:rsid w:val="00605435"/>
    <w:rsid w:val="00606192"/>
    <w:rsid w:val="00606F88"/>
    <w:rsid w:val="0061091D"/>
    <w:rsid w:val="00613F38"/>
    <w:rsid w:val="006144EB"/>
    <w:rsid w:val="00614853"/>
    <w:rsid w:val="00614B03"/>
    <w:rsid w:val="00620F2E"/>
    <w:rsid w:val="006217DC"/>
    <w:rsid w:val="00626F4F"/>
    <w:rsid w:val="0062732B"/>
    <w:rsid w:val="00627606"/>
    <w:rsid w:val="00636B51"/>
    <w:rsid w:val="006425B3"/>
    <w:rsid w:val="006431BB"/>
    <w:rsid w:val="0064759A"/>
    <w:rsid w:val="00650D44"/>
    <w:rsid w:val="00650E8D"/>
    <w:rsid w:val="00651997"/>
    <w:rsid w:val="006656CB"/>
    <w:rsid w:val="006709A6"/>
    <w:rsid w:val="00670D7F"/>
    <w:rsid w:val="0067286B"/>
    <w:rsid w:val="0067294A"/>
    <w:rsid w:val="00672B53"/>
    <w:rsid w:val="0068385F"/>
    <w:rsid w:val="00684679"/>
    <w:rsid w:val="006846E6"/>
    <w:rsid w:val="00684DED"/>
    <w:rsid w:val="00686065"/>
    <w:rsid w:val="00686517"/>
    <w:rsid w:val="00694451"/>
    <w:rsid w:val="006946CE"/>
    <w:rsid w:val="00694C09"/>
    <w:rsid w:val="00695C74"/>
    <w:rsid w:val="0069799A"/>
    <w:rsid w:val="006A3FEE"/>
    <w:rsid w:val="006A56B8"/>
    <w:rsid w:val="006A7B60"/>
    <w:rsid w:val="006B23F1"/>
    <w:rsid w:val="006C0345"/>
    <w:rsid w:val="006C15AC"/>
    <w:rsid w:val="006C4C2F"/>
    <w:rsid w:val="006C72C0"/>
    <w:rsid w:val="006C7A28"/>
    <w:rsid w:val="006D0049"/>
    <w:rsid w:val="006D08F7"/>
    <w:rsid w:val="006D14E5"/>
    <w:rsid w:val="006D1588"/>
    <w:rsid w:val="006D7E35"/>
    <w:rsid w:val="006E0875"/>
    <w:rsid w:val="006E1427"/>
    <w:rsid w:val="006E3B2E"/>
    <w:rsid w:val="006E3E43"/>
    <w:rsid w:val="006E54DA"/>
    <w:rsid w:val="006E5E72"/>
    <w:rsid w:val="006F4E8F"/>
    <w:rsid w:val="006F4EEC"/>
    <w:rsid w:val="00702A0C"/>
    <w:rsid w:val="00702EF9"/>
    <w:rsid w:val="00703006"/>
    <w:rsid w:val="00707B00"/>
    <w:rsid w:val="00712C89"/>
    <w:rsid w:val="00713289"/>
    <w:rsid w:val="00717A56"/>
    <w:rsid w:val="00720C22"/>
    <w:rsid w:val="00721323"/>
    <w:rsid w:val="0072227F"/>
    <w:rsid w:val="00722C88"/>
    <w:rsid w:val="007232BC"/>
    <w:rsid w:val="00734693"/>
    <w:rsid w:val="007350D9"/>
    <w:rsid w:val="007361BF"/>
    <w:rsid w:val="00737F91"/>
    <w:rsid w:val="007423A2"/>
    <w:rsid w:val="007451D9"/>
    <w:rsid w:val="00745317"/>
    <w:rsid w:val="00747B00"/>
    <w:rsid w:val="00756113"/>
    <w:rsid w:val="00756995"/>
    <w:rsid w:val="007604C9"/>
    <w:rsid w:val="00762317"/>
    <w:rsid w:val="007652F2"/>
    <w:rsid w:val="00770B74"/>
    <w:rsid w:val="00770EB4"/>
    <w:rsid w:val="007736D6"/>
    <w:rsid w:val="00792BC4"/>
    <w:rsid w:val="00793391"/>
    <w:rsid w:val="00795CF2"/>
    <w:rsid w:val="007A09B4"/>
    <w:rsid w:val="007A49C0"/>
    <w:rsid w:val="007B1B67"/>
    <w:rsid w:val="007B20CB"/>
    <w:rsid w:val="007B214D"/>
    <w:rsid w:val="007B6089"/>
    <w:rsid w:val="007C220A"/>
    <w:rsid w:val="007C3CE0"/>
    <w:rsid w:val="007C6628"/>
    <w:rsid w:val="007C71AB"/>
    <w:rsid w:val="007D23EF"/>
    <w:rsid w:val="007D5FD5"/>
    <w:rsid w:val="007D666D"/>
    <w:rsid w:val="007E5155"/>
    <w:rsid w:val="007E618B"/>
    <w:rsid w:val="007F4D4A"/>
    <w:rsid w:val="007F5EBC"/>
    <w:rsid w:val="007F6D09"/>
    <w:rsid w:val="007F75B3"/>
    <w:rsid w:val="007F79A1"/>
    <w:rsid w:val="00802CBF"/>
    <w:rsid w:val="00804B9B"/>
    <w:rsid w:val="00804F10"/>
    <w:rsid w:val="00806442"/>
    <w:rsid w:val="00811CCD"/>
    <w:rsid w:val="00813B26"/>
    <w:rsid w:val="00817F3F"/>
    <w:rsid w:val="00821F53"/>
    <w:rsid w:val="00822809"/>
    <w:rsid w:val="00824514"/>
    <w:rsid w:val="00827474"/>
    <w:rsid w:val="008421DA"/>
    <w:rsid w:val="0085277F"/>
    <w:rsid w:val="00855E51"/>
    <w:rsid w:val="00856066"/>
    <w:rsid w:val="00860420"/>
    <w:rsid w:val="008619F9"/>
    <w:rsid w:val="0086320A"/>
    <w:rsid w:val="00863EB6"/>
    <w:rsid w:val="00865DC6"/>
    <w:rsid w:val="00866B2A"/>
    <w:rsid w:val="00872907"/>
    <w:rsid w:val="00874FA4"/>
    <w:rsid w:val="00876401"/>
    <w:rsid w:val="0087776E"/>
    <w:rsid w:val="008805F6"/>
    <w:rsid w:val="00884D6F"/>
    <w:rsid w:val="0088765F"/>
    <w:rsid w:val="00890298"/>
    <w:rsid w:val="00897E59"/>
    <w:rsid w:val="008A16A6"/>
    <w:rsid w:val="008A1758"/>
    <w:rsid w:val="008A1E62"/>
    <w:rsid w:val="008A49EE"/>
    <w:rsid w:val="008B031B"/>
    <w:rsid w:val="008B46DA"/>
    <w:rsid w:val="008B6D16"/>
    <w:rsid w:val="008C45B9"/>
    <w:rsid w:val="008C4CA1"/>
    <w:rsid w:val="008C6FC5"/>
    <w:rsid w:val="008D22FB"/>
    <w:rsid w:val="008D6C2E"/>
    <w:rsid w:val="008E0907"/>
    <w:rsid w:val="008E1393"/>
    <w:rsid w:val="008E5D13"/>
    <w:rsid w:val="008E649D"/>
    <w:rsid w:val="008F1F1B"/>
    <w:rsid w:val="008F2DC5"/>
    <w:rsid w:val="008F4AEA"/>
    <w:rsid w:val="009013A9"/>
    <w:rsid w:val="0090248B"/>
    <w:rsid w:val="00903C4C"/>
    <w:rsid w:val="00907A64"/>
    <w:rsid w:val="00910204"/>
    <w:rsid w:val="00910431"/>
    <w:rsid w:val="009114A7"/>
    <w:rsid w:val="00911BA2"/>
    <w:rsid w:val="00911D48"/>
    <w:rsid w:val="0091472A"/>
    <w:rsid w:val="0091519D"/>
    <w:rsid w:val="009316A8"/>
    <w:rsid w:val="009353B8"/>
    <w:rsid w:val="009357D7"/>
    <w:rsid w:val="009402F7"/>
    <w:rsid w:val="00941514"/>
    <w:rsid w:val="0094554A"/>
    <w:rsid w:val="0095605B"/>
    <w:rsid w:val="00960095"/>
    <w:rsid w:val="00962803"/>
    <w:rsid w:val="00963C8A"/>
    <w:rsid w:val="00966E83"/>
    <w:rsid w:val="00967005"/>
    <w:rsid w:val="00971C7B"/>
    <w:rsid w:val="009835B0"/>
    <w:rsid w:val="00984FE5"/>
    <w:rsid w:val="00986A7D"/>
    <w:rsid w:val="00990A75"/>
    <w:rsid w:val="00992130"/>
    <w:rsid w:val="0099229B"/>
    <w:rsid w:val="0099401B"/>
    <w:rsid w:val="00994534"/>
    <w:rsid w:val="009A5670"/>
    <w:rsid w:val="009A60C0"/>
    <w:rsid w:val="009B25A0"/>
    <w:rsid w:val="009B3E3F"/>
    <w:rsid w:val="009B43A4"/>
    <w:rsid w:val="009B451B"/>
    <w:rsid w:val="009C000B"/>
    <w:rsid w:val="009C091E"/>
    <w:rsid w:val="009C106B"/>
    <w:rsid w:val="009C31F3"/>
    <w:rsid w:val="009C32AF"/>
    <w:rsid w:val="009C4167"/>
    <w:rsid w:val="009C686A"/>
    <w:rsid w:val="009D06C4"/>
    <w:rsid w:val="009D446B"/>
    <w:rsid w:val="009D6419"/>
    <w:rsid w:val="009D64F7"/>
    <w:rsid w:val="009E1D63"/>
    <w:rsid w:val="009E50E3"/>
    <w:rsid w:val="009F1DAD"/>
    <w:rsid w:val="009F43A7"/>
    <w:rsid w:val="009F4734"/>
    <w:rsid w:val="009F6E3B"/>
    <w:rsid w:val="00A007DA"/>
    <w:rsid w:val="00A022B9"/>
    <w:rsid w:val="00A02511"/>
    <w:rsid w:val="00A11844"/>
    <w:rsid w:val="00A14B6F"/>
    <w:rsid w:val="00A1513F"/>
    <w:rsid w:val="00A20E04"/>
    <w:rsid w:val="00A21ADF"/>
    <w:rsid w:val="00A269F5"/>
    <w:rsid w:val="00A31998"/>
    <w:rsid w:val="00A3325C"/>
    <w:rsid w:val="00A33AB8"/>
    <w:rsid w:val="00A359CD"/>
    <w:rsid w:val="00A40348"/>
    <w:rsid w:val="00A424BF"/>
    <w:rsid w:val="00A47B8D"/>
    <w:rsid w:val="00A47ECC"/>
    <w:rsid w:val="00A500D8"/>
    <w:rsid w:val="00A52FD1"/>
    <w:rsid w:val="00A541AF"/>
    <w:rsid w:val="00A55A08"/>
    <w:rsid w:val="00A6752F"/>
    <w:rsid w:val="00A7009C"/>
    <w:rsid w:val="00A76B0B"/>
    <w:rsid w:val="00A77A69"/>
    <w:rsid w:val="00A84D87"/>
    <w:rsid w:val="00A8520C"/>
    <w:rsid w:val="00A90F03"/>
    <w:rsid w:val="00AA3068"/>
    <w:rsid w:val="00AA3382"/>
    <w:rsid w:val="00AA5E52"/>
    <w:rsid w:val="00AA633B"/>
    <w:rsid w:val="00AB43D2"/>
    <w:rsid w:val="00AB4EEA"/>
    <w:rsid w:val="00AB5300"/>
    <w:rsid w:val="00AB53D3"/>
    <w:rsid w:val="00AB7929"/>
    <w:rsid w:val="00AC102D"/>
    <w:rsid w:val="00AC54E3"/>
    <w:rsid w:val="00AC5C68"/>
    <w:rsid w:val="00AD66FB"/>
    <w:rsid w:val="00AE0618"/>
    <w:rsid w:val="00AE08DD"/>
    <w:rsid w:val="00AE27A5"/>
    <w:rsid w:val="00AE5DC4"/>
    <w:rsid w:val="00AE69C3"/>
    <w:rsid w:val="00AF316B"/>
    <w:rsid w:val="00AF3C00"/>
    <w:rsid w:val="00AF5C2D"/>
    <w:rsid w:val="00AF5E47"/>
    <w:rsid w:val="00B02F86"/>
    <w:rsid w:val="00B05D57"/>
    <w:rsid w:val="00B1039D"/>
    <w:rsid w:val="00B104BF"/>
    <w:rsid w:val="00B11A8A"/>
    <w:rsid w:val="00B17B8C"/>
    <w:rsid w:val="00B209B8"/>
    <w:rsid w:val="00B21AB6"/>
    <w:rsid w:val="00B225A0"/>
    <w:rsid w:val="00B22E63"/>
    <w:rsid w:val="00B2557F"/>
    <w:rsid w:val="00B255F5"/>
    <w:rsid w:val="00B276E5"/>
    <w:rsid w:val="00B3111B"/>
    <w:rsid w:val="00B31A40"/>
    <w:rsid w:val="00B32583"/>
    <w:rsid w:val="00B34F5E"/>
    <w:rsid w:val="00B400C0"/>
    <w:rsid w:val="00B41DAA"/>
    <w:rsid w:val="00B41EF6"/>
    <w:rsid w:val="00B41F01"/>
    <w:rsid w:val="00B42CB9"/>
    <w:rsid w:val="00B43590"/>
    <w:rsid w:val="00B44AE5"/>
    <w:rsid w:val="00B516AD"/>
    <w:rsid w:val="00B52770"/>
    <w:rsid w:val="00B552A4"/>
    <w:rsid w:val="00B65D05"/>
    <w:rsid w:val="00B66DB2"/>
    <w:rsid w:val="00B67C83"/>
    <w:rsid w:val="00B73045"/>
    <w:rsid w:val="00B82940"/>
    <w:rsid w:val="00B86D5E"/>
    <w:rsid w:val="00B877C1"/>
    <w:rsid w:val="00B877D1"/>
    <w:rsid w:val="00B9028F"/>
    <w:rsid w:val="00B9099B"/>
    <w:rsid w:val="00B922BA"/>
    <w:rsid w:val="00B94EAE"/>
    <w:rsid w:val="00BA0663"/>
    <w:rsid w:val="00BA1019"/>
    <w:rsid w:val="00BA11A5"/>
    <w:rsid w:val="00BA3987"/>
    <w:rsid w:val="00BB0042"/>
    <w:rsid w:val="00BB0762"/>
    <w:rsid w:val="00BB08A5"/>
    <w:rsid w:val="00BB1484"/>
    <w:rsid w:val="00BB2064"/>
    <w:rsid w:val="00BC03DC"/>
    <w:rsid w:val="00BC1DA5"/>
    <w:rsid w:val="00BC3495"/>
    <w:rsid w:val="00BC4832"/>
    <w:rsid w:val="00BC56BC"/>
    <w:rsid w:val="00BC5E57"/>
    <w:rsid w:val="00BC6B6D"/>
    <w:rsid w:val="00BC7E84"/>
    <w:rsid w:val="00BD2954"/>
    <w:rsid w:val="00BD3B3B"/>
    <w:rsid w:val="00BD6783"/>
    <w:rsid w:val="00BD74C9"/>
    <w:rsid w:val="00BD7F6F"/>
    <w:rsid w:val="00BE5C2C"/>
    <w:rsid w:val="00BE7000"/>
    <w:rsid w:val="00BE7054"/>
    <w:rsid w:val="00BE7BDB"/>
    <w:rsid w:val="00BE7C9E"/>
    <w:rsid w:val="00BF0427"/>
    <w:rsid w:val="00BF0C38"/>
    <w:rsid w:val="00BF2908"/>
    <w:rsid w:val="00BF2A8D"/>
    <w:rsid w:val="00BF321B"/>
    <w:rsid w:val="00BF6AA1"/>
    <w:rsid w:val="00BF7B86"/>
    <w:rsid w:val="00C00C49"/>
    <w:rsid w:val="00C0144C"/>
    <w:rsid w:val="00C01853"/>
    <w:rsid w:val="00C02AC6"/>
    <w:rsid w:val="00C11732"/>
    <w:rsid w:val="00C15E8A"/>
    <w:rsid w:val="00C216D2"/>
    <w:rsid w:val="00C22D9D"/>
    <w:rsid w:val="00C2720C"/>
    <w:rsid w:val="00C303C6"/>
    <w:rsid w:val="00C3186E"/>
    <w:rsid w:val="00C34AAE"/>
    <w:rsid w:val="00C4188D"/>
    <w:rsid w:val="00C41A06"/>
    <w:rsid w:val="00C47E8D"/>
    <w:rsid w:val="00C607EB"/>
    <w:rsid w:val="00C618EB"/>
    <w:rsid w:val="00C64146"/>
    <w:rsid w:val="00C73D2F"/>
    <w:rsid w:val="00C831F0"/>
    <w:rsid w:val="00C84364"/>
    <w:rsid w:val="00C84EDB"/>
    <w:rsid w:val="00C8749C"/>
    <w:rsid w:val="00C905AB"/>
    <w:rsid w:val="00C907FF"/>
    <w:rsid w:val="00C925F9"/>
    <w:rsid w:val="00C93921"/>
    <w:rsid w:val="00CA14ED"/>
    <w:rsid w:val="00CB1A91"/>
    <w:rsid w:val="00CB4787"/>
    <w:rsid w:val="00CB5505"/>
    <w:rsid w:val="00CB5B64"/>
    <w:rsid w:val="00CB7F44"/>
    <w:rsid w:val="00CC0275"/>
    <w:rsid w:val="00CC0BF0"/>
    <w:rsid w:val="00CC2914"/>
    <w:rsid w:val="00CC2F5E"/>
    <w:rsid w:val="00CC5B34"/>
    <w:rsid w:val="00CD045B"/>
    <w:rsid w:val="00CD0C01"/>
    <w:rsid w:val="00CD3EC3"/>
    <w:rsid w:val="00CD3FCF"/>
    <w:rsid w:val="00CD4136"/>
    <w:rsid w:val="00CD6944"/>
    <w:rsid w:val="00CD77B9"/>
    <w:rsid w:val="00CE0BA7"/>
    <w:rsid w:val="00CE1A43"/>
    <w:rsid w:val="00CE3308"/>
    <w:rsid w:val="00CF13CA"/>
    <w:rsid w:val="00CF4094"/>
    <w:rsid w:val="00CF5E14"/>
    <w:rsid w:val="00CF756D"/>
    <w:rsid w:val="00CF774C"/>
    <w:rsid w:val="00D004D7"/>
    <w:rsid w:val="00D0172E"/>
    <w:rsid w:val="00D038C1"/>
    <w:rsid w:val="00D03A42"/>
    <w:rsid w:val="00D10840"/>
    <w:rsid w:val="00D11BEA"/>
    <w:rsid w:val="00D13D92"/>
    <w:rsid w:val="00D15F23"/>
    <w:rsid w:val="00D17F75"/>
    <w:rsid w:val="00D225AE"/>
    <w:rsid w:val="00D26E4A"/>
    <w:rsid w:val="00D3183A"/>
    <w:rsid w:val="00D31B32"/>
    <w:rsid w:val="00D344CE"/>
    <w:rsid w:val="00D3478A"/>
    <w:rsid w:val="00D363B1"/>
    <w:rsid w:val="00D36EB1"/>
    <w:rsid w:val="00D379B0"/>
    <w:rsid w:val="00D40E4F"/>
    <w:rsid w:val="00D44748"/>
    <w:rsid w:val="00D4646B"/>
    <w:rsid w:val="00D5111B"/>
    <w:rsid w:val="00D6250C"/>
    <w:rsid w:val="00D634B0"/>
    <w:rsid w:val="00D6586E"/>
    <w:rsid w:val="00D71E31"/>
    <w:rsid w:val="00D72D4E"/>
    <w:rsid w:val="00D81080"/>
    <w:rsid w:val="00D8166E"/>
    <w:rsid w:val="00D8491C"/>
    <w:rsid w:val="00D85895"/>
    <w:rsid w:val="00D93E05"/>
    <w:rsid w:val="00D93EEF"/>
    <w:rsid w:val="00D9478A"/>
    <w:rsid w:val="00D95387"/>
    <w:rsid w:val="00D9563C"/>
    <w:rsid w:val="00D9718D"/>
    <w:rsid w:val="00DA1F3D"/>
    <w:rsid w:val="00DA2E96"/>
    <w:rsid w:val="00DA2F03"/>
    <w:rsid w:val="00DB0C5A"/>
    <w:rsid w:val="00DB2A2F"/>
    <w:rsid w:val="00DB2ADB"/>
    <w:rsid w:val="00DB3B7F"/>
    <w:rsid w:val="00DC0E31"/>
    <w:rsid w:val="00DC3795"/>
    <w:rsid w:val="00DC4FC2"/>
    <w:rsid w:val="00DC6FAD"/>
    <w:rsid w:val="00DD1971"/>
    <w:rsid w:val="00DD417A"/>
    <w:rsid w:val="00DD46BF"/>
    <w:rsid w:val="00DD7027"/>
    <w:rsid w:val="00DD7A66"/>
    <w:rsid w:val="00DE135D"/>
    <w:rsid w:val="00DE2958"/>
    <w:rsid w:val="00DE2FDD"/>
    <w:rsid w:val="00DE6A85"/>
    <w:rsid w:val="00DE753D"/>
    <w:rsid w:val="00E014D4"/>
    <w:rsid w:val="00E02EC5"/>
    <w:rsid w:val="00E03A7D"/>
    <w:rsid w:val="00E12A7F"/>
    <w:rsid w:val="00E1324A"/>
    <w:rsid w:val="00E135E7"/>
    <w:rsid w:val="00E13ED0"/>
    <w:rsid w:val="00E15872"/>
    <w:rsid w:val="00E170F9"/>
    <w:rsid w:val="00E30478"/>
    <w:rsid w:val="00E335D9"/>
    <w:rsid w:val="00E33B50"/>
    <w:rsid w:val="00E35CDC"/>
    <w:rsid w:val="00E4159A"/>
    <w:rsid w:val="00E426A7"/>
    <w:rsid w:val="00E43FA8"/>
    <w:rsid w:val="00E449BB"/>
    <w:rsid w:val="00E45AEB"/>
    <w:rsid w:val="00E46DB7"/>
    <w:rsid w:val="00E47A36"/>
    <w:rsid w:val="00E51092"/>
    <w:rsid w:val="00E5221A"/>
    <w:rsid w:val="00E57D04"/>
    <w:rsid w:val="00E60938"/>
    <w:rsid w:val="00E6154F"/>
    <w:rsid w:val="00E6200C"/>
    <w:rsid w:val="00E62B70"/>
    <w:rsid w:val="00E663B6"/>
    <w:rsid w:val="00E664D5"/>
    <w:rsid w:val="00E66CBC"/>
    <w:rsid w:val="00E66DEC"/>
    <w:rsid w:val="00E70719"/>
    <w:rsid w:val="00E70F6B"/>
    <w:rsid w:val="00E7360A"/>
    <w:rsid w:val="00E73666"/>
    <w:rsid w:val="00E75491"/>
    <w:rsid w:val="00E76AD9"/>
    <w:rsid w:val="00E77FF0"/>
    <w:rsid w:val="00E809AB"/>
    <w:rsid w:val="00E81132"/>
    <w:rsid w:val="00E823AF"/>
    <w:rsid w:val="00E826C9"/>
    <w:rsid w:val="00E8402E"/>
    <w:rsid w:val="00E867EF"/>
    <w:rsid w:val="00E86D0D"/>
    <w:rsid w:val="00E878BA"/>
    <w:rsid w:val="00E9247A"/>
    <w:rsid w:val="00E940F3"/>
    <w:rsid w:val="00E970EC"/>
    <w:rsid w:val="00EA243A"/>
    <w:rsid w:val="00EA5926"/>
    <w:rsid w:val="00EB03A1"/>
    <w:rsid w:val="00EB3C86"/>
    <w:rsid w:val="00EB5B5D"/>
    <w:rsid w:val="00EC167E"/>
    <w:rsid w:val="00EC1D83"/>
    <w:rsid w:val="00EC2CA8"/>
    <w:rsid w:val="00EC3BE7"/>
    <w:rsid w:val="00EC3FB1"/>
    <w:rsid w:val="00EC47E3"/>
    <w:rsid w:val="00EC5950"/>
    <w:rsid w:val="00EC59BD"/>
    <w:rsid w:val="00EC5DAD"/>
    <w:rsid w:val="00EC609C"/>
    <w:rsid w:val="00EC7EA7"/>
    <w:rsid w:val="00ED07A7"/>
    <w:rsid w:val="00ED0AA2"/>
    <w:rsid w:val="00ED3245"/>
    <w:rsid w:val="00ED4C81"/>
    <w:rsid w:val="00EE130A"/>
    <w:rsid w:val="00EE13A9"/>
    <w:rsid w:val="00EE2116"/>
    <w:rsid w:val="00EE5476"/>
    <w:rsid w:val="00EF24C8"/>
    <w:rsid w:val="00EF42DB"/>
    <w:rsid w:val="00EF4FE8"/>
    <w:rsid w:val="00F05DC6"/>
    <w:rsid w:val="00F10171"/>
    <w:rsid w:val="00F126BF"/>
    <w:rsid w:val="00F136A2"/>
    <w:rsid w:val="00F13B25"/>
    <w:rsid w:val="00F16881"/>
    <w:rsid w:val="00F17262"/>
    <w:rsid w:val="00F23E50"/>
    <w:rsid w:val="00F258B5"/>
    <w:rsid w:val="00F30D24"/>
    <w:rsid w:val="00F31704"/>
    <w:rsid w:val="00F333EB"/>
    <w:rsid w:val="00F33D9D"/>
    <w:rsid w:val="00F34C0F"/>
    <w:rsid w:val="00F36A4C"/>
    <w:rsid w:val="00F40A1D"/>
    <w:rsid w:val="00F53E36"/>
    <w:rsid w:val="00F61E56"/>
    <w:rsid w:val="00F625FA"/>
    <w:rsid w:val="00F635CA"/>
    <w:rsid w:val="00F6545F"/>
    <w:rsid w:val="00F66DF9"/>
    <w:rsid w:val="00F7147E"/>
    <w:rsid w:val="00F717DD"/>
    <w:rsid w:val="00F71E9A"/>
    <w:rsid w:val="00F73A02"/>
    <w:rsid w:val="00F81303"/>
    <w:rsid w:val="00F82C66"/>
    <w:rsid w:val="00F85037"/>
    <w:rsid w:val="00F85DB4"/>
    <w:rsid w:val="00F86197"/>
    <w:rsid w:val="00F91BC0"/>
    <w:rsid w:val="00F91CE8"/>
    <w:rsid w:val="00F97613"/>
    <w:rsid w:val="00FA21C5"/>
    <w:rsid w:val="00FA6495"/>
    <w:rsid w:val="00FB079C"/>
    <w:rsid w:val="00FB494C"/>
    <w:rsid w:val="00FB626C"/>
    <w:rsid w:val="00FC2DC7"/>
    <w:rsid w:val="00FC3630"/>
    <w:rsid w:val="00FC6A3A"/>
    <w:rsid w:val="00FD1CB9"/>
    <w:rsid w:val="00FD3395"/>
    <w:rsid w:val="00FD3902"/>
    <w:rsid w:val="00FD5309"/>
    <w:rsid w:val="00FD5429"/>
    <w:rsid w:val="00FD6AF0"/>
    <w:rsid w:val="00FE5AD2"/>
    <w:rsid w:val="00FE7C40"/>
    <w:rsid w:val="00FE7FC1"/>
    <w:rsid w:val="00FF01E6"/>
    <w:rsid w:val="00FF0F8F"/>
    <w:rsid w:val="00FF1058"/>
    <w:rsid w:val="00FF2CAB"/>
    <w:rsid w:val="00FF4A76"/>
    <w:rsid w:val="00FF4F7F"/>
    <w:rsid w:val="00FF6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C67FC7A"/>
  <w15:docId w15:val="{BAF8B63B-C268-4184-A755-027011A68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497"/>
    <w:pPr>
      <w:suppressAutoHyphens/>
      <w:jc w:val="both"/>
    </w:pPr>
    <w:rPr>
      <w:rFonts w:ascii="Arial" w:hAnsi="Arial"/>
      <w:lang w:eastAsia="ar-SA"/>
    </w:rPr>
  </w:style>
  <w:style w:type="paragraph" w:styleId="Ttulo1">
    <w:name w:val="heading 1"/>
    <w:basedOn w:val="Normal"/>
    <w:next w:val="Normal"/>
    <w:qFormat/>
    <w:rsid w:val="000D4497"/>
    <w:pPr>
      <w:keepNext/>
      <w:tabs>
        <w:tab w:val="num" w:pos="0"/>
      </w:tabs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qFormat/>
    <w:rsid w:val="000D4497"/>
    <w:pPr>
      <w:keepNext/>
      <w:widowControl w:val="0"/>
      <w:tabs>
        <w:tab w:val="num" w:pos="0"/>
      </w:tabs>
      <w:suppressAutoHyphens w:val="0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0D4497"/>
    <w:pPr>
      <w:keepNext/>
      <w:tabs>
        <w:tab w:val="num" w:pos="0"/>
      </w:tabs>
      <w:ind w:right="-93"/>
      <w:jc w:val="center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0D4497"/>
    <w:pPr>
      <w:keepNext/>
      <w:tabs>
        <w:tab w:val="num" w:pos="0"/>
      </w:tabs>
      <w:outlineLvl w:val="3"/>
    </w:pPr>
    <w:rPr>
      <w:rFonts w:cs="Arial"/>
      <w:b/>
      <w:sz w:val="22"/>
    </w:rPr>
  </w:style>
  <w:style w:type="paragraph" w:styleId="Ttulo5">
    <w:name w:val="heading 5"/>
    <w:basedOn w:val="Normal"/>
    <w:next w:val="Normal"/>
    <w:qFormat/>
    <w:rsid w:val="000D4497"/>
    <w:pPr>
      <w:keepNext/>
      <w:tabs>
        <w:tab w:val="num" w:pos="0"/>
      </w:tabs>
      <w:ind w:left="1440"/>
      <w:outlineLvl w:val="4"/>
    </w:pPr>
    <w:rPr>
      <w:rFonts w:cs="Arial"/>
      <w:b/>
      <w:sz w:val="22"/>
    </w:rPr>
  </w:style>
  <w:style w:type="paragraph" w:styleId="Ttulo6">
    <w:name w:val="heading 6"/>
    <w:basedOn w:val="Normal"/>
    <w:next w:val="Normal"/>
    <w:link w:val="Ttulo6Char"/>
    <w:qFormat/>
    <w:rsid w:val="000D4497"/>
    <w:pPr>
      <w:keepNext/>
      <w:tabs>
        <w:tab w:val="num" w:pos="0"/>
      </w:tabs>
      <w:spacing w:after="360"/>
      <w:jc w:val="center"/>
      <w:outlineLvl w:val="5"/>
    </w:pPr>
    <w:rPr>
      <w:b/>
      <w:color w:val="0000FF"/>
      <w:sz w:val="24"/>
      <w:u w:val="single"/>
    </w:rPr>
  </w:style>
  <w:style w:type="paragraph" w:styleId="Ttulo7">
    <w:name w:val="heading 7"/>
    <w:basedOn w:val="Normal"/>
    <w:next w:val="Normal"/>
    <w:qFormat/>
    <w:rsid w:val="000D4497"/>
    <w:pPr>
      <w:keepNext/>
      <w:spacing w:before="120" w:after="120"/>
      <w:ind w:left="-30" w:right="51" w:firstLine="15"/>
      <w:outlineLvl w:val="6"/>
    </w:pPr>
    <w:rPr>
      <w:b/>
      <w:bCs/>
      <w:color w:val="FF0000"/>
      <w:sz w:val="28"/>
      <w:szCs w:val="22"/>
    </w:rPr>
  </w:style>
  <w:style w:type="paragraph" w:styleId="Ttulo8">
    <w:name w:val="heading 8"/>
    <w:basedOn w:val="Normal"/>
    <w:next w:val="Normal"/>
    <w:qFormat/>
    <w:rsid w:val="000D4497"/>
    <w:pPr>
      <w:keepNext/>
      <w:tabs>
        <w:tab w:val="num" w:pos="0"/>
      </w:tabs>
      <w:spacing w:before="120"/>
      <w:ind w:left="23"/>
      <w:jc w:val="center"/>
      <w:outlineLvl w:val="7"/>
    </w:pPr>
    <w:rPr>
      <w:rFonts w:cs="Arial"/>
      <w:sz w:val="24"/>
    </w:rPr>
  </w:style>
  <w:style w:type="paragraph" w:styleId="Ttulo9">
    <w:name w:val="heading 9"/>
    <w:basedOn w:val="Normal"/>
    <w:next w:val="Normal"/>
    <w:qFormat/>
    <w:rsid w:val="000D4497"/>
    <w:pPr>
      <w:keepNext/>
      <w:spacing w:line="360" w:lineRule="auto"/>
      <w:outlineLvl w:val="8"/>
    </w:pPr>
    <w:rPr>
      <w:rFonts w:cs="Arial"/>
      <w:b/>
      <w:bCs/>
      <w:color w:val="FF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0D4497"/>
    <w:rPr>
      <w:rFonts w:ascii="Symbol" w:hAnsi="Symbol"/>
    </w:rPr>
  </w:style>
  <w:style w:type="character" w:customStyle="1" w:styleId="Absatz-Standardschriftart">
    <w:name w:val="Absatz-Standardschriftart"/>
    <w:rsid w:val="000D4497"/>
  </w:style>
  <w:style w:type="character" w:customStyle="1" w:styleId="WW-Absatz-Standardschriftart">
    <w:name w:val="WW-Absatz-Standardschriftart"/>
    <w:rsid w:val="000D4497"/>
  </w:style>
  <w:style w:type="character" w:customStyle="1" w:styleId="WW8Num1z0">
    <w:name w:val="WW8Num1z0"/>
    <w:rsid w:val="000D4497"/>
    <w:rPr>
      <w:rFonts w:ascii="Symbol" w:hAnsi="Symbol"/>
    </w:rPr>
  </w:style>
  <w:style w:type="character" w:customStyle="1" w:styleId="WW-Absatz-Standardschriftart1">
    <w:name w:val="WW-Absatz-Standardschriftart1"/>
    <w:rsid w:val="000D4497"/>
  </w:style>
  <w:style w:type="character" w:customStyle="1" w:styleId="WW-WW8Num1z0">
    <w:name w:val="WW-WW8Num1z0"/>
    <w:rsid w:val="000D4497"/>
    <w:rPr>
      <w:rFonts w:ascii="Symbol" w:hAnsi="Symbol"/>
    </w:rPr>
  </w:style>
  <w:style w:type="character" w:customStyle="1" w:styleId="WW-Absatz-Standardschriftart11">
    <w:name w:val="WW-Absatz-Standardschriftart11"/>
    <w:rsid w:val="000D4497"/>
  </w:style>
  <w:style w:type="character" w:customStyle="1" w:styleId="WW-WW8Num1z01">
    <w:name w:val="WW-WW8Num1z01"/>
    <w:rsid w:val="000D4497"/>
    <w:rPr>
      <w:rFonts w:ascii="Symbol" w:hAnsi="Symbol"/>
    </w:rPr>
  </w:style>
  <w:style w:type="character" w:customStyle="1" w:styleId="WW-Absatz-Standardschriftart111">
    <w:name w:val="WW-Absatz-Standardschriftart111"/>
    <w:rsid w:val="000D4497"/>
  </w:style>
  <w:style w:type="character" w:customStyle="1" w:styleId="WW-WW8Num1z011">
    <w:name w:val="WW-WW8Num1z011"/>
    <w:rsid w:val="000D4497"/>
    <w:rPr>
      <w:rFonts w:ascii="Symbol" w:hAnsi="Symbol"/>
    </w:rPr>
  </w:style>
  <w:style w:type="character" w:customStyle="1" w:styleId="WW-Absatz-Standardschriftart1111">
    <w:name w:val="WW-Absatz-Standardschriftart1111"/>
    <w:rsid w:val="000D4497"/>
  </w:style>
  <w:style w:type="character" w:customStyle="1" w:styleId="WW-WW8Num1z0111">
    <w:name w:val="WW-WW8Num1z0111"/>
    <w:rsid w:val="000D4497"/>
    <w:rPr>
      <w:rFonts w:ascii="Symbol" w:hAnsi="Symbol"/>
    </w:rPr>
  </w:style>
  <w:style w:type="character" w:customStyle="1" w:styleId="WW-Absatz-Standardschriftart11111">
    <w:name w:val="WW-Absatz-Standardschriftart11111"/>
    <w:rsid w:val="000D4497"/>
  </w:style>
  <w:style w:type="character" w:customStyle="1" w:styleId="WW-WW8Num1z01111">
    <w:name w:val="WW-WW8Num1z01111"/>
    <w:rsid w:val="000D4497"/>
    <w:rPr>
      <w:rFonts w:ascii="Symbol" w:hAnsi="Symbol"/>
    </w:rPr>
  </w:style>
  <w:style w:type="character" w:customStyle="1" w:styleId="WW-Absatz-Standardschriftart111111">
    <w:name w:val="WW-Absatz-Standardschriftart111111"/>
    <w:rsid w:val="000D4497"/>
  </w:style>
  <w:style w:type="character" w:customStyle="1" w:styleId="WW-WW8Num1z011111">
    <w:name w:val="WW-WW8Num1z011111"/>
    <w:rsid w:val="000D4497"/>
    <w:rPr>
      <w:rFonts w:ascii="Symbol" w:hAnsi="Symbol"/>
    </w:rPr>
  </w:style>
  <w:style w:type="character" w:customStyle="1" w:styleId="WW-Absatz-Standardschriftart1111111">
    <w:name w:val="WW-Absatz-Standardschriftart1111111"/>
    <w:rsid w:val="000D4497"/>
  </w:style>
  <w:style w:type="character" w:customStyle="1" w:styleId="WW8Num13z0">
    <w:name w:val="WW8Num13z0"/>
    <w:rsid w:val="000D4497"/>
    <w:rPr>
      <w:b w:val="0"/>
    </w:rPr>
  </w:style>
  <w:style w:type="character" w:customStyle="1" w:styleId="WW8Num14z0">
    <w:name w:val="WW8Num14z0"/>
    <w:rsid w:val="000D4497"/>
    <w:rPr>
      <w:rFonts w:ascii="Times New Roman" w:hAnsi="Times New Roman"/>
    </w:rPr>
  </w:style>
  <w:style w:type="character" w:customStyle="1" w:styleId="WW8Num15z0">
    <w:name w:val="WW8Num15z0"/>
    <w:rsid w:val="000D4497"/>
    <w:rPr>
      <w:rFonts w:ascii="Symbol" w:eastAsia="Times New Roman" w:hAnsi="Symbol" w:cs="Arial"/>
    </w:rPr>
  </w:style>
  <w:style w:type="character" w:customStyle="1" w:styleId="WW8Num15z1">
    <w:name w:val="WW8Num15z1"/>
    <w:rsid w:val="000D4497"/>
    <w:rPr>
      <w:rFonts w:ascii="Courier New" w:hAnsi="Courier New" w:cs="Courier New"/>
    </w:rPr>
  </w:style>
  <w:style w:type="character" w:customStyle="1" w:styleId="WW8Num15z2">
    <w:name w:val="WW8Num15z2"/>
    <w:rsid w:val="000D4497"/>
    <w:rPr>
      <w:rFonts w:ascii="Wingdings" w:hAnsi="Wingdings"/>
    </w:rPr>
  </w:style>
  <w:style w:type="character" w:customStyle="1" w:styleId="WW8Num15z3">
    <w:name w:val="WW8Num15z3"/>
    <w:rsid w:val="000D4497"/>
    <w:rPr>
      <w:rFonts w:ascii="Symbol" w:hAnsi="Symbol"/>
    </w:rPr>
  </w:style>
  <w:style w:type="character" w:customStyle="1" w:styleId="WW8Num17z0">
    <w:name w:val="WW8Num17z0"/>
    <w:rsid w:val="000D4497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0D4497"/>
    <w:rPr>
      <w:rFonts w:ascii="Courier New" w:hAnsi="Courier New"/>
    </w:rPr>
  </w:style>
  <w:style w:type="character" w:customStyle="1" w:styleId="WW8Num17z2">
    <w:name w:val="WW8Num17z2"/>
    <w:rsid w:val="000D4497"/>
    <w:rPr>
      <w:rFonts w:ascii="Wingdings" w:hAnsi="Wingdings"/>
    </w:rPr>
  </w:style>
  <w:style w:type="character" w:customStyle="1" w:styleId="WW8Num17z3">
    <w:name w:val="WW8Num17z3"/>
    <w:rsid w:val="000D4497"/>
    <w:rPr>
      <w:rFonts w:ascii="Symbol" w:hAnsi="Symbol"/>
    </w:rPr>
  </w:style>
  <w:style w:type="character" w:customStyle="1" w:styleId="WW8Num18z0">
    <w:name w:val="WW8Num18z0"/>
    <w:rsid w:val="000D4497"/>
    <w:rPr>
      <w:rFonts w:ascii="Symbol" w:hAnsi="Symbol"/>
    </w:rPr>
  </w:style>
  <w:style w:type="character" w:customStyle="1" w:styleId="WW8Num19z1">
    <w:name w:val="WW8Num19z1"/>
    <w:rsid w:val="000D4497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0D4497"/>
    <w:rPr>
      <w:b w:val="0"/>
    </w:rPr>
  </w:style>
  <w:style w:type="character" w:customStyle="1" w:styleId="WW8Num22z0">
    <w:name w:val="WW8Num22z0"/>
    <w:rsid w:val="000D4497"/>
    <w:rPr>
      <w:rFonts w:ascii="Symbol" w:hAnsi="Symbol"/>
    </w:rPr>
  </w:style>
  <w:style w:type="character" w:customStyle="1" w:styleId="WW8Num28z0">
    <w:name w:val="WW8Num28z0"/>
    <w:rsid w:val="000D4497"/>
    <w:rPr>
      <w:b w:val="0"/>
    </w:rPr>
  </w:style>
  <w:style w:type="character" w:customStyle="1" w:styleId="WW8Num29z0">
    <w:name w:val="WW8Num29z0"/>
    <w:rsid w:val="000D4497"/>
    <w:rPr>
      <w:rFonts w:ascii="Symbol" w:hAnsi="Symbol"/>
      <w:color w:val="auto"/>
      <w:sz w:val="28"/>
    </w:rPr>
  </w:style>
  <w:style w:type="character" w:customStyle="1" w:styleId="WW8Num30z0">
    <w:name w:val="WW8Num30z0"/>
    <w:rsid w:val="000D4497"/>
    <w:rPr>
      <w:b w:val="0"/>
    </w:rPr>
  </w:style>
  <w:style w:type="character" w:customStyle="1" w:styleId="WW8NumSt13z0">
    <w:name w:val="WW8NumSt13z0"/>
    <w:rsid w:val="000D4497"/>
    <w:rPr>
      <w:rFonts w:ascii="Symbol" w:hAnsi="Symbol"/>
    </w:rPr>
  </w:style>
  <w:style w:type="character" w:customStyle="1" w:styleId="WW-Fontepargpadro">
    <w:name w:val="WW-Fonte parág. padrão"/>
    <w:rsid w:val="000D4497"/>
  </w:style>
  <w:style w:type="character" w:customStyle="1" w:styleId="WW-Absatz-Standardschriftart11111111">
    <w:name w:val="WW-Absatz-Standardschriftart11111111"/>
    <w:rsid w:val="000D4497"/>
  </w:style>
  <w:style w:type="character" w:customStyle="1" w:styleId="WW-Fontepargpadro1">
    <w:name w:val="WW-Fonte parág. padrão1"/>
    <w:rsid w:val="000D4497"/>
  </w:style>
  <w:style w:type="character" w:customStyle="1" w:styleId="WW-Fontepargpadro11">
    <w:name w:val="WW-Fonte parág. padrão11"/>
    <w:rsid w:val="000D4497"/>
  </w:style>
  <w:style w:type="character" w:styleId="Hyperlink">
    <w:name w:val="Hyperlink"/>
    <w:semiHidden/>
    <w:rsid w:val="000D4497"/>
    <w:rPr>
      <w:color w:val="0000FF"/>
      <w:u w:val="single"/>
    </w:rPr>
  </w:style>
  <w:style w:type="character" w:customStyle="1" w:styleId="WW8Num4z1">
    <w:name w:val="WW8Num4z1"/>
    <w:rsid w:val="000D4497"/>
    <w:rPr>
      <w:b w:val="0"/>
      <w:color w:val="000000"/>
    </w:rPr>
  </w:style>
  <w:style w:type="character" w:customStyle="1" w:styleId="WW8Num7z0">
    <w:name w:val="WW8Num7z0"/>
    <w:rsid w:val="000D4497"/>
    <w:rPr>
      <w:rFonts w:ascii="Symbol" w:hAnsi="Symbol"/>
    </w:rPr>
  </w:style>
  <w:style w:type="character" w:customStyle="1" w:styleId="WW8Num7z1">
    <w:name w:val="WW8Num7z1"/>
    <w:rsid w:val="000D4497"/>
    <w:rPr>
      <w:rFonts w:ascii="Courier New" w:hAnsi="Courier New"/>
    </w:rPr>
  </w:style>
  <w:style w:type="character" w:customStyle="1" w:styleId="WW8Num7z2">
    <w:name w:val="WW8Num7z2"/>
    <w:rsid w:val="000D4497"/>
    <w:rPr>
      <w:rFonts w:ascii="Wingdings" w:hAnsi="Wingdings"/>
    </w:rPr>
  </w:style>
  <w:style w:type="character" w:customStyle="1" w:styleId="WW8Num8z0">
    <w:name w:val="WW8Num8z0"/>
    <w:rsid w:val="000D4497"/>
    <w:rPr>
      <w:rFonts w:ascii="Symbol" w:hAnsi="Symbol"/>
    </w:rPr>
  </w:style>
  <w:style w:type="character" w:customStyle="1" w:styleId="WW8Num8z1">
    <w:name w:val="WW8Num8z1"/>
    <w:rsid w:val="000D4497"/>
    <w:rPr>
      <w:rFonts w:ascii="Courier New" w:hAnsi="Courier New"/>
    </w:rPr>
  </w:style>
  <w:style w:type="character" w:customStyle="1" w:styleId="WW8Num8z2">
    <w:name w:val="WW8Num8z2"/>
    <w:rsid w:val="000D4497"/>
    <w:rPr>
      <w:rFonts w:ascii="Wingdings" w:hAnsi="Wingdings"/>
    </w:rPr>
  </w:style>
  <w:style w:type="character" w:styleId="Nmerodepgina">
    <w:name w:val="page number"/>
    <w:basedOn w:val="WW-Fontepargpadro"/>
    <w:semiHidden/>
    <w:rsid w:val="000D4497"/>
  </w:style>
  <w:style w:type="character" w:customStyle="1" w:styleId="SmbolosdeNumerao">
    <w:name w:val="Símbolos de Numeração"/>
    <w:rsid w:val="000D4497"/>
  </w:style>
  <w:style w:type="character" w:customStyle="1" w:styleId="WW-SmbolosdeNumerao">
    <w:name w:val="WW-Símbolos de Numeração"/>
    <w:rsid w:val="000D4497"/>
  </w:style>
  <w:style w:type="character" w:customStyle="1" w:styleId="WW-SmbolosdeNumerao1">
    <w:name w:val="WW-Símbolos de Numeração1"/>
    <w:rsid w:val="000D4497"/>
  </w:style>
  <w:style w:type="character" w:customStyle="1" w:styleId="WW-SmbolosdeNumerao11">
    <w:name w:val="WW-Símbolos de Numeração11"/>
    <w:rsid w:val="000D4497"/>
  </w:style>
  <w:style w:type="character" w:customStyle="1" w:styleId="WW-SmbolosdeNumerao111">
    <w:name w:val="WW-Símbolos de Numeração111"/>
    <w:rsid w:val="000D4497"/>
  </w:style>
  <w:style w:type="character" w:customStyle="1" w:styleId="WW-SmbolosdeNumerao1111">
    <w:name w:val="WW-Símbolos de Numeração1111"/>
    <w:rsid w:val="000D4497"/>
  </w:style>
  <w:style w:type="character" w:customStyle="1" w:styleId="WW-SmbolosdeNumerao11111">
    <w:name w:val="WW-Símbolos de Numeração11111"/>
    <w:rsid w:val="000D4497"/>
  </w:style>
  <w:style w:type="character" w:customStyle="1" w:styleId="Smbolosdenumerao0">
    <w:name w:val="Símbolos de numeração"/>
    <w:rsid w:val="000D4497"/>
  </w:style>
  <w:style w:type="character" w:customStyle="1" w:styleId="Marcadores">
    <w:name w:val="Marcadores"/>
    <w:rsid w:val="000D4497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0D4497"/>
    <w:pPr>
      <w:keepNext/>
      <w:spacing w:before="240" w:after="120"/>
    </w:pPr>
    <w:rPr>
      <w:rFonts w:eastAsia="Tahoma" w:cs="Tahoma"/>
      <w:sz w:val="28"/>
      <w:szCs w:val="28"/>
    </w:rPr>
  </w:style>
  <w:style w:type="paragraph" w:styleId="Corpodetexto">
    <w:name w:val="Body Text"/>
    <w:basedOn w:val="Normal"/>
    <w:semiHidden/>
    <w:rsid w:val="000D4497"/>
    <w:rPr>
      <w:sz w:val="22"/>
    </w:rPr>
  </w:style>
  <w:style w:type="paragraph" w:styleId="Lista">
    <w:name w:val="List"/>
    <w:basedOn w:val="Corpodetexto"/>
    <w:semiHidden/>
    <w:rsid w:val="000D4497"/>
    <w:rPr>
      <w:rFonts w:cs="Tahoma"/>
    </w:rPr>
  </w:style>
  <w:style w:type="paragraph" w:styleId="Legenda">
    <w:name w:val="caption"/>
    <w:basedOn w:val="Normal"/>
    <w:qFormat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0D4497"/>
    <w:pPr>
      <w:suppressLineNumbers/>
    </w:pPr>
    <w:rPr>
      <w:rFonts w:cs="Tahoma"/>
    </w:rPr>
  </w:style>
  <w:style w:type="paragraph" w:customStyle="1" w:styleId="TtuloPrincipal">
    <w:name w:val="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">
    <w:name w:val="WW-Legenda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">
    <w:name w:val="WW-Índice"/>
    <w:basedOn w:val="Normal"/>
    <w:rsid w:val="000D4497"/>
    <w:pPr>
      <w:suppressLineNumbers/>
    </w:pPr>
    <w:rPr>
      <w:rFonts w:cs="Tahoma"/>
    </w:rPr>
  </w:style>
  <w:style w:type="paragraph" w:customStyle="1" w:styleId="WW-TtuloPrincipal">
    <w:name w:val="WW-Título Principal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">
    <w:name w:val="WW-Legenda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">
    <w:name w:val="WW-Índice1"/>
    <w:basedOn w:val="Normal"/>
    <w:rsid w:val="000D4497"/>
    <w:pPr>
      <w:suppressLineNumbers/>
    </w:pPr>
    <w:rPr>
      <w:rFonts w:cs="Tahoma"/>
    </w:rPr>
  </w:style>
  <w:style w:type="paragraph" w:customStyle="1" w:styleId="WW-TtuloPrincipal1">
    <w:name w:val="WW-Título Principal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">
    <w:name w:val="WW-Legenda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">
    <w:name w:val="WW-Índice11"/>
    <w:basedOn w:val="Normal"/>
    <w:rsid w:val="000D4497"/>
    <w:pPr>
      <w:suppressLineNumbers/>
    </w:pPr>
    <w:rPr>
      <w:rFonts w:cs="Tahoma"/>
    </w:rPr>
  </w:style>
  <w:style w:type="paragraph" w:customStyle="1" w:styleId="WW-TtuloPrincipal11">
    <w:name w:val="WW-Título Principal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">
    <w:name w:val="WW-Legenda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">
    <w:name w:val="WW-Índice111"/>
    <w:basedOn w:val="Normal"/>
    <w:rsid w:val="000D4497"/>
    <w:pPr>
      <w:suppressLineNumbers/>
    </w:pPr>
    <w:rPr>
      <w:rFonts w:cs="Tahoma"/>
    </w:rPr>
  </w:style>
  <w:style w:type="paragraph" w:customStyle="1" w:styleId="WW-TtuloPrincipal111">
    <w:name w:val="WW-Título Principal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">
    <w:name w:val="WW-Legenda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">
    <w:name w:val="WW-Índice1111"/>
    <w:basedOn w:val="Normal"/>
    <w:rsid w:val="000D4497"/>
    <w:pPr>
      <w:suppressLineNumbers/>
    </w:pPr>
    <w:rPr>
      <w:rFonts w:cs="Tahoma"/>
    </w:rPr>
  </w:style>
  <w:style w:type="paragraph" w:customStyle="1" w:styleId="WW-TtuloPrincipal1111">
    <w:name w:val="WW-Título Principal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">
    <w:name w:val="WW-Legenda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">
    <w:name w:val="WW-Índice11111"/>
    <w:basedOn w:val="Normal"/>
    <w:rsid w:val="000D4497"/>
    <w:pPr>
      <w:suppressLineNumbers/>
    </w:pPr>
    <w:rPr>
      <w:rFonts w:cs="Tahoma"/>
    </w:rPr>
  </w:style>
  <w:style w:type="paragraph" w:customStyle="1" w:styleId="WW-TtuloPrincipal11111">
    <w:name w:val="WW-Título Principal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Legenda111111">
    <w:name w:val="WW-Legenda111111"/>
    <w:basedOn w:val="Normal"/>
    <w:rsid w:val="000D4497"/>
    <w:pPr>
      <w:suppressLineNumbers/>
      <w:spacing w:before="120" w:after="120"/>
    </w:pPr>
    <w:rPr>
      <w:rFonts w:cs="Tahoma"/>
      <w:i/>
      <w:iCs/>
    </w:rPr>
  </w:style>
  <w:style w:type="paragraph" w:customStyle="1" w:styleId="WW-ndice111111">
    <w:name w:val="WW-Índice111111"/>
    <w:basedOn w:val="Normal"/>
    <w:rsid w:val="000D4497"/>
    <w:pPr>
      <w:suppressLineNumbers/>
    </w:pPr>
    <w:rPr>
      <w:rFonts w:cs="Tahoma"/>
    </w:rPr>
  </w:style>
  <w:style w:type="paragraph" w:customStyle="1" w:styleId="WW-TtuloPrincipal111111">
    <w:name w:val="WW-Título Principal111111"/>
    <w:basedOn w:val="Normal"/>
    <w:next w:val="Corpodetexto"/>
    <w:rsid w:val="000D4497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abealho">
    <w:name w:val="header"/>
    <w:basedOn w:val="Normal"/>
    <w:semiHidden/>
    <w:rsid w:val="000D449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D4497"/>
    <w:pPr>
      <w:tabs>
        <w:tab w:val="center" w:pos="4419"/>
        <w:tab w:val="right" w:pos="8838"/>
      </w:tabs>
    </w:pPr>
  </w:style>
  <w:style w:type="paragraph" w:customStyle="1" w:styleId="WW-Legenda1111111">
    <w:name w:val="WW-Legenda1111111"/>
    <w:basedOn w:val="Normal"/>
    <w:rsid w:val="000D4497"/>
    <w:pPr>
      <w:suppressLineNumbers/>
      <w:spacing w:before="120" w:after="120"/>
    </w:pPr>
    <w:rPr>
      <w:i/>
    </w:rPr>
  </w:style>
  <w:style w:type="paragraph" w:customStyle="1" w:styleId="Tabela">
    <w:name w:val="Tabela"/>
    <w:basedOn w:val="Legenda"/>
    <w:rsid w:val="000D4497"/>
  </w:style>
  <w:style w:type="paragraph" w:customStyle="1" w:styleId="WW-Tabela">
    <w:name w:val="WW-Tabela"/>
    <w:basedOn w:val="WW-Legenda"/>
    <w:rsid w:val="000D4497"/>
  </w:style>
  <w:style w:type="paragraph" w:customStyle="1" w:styleId="WW-Tabela1">
    <w:name w:val="WW-Tabela1"/>
    <w:basedOn w:val="WW-Legenda1"/>
    <w:rsid w:val="000D4497"/>
  </w:style>
  <w:style w:type="paragraph" w:customStyle="1" w:styleId="WW-Tabela11">
    <w:name w:val="WW-Tabela11"/>
    <w:basedOn w:val="WW-Legenda11"/>
    <w:rsid w:val="000D4497"/>
  </w:style>
  <w:style w:type="paragraph" w:customStyle="1" w:styleId="WW-Tabela111">
    <w:name w:val="WW-Tabela111"/>
    <w:basedOn w:val="WW-Legenda111"/>
    <w:rsid w:val="000D4497"/>
  </w:style>
  <w:style w:type="paragraph" w:customStyle="1" w:styleId="WW-Tabela1111">
    <w:name w:val="WW-Tabela1111"/>
    <w:basedOn w:val="WW-Legenda1111"/>
    <w:rsid w:val="000D4497"/>
  </w:style>
  <w:style w:type="paragraph" w:customStyle="1" w:styleId="WW-Tabela11111">
    <w:name w:val="WW-Tabela11111"/>
    <w:basedOn w:val="WW-Legenda11111"/>
    <w:rsid w:val="000D4497"/>
  </w:style>
  <w:style w:type="paragraph" w:customStyle="1" w:styleId="WW-Tabela111111">
    <w:name w:val="WW-Tabela111111"/>
    <w:basedOn w:val="WW-Legenda111111"/>
    <w:rsid w:val="000D4497"/>
  </w:style>
  <w:style w:type="paragraph" w:customStyle="1" w:styleId="WW-Tabela1111111">
    <w:name w:val="WW-Tabela1111111"/>
    <w:basedOn w:val="Normal"/>
    <w:rsid w:val="000D4497"/>
  </w:style>
  <w:style w:type="paragraph" w:customStyle="1" w:styleId="WW-Corpodetexto21">
    <w:name w:val="WW-Corpo de texto 21"/>
    <w:basedOn w:val="Normal"/>
    <w:rsid w:val="000D4497"/>
    <w:pPr>
      <w:widowControl w:val="0"/>
      <w:jc w:val="center"/>
    </w:pPr>
    <w:rPr>
      <w:b/>
      <w:sz w:val="24"/>
    </w:rPr>
  </w:style>
  <w:style w:type="paragraph" w:customStyle="1" w:styleId="Contedodetabela">
    <w:name w:val="Conteúdo de tabela"/>
    <w:basedOn w:val="Corpodetexto"/>
    <w:rsid w:val="000D4497"/>
  </w:style>
  <w:style w:type="paragraph" w:customStyle="1" w:styleId="WW-Corpodetexto22">
    <w:name w:val="WW-Corpo de texto 22"/>
    <w:basedOn w:val="Normal"/>
    <w:rsid w:val="000D4497"/>
    <w:pPr>
      <w:widowControl w:val="0"/>
      <w:tabs>
        <w:tab w:val="left" w:pos="2410"/>
      </w:tabs>
    </w:pPr>
    <w:rPr>
      <w:sz w:val="24"/>
    </w:rPr>
  </w:style>
  <w:style w:type="paragraph" w:customStyle="1" w:styleId="WW-Recuodecorpodetexto31">
    <w:name w:val="WW-Recuo de corpo de texto 31"/>
    <w:basedOn w:val="Normal"/>
    <w:rsid w:val="000D4497"/>
    <w:pPr>
      <w:widowControl w:val="0"/>
      <w:spacing w:line="240" w:lineRule="atLeast"/>
      <w:ind w:left="357" w:hanging="283"/>
    </w:pPr>
    <w:rPr>
      <w:sz w:val="24"/>
    </w:rPr>
  </w:style>
  <w:style w:type="paragraph" w:customStyle="1" w:styleId="Contedodatabela">
    <w:name w:val="Conteúdo da tabela"/>
    <w:basedOn w:val="Corpodetexto"/>
    <w:rsid w:val="000D4497"/>
    <w:pPr>
      <w:suppressLineNumbers/>
    </w:pPr>
  </w:style>
  <w:style w:type="paragraph" w:customStyle="1" w:styleId="Ttulodatabela">
    <w:name w:val="Título da tabela"/>
    <w:basedOn w:val="Contedodatabela"/>
    <w:rsid w:val="000D4497"/>
    <w:pPr>
      <w:jc w:val="center"/>
    </w:pPr>
    <w:rPr>
      <w:b/>
      <w:i/>
    </w:rPr>
  </w:style>
  <w:style w:type="paragraph" w:styleId="Recuodecorpodetexto">
    <w:name w:val="Body Text Indent"/>
    <w:basedOn w:val="Normal"/>
    <w:link w:val="RecuodecorpodetextoChar"/>
    <w:rsid w:val="000D4497"/>
    <w:pPr>
      <w:widowControl w:val="0"/>
      <w:ind w:firstLine="709"/>
    </w:pPr>
    <w:rPr>
      <w:rFonts w:ascii="Times New Roman" w:hAnsi="Times New Roman"/>
      <w:sz w:val="28"/>
      <w:lang w:val="pt-PT"/>
    </w:rPr>
  </w:style>
  <w:style w:type="paragraph" w:customStyle="1" w:styleId="Normal1">
    <w:name w:val="Normal1"/>
    <w:rsid w:val="000D4497"/>
    <w:pPr>
      <w:suppressAutoHyphens/>
      <w:jc w:val="both"/>
    </w:pPr>
    <w:rPr>
      <w:lang w:eastAsia="ar-SA"/>
    </w:rPr>
  </w:style>
  <w:style w:type="paragraph" w:styleId="Ttulo">
    <w:name w:val="Title"/>
    <w:basedOn w:val="Normal"/>
    <w:next w:val="Subttulo"/>
    <w:qFormat/>
    <w:rsid w:val="000D4497"/>
    <w:pPr>
      <w:widowControl w:val="0"/>
      <w:suppressAutoHyphens w:val="0"/>
      <w:jc w:val="center"/>
    </w:pPr>
    <w:rPr>
      <w:rFonts w:ascii="Times New Roman" w:hAnsi="Times New Roman"/>
      <w:b/>
      <w:bCs/>
      <w:sz w:val="22"/>
      <w:szCs w:val="22"/>
    </w:rPr>
  </w:style>
  <w:style w:type="paragraph" w:styleId="Subttulo">
    <w:name w:val="Subtitle"/>
    <w:basedOn w:val="Normal"/>
    <w:next w:val="Corpodetexto"/>
    <w:qFormat/>
    <w:rsid w:val="000D4497"/>
    <w:pPr>
      <w:widowControl w:val="0"/>
      <w:jc w:val="center"/>
    </w:pPr>
    <w:rPr>
      <w:rFonts w:cs="Arial"/>
      <w:b/>
      <w:sz w:val="22"/>
    </w:rPr>
  </w:style>
  <w:style w:type="paragraph" w:customStyle="1" w:styleId="WW-Corpodetexto3">
    <w:name w:val="WW-Corpo de texto 3"/>
    <w:basedOn w:val="Normal"/>
    <w:rsid w:val="000D4497"/>
    <w:rPr>
      <w:rFonts w:cs="Arial"/>
      <w:sz w:val="22"/>
      <w:szCs w:val="22"/>
    </w:rPr>
  </w:style>
  <w:style w:type="paragraph" w:customStyle="1" w:styleId="WW-Corpodetexto31">
    <w:name w:val="WW-Corpo de texto 31"/>
    <w:basedOn w:val="Normal"/>
    <w:rsid w:val="000D4497"/>
    <w:pPr>
      <w:widowControl w:val="0"/>
      <w:spacing w:line="240" w:lineRule="atLeast"/>
      <w:jc w:val="center"/>
    </w:pPr>
    <w:rPr>
      <w:sz w:val="22"/>
    </w:rPr>
  </w:style>
  <w:style w:type="paragraph" w:customStyle="1" w:styleId="WW-Corpodetexto2">
    <w:name w:val="WW-Corpo de texto 2"/>
    <w:basedOn w:val="Normal"/>
    <w:rsid w:val="000D4497"/>
    <w:pPr>
      <w:spacing w:line="240" w:lineRule="atLeast"/>
    </w:pPr>
    <w:rPr>
      <w:rFonts w:cs="Arial"/>
      <w:sz w:val="28"/>
    </w:rPr>
  </w:style>
  <w:style w:type="paragraph" w:customStyle="1" w:styleId="WW-Recuodecorpodetexto2">
    <w:name w:val="WW-Recuo de corpo de texto 2"/>
    <w:basedOn w:val="Normal"/>
    <w:rsid w:val="000D4497"/>
    <w:pPr>
      <w:ind w:left="1080"/>
    </w:pPr>
  </w:style>
  <w:style w:type="paragraph" w:customStyle="1" w:styleId="WW-Recuodecorpodetexto3">
    <w:name w:val="WW-Recuo de corpo de texto 3"/>
    <w:basedOn w:val="Normal"/>
    <w:rsid w:val="000D4497"/>
    <w:pPr>
      <w:spacing w:line="240" w:lineRule="atLeast"/>
      <w:ind w:left="2694"/>
    </w:pPr>
    <w:rPr>
      <w:sz w:val="28"/>
    </w:rPr>
  </w:style>
  <w:style w:type="paragraph" w:customStyle="1" w:styleId="Recuodecorpodetexto21">
    <w:name w:val="Recuo de corpo de texto 21"/>
    <w:basedOn w:val="Normal"/>
    <w:rsid w:val="000D4497"/>
    <w:pPr>
      <w:tabs>
        <w:tab w:val="left" w:pos="288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ind w:firstLine="288"/>
      <w:jc w:val="left"/>
    </w:pPr>
    <w:rPr>
      <w:rFonts w:ascii="Times New Roman" w:hAnsi="Times New Roman"/>
      <w:sz w:val="24"/>
    </w:rPr>
  </w:style>
  <w:style w:type="paragraph" w:customStyle="1" w:styleId="WW-Corpodetexto312">
    <w:name w:val="WW-Corpo de texto 312"/>
    <w:basedOn w:val="Normal"/>
    <w:rsid w:val="000D4497"/>
    <w:rPr>
      <w:rFonts w:cs="Arial"/>
      <w:b/>
      <w:bCs/>
      <w:sz w:val="22"/>
    </w:rPr>
  </w:style>
  <w:style w:type="paragraph" w:customStyle="1" w:styleId="WW-NormalWeb">
    <w:name w:val="WW-Normal (Web)"/>
    <w:basedOn w:val="Normal"/>
    <w:rsid w:val="000D4497"/>
    <w:pPr>
      <w:suppressAutoHyphens w:val="0"/>
      <w:spacing w:before="280" w:after="280"/>
      <w:jc w:val="left"/>
    </w:pPr>
    <w:rPr>
      <w:rFonts w:ascii="Times New Roman" w:hAnsi="Times New Roman"/>
      <w:sz w:val="24"/>
      <w:szCs w:val="24"/>
    </w:rPr>
  </w:style>
  <w:style w:type="paragraph" w:customStyle="1" w:styleId="ContedodaTabela0">
    <w:name w:val="Conteúdo da Tabela"/>
    <w:basedOn w:val="Corpodetexto"/>
    <w:rsid w:val="000D4497"/>
    <w:pPr>
      <w:suppressLineNumbers/>
    </w:pPr>
  </w:style>
  <w:style w:type="paragraph" w:customStyle="1" w:styleId="WW-ContedodaTabela">
    <w:name w:val="WW-Conteúdo da Tabela"/>
    <w:basedOn w:val="Corpodetexto"/>
    <w:rsid w:val="000D4497"/>
    <w:pPr>
      <w:suppressLineNumbers/>
    </w:pPr>
  </w:style>
  <w:style w:type="paragraph" w:customStyle="1" w:styleId="WW-ContedodaTabela1">
    <w:name w:val="WW-Conteúdo da Tabela1"/>
    <w:basedOn w:val="Corpodetexto"/>
    <w:rsid w:val="000D4497"/>
    <w:pPr>
      <w:suppressLineNumbers/>
    </w:pPr>
  </w:style>
  <w:style w:type="paragraph" w:customStyle="1" w:styleId="WW-ContedodaTabela11">
    <w:name w:val="WW-Conteúdo da Tabela11"/>
    <w:basedOn w:val="Corpodetexto"/>
    <w:rsid w:val="000D4497"/>
    <w:pPr>
      <w:suppressLineNumbers/>
    </w:pPr>
  </w:style>
  <w:style w:type="paragraph" w:customStyle="1" w:styleId="WW-ContedodaTabela111">
    <w:name w:val="WW-Conteúdo da Tabela111"/>
    <w:basedOn w:val="Corpodetexto"/>
    <w:rsid w:val="000D4497"/>
    <w:pPr>
      <w:suppressLineNumbers/>
    </w:pPr>
  </w:style>
  <w:style w:type="paragraph" w:customStyle="1" w:styleId="WW-ContedodaTabela1111">
    <w:name w:val="WW-Conteúdo da Tabela1111"/>
    <w:basedOn w:val="Corpodetexto"/>
    <w:rsid w:val="000D4497"/>
    <w:pPr>
      <w:suppressLineNumbers/>
    </w:pPr>
  </w:style>
  <w:style w:type="paragraph" w:customStyle="1" w:styleId="WW-ContedodaTabela11111">
    <w:name w:val="WW-Conteúdo da Tabela11111"/>
    <w:basedOn w:val="Corpodetexto"/>
    <w:rsid w:val="000D4497"/>
    <w:pPr>
      <w:suppressLineNumbers/>
    </w:pPr>
  </w:style>
  <w:style w:type="paragraph" w:customStyle="1" w:styleId="WW-ContedodaTabela111111">
    <w:name w:val="WW-Conteúdo da Tabela111111"/>
    <w:basedOn w:val="Corpodetexto"/>
    <w:rsid w:val="000D4497"/>
    <w:pPr>
      <w:suppressLineNumbers/>
    </w:pPr>
  </w:style>
  <w:style w:type="paragraph" w:customStyle="1" w:styleId="TtulodaTabela0">
    <w:name w:val="Título da Tabela"/>
    <w:basedOn w:val="ContedodaTabela0"/>
    <w:rsid w:val="000D4497"/>
    <w:pPr>
      <w:jc w:val="center"/>
    </w:pPr>
    <w:rPr>
      <w:b/>
      <w:bCs/>
      <w:i/>
      <w:iCs/>
    </w:rPr>
  </w:style>
  <w:style w:type="paragraph" w:customStyle="1" w:styleId="WW-TtulodaTabela">
    <w:name w:val="WW-Título da Tabela"/>
    <w:basedOn w:val="WW-ContedodaTabela"/>
    <w:rsid w:val="000D4497"/>
    <w:pPr>
      <w:jc w:val="center"/>
    </w:pPr>
    <w:rPr>
      <w:b/>
      <w:bCs/>
      <w:i/>
      <w:iCs/>
    </w:rPr>
  </w:style>
  <w:style w:type="paragraph" w:customStyle="1" w:styleId="WW-TtulodaTabela1">
    <w:name w:val="WW-Título da Tabela1"/>
    <w:basedOn w:val="WW-ContedodaTabela1"/>
    <w:rsid w:val="000D4497"/>
    <w:pPr>
      <w:jc w:val="center"/>
    </w:pPr>
    <w:rPr>
      <w:b/>
      <w:bCs/>
      <w:i/>
      <w:iCs/>
    </w:rPr>
  </w:style>
  <w:style w:type="paragraph" w:customStyle="1" w:styleId="WW-TtulodaTabela11">
    <w:name w:val="WW-Título da Tabela11"/>
    <w:basedOn w:val="WW-ContedodaTabela11"/>
    <w:rsid w:val="000D4497"/>
    <w:pPr>
      <w:jc w:val="center"/>
    </w:pPr>
    <w:rPr>
      <w:b/>
      <w:bCs/>
      <w:i/>
      <w:iCs/>
    </w:rPr>
  </w:style>
  <w:style w:type="paragraph" w:customStyle="1" w:styleId="WW-TtulodaTabela111">
    <w:name w:val="WW-Título da Tabela111"/>
    <w:basedOn w:val="WW-ContedodaTabela111"/>
    <w:rsid w:val="000D4497"/>
    <w:pPr>
      <w:jc w:val="center"/>
    </w:pPr>
    <w:rPr>
      <w:b/>
      <w:bCs/>
      <w:i/>
      <w:iCs/>
    </w:rPr>
  </w:style>
  <w:style w:type="paragraph" w:customStyle="1" w:styleId="WW-TtulodaTabela1111">
    <w:name w:val="WW-Título da Tabela1111"/>
    <w:basedOn w:val="WW-ContedodaTabela1111"/>
    <w:rsid w:val="000D4497"/>
    <w:pPr>
      <w:jc w:val="center"/>
    </w:pPr>
    <w:rPr>
      <w:b/>
      <w:bCs/>
      <w:i/>
      <w:iCs/>
    </w:rPr>
  </w:style>
  <w:style w:type="paragraph" w:customStyle="1" w:styleId="WW-TtulodaTabela11111">
    <w:name w:val="WW-Título da Tabela11111"/>
    <w:basedOn w:val="WW-ContedodaTabela11111"/>
    <w:rsid w:val="000D4497"/>
    <w:pPr>
      <w:jc w:val="center"/>
    </w:pPr>
    <w:rPr>
      <w:b/>
      <w:bCs/>
      <w:i/>
      <w:iCs/>
    </w:rPr>
  </w:style>
  <w:style w:type="paragraph" w:customStyle="1" w:styleId="WW-TtulodaTabela111111">
    <w:name w:val="WW-Título da Tabela111111"/>
    <w:basedOn w:val="WW-ContedodaTabela111111"/>
    <w:rsid w:val="000D4497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rsid w:val="000D4497"/>
  </w:style>
  <w:style w:type="paragraph" w:customStyle="1" w:styleId="WW-Contedodoquadro">
    <w:name w:val="WW-Conteúdo do quadro"/>
    <w:basedOn w:val="Corpodetexto"/>
    <w:rsid w:val="000D4497"/>
  </w:style>
  <w:style w:type="paragraph" w:customStyle="1" w:styleId="WW-Contedodoquadro1">
    <w:name w:val="WW-Conteúdo do quadro1"/>
    <w:basedOn w:val="Corpodetexto"/>
    <w:rsid w:val="000D4497"/>
  </w:style>
  <w:style w:type="paragraph" w:customStyle="1" w:styleId="WW-Contedodoquadro11">
    <w:name w:val="WW-Conteúdo do quadro11"/>
    <w:basedOn w:val="Corpodetexto"/>
    <w:rsid w:val="000D4497"/>
  </w:style>
  <w:style w:type="paragraph" w:customStyle="1" w:styleId="WW-Contedodoquadro111">
    <w:name w:val="WW-Conteúdo do quadro111"/>
    <w:basedOn w:val="Corpodetexto"/>
    <w:rsid w:val="000D4497"/>
  </w:style>
  <w:style w:type="paragraph" w:customStyle="1" w:styleId="WW-Contedodoquadro1111">
    <w:name w:val="WW-Conteúdo do quadro1111"/>
    <w:basedOn w:val="Corpodetexto"/>
    <w:rsid w:val="000D4497"/>
  </w:style>
  <w:style w:type="paragraph" w:customStyle="1" w:styleId="WW-Contedodoquadro11111">
    <w:name w:val="WW-Conteúdo do quadro11111"/>
    <w:basedOn w:val="Corpodetexto"/>
    <w:rsid w:val="000D4497"/>
  </w:style>
  <w:style w:type="paragraph" w:customStyle="1" w:styleId="WW-Contedodoquadro111111">
    <w:name w:val="WW-Conteúdo do quadro111111"/>
    <w:basedOn w:val="Corpodetexto"/>
    <w:rsid w:val="000D4497"/>
  </w:style>
  <w:style w:type="paragraph" w:customStyle="1" w:styleId="WW-Textoembloco">
    <w:name w:val="WW-Texto em bloco"/>
    <w:basedOn w:val="Normal"/>
    <w:rsid w:val="000D4497"/>
    <w:pPr>
      <w:spacing w:before="120" w:after="120"/>
      <w:ind w:left="2268" w:right="51"/>
    </w:pPr>
    <w:rPr>
      <w:sz w:val="24"/>
    </w:rPr>
  </w:style>
  <w:style w:type="paragraph" w:styleId="Corpodetexto2">
    <w:name w:val="Body Text 2"/>
    <w:basedOn w:val="Normal"/>
    <w:semiHidden/>
    <w:rsid w:val="000D4497"/>
    <w:rPr>
      <w:rFonts w:cs="Arial"/>
      <w:color w:val="000000"/>
      <w:sz w:val="22"/>
      <w:szCs w:val="22"/>
    </w:rPr>
  </w:style>
  <w:style w:type="paragraph" w:styleId="Corpodetexto3">
    <w:name w:val="Body Text 3"/>
    <w:basedOn w:val="Normal"/>
    <w:semiHidden/>
    <w:rsid w:val="000D4497"/>
    <w:pPr>
      <w:tabs>
        <w:tab w:val="left" w:pos="-645"/>
      </w:tabs>
      <w:spacing w:before="120" w:after="120"/>
      <w:ind w:right="51"/>
    </w:pPr>
    <w:rPr>
      <w:sz w:val="22"/>
      <w:szCs w:val="24"/>
    </w:rPr>
  </w:style>
  <w:style w:type="paragraph" w:styleId="Recuodecorpodetexto2">
    <w:name w:val="Body Text Indent 2"/>
    <w:basedOn w:val="Normal"/>
    <w:link w:val="Recuodecorpodetexto2Char"/>
    <w:semiHidden/>
    <w:rsid w:val="000D4497"/>
    <w:pPr>
      <w:spacing w:before="120" w:after="120"/>
      <w:ind w:left="1418" w:hanging="1418"/>
    </w:pPr>
    <w:rPr>
      <w:rFonts w:cs="Arial"/>
      <w:iCs/>
      <w:sz w:val="24"/>
    </w:rPr>
  </w:style>
  <w:style w:type="paragraph" w:styleId="Recuodecorpodetexto3">
    <w:name w:val="Body Text Indent 3"/>
    <w:basedOn w:val="Normal"/>
    <w:semiHidden/>
    <w:rsid w:val="000D4497"/>
    <w:pPr>
      <w:suppressAutoHyphens w:val="0"/>
      <w:ind w:left="1418"/>
    </w:pPr>
    <w:rPr>
      <w:rFonts w:cs="Arial"/>
      <w:color w:val="FF0000"/>
      <w:sz w:val="24"/>
    </w:rPr>
  </w:style>
  <w:style w:type="paragraph" w:styleId="Textoembloco">
    <w:name w:val="Block Text"/>
    <w:basedOn w:val="Normal"/>
    <w:semiHidden/>
    <w:rsid w:val="000D4497"/>
    <w:pPr>
      <w:spacing w:before="120" w:after="240"/>
      <w:ind w:left="1418" w:right="51" w:hanging="1418"/>
    </w:pPr>
    <w:rPr>
      <w:sz w:val="24"/>
    </w:rPr>
  </w:style>
  <w:style w:type="paragraph" w:customStyle="1" w:styleId="BodyText21">
    <w:name w:val="Body Text 21"/>
    <w:basedOn w:val="Normal"/>
    <w:rsid w:val="000D4497"/>
    <w:pPr>
      <w:suppressAutoHyphens w:val="0"/>
      <w:autoSpaceDE w:val="0"/>
      <w:autoSpaceDN w:val="0"/>
    </w:pPr>
    <w:rPr>
      <w:rFonts w:ascii="Times New Roman" w:hAnsi="Times New Roman"/>
      <w:sz w:val="24"/>
      <w:szCs w:val="24"/>
      <w:lang w:eastAsia="pt-BR"/>
    </w:rPr>
  </w:style>
  <w:style w:type="paragraph" w:customStyle="1" w:styleId="Body2Text232">
    <w:name w:val="Body2.Text2.32"/>
    <w:basedOn w:val="Normal"/>
    <w:rsid w:val="000D4497"/>
    <w:pPr>
      <w:widowControl w:val="0"/>
      <w:tabs>
        <w:tab w:val="left" w:pos="360"/>
      </w:tabs>
      <w:suppressAutoHyphens w:val="0"/>
      <w:spacing w:before="240"/>
    </w:pPr>
    <w:rPr>
      <w:sz w:val="22"/>
      <w:lang w:eastAsia="pt-BR"/>
    </w:rPr>
  </w:style>
  <w:style w:type="paragraph" w:customStyle="1" w:styleId="Estilo">
    <w:name w:val="Estilo"/>
    <w:rsid w:val="000D449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P30">
    <w:name w:val="P30"/>
    <w:basedOn w:val="Normal"/>
    <w:rsid w:val="000D4497"/>
    <w:pPr>
      <w:suppressAutoHyphens w:val="0"/>
    </w:pPr>
    <w:rPr>
      <w:rFonts w:ascii="Times New Roman" w:hAnsi="Times New Roman"/>
      <w:b/>
      <w:snapToGrid w:val="0"/>
      <w:sz w:val="24"/>
      <w:lang w:eastAsia="pt-BR"/>
    </w:rPr>
  </w:style>
  <w:style w:type="paragraph" w:styleId="NormalWeb">
    <w:name w:val="Normal (Web)"/>
    <w:basedOn w:val="Normal"/>
    <w:semiHidden/>
    <w:rsid w:val="000D4497"/>
    <w:pPr>
      <w:suppressAutoHyphens w:val="0"/>
      <w:spacing w:before="100" w:after="100"/>
      <w:jc w:val="left"/>
    </w:pPr>
    <w:rPr>
      <w:rFonts w:ascii="Times New Roman" w:hAnsi="Times New Roman"/>
      <w:sz w:val="24"/>
      <w:lang w:eastAsia="pt-BR"/>
    </w:rPr>
  </w:style>
  <w:style w:type="paragraph" w:styleId="Textodebalo">
    <w:name w:val="Balloon Text"/>
    <w:basedOn w:val="Normal"/>
    <w:semiHidden/>
    <w:unhideWhenUsed/>
    <w:rsid w:val="000D4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semiHidden/>
    <w:rsid w:val="000D4497"/>
    <w:rPr>
      <w:rFonts w:ascii="Tahoma" w:hAnsi="Tahoma" w:cs="Tahoma"/>
      <w:sz w:val="16"/>
      <w:szCs w:val="16"/>
      <w:lang w:eastAsia="ar-SA"/>
    </w:rPr>
  </w:style>
  <w:style w:type="character" w:customStyle="1" w:styleId="CorpodetextoChar">
    <w:name w:val="Corpo de texto Char"/>
    <w:semiHidden/>
    <w:rsid w:val="000D4497"/>
    <w:rPr>
      <w:rFonts w:ascii="Arial" w:hAnsi="Arial"/>
      <w:sz w:val="22"/>
      <w:lang w:eastAsia="ar-SA"/>
    </w:rPr>
  </w:style>
  <w:style w:type="character" w:customStyle="1" w:styleId="Recuodecorpodetexto3Char">
    <w:name w:val="Recuo de corpo de texto 3 Char"/>
    <w:semiHidden/>
    <w:rsid w:val="000D4497"/>
    <w:rPr>
      <w:rFonts w:ascii="Arial" w:hAnsi="Arial" w:cs="Arial"/>
      <w:color w:val="FF0000"/>
      <w:sz w:val="24"/>
      <w:lang w:eastAsia="ar-SA"/>
    </w:rPr>
  </w:style>
  <w:style w:type="character" w:customStyle="1" w:styleId="Corpodetexto2Char">
    <w:name w:val="Corpo de texto 2 Char"/>
    <w:semiHidden/>
    <w:locked/>
    <w:rsid w:val="000D4497"/>
    <w:rPr>
      <w:rFonts w:ascii="Arial" w:hAnsi="Arial" w:cs="Arial"/>
      <w:color w:val="000000"/>
      <w:sz w:val="22"/>
      <w:szCs w:val="22"/>
      <w:lang w:eastAsia="ar-SA"/>
    </w:rPr>
  </w:style>
  <w:style w:type="character" w:customStyle="1" w:styleId="CabealhoChar">
    <w:name w:val="Cabeçalho Char"/>
    <w:semiHidden/>
    <w:rsid w:val="000D4497"/>
    <w:rPr>
      <w:rFonts w:ascii="Arial" w:hAnsi="Arial"/>
      <w:lang w:eastAsia="ar-SA"/>
    </w:rPr>
  </w:style>
  <w:style w:type="paragraph" w:customStyle="1" w:styleId="Recuodecorpodetexto210">
    <w:name w:val="Recuo de corpo de texto 21"/>
    <w:basedOn w:val="Normal"/>
    <w:rsid w:val="000D4497"/>
    <w:pPr>
      <w:widowControl w:val="0"/>
      <w:spacing w:before="120" w:after="120"/>
      <w:ind w:left="1418" w:hanging="1418"/>
      <w:jc w:val="left"/>
    </w:pPr>
    <w:rPr>
      <w:rFonts w:ascii="Times New Roman" w:eastAsia="Lucida Sans Unicode" w:hAnsi="Times New Roman" w:cs="Arial"/>
      <w:iCs/>
      <w:kern w:val="1"/>
      <w:sz w:val="24"/>
      <w:szCs w:val="24"/>
      <w:lang w:eastAsia="pt-BR"/>
    </w:rPr>
  </w:style>
  <w:style w:type="character" w:customStyle="1" w:styleId="Ttulo3Char">
    <w:name w:val="Título 3 Char"/>
    <w:rsid w:val="000D4497"/>
    <w:rPr>
      <w:rFonts w:ascii="Arial" w:hAnsi="Arial" w:cs="Arial"/>
      <w:b/>
      <w:sz w:val="22"/>
      <w:lang w:eastAsia="ar-SA"/>
    </w:rPr>
  </w:style>
  <w:style w:type="paragraph" w:styleId="SemEspaamento">
    <w:name w:val="No Spacing"/>
    <w:qFormat/>
    <w:rsid w:val="000D4497"/>
    <w:rPr>
      <w:rFonts w:ascii="Calibri" w:eastAsia="Calibri" w:hAnsi="Calibri"/>
      <w:sz w:val="22"/>
      <w:szCs w:val="22"/>
      <w:lang w:eastAsia="en-US"/>
    </w:rPr>
  </w:style>
  <w:style w:type="paragraph" w:styleId="Pr-formataoHTML">
    <w:name w:val="HTML Preformatted"/>
    <w:basedOn w:val="Normal"/>
    <w:semiHidden/>
    <w:unhideWhenUsed/>
    <w:rsid w:val="000D4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</w:rPr>
  </w:style>
  <w:style w:type="character" w:customStyle="1" w:styleId="Pr-formataoHTMLChar">
    <w:name w:val="Pré-formatação HTML Char"/>
    <w:rsid w:val="000D4497"/>
    <w:rPr>
      <w:rFonts w:ascii="Courier New" w:hAnsi="Courier New" w:cs="Courier New"/>
    </w:rPr>
  </w:style>
  <w:style w:type="paragraph" w:customStyle="1" w:styleId="topico">
    <w:name w:val="topico"/>
    <w:basedOn w:val="Normal"/>
    <w:rsid w:val="00012D24"/>
    <w:pPr>
      <w:widowControl w:val="0"/>
      <w:numPr>
        <w:numId w:val="3"/>
      </w:numPr>
      <w:jc w:val="left"/>
    </w:pPr>
    <w:rPr>
      <w:rFonts w:ascii="Times New Roman" w:eastAsia="Tahoma" w:hAnsi="Times New Roman"/>
      <w:sz w:val="24"/>
    </w:rPr>
  </w:style>
  <w:style w:type="paragraph" w:styleId="PargrafodaLista">
    <w:name w:val="List Paragraph"/>
    <w:basedOn w:val="Normal"/>
    <w:uiPriority w:val="34"/>
    <w:qFormat/>
    <w:rsid w:val="00686065"/>
    <w:pPr>
      <w:ind w:left="708"/>
      <w:jc w:val="left"/>
    </w:pPr>
    <w:rPr>
      <w:rFonts w:ascii="Times New Roman" w:hAnsi="Times New Roman"/>
      <w:sz w:val="24"/>
      <w:szCs w:val="24"/>
    </w:rPr>
  </w:style>
  <w:style w:type="character" w:styleId="Forte">
    <w:name w:val="Strong"/>
    <w:uiPriority w:val="22"/>
    <w:qFormat/>
    <w:rsid w:val="00F258B5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374395"/>
    <w:rPr>
      <w:rFonts w:ascii="Arial" w:hAnsi="Arial"/>
      <w:lang w:eastAsia="ar-SA"/>
    </w:rPr>
  </w:style>
  <w:style w:type="character" w:customStyle="1" w:styleId="RecuodecorpodetextoChar">
    <w:name w:val="Recuo de corpo de texto Char"/>
    <w:link w:val="Recuodecorpodetexto"/>
    <w:rsid w:val="00EE130A"/>
    <w:rPr>
      <w:sz w:val="28"/>
      <w:lang w:val="pt-PT" w:eastAsia="ar-SA"/>
    </w:rPr>
  </w:style>
  <w:style w:type="character" w:customStyle="1" w:styleId="Ttulo2Char">
    <w:name w:val="Título 2 Char"/>
    <w:basedOn w:val="Fontepargpadro"/>
    <w:link w:val="Ttulo2"/>
    <w:rsid w:val="00EE130A"/>
    <w:rPr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E130A"/>
    <w:rPr>
      <w:rFonts w:ascii="Arial" w:hAnsi="Arial"/>
      <w:b/>
      <w:color w:val="0000FF"/>
      <w:sz w:val="24"/>
      <w:u w:val="single"/>
      <w:lang w:eastAsia="ar-SA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EE130A"/>
    <w:rPr>
      <w:rFonts w:ascii="Arial" w:hAnsi="Arial" w:cs="Arial"/>
      <w:iCs/>
      <w:sz w:val="24"/>
      <w:lang w:eastAsia="ar-SA"/>
    </w:rPr>
  </w:style>
  <w:style w:type="paragraph" w:customStyle="1" w:styleId="Corpodetexto21">
    <w:name w:val="Corpo de texto 21"/>
    <w:basedOn w:val="Normal"/>
    <w:rsid w:val="00EE130A"/>
    <w:rPr>
      <w:rFonts w:cs="Arial"/>
      <w:color w:val="000000"/>
      <w:sz w:val="22"/>
      <w:szCs w:val="22"/>
    </w:rPr>
  </w:style>
  <w:style w:type="paragraph" w:customStyle="1" w:styleId="3">
    <w:name w:val="3"/>
    <w:basedOn w:val="Normal"/>
    <w:link w:val="3Char"/>
    <w:qFormat/>
    <w:rsid w:val="00170F06"/>
    <w:pPr>
      <w:numPr>
        <w:ilvl w:val="2"/>
        <w:numId w:val="37"/>
      </w:numPr>
      <w:tabs>
        <w:tab w:val="left" w:pos="1985"/>
      </w:tabs>
      <w:suppressAutoHyphens w:val="0"/>
      <w:spacing w:after="240"/>
    </w:pPr>
    <w:rPr>
      <w:sz w:val="24"/>
      <w:szCs w:val="24"/>
    </w:rPr>
  </w:style>
  <w:style w:type="paragraph" w:customStyle="1" w:styleId="4">
    <w:name w:val="4"/>
    <w:basedOn w:val="Normal"/>
    <w:qFormat/>
    <w:rsid w:val="00170F06"/>
    <w:pPr>
      <w:numPr>
        <w:ilvl w:val="3"/>
        <w:numId w:val="37"/>
      </w:numPr>
      <w:tabs>
        <w:tab w:val="left" w:pos="1418"/>
      </w:tabs>
      <w:suppressAutoHyphens w:val="0"/>
      <w:spacing w:after="240"/>
    </w:pPr>
    <w:rPr>
      <w:rFonts w:cs="Arial"/>
      <w:color w:val="000000"/>
      <w:sz w:val="24"/>
      <w:szCs w:val="24"/>
      <w:lang w:eastAsia="pt-BR"/>
    </w:rPr>
  </w:style>
  <w:style w:type="paragraph" w:customStyle="1" w:styleId="5">
    <w:name w:val="5"/>
    <w:basedOn w:val="Normal"/>
    <w:qFormat/>
    <w:rsid w:val="00170F06"/>
    <w:pPr>
      <w:numPr>
        <w:ilvl w:val="4"/>
        <w:numId w:val="37"/>
      </w:numPr>
      <w:tabs>
        <w:tab w:val="left" w:pos="3402"/>
      </w:tabs>
      <w:suppressAutoHyphens w:val="0"/>
      <w:spacing w:after="240"/>
    </w:pPr>
    <w:rPr>
      <w:rFonts w:cs="Arial"/>
      <w:sz w:val="24"/>
      <w:szCs w:val="24"/>
      <w:lang w:val="pt-PT" w:eastAsia="pt-BR"/>
    </w:rPr>
  </w:style>
  <w:style w:type="paragraph" w:customStyle="1" w:styleId="2">
    <w:name w:val="2"/>
    <w:basedOn w:val="Normal"/>
    <w:link w:val="2Char"/>
    <w:qFormat/>
    <w:rsid w:val="00170F06"/>
    <w:pPr>
      <w:numPr>
        <w:ilvl w:val="1"/>
        <w:numId w:val="37"/>
      </w:numPr>
      <w:suppressAutoHyphens w:val="0"/>
      <w:spacing w:after="240"/>
    </w:pPr>
    <w:rPr>
      <w:sz w:val="24"/>
      <w:szCs w:val="24"/>
    </w:rPr>
  </w:style>
  <w:style w:type="character" w:customStyle="1" w:styleId="3Char">
    <w:name w:val="3 Char"/>
    <w:link w:val="3"/>
    <w:rsid w:val="00170F06"/>
    <w:rPr>
      <w:rFonts w:ascii="Arial" w:hAnsi="Arial"/>
      <w:sz w:val="24"/>
      <w:szCs w:val="24"/>
      <w:lang w:eastAsia="ar-SA"/>
    </w:rPr>
  </w:style>
  <w:style w:type="character" w:customStyle="1" w:styleId="2Char">
    <w:name w:val="2 Char"/>
    <w:link w:val="2"/>
    <w:rsid w:val="005034D5"/>
    <w:rPr>
      <w:rFonts w:ascii="Arial" w:hAnsi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03155-F87D-4808-A2B1-E36A7C47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</vt:lpstr>
    </vt:vector>
  </TitlesOfParts>
  <Company>Cesama</Company>
  <LinksUpToDate>false</LinksUpToDate>
  <CharactersWithSpaces>2268</CharactersWithSpaces>
  <SharedDoc>false</SharedDoc>
  <HLinks>
    <vt:vector size="156" baseType="variant">
      <vt:variant>
        <vt:i4>1507443</vt:i4>
      </vt:variant>
      <vt:variant>
        <vt:i4>69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66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1507443</vt:i4>
      </vt:variant>
      <vt:variant>
        <vt:i4>63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2293875</vt:i4>
      </vt:variant>
      <vt:variant>
        <vt:i4>60</vt:i4>
      </vt:variant>
      <vt:variant>
        <vt:i4>0</vt:i4>
      </vt:variant>
      <vt:variant>
        <vt:i4>5</vt:i4>
      </vt:variant>
      <vt:variant>
        <vt:lpwstr>http://cesama.com.br/site/uploads/arquivos/100/15562257012.pdf</vt:lpwstr>
      </vt:variant>
      <vt:variant>
        <vt:lpwstr/>
      </vt:variant>
      <vt:variant>
        <vt:i4>589925</vt:i4>
      </vt:variant>
      <vt:variant>
        <vt:i4>57</vt:i4>
      </vt:variant>
      <vt:variant>
        <vt:i4>0</vt:i4>
      </vt:variant>
      <vt:variant>
        <vt:i4>5</vt:i4>
      </vt:variant>
      <vt:variant>
        <vt:lpwstr>mailto:nfe@cesama.com.br</vt:lpwstr>
      </vt:variant>
      <vt:variant>
        <vt:lpwstr/>
      </vt:variant>
      <vt:variant>
        <vt:i4>327790</vt:i4>
      </vt:variant>
      <vt:variant>
        <vt:i4>54</vt:i4>
      </vt:variant>
      <vt:variant>
        <vt:i4>0</vt:i4>
      </vt:variant>
      <vt:variant>
        <vt:i4>5</vt:i4>
      </vt:variant>
      <vt:variant>
        <vt:lpwstr>mailto:smt@cesama.com.br</vt:lpwstr>
      </vt:variant>
      <vt:variant>
        <vt:lpwstr/>
      </vt:variant>
      <vt:variant>
        <vt:i4>1507443</vt:i4>
      </vt:variant>
      <vt:variant>
        <vt:i4>51</vt:i4>
      </vt:variant>
      <vt:variant>
        <vt:i4>0</vt:i4>
      </vt:variant>
      <vt:variant>
        <vt:i4>5</vt:i4>
      </vt:variant>
      <vt:variant>
        <vt:lpwstr>http://cesama.com.br/site/uploads/paginas_arquivos/124/15573469006.pdf</vt:lpwstr>
      </vt:variant>
      <vt:variant>
        <vt:lpwstr/>
      </vt:variant>
      <vt:variant>
        <vt:i4>4915289</vt:i4>
      </vt:variant>
      <vt:variant>
        <vt:i4>48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5046272</vt:i4>
      </vt:variant>
      <vt:variant>
        <vt:i4>45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5242937</vt:i4>
      </vt:variant>
      <vt:variant>
        <vt:i4>42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8323108</vt:i4>
      </vt:variant>
      <vt:variant>
        <vt:i4>39</vt:i4>
      </vt:variant>
      <vt:variant>
        <vt:i4>0</vt:i4>
      </vt:variant>
      <vt:variant>
        <vt:i4>5</vt:i4>
      </vt:variant>
      <vt:variant>
        <vt:lpwstr>http://www.tst.jus.br/</vt:lpwstr>
      </vt:variant>
      <vt:variant>
        <vt:lpwstr/>
      </vt:variant>
      <vt:variant>
        <vt:i4>5242937</vt:i4>
      </vt:variant>
      <vt:variant>
        <vt:i4>36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33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30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27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5242937</vt:i4>
      </vt:variant>
      <vt:variant>
        <vt:i4>24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852041</vt:i4>
      </vt:variant>
      <vt:variant>
        <vt:i4>21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18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15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5046272</vt:i4>
      </vt:variant>
      <vt:variant>
        <vt:i4>12</vt:i4>
      </vt:variant>
      <vt:variant>
        <vt:i4>0</vt:i4>
      </vt:variant>
      <vt:variant>
        <vt:i4>5</vt:i4>
      </vt:variant>
      <vt:variant>
        <vt:lpwstr>http://www.pjf.mg.gov.br/</vt:lpwstr>
      </vt:variant>
      <vt:variant>
        <vt:lpwstr/>
      </vt:variant>
      <vt:variant>
        <vt:i4>852041</vt:i4>
      </vt:variant>
      <vt:variant>
        <vt:i4>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6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852041</vt:i4>
      </vt:variant>
      <vt:variant>
        <vt:i4>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  <vt:variant>
        <vt:i4>5242937</vt:i4>
      </vt:variant>
      <vt:variant>
        <vt:i4>3</vt:i4>
      </vt:variant>
      <vt:variant>
        <vt:i4>0</vt:i4>
      </vt:variant>
      <vt:variant>
        <vt:i4>5</vt:i4>
      </vt:variant>
      <vt:variant>
        <vt:lpwstr>mailto:licita@cesama.com.br</vt:lpwstr>
      </vt:variant>
      <vt:variant>
        <vt:lpwstr/>
      </vt:variant>
      <vt:variant>
        <vt:i4>4915289</vt:i4>
      </vt:variant>
      <vt:variant>
        <vt:i4>0</vt:i4>
      </vt:variant>
      <vt:variant>
        <vt:i4>0</vt:i4>
      </vt:variant>
      <vt:variant>
        <vt:i4>5</vt:i4>
      </vt:variant>
      <vt:variant>
        <vt:lpwstr>http://www.cesama.com.br/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</dc:title>
  <dc:creator>louraine</dc:creator>
  <cp:lastModifiedBy>Fabiano Mattos - DECL / CESAMA</cp:lastModifiedBy>
  <cp:revision>4</cp:revision>
  <cp:lastPrinted>2021-08-10T13:13:00Z</cp:lastPrinted>
  <dcterms:created xsi:type="dcterms:W3CDTF">2022-07-22T17:06:00Z</dcterms:created>
  <dcterms:modified xsi:type="dcterms:W3CDTF">2022-07-28T18:44:00Z</dcterms:modified>
</cp:coreProperties>
</file>