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A0951" w14:textId="77777777" w:rsidR="00A40F62" w:rsidRDefault="00A40F62" w:rsidP="00A40F62">
      <w:pPr>
        <w:jc w:val="center"/>
        <w:rPr>
          <w:b/>
          <w:color w:val="00B050"/>
          <w:sz w:val="18"/>
          <w:szCs w:val="18"/>
        </w:rPr>
      </w:pPr>
    </w:p>
    <w:p w14:paraId="4E14615C" w14:textId="3D9D9737"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1354AA">
        <w:rPr>
          <w:rFonts w:eastAsia="Arial Unicode MS" w:cs="Arial"/>
          <w:b/>
          <w:sz w:val="26"/>
          <w:szCs w:val="26"/>
        </w:rPr>
        <w:t>033/2022</w:t>
      </w:r>
    </w:p>
    <w:p w14:paraId="7EE7E6B4" w14:textId="756D44D3" w:rsidR="00A40F62" w:rsidRPr="00C148F2"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que entre si celebram a Companhia de Saneamento Municipal - </w:t>
      </w:r>
      <w:r w:rsidRPr="00C148F2">
        <w:rPr>
          <w:rFonts w:eastAsia="Arial Unicode MS" w:cs="Arial"/>
          <w:b/>
          <w:bCs/>
          <w:sz w:val="23"/>
          <w:szCs w:val="23"/>
        </w:rPr>
        <w:t xml:space="preserve">CESAMA </w:t>
      </w:r>
      <w:r w:rsidRPr="00C148F2">
        <w:rPr>
          <w:rFonts w:eastAsia="Arial Unicode MS" w:cs="Arial"/>
          <w:sz w:val="23"/>
          <w:szCs w:val="23"/>
        </w:rPr>
        <w:t xml:space="preserve">e a </w:t>
      </w:r>
      <w:r w:rsidRPr="006B6C5B">
        <w:rPr>
          <w:rFonts w:eastAsia="Arial Unicode MS" w:cs="Arial"/>
          <w:sz w:val="23"/>
          <w:szCs w:val="23"/>
        </w:rPr>
        <w:t>empresa</w:t>
      </w:r>
      <w:r w:rsidR="00145510" w:rsidRPr="00C148F2">
        <w:rPr>
          <w:rFonts w:eastAsia="Arial Unicode MS" w:cs="Arial"/>
          <w:sz w:val="23"/>
          <w:szCs w:val="23"/>
        </w:rPr>
        <w:t xml:space="preserve"> </w:t>
      </w:r>
      <w:r w:rsidR="001354AA" w:rsidRPr="001354AA">
        <w:rPr>
          <w:rFonts w:eastAsia="Arial Unicode MS" w:cs="Arial"/>
          <w:b/>
          <w:bCs/>
          <w:sz w:val="23"/>
          <w:szCs w:val="23"/>
        </w:rPr>
        <w:t>CAVENGE CONSTRUÇÕES LTDA</w:t>
      </w:r>
      <w:r w:rsidRPr="00C148F2">
        <w:rPr>
          <w:rFonts w:eastAsia="Arial Unicode MS" w:cs="Arial"/>
          <w:sz w:val="23"/>
          <w:szCs w:val="23"/>
        </w:rPr>
        <w:t>.</w:t>
      </w:r>
    </w:p>
    <w:p w14:paraId="218A70E4" w14:textId="5B4048DA" w:rsidR="00A40F62" w:rsidRPr="006B6C5B" w:rsidRDefault="00A40F62" w:rsidP="009077FF">
      <w:pPr>
        <w:spacing w:before="360" w:line="360" w:lineRule="auto"/>
        <w:rPr>
          <w:rFonts w:eastAsia="Arial Unicode MS" w:cs="Arial"/>
          <w:sz w:val="23"/>
          <w:szCs w:val="23"/>
        </w:rPr>
      </w:pPr>
      <w:r w:rsidRPr="00C148F2">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6B6C5B">
        <w:rPr>
          <w:rFonts w:eastAsia="Arial Unicode MS" w:cs="Arial"/>
          <w:sz w:val="23"/>
          <w:szCs w:val="23"/>
        </w:rPr>
        <w:t>Júlio César Teixeira</w:t>
      </w:r>
      <w:r w:rsidRPr="00C148F2">
        <w:rPr>
          <w:rFonts w:eastAsia="Arial Unicode MS" w:cs="Arial"/>
          <w:sz w:val="23"/>
          <w:szCs w:val="23"/>
        </w:rPr>
        <w:t xml:space="preserve">, brasileiro, </w:t>
      </w:r>
      <w:r w:rsidR="006B6C5B">
        <w:rPr>
          <w:rFonts w:eastAsia="Arial Unicode MS" w:cs="Arial"/>
          <w:sz w:val="23"/>
          <w:szCs w:val="23"/>
        </w:rPr>
        <w:t>solteiro</w:t>
      </w:r>
      <w:r w:rsidRPr="00C148F2">
        <w:rPr>
          <w:rFonts w:eastAsia="Arial Unicode MS" w:cs="Arial"/>
          <w:sz w:val="23"/>
          <w:szCs w:val="23"/>
        </w:rPr>
        <w:t xml:space="preserve">, engenheiro, celebra este Contrato com a empresa </w:t>
      </w:r>
      <w:r w:rsidR="001354AA" w:rsidRPr="001354AA">
        <w:rPr>
          <w:rFonts w:eastAsia="Arial Unicode MS" w:cs="Arial"/>
          <w:b/>
          <w:bCs/>
          <w:sz w:val="23"/>
          <w:szCs w:val="23"/>
        </w:rPr>
        <w:t>CAVENGE CONSTRUÇÕES LTDA</w:t>
      </w:r>
      <w:r w:rsidR="001354AA" w:rsidRPr="001354AA">
        <w:rPr>
          <w:rFonts w:eastAsia="Arial Unicode MS" w:cs="Arial"/>
          <w:sz w:val="23"/>
          <w:szCs w:val="23"/>
        </w:rPr>
        <w:t xml:space="preserve"> (CNPJ nº 09.613.664/0001-09), situada na Rua Uruguaiana, 172 - Loja – Bairro Jardim Glória – Juiz de Fora / MG (CEP 36015-020), neste ato representada pelo Sr. </w:t>
      </w:r>
      <w:bookmarkStart w:id="0" w:name="OLE_LINK10"/>
      <w:bookmarkStart w:id="1" w:name="OLE_LINK11"/>
      <w:bookmarkStart w:id="2" w:name="OLE_LINK12"/>
      <w:r w:rsidR="001354AA" w:rsidRPr="001354AA">
        <w:rPr>
          <w:rFonts w:eastAsia="Arial Unicode MS" w:cs="Arial"/>
          <w:sz w:val="23"/>
          <w:szCs w:val="23"/>
        </w:rPr>
        <w:t>Leonardo Brizola Nascimento</w:t>
      </w:r>
      <w:bookmarkEnd w:id="0"/>
      <w:bookmarkEnd w:id="1"/>
      <w:bookmarkEnd w:id="2"/>
      <w:r w:rsidR="001354AA" w:rsidRPr="001354AA">
        <w:rPr>
          <w:rFonts w:eastAsia="Arial Unicode MS" w:cs="Arial"/>
          <w:sz w:val="23"/>
          <w:szCs w:val="23"/>
        </w:rPr>
        <w:t>, brasileiro, solteiro, CPF 089.936.516.71</w:t>
      </w:r>
      <w:r w:rsidRPr="00C148F2">
        <w:rPr>
          <w:rFonts w:eastAsia="Arial Unicode MS" w:cs="Arial"/>
          <w:sz w:val="23"/>
          <w:szCs w:val="23"/>
        </w:rPr>
        <w:t xml:space="preserve">, cujo objeto é </w:t>
      </w:r>
      <w:r w:rsidRPr="006B6C5B">
        <w:rPr>
          <w:rFonts w:eastAsia="Arial Unicode MS" w:cs="Arial"/>
          <w:sz w:val="23"/>
          <w:szCs w:val="23"/>
        </w:rPr>
        <w:t xml:space="preserve">a </w:t>
      </w:r>
      <w:r w:rsidR="006B6C5B" w:rsidRPr="006B6C5B">
        <w:rPr>
          <w:rFonts w:eastAsia="Arial Unicode MS" w:cs="Arial"/>
          <w:b/>
          <w:sz w:val="23"/>
          <w:szCs w:val="23"/>
        </w:rPr>
        <w:t>Contratação de Empresa de Engenharia para execução de Serviços de Remodelação de Redes de água e ramais junto ao sistema de abastecimento e distribuição de água da cidade de Juiz de Fora/MG</w:t>
      </w:r>
      <w:r w:rsidRPr="006B6C5B">
        <w:rPr>
          <w:rFonts w:eastAsia="Arial Unicode MS" w:cs="Arial"/>
          <w:sz w:val="23"/>
          <w:szCs w:val="23"/>
        </w:rPr>
        <w:t xml:space="preserve">, conforme homologação </w:t>
      </w:r>
      <w:r w:rsidR="008745A5" w:rsidRPr="006B6C5B">
        <w:rPr>
          <w:rFonts w:eastAsia="Arial Unicode MS" w:cs="Arial"/>
          <w:sz w:val="23"/>
          <w:szCs w:val="23"/>
        </w:rPr>
        <w:t>do</w:t>
      </w:r>
      <w:r w:rsidRPr="006B6C5B">
        <w:rPr>
          <w:rFonts w:eastAsia="Arial Unicode MS" w:cs="Arial"/>
          <w:sz w:val="23"/>
          <w:szCs w:val="23"/>
        </w:rPr>
        <w:t xml:space="preserve"> Conselho de Administração registrada à fl. </w:t>
      </w:r>
      <w:r w:rsidR="003F3F3F">
        <w:rPr>
          <w:rFonts w:eastAsia="Arial Unicode MS" w:cs="Arial"/>
          <w:sz w:val="23"/>
          <w:szCs w:val="23"/>
        </w:rPr>
        <w:t>710</w:t>
      </w:r>
      <w:r w:rsidRPr="006B6C5B">
        <w:rPr>
          <w:rFonts w:eastAsia="Arial Unicode MS" w:cs="Arial"/>
          <w:sz w:val="23"/>
          <w:szCs w:val="23"/>
        </w:rPr>
        <w:t xml:space="preserve"> do processo licitatório, e proposta vencedora da </w:t>
      </w:r>
      <w:r w:rsidRPr="006B6C5B">
        <w:rPr>
          <w:rFonts w:eastAsia="Arial Unicode MS" w:cs="Arial"/>
          <w:b/>
          <w:sz w:val="23"/>
          <w:szCs w:val="23"/>
        </w:rPr>
        <w:t xml:space="preserve">LICITAÇÃO </w:t>
      </w:r>
      <w:r w:rsidR="003F3864" w:rsidRPr="006B6C5B">
        <w:rPr>
          <w:rFonts w:cs="Arial"/>
          <w:b/>
          <w:noProof/>
          <w:sz w:val="24"/>
          <w:szCs w:val="22"/>
          <w:lang w:eastAsia="pt-BR"/>
        </w:rPr>
        <w:t xml:space="preserve">ELETRÔNICA </w:t>
      </w:r>
      <w:r w:rsidRPr="006B6C5B">
        <w:rPr>
          <w:rFonts w:eastAsia="Arial Unicode MS" w:cs="Arial"/>
          <w:b/>
          <w:sz w:val="23"/>
          <w:szCs w:val="23"/>
        </w:rPr>
        <w:t xml:space="preserve">Nº </w:t>
      </w:r>
      <w:r w:rsidR="006B6C5B" w:rsidRPr="006B6C5B">
        <w:rPr>
          <w:rFonts w:eastAsia="Arial Unicode MS" w:cs="Arial"/>
          <w:b/>
          <w:sz w:val="23"/>
          <w:szCs w:val="23"/>
        </w:rPr>
        <w:t>001/22</w:t>
      </w:r>
      <w:r w:rsidRPr="006B6C5B">
        <w:rPr>
          <w:rFonts w:eastAsia="Arial Unicode MS" w:cs="Arial"/>
          <w:sz w:val="23"/>
          <w:szCs w:val="23"/>
        </w:rPr>
        <w:t>, mediante as cláusulas e condições seguintes:</w:t>
      </w:r>
    </w:p>
    <w:p w14:paraId="5719AB13" w14:textId="77777777"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14:paraId="0EC4E65A" w14:textId="1242DFEE"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e a </w:t>
      </w:r>
      <w:r w:rsidRPr="006B6C5B">
        <w:rPr>
          <w:rFonts w:eastAsia="Arial Unicode MS" w:cs="Arial"/>
          <w:sz w:val="23"/>
          <w:szCs w:val="23"/>
        </w:rPr>
        <w:t>empresa</w:t>
      </w:r>
      <w:r w:rsidR="008745A5">
        <w:rPr>
          <w:rFonts w:eastAsia="Arial Unicode MS" w:cs="Arial"/>
          <w:color w:val="FF0000"/>
          <w:sz w:val="23"/>
          <w:szCs w:val="23"/>
        </w:rPr>
        <w:t xml:space="preserve"> </w:t>
      </w:r>
      <w:r w:rsidR="003F3F3F" w:rsidRPr="001354AA">
        <w:rPr>
          <w:rFonts w:eastAsia="Arial Unicode MS" w:cs="Arial"/>
          <w:b/>
          <w:bCs/>
          <w:sz w:val="23"/>
          <w:szCs w:val="23"/>
        </w:rPr>
        <w:t>CAVENGE CONSTRUÇÕES LTDA</w:t>
      </w:r>
      <w:r w:rsidR="003F3F3F" w:rsidRPr="001354AA">
        <w:rPr>
          <w:rFonts w:eastAsia="Arial Unicode MS" w:cs="Arial"/>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14:paraId="32C5B422"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14:paraId="659C40FC" w14:textId="77777777" w:rsidR="00A40F62" w:rsidRPr="006B6C5B"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2.1. Constitui objeto deste Contrato </w:t>
      </w:r>
      <w:r w:rsidRPr="006B6C5B">
        <w:rPr>
          <w:rFonts w:eastAsia="Arial Unicode MS" w:cs="Arial"/>
          <w:sz w:val="23"/>
          <w:szCs w:val="23"/>
        </w:rPr>
        <w:t xml:space="preserve">a </w:t>
      </w:r>
      <w:r w:rsidR="006B6C5B" w:rsidRPr="006B6C5B">
        <w:rPr>
          <w:rFonts w:eastAsia="Arial Unicode MS" w:cs="Arial"/>
          <w:b/>
          <w:sz w:val="23"/>
          <w:szCs w:val="23"/>
        </w:rPr>
        <w:t>Contratação de Empresa de Engenharia para execução de Serviços de Remodelação de Redes de água e ramais junto ao sistema de abastecimento e distribuição de água da cidade de Juiz de Fora/MG</w:t>
      </w:r>
      <w:r w:rsidRPr="006B6C5B">
        <w:rPr>
          <w:rFonts w:eastAsia="Arial Unicode MS" w:cs="Arial"/>
          <w:b/>
          <w:sz w:val="23"/>
          <w:szCs w:val="23"/>
        </w:rPr>
        <w:t>;</w:t>
      </w:r>
    </w:p>
    <w:p w14:paraId="3675EC13" w14:textId="77777777" w:rsidR="00A40F62" w:rsidRPr="00C148F2" w:rsidRDefault="00A40F62" w:rsidP="00A40F62">
      <w:pPr>
        <w:spacing w:before="120" w:line="360" w:lineRule="auto"/>
        <w:rPr>
          <w:rFonts w:eastAsia="Arial Unicode MS" w:cs="Arial"/>
          <w:sz w:val="23"/>
          <w:szCs w:val="23"/>
        </w:rPr>
      </w:pPr>
      <w:r w:rsidRPr="006B6C5B">
        <w:rPr>
          <w:rFonts w:eastAsia="Arial Unicode MS" w:cs="Arial"/>
          <w:sz w:val="23"/>
          <w:szCs w:val="23"/>
        </w:rPr>
        <w:t xml:space="preserve">2.2. Os serviços a serem executados são os descritos no Edital da LICITAÇÃO </w:t>
      </w:r>
      <w:r w:rsidR="00E27CEE" w:rsidRPr="006B6C5B">
        <w:rPr>
          <w:rFonts w:cs="Arial"/>
          <w:noProof/>
          <w:sz w:val="24"/>
          <w:szCs w:val="22"/>
          <w:lang w:eastAsia="pt-BR"/>
        </w:rPr>
        <w:t>ELETRÔNICA</w:t>
      </w:r>
      <w:r w:rsidR="00E27CEE" w:rsidRPr="006B6C5B">
        <w:rPr>
          <w:rFonts w:cs="Arial"/>
          <w:b/>
          <w:noProof/>
          <w:sz w:val="24"/>
          <w:szCs w:val="22"/>
          <w:lang w:eastAsia="pt-BR"/>
        </w:rPr>
        <w:t xml:space="preserve"> </w:t>
      </w:r>
      <w:r w:rsidRPr="006B6C5B">
        <w:rPr>
          <w:rFonts w:eastAsia="Arial Unicode MS" w:cs="Arial"/>
          <w:sz w:val="23"/>
          <w:szCs w:val="23"/>
        </w:rPr>
        <w:t xml:space="preserve">N° </w:t>
      </w:r>
      <w:r w:rsidR="006B6C5B" w:rsidRPr="006B6C5B">
        <w:rPr>
          <w:rFonts w:eastAsia="Arial Unicode MS" w:cs="Arial"/>
          <w:sz w:val="23"/>
          <w:szCs w:val="23"/>
        </w:rPr>
        <w:t>001/22</w:t>
      </w:r>
      <w:r w:rsidRPr="006B6C5B">
        <w:rPr>
          <w:rFonts w:eastAsia="Arial Unicode MS" w:cs="Arial"/>
          <w:sz w:val="23"/>
          <w:szCs w:val="23"/>
        </w:rPr>
        <w:t>, bem como nas</w:t>
      </w:r>
      <w:r w:rsidRPr="00C148F2">
        <w:rPr>
          <w:rFonts w:eastAsia="Arial Unicode MS" w:cs="Arial"/>
          <w:sz w:val="23"/>
          <w:szCs w:val="23"/>
        </w:rPr>
        <w:t xml:space="preserve"> especificações que o compõe, além do Termo </w:t>
      </w:r>
      <w:r w:rsidRPr="00FE05A0">
        <w:rPr>
          <w:rFonts w:eastAsia="Arial Unicode MS" w:cs="Arial"/>
          <w:sz w:val="23"/>
          <w:szCs w:val="23"/>
        </w:rPr>
        <w:t>de Referência, o Projeto Básico, o Projeto Executivo e demais anexos em todos os seus</w:t>
      </w:r>
      <w:r w:rsidRPr="00C148F2">
        <w:rPr>
          <w:rFonts w:eastAsia="Arial Unicode MS" w:cs="Arial"/>
          <w:sz w:val="23"/>
          <w:szCs w:val="23"/>
        </w:rPr>
        <w:t xml:space="preserve"> termos e disposições. Inclui-se também como parte do Contrato a proposta da </w:t>
      </w:r>
      <w:r w:rsidRPr="00C148F2">
        <w:rPr>
          <w:rFonts w:eastAsia="Arial Unicode MS" w:cs="Arial"/>
          <w:sz w:val="23"/>
          <w:szCs w:val="23"/>
        </w:rPr>
        <w:lastRenderedPageBreak/>
        <w:t>CONTRATADA, naquilo em que não conflitar com o Edital, sem prejuízo das demais cláusulas;</w:t>
      </w:r>
    </w:p>
    <w:p w14:paraId="64EE5749"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2.3. São partes integrantes deste Contrato, independente de transcrição, o Aviso de Licitação, </w:t>
      </w:r>
      <w:r w:rsidR="00145431" w:rsidRPr="00C148F2">
        <w:rPr>
          <w:sz w:val="23"/>
          <w:szCs w:val="23"/>
          <w:lang/>
        </w:rPr>
        <w:t>o Edital e todos os seus anexos</w:t>
      </w:r>
      <w:r w:rsidR="00F20934">
        <w:rPr>
          <w:sz w:val="23"/>
          <w:szCs w:val="23"/>
          <w:lang w:val="pt-BR"/>
        </w:rPr>
        <w:t xml:space="preserve"> e</w:t>
      </w:r>
      <w:r w:rsidRPr="00C148F2">
        <w:rPr>
          <w:sz w:val="23"/>
          <w:szCs w:val="23"/>
          <w:lang/>
        </w:rPr>
        <w:t xml:space="preserve"> a proposta do licitante vencedor e seus anexos.</w:t>
      </w:r>
    </w:p>
    <w:p w14:paraId="2697892D"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2.4. Toda a documentação apresentada no Edital e seus </w:t>
      </w:r>
      <w:r w:rsidRPr="00C148F2">
        <w:rPr>
          <w:sz w:val="23"/>
          <w:szCs w:val="23"/>
          <w:lang w:val="pt-BR"/>
        </w:rPr>
        <w:t>anexos</w:t>
      </w:r>
      <w:r w:rsidRPr="00C148F2">
        <w:rPr>
          <w:sz w:val="23"/>
          <w:szCs w:val="23"/>
          <w:lang/>
        </w:rPr>
        <w:t xml:space="preserve"> são complementares entre si, de modo que qualquer detalhe que se mencione em um documento e se omita em outro será considerado especificado e válido.</w:t>
      </w:r>
    </w:p>
    <w:p w14:paraId="1E764E47"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TERCEIRA: REGIME DE EXECUÇÃO</w:t>
      </w:r>
    </w:p>
    <w:p w14:paraId="3BA5C5D9" w14:textId="77777777" w:rsidR="00A40F62" w:rsidRPr="00FE05A0" w:rsidRDefault="00A40F62" w:rsidP="00A40F62">
      <w:pPr>
        <w:numPr>
          <w:ilvl w:val="1"/>
          <w:numId w:val="12"/>
        </w:numPr>
        <w:spacing w:before="120" w:line="360" w:lineRule="auto"/>
        <w:rPr>
          <w:rFonts w:eastAsia="Arial Unicode MS" w:cs="Arial"/>
          <w:sz w:val="24"/>
          <w:szCs w:val="24"/>
        </w:rPr>
      </w:pPr>
      <w:r w:rsidRPr="00FE05A0">
        <w:rPr>
          <w:sz w:val="24"/>
          <w:szCs w:val="24"/>
          <w:lang/>
        </w:rPr>
        <w:t xml:space="preserve">Este contrato será executado sob o regime de </w:t>
      </w:r>
      <w:r w:rsidRPr="00FE05A0">
        <w:rPr>
          <w:rFonts w:eastAsia="Arial Unicode MS" w:cs="Arial"/>
          <w:sz w:val="24"/>
          <w:szCs w:val="24"/>
        </w:rPr>
        <w:t xml:space="preserve">empreitada por preço </w:t>
      </w:r>
      <w:r w:rsidR="00FE05A0" w:rsidRPr="00FE05A0">
        <w:rPr>
          <w:rFonts w:eastAsia="Arial Unicode MS" w:cs="Arial"/>
          <w:sz w:val="24"/>
          <w:szCs w:val="24"/>
        </w:rPr>
        <w:t>Unitário</w:t>
      </w:r>
      <w:r w:rsidRPr="00FE05A0">
        <w:rPr>
          <w:rFonts w:eastAsia="Arial Unicode MS" w:cs="Arial"/>
          <w:sz w:val="24"/>
          <w:szCs w:val="24"/>
        </w:rPr>
        <w:t xml:space="preserve">. </w:t>
      </w:r>
    </w:p>
    <w:p w14:paraId="61A3D751" w14:textId="77777777" w:rsidR="00A40F62" w:rsidRPr="00FE05A0" w:rsidRDefault="00FE05A0" w:rsidP="00A40F62">
      <w:pPr>
        <w:numPr>
          <w:ilvl w:val="1"/>
          <w:numId w:val="12"/>
        </w:numPr>
        <w:spacing w:before="120" w:line="360" w:lineRule="auto"/>
        <w:ind w:left="142" w:firstLine="0"/>
        <w:rPr>
          <w:rFonts w:eastAsia="Arial Unicode MS" w:cs="Arial"/>
          <w:sz w:val="24"/>
          <w:szCs w:val="24"/>
        </w:rPr>
      </w:pPr>
      <w:r w:rsidRPr="00FE05A0">
        <w:rPr>
          <w:rFonts w:eastAsia="Arial Unicode MS" w:cs="Arial"/>
          <w:sz w:val="24"/>
          <w:szCs w:val="24"/>
        </w:rPr>
        <w:t>O mapeamento</w:t>
      </w:r>
      <w:r w:rsidR="00A40F62" w:rsidRPr="00FE05A0">
        <w:rPr>
          <w:rFonts w:eastAsia="Arial Unicode MS" w:cs="Arial"/>
          <w:sz w:val="24"/>
          <w:szCs w:val="24"/>
        </w:rPr>
        <w:t xml:space="preserve"> de riscos e alocação das responsabilidades encontram-se em Anexo neste Contrato. </w:t>
      </w:r>
    </w:p>
    <w:p w14:paraId="6588352F"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QUARTA: VALORES</w:t>
      </w:r>
    </w:p>
    <w:p w14:paraId="356D4875" w14:textId="63F8AFF2" w:rsidR="00A40F62" w:rsidRDefault="00A40F62" w:rsidP="00A40F62">
      <w:pPr>
        <w:spacing w:before="120" w:line="360" w:lineRule="auto"/>
        <w:rPr>
          <w:rFonts w:eastAsia="Arial Unicode MS" w:cs="Arial"/>
          <w:sz w:val="24"/>
          <w:szCs w:val="24"/>
        </w:rPr>
      </w:pPr>
      <w:r w:rsidRPr="00A069ED">
        <w:rPr>
          <w:rFonts w:eastAsia="Arial Unicode MS" w:cs="Arial"/>
          <w:sz w:val="24"/>
          <w:szCs w:val="24"/>
        </w:rPr>
        <w:t>4.1. Os serviços contratados têm o preço total</w:t>
      </w:r>
      <w:r w:rsidR="00BC66E9">
        <w:rPr>
          <w:rFonts w:eastAsia="Arial Unicode MS" w:cs="Arial"/>
          <w:sz w:val="24"/>
          <w:szCs w:val="24"/>
        </w:rPr>
        <w:t xml:space="preserve"> </w:t>
      </w:r>
      <w:r w:rsidR="00BC66E9" w:rsidRPr="00BC66E9">
        <w:rPr>
          <w:rFonts w:eastAsia="Arial Unicode MS" w:cs="Arial"/>
          <w:color w:val="FF0000"/>
          <w:sz w:val="24"/>
          <w:szCs w:val="24"/>
        </w:rPr>
        <w:t>estimado</w:t>
      </w:r>
      <w:r w:rsidRPr="00A069ED">
        <w:rPr>
          <w:rFonts w:eastAsia="Arial Unicode MS" w:cs="Arial"/>
          <w:sz w:val="24"/>
          <w:szCs w:val="24"/>
        </w:rPr>
        <w:t xml:space="preserve"> de </w:t>
      </w:r>
      <w:r w:rsidRPr="00A069ED">
        <w:rPr>
          <w:rFonts w:eastAsia="Arial Unicode MS" w:cs="Arial"/>
          <w:b/>
          <w:sz w:val="24"/>
          <w:szCs w:val="24"/>
        </w:rPr>
        <w:t xml:space="preserve">R$ </w:t>
      </w:r>
      <w:r w:rsidR="003F3F3F">
        <w:rPr>
          <w:rFonts w:eastAsia="Arial Unicode MS" w:cs="Arial"/>
          <w:b/>
          <w:sz w:val="24"/>
          <w:szCs w:val="24"/>
        </w:rPr>
        <w:t>8.543.120,24</w:t>
      </w:r>
      <w:r w:rsidRPr="00A069ED">
        <w:rPr>
          <w:rFonts w:eastAsia="Arial Unicode MS" w:cs="Arial"/>
          <w:sz w:val="24"/>
          <w:szCs w:val="24"/>
        </w:rPr>
        <w:t xml:space="preserve"> </w:t>
      </w:r>
      <w:r w:rsidRPr="003F3F3F">
        <w:rPr>
          <w:rFonts w:eastAsia="Arial Unicode MS" w:cs="Arial"/>
          <w:b/>
          <w:bCs/>
          <w:sz w:val="24"/>
          <w:szCs w:val="24"/>
        </w:rPr>
        <w:t>(</w:t>
      </w:r>
      <w:r w:rsidR="003F3F3F" w:rsidRPr="003F3F3F">
        <w:rPr>
          <w:rFonts w:eastAsia="Arial Unicode MS" w:cs="Arial"/>
          <w:b/>
          <w:bCs/>
          <w:sz w:val="24"/>
          <w:szCs w:val="24"/>
        </w:rPr>
        <w:t>oito milhões quinhentos e quarenta e três mil cento e vinte reais e vinte quatro centavos</w:t>
      </w:r>
      <w:r w:rsidRPr="003F3F3F">
        <w:rPr>
          <w:rFonts w:eastAsia="Arial Unicode MS" w:cs="Arial"/>
          <w:b/>
          <w:bCs/>
          <w:sz w:val="24"/>
          <w:szCs w:val="24"/>
        </w:rPr>
        <w:t>)</w:t>
      </w:r>
      <w:r w:rsidRPr="00A069ED">
        <w:rPr>
          <w:rFonts w:eastAsia="Arial Unicode MS" w:cs="Arial"/>
          <w:sz w:val="24"/>
          <w:szCs w:val="24"/>
        </w:rPr>
        <w:t xml:space="preserve">, conforme planilha descritiva em anexo (ou </w:t>
      </w:r>
      <w:r w:rsidRPr="00FE05A0">
        <w:rPr>
          <w:rFonts w:eastAsia="Arial Unicode MS" w:cs="Arial"/>
          <w:sz w:val="24"/>
          <w:szCs w:val="24"/>
        </w:rPr>
        <w:t xml:space="preserve">abaixo), elaborada com desconto de </w:t>
      </w:r>
      <w:r w:rsidR="003F3F3F">
        <w:rPr>
          <w:rFonts w:eastAsia="Arial Unicode MS" w:cs="Arial"/>
          <w:b/>
          <w:sz w:val="24"/>
          <w:szCs w:val="24"/>
        </w:rPr>
        <w:t>11,50</w:t>
      </w:r>
      <w:r w:rsidRPr="00FE05A0">
        <w:rPr>
          <w:rFonts w:eastAsia="Arial Unicode MS" w:cs="Arial"/>
          <w:b/>
          <w:sz w:val="24"/>
          <w:szCs w:val="24"/>
        </w:rPr>
        <w:t>%</w:t>
      </w:r>
      <w:r w:rsidRPr="00FE05A0">
        <w:rPr>
          <w:rFonts w:eastAsia="Arial Unicode MS" w:cs="Arial"/>
          <w:sz w:val="24"/>
          <w:szCs w:val="24"/>
        </w:rPr>
        <w:t xml:space="preserve"> sobre a planilha orçamento da CESAMA e nele estão incluídas</w:t>
      </w:r>
      <w:r w:rsidRPr="00A069ED">
        <w:rPr>
          <w:rFonts w:eastAsia="Arial Unicode MS" w:cs="Arial"/>
          <w:sz w:val="24"/>
          <w:szCs w:val="24"/>
        </w:rPr>
        <w:t xml:space="preserve"> todas as despesas ordinárias diretas e indiretas decorrentes da execução do objeto</w:t>
      </w:r>
      <w:r w:rsidRPr="00857846">
        <w:rPr>
          <w:rFonts w:eastAsia="Arial Unicode MS" w:cs="Arial"/>
          <w:sz w:val="24"/>
          <w:szCs w:val="24"/>
        </w:rPr>
        <w:t>,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3C817810" w14:textId="77777777" w:rsidR="00BC66E9" w:rsidRPr="00BC66E9" w:rsidRDefault="00BC66E9" w:rsidP="00BC66E9">
      <w:pPr>
        <w:pStyle w:val="Corpodetexto"/>
        <w:spacing w:before="120" w:line="360" w:lineRule="auto"/>
        <w:rPr>
          <w:color w:val="FF0000"/>
          <w:sz w:val="24"/>
          <w:szCs w:val="24"/>
        </w:rPr>
      </w:pPr>
      <w:r w:rsidRPr="00BC66E9">
        <w:rPr>
          <w:color w:val="FF0000"/>
          <w:sz w:val="24"/>
          <w:szCs w:val="24"/>
        </w:rPr>
        <w:t xml:space="preserve">4.2. </w:t>
      </w:r>
      <w:r>
        <w:rPr>
          <w:color w:val="FF0000"/>
          <w:sz w:val="24"/>
          <w:szCs w:val="24"/>
        </w:rPr>
        <w:t>Por se tratar de serviço sob demanda, o</w:t>
      </w:r>
      <w:r w:rsidRPr="00BC66E9">
        <w:rPr>
          <w:color w:val="FF0000"/>
          <w:sz w:val="24"/>
          <w:szCs w:val="24"/>
        </w:rPr>
        <w:t xml:space="preserve"> pagamento será efetuado de acordo com o quantitativo efetivamente executado mensalmente, não restando para a CESAMA a obrigação de executar ou pagar pela quantidade estimada na planilha de referência da contratação.</w:t>
      </w:r>
    </w:p>
    <w:p w14:paraId="4DE7C332"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lastRenderedPageBreak/>
        <w:t>CLÁUSULA QUINTA: PRAZO DE VIGÊNCIA CONTRATUAL E DE EXECUÇÃO DO OBJETO</w:t>
      </w:r>
    </w:p>
    <w:p w14:paraId="4F3836A5" w14:textId="77777777" w:rsidR="00A40F62" w:rsidRPr="006E4681"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00B40B2B" w:rsidRPr="00B40B2B">
        <w:rPr>
          <w:rFonts w:eastAsia="Arial Unicode MS" w:cs="Arial"/>
          <w:b/>
          <w:bCs/>
          <w:sz w:val="24"/>
          <w:szCs w:val="24"/>
        </w:rPr>
        <w:t xml:space="preserve">A vigência do Contrato será </w:t>
      </w:r>
      <w:r w:rsidR="00604E00" w:rsidRPr="0040208A">
        <w:rPr>
          <w:rFonts w:eastAsia="Arial Unicode MS" w:cs="Arial"/>
          <w:b/>
          <w:bCs/>
          <w:sz w:val="24"/>
          <w:szCs w:val="24"/>
        </w:rPr>
        <w:t xml:space="preserve">de </w:t>
      </w:r>
      <w:r w:rsidR="00FE05A0" w:rsidRPr="0040208A">
        <w:rPr>
          <w:rFonts w:eastAsia="Arial Unicode MS" w:cs="Arial"/>
          <w:b/>
          <w:bCs/>
          <w:sz w:val="24"/>
          <w:szCs w:val="24"/>
        </w:rPr>
        <w:t>12</w:t>
      </w:r>
      <w:r w:rsidR="00604E00" w:rsidRPr="0040208A">
        <w:rPr>
          <w:rFonts w:eastAsia="Arial Unicode MS" w:cs="Arial"/>
          <w:b/>
          <w:bCs/>
          <w:sz w:val="24"/>
          <w:szCs w:val="24"/>
        </w:rPr>
        <w:t xml:space="preserve"> (</w:t>
      </w:r>
      <w:r w:rsidR="00FE05A0" w:rsidRPr="0040208A">
        <w:rPr>
          <w:rFonts w:eastAsia="Arial Unicode MS" w:cs="Arial"/>
          <w:b/>
          <w:bCs/>
          <w:sz w:val="24"/>
          <w:szCs w:val="24"/>
        </w:rPr>
        <w:t>doze</w:t>
      </w:r>
      <w:r w:rsidR="00604E00" w:rsidRPr="0040208A">
        <w:rPr>
          <w:rFonts w:eastAsia="Arial Unicode MS" w:cs="Arial"/>
          <w:b/>
          <w:bCs/>
          <w:sz w:val="24"/>
          <w:szCs w:val="24"/>
        </w:rPr>
        <w:t>) meses a</w:t>
      </w:r>
      <w:r w:rsidR="00B40B2B" w:rsidRPr="0040208A">
        <w:rPr>
          <w:rFonts w:eastAsia="Arial Unicode MS" w:cs="Arial"/>
          <w:b/>
          <w:bCs/>
          <w:sz w:val="24"/>
          <w:szCs w:val="24"/>
        </w:rPr>
        <w:t xml:space="preserve"> partir</w:t>
      </w:r>
      <w:r w:rsidR="00B40B2B" w:rsidRPr="00B40B2B">
        <w:rPr>
          <w:rFonts w:eastAsia="Arial Unicode MS" w:cs="Arial"/>
          <w:b/>
          <w:bCs/>
          <w:sz w:val="24"/>
          <w:szCs w:val="24"/>
        </w:rPr>
        <w:t xml:space="preserve"> da data da sua assinatura</w:t>
      </w:r>
      <w:r w:rsidRPr="00533A4C">
        <w:rPr>
          <w:rFonts w:eastAsia="Arial Unicode MS" w:cs="Arial"/>
          <w:b/>
          <w:bCs/>
          <w:sz w:val="24"/>
          <w:szCs w:val="24"/>
        </w:rPr>
        <w:t>.</w:t>
      </w:r>
    </w:p>
    <w:p w14:paraId="3A953DD8" w14:textId="77777777" w:rsidR="001A1113" w:rsidRPr="0040208A" w:rsidRDefault="001A1113" w:rsidP="001A1113">
      <w:pPr>
        <w:spacing w:before="120" w:line="360" w:lineRule="auto"/>
        <w:rPr>
          <w:bCs/>
          <w:sz w:val="24"/>
          <w:szCs w:val="24"/>
        </w:rPr>
      </w:pPr>
      <w:r w:rsidRPr="0040208A">
        <w:rPr>
          <w:sz w:val="24"/>
          <w:szCs w:val="24"/>
        </w:rPr>
        <w:t>5.1.2.</w:t>
      </w:r>
      <w:r w:rsidRPr="0040208A">
        <w:rPr>
          <w:sz w:val="24"/>
          <w:szCs w:val="24"/>
        </w:rPr>
        <w:tab/>
        <w:t>Por se tratar de serviço continuado, o</w:t>
      </w:r>
      <w:r w:rsidRPr="0040208A">
        <w:rPr>
          <w:bCs/>
          <w:sz w:val="24"/>
          <w:szCs w:val="24"/>
        </w:rPr>
        <w:t xml:space="preserve"> prazo contratual poderá ser prorrogado, desde que observados o art. 147 do RILC e os seguintes requisitos:</w:t>
      </w:r>
    </w:p>
    <w:p w14:paraId="0A726283"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haja manifestação do interesse da CESAMA, tecnicamente motivado pelo gestor; </w:t>
      </w:r>
    </w:p>
    <w:p w14:paraId="6139E34D"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exista previsão no instrumento convocatório e no contrato;</w:t>
      </w:r>
    </w:p>
    <w:p w14:paraId="04D1E528"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seja demonstrada a vantajosidade na manutenção do ajuste; </w:t>
      </w:r>
    </w:p>
    <w:p w14:paraId="0350DD64"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exista recurso orçamentário para atender a prorrogação; </w:t>
      </w:r>
    </w:p>
    <w:p w14:paraId="5049FF19"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as obrigações da contratada tenham sido regularmente cumpridas; </w:t>
      </w:r>
    </w:p>
    <w:p w14:paraId="41CC3DA6"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a contratada manifeste expressamente a sua anuência na prorrogação; </w:t>
      </w:r>
    </w:p>
    <w:p w14:paraId="5365D26F"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a manutenção das condições de habilitação da contratada; </w:t>
      </w:r>
    </w:p>
    <w:p w14:paraId="0446D0F5"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a inexistência de sanções restritivas da atividade licitatória e contratual aplicadas pela Cesama em fase de cumprimento;</w:t>
      </w:r>
    </w:p>
    <w:p w14:paraId="2BCAF84F"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 xml:space="preserve">seja promovida/requerida e formalizada por meio de termo aditivo na vigência do contrato; </w:t>
      </w:r>
    </w:p>
    <w:p w14:paraId="24A4B61C" w14:textId="77777777" w:rsidR="001A1113" w:rsidRPr="0040208A" w:rsidRDefault="001A1113" w:rsidP="001A1113">
      <w:pPr>
        <w:numPr>
          <w:ilvl w:val="2"/>
          <w:numId w:val="20"/>
        </w:numPr>
        <w:spacing w:before="120" w:line="360" w:lineRule="auto"/>
        <w:ind w:left="709" w:hanging="141"/>
        <w:rPr>
          <w:bCs/>
          <w:sz w:val="24"/>
          <w:szCs w:val="24"/>
        </w:rPr>
      </w:pPr>
      <w:r w:rsidRPr="0040208A">
        <w:rPr>
          <w:sz w:val="24"/>
          <w:szCs w:val="24"/>
        </w:rPr>
        <w:t>haja autorização da autoridade competente.</w:t>
      </w:r>
    </w:p>
    <w:p w14:paraId="5DEB079E" w14:textId="77777777" w:rsidR="001A1113" w:rsidRPr="0040208A" w:rsidRDefault="001A1113" w:rsidP="001A1113">
      <w:pPr>
        <w:tabs>
          <w:tab w:val="left" w:pos="567"/>
        </w:tabs>
        <w:spacing w:before="120" w:line="360" w:lineRule="auto"/>
        <w:rPr>
          <w:rFonts w:eastAsia="Arial Unicode MS" w:cs="Arial"/>
          <w:bCs/>
          <w:sz w:val="24"/>
          <w:szCs w:val="24"/>
        </w:rPr>
      </w:pPr>
      <w:r w:rsidRPr="0040208A">
        <w:rPr>
          <w:sz w:val="24"/>
          <w:szCs w:val="24"/>
        </w:rPr>
        <w:t>5.1.3.</w:t>
      </w:r>
      <w:r w:rsidRPr="0040208A">
        <w:rPr>
          <w:sz w:val="24"/>
          <w:szCs w:val="24"/>
        </w:rPr>
        <w:tab/>
        <w:t>Prorrogado o Contrato, o preço do serviço contratado poderá ser reajustado na forma prevista nos artigos 159 a 161 do RILC.</w:t>
      </w:r>
    </w:p>
    <w:p w14:paraId="1C902220" w14:textId="77777777" w:rsidR="00A40F62" w:rsidRPr="00A069ED"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6079E46A" w14:textId="77777777" w:rsidR="00A40F62" w:rsidRPr="0040208A" w:rsidRDefault="00A40F62" w:rsidP="00A40F62">
      <w:pPr>
        <w:tabs>
          <w:tab w:val="left" w:pos="567"/>
        </w:tabs>
        <w:spacing w:before="120" w:line="360" w:lineRule="auto"/>
        <w:rPr>
          <w:rFonts w:eastAsia="Arial Unicode MS" w:cs="Arial"/>
          <w:sz w:val="24"/>
          <w:szCs w:val="24"/>
        </w:rPr>
      </w:pPr>
      <w:r w:rsidRPr="0040208A">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3F3C9897"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lastRenderedPageBreak/>
        <w:t xml:space="preserve">5.2.2 Nenhum acréscimo ou supressão poderá exceder os limites estabelecidos no </w:t>
      </w:r>
      <w:r w:rsidRPr="0040506C">
        <w:rPr>
          <w:rFonts w:eastAsia="Arial Unicode MS" w:cs="Arial"/>
          <w:bCs/>
          <w:sz w:val="24"/>
          <w:szCs w:val="24"/>
          <w:highlight w:val="yellow"/>
        </w:rPr>
        <w:t>item 5.2.1</w:t>
      </w:r>
      <w:r w:rsidRPr="00857846">
        <w:rPr>
          <w:rFonts w:eastAsia="Arial Unicode MS" w:cs="Arial"/>
          <w:bCs/>
          <w:sz w:val="24"/>
          <w:szCs w:val="24"/>
        </w:rPr>
        <w:t>, salvo as supressões resultantes de acordo celebrado entre a CESAMA e a CONTRATADA.</w:t>
      </w:r>
    </w:p>
    <w:p w14:paraId="12B6A9C8"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49C17BB" w14:textId="77777777" w:rsidR="00A40F62" w:rsidRPr="00857846" w:rsidRDefault="00A40F62" w:rsidP="00A40F62">
      <w:pPr>
        <w:spacing w:before="120" w:line="360" w:lineRule="auto"/>
        <w:rPr>
          <w:rFonts w:cs="Arial"/>
          <w:sz w:val="24"/>
          <w:szCs w:val="24"/>
          <w:lang/>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Pr="00857846">
        <w:rPr>
          <w:rFonts w:cs="Arial"/>
          <w:sz w:val="24"/>
          <w:szCs w:val="24"/>
          <w:lang/>
        </w:rPr>
        <w:t>.</w:t>
      </w:r>
    </w:p>
    <w:p w14:paraId="73470BA4" w14:textId="77777777"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14:paraId="079680F4" w14:textId="77777777" w:rsidR="001A1113" w:rsidRPr="0040208A" w:rsidRDefault="001A1113" w:rsidP="001A1113">
      <w:pPr>
        <w:spacing w:before="120" w:line="360" w:lineRule="auto"/>
        <w:rPr>
          <w:rFonts w:cs="Arial"/>
          <w:sz w:val="24"/>
          <w:szCs w:val="24"/>
          <w:lang/>
        </w:rPr>
      </w:pPr>
      <w:r w:rsidRPr="0040208A">
        <w:rPr>
          <w:rFonts w:cs="Arial"/>
          <w:sz w:val="24"/>
          <w:szCs w:val="24"/>
          <w:lang/>
        </w:rPr>
        <w:t>5.5. A CONTRATADA, conforme art. 171 do RILC poderá utilizar a subcontratação</w:t>
      </w:r>
      <w:r w:rsidR="0040208A" w:rsidRPr="0040208A">
        <w:rPr>
          <w:rFonts w:cs="Arial"/>
          <w:sz w:val="24"/>
          <w:szCs w:val="24"/>
          <w:lang/>
        </w:rPr>
        <w:t>, até o limite de 30% (trinta por cento).</w:t>
      </w:r>
    </w:p>
    <w:p w14:paraId="33DDB32F" w14:textId="77777777" w:rsidR="001A1113" w:rsidRPr="0040208A" w:rsidRDefault="001A1113" w:rsidP="001A1113">
      <w:pPr>
        <w:spacing w:before="120" w:line="360" w:lineRule="auto"/>
        <w:rPr>
          <w:rFonts w:cs="Arial"/>
          <w:sz w:val="24"/>
          <w:szCs w:val="24"/>
          <w:lang/>
        </w:rPr>
      </w:pPr>
      <w:r w:rsidRPr="0040208A">
        <w:rPr>
          <w:rFonts w:cs="Arial"/>
          <w:sz w:val="24"/>
          <w:szCs w:val="24"/>
          <w:lang/>
        </w:rPr>
        <w:t>5.5.1. Neste caso, a subcontratação deverá seguir os mesmos parâmetros aplicados à CONTRATADA, ficando esta responsável perante a CESAMA pela perfeita execução dos serviços contratados.</w:t>
      </w:r>
    </w:p>
    <w:p w14:paraId="5B2FE1CC" w14:textId="77777777" w:rsidR="001A1113" w:rsidRPr="0040208A" w:rsidRDefault="001A1113" w:rsidP="001A1113">
      <w:pPr>
        <w:spacing w:before="120" w:line="360" w:lineRule="auto"/>
        <w:rPr>
          <w:rFonts w:cs="Arial"/>
          <w:sz w:val="24"/>
          <w:szCs w:val="24"/>
          <w:lang/>
        </w:rPr>
      </w:pPr>
      <w:r w:rsidRPr="0040208A">
        <w:rPr>
          <w:rFonts w:cs="Arial"/>
          <w:sz w:val="24"/>
          <w:szCs w:val="24"/>
          <w:lang/>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56F63323" w14:textId="77777777" w:rsidR="001A1113" w:rsidRPr="0040208A" w:rsidRDefault="001A1113" w:rsidP="001A1113">
      <w:pPr>
        <w:spacing w:before="120" w:line="360" w:lineRule="auto"/>
        <w:rPr>
          <w:rFonts w:cs="Arial"/>
          <w:sz w:val="24"/>
          <w:szCs w:val="24"/>
          <w:lang/>
        </w:rPr>
      </w:pPr>
      <w:r w:rsidRPr="0040208A">
        <w:rPr>
          <w:rFonts w:cs="Arial"/>
          <w:sz w:val="24"/>
          <w:szCs w:val="24"/>
          <w:lang/>
        </w:rPr>
        <w:t xml:space="preserve">5.5.3. Ao requerer autorização para subcontratação dos serviços, conforme </w:t>
      </w:r>
      <w:r w:rsidRPr="0040208A">
        <w:rPr>
          <w:rFonts w:cs="Arial"/>
          <w:sz w:val="24"/>
          <w:szCs w:val="24"/>
          <w:highlight w:val="yellow"/>
          <w:lang/>
        </w:rPr>
        <w:t>item 5.5,</w:t>
      </w:r>
      <w:r w:rsidRPr="0040208A">
        <w:rPr>
          <w:rFonts w:cs="Arial"/>
          <w:sz w:val="24"/>
          <w:szCs w:val="24"/>
          <w:lang/>
        </w:rPr>
        <w:t xml:space="preserve"> a CONTRATADA deverá comprovar perante a CESAMA a regularidade jurídica / fiscal, trabalhista e técnica da subcontratada, respondendo solidariamente com esta pelo inadimplemento destas quando relacionadas com o objeto do Contrato.</w:t>
      </w:r>
    </w:p>
    <w:p w14:paraId="3E14B25C" w14:textId="77777777" w:rsidR="001A1113" w:rsidRPr="0040208A" w:rsidRDefault="001A1113" w:rsidP="001A1113">
      <w:pPr>
        <w:spacing w:before="120" w:line="360" w:lineRule="auto"/>
        <w:rPr>
          <w:rFonts w:cs="Arial"/>
          <w:sz w:val="24"/>
          <w:szCs w:val="24"/>
          <w:lang/>
        </w:rPr>
      </w:pPr>
      <w:r w:rsidRPr="0040208A">
        <w:rPr>
          <w:rFonts w:cs="Arial"/>
          <w:sz w:val="24"/>
          <w:szCs w:val="24"/>
          <w:lang/>
        </w:rPr>
        <w:lastRenderedPageBreak/>
        <w:t>5.5.4. A relação que se estabelece na assinatura do Contrato é exclusivamente entre a CESAMA e a Contratada, não havendo qualquer vínculo ou relação de nenhuma espécie entre a CESAMA e a subcontratada.</w:t>
      </w:r>
    </w:p>
    <w:p w14:paraId="3B0B5BCC" w14:textId="77777777" w:rsidR="008A54D4" w:rsidRPr="00A069ED" w:rsidRDefault="008A54D4" w:rsidP="008A54D4">
      <w:pPr>
        <w:spacing w:before="480" w:line="360" w:lineRule="auto"/>
        <w:rPr>
          <w:rFonts w:cs="Arial"/>
          <w:b/>
          <w:sz w:val="23"/>
          <w:szCs w:val="23"/>
          <w:lang/>
        </w:rPr>
      </w:pPr>
      <w:r w:rsidRPr="00A069ED">
        <w:rPr>
          <w:rFonts w:cs="Arial"/>
          <w:b/>
          <w:sz w:val="23"/>
          <w:szCs w:val="23"/>
          <w:lang/>
        </w:rPr>
        <w:t xml:space="preserve">CLÁUSULA SEXTA: DAS OBRIGAÇÕES </w:t>
      </w:r>
    </w:p>
    <w:p w14:paraId="3DCD7BEC" w14:textId="77777777" w:rsidR="008A54D4" w:rsidRDefault="008A54D4" w:rsidP="008A54D4">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t>6</w:t>
      </w:r>
      <w:r w:rsidRPr="00860DEA">
        <w:rPr>
          <w:rFonts w:ascii="Arial" w:hAnsi="Arial" w:cs="Arial"/>
          <w:sz w:val="23"/>
          <w:szCs w:val="23"/>
        </w:rPr>
        <w:t>.1. São obrigações da CONTRATADA:</w:t>
      </w:r>
    </w:p>
    <w:p w14:paraId="0F17EC45"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ressarcimentos e indenizações que </w:t>
      </w:r>
      <w:r w:rsidRPr="00A069ED">
        <w:rPr>
          <w:rFonts w:eastAsia="Arial Unicode MS" w:cs="Arial"/>
          <w:sz w:val="24"/>
          <w:szCs w:val="24"/>
        </w:rPr>
        <w:t xml:space="preserve">tais danos ou prejuízos </w:t>
      </w:r>
      <w:r w:rsidRPr="0040208A">
        <w:rPr>
          <w:rFonts w:eastAsia="Arial Unicode MS" w:cs="Arial"/>
          <w:sz w:val="24"/>
          <w:szCs w:val="24"/>
        </w:rPr>
        <w:t>possam causar, em decorrência da execução das obras e serviços, objeto do presente Contrato,</w:t>
      </w:r>
      <w:r w:rsidRPr="00A069ED">
        <w:rPr>
          <w:rFonts w:eastAsia="Arial Unicode MS" w:cs="Arial"/>
          <w:sz w:val="24"/>
          <w:szCs w:val="24"/>
        </w:rPr>
        <w:t xml:space="preserve"> sem</w:t>
      </w:r>
      <w:r w:rsidRPr="008462FE">
        <w:rPr>
          <w:rFonts w:eastAsia="Arial Unicode MS" w:cs="Arial"/>
          <w:sz w:val="24"/>
          <w:szCs w:val="24"/>
        </w:rPr>
        <w:t xml:space="preserve">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14:paraId="23CFDD3F"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lang/>
        </w:rPr>
        <w:t xml:space="preserve">A </w:t>
      </w:r>
      <w:r w:rsidRPr="008462FE">
        <w:rPr>
          <w:rFonts w:cs="Arial"/>
          <w:b/>
          <w:bCs/>
          <w:sz w:val="24"/>
          <w:szCs w:val="24"/>
          <w:lang/>
        </w:rPr>
        <w:t>CONTRATADA</w:t>
      </w:r>
      <w:r w:rsidRPr="008462FE">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14:paraId="78678CFB"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1.3.</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w:t>
      </w:r>
      <w:r w:rsidRPr="0040208A">
        <w:rPr>
          <w:rFonts w:eastAsia="Arial Unicode MS" w:cs="Arial"/>
          <w:sz w:val="24"/>
          <w:szCs w:val="24"/>
        </w:rPr>
        <w:t>obriga a executar as obras e serviços dentro dos padrões técnicos recomendáveis, das especificações fornecidas e do cronograma, responsabilizando-se pela solidez, segurança e boa execução das obras e serviços</w:t>
      </w:r>
      <w:r w:rsidRPr="00A069ED">
        <w:rPr>
          <w:rFonts w:eastAsia="Arial Unicode MS" w:cs="Arial"/>
          <w:sz w:val="24"/>
          <w:szCs w:val="24"/>
        </w:rPr>
        <w:t xml:space="preserve"> e dos materiais empregados, comprometendo-se até a entrega e aceitação total dos objetos deste Contrato a substituir gratuitamente e a efetuar quaisquer reparos</w:t>
      </w:r>
      <w:r w:rsidRPr="008462FE">
        <w:rPr>
          <w:rFonts w:eastAsia="Arial Unicode MS" w:cs="Arial"/>
          <w:sz w:val="24"/>
          <w:szCs w:val="24"/>
        </w:rPr>
        <w:t xml:space="preserve">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379863E2"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w:t>
      </w:r>
      <w:r w:rsidRPr="008462FE">
        <w:rPr>
          <w:rFonts w:eastAsia="Arial Unicode MS" w:cs="Arial"/>
          <w:sz w:val="24"/>
          <w:szCs w:val="24"/>
        </w:rPr>
        <w:lastRenderedPageBreak/>
        <w:t>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6C3CA1C0"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40208A">
        <w:rPr>
          <w:rFonts w:cs="Arial"/>
          <w:sz w:val="24"/>
          <w:szCs w:val="24"/>
        </w:rPr>
        <w:t>obras e serviços por pessoa credenciada a representá-la sempre que necessário</w:t>
      </w:r>
      <w:r w:rsidRPr="008462FE">
        <w:rPr>
          <w:rFonts w:cs="Arial"/>
          <w:sz w:val="24"/>
          <w:szCs w:val="24"/>
        </w:rPr>
        <w:t xml:space="preserve"> junto a CESAMA.</w:t>
      </w:r>
    </w:p>
    <w:p w14:paraId="6D163BFB"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0908087E"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14:paraId="143A8A71" w14:textId="77777777" w:rsidR="008A54D4" w:rsidRPr="0040208A" w:rsidRDefault="008A54D4" w:rsidP="008A54D4">
      <w:pPr>
        <w:spacing w:before="120" w:line="360" w:lineRule="auto"/>
        <w:rPr>
          <w:rFonts w:eastAsia="Arial Unicode MS" w:cs="Arial"/>
          <w:sz w:val="24"/>
          <w:szCs w:val="24"/>
        </w:rPr>
      </w:pPr>
      <w:r w:rsidRPr="0040208A">
        <w:rPr>
          <w:rFonts w:eastAsia="Arial Unicode MS" w:cs="Arial"/>
          <w:sz w:val="24"/>
          <w:szCs w:val="24"/>
        </w:rPr>
        <w:t xml:space="preserve">6.1.7.1. A </w:t>
      </w:r>
      <w:r w:rsidRPr="0040208A">
        <w:rPr>
          <w:rFonts w:eastAsia="Arial Unicode MS" w:cs="Arial"/>
          <w:b/>
          <w:sz w:val="24"/>
          <w:szCs w:val="24"/>
        </w:rPr>
        <w:t>CONTRATADA</w:t>
      </w:r>
      <w:r w:rsidRPr="0040208A">
        <w:rPr>
          <w:rFonts w:eastAsia="Arial Unicode MS" w:cs="Arial"/>
          <w:sz w:val="24"/>
          <w:szCs w:val="24"/>
        </w:rPr>
        <w:t xml:space="preserve"> assume as seguintes obrigações: </w:t>
      </w:r>
    </w:p>
    <w:p w14:paraId="24DDBB2A" w14:textId="77777777" w:rsidR="008A54D4" w:rsidRPr="0040208A" w:rsidRDefault="008A54D4" w:rsidP="008A54D4">
      <w:pPr>
        <w:spacing w:before="120" w:line="360" w:lineRule="auto"/>
        <w:rPr>
          <w:rFonts w:eastAsia="Arial Unicode MS" w:cs="Arial"/>
          <w:sz w:val="24"/>
          <w:szCs w:val="24"/>
        </w:rPr>
      </w:pPr>
      <w:r w:rsidRPr="0040208A">
        <w:rPr>
          <w:rFonts w:eastAsia="Arial Unicode MS" w:cs="Arial"/>
          <w:sz w:val="24"/>
          <w:szCs w:val="24"/>
        </w:rPr>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40208A">
        <w:rPr>
          <w:rFonts w:eastAsia="Arial Unicode MS" w:cs="Arial"/>
          <w:sz w:val="24"/>
          <w:szCs w:val="24"/>
        </w:rPr>
        <w:t>limites  referidos</w:t>
      </w:r>
      <w:proofErr w:type="gramEnd"/>
      <w:r w:rsidRPr="0040208A">
        <w:rPr>
          <w:rFonts w:eastAsia="Arial Unicode MS" w:cs="Arial"/>
          <w:sz w:val="24"/>
          <w:szCs w:val="24"/>
        </w:rPr>
        <w:t xml:space="preserve"> no  subitem 18.37.2.1 da NR-18, sendo proibido o uso de copos coletivos no fornecimento de água potável (subitem 18.37.2.2 da NR-18);</w:t>
      </w:r>
    </w:p>
    <w:p w14:paraId="6961F0E1" w14:textId="77777777" w:rsidR="008A54D4" w:rsidRPr="0040208A" w:rsidRDefault="008A54D4" w:rsidP="008A54D4">
      <w:pPr>
        <w:spacing w:before="120" w:line="360" w:lineRule="auto"/>
        <w:rPr>
          <w:rFonts w:eastAsia="Arial Unicode MS" w:cs="Arial"/>
          <w:sz w:val="24"/>
          <w:szCs w:val="24"/>
        </w:rPr>
      </w:pPr>
      <w:r w:rsidRPr="0040208A">
        <w:rPr>
          <w:rFonts w:eastAsia="Arial Unicode MS" w:cs="Arial"/>
          <w:sz w:val="24"/>
          <w:szCs w:val="24"/>
        </w:rPr>
        <w:t xml:space="preserve">b) Dotar canteiro de obras de local exclusivo para o aquecimento de refeições, com equipamento adequado e seguro para o aquecimento (subitem 18.4.2.11.3 da NR-18); </w:t>
      </w:r>
    </w:p>
    <w:p w14:paraId="6D62D189" w14:textId="77777777" w:rsidR="008A54D4" w:rsidRPr="0040208A" w:rsidRDefault="008A54D4" w:rsidP="008A54D4">
      <w:pPr>
        <w:spacing w:before="120" w:line="360" w:lineRule="auto"/>
        <w:rPr>
          <w:rFonts w:eastAsia="Arial Unicode MS" w:cs="Arial"/>
          <w:sz w:val="24"/>
          <w:szCs w:val="24"/>
        </w:rPr>
      </w:pPr>
      <w:r w:rsidRPr="0040208A">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030D60E5" w14:textId="77777777" w:rsidR="008A54D4" w:rsidRPr="0040208A" w:rsidRDefault="008A54D4" w:rsidP="008A54D4">
      <w:pPr>
        <w:spacing w:before="120" w:line="360" w:lineRule="auto"/>
        <w:rPr>
          <w:rFonts w:eastAsia="Arial Unicode MS" w:cs="Arial"/>
          <w:sz w:val="24"/>
          <w:szCs w:val="24"/>
        </w:rPr>
      </w:pPr>
      <w:r w:rsidRPr="0040208A">
        <w:rPr>
          <w:rFonts w:eastAsia="Arial Unicode MS" w:cs="Arial"/>
          <w:sz w:val="24"/>
          <w:szCs w:val="24"/>
        </w:rPr>
        <w:lastRenderedPageBreak/>
        <w:t xml:space="preserve">c1) A </w:t>
      </w:r>
      <w:r w:rsidRPr="0040208A">
        <w:rPr>
          <w:rFonts w:eastAsia="Arial Unicode MS" w:cs="Arial"/>
          <w:b/>
          <w:sz w:val="24"/>
          <w:szCs w:val="24"/>
        </w:rPr>
        <w:t>CONTRATADA</w:t>
      </w:r>
      <w:r w:rsidRPr="0040208A">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334AE8DD" w14:textId="77777777" w:rsidR="008A54D4" w:rsidRPr="0040208A" w:rsidRDefault="008A54D4" w:rsidP="008A54D4">
      <w:pPr>
        <w:tabs>
          <w:tab w:val="left" w:pos="567"/>
        </w:tabs>
        <w:spacing w:before="120" w:line="360" w:lineRule="auto"/>
        <w:rPr>
          <w:rFonts w:eastAsia="Arial Unicode MS" w:cs="Arial"/>
          <w:bCs/>
          <w:sz w:val="24"/>
          <w:szCs w:val="24"/>
        </w:rPr>
      </w:pPr>
      <w:r w:rsidRPr="0040208A">
        <w:rPr>
          <w:rFonts w:eastAsia="Arial Unicode MS" w:cs="Arial"/>
          <w:sz w:val="24"/>
          <w:szCs w:val="24"/>
        </w:rPr>
        <w:t>6.1.8.</w:t>
      </w:r>
      <w:r w:rsidRPr="0040208A">
        <w:rPr>
          <w:sz w:val="24"/>
          <w:szCs w:val="24"/>
          <w:lang/>
        </w:rPr>
        <w:t xml:space="preserve"> A </w:t>
      </w:r>
      <w:r w:rsidRPr="0040208A">
        <w:rPr>
          <w:b/>
          <w:bCs/>
          <w:sz w:val="24"/>
          <w:szCs w:val="24"/>
          <w:lang/>
        </w:rPr>
        <w:t>CONTRATADA</w:t>
      </w:r>
      <w:r w:rsidRPr="0040208A">
        <w:rPr>
          <w:sz w:val="24"/>
          <w:szCs w:val="24"/>
          <w:lang/>
        </w:rPr>
        <w:t xml:space="preserve"> deverá cumprir o disposto da Portaria nº 3.214 e seus anexos, do Ministério do Trabalho e da Previdência, no tocante às exigências da Segurança e Medicina do Trabalho.</w:t>
      </w:r>
      <w:r w:rsidRPr="0040208A">
        <w:rPr>
          <w:rFonts w:eastAsia="Arial Unicode MS"/>
          <w:sz w:val="24"/>
          <w:szCs w:val="24"/>
        </w:rPr>
        <w:t xml:space="preserve">                             </w:t>
      </w:r>
    </w:p>
    <w:p w14:paraId="5BD43E8D" w14:textId="77777777" w:rsidR="008A54D4" w:rsidRDefault="008A54D4" w:rsidP="008A54D4">
      <w:pPr>
        <w:spacing w:before="120" w:line="360" w:lineRule="auto"/>
        <w:rPr>
          <w:rFonts w:eastAsia="Arial Unicode MS" w:cs="Arial"/>
          <w:sz w:val="24"/>
          <w:szCs w:val="24"/>
        </w:rPr>
      </w:pPr>
      <w:r w:rsidRPr="00A069ED">
        <w:rPr>
          <w:rFonts w:eastAsia="Arial Unicode MS" w:cs="Arial"/>
          <w:sz w:val="24"/>
          <w:szCs w:val="24"/>
        </w:rPr>
        <w:t>6.1.9. A CONTRATADA se responsabiliza, integralmente e exclusivamente, pelas</w:t>
      </w:r>
      <w:r w:rsidRPr="00857846">
        <w:rPr>
          <w:rFonts w:eastAsia="Arial Unicode MS" w:cs="Arial"/>
          <w:sz w:val="24"/>
          <w:szCs w:val="24"/>
        </w:rPr>
        <w:t xml:space="preserve">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78709703" w14:textId="77777777" w:rsidR="00C0186E" w:rsidRPr="00A069ED" w:rsidRDefault="00C0186E" w:rsidP="00C0186E">
      <w:pPr>
        <w:spacing w:before="120" w:line="360" w:lineRule="auto"/>
        <w:rPr>
          <w:rFonts w:eastAsia="Arial Unicode MS" w:cs="Arial"/>
          <w:sz w:val="24"/>
          <w:szCs w:val="24"/>
        </w:rPr>
      </w:pPr>
      <w:r w:rsidRPr="00A069ED">
        <w:rPr>
          <w:rFonts w:eastAsia="Arial Unicode MS" w:cs="Arial"/>
          <w:sz w:val="24"/>
          <w:szCs w:val="24"/>
        </w:rPr>
        <w:t>6.1.9.1. Todos os materiais e serviços desta obra serão fornecidos pela CONTRATADA, conforme constam na especificação técnica e nos projetos elaborados. Quaisquer outros materiais não listados serão fornecidos pela CONTRATADA.</w:t>
      </w:r>
    </w:p>
    <w:p w14:paraId="125E4E98" w14:textId="77777777" w:rsidR="008A54D4" w:rsidRPr="00A069ED" w:rsidRDefault="008A54D4" w:rsidP="008A54D4">
      <w:pPr>
        <w:spacing w:before="120" w:line="360" w:lineRule="auto"/>
        <w:rPr>
          <w:rFonts w:eastAsia="Arial Unicode MS" w:cs="Arial"/>
          <w:sz w:val="24"/>
          <w:szCs w:val="24"/>
        </w:rPr>
      </w:pPr>
      <w:r w:rsidRPr="00A069ED">
        <w:rPr>
          <w:rFonts w:eastAsia="Arial Unicode MS" w:cs="Arial"/>
          <w:sz w:val="24"/>
          <w:szCs w:val="24"/>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46F9E47A" w14:textId="77777777" w:rsidR="00D3041F" w:rsidRDefault="008A54D4" w:rsidP="00D3041F">
      <w:pPr>
        <w:spacing w:before="120" w:line="360" w:lineRule="auto"/>
        <w:rPr>
          <w:rFonts w:eastAsia="Arial Unicode MS" w:cs="Arial"/>
          <w:sz w:val="24"/>
          <w:szCs w:val="24"/>
        </w:rPr>
      </w:pPr>
      <w:r w:rsidRPr="0040208A">
        <w:rPr>
          <w:rFonts w:eastAsia="Arial Unicode MS" w:cs="Arial"/>
          <w:sz w:val="24"/>
          <w:szCs w:val="24"/>
        </w:rPr>
        <w:t xml:space="preserve">6.1.11. A </w:t>
      </w:r>
      <w:r w:rsidRPr="0040208A">
        <w:rPr>
          <w:rFonts w:eastAsia="Arial Unicode MS" w:cs="Arial"/>
          <w:b/>
          <w:sz w:val="24"/>
          <w:szCs w:val="24"/>
        </w:rPr>
        <w:t>CONTRATADA</w:t>
      </w:r>
      <w:r w:rsidRPr="0040208A">
        <w:rPr>
          <w:rFonts w:eastAsia="Arial Unicode MS" w:cs="Arial"/>
          <w:sz w:val="24"/>
          <w:szCs w:val="24"/>
        </w:rPr>
        <w:t xml:space="preserve"> </w:t>
      </w:r>
      <w:r w:rsidR="00D3041F" w:rsidRPr="0040208A">
        <w:rPr>
          <w:rFonts w:eastAsia="Arial Unicode MS" w:cs="Arial"/>
          <w:sz w:val="24"/>
          <w:szCs w:val="24"/>
        </w:rPr>
        <w:t>deverá encaminhar, no prazo máximo de 15 (quinze) dias após a assinatura do contrato, antes do início dos serviços, ao DEST - Departamento de Saúde e Segurança no Trabalho da CESAMA, através de e-mail (</w:t>
      </w:r>
      <w:hyperlink r:id="rId8" w:history="1">
        <w:r w:rsidR="00D3041F" w:rsidRPr="0040208A">
          <w:rPr>
            <w:rStyle w:val="Hyperlink"/>
            <w:rFonts w:eastAsia="Arial Unicode MS" w:cs="Arial"/>
            <w:color w:val="auto"/>
            <w:sz w:val="24"/>
            <w:szCs w:val="24"/>
          </w:rPr>
          <w:t>smt@cesama.com.br</w:t>
        </w:r>
      </w:hyperlink>
      <w:r w:rsidR="00D3041F" w:rsidRPr="0040208A">
        <w:rPr>
          <w:rFonts w:eastAsia="Arial Unicode MS" w:cs="Arial"/>
          <w:sz w:val="24"/>
          <w:szCs w:val="24"/>
        </w:rPr>
        <w:t>), os documentos abaixo relacionados, sem os quais não será emitida a Ordem de Serviço:</w:t>
      </w:r>
    </w:p>
    <w:p w14:paraId="7BBEEC31" w14:textId="77777777" w:rsidR="00E63272" w:rsidRPr="0040208A" w:rsidRDefault="00E63272" w:rsidP="00E63272">
      <w:pPr>
        <w:numPr>
          <w:ilvl w:val="0"/>
          <w:numId w:val="50"/>
        </w:numPr>
        <w:spacing w:before="120" w:line="360" w:lineRule="auto"/>
        <w:rPr>
          <w:rFonts w:eastAsia="Arial Unicode MS" w:cs="Arial"/>
          <w:sz w:val="24"/>
          <w:szCs w:val="24"/>
        </w:rPr>
      </w:pPr>
      <w:r w:rsidRPr="00E63272">
        <w:rPr>
          <w:rFonts w:eastAsia="Arial Unicode MS" w:cs="Arial"/>
          <w:sz w:val="24"/>
          <w:szCs w:val="24"/>
        </w:rPr>
        <w:t>PGR – Programa de Gerenciamento de Riscos;</w:t>
      </w:r>
    </w:p>
    <w:p w14:paraId="667805C4" w14:textId="77777777" w:rsidR="008A54D4" w:rsidRPr="0040208A" w:rsidRDefault="008A54D4" w:rsidP="00E63272">
      <w:pPr>
        <w:widowControl w:val="0"/>
        <w:numPr>
          <w:ilvl w:val="0"/>
          <w:numId w:val="50"/>
        </w:numPr>
        <w:spacing w:before="120" w:line="360" w:lineRule="auto"/>
        <w:rPr>
          <w:rFonts w:eastAsia="Arial Unicode MS" w:cs="Arial"/>
          <w:sz w:val="24"/>
          <w:szCs w:val="24"/>
        </w:rPr>
      </w:pPr>
      <w:r w:rsidRPr="0040208A">
        <w:rPr>
          <w:rFonts w:eastAsia="Arial Unicode MS" w:cs="Arial"/>
          <w:sz w:val="24"/>
          <w:szCs w:val="24"/>
        </w:rPr>
        <w:lastRenderedPageBreak/>
        <w:t>PCMSO – Programa de Controle Médico de Saúde Ocupacional;</w:t>
      </w:r>
    </w:p>
    <w:p w14:paraId="258214AF" w14:textId="77777777" w:rsidR="008A54D4" w:rsidRPr="0040208A" w:rsidRDefault="008A54D4" w:rsidP="00E63272">
      <w:pPr>
        <w:widowControl w:val="0"/>
        <w:numPr>
          <w:ilvl w:val="0"/>
          <w:numId w:val="50"/>
        </w:numPr>
        <w:spacing w:before="120" w:line="360" w:lineRule="auto"/>
        <w:rPr>
          <w:rFonts w:eastAsia="Arial Unicode MS" w:cs="Arial"/>
          <w:sz w:val="24"/>
          <w:szCs w:val="24"/>
        </w:rPr>
      </w:pPr>
      <w:r w:rsidRPr="0040208A">
        <w:rPr>
          <w:rFonts w:eastAsia="Arial Unicode MS" w:cs="Arial"/>
          <w:sz w:val="24"/>
          <w:szCs w:val="24"/>
        </w:rPr>
        <w:t>PPRA – Programa de Prevenção de Riscos Ambientais</w:t>
      </w:r>
    </w:p>
    <w:p w14:paraId="0A60474F" w14:textId="77777777" w:rsidR="008A54D4" w:rsidRPr="0040208A" w:rsidRDefault="008A54D4" w:rsidP="00E63272">
      <w:pPr>
        <w:widowControl w:val="0"/>
        <w:numPr>
          <w:ilvl w:val="0"/>
          <w:numId w:val="50"/>
        </w:numPr>
        <w:spacing w:before="120" w:line="360" w:lineRule="auto"/>
        <w:rPr>
          <w:rFonts w:eastAsia="Arial Unicode MS" w:cs="Arial"/>
          <w:sz w:val="24"/>
          <w:szCs w:val="24"/>
        </w:rPr>
      </w:pPr>
      <w:r w:rsidRPr="0040208A">
        <w:rPr>
          <w:rFonts w:eastAsia="Arial Unicode MS" w:cs="Arial"/>
          <w:sz w:val="24"/>
          <w:szCs w:val="24"/>
        </w:rPr>
        <w:t>Cópia de Fichas de EPI dos funcionários, devidamente assinadas;</w:t>
      </w:r>
    </w:p>
    <w:p w14:paraId="2A9C4AFD" w14:textId="77777777" w:rsidR="008A54D4" w:rsidRPr="0040208A" w:rsidRDefault="008A54D4" w:rsidP="00E63272">
      <w:pPr>
        <w:widowControl w:val="0"/>
        <w:numPr>
          <w:ilvl w:val="0"/>
          <w:numId w:val="50"/>
        </w:numPr>
        <w:spacing w:before="120" w:line="360" w:lineRule="auto"/>
        <w:rPr>
          <w:rFonts w:eastAsia="Arial Unicode MS" w:cs="Arial"/>
          <w:sz w:val="24"/>
          <w:szCs w:val="24"/>
        </w:rPr>
      </w:pPr>
      <w:r w:rsidRPr="0040208A">
        <w:rPr>
          <w:rFonts w:eastAsia="Arial Unicode MS" w:cs="Arial"/>
          <w:sz w:val="24"/>
          <w:szCs w:val="24"/>
        </w:rPr>
        <w:t xml:space="preserve"> ASO – Atestado de Saúde Ocupacional de todos os funcionários (admissional, periódico e demissional);</w:t>
      </w:r>
    </w:p>
    <w:p w14:paraId="48F5829C" w14:textId="77777777" w:rsidR="008A54D4" w:rsidRPr="0040208A" w:rsidRDefault="008A54D4" w:rsidP="00E63272">
      <w:pPr>
        <w:widowControl w:val="0"/>
        <w:numPr>
          <w:ilvl w:val="0"/>
          <w:numId w:val="50"/>
        </w:numPr>
        <w:spacing w:before="120" w:line="360" w:lineRule="auto"/>
        <w:rPr>
          <w:rFonts w:eastAsia="Arial Unicode MS" w:cs="Arial"/>
          <w:sz w:val="24"/>
          <w:szCs w:val="24"/>
        </w:rPr>
      </w:pPr>
      <w:r w:rsidRPr="0040208A">
        <w:rPr>
          <w:rFonts w:eastAsia="Arial Unicode MS" w:cs="Arial"/>
          <w:sz w:val="24"/>
          <w:szCs w:val="24"/>
        </w:rPr>
        <w:t xml:space="preserve"> Apresentar o nome e telefone para contato do responsável pela Segurança e Medicina do Trabalho da </w:t>
      </w:r>
      <w:r w:rsidRPr="0040208A">
        <w:rPr>
          <w:rFonts w:eastAsia="Arial Unicode MS" w:cs="Arial"/>
          <w:b/>
          <w:sz w:val="24"/>
          <w:szCs w:val="24"/>
        </w:rPr>
        <w:t>CONTRATADA</w:t>
      </w:r>
      <w:r w:rsidRPr="0040208A">
        <w:rPr>
          <w:rFonts w:eastAsia="Arial Unicode MS" w:cs="Arial"/>
          <w:sz w:val="24"/>
          <w:szCs w:val="24"/>
        </w:rPr>
        <w:t>, antes da emissão de Ordem de Serviço;</w:t>
      </w:r>
    </w:p>
    <w:p w14:paraId="0DA06514" w14:textId="77777777" w:rsidR="008A54D4" w:rsidRPr="0040208A" w:rsidRDefault="008A54D4" w:rsidP="008A54D4">
      <w:pPr>
        <w:pStyle w:val="Recuodecorpodetexto2"/>
        <w:spacing w:after="0" w:line="360" w:lineRule="auto"/>
        <w:ind w:left="0" w:firstLine="0"/>
        <w:rPr>
          <w:rFonts w:eastAsia="Arial Unicode MS"/>
          <w:szCs w:val="24"/>
        </w:rPr>
      </w:pPr>
      <w:r w:rsidRPr="0040208A">
        <w:rPr>
          <w:rFonts w:eastAsia="Arial Unicode MS" w:cs="Arial"/>
          <w:szCs w:val="24"/>
        </w:rPr>
        <w:t>6.1.1</w:t>
      </w:r>
      <w:r w:rsidRPr="0040208A">
        <w:rPr>
          <w:rFonts w:eastAsia="Arial Unicode MS" w:cs="Arial"/>
          <w:szCs w:val="24"/>
          <w:lang w:val="pt-BR"/>
        </w:rPr>
        <w:t>2</w:t>
      </w:r>
      <w:r w:rsidRPr="0040208A">
        <w:rPr>
          <w:rFonts w:eastAsia="Arial Unicode MS" w:cs="Arial"/>
          <w:szCs w:val="24"/>
        </w:rPr>
        <w:t xml:space="preserve">. </w:t>
      </w:r>
      <w:r w:rsidRPr="0040208A">
        <w:rPr>
          <w:rFonts w:eastAsia="Arial Unicode MS"/>
          <w:szCs w:val="24"/>
        </w:rPr>
        <w:t xml:space="preserve">Havendo alteração na equipe de trabalho que atua na execução do objeto deste Contrato, a </w:t>
      </w:r>
      <w:r w:rsidRPr="0040208A">
        <w:rPr>
          <w:rFonts w:eastAsia="Arial Unicode MS"/>
          <w:b/>
          <w:szCs w:val="24"/>
        </w:rPr>
        <w:t>CONTRATADA</w:t>
      </w:r>
      <w:r w:rsidRPr="0040208A">
        <w:rPr>
          <w:rFonts w:eastAsia="Arial Unicode MS"/>
          <w:szCs w:val="24"/>
        </w:rPr>
        <w:t xml:space="preserve"> se obriga a apresentar à CESAMA os documentos relacionados no item </w:t>
      </w:r>
      <w:r w:rsidRPr="0040208A">
        <w:rPr>
          <w:rFonts w:eastAsia="Arial Unicode MS" w:cs="Arial"/>
          <w:szCs w:val="24"/>
        </w:rPr>
        <w:t>6.1.</w:t>
      </w:r>
      <w:r w:rsidRPr="0040208A">
        <w:rPr>
          <w:rFonts w:eastAsia="Arial Unicode MS" w:cs="Arial"/>
          <w:szCs w:val="24"/>
          <w:lang w:val="pt-BR"/>
        </w:rPr>
        <w:t>11</w:t>
      </w:r>
      <w:r w:rsidRPr="0040208A">
        <w:rPr>
          <w:rFonts w:eastAsia="Arial Unicode MS"/>
          <w:szCs w:val="24"/>
        </w:rPr>
        <w:t>, referentes ao empregado admitido e que irá compor a equipe de trabalho.</w:t>
      </w:r>
    </w:p>
    <w:p w14:paraId="5D5271E7"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1.13.</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14:paraId="3EE88941" w14:textId="77777777" w:rsidR="008A54D4" w:rsidRPr="00860DEA" w:rsidRDefault="008A54D4" w:rsidP="008A54D4">
      <w:pPr>
        <w:rPr>
          <w:sz w:val="23"/>
          <w:szCs w:val="23"/>
        </w:rPr>
      </w:pPr>
    </w:p>
    <w:p w14:paraId="79E65063" w14:textId="77777777" w:rsidR="008A54D4" w:rsidRPr="008A54D4" w:rsidRDefault="00D74F7F" w:rsidP="00180A90">
      <w:pPr>
        <w:numPr>
          <w:ilvl w:val="2"/>
          <w:numId w:val="46"/>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14:paraId="13A6D4A3" w14:textId="77777777" w:rsidR="008A54D4" w:rsidRPr="008A54D4" w:rsidRDefault="00D74F7F" w:rsidP="00180A90">
      <w:pPr>
        <w:pStyle w:val="Ttulo2"/>
        <w:numPr>
          <w:ilvl w:val="2"/>
          <w:numId w:val="46"/>
        </w:numPr>
        <w:tabs>
          <w:tab w:val="left" w:pos="851"/>
        </w:tabs>
        <w:spacing w:before="120" w:line="360" w:lineRule="auto"/>
        <w:ind w:left="0" w:firstLine="0"/>
        <w:jc w:val="both"/>
        <w:rPr>
          <w:rFonts w:ascii="Arial" w:hAnsi="Arial" w:cs="Arial"/>
          <w:b w:val="0"/>
        </w:rPr>
      </w:pPr>
      <w:r w:rsidRPr="00D74F7F">
        <w:rPr>
          <w:rFonts w:ascii="Arial" w:hAnsi="Arial" w:cs="Arial"/>
          <w:b w:val="0"/>
          <w:lang w:val="pt-BR"/>
        </w:rPr>
        <w:t xml:space="preserve">A CONTRATADA deverá </w:t>
      </w:r>
      <w:r>
        <w:rPr>
          <w:rFonts w:ascii="Arial" w:hAnsi="Arial" w:cs="Arial"/>
          <w:b w:val="0"/>
          <w:lang w:val="pt-BR"/>
        </w:rPr>
        <w:t>r</w:t>
      </w:r>
      <w:r w:rsidR="008A54D4" w:rsidRPr="008A54D4">
        <w:rPr>
          <w:rFonts w:ascii="Arial" w:hAnsi="Arial" w:cs="Arial"/>
          <w:b w:val="0"/>
        </w:rPr>
        <w:t>ep</w:t>
      </w:r>
      <w:r>
        <w:rPr>
          <w:rFonts w:ascii="Arial" w:hAnsi="Arial" w:cs="Arial"/>
          <w:b w:val="0"/>
        </w:rPr>
        <w:t>ara</w:t>
      </w:r>
      <w:r>
        <w:rPr>
          <w:rFonts w:ascii="Arial" w:hAnsi="Arial" w:cs="Arial"/>
          <w:b w:val="0"/>
          <w:lang w:val="pt-BR"/>
        </w:rPr>
        <w:t>r</w:t>
      </w:r>
      <w:r w:rsidR="008A54D4" w:rsidRPr="008A54D4">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14:paraId="02382FA2"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14:paraId="40881917"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40376CE3"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lastRenderedPageBreak/>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14:paraId="29590FAA"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14:paraId="58BAC65F"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14:paraId="10590DA5" w14:textId="77777777" w:rsid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36D3255" w14:textId="77777777" w:rsidR="00DB2E94" w:rsidRPr="007424E6" w:rsidRDefault="00DB2E94" w:rsidP="00DB2E94">
      <w:pPr>
        <w:numPr>
          <w:ilvl w:val="2"/>
          <w:numId w:val="4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14:paraId="4F30B3FB" w14:textId="77777777" w:rsidR="008A54D4" w:rsidRPr="00CA6AB4" w:rsidRDefault="008A54D4" w:rsidP="006E7E38">
      <w:pPr>
        <w:pStyle w:val="Ttulo2"/>
        <w:numPr>
          <w:ilvl w:val="0"/>
          <w:numId w:val="0"/>
        </w:numPr>
        <w:spacing w:before="120" w:line="360" w:lineRule="auto"/>
        <w:jc w:val="both"/>
        <w:rPr>
          <w:rFonts w:ascii="Arial" w:hAnsi="Arial" w:cs="Arial"/>
        </w:rPr>
      </w:pPr>
      <w:r w:rsidRPr="00CA6AB4">
        <w:rPr>
          <w:rFonts w:ascii="Arial" w:hAnsi="Arial" w:cs="Arial"/>
          <w:lang w:val="pt-BR"/>
        </w:rPr>
        <w:t>6</w:t>
      </w:r>
      <w:r w:rsidRPr="00CA6AB4">
        <w:rPr>
          <w:rFonts w:ascii="Arial" w:hAnsi="Arial" w:cs="Arial"/>
        </w:rPr>
        <w:t>.2. São obrigações da CESAMA:</w:t>
      </w:r>
    </w:p>
    <w:p w14:paraId="1A757A81"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6.2.1. Efetuar todos os pagamentos devidos à Contratada, nas condições estabelecidas.</w:t>
      </w:r>
    </w:p>
    <w:p w14:paraId="27E963EE"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3FAB7CB9"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6.2.3. Rejeitar todo e qualquer serviço de má qualidade e em desconformidade com o Termo de Referência;</w:t>
      </w:r>
    </w:p>
    <w:p w14:paraId="30DCA830" w14:textId="77777777" w:rsidR="00180A90" w:rsidRPr="0040208A" w:rsidRDefault="00180A90" w:rsidP="00180A90">
      <w:pPr>
        <w:spacing w:before="480" w:line="360" w:lineRule="auto"/>
        <w:rPr>
          <w:b/>
          <w:sz w:val="24"/>
          <w:szCs w:val="24"/>
          <w:lang/>
        </w:rPr>
      </w:pPr>
      <w:r w:rsidRPr="0040208A">
        <w:rPr>
          <w:rFonts w:eastAsia="Arial Unicode MS" w:cs="Arial"/>
          <w:b/>
          <w:bCs/>
          <w:sz w:val="24"/>
          <w:szCs w:val="24"/>
        </w:rPr>
        <w:t>CLÁUSULA SÉTIMA: GARANTIA</w:t>
      </w:r>
    </w:p>
    <w:p w14:paraId="1C2D1142" w14:textId="5BC421C5" w:rsidR="00180A90" w:rsidRPr="0040208A" w:rsidRDefault="00180A90" w:rsidP="00180A90">
      <w:pPr>
        <w:spacing w:before="120" w:line="360" w:lineRule="auto"/>
        <w:rPr>
          <w:rFonts w:cs="Arial"/>
          <w:b/>
          <w:bCs/>
          <w:sz w:val="24"/>
          <w:szCs w:val="24"/>
          <w:lang/>
        </w:rPr>
      </w:pPr>
      <w:r w:rsidRPr="0040208A">
        <w:rPr>
          <w:rFonts w:cs="Arial"/>
          <w:sz w:val="24"/>
          <w:szCs w:val="24"/>
          <w:lang/>
        </w:rPr>
        <w:t xml:space="preserve">7.1. </w:t>
      </w:r>
      <w:r w:rsidRPr="0040208A">
        <w:rPr>
          <w:rFonts w:eastAsia="Arial Unicode MS" w:cs="Arial"/>
          <w:sz w:val="24"/>
          <w:szCs w:val="24"/>
        </w:rPr>
        <w:t xml:space="preserve">Para garantia do fiel cumprimento dos compromissos firmados no presente contrato, a </w:t>
      </w:r>
      <w:r w:rsidRPr="0040208A">
        <w:rPr>
          <w:rFonts w:eastAsia="Arial Unicode MS" w:cs="Arial"/>
          <w:b/>
          <w:bCs/>
          <w:sz w:val="24"/>
          <w:szCs w:val="24"/>
        </w:rPr>
        <w:t>CONTRATADA</w:t>
      </w:r>
      <w:r w:rsidRPr="0040208A">
        <w:rPr>
          <w:rFonts w:eastAsia="Arial Unicode MS" w:cs="Arial"/>
          <w:sz w:val="24"/>
          <w:szCs w:val="24"/>
        </w:rPr>
        <w:t xml:space="preserve"> deixa depositada na </w:t>
      </w:r>
      <w:r w:rsidRPr="0040208A">
        <w:rPr>
          <w:rFonts w:eastAsia="Arial Unicode MS" w:cs="Arial"/>
          <w:b/>
          <w:bCs/>
          <w:sz w:val="24"/>
          <w:szCs w:val="24"/>
        </w:rPr>
        <w:t xml:space="preserve">CESAMA </w:t>
      </w:r>
      <w:r w:rsidRPr="0040208A">
        <w:rPr>
          <w:rFonts w:eastAsia="Arial Unicode MS" w:cs="Arial"/>
          <w:bCs/>
          <w:sz w:val="24"/>
          <w:szCs w:val="24"/>
        </w:rPr>
        <w:t>a quantia de</w:t>
      </w:r>
      <w:r w:rsidRPr="0040208A">
        <w:rPr>
          <w:rFonts w:eastAsia="Arial Unicode MS" w:cs="Arial"/>
          <w:b/>
          <w:bCs/>
          <w:sz w:val="24"/>
          <w:szCs w:val="24"/>
        </w:rPr>
        <w:t xml:space="preserve"> R$ </w:t>
      </w:r>
      <w:r w:rsidR="003F3F3F" w:rsidRPr="003F3F3F">
        <w:rPr>
          <w:rFonts w:eastAsia="Arial Unicode MS" w:cs="Arial"/>
          <w:b/>
          <w:bCs/>
          <w:sz w:val="24"/>
          <w:szCs w:val="24"/>
        </w:rPr>
        <w:t>427.156,01</w:t>
      </w:r>
      <w:r w:rsidR="003F3F3F">
        <w:rPr>
          <w:rFonts w:eastAsia="Arial Unicode MS" w:cs="Arial"/>
          <w:b/>
          <w:bCs/>
          <w:sz w:val="24"/>
          <w:szCs w:val="24"/>
        </w:rPr>
        <w:t xml:space="preserve"> </w:t>
      </w:r>
      <w:r w:rsidR="003F3F3F">
        <w:rPr>
          <w:rFonts w:eastAsia="Arial Unicode MS" w:cs="Arial"/>
          <w:b/>
          <w:bCs/>
          <w:sz w:val="24"/>
          <w:szCs w:val="24"/>
        </w:rPr>
        <w:lastRenderedPageBreak/>
        <w:t>(quatrocentos e vinte sete mil</w:t>
      </w:r>
      <w:r w:rsidR="00242E30">
        <w:rPr>
          <w:rFonts w:eastAsia="Arial Unicode MS" w:cs="Arial"/>
          <w:b/>
          <w:bCs/>
          <w:sz w:val="24"/>
          <w:szCs w:val="24"/>
        </w:rPr>
        <w:t xml:space="preserve"> cento e cinquenta e seis reais e um centavo)</w:t>
      </w:r>
      <w:r w:rsidRPr="0040208A">
        <w:rPr>
          <w:rFonts w:eastAsia="Arial Unicode MS" w:cs="Arial"/>
          <w:b/>
          <w:bCs/>
          <w:sz w:val="24"/>
          <w:szCs w:val="24"/>
        </w:rPr>
        <w:t xml:space="preserve">, </w:t>
      </w:r>
      <w:r w:rsidRPr="0040208A">
        <w:rPr>
          <w:rFonts w:eastAsia="Arial Unicode MS" w:cs="Arial"/>
          <w:bCs/>
          <w:sz w:val="24"/>
          <w:szCs w:val="24"/>
        </w:rPr>
        <w:t>correspondente a</w:t>
      </w:r>
      <w:r w:rsidRPr="0040208A">
        <w:rPr>
          <w:rFonts w:eastAsia="Arial Unicode MS" w:cs="Arial"/>
          <w:sz w:val="24"/>
          <w:szCs w:val="24"/>
        </w:rPr>
        <w:t xml:space="preserve"> </w:t>
      </w:r>
      <w:r w:rsidRPr="0040208A">
        <w:rPr>
          <w:rFonts w:eastAsia="Arial Unicode MS" w:cs="Arial"/>
          <w:b/>
          <w:bCs/>
          <w:sz w:val="24"/>
          <w:szCs w:val="24"/>
        </w:rPr>
        <w:t>5% (cinco por cento)</w:t>
      </w:r>
      <w:r w:rsidRPr="0040208A">
        <w:rPr>
          <w:rFonts w:eastAsia="Arial Unicode MS" w:cs="Arial"/>
          <w:sz w:val="24"/>
          <w:szCs w:val="24"/>
        </w:rPr>
        <w:t xml:space="preserve"> do valor contratual, podendo optar pelas seguintes modalidades: </w:t>
      </w:r>
      <w:r w:rsidRPr="0040208A">
        <w:rPr>
          <w:rFonts w:cs="Arial"/>
          <w:sz w:val="24"/>
          <w:szCs w:val="24"/>
          <w:lang/>
        </w:rPr>
        <w:t xml:space="preserve">Caução em </w:t>
      </w:r>
      <w:r w:rsidRPr="002A0F77">
        <w:rPr>
          <w:rFonts w:cs="Arial"/>
          <w:sz w:val="24"/>
          <w:szCs w:val="24"/>
          <w:lang/>
        </w:rPr>
        <w:t>dinheiro, Seguro-Garantia ou Carta de fiança bancária</w:t>
      </w:r>
      <w:r w:rsidRPr="002A0F77">
        <w:rPr>
          <w:rFonts w:eastAsia="Arial Unicode MS" w:cs="Arial"/>
          <w:sz w:val="24"/>
          <w:szCs w:val="24"/>
        </w:rPr>
        <w:t xml:space="preserve">, com </w:t>
      </w:r>
      <w:r w:rsidRPr="002A0F77">
        <w:rPr>
          <w:rFonts w:eastAsia="Arial Unicode MS" w:cs="Arial"/>
          <w:b/>
          <w:bCs/>
          <w:sz w:val="24"/>
          <w:szCs w:val="24"/>
        </w:rPr>
        <w:t xml:space="preserve">prazo de validade não inferior a </w:t>
      </w:r>
      <w:r w:rsidR="0040208A" w:rsidRPr="002A0F77">
        <w:rPr>
          <w:rFonts w:eastAsia="Arial Unicode MS" w:cs="Arial"/>
          <w:b/>
          <w:bCs/>
          <w:sz w:val="24"/>
          <w:szCs w:val="24"/>
        </w:rPr>
        <w:t>16</w:t>
      </w:r>
      <w:r w:rsidRPr="002A0F77">
        <w:rPr>
          <w:rFonts w:eastAsia="Arial Unicode MS" w:cs="Arial"/>
          <w:b/>
          <w:bCs/>
          <w:sz w:val="24"/>
          <w:szCs w:val="24"/>
        </w:rPr>
        <w:t xml:space="preserve"> (</w:t>
      </w:r>
      <w:r w:rsidR="0040208A" w:rsidRPr="002A0F77">
        <w:rPr>
          <w:rFonts w:eastAsia="Arial Unicode MS" w:cs="Arial"/>
          <w:b/>
          <w:bCs/>
          <w:sz w:val="24"/>
          <w:szCs w:val="24"/>
        </w:rPr>
        <w:t>dezesseis</w:t>
      </w:r>
      <w:r w:rsidRPr="002A0F77">
        <w:rPr>
          <w:rFonts w:eastAsia="Arial Unicode MS" w:cs="Arial"/>
          <w:b/>
          <w:bCs/>
          <w:sz w:val="24"/>
          <w:szCs w:val="24"/>
        </w:rPr>
        <w:t>) meses.</w:t>
      </w:r>
      <w:r w:rsidRPr="0040208A">
        <w:rPr>
          <w:rFonts w:cs="Arial"/>
          <w:b/>
          <w:bCs/>
          <w:sz w:val="24"/>
          <w:szCs w:val="24"/>
          <w:lang/>
        </w:rPr>
        <w:t xml:space="preserve"> </w:t>
      </w:r>
    </w:p>
    <w:p w14:paraId="07FBBFF6" w14:textId="77777777" w:rsidR="00180A90" w:rsidRPr="0040208A" w:rsidRDefault="00180A90" w:rsidP="00180A90">
      <w:pPr>
        <w:pStyle w:val="Recuodecorpodetexto2"/>
        <w:spacing w:line="360" w:lineRule="auto"/>
        <w:ind w:left="0" w:firstLine="0"/>
        <w:rPr>
          <w:szCs w:val="24"/>
          <w:lang/>
        </w:rPr>
      </w:pPr>
      <w:r w:rsidRPr="0040208A">
        <w:rPr>
          <w:szCs w:val="24"/>
          <w:lang w:val="pt-BR"/>
        </w:rPr>
        <w:t>7</w:t>
      </w:r>
      <w:r w:rsidRPr="0040208A">
        <w:rPr>
          <w:szCs w:val="24"/>
          <w:lang/>
        </w:rPr>
        <w:t xml:space="preserve">.1.1. A garantia prestada pelo contratado será liberada ou restituída, </w:t>
      </w:r>
      <w:r w:rsidRPr="0040208A">
        <w:rPr>
          <w:b/>
          <w:szCs w:val="24"/>
          <w:lang/>
        </w:rPr>
        <w:t>04 (quatro) meses</w:t>
      </w:r>
      <w:r w:rsidRPr="0040208A">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14:paraId="5FFFEF92" w14:textId="77777777" w:rsidR="00180A90" w:rsidRPr="00814952" w:rsidRDefault="00180A90" w:rsidP="00180A90">
      <w:pPr>
        <w:pStyle w:val="Recuodecorpodetexto2"/>
        <w:spacing w:line="360" w:lineRule="auto"/>
        <w:ind w:left="0" w:firstLine="0"/>
        <w:rPr>
          <w:szCs w:val="24"/>
          <w:lang w:val="pt-BR"/>
        </w:rPr>
      </w:pPr>
      <w:r w:rsidRPr="0040208A">
        <w:rPr>
          <w:szCs w:val="24"/>
          <w:lang w:val="pt-BR"/>
        </w:rPr>
        <w:t>7</w:t>
      </w:r>
      <w:r w:rsidRPr="0040208A">
        <w:rPr>
          <w:szCs w:val="24"/>
          <w:lang/>
        </w:rPr>
        <w:t xml:space="preserve">.1.2. No caso de alteração do valor do contrato, ou prorrogação de sua vigência, a garantia deverá ser ajustada à nova situação ou renovada, no ato da assinatura do </w:t>
      </w:r>
      <w:r w:rsidRPr="00814952">
        <w:rPr>
          <w:szCs w:val="24"/>
          <w:lang/>
        </w:rPr>
        <w:t>termo aditivo, seguindo os mesmos parâmetros utilizados quando da contratação.</w:t>
      </w:r>
    </w:p>
    <w:p w14:paraId="78969E82" w14:textId="77777777" w:rsidR="00180A90" w:rsidRPr="00814952" w:rsidRDefault="00180A90" w:rsidP="00180A90">
      <w:pPr>
        <w:pStyle w:val="Recuodecorpodetexto2"/>
        <w:spacing w:line="360" w:lineRule="auto"/>
        <w:ind w:left="0" w:firstLine="0"/>
        <w:rPr>
          <w:rFonts w:eastAsia="Arial Unicode MS" w:cs="Arial"/>
          <w:b/>
          <w:lang w:val="pt-BR"/>
        </w:rPr>
      </w:pPr>
      <w:r w:rsidRPr="00814952">
        <w:rPr>
          <w:rFonts w:eastAsia="Arial Unicode MS" w:cs="Arial"/>
          <w:b/>
        </w:rPr>
        <w:t xml:space="preserve">CLÁUSULA </w:t>
      </w:r>
      <w:r w:rsidRPr="00814952">
        <w:rPr>
          <w:rFonts w:eastAsia="Arial Unicode MS" w:cs="Arial"/>
          <w:b/>
          <w:lang w:val="pt-BR"/>
        </w:rPr>
        <w:t>OITAVA</w:t>
      </w:r>
      <w:r w:rsidRPr="00814952">
        <w:rPr>
          <w:rFonts w:eastAsia="Arial Unicode MS" w:cs="Arial"/>
          <w:b/>
        </w:rPr>
        <w:t xml:space="preserve">: </w:t>
      </w:r>
      <w:r w:rsidR="0040208A" w:rsidRPr="00814952">
        <w:rPr>
          <w:rFonts w:eastAsia="Arial Unicode MS" w:cs="Arial"/>
          <w:b/>
          <w:lang w:val="pt-BR"/>
        </w:rPr>
        <w:t>MAPEAMENTO</w:t>
      </w:r>
      <w:r w:rsidRPr="00814952">
        <w:rPr>
          <w:rFonts w:eastAsia="Arial Unicode MS" w:cs="Arial"/>
          <w:b/>
        </w:rPr>
        <w:t xml:space="preserve"> </w:t>
      </w:r>
      <w:r w:rsidRPr="00814952">
        <w:rPr>
          <w:rFonts w:eastAsia="Arial Unicode MS" w:cs="Arial"/>
          <w:b/>
          <w:lang w:val="pt-BR"/>
        </w:rPr>
        <w:t xml:space="preserve">DE RISCO </w:t>
      </w:r>
    </w:p>
    <w:p w14:paraId="454BE5B3" w14:textId="77777777" w:rsidR="00180A90" w:rsidRPr="00814952" w:rsidRDefault="00180A90" w:rsidP="00180A90">
      <w:pPr>
        <w:pStyle w:val="Recuodecorpodetexto2"/>
        <w:spacing w:line="360" w:lineRule="auto"/>
        <w:ind w:left="0" w:firstLine="0"/>
        <w:rPr>
          <w:rFonts w:eastAsia="Arial Unicode MS" w:cs="Arial"/>
          <w:lang w:val="pt-BR"/>
        </w:rPr>
      </w:pPr>
      <w:r w:rsidRPr="00814952">
        <w:rPr>
          <w:rFonts w:eastAsia="Arial Unicode MS" w:cs="Arial"/>
          <w:lang w:val="pt-BR"/>
        </w:rPr>
        <w:t xml:space="preserve">8.1.  A </w:t>
      </w:r>
      <w:r w:rsidRPr="00814952">
        <w:rPr>
          <w:rFonts w:eastAsia="Arial Unicode MS" w:cs="Arial"/>
          <w:b/>
          <w:lang w:val="pt-BR"/>
        </w:rPr>
        <w:t>CESAMA</w:t>
      </w:r>
      <w:r w:rsidRPr="00814952">
        <w:rPr>
          <w:rFonts w:eastAsia="Arial Unicode MS" w:cs="Arial"/>
          <w:lang w:val="pt-BR"/>
        </w:rPr>
        <w:t xml:space="preserve"> e a </w:t>
      </w:r>
      <w:r w:rsidRPr="00814952">
        <w:rPr>
          <w:rFonts w:eastAsia="Arial Unicode MS" w:cs="Arial"/>
          <w:b/>
          <w:lang w:val="pt-BR"/>
        </w:rPr>
        <w:t>CONTRATADA</w:t>
      </w:r>
      <w:r w:rsidRPr="00814952">
        <w:rPr>
          <w:rFonts w:eastAsia="Arial Unicode MS" w:cs="Arial"/>
          <w:lang w:val="pt-BR"/>
        </w:rPr>
        <w:t xml:space="preserve"> identificam os riscos decorrentes do presente contrato e, sem prejuízo de outras previsões contratuais, os alocam à parte com maior capacidade para geri-los </w:t>
      </w:r>
      <w:r w:rsidR="0040208A" w:rsidRPr="00814952">
        <w:rPr>
          <w:rFonts w:eastAsia="Arial Unicode MS" w:cs="Arial"/>
          <w:lang w:val="pt-BR"/>
        </w:rPr>
        <w:t xml:space="preserve">no Mapeamento </w:t>
      </w:r>
      <w:r w:rsidRPr="00814952">
        <w:rPr>
          <w:rFonts w:eastAsia="Arial Unicode MS" w:cs="Arial"/>
          <w:lang w:val="pt-BR"/>
        </w:rPr>
        <w:t>de Riscos anex</w:t>
      </w:r>
      <w:r w:rsidR="0040208A" w:rsidRPr="00814952">
        <w:rPr>
          <w:rFonts w:eastAsia="Arial Unicode MS" w:cs="Arial"/>
          <w:lang w:val="pt-BR"/>
        </w:rPr>
        <w:t>o</w:t>
      </w:r>
      <w:r w:rsidRPr="00814952">
        <w:rPr>
          <w:rFonts w:eastAsia="Arial Unicode MS" w:cs="Arial"/>
          <w:lang w:val="pt-BR"/>
        </w:rPr>
        <w:t>.</w:t>
      </w:r>
    </w:p>
    <w:p w14:paraId="0BB7E344" w14:textId="77777777" w:rsidR="00180A90" w:rsidRPr="00814952" w:rsidRDefault="00180A90" w:rsidP="00180A90">
      <w:pPr>
        <w:pStyle w:val="Ttulo2"/>
        <w:spacing w:before="120" w:line="360" w:lineRule="auto"/>
        <w:jc w:val="both"/>
        <w:rPr>
          <w:rFonts w:ascii="Arial" w:eastAsia="Arial Unicode MS" w:hAnsi="Arial" w:cs="Arial"/>
          <w:b w:val="0"/>
          <w:lang w:val="pt-BR"/>
        </w:rPr>
      </w:pPr>
      <w:r w:rsidRPr="00814952">
        <w:rPr>
          <w:rFonts w:ascii="Arial" w:eastAsia="Arial Unicode MS" w:hAnsi="Arial" w:cs="Arial"/>
          <w:b w:val="0"/>
          <w:lang w:val="pt-BR"/>
        </w:rPr>
        <w:t>8.2. É vedada a celebração de aditivos decorrentes de eventos supervenientes alocados n</w:t>
      </w:r>
      <w:r w:rsidR="0040208A" w:rsidRPr="00814952">
        <w:rPr>
          <w:rFonts w:ascii="Arial" w:eastAsia="Arial Unicode MS" w:hAnsi="Arial" w:cs="Arial"/>
          <w:b w:val="0"/>
          <w:lang w:val="pt-BR"/>
        </w:rPr>
        <w:t>o</w:t>
      </w:r>
      <w:r w:rsidRPr="00814952">
        <w:rPr>
          <w:rFonts w:ascii="Arial" w:eastAsia="Arial Unicode MS" w:hAnsi="Arial" w:cs="Arial"/>
          <w:b w:val="0"/>
          <w:lang w:val="pt-BR"/>
        </w:rPr>
        <w:t xml:space="preserve"> </w:t>
      </w:r>
      <w:r w:rsidR="0040208A" w:rsidRPr="00814952">
        <w:rPr>
          <w:rFonts w:ascii="Arial" w:eastAsia="Arial Unicode MS" w:hAnsi="Arial" w:cs="Arial"/>
          <w:b w:val="0"/>
          <w:lang w:val="pt-BR"/>
        </w:rPr>
        <w:t>Mapeamento</w:t>
      </w:r>
      <w:r w:rsidR="0040208A" w:rsidRPr="00814952">
        <w:rPr>
          <w:rFonts w:ascii="Arial" w:eastAsia="Arial Unicode MS" w:hAnsi="Arial" w:cs="Arial"/>
          <w:lang w:val="pt-BR"/>
        </w:rPr>
        <w:t xml:space="preserve"> </w:t>
      </w:r>
      <w:r w:rsidRPr="00814952">
        <w:rPr>
          <w:rFonts w:ascii="Arial" w:eastAsia="Arial Unicode MS" w:hAnsi="Arial" w:cs="Arial"/>
          <w:b w:val="0"/>
          <w:lang w:val="pt-BR"/>
        </w:rPr>
        <w:t xml:space="preserve">de Riscos como de responsabilidade da </w:t>
      </w:r>
      <w:r w:rsidRPr="00814952">
        <w:rPr>
          <w:rFonts w:ascii="Arial" w:eastAsia="Arial Unicode MS" w:hAnsi="Arial" w:cs="Arial"/>
          <w:lang w:val="pt-BR"/>
        </w:rPr>
        <w:t>CONTRATADA</w:t>
      </w:r>
      <w:r w:rsidRPr="00814952">
        <w:rPr>
          <w:rFonts w:ascii="Arial" w:eastAsia="Arial Unicode MS" w:hAnsi="Arial" w:cs="Arial"/>
          <w:b w:val="0"/>
          <w:lang w:val="pt-BR"/>
        </w:rPr>
        <w:t>.</w:t>
      </w:r>
    </w:p>
    <w:p w14:paraId="28965603" w14:textId="77777777" w:rsidR="00180A90" w:rsidRPr="00814952" w:rsidRDefault="00180A90" w:rsidP="00180A90">
      <w:pPr>
        <w:pStyle w:val="Ttulo2"/>
        <w:spacing w:before="120" w:line="360" w:lineRule="auto"/>
        <w:jc w:val="both"/>
        <w:rPr>
          <w:rFonts w:ascii="Arial" w:eastAsia="Arial Unicode MS" w:hAnsi="Arial" w:cs="Arial"/>
          <w:b w:val="0"/>
          <w:lang w:val="pt-BR"/>
        </w:rPr>
      </w:pPr>
      <w:r w:rsidRPr="00814952">
        <w:rPr>
          <w:rFonts w:ascii="Arial" w:eastAsia="Arial Unicode MS" w:hAnsi="Arial" w:cs="Arial"/>
          <w:b w:val="0"/>
          <w:lang w:val="pt-BR"/>
        </w:rPr>
        <w:t xml:space="preserve">8.3. Os fatos imprevisíveis, ou previsíveis, porém de consequências incalculáveis, retardadores ou impeditivos da execução do contrato, não previstos no Anexo – </w:t>
      </w:r>
      <w:r w:rsidR="0040208A" w:rsidRPr="00814952">
        <w:rPr>
          <w:rFonts w:ascii="Arial" w:eastAsia="Arial Unicode MS" w:hAnsi="Arial" w:cs="Arial"/>
          <w:b w:val="0"/>
          <w:lang w:val="pt-BR"/>
        </w:rPr>
        <w:t xml:space="preserve">Mapeamento </w:t>
      </w:r>
      <w:r w:rsidRPr="00814952">
        <w:rPr>
          <w:rFonts w:ascii="Arial" w:eastAsia="Arial Unicode MS" w:hAnsi="Arial" w:cs="Arial"/>
          <w:b w:val="0"/>
          <w:lang w:val="pt-BR"/>
        </w:rPr>
        <w:t>de Riscos serão decididos mediante acordo entre as partes, no que diz respeito à recomposição do equilíbrio econômico financeiro do contrato.</w:t>
      </w:r>
    </w:p>
    <w:p w14:paraId="2A6E6E4F" w14:textId="77777777" w:rsidR="00180A90" w:rsidRPr="00DF78B4" w:rsidRDefault="00180A90" w:rsidP="00180A90">
      <w:pPr>
        <w:pStyle w:val="Ttulo2"/>
        <w:spacing w:before="480"/>
        <w:jc w:val="both"/>
        <w:rPr>
          <w:rFonts w:ascii="Arial" w:eastAsia="Arial Unicode MS" w:hAnsi="Arial" w:cs="Arial"/>
          <w:lang w:val="pt-BR"/>
        </w:rPr>
      </w:pPr>
      <w:r w:rsidRPr="00DF78B4">
        <w:rPr>
          <w:rFonts w:ascii="Arial" w:eastAsia="Arial Unicode MS" w:hAnsi="Arial" w:cs="Arial"/>
        </w:rPr>
        <w:t xml:space="preserve">CLÁUSULA </w:t>
      </w:r>
      <w:r w:rsidRPr="00DF78B4">
        <w:rPr>
          <w:rFonts w:ascii="Arial" w:eastAsia="Arial Unicode MS" w:hAnsi="Arial" w:cs="Arial"/>
          <w:lang w:val="pt-BR"/>
        </w:rPr>
        <w:t>NONA</w:t>
      </w:r>
      <w:r w:rsidRPr="00DF78B4">
        <w:rPr>
          <w:rFonts w:ascii="Arial" w:eastAsia="Arial Unicode MS" w:hAnsi="Arial" w:cs="Arial"/>
        </w:rPr>
        <w:t xml:space="preserve">: SEGURO </w:t>
      </w:r>
      <w:r w:rsidRPr="00DF78B4">
        <w:rPr>
          <w:rFonts w:ascii="Arial" w:eastAsia="Arial Unicode MS" w:hAnsi="Arial" w:cs="Arial"/>
          <w:lang w:val="pt-BR"/>
        </w:rPr>
        <w:t xml:space="preserve">DE RISCO </w:t>
      </w:r>
    </w:p>
    <w:p w14:paraId="698A8F88" w14:textId="77777777" w:rsidR="00180A90" w:rsidRPr="00DF78B4" w:rsidRDefault="00180A90" w:rsidP="00180A90">
      <w:pPr>
        <w:suppressAutoHyphens w:val="0"/>
        <w:autoSpaceDE w:val="0"/>
        <w:autoSpaceDN w:val="0"/>
        <w:adjustRightInd w:val="0"/>
        <w:spacing w:before="120" w:line="360" w:lineRule="auto"/>
        <w:rPr>
          <w:rFonts w:cs="Arial"/>
          <w:sz w:val="24"/>
          <w:szCs w:val="24"/>
        </w:rPr>
      </w:pPr>
      <w:r w:rsidRPr="00DF78B4">
        <w:rPr>
          <w:rFonts w:cs="Arial"/>
          <w:sz w:val="24"/>
          <w:szCs w:val="24"/>
        </w:rPr>
        <w:t xml:space="preserve">9.1. Para emissão da Ordem de Serviço, após a assinatura deste Contrato, a CONTRATADA deverá apresentar, no prazo de 5 (cinco) dias úteis, Apólice de Seguro de Riscos emitida em favor da CESAMA (beneficiária). Os custos da Apólice de Seguro estão contemplados </w:t>
      </w:r>
      <w:r w:rsidR="00DF78B4" w:rsidRPr="00DF78B4">
        <w:rPr>
          <w:rFonts w:cs="Arial"/>
          <w:sz w:val="24"/>
          <w:szCs w:val="24"/>
        </w:rPr>
        <w:t>no Mapeamento</w:t>
      </w:r>
      <w:r w:rsidRPr="00DF78B4">
        <w:rPr>
          <w:rFonts w:cs="Arial"/>
          <w:sz w:val="24"/>
          <w:szCs w:val="24"/>
        </w:rPr>
        <w:t xml:space="preserve"> de Risco e tem seu custo previsto na planilha de cálculo do BDI. Tal seguro tem por objetivo garantir à CESAMA o pagamento de indenização por prejuízos, devidamente comprovados, decorrentes de </w:t>
      </w:r>
      <w:r w:rsidRPr="00DF78B4">
        <w:rPr>
          <w:rFonts w:cs="Arial"/>
          <w:sz w:val="24"/>
          <w:szCs w:val="24"/>
        </w:rPr>
        <w:lastRenderedPageBreak/>
        <w:t>perdas e/ou danos causados aos bens segurados, ocorridos no local segurado, em consequência de risco coberto.</w:t>
      </w:r>
    </w:p>
    <w:p w14:paraId="03B15583" w14:textId="77777777" w:rsidR="00180A90" w:rsidRPr="00DF78B4" w:rsidRDefault="00180A90" w:rsidP="00180A90">
      <w:pPr>
        <w:suppressAutoHyphens w:val="0"/>
        <w:autoSpaceDE w:val="0"/>
        <w:autoSpaceDN w:val="0"/>
        <w:adjustRightInd w:val="0"/>
        <w:spacing w:before="120" w:line="360" w:lineRule="auto"/>
        <w:rPr>
          <w:rFonts w:cs="Arial"/>
          <w:sz w:val="24"/>
          <w:szCs w:val="24"/>
        </w:rPr>
      </w:pPr>
      <w:r w:rsidRPr="00DF78B4">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452A34CB" w14:textId="77777777" w:rsidR="00180A90" w:rsidRPr="00DF78B4" w:rsidRDefault="00180A90" w:rsidP="00180A90">
      <w:pPr>
        <w:suppressAutoHyphens w:val="0"/>
        <w:autoSpaceDE w:val="0"/>
        <w:autoSpaceDN w:val="0"/>
        <w:adjustRightInd w:val="0"/>
        <w:spacing w:before="120" w:line="360" w:lineRule="auto"/>
        <w:rPr>
          <w:rFonts w:eastAsia="Arial Unicode MS" w:cs="Arial"/>
          <w:sz w:val="24"/>
          <w:szCs w:val="24"/>
        </w:rPr>
      </w:pPr>
      <w:r w:rsidRPr="00DF78B4">
        <w:rPr>
          <w:rFonts w:eastAsia="Arial Unicode MS" w:cs="Arial"/>
          <w:sz w:val="24"/>
          <w:szCs w:val="24"/>
        </w:rPr>
        <w:t xml:space="preserve">9.2.O prazo de vigência do seguro é de </w:t>
      </w:r>
      <w:r w:rsidR="00DF78B4" w:rsidRPr="00DF78B4">
        <w:rPr>
          <w:rFonts w:eastAsia="Arial Unicode MS" w:cs="Arial"/>
          <w:b/>
          <w:sz w:val="24"/>
          <w:szCs w:val="24"/>
          <w:highlight w:val="yellow"/>
        </w:rPr>
        <w:t>12</w:t>
      </w:r>
      <w:r w:rsidRPr="00DF78B4">
        <w:rPr>
          <w:rFonts w:eastAsia="Arial Unicode MS" w:cs="Arial"/>
          <w:b/>
          <w:sz w:val="24"/>
          <w:szCs w:val="24"/>
          <w:highlight w:val="yellow"/>
        </w:rPr>
        <w:t xml:space="preserve"> (</w:t>
      </w:r>
      <w:r w:rsidR="00DF78B4" w:rsidRPr="00DF78B4">
        <w:rPr>
          <w:rFonts w:eastAsia="Arial Unicode MS" w:cs="Arial"/>
          <w:b/>
          <w:sz w:val="24"/>
          <w:szCs w:val="24"/>
          <w:highlight w:val="yellow"/>
        </w:rPr>
        <w:t>doze</w:t>
      </w:r>
      <w:r w:rsidRPr="00DF78B4">
        <w:rPr>
          <w:rFonts w:eastAsia="Arial Unicode MS" w:cs="Arial"/>
          <w:b/>
          <w:sz w:val="24"/>
          <w:szCs w:val="24"/>
          <w:highlight w:val="yellow"/>
        </w:rPr>
        <w:t>) meses</w:t>
      </w:r>
      <w:r w:rsidRPr="00DF78B4">
        <w:rPr>
          <w:rFonts w:eastAsia="Arial Unicode MS" w:cs="Arial"/>
          <w:sz w:val="24"/>
          <w:szCs w:val="24"/>
        </w:rPr>
        <w:t>.</w:t>
      </w:r>
    </w:p>
    <w:p w14:paraId="7F381E0B" w14:textId="77777777" w:rsidR="00180A90" w:rsidRPr="00DF78B4" w:rsidRDefault="00180A90" w:rsidP="00180A90">
      <w:pPr>
        <w:suppressAutoHyphens w:val="0"/>
        <w:autoSpaceDE w:val="0"/>
        <w:autoSpaceDN w:val="0"/>
        <w:adjustRightInd w:val="0"/>
        <w:spacing w:before="120" w:line="360" w:lineRule="auto"/>
        <w:rPr>
          <w:rFonts w:eastAsia="Arial Unicode MS" w:cs="Arial"/>
          <w:sz w:val="24"/>
          <w:szCs w:val="24"/>
        </w:rPr>
      </w:pPr>
      <w:r w:rsidRPr="00DF78B4">
        <w:rPr>
          <w:rFonts w:eastAsia="Arial Unicode MS" w:cs="Arial"/>
          <w:sz w:val="24"/>
          <w:szCs w:val="24"/>
        </w:rPr>
        <w:t xml:space="preserve">9.3. As Especificações técnicas de cobertura do seguro estão no </w:t>
      </w:r>
      <w:r w:rsidRPr="00DF78B4">
        <w:rPr>
          <w:rFonts w:eastAsia="Arial Unicode MS" w:cs="Arial"/>
          <w:sz w:val="24"/>
          <w:szCs w:val="24"/>
          <w:highlight w:val="yellow"/>
        </w:rPr>
        <w:t>Anexo I</w:t>
      </w:r>
      <w:r w:rsidRPr="00DF78B4">
        <w:rPr>
          <w:rFonts w:eastAsia="Arial Unicode MS" w:cs="Arial"/>
          <w:sz w:val="24"/>
          <w:szCs w:val="24"/>
        </w:rPr>
        <w:t>, Termo de Referência, que compõe este contrato.</w:t>
      </w:r>
    </w:p>
    <w:p w14:paraId="26E58515" w14:textId="77777777" w:rsidR="00A40F62" w:rsidRPr="00DF78B4" w:rsidRDefault="00A40F62" w:rsidP="00A40F62">
      <w:pPr>
        <w:spacing w:before="480" w:line="360" w:lineRule="auto"/>
        <w:rPr>
          <w:rFonts w:eastAsia="Arial Unicode MS" w:cs="Arial"/>
          <w:b/>
          <w:bCs/>
          <w:sz w:val="24"/>
          <w:szCs w:val="24"/>
        </w:rPr>
      </w:pPr>
      <w:r w:rsidRPr="00DF78B4">
        <w:rPr>
          <w:rFonts w:eastAsia="Arial Unicode MS" w:cs="Arial"/>
          <w:b/>
          <w:bCs/>
          <w:sz w:val="24"/>
          <w:szCs w:val="24"/>
        </w:rPr>
        <w:t xml:space="preserve">CLÁUSULA </w:t>
      </w:r>
      <w:r w:rsidR="005D250C" w:rsidRPr="00DF78B4">
        <w:rPr>
          <w:rFonts w:eastAsia="Arial Unicode MS" w:cs="Arial"/>
          <w:b/>
          <w:bCs/>
          <w:sz w:val="24"/>
          <w:szCs w:val="24"/>
        </w:rPr>
        <w:t>DÉCIMA</w:t>
      </w:r>
      <w:r w:rsidRPr="00DF78B4">
        <w:rPr>
          <w:rFonts w:eastAsia="Arial Unicode MS" w:cs="Arial"/>
          <w:b/>
          <w:bCs/>
          <w:sz w:val="24"/>
          <w:szCs w:val="24"/>
        </w:rPr>
        <w:t>: RECEBIMENTO DO OBJETO</w:t>
      </w:r>
    </w:p>
    <w:p w14:paraId="4E2F3E7C" w14:textId="77777777" w:rsidR="00A40F62" w:rsidRPr="00263F8D" w:rsidRDefault="005D250C" w:rsidP="00A40F62">
      <w:pPr>
        <w:spacing w:before="120" w:line="360" w:lineRule="auto"/>
        <w:rPr>
          <w:rFonts w:cs="Arial"/>
          <w:sz w:val="24"/>
          <w:szCs w:val="24"/>
        </w:rPr>
      </w:pPr>
      <w:r w:rsidRPr="00263F8D">
        <w:rPr>
          <w:rFonts w:eastAsia="Arial Unicode MS" w:cs="Arial"/>
          <w:bCs/>
          <w:sz w:val="24"/>
          <w:szCs w:val="24"/>
        </w:rPr>
        <w:t>10</w:t>
      </w:r>
      <w:r w:rsidR="00A40F62" w:rsidRPr="00263F8D">
        <w:rPr>
          <w:rFonts w:eastAsia="Arial Unicode MS" w:cs="Arial"/>
          <w:bCs/>
          <w:sz w:val="24"/>
          <w:szCs w:val="24"/>
        </w:rPr>
        <w:t xml:space="preserve">.1. </w:t>
      </w:r>
      <w:r w:rsidR="00A40F62" w:rsidRPr="00263F8D">
        <w:rPr>
          <w:rFonts w:cs="Arial"/>
          <w:sz w:val="24"/>
          <w:szCs w:val="24"/>
        </w:rPr>
        <w:t>Executado o Contrato ou as etapas do mesmo, o seu objeto deverá ser recebido:</w:t>
      </w:r>
    </w:p>
    <w:p w14:paraId="057CFC4F" w14:textId="77777777" w:rsidR="00A40F62" w:rsidRPr="00263F8D" w:rsidRDefault="00A40F62" w:rsidP="00A40F62">
      <w:pPr>
        <w:spacing w:before="120" w:line="360" w:lineRule="auto"/>
        <w:ind w:left="709" w:hanging="425"/>
        <w:rPr>
          <w:sz w:val="24"/>
          <w:szCs w:val="24"/>
        </w:rPr>
      </w:pPr>
      <w:r w:rsidRPr="00263F8D">
        <w:rPr>
          <w:sz w:val="24"/>
          <w:szCs w:val="24"/>
        </w:rPr>
        <w:t>a)</w:t>
      </w:r>
      <w:r w:rsidRPr="00263F8D">
        <w:rPr>
          <w:sz w:val="24"/>
          <w:szCs w:val="24"/>
        </w:rPr>
        <w:tab/>
        <w:t>provisoriamente, pelo fiscal responsável por seu acompanhamento e fiscalização, mediante termo circunstanciado, assinado pelas partes em até 15 (quinze) dias da comunicação escrita da CONTRATADA; ou</w:t>
      </w:r>
    </w:p>
    <w:p w14:paraId="26E80D56" w14:textId="77777777" w:rsidR="00A40F62" w:rsidRPr="00263F8D" w:rsidRDefault="00A40F62" w:rsidP="00A40F62">
      <w:pPr>
        <w:spacing w:before="120" w:line="360" w:lineRule="auto"/>
        <w:ind w:left="709" w:hanging="425"/>
        <w:rPr>
          <w:rFonts w:eastAsia="Arial Unicode MS" w:cs="Arial"/>
          <w:bCs/>
          <w:sz w:val="24"/>
          <w:szCs w:val="24"/>
        </w:rPr>
      </w:pPr>
      <w:r w:rsidRPr="00263F8D">
        <w:rPr>
          <w:sz w:val="24"/>
          <w:szCs w:val="24"/>
        </w:rPr>
        <w:t xml:space="preserve"> b)</w:t>
      </w:r>
      <w:r w:rsidRPr="00263F8D">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F545D48" w14:textId="77777777" w:rsidR="00A40F62" w:rsidRPr="00263F8D" w:rsidRDefault="005D250C" w:rsidP="00A40F62">
      <w:pPr>
        <w:spacing w:before="120" w:line="360" w:lineRule="auto"/>
        <w:rPr>
          <w:sz w:val="24"/>
          <w:szCs w:val="24"/>
        </w:rPr>
      </w:pPr>
      <w:r w:rsidRPr="00263F8D">
        <w:rPr>
          <w:sz w:val="24"/>
          <w:szCs w:val="24"/>
        </w:rPr>
        <w:t>10</w:t>
      </w:r>
      <w:r w:rsidR="00A40F62" w:rsidRPr="00263F8D">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528B601B" w14:textId="77777777"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005D250C">
        <w:rPr>
          <w:rFonts w:eastAsia="Arial Unicode MS" w:cs="Arial"/>
          <w:b/>
          <w:bCs/>
          <w:sz w:val="24"/>
          <w:szCs w:val="24"/>
        </w:rPr>
        <w:t xml:space="preserve"> PRIMEIRA</w:t>
      </w:r>
      <w:r w:rsidRPr="00857846">
        <w:rPr>
          <w:rFonts w:eastAsia="Arial Unicode MS" w:cs="Arial"/>
          <w:b/>
          <w:bCs/>
          <w:sz w:val="24"/>
          <w:szCs w:val="24"/>
        </w:rPr>
        <w:t>: MEDIÇÕES E PAGAMENTO</w:t>
      </w:r>
    </w:p>
    <w:p w14:paraId="47F2DA8D" w14:textId="77777777" w:rsidR="00A40F62" w:rsidRPr="00857846" w:rsidRDefault="005D250C" w:rsidP="00A40F62">
      <w:pPr>
        <w:spacing w:before="240" w:line="360" w:lineRule="auto"/>
        <w:rPr>
          <w:rFonts w:eastAsia="Arial Unicode MS" w:cs="Arial"/>
          <w:b/>
          <w:bCs/>
          <w:sz w:val="24"/>
          <w:szCs w:val="24"/>
        </w:rPr>
      </w:pPr>
      <w:r>
        <w:rPr>
          <w:rFonts w:eastAsia="Arial Unicode MS" w:cs="Arial"/>
          <w:b/>
          <w:iCs/>
          <w:sz w:val="24"/>
          <w:szCs w:val="24"/>
        </w:rPr>
        <w:t>11</w:t>
      </w:r>
      <w:r w:rsidR="00A40F62" w:rsidRPr="00857846">
        <w:rPr>
          <w:rFonts w:eastAsia="Arial Unicode MS" w:cs="Arial"/>
          <w:b/>
          <w:iCs/>
          <w:sz w:val="24"/>
          <w:szCs w:val="24"/>
        </w:rPr>
        <w:t>.1.</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14:paraId="4AB73EE5" w14:textId="77777777" w:rsidR="00500CEA" w:rsidRPr="00DF78B4" w:rsidRDefault="00DB3E25" w:rsidP="00500CEA">
      <w:pPr>
        <w:tabs>
          <w:tab w:val="left" w:pos="0"/>
        </w:tabs>
        <w:spacing w:before="120" w:line="360" w:lineRule="auto"/>
        <w:rPr>
          <w:rFonts w:cs="Arial"/>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.1.1 As medições serão elaboradas mensalmente pelo gestor do Contrato </w:t>
      </w:r>
      <w:r w:rsidR="00A40F62" w:rsidRPr="00DF78B4">
        <w:rPr>
          <w:rFonts w:eastAsia="Arial Unicode MS" w:cs="Arial"/>
          <w:iCs/>
          <w:sz w:val="24"/>
          <w:szCs w:val="24"/>
        </w:rPr>
        <w:t xml:space="preserve">designado pela CESAMA, e deter-se-ão sobre os serviços entregues e aceitos no período correspondente ao dia 1º a 30 ou 31 de cada mês, para fins de registro </w:t>
      </w:r>
      <w:r w:rsidR="00A40F62" w:rsidRPr="00DF78B4">
        <w:rPr>
          <w:rFonts w:eastAsia="Arial Unicode MS" w:cs="Arial"/>
          <w:iCs/>
          <w:sz w:val="24"/>
          <w:szCs w:val="24"/>
        </w:rPr>
        <w:lastRenderedPageBreak/>
        <w:t xml:space="preserve">contábil e pagamento, ou em outro período determinado pela fiscalização da CESAMA, </w:t>
      </w:r>
      <w:r w:rsidR="00A40F62" w:rsidRPr="00DF78B4">
        <w:rPr>
          <w:rFonts w:cs="Arial"/>
          <w:sz w:val="24"/>
          <w:szCs w:val="24"/>
        </w:rPr>
        <w:t>preferencialmente de acordo com o Cronograma físico-financeiro anexo a este Contrato.</w:t>
      </w:r>
    </w:p>
    <w:p w14:paraId="72F4B1B4" w14:textId="77777777" w:rsidR="00A40F62" w:rsidRPr="00DF78B4" w:rsidRDefault="005D250C" w:rsidP="00A40F62">
      <w:pPr>
        <w:tabs>
          <w:tab w:val="left" w:pos="567"/>
        </w:tabs>
        <w:spacing w:before="120" w:line="360" w:lineRule="auto"/>
        <w:rPr>
          <w:rFonts w:eastAsia="Arial Unicode MS" w:cs="Arial"/>
          <w:iCs/>
          <w:sz w:val="24"/>
          <w:szCs w:val="24"/>
        </w:rPr>
      </w:pPr>
      <w:r w:rsidRPr="00DF78B4">
        <w:rPr>
          <w:rFonts w:eastAsia="Arial Unicode MS" w:cs="Arial"/>
          <w:iCs/>
          <w:sz w:val="24"/>
          <w:szCs w:val="24"/>
        </w:rPr>
        <w:t>11</w:t>
      </w:r>
      <w:r w:rsidR="00A40F62" w:rsidRPr="00DF78B4">
        <w:rPr>
          <w:rFonts w:eastAsia="Arial Unicode MS" w:cs="Arial"/>
          <w:iCs/>
          <w:sz w:val="24"/>
          <w:szCs w:val="24"/>
        </w:rPr>
        <w:t>.1.2 As medições somente serão efetuadas se ocorrerem serviços no período supramencionado, respeitado o cronograma físico financeiro anexado a este instrumento.</w:t>
      </w:r>
    </w:p>
    <w:p w14:paraId="3052306A" w14:textId="77777777" w:rsidR="00A40F62" w:rsidRPr="00263F8D" w:rsidRDefault="005D250C" w:rsidP="00A40F62">
      <w:pPr>
        <w:tabs>
          <w:tab w:val="left" w:pos="567"/>
        </w:tabs>
        <w:spacing w:before="120" w:line="360" w:lineRule="auto"/>
        <w:rPr>
          <w:rFonts w:eastAsia="Arial Unicode MS" w:cs="Arial"/>
          <w:iCs/>
          <w:sz w:val="24"/>
          <w:szCs w:val="24"/>
        </w:rPr>
      </w:pPr>
      <w:r w:rsidRPr="00DF78B4">
        <w:rPr>
          <w:rFonts w:eastAsia="Arial Unicode MS" w:cs="Arial"/>
          <w:iCs/>
          <w:sz w:val="24"/>
          <w:szCs w:val="24"/>
        </w:rPr>
        <w:t>11</w:t>
      </w:r>
      <w:r w:rsidR="00A40F62" w:rsidRPr="00DF78B4">
        <w:rPr>
          <w:rFonts w:eastAsia="Arial Unicode MS" w:cs="Arial"/>
          <w:iCs/>
          <w:sz w:val="24"/>
          <w:szCs w:val="24"/>
        </w:rPr>
        <w:t xml:space="preserve">.1.3 As medições poderão ser efetivadas até dez dias do mês subsequente ao período considerado no item </w:t>
      </w:r>
      <w:r w:rsidRPr="00DF78B4">
        <w:rPr>
          <w:rFonts w:eastAsia="Arial Unicode MS" w:cs="Arial"/>
          <w:iCs/>
          <w:sz w:val="24"/>
          <w:szCs w:val="24"/>
          <w:highlight w:val="yellow"/>
        </w:rPr>
        <w:t>11</w:t>
      </w:r>
      <w:r w:rsidR="00A40F62" w:rsidRPr="00DF78B4">
        <w:rPr>
          <w:rFonts w:eastAsia="Arial Unicode MS" w:cs="Arial"/>
          <w:iCs/>
          <w:sz w:val="24"/>
          <w:szCs w:val="24"/>
          <w:highlight w:val="yellow"/>
        </w:rPr>
        <w:t>.1.1</w:t>
      </w:r>
      <w:r w:rsidR="00A40F62" w:rsidRPr="00DF78B4">
        <w:rPr>
          <w:rFonts w:eastAsia="Arial Unicode MS" w:cs="Arial"/>
          <w:iCs/>
          <w:sz w:val="24"/>
          <w:szCs w:val="24"/>
        </w:rPr>
        <w:t>, data limite para</w:t>
      </w:r>
      <w:r w:rsidR="00A40F62" w:rsidRPr="00263F8D">
        <w:rPr>
          <w:rFonts w:eastAsia="Arial Unicode MS" w:cs="Arial"/>
          <w:iCs/>
          <w:sz w:val="24"/>
          <w:szCs w:val="24"/>
        </w:rPr>
        <w:t xml:space="preserve"> emissão pela CESAMA da ordem de faturamento.</w:t>
      </w:r>
    </w:p>
    <w:p w14:paraId="5C182D3F" w14:textId="77777777" w:rsidR="00A40F62" w:rsidRPr="00263F8D" w:rsidRDefault="005D250C" w:rsidP="00A40F62">
      <w:pPr>
        <w:spacing w:before="240" w:line="360" w:lineRule="auto"/>
        <w:rPr>
          <w:rFonts w:eastAsia="Arial Unicode MS" w:cs="Arial"/>
          <w:iCs/>
          <w:sz w:val="24"/>
          <w:szCs w:val="24"/>
        </w:rPr>
      </w:pPr>
      <w:r w:rsidRPr="00263F8D">
        <w:rPr>
          <w:rFonts w:eastAsia="Arial Unicode MS" w:cs="Arial"/>
          <w:b/>
          <w:iCs/>
          <w:sz w:val="24"/>
          <w:szCs w:val="24"/>
        </w:rPr>
        <w:t>11</w:t>
      </w:r>
      <w:r w:rsidR="00A40F62" w:rsidRPr="00263F8D">
        <w:rPr>
          <w:rFonts w:eastAsia="Arial Unicode MS" w:cs="Arial"/>
          <w:b/>
          <w:iCs/>
          <w:sz w:val="24"/>
          <w:szCs w:val="24"/>
        </w:rPr>
        <w:t>.2.</w:t>
      </w:r>
      <w:r w:rsidR="00A40F62" w:rsidRPr="00263F8D">
        <w:rPr>
          <w:rFonts w:eastAsia="Arial Unicode MS" w:cs="Arial"/>
          <w:iCs/>
          <w:sz w:val="24"/>
          <w:szCs w:val="24"/>
        </w:rPr>
        <w:t xml:space="preserve"> </w:t>
      </w:r>
      <w:r w:rsidR="00A40F62" w:rsidRPr="00263F8D">
        <w:rPr>
          <w:rFonts w:eastAsia="Arial Unicode MS" w:cs="Arial"/>
          <w:b/>
          <w:iCs/>
          <w:sz w:val="24"/>
          <w:szCs w:val="24"/>
          <w:u w:val="single"/>
        </w:rPr>
        <w:t>DO PAGAMENTO</w:t>
      </w:r>
    </w:p>
    <w:p w14:paraId="268CA274" w14:textId="77777777" w:rsidR="00A40F62" w:rsidRPr="00263F8D" w:rsidRDefault="005D250C" w:rsidP="00A40F62">
      <w:pPr>
        <w:tabs>
          <w:tab w:val="left" w:pos="0"/>
        </w:tabs>
        <w:spacing w:before="120" w:line="360" w:lineRule="auto"/>
        <w:rPr>
          <w:rFonts w:cs="Arial"/>
          <w:sz w:val="24"/>
          <w:szCs w:val="24"/>
        </w:rPr>
      </w:pPr>
      <w:r w:rsidRPr="00263F8D">
        <w:rPr>
          <w:rFonts w:eastAsia="Arial Unicode MS" w:cs="Arial"/>
          <w:sz w:val="24"/>
          <w:szCs w:val="24"/>
        </w:rPr>
        <w:t>11</w:t>
      </w:r>
      <w:r w:rsidR="00A40F62" w:rsidRPr="00263F8D">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263F8D">
        <w:rPr>
          <w:rFonts w:cs="Arial"/>
          <w:sz w:val="24"/>
          <w:szCs w:val="24"/>
        </w:rPr>
        <w:t>.</w:t>
      </w:r>
    </w:p>
    <w:p w14:paraId="7C410A70" w14:textId="77777777"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FD09DA">
        <w:rPr>
          <w:rFonts w:cs="Arial"/>
          <w:sz w:val="24"/>
          <w:szCs w:val="24"/>
        </w:rPr>
        <w:t>1</w:t>
      </w:r>
      <w:r w:rsidR="00A40F62" w:rsidRPr="00263F8D">
        <w:rPr>
          <w:rFonts w:cs="Arial"/>
          <w:sz w:val="24"/>
          <w:szCs w:val="24"/>
        </w:rPr>
        <w:t xml:space="preserve"> Caso o vencimento ocorra no sábado, domingo, feriado ou ponto facultativo para a Cesama, o pagamento será realizado no primeiro dia subseqüente. </w:t>
      </w:r>
    </w:p>
    <w:p w14:paraId="663A63C5" w14:textId="77777777" w:rsidR="005E3B9B" w:rsidRPr="00263F8D" w:rsidRDefault="005E3B9B" w:rsidP="00FD09DA">
      <w:pPr>
        <w:numPr>
          <w:ilvl w:val="3"/>
          <w:numId w:val="48"/>
        </w:numPr>
        <w:tabs>
          <w:tab w:val="left" w:pos="-3402"/>
        </w:tabs>
        <w:spacing w:before="120" w:line="360" w:lineRule="auto"/>
        <w:ind w:left="0" w:firstLine="0"/>
        <w:rPr>
          <w:rFonts w:cs="Arial"/>
          <w:sz w:val="24"/>
          <w:szCs w:val="24"/>
        </w:rPr>
      </w:pPr>
      <w:r w:rsidRPr="00263F8D">
        <w:rPr>
          <w:rFonts w:cs="Arial"/>
          <w:sz w:val="24"/>
          <w:szCs w:val="24"/>
        </w:rPr>
        <w:t xml:space="preserve">O pagamento será efetuado </w:t>
      </w:r>
      <w:r w:rsidRPr="00263F8D">
        <w:rPr>
          <w:rFonts w:cs="Arial"/>
          <w:sz w:val="24"/>
          <w:szCs w:val="24"/>
          <w:u w:val="single"/>
        </w:rPr>
        <w:t>de acordo com o cronograma físico financeiro,</w:t>
      </w:r>
      <w:r w:rsidRPr="00263F8D">
        <w:rPr>
          <w:rFonts w:cs="Arial"/>
          <w:sz w:val="24"/>
          <w:szCs w:val="24"/>
        </w:rPr>
        <w:t xml:space="preserve"> através de depósito em conta bancária ou via </w:t>
      </w:r>
      <w:r w:rsidRPr="00263F8D">
        <w:rPr>
          <w:rFonts w:cs="Arial"/>
          <w:b/>
          <w:bCs/>
          <w:sz w:val="24"/>
          <w:szCs w:val="24"/>
        </w:rPr>
        <w:t>TED</w:t>
      </w:r>
      <w:r w:rsidRPr="00263F8D">
        <w:rPr>
          <w:rFonts w:cs="Arial"/>
          <w:sz w:val="24"/>
          <w:szCs w:val="24"/>
        </w:rPr>
        <w:t xml:space="preserve"> (transferência eletrônica disponível), cujas tarifas extras correrão por conta da </w:t>
      </w:r>
      <w:r w:rsidRPr="00263F8D">
        <w:rPr>
          <w:rFonts w:cs="Arial"/>
          <w:bCs/>
          <w:sz w:val="24"/>
          <w:szCs w:val="24"/>
        </w:rPr>
        <w:t>CONTRATADA</w:t>
      </w:r>
      <w:r w:rsidRPr="00263F8D">
        <w:rPr>
          <w:rFonts w:cs="Arial"/>
          <w:b/>
          <w:bCs/>
          <w:sz w:val="24"/>
          <w:szCs w:val="24"/>
        </w:rPr>
        <w:t>.</w:t>
      </w:r>
    </w:p>
    <w:p w14:paraId="69126AC9" w14:textId="77777777" w:rsidR="00A40F62" w:rsidRPr="00263F8D" w:rsidRDefault="00DB3E25"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FD09DA">
        <w:rPr>
          <w:rFonts w:cs="Arial"/>
          <w:sz w:val="24"/>
          <w:szCs w:val="24"/>
        </w:rPr>
        <w:t>3</w:t>
      </w:r>
      <w:r w:rsidR="00A40F62" w:rsidRPr="00263F8D">
        <w:rPr>
          <w:rFonts w:cs="Arial"/>
          <w:sz w:val="24"/>
          <w:szCs w:val="24"/>
        </w:rPr>
        <w:t xml:space="preserve"> A nota fiscal eletrônica deverá ser enviada para o e-mail </w:t>
      </w:r>
      <w:hyperlink r:id="rId9" w:history="1">
        <w:r w:rsidR="00A40F62" w:rsidRPr="00263F8D">
          <w:rPr>
            <w:rStyle w:val="Hyperlink"/>
            <w:rFonts w:cs="Arial"/>
            <w:color w:val="auto"/>
            <w:sz w:val="24"/>
            <w:szCs w:val="24"/>
          </w:rPr>
          <w:t>nfe@cesama.com.br</w:t>
        </w:r>
      </w:hyperlink>
      <w:r w:rsidR="00B45041" w:rsidRPr="00263F8D">
        <w:rPr>
          <w:rFonts w:cs="Arial"/>
          <w:color w:val="FF0000"/>
          <w:sz w:val="24"/>
          <w:szCs w:val="24"/>
        </w:rPr>
        <w:t>.</w:t>
      </w:r>
    </w:p>
    <w:p w14:paraId="02978248" w14:textId="77777777"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FD09DA">
        <w:rPr>
          <w:rFonts w:cs="Arial"/>
          <w:sz w:val="24"/>
          <w:szCs w:val="24"/>
        </w:rPr>
        <w:t>4</w:t>
      </w:r>
      <w:r w:rsidR="00A40F62" w:rsidRPr="00263F8D">
        <w:rPr>
          <w:rFonts w:cs="Arial"/>
          <w:sz w:val="24"/>
          <w:szCs w:val="24"/>
        </w:rPr>
        <w:t xml:space="preserve"> Na </w:t>
      </w:r>
      <w:r w:rsidR="00A40F62" w:rsidRPr="00263F8D">
        <w:rPr>
          <w:rFonts w:eastAsia="Arial Unicode MS" w:cs="Arial"/>
          <w:sz w:val="24"/>
          <w:szCs w:val="24"/>
        </w:rPr>
        <w:t>Nota Fiscal / Fatura deverão ser informados os números da licitação e do Contrato.</w:t>
      </w:r>
    </w:p>
    <w:p w14:paraId="096DAECB" w14:textId="77777777" w:rsidR="00A40F62" w:rsidRPr="00263F8D" w:rsidRDefault="005D250C" w:rsidP="00A40F62">
      <w:pPr>
        <w:tabs>
          <w:tab w:val="left" w:pos="-142"/>
          <w:tab w:val="left" w:pos="567"/>
        </w:tabs>
        <w:spacing w:before="120" w:line="360" w:lineRule="auto"/>
        <w:rPr>
          <w:rFonts w:eastAsia="Arial Unicode MS" w:cs="Arial"/>
          <w:sz w:val="24"/>
          <w:szCs w:val="24"/>
        </w:rPr>
      </w:pPr>
      <w:r w:rsidRPr="00263F8D">
        <w:rPr>
          <w:sz w:val="24"/>
          <w:szCs w:val="24"/>
        </w:rPr>
        <w:t>11</w:t>
      </w:r>
      <w:r w:rsidR="00A40F62" w:rsidRPr="00263F8D">
        <w:rPr>
          <w:sz w:val="24"/>
          <w:szCs w:val="24"/>
        </w:rPr>
        <w:t>.2.</w:t>
      </w:r>
      <w:r w:rsidR="001372AA" w:rsidRPr="00263F8D">
        <w:rPr>
          <w:sz w:val="24"/>
          <w:szCs w:val="24"/>
        </w:rPr>
        <w:t>1.</w:t>
      </w:r>
      <w:r w:rsidR="00FD09DA">
        <w:rPr>
          <w:sz w:val="24"/>
          <w:szCs w:val="24"/>
        </w:rPr>
        <w:t>5</w:t>
      </w:r>
      <w:r w:rsidR="001372AA" w:rsidRPr="00263F8D">
        <w:rPr>
          <w:sz w:val="24"/>
          <w:szCs w:val="24"/>
        </w:rPr>
        <w:t xml:space="preserve">. </w:t>
      </w:r>
      <w:r w:rsidR="00A40F62" w:rsidRPr="00263F8D">
        <w:rPr>
          <w:sz w:val="24"/>
          <w:szCs w:val="24"/>
        </w:rPr>
        <w:t xml:space="preserve"> O pagamento só poderá ser realizado em nome </w:t>
      </w:r>
      <w:r w:rsidR="001372AA" w:rsidRPr="00263F8D">
        <w:rPr>
          <w:sz w:val="24"/>
          <w:szCs w:val="24"/>
        </w:rPr>
        <w:t>da</w:t>
      </w:r>
      <w:r w:rsidR="00A40F62" w:rsidRPr="00263F8D">
        <w:rPr>
          <w:sz w:val="24"/>
          <w:szCs w:val="24"/>
        </w:rPr>
        <w:t xml:space="preserve"> </w:t>
      </w:r>
      <w:r w:rsidR="001372AA" w:rsidRPr="00263F8D">
        <w:rPr>
          <w:sz w:val="24"/>
          <w:szCs w:val="24"/>
        </w:rPr>
        <w:t>contratada</w:t>
      </w:r>
      <w:r w:rsidR="00A40F62" w:rsidRPr="00263F8D">
        <w:rPr>
          <w:sz w:val="24"/>
          <w:szCs w:val="24"/>
        </w:rPr>
        <w:t xml:space="preserve"> e os boletos não poderão, em hipótese nenhuma, ser pagos em nome de outro beneficiário. </w:t>
      </w:r>
    </w:p>
    <w:p w14:paraId="4FD762C9" w14:textId="77777777" w:rsidR="00A40F62" w:rsidRPr="00DF78B4" w:rsidRDefault="005D250C" w:rsidP="00A40F62">
      <w:pPr>
        <w:pStyle w:val="Recuodecorpodetexto2"/>
        <w:tabs>
          <w:tab w:val="left" w:pos="-5954"/>
          <w:tab w:val="left" w:pos="851"/>
        </w:tabs>
        <w:spacing w:after="0" w:line="360" w:lineRule="auto"/>
        <w:rPr>
          <w:szCs w:val="24"/>
          <w:lang/>
        </w:rPr>
      </w:pPr>
      <w:r w:rsidRPr="00DF78B4">
        <w:rPr>
          <w:szCs w:val="24"/>
          <w:lang w:val="pt-BR"/>
        </w:rPr>
        <w:t>11</w:t>
      </w:r>
      <w:r w:rsidR="00A40F62" w:rsidRPr="00DF78B4">
        <w:rPr>
          <w:szCs w:val="24"/>
          <w:lang/>
        </w:rPr>
        <w:t>.2.</w:t>
      </w:r>
      <w:r w:rsidR="00CC4B3D" w:rsidRPr="00DF78B4">
        <w:rPr>
          <w:szCs w:val="24"/>
          <w:lang w:val="pt-BR"/>
        </w:rPr>
        <w:t>2</w:t>
      </w:r>
      <w:r w:rsidR="00A40F62" w:rsidRPr="00DF78B4">
        <w:rPr>
          <w:szCs w:val="24"/>
          <w:lang/>
        </w:rPr>
        <w:t xml:space="preserve">. Para efetivação do pagamento, a </w:t>
      </w:r>
      <w:r w:rsidR="00A40F62" w:rsidRPr="00DF78B4">
        <w:rPr>
          <w:b/>
          <w:bCs/>
          <w:szCs w:val="24"/>
        </w:rPr>
        <w:t>CONTRATADA</w:t>
      </w:r>
      <w:r w:rsidR="00A40F62" w:rsidRPr="00DF78B4">
        <w:rPr>
          <w:szCs w:val="24"/>
        </w:rPr>
        <w:t xml:space="preserve"> deverá:</w:t>
      </w:r>
    </w:p>
    <w:p w14:paraId="14F59CF8" w14:textId="77777777" w:rsidR="00A40F62" w:rsidRPr="00DF78B4" w:rsidRDefault="00A40F62" w:rsidP="00A40F62">
      <w:pPr>
        <w:pStyle w:val="Recuodecorpodetexto2"/>
        <w:numPr>
          <w:ilvl w:val="0"/>
          <w:numId w:val="31"/>
        </w:numPr>
        <w:tabs>
          <w:tab w:val="left" w:pos="-5954"/>
        </w:tabs>
        <w:spacing w:after="0" w:line="360" w:lineRule="auto"/>
        <w:ind w:left="1134" w:hanging="283"/>
        <w:rPr>
          <w:szCs w:val="24"/>
          <w:lang/>
        </w:rPr>
      </w:pPr>
      <w:r w:rsidRPr="00DF78B4">
        <w:rPr>
          <w:szCs w:val="24"/>
        </w:rPr>
        <w:t xml:space="preserve">Elaborar </w:t>
      </w:r>
      <w:r w:rsidRPr="00DF78B4">
        <w:rPr>
          <w:b/>
          <w:bCs/>
          <w:szCs w:val="24"/>
        </w:rPr>
        <w:t>Folha de Pagamento</w:t>
      </w:r>
      <w:r w:rsidRPr="00DF78B4">
        <w:rPr>
          <w:szCs w:val="24"/>
        </w:rPr>
        <w:t xml:space="preserve"> contendo nome do empregado, número da </w:t>
      </w:r>
      <w:r w:rsidRPr="00DF78B4">
        <w:rPr>
          <w:bCs/>
          <w:szCs w:val="24"/>
        </w:rPr>
        <w:t>Carteira de Trabalho e Previdência Social –</w:t>
      </w:r>
      <w:r w:rsidRPr="00DF78B4">
        <w:rPr>
          <w:b/>
          <w:bCs/>
          <w:szCs w:val="24"/>
        </w:rPr>
        <w:t xml:space="preserve"> CTPS</w:t>
      </w:r>
      <w:r w:rsidRPr="00DF78B4">
        <w:rPr>
          <w:szCs w:val="24"/>
        </w:rPr>
        <w:t xml:space="preserve">, data de admissão e </w:t>
      </w:r>
      <w:r w:rsidRPr="00DF78B4">
        <w:rPr>
          <w:szCs w:val="24"/>
        </w:rPr>
        <w:lastRenderedPageBreak/>
        <w:t>salário pago relativo aos empregados designados para a prestação dos serviços;</w:t>
      </w:r>
    </w:p>
    <w:p w14:paraId="2D938620" w14:textId="77777777" w:rsidR="00A40F62" w:rsidRPr="00DF78B4" w:rsidRDefault="00A40F62" w:rsidP="00A40F62">
      <w:pPr>
        <w:pStyle w:val="Recuodecorpodetexto2"/>
        <w:numPr>
          <w:ilvl w:val="0"/>
          <w:numId w:val="31"/>
        </w:numPr>
        <w:tabs>
          <w:tab w:val="left" w:pos="-5954"/>
        </w:tabs>
        <w:spacing w:after="0" w:line="360" w:lineRule="auto"/>
        <w:ind w:left="1134" w:hanging="283"/>
        <w:rPr>
          <w:szCs w:val="24"/>
          <w:lang/>
        </w:rPr>
      </w:pPr>
      <w:r w:rsidRPr="00DF78B4">
        <w:rPr>
          <w:szCs w:val="24"/>
        </w:rPr>
        <w:t>Apresentar cópia do contra cheque e folha de ponto de cada empregado;</w:t>
      </w:r>
    </w:p>
    <w:p w14:paraId="0F8D3DAA" w14:textId="77777777" w:rsidR="002C5934" w:rsidRPr="00DF78B4" w:rsidRDefault="002C5934" w:rsidP="002C5934">
      <w:pPr>
        <w:pStyle w:val="Recuodecorpodetexto2"/>
        <w:tabs>
          <w:tab w:val="left" w:pos="-5954"/>
        </w:tabs>
        <w:spacing w:after="0" w:line="360" w:lineRule="auto"/>
        <w:ind w:left="1134" w:firstLine="0"/>
        <w:rPr>
          <w:szCs w:val="24"/>
          <w:lang/>
        </w:rPr>
      </w:pPr>
      <w:r w:rsidRPr="00DF78B4">
        <w:rPr>
          <w:szCs w:val="24"/>
          <w:lang/>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38835389" w14:textId="77777777" w:rsidR="00A40F62" w:rsidRPr="00DF78B4" w:rsidRDefault="00A40F62" w:rsidP="00A40F62">
      <w:pPr>
        <w:pStyle w:val="Recuodecorpodetexto2"/>
        <w:numPr>
          <w:ilvl w:val="0"/>
          <w:numId w:val="31"/>
        </w:numPr>
        <w:tabs>
          <w:tab w:val="left" w:pos="-5954"/>
        </w:tabs>
        <w:spacing w:after="0" w:line="360" w:lineRule="auto"/>
        <w:ind w:left="1134" w:hanging="283"/>
        <w:rPr>
          <w:szCs w:val="24"/>
          <w:lang/>
        </w:rPr>
      </w:pPr>
      <w:r w:rsidRPr="00DF78B4">
        <w:rPr>
          <w:bCs/>
          <w:szCs w:val="24"/>
        </w:rPr>
        <w:t xml:space="preserve">Apresentar </w:t>
      </w:r>
      <w:r w:rsidRPr="00DF78B4">
        <w:rPr>
          <w:szCs w:val="24"/>
        </w:rPr>
        <w:t>junto com a Nota Fiscal / Fatura</w:t>
      </w:r>
      <w:r w:rsidRPr="00DF78B4">
        <w:rPr>
          <w:bCs/>
          <w:szCs w:val="24"/>
        </w:rPr>
        <w:t xml:space="preserve"> a </w:t>
      </w:r>
      <w:r w:rsidRPr="00DF78B4">
        <w:rPr>
          <w:b/>
          <w:bCs/>
          <w:szCs w:val="24"/>
        </w:rPr>
        <w:t xml:space="preserve">RE </w:t>
      </w:r>
      <w:r w:rsidRPr="00DF78B4">
        <w:rPr>
          <w:bCs/>
          <w:szCs w:val="24"/>
        </w:rPr>
        <w:t>(Relação de Empregados)</w:t>
      </w:r>
      <w:r w:rsidRPr="00DF78B4">
        <w:rPr>
          <w:b/>
          <w:bCs/>
          <w:szCs w:val="24"/>
        </w:rPr>
        <w:t xml:space="preserve"> </w:t>
      </w:r>
      <w:r w:rsidRPr="00DF78B4">
        <w:rPr>
          <w:bCs/>
          <w:szCs w:val="24"/>
        </w:rPr>
        <w:t>constantes no Arquivo</w:t>
      </w:r>
      <w:r w:rsidRPr="00DF78B4">
        <w:rPr>
          <w:b/>
          <w:bCs/>
          <w:szCs w:val="24"/>
        </w:rPr>
        <w:t xml:space="preserve"> SEFIP </w:t>
      </w:r>
      <w:r w:rsidRPr="00DF78B4">
        <w:rPr>
          <w:szCs w:val="24"/>
        </w:rPr>
        <w:t xml:space="preserve">(Sistema Empresa de Recolhimento do FGTS e Informações à Previdência Social), para comprovar o recolhimento devido; </w:t>
      </w:r>
    </w:p>
    <w:p w14:paraId="21289220" w14:textId="77777777" w:rsidR="00A40F62" w:rsidRPr="00DF78B4"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DF78B4">
        <w:rPr>
          <w:szCs w:val="24"/>
          <w:lang/>
        </w:rPr>
        <w:t xml:space="preserve">Anexar à Nota Fiscal / Fatura </w:t>
      </w:r>
      <w:r w:rsidRPr="00DF78B4">
        <w:rPr>
          <w:iCs w:val="0"/>
          <w:szCs w:val="24"/>
        </w:rPr>
        <w:t xml:space="preserve">cópia da </w:t>
      </w:r>
      <w:r w:rsidRPr="00DF78B4">
        <w:rPr>
          <w:b/>
          <w:bCs/>
          <w:iCs w:val="0"/>
          <w:szCs w:val="24"/>
        </w:rPr>
        <w:t>Guia de Recolhimento do FGTS e Informações à Previdência Social – (GFIP) e da Guia da Previdência Social – (GPS)</w:t>
      </w:r>
      <w:r w:rsidRPr="00DF78B4">
        <w:rPr>
          <w:iCs w:val="0"/>
          <w:szCs w:val="24"/>
        </w:rPr>
        <w:t>, relativas aos empregados designados para trabalhar no serviço, objeto desta licitação;</w:t>
      </w:r>
    </w:p>
    <w:p w14:paraId="2C7AA9EC" w14:textId="77777777" w:rsidR="00A40F62" w:rsidRPr="00DF78B4"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DF78B4">
        <w:rPr>
          <w:szCs w:val="24"/>
          <w:lang/>
        </w:rPr>
        <w:t xml:space="preserve">Anexar à Nota Fiscal / Fatura </w:t>
      </w:r>
      <w:r w:rsidRPr="00DF78B4">
        <w:rPr>
          <w:iCs w:val="0"/>
          <w:szCs w:val="24"/>
        </w:rPr>
        <w:t>as certidões atualizadas de regularidade junto ao INSS, ao FGTS e a Justiça do Trabalho</w:t>
      </w:r>
      <w:r w:rsidRPr="00DF78B4">
        <w:rPr>
          <w:rFonts w:eastAsia="Arial Unicode MS"/>
          <w:szCs w:val="24"/>
        </w:rPr>
        <w:t>;</w:t>
      </w:r>
    </w:p>
    <w:p w14:paraId="78D58378" w14:textId="77777777" w:rsidR="00A40F62" w:rsidRPr="00263F8D" w:rsidRDefault="009E2CC4" w:rsidP="00A40F62">
      <w:pPr>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 xml:space="preserve">.1. </w:t>
      </w:r>
      <w:r w:rsidR="00A40F62" w:rsidRPr="00263F8D">
        <w:rPr>
          <w:rFonts w:cs="Arial"/>
          <w:sz w:val="24"/>
          <w:szCs w:val="24"/>
        </w:rPr>
        <w:t xml:space="preserve">Todos os valores apresentados deverão estar de acordo com o salário mínimo da classe a que pertencer os empregados, sem o qual a </w:t>
      </w:r>
      <w:r w:rsidR="00A40F62" w:rsidRPr="00263F8D">
        <w:rPr>
          <w:rFonts w:cs="Arial"/>
          <w:bCs/>
          <w:sz w:val="24"/>
          <w:szCs w:val="24"/>
        </w:rPr>
        <w:t>CESAMA</w:t>
      </w:r>
      <w:r w:rsidR="00A40F62" w:rsidRPr="00263F8D">
        <w:rPr>
          <w:rFonts w:cs="Arial"/>
          <w:sz w:val="24"/>
          <w:szCs w:val="24"/>
        </w:rPr>
        <w:t xml:space="preserve"> ficará inibida da quitação da Nota Fiscal / Fatura</w:t>
      </w:r>
      <w:r w:rsidR="00A40F62" w:rsidRPr="00263F8D">
        <w:rPr>
          <w:rFonts w:eastAsia="Arial Unicode MS" w:cs="Arial"/>
          <w:iCs/>
          <w:sz w:val="24"/>
          <w:szCs w:val="24"/>
        </w:rPr>
        <w:t>;</w:t>
      </w:r>
    </w:p>
    <w:p w14:paraId="32219066" w14:textId="77777777" w:rsidR="00A40F62" w:rsidRPr="00263F8D" w:rsidRDefault="009E2CC4"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.2. O recolhimento do INSS e do FGTS referente aos serviços deverá ser feito de forma individualizada, por tomador, e esta condição deverá ser comprovada mensalmente, a cada emissão de Nota Fiscal;</w:t>
      </w:r>
    </w:p>
    <w:p w14:paraId="4CAD71FE" w14:textId="77777777" w:rsidR="00A40F62" w:rsidRPr="00263F8D" w:rsidRDefault="009E2CC4" w:rsidP="00A40F62">
      <w:pPr>
        <w:tabs>
          <w:tab w:val="left" w:pos="567"/>
          <w:tab w:val="left" w:pos="1110"/>
        </w:tabs>
        <w:spacing w:before="120" w:line="360" w:lineRule="auto"/>
        <w:rPr>
          <w:rFonts w:eastAsia="Arial Unicode MS" w:cs="Arial"/>
          <w:sz w:val="24"/>
          <w:szCs w:val="24"/>
        </w:rPr>
      </w:pPr>
      <w:r w:rsidRPr="00263F8D">
        <w:rPr>
          <w:rFonts w:eastAsia="Arial Unicode MS" w:cs="Arial"/>
          <w:sz w:val="24"/>
          <w:szCs w:val="24"/>
        </w:rPr>
        <w:t>11</w:t>
      </w:r>
      <w:r w:rsidR="00A40F62" w:rsidRPr="00263F8D">
        <w:rPr>
          <w:rFonts w:eastAsia="Arial Unicode MS" w:cs="Arial"/>
          <w:sz w:val="24"/>
          <w:szCs w:val="24"/>
        </w:rPr>
        <w:t>.2.</w:t>
      </w:r>
      <w:r w:rsidR="00CC4B3D" w:rsidRPr="00263F8D">
        <w:rPr>
          <w:rFonts w:eastAsia="Arial Unicode MS" w:cs="Arial"/>
          <w:sz w:val="24"/>
          <w:szCs w:val="24"/>
        </w:rPr>
        <w:t>3</w:t>
      </w:r>
      <w:r w:rsidR="00A40F62" w:rsidRPr="00263F8D">
        <w:rPr>
          <w:rFonts w:eastAsia="Arial Unicode MS" w:cs="Arial"/>
          <w:sz w:val="24"/>
          <w:szCs w:val="24"/>
        </w:rPr>
        <w:t xml:space="preserve"> O pagamento </w:t>
      </w:r>
      <w:r w:rsidR="00A40F62" w:rsidRPr="00263F8D">
        <w:rPr>
          <w:rFonts w:eastAsia="Arial Unicode MS" w:cs="Arial"/>
          <w:b/>
          <w:bCs/>
          <w:sz w:val="24"/>
          <w:szCs w:val="24"/>
        </w:rPr>
        <w:t>SOMENTE</w:t>
      </w:r>
      <w:r w:rsidR="00A40F62" w:rsidRPr="00263F8D">
        <w:rPr>
          <w:rFonts w:eastAsia="Arial Unicode MS" w:cs="Arial"/>
          <w:sz w:val="24"/>
          <w:szCs w:val="24"/>
        </w:rPr>
        <w:t xml:space="preserve"> será efetuado:</w:t>
      </w:r>
    </w:p>
    <w:p w14:paraId="34FB0E6B" w14:textId="77777777" w:rsidR="00A40F62" w:rsidRPr="00263F8D" w:rsidRDefault="00A40F62" w:rsidP="00A40F62">
      <w:pPr>
        <w:spacing w:before="120" w:line="360" w:lineRule="auto"/>
        <w:ind w:left="567" w:hanging="284"/>
        <w:rPr>
          <w:rFonts w:eastAsia="Arial Unicode MS" w:cs="Arial"/>
          <w:sz w:val="24"/>
          <w:szCs w:val="24"/>
        </w:rPr>
      </w:pPr>
      <w:r w:rsidRPr="00263F8D">
        <w:rPr>
          <w:rFonts w:eastAsia="Arial Unicode MS" w:cs="Arial"/>
          <w:sz w:val="24"/>
          <w:szCs w:val="24"/>
        </w:rPr>
        <w:t>a)</w:t>
      </w:r>
      <w:r w:rsidRPr="00263F8D">
        <w:rPr>
          <w:rFonts w:eastAsia="Arial Unicode MS" w:cs="Arial"/>
          <w:sz w:val="24"/>
          <w:szCs w:val="24"/>
        </w:rPr>
        <w:tab/>
      </w:r>
      <w:r w:rsidRPr="00263F8D">
        <w:rPr>
          <w:rFonts w:cs="Arial"/>
          <w:sz w:val="24"/>
          <w:szCs w:val="24"/>
        </w:rPr>
        <w:t xml:space="preserve">Após a </w:t>
      </w:r>
      <w:r w:rsidRPr="00263F8D">
        <w:rPr>
          <w:rFonts w:cs="Arial"/>
          <w:bCs/>
          <w:sz w:val="24"/>
          <w:szCs w:val="24"/>
        </w:rPr>
        <w:t>aceitação</w:t>
      </w:r>
      <w:r w:rsidRPr="00263F8D">
        <w:rPr>
          <w:rFonts w:cs="Arial"/>
          <w:sz w:val="24"/>
          <w:szCs w:val="24"/>
        </w:rPr>
        <w:t xml:space="preserve"> da </w:t>
      </w:r>
      <w:r w:rsidRPr="00263F8D">
        <w:rPr>
          <w:rFonts w:eastAsia="Arial Unicode MS" w:cs="Arial"/>
          <w:sz w:val="24"/>
          <w:szCs w:val="24"/>
        </w:rPr>
        <w:t>Nota Fiscal / Fatura</w:t>
      </w:r>
      <w:r w:rsidRPr="00263F8D">
        <w:rPr>
          <w:rFonts w:cs="Arial"/>
          <w:sz w:val="24"/>
          <w:szCs w:val="24"/>
        </w:rPr>
        <w:t>;</w:t>
      </w:r>
      <w:r w:rsidRPr="00263F8D">
        <w:rPr>
          <w:rFonts w:eastAsia="Arial Unicode MS" w:cs="Arial"/>
          <w:sz w:val="24"/>
          <w:szCs w:val="24"/>
        </w:rPr>
        <w:t xml:space="preserve">   </w:t>
      </w:r>
    </w:p>
    <w:p w14:paraId="1E64DCFD" w14:textId="77777777" w:rsidR="00A40F62" w:rsidRPr="00263F8D" w:rsidRDefault="00A40F62"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rPr>
        <w:t>b)</w:t>
      </w:r>
      <w:r w:rsidRPr="00263F8D">
        <w:rPr>
          <w:rFonts w:eastAsia="Arial Unicode MS"/>
          <w:szCs w:val="24"/>
        </w:rPr>
        <w:tab/>
        <w:t>Após o recolhimento pela adjudicatária de quaisquer multas que lhe tenham sido impostas em decorrência de inadimplemento contratual.</w:t>
      </w:r>
    </w:p>
    <w:p w14:paraId="1E7E9FA4" w14:textId="77777777" w:rsidR="00CC4B3D" w:rsidRPr="00263F8D" w:rsidRDefault="00CC4B3D"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lang w:val="pt-BR"/>
        </w:rPr>
        <w:t xml:space="preserve">c) após o cumprimento do disposto no </w:t>
      </w:r>
      <w:r w:rsidRPr="00263F8D">
        <w:rPr>
          <w:rFonts w:eastAsia="Arial Unicode MS"/>
          <w:szCs w:val="24"/>
          <w:highlight w:val="yellow"/>
          <w:lang w:val="pt-BR"/>
        </w:rPr>
        <w:t xml:space="preserve">item </w:t>
      </w:r>
      <w:r w:rsidRPr="00263F8D">
        <w:rPr>
          <w:szCs w:val="24"/>
          <w:highlight w:val="yellow"/>
          <w:lang w:val="pt-BR"/>
        </w:rPr>
        <w:t>11</w:t>
      </w:r>
      <w:r w:rsidRPr="00263F8D">
        <w:rPr>
          <w:szCs w:val="24"/>
          <w:highlight w:val="yellow"/>
          <w:lang/>
        </w:rPr>
        <w:t>.2.</w:t>
      </w:r>
      <w:r w:rsidRPr="00263F8D">
        <w:rPr>
          <w:szCs w:val="24"/>
          <w:highlight w:val="yellow"/>
          <w:lang w:val="pt-BR"/>
        </w:rPr>
        <w:t>2</w:t>
      </w:r>
      <w:r w:rsidRPr="00263F8D">
        <w:rPr>
          <w:szCs w:val="24"/>
          <w:lang w:val="pt-BR"/>
        </w:rPr>
        <w:t>.</w:t>
      </w:r>
    </w:p>
    <w:p w14:paraId="7ABF2639" w14:textId="77777777" w:rsidR="00A40F62" w:rsidRPr="00263F8D" w:rsidRDefault="009E2CC4" w:rsidP="00CC4B3D">
      <w:pPr>
        <w:tabs>
          <w:tab w:val="left" w:pos="567"/>
        </w:tabs>
        <w:spacing w:before="120" w:line="360" w:lineRule="auto"/>
        <w:rPr>
          <w:rFonts w:eastAsia="Arial Unicode MS" w:cs="Arial"/>
          <w:iCs/>
          <w:sz w:val="24"/>
          <w:szCs w:val="24"/>
        </w:rPr>
      </w:pPr>
      <w:r w:rsidRPr="00263F8D">
        <w:rPr>
          <w:rFonts w:eastAsia="Arial Unicode MS" w:cs="Arial"/>
          <w:iCs/>
          <w:sz w:val="24"/>
          <w:szCs w:val="24"/>
        </w:rPr>
        <w:lastRenderedPageBreak/>
        <w:t>11</w:t>
      </w:r>
      <w:r w:rsidR="00A40F62" w:rsidRPr="00263F8D">
        <w:rPr>
          <w:rFonts w:eastAsia="Arial Unicode MS" w:cs="Arial"/>
          <w:iCs/>
          <w:sz w:val="24"/>
          <w:szCs w:val="24"/>
        </w:rPr>
        <w:t>.2.</w:t>
      </w:r>
      <w:r w:rsidR="00CC4B3D" w:rsidRPr="00263F8D">
        <w:rPr>
          <w:rFonts w:eastAsia="Arial Unicode MS" w:cs="Arial"/>
          <w:iCs/>
          <w:sz w:val="24"/>
          <w:szCs w:val="24"/>
        </w:rPr>
        <w:t>4</w:t>
      </w:r>
      <w:r w:rsidR="00A40F62" w:rsidRPr="00263F8D">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122A5C22" w14:textId="77777777" w:rsidR="00CC4B3D" w:rsidRPr="00263F8D" w:rsidRDefault="00CC4B3D" w:rsidP="00CC4B3D">
      <w:pPr>
        <w:pStyle w:val="Corpodetexto21"/>
        <w:numPr>
          <w:ilvl w:val="2"/>
          <w:numId w:val="43"/>
        </w:numPr>
        <w:tabs>
          <w:tab w:val="left" w:pos="851"/>
        </w:tabs>
        <w:spacing w:before="120" w:line="360" w:lineRule="auto"/>
        <w:ind w:left="0" w:firstLine="0"/>
        <w:rPr>
          <w:color w:val="auto"/>
          <w:sz w:val="24"/>
          <w:szCs w:val="24"/>
        </w:rPr>
      </w:pPr>
      <w:r w:rsidRPr="00263F8D">
        <w:rPr>
          <w:color w:val="auto"/>
          <w:sz w:val="24"/>
          <w:szCs w:val="24"/>
        </w:rPr>
        <w:t>Na eventualidade de aplicação de multas, estas deverão ser liquidadas simultaneamente com parcela vinculada ao evento cujo descumprimento der origem à aplicação da penalidade.</w:t>
      </w:r>
    </w:p>
    <w:p w14:paraId="7E1D4EE7" w14:textId="77777777" w:rsidR="00CC4B3D" w:rsidRPr="00263F8D" w:rsidRDefault="00CC4B3D" w:rsidP="00CC4B3D">
      <w:pPr>
        <w:numPr>
          <w:ilvl w:val="2"/>
          <w:numId w:val="43"/>
        </w:numPr>
        <w:tabs>
          <w:tab w:val="left" w:pos="851"/>
        </w:tabs>
        <w:spacing w:before="120" w:line="360" w:lineRule="auto"/>
        <w:ind w:left="0" w:firstLine="0"/>
        <w:rPr>
          <w:rFonts w:cs="Arial"/>
          <w:sz w:val="24"/>
          <w:szCs w:val="24"/>
        </w:rPr>
      </w:pPr>
      <w:r w:rsidRPr="00263F8D">
        <w:rPr>
          <w:rFonts w:cs="Arial"/>
          <w:sz w:val="24"/>
          <w:szCs w:val="24"/>
        </w:rPr>
        <w:t xml:space="preserve">O CNPJ da Contratada constante da Nota Fiscal / Fatura deverá ser o mesmo da documentação apresentada no procedimento licitatório, ressalvado o disposto no </w:t>
      </w:r>
      <w:r w:rsidRPr="00263F8D">
        <w:rPr>
          <w:rFonts w:cs="Arial"/>
          <w:sz w:val="24"/>
          <w:szCs w:val="24"/>
          <w:highlight w:val="yellow"/>
        </w:rPr>
        <w:t>item 11.1.4.</w:t>
      </w:r>
    </w:p>
    <w:p w14:paraId="4568E9DB"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color w:val="FF0000"/>
          <w:szCs w:val="24"/>
        </w:rPr>
      </w:pPr>
      <w:r w:rsidRPr="00263F8D">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64E04CCD"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Na hipótese de ocorrer atraso no pagamento da Nota Fiscal / Fatura por responsabilidade da CESAMA, esta se compromete a aplicar, conforme legislação em vigor, juros de mora sobre o valor devido “</w:t>
      </w:r>
      <w:r w:rsidRPr="00263F8D">
        <w:rPr>
          <w:rFonts w:cs="Arial"/>
          <w:i/>
          <w:szCs w:val="24"/>
        </w:rPr>
        <w:t>pro rata”</w:t>
      </w:r>
      <w:r w:rsidRPr="00263F8D">
        <w:rPr>
          <w:rFonts w:cs="Arial"/>
          <w:szCs w:val="24"/>
        </w:rPr>
        <w:t xml:space="preserve"> entre a data do vencimento e o efetivo pagamento.</w:t>
      </w:r>
    </w:p>
    <w:p w14:paraId="0BEF30F0"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A Contratada não poderá ceder ou dar em garantia, em qualquer hipótese, no todo ou em parte, os créditos de qualquer natureza, decorrentes ou oriundos do Contrato.</w:t>
      </w:r>
    </w:p>
    <w:p w14:paraId="72352035"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7B2173DB" w14:textId="77777777" w:rsidR="00CC4B3D" w:rsidRPr="00263F8D" w:rsidRDefault="00CC4B3D" w:rsidP="00CC4B3D">
      <w:pPr>
        <w:pStyle w:val="Corpodetexto2"/>
        <w:numPr>
          <w:ilvl w:val="2"/>
          <w:numId w:val="43"/>
        </w:numPr>
        <w:tabs>
          <w:tab w:val="left" w:pos="-3402"/>
        </w:tabs>
        <w:spacing w:before="120" w:line="360" w:lineRule="auto"/>
        <w:ind w:left="0" w:firstLine="0"/>
        <w:rPr>
          <w:sz w:val="24"/>
          <w:szCs w:val="24"/>
        </w:rPr>
      </w:pPr>
      <w:r w:rsidRPr="00263F8D">
        <w:rPr>
          <w:sz w:val="24"/>
          <w:szCs w:val="24"/>
        </w:rPr>
        <w:t xml:space="preserve">A antecipação de pagamento só poderá ocorrer caso o serviço tenha sido executado. </w:t>
      </w:r>
    </w:p>
    <w:p w14:paraId="4D669A42" w14:textId="77777777" w:rsidR="00CC4B3D" w:rsidRPr="00263F8D" w:rsidRDefault="00CC4B3D" w:rsidP="00CC4B3D">
      <w:pPr>
        <w:pStyle w:val="Corpodetexto2"/>
        <w:numPr>
          <w:ilvl w:val="2"/>
          <w:numId w:val="43"/>
        </w:numPr>
        <w:tabs>
          <w:tab w:val="left" w:pos="-3402"/>
        </w:tabs>
        <w:spacing w:before="120" w:line="360" w:lineRule="auto"/>
        <w:ind w:left="0" w:firstLine="0"/>
        <w:rPr>
          <w:bCs/>
          <w:sz w:val="24"/>
          <w:szCs w:val="24"/>
        </w:rPr>
      </w:pPr>
      <w:r w:rsidRPr="00263F8D">
        <w:rPr>
          <w:sz w:val="24"/>
          <w:szCs w:val="24"/>
        </w:rPr>
        <w:t xml:space="preserve">A Cesama poderá realizar o pagamento antes do prazo definido no item </w:t>
      </w:r>
      <w:r w:rsidRPr="00263F8D">
        <w:rPr>
          <w:sz w:val="24"/>
          <w:szCs w:val="24"/>
          <w:highlight w:val="yellow"/>
        </w:rPr>
        <w:t>11.2.1</w:t>
      </w:r>
      <w:r w:rsidRPr="00263F8D">
        <w:rPr>
          <w:sz w:val="24"/>
          <w:szCs w:val="24"/>
        </w:rPr>
        <w:t xml:space="preserve">, através de solicitação expressa do fornecedor, que será analisada pela Gerência Financeira e Contábil, de acordo com as condições financeiras da Cesama. Havendo a antecipação do pagamento, o mesmo sofrerá um desconto financeiro, e o </w:t>
      </w:r>
      <w:r w:rsidRPr="00263F8D">
        <w:rPr>
          <w:sz w:val="24"/>
          <w:szCs w:val="24"/>
        </w:rPr>
        <w:lastRenderedPageBreak/>
        <w:t>índice a ser utilizado será o Indice Nacional de Preços ao Consumidor – INPC acrescido de 1% (um por cento) “</w:t>
      </w:r>
      <w:r w:rsidRPr="00263F8D">
        <w:rPr>
          <w:i/>
          <w:sz w:val="24"/>
          <w:szCs w:val="24"/>
        </w:rPr>
        <w:t>pro rata</w:t>
      </w:r>
      <w:r w:rsidRPr="00263F8D">
        <w:rPr>
          <w:sz w:val="24"/>
          <w:szCs w:val="24"/>
        </w:rPr>
        <w:t>”.</w:t>
      </w:r>
    </w:p>
    <w:p w14:paraId="7438BFFF" w14:textId="77777777"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w:t>
      </w:r>
      <w:r w:rsidR="00860DEA">
        <w:rPr>
          <w:rFonts w:ascii="Arial" w:eastAsia="Arial Unicode MS" w:hAnsi="Arial" w:cs="Arial"/>
          <w:lang w:val="pt-BR"/>
        </w:rPr>
        <w:t xml:space="preserve"> </w:t>
      </w:r>
      <w:r w:rsidR="009E2CC4">
        <w:rPr>
          <w:rFonts w:ascii="Arial" w:eastAsia="Arial Unicode MS" w:hAnsi="Arial" w:cs="Arial"/>
          <w:lang w:val="pt-BR"/>
        </w:rPr>
        <w:t>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402A9AAA"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.1. Revisão</w:t>
      </w:r>
    </w:p>
    <w:p w14:paraId="3D7C3D81"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14:paraId="62505E38"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14:paraId="403B7AD0"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44E349B1"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E8ED3C1"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285E85C1"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4D3E1381"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617F2642"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65EBAF7B" w14:textId="77777777" w:rsidR="00A40F62"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1DB7E50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w:t>
      </w:r>
      <w:r w:rsidR="00A40F62" w:rsidRPr="00422E91">
        <w:rPr>
          <w:rFonts w:eastAsia="Arial Unicode MS" w:cs="Arial"/>
          <w:color w:val="000000"/>
          <w:sz w:val="24"/>
          <w:szCs w:val="24"/>
        </w:rPr>
        <w:lastRenderedPageBreak/>
        <w:t xml:space="preserve">apresentação da planilha de custos e formação de preços e documentos que fundamentem a repactuação do contrato. </w:t>
      </w:r>
    </w:p>
    <w:p w14:paraId="32DA84EE"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042A5F34"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6892FEF7"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6A4C48F5"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0B97C92E"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590DABF2"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7C8A52A1"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6190E405"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0E8885A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267B6E52"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68440AC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Cesama para a comprovação da variação dos custos. </w:t>
      </w:r>
    </w:p>
    <w:p w14:paraId="155EE0C5"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.1.9. A Cesama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14:paraId="73E1A2EE"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14:paraId="32347B99"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22766F3B"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b. em data futura, desde que acordada entre as partes, sem prejuízo da contagem de periodicidade para concessão das repactuações futuras; ou </w:t>
      </w:r>
    </w:p>
    <w:p w14:paraId="3495EB5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6718E2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.1.11.  No caso previsto na </w:t>
      </w:r>
      <w:r w:rsidR="00A40F62" w:rsidRPr="00772F83">
        <w:rPr>
          <w:rFonts w:eastAsia="Arial Unicode MS" w:cs="Arial"/>
          <w:color w:val="000000"/>
          <w:sz w:val="24"/>
          <w:szCs w:val="24"/>
          <w:highlight w:val="yellow"/>
        </w:rPr>
        <w:t>alínea “c”</w:t>
      </w:r>
      <w:r w:rsidR="00A40F62"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7D67D83E"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13DFAD73"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14:paraId="070DD00D" w14:textId="77777777" w:rsidR="00A40F62"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37F329D6"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698C98B"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2E7881F5" w14:textId="77777777" w:rsidR="00A40F62" w:rsidRPr="00DF78B4" w:rsidRDefault="009E2CC4" w:rsidP="00A40F62">
      <w:pPr>
        <w:spacing w:before="120" w:line="360" w:lineRule="auto"/>
        <w:rPr>
          <w:rFonts w:eastAsia="Arial Unicode MS" w:cs="Arial"/>
          <w:b/>
          <w:sz w:val="24"/>
          <w:szCs w:val="24"/>
        </w:rPr>
      </w:pPr>
      <w:r w:rsidRPr="00DF78B4">
        <w:rPr>
          <w:rFonts w:eastAsia="Arial Unicode MS" w:cs="Arial"/>
          <w:b/>
          <w:sz w:val="24"/>
          <w:szCs w:val="24"/>
        </w:rPr>
        <w:t>12</w:t>
      </w:r>
      <w:r w:rsidR="00A40F62" w:rsidRPr="00DF78B4">
        <w:rPr>
          <w:rFonts w:eastAsia="Arial Unicode MS" w:cs="Arial"/>
          <w:b/>
          <w:sz w:val="24"/>
          <w:szCs w:val="24"/>
        </w:rPr>
        <w:t>.2.4. O marco inicial para a concessão do reajustamento de preços é a data limite da apresentação da proposta.</w:t>
      </w:r>
    </w:p>
    <w:p w14:paraId="601E7123" w14:textId="77777777" w:rsidR="00A40F62" w:rsidRPr="0005584B" w:rsidRDefault="00A40F62" w:rsidP="00A40F62">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w:t>
      </w:r>
      <w:r w:rsidR="009E2CC4">
        <w:rPr>
          <w:rFonts w:ascii="Arial" w:eastAsia="Arial Unicode MS" w:hAnsi="Arial" w:cs="Arial"/>
          <w:b/>
          <w:bCs/>
          <w:sz w:val="24"/>
          <w:szCs w:val="24"/>
        </w:rPr>
        <w:t>TERCEIRA</w:t>
      </w:r>
      <w:r w:rsidRPr="0005584B">
        <w:rPr>
          <w:rFonts w:ascii="Arial" w:eastAsia="Arial Unicode MS" w:hAnsi="Arial" w:cs="Arial"/>
          <w:b/>
          <w:bCs/>
          <w:sz w:val="24"/>
          <w:szCs w:val="24"/>
        </w:rPr>
        <w:t>:  PENALIDADES</w:t>
      </w:r>
    </w:p>
    <w:p w14:paraId="0AE74374" w14:textId="77777777" w:rsidR="00A40F62" w:rsidRPr="00DF78B4" w:rsidRDefault="009E2CC4" w:rsidP="00A40F62">
      <w:pPr>
        <w:spacing w:before="120" w:line="360" w:lineRule="auto"/>
        <w:rPr>
          <w:rFonts w:eastAsia="Arial Unicode MS" w:cs="Arial"/>
          <w:bCs/>
          <w:sz w:val="24"/>
          <w:szCs w:val="24"/>
          <w:lang w:val="de-DE"/>
        </w:rPr>
      </w:pPr>
      <w:r w:rsidRPr="00DF78B4">
        <w:rPr>
          <w:rFonts w:eastAsia="Arial Unicode MS" w:cs="Arial"/>
          <w:bCs/>
          <w:sz w:val="24"/>
          <w:szCs w:val="24"/>
          <w:lang w:val="de-DE"/>
        </w:rPr>
        <w:lastRenderedPageBreak/>
        <w:t>13</w:t>
      </w:r>
      <w:r w:rsidR="00A40F62" w:rsidRPr="00DF78B4">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651376A8" w14:textId="77777777"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lang w:val="de-DE"/>
        </w:rPr>
        <w:t>13</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14:paraId="36BBE9BE" w14:textId="77777777" w:rsidR="00A40F62"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item </w:t>
      </w:r>
      <w:r>
        <w:rPr>
          <w:rFonts w:eastAsia="Arial Unicode MS" w:cs="Arial"/>
          <w:sz w:val="24"/>
          <w:szCs w:val="24"/>
          <w:highlight w:val="yellow"/>
        </w:rPr>
        <w:t>13</w:t>
      </w:r>
      <w:r w:rsidR="00A40F62" w:rsidRPr="00772F83">
        <w:rPr>
          <w:rFonts w:eastAsia="Arial Unicode MS" w:cs="Arial"/>
          <w:sz w:val="24"/>
          <w:szCs w:val="24"/>
          <w:highlight w:val="yellow"/>
        </w:rPr>
        <w:t>.2</w:t>
      </w:r>
      <w:r w:rsidR="00A40F62" w:rsidRPr="00857846">
        <w:rPr>
          <w:rFonts w:eastAsia="Arial Unicode MS" w:cs="Arial"/>
          <w:sz w:val="24"/>
          <w:szCs w:val="24"/>
        </w:rPr>
        <w:t xml:space="preserve"> não impede</w:t>
      </w:r>
      <w:r w:rsidR="00A40F62" w:rsidRPr="00920022">
        <w:rPr>
          <w:rFonts w:eastAsia="Arial Unicode MS" w:cs="Arial"/>
          <w:sz w:val="24"/>
          <w:szCs w:val="24"/>
        </w:rPr>
        <w:t xml:space="preserve"> que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14:paraId="6202E847"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14:paraId="2495C5DC"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14:paraId="20D4492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14:paraId="0B0690BF"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14:paraId="15EB9860"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0A415C11"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w:t>
      </w:r>
      <w:r w:rsidRPr="00857846">
        <w:rPr>
          <w:rFonts w:eastAsia="Arial Unicode MS" w:cs="Arial"/>
          <w:bCs/>
          <w:sz w:val="24"/>
          <w:szCs w:val="24"/>
        </w:rPr>
        <w:t xml:space="preserve">no </w:t>
      </w:r>
      <w:r w:rsidRPr="00E343B8">
        <w:rPr>
          <w:rFonts w:eastAsia="Arial Unicode MS" w:cs="Arial"/>
          <w:bCs/>
          <w:sz w:val="24"/>
          <w:szCs w:val="24"/>
          <w:highlight w:val="yellow"/>
        </w:rPr>
        <w:t xml:space="preserve">item </w:t>
      </w:r>
      <w:r w:rsidR="009E2CC4">
        <w:rPr>
          <w:rFonts w:eastAsia="Arial Unicode MS" w:cs="Arial"/>
          <w:bCs/>
          <w:sz w:val="24"/>
          <w:szCs w:val="24"/>
          <w:highlight w:val="yellow"/>
        </w:rPr>
        <w:t>13</w:t>
      </w:r>
      <w:r w:rsidRPr="00E343B8">
        <w:rPr>
          <w:rFonts w:eastAsia="Arial Unicode MS" w:cs="Arial"/>
          <w:bCs/>
          <w:sz w:val="24"/>
          <w:szCs w:val="24"/>
          <w:highlight w:val="yellow"/>
        </w:rPr>
        <w:t xml:space="preserve">.2 </w:t>
      </w:r>
      <w:r w:rsidRPr="00E343B8">
        <w:rPr>
          <w:rFonts w:eastAsia="Arial Unicode MS" w:cs="Arial"/>
          <w:bCs/>
          <w:sz w:val="24"/>
          <w:szCs w:val="24"/>
        </w:rPr>
        <w:t>deste</w:t>
      </w:r>
      <w:r w:rsidRPr="00857846">
        <w:rPr>
          <w:rFonts w:eastAsia="Arial Unicode MS" w:cs="Arial"/>
          <w:bCs/>
          <w:sz w:val="24"/>
          <w:szCs w:val="24"/>
        </w:rPr>
        <w:t xml:space="preserve"> Contrato</w:t>
      </w:r>
      <w:r w:rsidRPr="00920022">
        <w:rPr>
          <w:rFonts w:eastAsia="Arial Unicode MS" w:cs="Arial"/>
          <w:bCs/>
          <w:sz w:val="24"/>
          <w:szCs w:val="24"/>
        </w:rPr>
        <w:t>;</w:t>
      </w:r>
    </w:p>
    <w:p w14:paraId="0875ACB4"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256F3588" w14:textId="77777777" w:rsidR="00A40F62" w:rsidRPr="00F72BB8" w:rsidRDefault="00A40F62" w:rsidP="00A40F62">
      <w:pPr>
        <w:numPr>
          <w:ilvl w:val="0"/>
          <w:numId w:val="22"/>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36656877"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.3.1. </w:t>
      </w:r>
      <w:r w:rsidR="00A40F62" w:rsidRPr="00F72BB8">
        <w:rPr>
          <w:rFonts w:eastAsia="Arial Unicode MS" w:cs="Arial"/>
          <w:bCs/>
          <w:sz w:val="24"/>
          <w:szCs w:val="24"/>
        </w:rPr>
        <w:t xml:space="preserve">As sanções previstas </w:t>
      </w:r>
      <w:r w:rsidR="00A40F62">
        <w:rPr>
          <w:rFonts w:eastAsia="Arial Unicode MS" w:cs="Arial"/>
          <w:bCs/>
          <w:sz w:val="24"/>
          <w:szCs w:val="24"/>
        </w:rPr>
        <w:t xml:space="preserve">nas </w:t>
      </w:r>
      <w:r w:rsidR="00A40F62" w:rsidRPr="00E343B8">
        <w:rPr>
          <w:rFonts w:eastAsia="Arial Unicode MS" w:cs="Arial"/>
          <w:bCs/>
          <w:sz w:val="24"/>
          <w:szCs w:val="24"/>
          <w:highlight w:val="yellow"/>
        </w:rPr>
        <w:t>alíneas “a” e “c”</w:t>
      </w:r>
      <w:r w:rsidR="00A40F62" w:rsidRPr="00F72BB8">
        <w:rPr>
          <w:rFonts w:eastAsia="Arial Unicode MS" w:cs="Arial"/>
          <w:bCs/>
          <w:sz w:val="24"/>
          <w:szCs w:val="24"/>
        </w:rPr>
        <w:t xml:space="preserve"> poderão ser aplicadas</w:t>
      </w:r>
      <w:r w:rsidR="00A40F62">
        <w:rPr>
          <w:rFonts w:eastAsia="Arial Unicode MS" w:cs="Arial"/>
          <w:bCs/>
          <w:sz w:val="24"/>
          <w:szCs w:val="24"/>
        </w:rPr>
        <w:t xml:space="preserve"> </w:t>
      </w:r>
      <w:r w:rsidR="00A40F62" w:rsidRPr="00F72BB8">
        <w:rPr>
          <w:rFonts w:eastAsia="Arial Unicode MS" w:cs="Arial"/>
          <w:bCs/>
          <w:sz w:val="24"/>
          <w:szCs w:val="24"/>
        </w:rPr>
        <w:t>juntamente com a d</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“b</w:t>
      </w:r>
      <w:r w:rsidR="00A40F62">
        <w:rPr>
          <w:rFonts w:eastAsia="Arial Unicode MS" w:cs="Arial"/>
          <w:bCs/>
          <w:sz w:val="24"/>
          <w:szCs w:val="24"/>
        </w:rPr>
        <w:t>”</w:t>
      </w:r>
      <w:r w:rsidR="00A40F62" w:rsidRPr="00F72BB8">
        <w:rPr>
          <w:rFonts w:eastAsia="Arial Unicode MS" w:cs="Arial"/>
          <w:bCs/>
          <w:sz w:val="24"/>
          <w:szCs w:val="24"/>
        </w:rPr>
        <w:t>.</w:t>
      </w:r>
    </w:p>
    <w:p w14:paraId="6B6570B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 xml:space="preserve">.3.2. </w:t>
      </w:r>
      <w:r w:rsidR="00A40F62" w:rsidRPr="00F72BB8">
        <w:rPr>
          <w:rFonts w:eastAsia="Arial Unicode MS" w:cs="Arial"/>
          <w:bCs/>
          <w:sz w:val="24"/>
          <w:szCs w:val="24"/>
        </w:rPr>
        <w:t>A sanção de advertência é cabível sempre que o ato praticado, ainda que ilícito,</w:t>
      </w:r>
      <w:r w:rsidR="00A40F62">
        <w:rPr>
          <w:rFonts w:eastAsia="Arial Unicode MS" w:cs="Arial"/>
          <w:bCs/>
          <w:sz w:val="24"/>
          <w:szCs w:val="24"/>
        </w:rPr>
        <w:t xml:space="preserve"> </w:t>
      </w:r>
      <w:r w:rsidR="00A40F62" w:rsidRPr="00F72BB8">
        <w:rPr>
          <w:rFonts w:eastAsia="Arial Unicode MS" w:cs="Arial"/>
          <w:bCs/>
          <w:sz w:val="24"/>
          <w:szCs w:val="24"/>
        </w:rPr>
        <w:t>não seja suficiente para acarretar danos à CESAMA, suas instalações,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14:paraId="2DA16A34"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14:paraId="24742B61" w14:textId="77777777" w:rsidR="00A40F62" w:rsidRPr="00F72BB8"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14:paraId="17B0DD97"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7731A9EB"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475081D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14:paraId="76915364"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.3.5. </w:t>
      </w:r>
      <w:r w:rsidR="00A40F62" w:rsidRPr="00F72BB8">
        <w:rPr>
          <w:rFonts w:eastAsia="Arial Unicode MS" w:cs="Arial"/>
          <w:bCs/>
          <w:sz w:val="24"/>
          <w:szCs w:val="24"/>
        </w:rPr>
        <w:t>A sanção prevista n</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“d</w:t>
      </w:r>
      <w:r w:rsidR="00A40F62">
        <w:rPr>
          <w:rFonts w:eastAsia="Arial Unicode MS" w:cs="Arial"/>
          <w:bCs/>
          <w:sz w:val="24"/>
          <w:szCs w:val="24"/>
        </w:rPr>
        <w:t>”</w:t>
      </w:r>
      <w:r w:rsidR="00A40F62" w:rsidRPr="00F72BB8">
        <w:rPr>
          <w:rFonts w:eastAsia="Arial Unicode MS" w:cs="Arial"/>
          <w:bCs/>
          <w:sz w:val="24"/>
          <w:szCs w:val="24"/>
        </w:rPr>
        <w:t xml:space="preserve"> poderá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14:paraId="40391811"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695D1E03"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34555120"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48161204"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14:paraId="11BDF1AE"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3EED6BF7"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3553AEB5"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666236A2"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60D6DFBB"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2E5204F1" w14:textId="77777777" w:rsidR="00A40F62"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1B945CA2"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25B2667B"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14:paraId="481235EE"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14:paraId="7DABBC9B"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406F7BA6"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14:paraId="0FE7542B"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14:paraId="3894A65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14:paraId="39BD9A8A" w14:textId="77777777" w:rsidR="00A40F62" w:rsidRPr="00DF78B4" w:rsidRDefault="009E2CC4" w:rsidP="00A40F62">
      <w:pPr>
        <w:spacing w:before="120" w:line="360" w:lineRule="auto"/>
        <w:rPr>
          <w:rFonts w:eastAsia="Arial Unicode MS" w:cs="Arial"/>
          <w:b/>
          <w:iCs/>
          <w:sz w:val="24"/>
          <w:szCs w:val="24"/>
        </w:rPr>
      </w:pPr>
      <w:r w:rsidRPr="00DF78B4">
        <w:rPr>
          <w:rFonts w:cs="Arial"/>
          <w:sz w:val="24"/>
          <w:szCs w:val="24"/>
        </w:rPr>
        <w:t>13</w:t>
      </w:r>
      <w:r w:rsidR="00A40F62" w:rsidRPr="00DF78B4">
        <w:rPr>
          <w:rFonts w:cs="Arial"/>
          <w:sz w:val="24"/>
          <w:szCs w:val="24"/>
        </w:rPr>
        <w:t xml:space="preserve">.4. </w:t>
      </w:r>
      <w:r w:rsidR="00A40F62" w:rsidRPr="00DF78B4">
        <w:rPr>
          <w:rFonts w:eastAsia="Arial Unicode MS" w:cs="Arial"/>
          <w:iCs/>
          <w:sz w:val="24"/>
          <w:szCs w:val="24"/>
        </w:rPr>
        <w:t>O descumprimento de cada item de Segurança e Medicina do Trabalho determinado pela Portaria 3214/78 acarretará o desconto na medição mensal sobre o valor global do Contrato de:</w:t>
      </w:r>
    </w:p>
    <w:p w14:paraId="39DE788D" w14:textId="77777777" w:rsidR="00A40F62" w:rsidRPr="00DF78B4" w:rsidRDefault="00A40F62" w:rsidP="00A40F62">
      <w:pPr>
        <w:numPr>
          <w:ilvl w:val="0"/>
          <w:numId w:val="32"/>
        </w:numPr>
        <w:spacing w:before="120" w:line="360" w:lineRule="auto"/>
        <w:ind w:left="567" w:hanging="283"/>
        <w:jc w:val="left"/>
        <w:rPr>
          <w:rFonts w:eastAsia="Arial Unicode MS" w:cs="Arial"/>
          <w:iCs/>
          <w:sz w:val="24"/>
          <w:szCs w:val="24"/>
        </w:rPr>
      </w:pPr>
      <w:r w:rsidRPr="00DF78B4">
        <w:rPr>
          <w:rFonts w:eastAsia="Arial Unicode MS" w:cs="Arial"/>
          <w:iCs/>
          <w:sz w:val="24"/>
          <w:szCs w:val="24"/>
        </w:rPr>
        <w:t>0,1% infração nível 1;</w:t>
      </w:r>
    </w:p>
    <w:p w14:paraId="26C37997" w14:textId="77777777" w:rsidR="00A40F62" w:rsidRPr="00DF78B4" w:rsidRDefault="00A40F62" w:rsidP="00A40F62">
      <w:pPr>
        <w:numPr>
          <w:ilvl w:val="0"/>
          <w:numId w:val="32"/>
        </w:numPr>
        <w:spacing w:before="120" w:line="360" w:lineRule="auto"/>
        <w:ind w:left="567" w:hanging="283"/>
        <w:jc w:val="left"/>
        <w:rPr>
          <w:rFonts w:eastAsia="Arial Unicode MS" w:cs="Arial"/>
          <w:iCs/>
          <w:sz w:val="24"/>
          <w:szCs w:val="24"/>
        </w:rPr>
      </w:pPr>
      <w:r w:rsidRPr="00DF78B4">
        <w:rPr>
          <w:rFonts w:eastAsia="Arial Unicode MS" w:cs="Arial"/>
          <w:iCs/>
          <w:sz w:val="24"/>
          <w:szCs w:val="24"/>
        </w:rPr>
        <w:t>0,2% infração nível 2;</w:t>
      </w:r>
    </w:p>
    <w:p w14:paraId="341C4A75" w14:textId="77777777" w:rsidR="00A40F62" w:rsidRPr="00DF78B4" w:rsidRDefault="00A40F62" w:rsidP="00A40F62">
      <w:pPr>
        <w:numPr>
          <w:ilvl w:val="0"/>
          <w:numId w:val="32"/>
        </w:numPr>
        <w:spacing w:before="120" w:line="360" w:lineRule="auto"/>
        <w:ind w:left="567" w:hanging="283"/>
        <w:jc w:val="left"/>
        <w:rPr>
          <w:rFonts w:eastAsia="Arial Unicode MS" w:cs="Arial"/>
          <w:iCs/>
          <w:sz w:val="24"/>
          <w:szCs w:val="24"/>
        </w:rPr>
      </w:pPr>
      <w:r w:rsidRPr="00DF78B4">
        <w:rPr>
          <w:rFonts w:eastAsia="Arial Unicode MS" w:cs="Arial"/>
          <w:iCs/>
          <w:sz w:val="24"/>
          <w:szCs w:val="24"/>
        </w:rPr>
        <w:t>0,3% infração nível 3; e</w:t>
      </w:r>
    </w:p>
    <w:p w14:paraId="3C61319D" w14:textId="77777777" w:rsidR="00A40F62" w:rsidRPr="00DF78B4" w:rsidRDefault="00A40F62" w:rsidP="00A40F62">
      <w:pPr>
        <w:numPr>
          <w:ilvl w:val="0"/>
          <w:numId w:val="32"/>
        </w:numPr>
        <w:spacing w:before="120" w:line="360" w:lineRule="auto"/>
        <w:ind w:left="567" w:hanging="283"/>
        <w:jc w:val="left"/>
        <w:rPr>
          <w:rFonts w:eastAsia="Arial Unicode MS" w:cs="Arial"/>
          <w:iCs/>
          <w:sz w:val="24"/>
          <w:szCs w:val="24"/>
        </w:rPr>
      </w:pPr>
      <w:r w:rsidRPr="00DF78B4">
        <w:rPr>
          <w:rFonts w:eastAsia="Arial Unicode MS" w:cs="Arial"/>
          <w:iCs/>
          <w:sz w:val="24"/>
          <w:szCs w:val="24"/>
        </w:rPr>
        <w:t>0,4% infração nível 4.</w:t>
      </w:r>
    </w:p>
    <w:p w14:paraId="77B915F8" w14:textId="77777777" w:rsidR="00A40F62" w:rsidRPr="00DF78B4" w:rsidRDefault="009E2CC4" w:rsidP="00A40F62">
      <w:pPr>
        <w:spacing w:before="120" w:line="360" w:lineRule="auto"/>
        <w:rPr>
          <w:rFonts w:eastAsia="Arial Unicode MS" w:cs="Arial"/>
          <w:iCs/>
          <w:sz w:val="24"/>
          <w:szCs w:val="24"/>
        </w:rPr>
      </w:pPr>
      <w:r w:rsidRPr="00DF78B4">
        <w:rPr>
          <w:rFonts w:eastAsia="Arial Unicode MS" w:cs="Arial"/>
          <w:iCs/>
          <w:sz w:val="24"/>
          <w:szCs w:val="24"/>
        </w:rPr>
        <w:t>13</w:t>
      </w:r>
      <w:r w:rsidR="00A40F62" w:rsidRPr="00DF78B4">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DF78B4">
        <w:rPr>
          <w:rFonts w:eastAsia="Arial Unicode MS" w:cs="Arial"/>
          <w:b/>
          <w:iCs/>
          <w:sz w:val="24"/>
          <w:szCs w:val="24"/>
        </w:rPr>
        <w:t xml:space="preserve"> </w:t>
      </w:r>
      <w:r w:rsidR="00A40F62" w:rsidRPr="00DF78B4">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14:paraId="128CC54E" w14:textId="77777777" w:rsidR="00A40F62" w:rsidRPr="00DF78B4" w:rsidRDefault="009E2CC4" w:rsidP="00A40F62">
      <w:pPr>
        <w:spacing w:before="120" w:line="360" w:lineRule="auto"/>
        <w:rPr>
          <w:rFonts w:eastAsia="Arial Unicode MS" w:cs="Arial"/>
          <w:iCs/>
          <w:sz w:val="24"/>
          <w:szCs w:val="24"/>
        </w:rPr>
      </w:pPr>
      <w:r w:rsidRPr="00DF78B4">
        <w:rPr>
          <w:rFonts w:eastAsia="Arial Unicode MS" w:cs="Arial"/>
          <w:iCs/>
          <w:sz w:val="24"/>
          <w:szCs w:val="24"/>
        </w:rPr>
        <w:t>13</w:t>
      </w:r>
      <w:r w:rsidR="00A40F62" w:rsidRPr="00DF78B4">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DF78B4">
        <w:rPr>
          <w:rFonts w:eastAsia="Arial Unicode MS" w:cs="Arial"/>
          <w:iCs/>
          <w:sz w:val="24"/>
          <w:szCs w:val="24"/>
          <w:highlight w:val="yellow"/>
        </w:rPr>
        <w:t xml:space="preserve">Item </w:t>
      </w:r>
      <w:r w:rsidRPr="00DF78B4">
        <w:rPr>
          <w:rFonts w:eastAsia="Arial Unicode MS" w:cs="Arial"/>
          <w:iCs/>
          <w:sz w:val="24"/>
          <w:szCs w:val="24"/>
          <w:highlight w:val="yellow"/>
        </w:rPr>
        <w:t>13</w:t>
      </w:r>
      <w:r w:rsidR="00A40F62" w:rsidRPr="00DF78B4">
        <w:rPr>
          <w:rFonts w:eastAsia="Arial Unicode MS" w:cs="Arial"/>
          <w:iCs/>
          <w:sz w:val="24"/>
          <w:szCs w:val="24"/>
          <w:highlight w:val="yellow"/>
        </w:rPr>
        <w:t>.3 alínea “b”</w:t>
      </w:r>
      <w:r w:rsidR="00A40F62" w:rsidRPr="00DF78B4">
        <w:rPr>
          <w:rFonts w:eastAsia="Arial Unicode MS" w:cs="Arial"/>
          <w:iCs/>
          <w:sz w:val="24"/>
          <w:szCs w:val="24"/>
        </w:rPr>
        <w:t>.</w:t>
      </w:r>
    </w:p>
    <w:p w14:paraId="3D79FEB4" w14:textId="77777777" w:rsidR="00A40F62" w:rsidRPr="00A069ED" w:rsidRDefault="009E2CC4" w:rsidP="00A40F62">
      <w:pPr>
        <w:spacing w:before="120" w:line="360" w:lineRule="auto"/>
        <w:rPr>
          <w:rFonts w:eastAsia="Arial Unicode MS" w:cs="Arial"/>
          <w:bCs/>
          <w:sz w:val="24"/>
          <w:szCs w:val="24"/>
        </w:rPr>
      </w:pPr>
      <w:r w:rsidRPr="00A069ED">
        <w:rPr>
          <w:rFonts w:eastAsia="Arial Unicode MS" w:cs="Arial"/>
          <w:bCs/>
          <w:sz w:val="24"/>
          <w:szCs w:val="24"/>
        </w:rPr>
        <w:lastRenderedPageBreak/>
        <w:t>13</w:t>
      </w:r>
      <w:r w:rsidR="00A40F62" w:rsidRPr="00A069ED">
        <w:rPr>
          <w:rFonts w:eastAsia="Arial Unicode MS" w:cs="Arial"/>
          <w:bCs/>
          <w:sz w:val="24"/>
          <w:szCs w:val="24"/>
        </w:rPr>
        <w:t xml:space="preserve">.5. </w:t>
      </w:r>
      <w:r w:rsidR="00A40F62" w:rsidRPr="00A069E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0C2D102B" w14:textId="77777777" w:rsidR="00A40F62" w:rsidRPr="00A069ED" w:rsidRDefault="009E2CC4" w:rsidP="00A40F62">
      <w:pPr>
        <w:spacing w:before="120" w:line="360" w:lineRule="auto"/>
        <w:rPr>
          <w:rFonts w:eastAsia="Arial Unicode MS" w:cs="Arial"/>
          <w:sz w:val="24"/>
          <w:szCs w:val="24"/>
        </w:rPr>
      </w:pPr>
      <w:r w:rsidRPr="00A069ED">
        <w:rPr>
          <w:rFonts w:eastAsia="Arial Unicode MS" w:cs="Arial"/>
          <w:bCs/>
          <w:sz w:val="24"/>
          <w:szCs w:val="24"/>
        </w:rPr>
        <w:t>13</w:t>
      </w:r>
      <w:r w:rsidR="00A40F62" w:rsidRPr="00A069ED">
        <w:rPr>
          <w:rFonts w:eastAsia="Arial Unicode MS" w:cs="Arial"/>
          <w:bCs/>
          <w:sz w:val="24"/>
          <w:szCs w:val="24"/>
        </w:rPr>
        <w:t xml:space="preserve">.6. </w:t>
      </w:r>
      <w:r w:rsidR="00A40F62" w:rsidRPr="00A069E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37D1EDC1" w14:textId="77777777" w:rsidR="00A40F62" w:rsidRPr="00A069ED" w:rsidRDefault="00A40F62" w:rsidP="00A40F62">
      <w:pPr>
        <w:spacing w:before="480" w:line="360" w:lineRule="auto"/>
        <w:rPr>
          <w:rFonts w:cs="Arial"/>
          <w:b/>
          <w:sz w:val="24"/>
          <w:szCs w:val="24"/>
          <w:lang/>
        </w:rPr>
      </w:pPr>
      <w:r w:rsidRPr="00A069ED">
        <w:rPr>
          <w:rFonts w:cs="Arial"/>
          <w:b/>
          <w:sz w:val="24"/>
          <w:szCs w:val="24"/>
          <w:lang/>
        </w:rPr>
        <w:t xml:space="preserve">CLÁUSULA DÉCIMA </w:t>
      </w:r>
      <w:r w:rsidR="009E2CC4" w:rsidRPr="00A069ED">
        <w:rPr>
          <w:rFonts w:cs="Arial"/>
          <w:b/>
          <w:sz w:val="24"/>
          <w:szCs w:val="24"/>
          <w:lang/>
        </w:rPr>
        <w:t>QUARTA</w:t>
      </w:r>
      <w:r w:rsidRPr="00A069ED">
        <w:rPr>
          <w:rFonts w:cs="Arial"/>
          <w:b/>
          <w:sz w:val="24"/>
          <w:szCs w:val="24"/>
          <w:lang/>
        </w:rPr>
        <w:t>: RESCISÃO</w:t>
      </w:r>
    </w:p>
    <w:p w14:paraId="0B9ADE6E"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.1. A inexecução total ou parcial do Contrato poderá ensejar a sua rescisão, com as consequências cabíveis</w:t>
      </w:r>
      <w:r w:rsidR="001772AD" w:rsidRPr="00A069ED">
        <w:rPr>
          <w:sz w:val="24"/>
          <w:szCs w:val="24"/>
        </w:rPr>
        <w:t>.</w:t>
      </w:r>
    </w:p>
    <w:p w14:paraId="4F53E938"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 xml:space="preserve">.2. A rescisão deste Contrato poderá ser: </w:t>
      </w:r>
    </w:p>
    <w:p w14:paraId="6126D937"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por ato unilateral e escrito de qualquer das partes;</w:t>
      </w:r>
    </w:p>
    <w:p w14:paraId="2A6804F3"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 xml:space="preserve">amigável, por acordo entre as partes, reduzida a termo no processo de contratação, desde que haja conveniência para a Cesama; </w:t>
      </w:r>
    </w:p>
    <w:p w14:paraId="73929C51"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judicial, nos termos da legislação.</w:t>
      </w:r>
    </w:p>
    <w:p w14:paraId="5A83B88D"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.2.1. Constituem motivo para rescisão do Contrato, dentre outras, as hipóteses previstas no art. 184 do RILC.</w:t>
      </w:r>
    </w:p>
    <w:p w14:paraId="0A4BCD12"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.2.2.  A rescisão por ato unilateral a que se refere à </w:t>
      </w:r>
      <w:r w:rsidR="00A40F62" w:rsidRPr="009074D7">
        <w:rPr>
          <w:rFonts w:cs="Arial"/>
          <w:sz w:val="24"/>
          <w:szCs w:val="24"/>
          <w:highlight w:val="yellow"/>
          <w:lang/>
        </w:rPr>
        <w:t xml:space="preserve">alínea “a” do item </w:t>
      </w:r>
      <w:r w:rsidRPr="009074D7">
        <w:rPr>
          <w:rFonts w:cs="Arial"/>
          <w:sz w:val="24"/>
          <w:szCs w:val="24"/>
          <w:highlight w:val="yellow"/>
          <w:lang/>
        </w:rPr>
        <w:t>14</w:t>
      </w:r>
      <w:r w:rsidR="00A40F62" w:rsidRPr="009074D7">
        <w:rPr>
          <w:rFonts w:cs="Arial"/>
          <w:sz w:val="24"/>
          <w:szCs w:val="24"/>
          <w:highlight w:val="yellow"/>
          <w:lang/>
        </w:rPr>
        <w:t>.2</w:t>
      </w:r>
      <w:r w:rsidR="00A40F62" w:rsidRPr="009074D7">
        <w:rPr>
          <w:rFonts w:cs="Arial"/>
          <w:color w:val="000000"/>
          <w:sz w:val="24"/>
          <w:szCs w:val="24"/>
          <w:lang/>
        </w:rPr>
        <w:t xml:space="preserve"> deverá ser precedida de comunicação escrita e fundamentada da parte interessada e ser enviada à outra parte com antecedência mínima de 30 (trinta) dias. </w:t>
      </w:r>
    </w:p>
    <w:p w14:paraId="1906E8D5"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.2.3. Na hipótese de imprescindibilidade da execução contratual para a continuidade de serviços públicos essenciais, o prazo a que se refere </w:t>
      </w:r>
      <w:r w:rsidR="00A40F62" w:rsidRPr="009074D7">
        <w:rPr>
          <w:rFonts w:cs="Arial"/>
          <w:color w:val="000000"/>
          <w:sz w:val="24"/>
          <w:szCs w:val="24"/>
          <w:highlight w:val="yellow"/>
          <w:lang/>
        </w:rPr>
        <w:t xml:space="preserve">o item </w:t>
      </w:r>
      <w:r w:rsidRPr="009074D7">
        <w:rPr>
          <w:rFonts w:cs="Arial"/>
          <w:color w:val="000000"/>
          <w:sz w:val="24"/>
          <w:szCs w:val="24"/>
          <w:highlight w:val="yellow"/>
          <w:lang/>
        </w:rPr>
        <w:t>14</w:t>
      </w:r>
      <w:r w:rsidR="00A40F62" w:rsidRPr="009074D7">
        <w:rPr>
          <w:rFonts w:cs="Arial"/>
          <w:color w:val="000000"/>
          <w:sz w:val="24"/>
          <w:szCs w:val="24"/>
          <w:highlight w:val="yellow"/>
          <w:lang/>
        </w:rPr>
        <w:t>.2.2</w:t>
      </w:r>
      <w:r w:rsidR="00A40F62" w:rsidRPr="009074D7">
        <w:rPr>
          <w:rFonts w:cs="Arial"/>
          <w:color w:val="000000"/>
          <w:sz w:val="24"/>
          <w:szCs w:val="24"/>
          <w:lang/>
        </w:rPr>
        <w:t xml:space="preserve"> será de 90 (noventa) dias. </w:t>
      </w:r>
    </w:p>
    <w:p w14:paraId="391EFD2F"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.3. Quando a rescisão ocorrer sem que haja culpa da outra parte contratante, será esta ressarcida dos prejuízos que houver sofrido, regularmente comprovados, e no caso da CONTRATADA poderá ter ainda direito a:</w:t>
      </w:r>
    </w:p>
    <w:p w14:paraId="74E3CAB0"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 xml:space="preserve">devolução da garantia; </w:t>
      </w:r>
    </w:p>
    <w:p w14:paraId="61E3C13D"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lastRenderedPageBreak/>
        <w:t xml:space="preserve">pagamentos devidos pela execução do contrato até a data da rescisão; </w:t>
      </w:r>
    </w:p>
    <w:p w14:paraId="79793260"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pagamento do custo da desmobilização.</w:t>
      </w:r>
    </w:p>
    <w:p w14:paraId="398E7853" w14:textId="77777777" w:rsidR="00A40F62" w:rsidRDefault="009E2CC4" w:rsidP="00A40F62">
      <w:pPr>
        <w:spacing w:before="120" w:line="360" w:lineRule="auto"/>
        <w:rPr>
          <w:sz w:val="24"/>
          <w:szCs w:val="24"/>
        </w:rPr>
      </w:pPr>
      <w:r w:rsidRPr="009074D7">
        <w:rPr>
          <w:sz w:val="24"/>
          <w:szCs w:val="24"/>
        </w:rPr>
        <w:t>14</w:t>
      </w:r>
      <w:r w:rsidR="00A40F62" w:rsidRPr="009074D7">
        <w:rPr>
          <w:sz w:val="24"/>
          <w:szCs w:val="24"/>
        </w:rPr>
        <w:t>.4. Conforme art. 172, §2º do RILC, na hipótese de rescisão do Contrato, caberá ao responsável pela fiscalização atestar as parcelas adequadamente concluídas, recebendo provisória ou definitivamente, conforme o caso.</w:t>
      </w:r>
    </w:p>
    <w:p w14:paraId="29AACDEA" w14:textId="77777777" w:rsidR="00C50ED0" w:rsidRDefault="00C50ED0" w:rsidP="00A40F62">
      <w:pPr>
        <w:spacing w:before="120" w:line="360" w:lineRule="auto"/>
        <w:rPr>
          <w:sz w:val="24"/>
          <w:szCs w:val="24"/>
        </w:rPr>
      </w:pPr>
    </w:p>
    <w:p w14:paraId="18AA419B" w14:textId="77777777" w:rsidR="00C50ED0" w:rsidRPr="00C50ED0" w:rsidRDefault="00C50ED0" w:rsidP="00C50ED0">
      <w:pPr>
        <w:spacing w:before="120" w:line="360" w:lineRule="auto"/>
        <w:rPr>
          <w:rFonts w:cs="Arial"/>
          <w:b/>
          <w:sz w:val="24"/>
          <w:szCs w:val="24"/>
          <w:lang/>
        </w:rPr>
      </w:pPr>
      <w:proofErr w:type="gramStart"/>
      <w:r w:rsidRPr="00C50ED0">
        <w:rPr>
          <w:rFonts w:cs="Arial"/>
          <w:b/>
          <w:sz w:val="24"/>
          <w:szCs w:val="24"/>
          <w:lang/>
        </w:rPr>
        <w:t>CLÁUSULA  DÉCIMA</w:t>
      </w:r>
      <w:proofErr w:type="gramEnd"/>
      <w:r w:rsidRPr="00C50ED0">
        <w:rPr>
          <w:rFonts w:cs="Arial"/>
          <w:b/>
          <w:sz w:val="24"/>
          <w:szCs w:val="24"/>
          <w:lang/>
        </w:rPr>
        <w:t xml:space="preserve"> QUINTA: CONFORMIDADE</w:t>
      </w:r>
    </w:p>
    <w:p w14:paraId="56A3A89B"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 A CONTRATADA declara, sob as penas da lei, não haver, até a presente data, qualquer impedimento à presente contratação ou mesmo à execução de alguma clausula ou condição do instrumento ora pactuado.</w:t>
      </w:r>
    </w:p>
    <w:p w14:paraId="5F881F38"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4228A2E"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C1BAA3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C5E50A9" w14:textId="77777777" w:rsidR="00C50ED0" w:rsidRPr="00C50ED0" w:rsidRDefault="00C50ED0" w:rsidP="00C50ED0">
      <w:pPr>
        <w:spacing w:before="120" w:line="360" w:lineRule="auto"/>
        <w:rPr>
          <w:rFonts w:cs="Arial"/>
          <w:sz w:val="24"/>
          <w:szCs w:val="24"/>
          <w:lang/>
        </w:rPr>
      </w:pPr>
      <w:r>
        <w:rPr>
          <w:rFonts w:cs="Arial"/>
          <w:sz w:val="24"/>
          <w:szCs w:val="24"/>
          <w:lang/>
        </w:rPr>
        <w:lastRenderedPageBreak/>
        <w:t>15</w:t>
      </w:r>
      <w:r w:rsidRPr="00C50ED0">
        <w:rPr>
          <w:rFonts w:cs="Arial"/>
          <w:sz w:val="24"/>
          <w:szCs w:val="24"/>
          <w:lang/>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94911D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.6 A CONTRATADA declara que não pratica e se obriga a não praticar quaisquer atos que violem a lei anticorrupção.</w:t>
      </w:r>
    </w:p>
    <w:p w14:paraId="233EA35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.7 A CONTRATADA concorda em fornecer prontamente, sempre que solicitada, evidencia de que está atuando diligentemente na prevenção de práticas que possam violar as leis anticorrupção.</w:t>
      </w:r>
    </w:p>
    <w:p w14:paraId="350D6E4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F4CE85E"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47B5609"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AA062B9"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.11 A CONTRATADA compromete-se a praticar a governança corporativa de modo a dar efetividade ao cumprimento das obrigações contratuais em observância à legislação aplicável.</w:t>
      </w:r>
    </w:p>
    <w:p w14:paraId="65F829AC" w14:textId="77777777" w:rsidR="00C50ED0" w:rsidRPr="009074D7"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 xml:space="preserve">.12 Aplicam-se, ainda, os princípios e normas estabelecidos no Código de Conduta e Integridade da CESAMA, disponível para consulta no site da CESAMA, no endereço </w:t>
      </w:r>
      <w:r w:rsidRPr="00C50ED0">
        <w:rPr>
          <w:rFonts w:cs="Arial"/>
          <w:sz w:val="24"/>
          <w:szCs w:val="24"/>
          <w:lang/>
        </w:rPr>
        <w:lastRenderedPageBreak/>
        <w:t>eletrônico http://cesama.com.br/site/uploads/páginas_arquivos/124/15573469006.pdf e as disposições da Lei Federal nº 12.846 de 01/08/2013."</w:t>
      </w:r>
    </w:p>
    <w:p w14:paraId="7C639CD9" w14:textId="77777777" w:rsidR="00A40F62" w:rsidRPr="009074D7" w:rsidRDefault="00A40F62" w:rsidP="00A40F62">
      <w:pPr>
        <w:pStyle w:val="Ttulo2"/>
        <w:spacing w:before="480" w:line="360" w:lineRule="auto"/>
        <w:jc w:val="both"/>
        <w:rPr>
          <w:rFonts w:ascii="Arial" w:eastAsia="Arial Unicode MS" w:hAnsi="Arial" w:cs="Arial"/>
        </w:rPr>
      </w:pPr>
      <w:r w:rsidRPr="009074D7">
        <w:rPr>
          <w:rFonts w:ascii="Arial" w:eastAsia="Arial Unicode MS" w:hAnsi="Arial" w:cs="Arial"/>
        </w:rPr>
        <w:t xml:space="preserve">CLÁUSULA DÉCIMA </w:t>
      </w:r>
      <w:r w:rsidR="00C50ED0">
        <w:rPr>
          <w:rFonts w:ascii="Arial" w:eastAsia="Arial Unicode MS" w:hAnsi="Arial" w:cs="Arial"/>
          <w:lang w:val="pt-BR"/>
        </w:rPr>
        <w:t>SEXTA</w:t>
      </w:r>
      <w:r w:rsidRPr="009074D7">
        <w:rPr>
          <w:rFonts w:ascii="Arial" w:eastAsia="Arial Unicode MS" w:hAnsi="Arial" w:cs="Arial"/>
        </w:rPr>
        <w:t>: LEGISLAÇÃO APLICÁVEL</w:t>
      </w:r>
    </w:p>
    <w:p w14:paraId="14852A38" w14:textId="77777777" w:rsidR="00A40F62" w:rsidRPr="0090023A" w:rsidRDefault="00C50ED0" w:rsidP="00A40F62">
      <w:pPr>
        <w:spacing w:before="120" w:line="360" w:lineRule="auto"/>
        <w:rPr>
          <w:rFonts w:eastAsia="Arial Unicode MS" w:cs="Arial"/>
          <w:bCs/>
          <w:sz w:val="22"/>
          <w:szCs w:val="22"/>
        </w:rPr>
      </w:pPr>
      <w:r>
        <w:rPr>
          <w:rFonts w:eastAsia="Arial Unicode MS" w:cs="Arial"/>
          <w:sz w:val="22"/>
          <w:szCs w:val="22"/>
        </w:rPr>
        <w:t>16</w:t>
      </w:r>
      <w:r w:rsidR="00A40F62" w:rsidRPr="0090023A">
        <w:rPr>
          <w:rFonts w:eastAsia="Arial Unicode MS" w:cs="Arial"/>
          <w:sz w:val="22"/>
          <w:szCs w:val="22"/>
        </w:rPr>
        <w:t xml:space="preserve">.1. </w:t>
      </w:r>
      <w:r w:rsidR="00A40F62" w:rsidRPr="0090023A">
        <w:rPr>
          <w:rFonts w:eastAsia="Arial Unicode MS" w:cs="Arial"/>
          <w:bCs/>
          <w:sz w:val="22"/>
          <w:szCs w:val="22"/>
        </w:rPr>
        <w:t xml:space="preserve">Aplica-se à execução deste contrato a Lei Federal nº. 13.303/16 e alterações posteriores, inclusive aos casos omissos, bem como </w:t>
      </w:r>
      <w:r w:rsidR="00A40F62" w:rsidRPr="00DF78B4">
        <w:rPr>
          <w:rFonts w:eastAsia="Arial Unicode MS" w:cs="Arial"/>
          <w:bCs/>
          <w:sz w:val="22"/>
          <w:szCs w:val="22"/>
        </w:rPr>
        <w:t>as disposições constantes no Regulamento de Licitações, Contratos e Convênios da CESAMA (</w:t>
      </w:r>
      <w:r w:rsidR="00A40F62" w:rsidRPr="00DF78B4">
        <w:rPr>
          <w:rFonts w:eastAsia="Arial Unicode MS"/>
          <w:bCs/>
          <w:sz w:val="22"/>
          <w:szCs w:val="22"/>
        </w:rPr>
        <w:t>30/06/2018)</w:t>
      </w:r>
      <w:r w:rsidR="00A40F62" w:rsidRPr="00DF78B4">
        <w:rPr>
          <w:rFonts w:eastAsia="Arial Unicode MS" w:cs="Arial"/>
          <w:bCs/>
          <w:sz w:val="22"/>
          <w:szCs w:val="22"/>
        </w:rPr>
        <w:t>,</w:t>
      </w:r>
      <w:r w:rsidR="00A40F62" w:rsidRPr="0090023A">
        <w:rPr>
          <w:rFonts w:eastAsia="Arial Unicode MS" w:cs="Arial"/>
          <w:bCs/>
          <w:sz w:val="22"/>
          <w:szCs w:val="22"/>
        </w:rPr>
        <w:t xml:space="preserve"> disponível para consulta no site da CESAMA, no endereço eletrônico </w:t>
      </w:r>
      <w:hyperlink r:id="rId10" w:history="1">
        <w:r w:rsidR="00357BEE" w:rsidRPr="0090023A">
          <w:rPr>
            <w:rStyle w:val="Hyperlink"/>
            <w:sz w:val="22"/>
            <w:szCs w:val="22"/>
          </w:rPr>
          <w:t>http://cesama.com.br/site/uploads/arquivos/100/15562257012.pdf</w:t>
        </w:r>
      </w:hyperlink>
      <w:r w:rsidR="00A40F62" w:rsidRPr="0090023A">
        <w:rPr>
          <w:rFonts w:eastAsia="Arial Unicode MS" w:cs="Arial"/>
          <w:bCs/>
          <w:sz w:val="22"/>
          <w:szCs w:val="22"/>
        </w:rPr>
        <w:t>, bem como na legislação municipal civil e ambiental aplicáveis ao objeto deste Contrato.</w:t>
      </w:r>
    </w:p>
    <w:p w14:paraId="53B163B6" w14:textId="77777777" w:rsidR="00A40F62" w:rsidRPr="009074D7"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9074D7">
        <w:rPr>
          <w:rFonts w:eastAsia="Arial Unicode MS"/>
          <w:b/>
          <w:color w:val="auto"/>
          <w:szCs w:val="24"/>
        </w:rPr>
        <w:t xml:space="preserve">CLÁUSULA DÉCIMA </w:t>
      </w:r>
      <w:r w:rsidR="00C50ED0">
        <w:rPr>
          <w:rFonts w:eastAsia="Arial Unicode MS"/>
          <w:b/>
          <w:color w:val="auto"/>
          <w:szCs w:val="24"/>
        </w:rPr>
        <w:t>SÉTIMA</w:t>
      </w:r>
      <w:r w:rsidRPr="009074D7">
        <w:rPr>
          <w:rFonts w:eastAsia="Arial Unicode MS"/>
          <w:b/>
          <w:color w:val="auto"/>
          <w:szCs w:val="24"/>
        </w:rPr>
        <w:t>: FORO</w:t>
      </w:r>
    </w:p>
    <w:p w14:paraId="574B0DE4" w14:textId="77777777" w:rsidR="00A40F62" w:rsidRPr="0090023A" w:rsidRDefault="00C50ED0" w:rsidP="00A40F62">
      <w:pPr>
        <w:pStyle w:val="Recuodecorpodetexto3"/>
        <w:tabs>
          <w:tab w:val="left" w:pos="3117"/>
          <w:tab w:val="left" w:pos="9142"/>
        </w:tabs>
        <w:spacing w:before="120" w:line="360" w:lineRule="auto"/>
        <w:ind w:left="0"/>
        <w:rPr>
          <w:rFonts w:eastAsia="Arial Unicode MS"/>
          <w:bCs/>
          <w:color w:val="auto"/>
          <w:sz w:val="22"/>
          <w:szCs w:val="22"/>
        </w:rPr>
      </w:pPr>
      <w:r>
        <w:rPr>
          <w:rFonts w:eastAsia="Arial Unicode MS"/>
          <w:bCs/>
          <w:color w:val="auto"/>
          <w:sz w:val="22"/>
          <w:szCs w:val="22"/>
        </w:rPr>
        <w:t>17</w:t>
      </w:r>
      <w:r w:rsidR="00A40F62" w:rsidRPr="0090023A">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560B652" w14:textId="77777777" w:rsidR="00A40F62" w:rsidRPr="0090023A" w:rsidRDefault="00A40F62" w:rsidP="00A40F62">
      <w:pPr>
        <w:pStyle w:val="Corpodetexto"/>
        <w:spacing w:before="120" w:line="360" w:lineRule="auto"/>
        <w:rPr>
          <w:rFonts w:eastAsia="Arial Unicode MS" w:cs="Arial"/>
          <w:szCs w:val="22"/>
        </w:rPr>
      </w:pPr>
      <w:r w:rsidRPr="0090023A">
        <w:rPr>
          <w:rFonts w:eastAsia="Arial Unicode MS" w:cs="Arial"/>
          <w:szCs w:val="22"/>
        </w:rPr>
        <w:t>Por estarem assim justos e contratados, lavrou-se este Contrato, que vai assinado pelas partes, na presença de duas testemunhas.</w:t>
      </w:r>
    </w:p>
    <w:p w14:paraId="1A3F6778" w14:textId="28119DD7" w:rsidR="00A40F62" w:rsidRDefault="00A40F62" w:rsidP="00A40F62">
      <w:pPr>
        <w:spacing w:before="120" w:line="360" w:lineRule="auto"/>
        <w:jc w:val="center"/>
        <w:rPr>
          <w:rFonts w:eastAsia="Arial Unicode MS" w:cs="Arial"/>
          <w:sz w:val="24"/>
          <w:szCs w:val="24"/>
        </w:rPr>
      </w:pPr>
      <w:r w:rsidRPr="009074D7">
        <w:rPr>
          <w:rFonts w:eastAsia="Arial Unicode MS" w:cs="Arial"/>
          <w:sz w:val="24"/>
          <w:szCs w:val="24"/>
        </w:rPr>
        <w:t>Juiz de Fora, ......  de ................... de 20....</w:t>
      </w:r>
    </w:p>
    <w:p w14:paraId="51611352" w14:textId="77777777" w:rsidR="00242E30" w:rsidRPr="009074D7" w:rsidRDefault="00242E30"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9074D7" w14:paraId="6C45EECE" w14:textId="77777777" w:rsidTr="002871FE">
        <w:trPr>
          <w:jc w:val="center"/>
        </w:trPr>
        <w:tc>
          <w:tcPr>
            <w:tcW w:w="5079" w:type="dxa"/>
          </w:tcPr>
          <w:p w14:paraId="0D712DDB" w14:textId="77777777" w:rsidR="00A40F62" w:rsidRPr="00242E30" w:rsidRDefault="00DF78B4" w:rsidP="002871FE">
            <w:pPr>
              <w:jc w:val="center"/>
              <w:rPr>
                <w:rFonts w:eastAsia="Arial Unicode MS" w:cs="Arial"/>
                <w:sz w:val="24"/>
                <w:szCs w:val="24"/>
              </w:rPr>
            </w:pPr>
            <w:r>
              <w:rPr>
                <w:rFonts w:eastAsia="Arial Unicode MS" w:cs="Arial"/>
                <w:sz w:val="24"/>
                <w:szCs w:val="24"/>
              </w:rPr>
              <w:t>Júlio César Teixeira</w:t>
            </w:r>
          </w:p>
          <w:p w14:paraId="6F49AB08" w14:textId="77777777" w:rsidR="00A40F62" w:rsidRDefault="00A40F62" w:rsidP="002871FE">
            <w:pPr>
              <w:jc w:val="center"/>
              <w:rPr>
                <w:rFonts w:eastAsia="Arial Unicode MS" w:cs="Arial"/>
                <w:sz w:val="24"/>
                <w:szCs w:val="24"/>
              </w:rPr>
            </w:pPr>
            <w:r w:rsidRPr="00242E30">
              <w:rPr>
                <w:rFonts w:eastAsia="Arial Unicode MS" w:cs="Arial"/>
                <w:sz w:val="24"/>
                <w:szCs w:val="24"/>
              </w:rPr>
              <w:t>Diretor Presidente – CESAMA</w:t>
            </w:r>
          </w:p>
          <w:p w14:paraId="49F8D412" w14:textId="142F2275" w:rsidR="00242E30" w:rsidRPr="00242E30" w:rsidRDefault="00242E30" w:rsidP="002871FE">
            <w:pPr>
              <w:jc w:val="center"/>
              <w:rPr>
                <w:rFonts w:eastAsia="Arial Unicode MS" w:cs="Arial"/>
                <w:sz w:val="24"/>
                <w:szCs w:val="24"/>
              </w:rPr>
            </w:pPr>
          </w:p>
        </w:tc>
        <w:tc>
          <w:tcPr>
            <w:tcW w:w="4251" w:type="dxa"/>
          </w:tcPr>
          <w:p w14:paraId="69EC8224" w14:textId="56DE16E4" w:rsidR="00A40F62" w:rsidRPr="00242E30" w:rsidRDefault="00242E30" w:rsidP="002871FE">
            <w:pPr>
              <w:jc w:val="center"/>
              <w:rPr>
                <w:rFonts w:eastAsia="Arial Unicode MS" w:cs="Arial"/>
                <w:sz w:val="24"/>
                <w:szCs w:val="24"/>
              </w:rPr>
            </w:pPr>
            <w:r w:rsidRPr="00242E30">
              <w:rPr>
                <w:rFonts w:eastAsia="Arial Unicode MS" w:cs="Arial"/>
                <w:sz w:val="24"/>
                <w:szCs w:val="24"/>
              </w:rPr>
              <w:t>Leonardo Brizola Nascimento</w:t>
            </w:r>
          </w:p>
          <w:p w14:paraId="3149837C" w14:textId="736D5D68" w:rsidR="00A40F62" w:rsidRPr="00242E30" w:rsidRDefault="00242E30" w:rsidP="002871FE">
            <w:pPr>
              <w:jc w:val="center"/>
              <w:rPr>
                <w:rFonts w:eastAsia="Arial Unicode MS" w:cs="Arial"/>
                <w:sz w:val="24"/>
                <w:szCs w:val="24"/>
              </w:rPr>
            </w:pPr>
            <w:r w:rsidRPr="00242E30">
              <w:rPr>
                <w:rFonts w:eastAsia="Arial Unicode MS" w:cs="Arial"/>
                <w:sz w:val="24"/>
                <w:szCs w:val="24"/>
              </w:rPr>
              <w:t>Cavenge Construções Ltda</w:t>
            </w:r>
          </w:p>
        </w:tc>
      </w:tr>
    </w:tbl>
    <w:p w14:paraId="51E74EF8" w14:textId="77777777" w:rsidR="00A40F62" w:rsidRPr="00242E30" w:rsidRDefault="00A40F62" w:rsidP="00242E30">
      <w:pPr>
        <w:jc w:val="center"/>
        <w:rPr>
          <w:rFonts w:eastAsia="Arial Unicode MS" w:cs="Arial"/>
          <w:sz w:val="24"/>
          <w:szCs w:val="24"/>
        </w:rPr>
      </w:pPr>
    </w:p>
    <w:p w14:paraId="31CD5CEE" w14:textId="77777777" w:rsidR="00A40F62" w:rsidRPr="009074D7" w:rsidRDefault="00A40F62" w:rsidP="00A40F62">
      <w:pPr>
        <w:pStyle w:val="Ttulo6"/>
        <w:numPr>
          <w:ilvl w:val="0"/>
          <w:numId w:val="0"/>
        </w:numPr>
        <w:spacing w:before="60" w:after="0" w:line="300" w:lineRule="exact"/>
        <w:jc w:val="both"/>
        <w:rPr>
          <w:rFonts w:eastAsia="Arial Unicode MS"/>
          <w:b w:val="0"/>
          <w:color w:val="auto"/>
          <w:szCs w:val="24"/>
        </w:rPr>
      </w:pPr>
      <w:r w:rsidRPr="009074D7">
        <w:rPr>
          <w:rFonts w:eastAsia="Arial Unicode MS"/>
          <w:b w:val="0"/>
          <w:color w:val="auto"/>
          <w:szCs w:val="24"/>
          <w:u w:val="none"/>
        </w:rPr>
        <w:t>Testemunhas: _____________________</w:t>
      </w:r>
      <w:r w:rsidRPr="009074D7">
        <w:rPr>
          <w:rFonts w:eastAsia="Arial Unicode MS"/>
          <w:b w:val="0"/>
          <w:color w:val="auto"/>
          <w:szCs w:val="24"/>
          <w:u w:val="none"/>
        </w:rPr>
        <w:tab/>
      </w:r>
      <w:r w:rsidRPr="009074D7">
        <w:rPr>
          <w:rFonts w:eastAsia="Arial Unicode MS"/>
          <w:b w:val="0"/>
          <w:color w:val="auto"/>
          <w:szCs w:val="24"/>
          <w:u w:val="none"/>
        </w:rPr>
        <w:tab/>
        <w:t>_______________________</w:t>
      </w:r>
    </w:p>
    <w:p w14:paraId="2E72F253" w14:textId="77777777" w:rsidR="00A40F62" w:rsidRPr="009074D7" w:rsidRDefault="00A40F62" w:rsidP="00A40F62">
      <w:pPr>
        <w:rPr>
          <w:sz w:val="24"/>
          <w:szCs w:val="24"/>
        </w:rPr>
      </w:pPr>
    </w:p>
    <w:p w14:paraId="0AC72828" w14:textId="77777777" w:rsidR="00140309" w:rsidRDefault="00140309" w:rsidP="00140309">
      <w:pPr>
        <w:tabs>
          <w:tab w:val="left" w:pos="-3402"/>
        </w:tabs>
        <w:suppressAutoHyphens w:val="0"/>
        <w:spacing w:before="120" w:line="360" w:lineRule="auto"/>
        <w:rPr>
          <w:rFonts w:cs="Arial"/>
        </w:rPr>
      </w:pPr>
    </w:p>
    <w:sectPr w:rsidR="00140309"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C937" w14:textId="77777777" w:rsidR="00D20968" w:rsidRDefault="00D20968">
      <w:r>
        <w:separator/>
      </w:r>
    </w:p>
  </w:endnote>
  <w:endnote w:type="continuationSeparator" w:id="0">
    <w:p w14:paraId="2A21B207" w14:textId="77777777" w:rsidR="00D20968" w:rsidRDefault="00D2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A3EC" w14:textId="77777777" w:rsidR="00BC66E9" w:rsidRPr="004C1149" w:rsidRDefault="00BC66E9" w:rsidP="00EE114A">
    <w:pPr>
      <w:pStyle w:val="Rodap"/>
      <w:tabs>
        <w:tab w:val="right" w:pos="8505"/>
      </w:tabs>
      <w:ind w:right="-1"/>
      <w:jc w:val="center"/>
      <w:rPr>
        <w:rFonts w:cs="Arial"/>
        <w:b/>
        <w:sz w:val="16"/>
        <w:szCs w:val="16"/>
      </w:rPr>
    </w:pPr>
    <w:r w:rsidRPr="004C1149">
      <w:rPr>
        <w:rFonts w:cs="Arial"/>
        <w:b/>
        <w:sz w:val="16"/>
        <w:szCs w:val="16"/>
      </w:rPr>
      <w:t>Companhia de Saneamento Municipal – Cesama</w:t>
    </w:r>
  </w:p>
  <w:p w14:paraId="4CC98F32" w14:textId="77777777" w:rsidR="00BC66E9" w:rsidRPr="00DC08CD" w:rsidRDefault="00BC66E9"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B875185" w14:textId="77777777" w:rsidR="00BC66E9" w:rsidRDefault="00BC66E9" w:rsidP="00EE114A">
    <w:pPr>
      <w:pStyle w:val="Rodap"/>
      <w:tabs>
        <w:tab w:val="right" w:pos="8505"/>
      </w:tabs>
      <w:ind w:right="-1"/>
      <w:jc w:val="center"/>
      <w:rPr>
        <w:rFonts w:cs="Arial"/>
        <w:sz w:val="16"/>
        <w:szCs w:val="16"/>
        <w:lang w:val="pt-BR"/>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414F4BC9" w14:textId="77777777" w:rsidR="00BC66E9" w:rsidRPr="00262B4E" w:rsidRDefault="00BC66E9" w:rsidP="00F37A7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1A1B2A39" w14:textId="77777777" w:rsidR="00BC66E9" w:rsidRPr="00F37A7D" w:rsidRDefault="00BC66E9" w:rsidP="00EE114A">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E14F" w14:textId="77777777" w:rsidR="00D20968" w:rsidRDefault="00D20968">
      <w:r>
        <w:separator/>
      </w:r>
    </w:p>
  </w:footnote>
  <w:footnote w:type="continuationSeparator" w:id="0">
    <w:p w14:paraId="7837858C" w14:textId="77777777" w:rsidR="00D20968" w:rsidRDefault="00D2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DFB4" w14:textId="77777777" w:rsidR="00BC66E9" w:rsidRDefault="00BC66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ECC512" w14:textId="77777777" w:rsidR="00BC66E9" w:rsidRDefault="00BC66E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73C" w14:textId="7DF9DBAC" w:rsidR="00BC66E9" w:rsidRDefault="00BC66E9" w:rsidP="00DE135D">
    <w:pPr>
      <w:pStyle w:val="Cabealho"/>
      <w:spacing w:after="240"/>
      <w:jc w:val="center"/>
    </w:pPr>
    <w:r>
      <w:t xml:space="preserve">    </w:t>
    </w:r>
    <w:r w:rsidR="002F59CF" w:rsidRPr="00262B4E">
      <w:rPr>
        <w:noProof/>
        <w:sz w:val="16"/>
        <w:szCs w:val="16"/>
        <w:lang w:eastAsia="pt-BR"/>
      </w:rPr>
      <w:drawing>
        <wp:inline distT="0" distB="0" distL="0" distR="0" wp14:anchorId="1E6EA5D3" wp14:editId="65EE2697">
          <wp:extent cx="540004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0FFC6BC3"/>
    <w:multiLevelType w:val="hybridMultilevel"/>
    <w:tmpl w:val="C2E435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FC0BAB"/>
    <w:multiLevelType w:val="multilevel"/>
    <w:tmpl w:val="80524B54"/>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8"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9"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ADB5466"/>
    <w:multiLevelType w:val="multilevel"/>
    <w:tmpl w:val="3F4CBCC8"/>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2"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6"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0"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19916362">
    <w:abstractNumId w:val="0"/>
  </w:num>
  <w:num w:numId="2" w16cid:durableId="197939871">
    <w:abstractNumId w:val="47"/>
  </w:num>
  <w:num w:numId="3" w16cid:durableId="1401976905">
    <w:abstractNumId w:val="49"/>
  </w:num>
  <w:num w:numId="4" w16cid:durableId="1382290611">
    <w:abstractNumId w:val="41"/>
  </w:num>
  <w:num w:numId="5" w16cid:durableId="1499341252">
    <w:abstractNumId w:val="46"/>
  </w:num>
  <w:num w:numId="6" w16cid:durableId="456066142">
    <w:abstractNumId w:val="31"/>
  </w:num>
  <w:num w:numId="7" w16cid:durableId="1008368740">
    <w:abstractNumId w:val="12"/>
  </w:num>
  <w:num w:numId="8" w16cid:durableId="1283659106">
    <w:abstractNumId w:val="51"/>
  </w:num>
  <w:num w:numId="9" w16cid:durableId="317807182">
    <w:abstractNumId w:val="16"/>
  </w:num>
  <w:num w:numId="10" w16cid:durableId="670764465">
    <w:abstractNumId w:val="38"/>
  </w:num>
  <w:num w:numId="11" w16cid:durableId="2046522385">
    <w:abstractNumId w:val="10"/>
  </w:num>
  <w:num w:numId="12" w16cid:durableId="2013023843">
    <w:abstractNumId w:val="45"/>
  </w:num>
  <w:num w:numId="13" w16cid:durableId="30998864">
    <w:abstractNumId w:val="5"/>
  </w:num>
  <w:num w:numId="14" w16cid:durableId="427434376">
    <w:abstractNumId w:val="27"/>
  </w:num>
  <w:num w:numId="15" w16cid:durableId="572661865">
    <w:abstractNumId w:val="13"/>
  </w:num>
  <w:num w:numId="16" w16cid:durableId="173886412">
    <w:abstractNumId w:val="25"/>
  </w:num>
  <w:num w:numId="17" w16cid:durableId="398096556">
    <w:abstractNumId w:val="29"/>
  </w:num>
  <w:num w:numId="18" w16cid:durableId="622033400">
    <w:abstractNumId w:val="32"/>
  </w:num>
  <w:num w:numId="19" w16cid:durableId="2004157669">
    <w:abstractNumId w:val="8"/>
  </w:num>
  <w:num w:numId="20" w16cid:durableId="1801916047">
    <w:abstractNumId w:val="9"/>
  </w:num>
  <w:num w:numId="21" w16cid:durableId="1019157626">
    <w:abstractNumId w:val="23"/>
  </w:num>
  <w:num w:numId="22" w16cid:durableId="687097775">
    <w:abstractNumId w:val="35"/>
  </w:num>
  <w:num w:numId="23" w16cid:durableId="1444348122">
    <w:abstractNumId w:val="22"/>
  </w:num>
  <w:num w:numId="24" w16cid:durableId="1600406071">
    <w:abstractNumId w:val="37"/>
  </w:num>
  <w:num w:numId="25" w16cid:durableId="107051391">
    <w:abstractNumId w:val="42"/>
  </w:num>
  <w:num w:numId="26" w16cid:durableId="1059279280">
    <w:abstractNumId w:val="33"/>
  </w:num>
  <w:num w:numId="27" w16cid:durableId="174926569">
    <w:abstractNumId w:val="7"/>
  </w:num>
  <w:num w:numId="28" w16cid:durableId="1699349626">
    <w:abstractNumId w:val="34"/>
  </w:num>
  <w:num w:numId="29" w16cid:durableId="1683435173">
    <w:abstractNumId w:val="30"/>
  </w:num>
  <w:num w:numId="30" w16cid:durableId="830757901">
    <w:abstractNumId w:val="28"/>
  </w:num>
  <w:num w:numId="31" w16cid:durableId="371929470">
    <w:abstractNumId w:val="18"/>
  </w:num>
  <w:num w:numId="32" w16cid:durableId="2030908546">
    <w:abstractNumId w:val="20"/>
  </w:num>
  <w:num w:numId="33" w16cid:durableId="2044165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2237401">
    <w:abstractNumId w:val="36"/>
  </w:num>
  <w:num w:numId="35" w16cid:durableId="1206717403">
    <w:abstractNumId w:val="19"/>
  </w:num>
  <w:num w:numId="36" w16cid:durableId="1970552494">
    <w:abstractNumId w:val="48"/>
  </w:num>
  <w:num w:numId="37" w16cid:durableId="1811943804">
    <w:abstractNumId w:val="39"/>
  </w:num>
  <w:num w:numId="38" w16cid:durableId="2048798668">
    <w:abstractNumId w:val="50"/>
  </w:num>
  <w:num w:numId="39" w16cid:durableId="1489008699">
    <w:abstractNumId w:val="6"/>
  </w:num>
  <w:num w:numId="40" w16cid:durableId="856892251">
    <w:abstractNumId w:val="44"/>
  </w:num>
  <w:num w:numId="41" w16cid:durableId="285817279">
    <w:abstractNumId w:val="43"/>
  </w:num>
  <w:num w:numId="42" w16cid:durableId="525485799">
    <w:abstractNumId w:val="52"/>
  </w:num>
  <w:num w:numId="43" w16cid:durableId="1033268669">
    <w:abstractNumId w:val="21"/>
  </w:num>
  <w:num w:numId="44" w16cid:durableId="982319189">
    <w:abstractNumId w:val="15"/>
  </w:num>
  <w:num w:numId="45" w16cid:durableId="1991520191">
    <w:abstractNumId w:val="26"/>
  </w:num>
  <w:num w:numId="46" w16cid:durableId="1999653733">
    <w:abstractNumId w:val="40"/>
  </w:num>
  <w:num w:numId="47" w16cid:durableId="826819167">
    <w:abstractNumId w:val="14"/>
  </w:num>
  <w:num w:numId="48" w16cid:durableId="24411461">
    <w:abstractNumId w:val="24"/>
  </w:num>
  <w:num w:numId="49" w16cid:durableId="77561086">
    <w:abstractNumId w:val="17"/>
  </w:num>
  <w:num w:numId="50" w16cid:durableId="175192808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49EC"/>
    <w:rsid w:val="00025968"/>
    <w:rsid w:val="00026C4F"/>
    <w:rsid w:val="00031638"/>
    <w:rsid w:val="00033292"/>
    <w:rsid w:val="000341F5"/>
    <w:rsid w:val="00034EBA"/>
    <w:rsid w:val="00034F5B"/>
    <w:rsid w:val="00035B0E"/>
    <w:rsid w:val="00041984"/>
    <w:rsid w:val="00042A34"/>
    <w:rsid w:val="000462A6"/>
    <w:rsid w:val="000477AE"/>
    <w:rsid w:val="00050576"/>
    <w:rsid w:val="000514EB"/>
    <w:rsid w:val="00052465"/>
    <w:rsid w:val="000529ED"/>
    <w:rsid w:val="0005421D"/>
    <w:rsid w:val="0005425E"/>
    <w:rsid w:val="00056B5F"/>
    <w:rsid w:val="00056DF5"/>
    <w:rsid w:val="000606A4"/>
    <w:rsid w:val="000620C8"/>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5AD1"/>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DCE"/>
    <w:rsid w:val="00132096"/>
    <w:rsid w:val="00132715"/>
    <w:rsid w:val="00134738"/>
    <w:rsid w:val="0013523A"/>
    <w:rsid w:val="001352C5"/>
    <w:rsid w:val="001354AA"/>
    <w:rsid w:val="00135809"/>
    <w:rsid w:val="00135E0E"/>
    <w:rsid w:val="001372AA"/>
    <w:rsid w:val="00140309"/>
    <w:rsid w:val="00140911"/>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4C8B"/>
    <w:rsid w:val="00186539"/>
    <w:rsid w:val="00186724"/>
    <w:rsid w:val="00186BBF"/>
    <w:rsid w:val="0018744C"/>
    <w:rsid w:val="0018794D"/>
    <w:rsid w:val="00190961"/>
    <w:rsid w:val="00194D39"/>
    <w:rsid w:val="0019505A"/>
    <w:rsid w:val="001954C7"/>
    <w:rsid w:val="001A1113"/>
    <w:rsid w:val="001A2F49"/>
    <w:rsid w:val="001B1389"/>
    <w:rsid w:val="001B200D"/>
    <w:rsid w:val="001B4FBF"/>
    <w:rsid w:val="001C02CA"/>
    <w:rsid w:val="001C399F"/>
    <w:rsid w:val="001C730C"/>
    <w:rsid w:val="001C74E8"/>
    <w:rsid w:val="001D2518"/>
    <w:rsid w:val="001D25E2"/>
    <w:rsid w:val="001D4A49"/>
    <w:rsid w:val="001D6B8C"/>
    <w:rsid w:val="001E163F"/>
    <w:rsid w:val="001E1A42"/>
    <w:rsid w:val="001E307E"/>
    <w:rsid w:val="001F2547"/>
    <w:rsid w:val="001F30F7"/>
    <w:rsid w:val="00200A82"/>
    <w:rsid w:val="00201358"/>
    <w:rsid w:val="00202554"/>
    <w:rsid w:val="00202FE5"/>
    <w:rsid w:val="00205837"/>
    <w:rsid w:val="002060AA"/>
    <w:rsid w:val="00206756"/>
    <w:rsid w:val="00212E56"/>
    <w:rsid w:val="0021312C"/>
    <w:rsid w:val="0022193C"/>
    <w:rsid w:val="00221B08"/>
    <w:rsid w:val="00222CEA"/>
    <w:rsid w:val="00224C60"/>
    <w:rsid w:val="00225035"/>
    <w:rsid w:val="00232C68"/>
    <w:rsid w:val="00234D3B"/>
    <w:rsid w:val="002362FD"/>
    <w:rsid w:val="00240B2F"/>
    <w:rsid w:val="002411AB"/>
    <w:rsid w:val="00242220"/>
    <w:rsid w:val="00242E30"/>
    <w:rsid w:val="002444E9"/>
    <w:rsid w:val="00244C13"/>
    <w:rsid w:val="0024544E"/>
    <w:rsid w:val="00252B14"/>
    <w:rsid w:val="0025409B"/>
    <w:rsid w:val="00255D21"/>
    <w:rsid w:val="00261551"/>
    <w:rsid w:val="002634D0"/>
    <w:rsid w:val="00263F8D"/>
    <w:rsid w:val="002658E1"/>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0F77"/>
    <w:rsid w:val="002A235A"/>
    <w:rsid w:val="002B096D"/>
    <w:rsid w:val="002B3238"/>
    <w:rsid w:val="002B5C67"/>
    <w:rsid w:val="002B68B7"/>
    <w:rsid w:val="002B70E0"/>
    <w:rsid w:val="002C195C"/>
    <w:rsid w:val="002C5934"/>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2E707B"/>
    <w:rsid w:val="002F59CF"/>
    <w:rsid w:val="00300188"/>
    <w:rsid w:val="00301A4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EB6"/>
    <w:rsid w:val="0039048E"/>
    <w:rsid w:val="003909EA"/>
    <w:rsid w:val="00392524"/>
    <w:rsid w:val="003A15D9"/>
    <w:rsid w:val="003A2B28"/>
    <w:rsid w:val="003A3830"/>
    <w:rsid w:val="003A38BF"/>
    <w:rsid w:val="003A6836"/>
    <w:rsid w:val="003A71E7"/>
    <w:rsid w:val="003B547F"/>
    <w:rsid w:val="003B5E7A"/>
    <w:rsid w:val="003B5EC7"/>
    <w:rsid w:val="003B6B69"/>
    <w:rsid w:val="003B6D28"/>
    <w:rsid w:val="003C14ED"/>
    <w:rsid w:val="003C7D88"/>
    <w:rsid w:val="003D02FE"/>
    <w:rsid w:val="003D24AC"/>
    <w:rsid w:val="003D60FC"/>
    <w:rsid w:val="003D6353"/>
    <w:rsid w:val="003E286F"/>
    <w:rsid w:val="003E3E85"/>
    <w:rsid w:val="003E592A"/>
    <w:rsid w:val="003E5A5A"/>
    <w:rsid w:val="003F2224"/>
    <w:rsid w:val="003F33C3"/>
    <w:rsid w:val="003F3864"/>
    <w:rsid w:val="003F3F0E"/>
    <w:rsid w:val="003F3F3F"/>
    <w:rsid w:val="003F4904"/>
    <w:rsid w:val="003F55F1"/>
    <w:rsid w:val="003F63C4"/>
    <w:rsid w:val="003F757A"/>
    <w:rsid w:val="00400AD0"/>
    <w:rsid w:val="004013BC"/>
    <w:rsid w:val="00401725"/>
    <w:rsid w:val="0040208A"/>
    <w:rsid w:val="00403869"/>
    <w:rsid w:val="004070D1"/>
    <w:rsid w:val="00407A4C"/>
    <w:rsid w:val="00412204"/>
    <w:rsid w:val="004143D0"/>
    <w:rsid w:val="0041449A"/>
    <w:rsid w:val="00414773"/>
    <w:rsid w:val="0041526B"/>
    <w:rsid w:val="004154E1"/>
    <w:rsid w:val="00420174"/>
    <w:rsid w:val="00421708"/>
    <w:rsid w:val="0042214D"/>
    <w:rsid w:val="00425A86"/>
    <w:rsid w:val="00432517"/>
    <w:rsid w:val="004351D3"/>
    <w:rsid w:val="00435DA6"/>
    <w:rsid w:val="00435E1E"/>
    <w:rsid w:val="00437156"/>
    <w:rsid w:val="00437CB6"/>
    <w:rsid w:val="004400BB"/>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7AB1"/>
    <w:rsid w:val="00490B82"/>
    <w:rsid w:val="00491C2E"/>
    <w:rsid w:val="004946F8"/>
    <w:rsid w:val="004967B8"/>
    <w:rsid w:val="004A11D7"/>
    <w:rsid w:val="004A765C"/>
    <w:rsid w:val="004B3F8B"/>
    <w:rsid w:val="004B45BE"/>
    <w:rsid w:val="004B670C"/>
    <w:rsid w:val="004B6A5E"/>
    <w:rsid w:val="004B78A8"/>
    <w:rsid w:val="004C0428"/>
    <w:rsid w:val="004C1149"/>
    <w:rsid w:val="004C1E52"/>
    <w:rsid w:val="004C2AB4"/>
    <w:rsid w:val="004C30A3"/>
    <w:rsid w:val="004C3105"/>
    <w:rsid w:val="004C529A"/>
    <w:rsid w:val="004C57A1"/>
    <w:rsid w:val="004C5B78"/>
    <w:rsid w:val="004D11D0"/>
    <w:rsid w:val="004D142B"/>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37A5"/>
    <w:rsid w:val="0057444B"/>
    <w:rsid w:val="005804CF"/>
    <w:rsid w:val="00580F12"/>
    <w:rsid w:val="00581250"/>
    <w:rsid w:val="0058422F"/>
    <w:rsid w:val="005847F4"/>
    <w:rsid w:val="005934E7"/>
    <w:rsid w:val="0059391D"/>
    <w:rsid w:val="00594219"/>
    <w:rsid w:val="005949D5"/>
    <w:rsid w:val="00595AEB"/>
    <w:rsid w:val="00595FBD"/>
    <w:rsid w:val="00596C77"/>
    <w:rsid w:val="00597912"/>
    <w:rsid w:val="005A29FA"/>
    <w:rsid w:val="005A33B4"/>
    <w:rsid w:val="005A3756"/>
    <w:rsid w:val="005B06B3"/>
    <w:rsid w:val="005B33E5"/>
    <w:rsid w:val="005C0F28"/>
    <w:rsid w:val="005C2A03"/>
    <w:rsid w:val="005C46B4"/>
    <w:rsid w:val="005C55D2"/>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1014"/>
    <w:rsid w:val="00603204"/>
    <w:rsid w:val="00603455"/>
    <w:rsid w:val="00603AAB"/>
    <w:rsid w:val="0060414B"/>
    <w:rsid w:val="00604E00"/>
    <w:rsid w:val="00605435"/>
    <w:rsid w:val="00606192"/>
    <w:rsid w:val="0060680F"/>
    <w:rsid w:val="00606F88"/>
    <w:rsid w:val="00613F38"/>
    <w:rsid w:val="006144EB"/>
    <w:rsid w:val="00614B03"/>
    <w:rsid w:val="0061770A"/>
    <w:rsid w:val="006217DC"/>
    <w:rsid w:val="0062367B"/>
    <w:rsid w:val="00624F42"/>
    <w:rsid w:val="00626F2E"/>
    <w:rsid w:val="0062732B"/>
    <w:rsid w:val="00641871"/>
    <w:rsid w:val="006425B3"/>
    <w:rsid w:val="006453E2"/>
    <w:rsid w:val="0064759A"/>
    <w:rsid w:val="00650D44"/>
    <w:rsid w:val="00650E8D"/>
    <w:rsid w:val="0065193A"/>
    <w:rsid w:val="0065286C"/>
    <w:rsid w:val="006558E0"/>
    <w:rsid w:val="00656BEB"/>
    <w:rsid w:val="00657313"/>
    <w:rsid w:val="00662622"/>
    <w:rsid w:val="00665315"/>
    <w:rsid w:val="00667503"/>
    <w:rsid w:val="006709A6"/>
    <w:rsid w:val="00670D7F"/>
    <w:rsid w:val="006760A9"/>
    <w:rsid w:val="00676B83"/>
    <w:rsid w:val="00680EC4"/>
    <w:rsid w:val="00681776"/>
    <w:rsid w:val="00681FF7"/>
    <w:rsid w:val="00684679"/>
    <w:rsid w:val="006846E6"/>
    <w:rsid w:val="00686065"/>
    <w:rsid w:val="0069046F"/>
    <w:rsid w:val="00690A1C"/>
    <w:rsid w:val="00690A89"/>
    <w:rsid w:val="00694451"/>
    <w:rsid w:val="006946CE"/>
    <w:rsid w:val="00694C09"/>
    <w:rsid w:val="0069581D"/>
    <w:rsid w:val="0069799A"/>
    <w:rsid w:val="006A1B5B"/>
    <w:rsid w:val="006A350B"/>
    <w:rsid w:val="006A3FEE"/>
    <w:rsid w:val="006A68CD"/>
    <w:rsid w:val="006A7781"/>
    <w:rsid w:val="006B08C4"/>
    <w:rsid w:val="006B305E"/>
    <w:rsid w:val="006B4727"/>
    <w:rsid w:val="006B61EF"/>
    <w:rsid w:val="006B6C5B"/>
    <w:rsid w:val="006C15AC"/>
    <w:rsid w:val="006C2E91"/>
    <w:rsid w:val="006C4B45"/>
    <w:rsid w:val="006C5980"/>
    <w:rsid w:val="006C6759"/>
    <w:rsid w:val="006C7155"/>
    <w:rsid w:val="006D1588"/>
    <w:rsid w:val="006D1A2C"/>
    <w:rsid w:val="006D4C7B"/>
    <w:rsid w:val="006D4E4F"/>
    <w:rsid w:val="006D5480"/>
    <w:rsid w:val="006D6594"/>
    <w:rsid w:val="006D6A2F"/>
    <w:rsid w:val="006D6F76"/>
    <w:rsid w:val="006E26AF"/>
    <w:rsid w:val="006E3B2E"/>
    <w:rsid w:val="006E3E43"/>
    <w:rsid w:val="006E54DA"/>
    <w:rsid w:val="006E5E72"/>
    <w:rsid w:val="006E7E38"/>
    <w:rsid w:val="006F59B2"/>
    <w:rsid w:val="00701F83"/>
    <w:rsid w:val="00702A0C"/>
    <w:rsid w:val="00703006"/>
    <w:rsid w:val="0070484F"/>
    <w:rsid w:val="00704B6D"/>
    <w:rsid w:val="00707B00"/>
    <w:rsid w:val="00710208"/>
    <w:rsid w:val="00713C59"/>
    <w:rsid w:val="0071476F"/>
    <w:rsid w:val="00714B3D"/>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47AD1"/>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1B7C"/>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7F7F31"/>
    <w:rsid w:val="00800BAA"/>
    <w:rsid w:val="008048B2"/>
    <w:rsid w:val="00804F10"/>
    <w:rsid w:val="00805E39"/>
    <w:rsid w:val="00810CAE"/>
    <w:rsid w:val="00811CCD"/>
    <w:rsid w:val="00813B26"/>
    <w:rsid w:val="00814952"/>
    <w:rsid w:val="00814B1E"/>
    <w:rsid w:val="008154AA"/>
    <w:rsid w:val="00817F3F"/>
    <w:rsid w:val="008236E9"/>
    <w:rsid w:val="00825417"/>
    <w:rsid w:val="008347D9"/>
    <w:rsid w:val="00835D29"/>
    <w:rsid w:val="00836305"/>
    <w:rsid w:val="00837797"/>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4A40"/>
    <w:rsid w:val="008911C0"/>
    <w:rsid w:val="008918ED"/>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22C3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34AE"/>
    <w:rsid w:val="009D36E1"/>
    <w:rsid w:val="009D4511"/>
    <w:rsid w:val="009D64F7"/>
    <w:rsid w:val="009E14F8"/>
    <w:rsid w:val="009E1574"/>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59CD"/>
    <w:rsid w:val="00A35E2E"/>
    <w:rsid w:val="00A3617D"/>
    <w:rsid w:val="00A36919"/>
    <w:rsid w:val="00A3708D"/>
    <w:rsid w:val="00A403A1"/>
    <w:rsid w:val="00A40F62"/>
    <w:rsid w:val="00A42794"/>
    <w:rsid w:val="00A42829"/>
    <w:rsid w:val="00A47598"/>
    <w:rsid w:val="00A47B8D"/>
    <w:rsid w:val="00A47ECC"/>
    <w:rsid w:val="00A5150D"/>
    <w:rsid w:val="00A52FE8"/>
    <w:rsid w:val="00A531CE"/>
    <w:rsid w:val="00A55A08"/>
    <w:rsid w:val="00A65204"/>
    <w:rsid w:val="00A6752F"/>
    <w:rsid w:val="00A7009C"/>
    <w:rsid w:val="00A730DA"/>
    <w:rsid w:val="00A76B0B"/>
    <w:rsid w:val="00A77A69"/>
    <w:rsid w:val="00A77AFF"/>
    <w:rsid w:val="00A82461"/>
    <w:rsid w:val="00A84D87"/>
    <w:rsid w:val="00A84DC8"/>
    <w:rsid w:val="00A8520C"/>
    <w:rsid w:val="00A8737F"/>
    <w:rsid w:val="00A90113"/>
    <w:rsid w:val="00A94949"/>
    <w:rsid w:val="00A94A77"/>
    <w:rsid w:val="00A9523E"/>
    <w:rsid w:val="00AA3068"/>
    <w:rsid w:val="00AA3133"/>
    <w:rsid w:val="00AA3382"/>
    <w:rsid w:val="00AA53F0"/>
    <w:rsid w:val="00AA53F9"/>
    <w:rsid w:val="00AB5255"/>
    <w:rsid w:val="00AB53D3"/>
    <w:rsid w:val="00AB6F7C"/>
    <w:rsid w:val="00AB79E4"/>
    <w:rsid w:val="00AC49B9"/>
    <w:rsid w:val="00AC54E3"/>
    <w:rsid w:val="00AD3762"/>
    <w:rsid w:val="00AD4AF4"/>
    <w:rsid w:val="00AD72B6"/>
    <w:rsid w:val="00AE08DD"/>
    <w:rsid w:val="00AE1B14"/>
    <w:rsid w:val="00AE1F30"/>
    <w:rsid w:val="00AE27A5"/>
    <w:rsid w:val="00AE3D80"/>
    <w:rsid w:val="00AE69C3"/>
    <w:rsid w:val="00AF316B"/>
    <w:rsid w:val="00AF381E"/>
    <w:rsid w:val="00AF3C00"/>
    <w:rsid w:val="00B02F86"/>
    <w:rsid w:val="00B034AA"/>
    <w:rsid w:val="00B05217"/>
    <w:rsid w:val="00B11A8A"/>
    <w:rsid w:val="00B133C1"/>
    <w:rsid w:val="00B16C0B"/>
    <w:rsid w:val="00B179BA"/>
    <w:rsid w:val="00B17B8C"/>
    <w:rsid w:val="00B2204D"/>
    <w:rsid w:val="00B2557F"/>
    <w:rsid w:val="00B27CA4"/>
    <w:rsid w:val="00B30561"/>
    <w:rsid w:val="00B3122F"/>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17FE"/>
    <w:rsid w:val="00B62BCC"/>
    <w:rsid w:val="00B63CDF"/>
    <w:rsid w:val="00B63CED"/>
    <w:rsid w:val="00B65A08"/>
    <w:rsid w:val="00B65D05"/>
    <w:rsid w:val="00B71016"/>
    <w:rsid w:val="00B72F31"/>
    <w:rsid w:val="00B74B14"/>
    <w:rsid w:val="00B752F2"/>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262A"/>
    <w:rsid w:val="00BB3228"/>
    <w:rsid w:val="00BB3A3F"/>
    <w:rsid w:val="00BB41C8"/>
    <w:rsid w:val="00BB5D9E"/>
    <w:rsid w:val="00BC03DC"/>
    <w:rsid w:val="00BC18AA"/>
    <w:rsid w:val="00BC1DA5"/>
    <w:rsid w:val="00BC39ED"/>
    <w:rsid w:val="00BC3A3A"/>
    <w:rsid w:val="00BC4832"/>
    <w:rsid w:val="00BC554D"/>
    <w:rsid w:val="00BC56BC"/>
    <w:rsid w:val="00BC66E9"/>
    <w:rsid w:val="00BC7E84"/>
    <w:rsid w:val="00BD0297"/>
    <w:rsid w:val="00BD0D92"/>
    <w:rsid w:val="00BD2954"/>
    <w:rsid w:val="00BD6783"/>
    <w:rsid w:val="00BD74C9"/>
    <w:rsid w:val="00BE44C3"/>
    <w:rsid w:val="00BE4679"/>
    <w:rsid w:val="00BE7BDB"/>
    <w:rsid w:val="00BF0459"/>
    <w:rsid w:val="00BF0C38"/>
    <w:rsid w:val="00BF2908"/>
    <w:rsid w:val="00BF6AA1"/>
    <w:rsid w:val="00C00385"/>
    <w:rsid w:val="00C0144C"/>
    <w:rsid w:val="00C0186E"/>
    <w:rsid w:val="00C10A66"/>
    <w:rsid w:val="00C11732"/>
    <w:rsid w:val="00C125B6"/>
    <w:rsid w:val="00C13654"/>
    <w:rsid w:val="00C148F2"/>
    <w:rsid w:val="00C16B38"/>
    <w:rsid w:val="00C21D43"/>
    <w:rsid w:val="00C25EC1"/>
    <w:rsid w:val="00C26C7D"/>
    <w:rsid w:val="00C2720C"/>
    <w:rsid w:val="00C303C6"/>
    <w:rsid w:val="00C35992"/>
    <w:rsid w:val="00C3666E"/>
    <w:rsid w:val="00C4085E"/>
    <w:rsid w:val="00C40FEA"/>
    <w:rsid w:val="00C414C2"/>
    <w:rsid w:val="00C41A06"/>
    <w:rsid w:val="00C4357B"/>
    <w:rsid w:val="00C47E8D"/>
    <w:rsid w:val="00C50ED0"/>
    <w:rsid w:val="00C51229"/>
    <w:rsid w:val="00C52538"/>
    <w:rsid w:val="00C53302"/>
    <w:rsid w:val="00C63D96"/>
    <w:rsid w:val="00C64146"/>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B3D"/>
    <w:rsid w:val="00CD3EC3"/>
    <w:rsid w:val="00CD3FCF"/>
    <w:rsid w:val="00CD51EF"/>
    <w:rsid w:val="00CE1A43"/>
    <w:rsid w:val="00CE1FD1"/>
    <w:rsid w:val="00CE2016"/>
    <w:rsid w:val="00CE2A25"/>
    <w:rsid w:val="00CE3CFE"/>
    <w:rsid w:val="00CE4125"/>
    <w:rsid w:val="00CF372B"/>
    <w:rsid w:val="00CF4FBE"/>
    <w:rsid w:val="00CF5E14"/>
    <w:rsid w:val="00CF6396"/>
    <w:rsid w:val="00D004D7"/>
    <w:rsid w:val="00D11BEA"/>
    <w:rsid w:val="00D13D92"/>
    <w:rsid w:val="00D150BA"/>
    <w:rsid w:val="00D15F23"/>
    <w:rsid w:val="00D1767F"/>
    <w:rsid w:val="00D17F75"/>
    <w:rsid w:val="00D20968"/>
    <w:rsid w:val="00D225AE"/>
    <w:rsid w:val="00D2381F"/>
    <w:rsid w:val="00D24C4F"/>
    <w:rsid w:val="00D24F61"/>
    <w:rsid w:val="00D26AFB"/>
    <w:rsid w:val="00D26E4A"/>
    <w:rsid w:val="00D3041F"/>
    <w:rsid w:val="00D31629"/>
    <w:rsid w:val="00D3183A"/>
    <w:rsid w:val="00D344CE"/>
    <w:rsid w:val="00D35958"/>
    <w:rsid w:val="00D36EB1"/>
    <w:rsid w:val="00D379B0"/>
    <w:rsid w:val="00D37C56"/>
    <w:rsid w:val="00D403FD"/>
    <w:rsid w:val="00D406F6"/>
    <w:rsid w:val="00D42598"/>
    <w:rsid w:val="00D4490E"/>
    <w:rsid w:val="00D465EE"/>
    <w:rsid w:val="00D5111B"/>
    <w:rsid w:val="00D606E9"/>
    <w:rsid w:val="00D6250C"/>
    <w:rsid w:val="00D658B8"/>
    <w:rsid w:val="00D71688"/>
    <w:rsid w:val="00D71E31"/>
    <w:rsid w:val="00D71EFF"/>
    <w:rsid w:val="00D72D4E"/>
    <w:rsid w:val="00D73DA8"/>
    <w:rsid w:val="00D74317"/>
    <w:rsid w:val="00D74F7F"/>
    <w:rsid w:val="00D775A2"/>
    <w:rsid w:val="00D8045C"/>
    <w:rsid w:val="00D8166E"/>
    <w:rsid w:val="00D8452B"/>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2E94"/>
    <w:rsid w:val="00DB3B7F"/>
    <w:rsid w:val="00DB3E25"/>
    <w:rsid w:val="00DC407F"/>
    <w:rsid w:val="00DC43BA"/>
    <w:rsid w:val="00DC5E35"/>
    <w:rsid w:val="00DC6D9C"/>
    <w:rsid w:val="00DE10FA"/>
    <w:rsid w:val="00DE135D"/>
    <w:rsid w:val="00DE2D0A"/>
    <w:rsid w:val="00DE2FDD"/>
    <w:rsid w:val="00DF00F8"/>
    <w:rsid w:val="00DF1D60"/>
    <w:rsid w:val="00DF78B4"/>
    <w:rsid w:val="00E00A31"/>
    <w:rsid w:val="00E00A72"/>
    <w:rsid w:val="00E00EFE"/>
    <w:rsid w:val="00E014D4"/>
    <w:rsid w:val="00E01D9F"/>
    <w:rsid w:val="00E04120"/>
    <w:rsid w:val="00E12F63"/>
    <w:rsid w:val="00E139FE"/>
    <w:rsid w:val="00E15872"/>
    <w:rsid w:val="00E1781A"/>
    <w:rsid w:val="00E20C05"/>
    <w:rsid w:val="00E2374E"/>
    <w:rsid w:val="00E23A05"/>
    <w:rsid w:val="00E248B9"/>
    <w:rsid w:val="00E26CB5"/>
    <w:rsid w:val="00E27CEE"/>
    <w:rsid w:val="00E30478"/>
    <w:rsid w:val="00E3231A"/>
    <w:rsid w:val="00E3297E"/>
    <w:rsid w:val="00E36510"/>
    <w:rsid w:val="00E37AAD"/>
    <w:rsid w:val="00E426A7"/>
    <w:rsid w:val="00E43FA8"/>
    <w:rsid w:val="00E4578E"/>
    <w:rsid w:val="00E45AEB"/>
    <w:rsid w:val="00E47099"/>
    <w:rsid w:val="00E47ABE"/>
    <w:rsid w:val="00E51092"/>
    <w:rsid w:val="00E5221A"/>
    <w:rsid w:val="00E54568"/>
    <w:rsid w:val="00E5540B"/>
    <w:rsid w:val="00E57D04"/>
    <w:rsid w:val="00E63272"/>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2713"/>
    <w:rsid w:val="00EF75C0"/>
    <w:rsid w:val="00F0070F"/>
    <w:rsid w:val="00F0103C"/>
    <w:rsid w:val="00F05DC6"/>
    <w:rsid w:val="00F126BF"/>
    <w:rsid w:val="00F132B6"/>
    <w:rsid w:val="00F13B25"/>
    <w:rsid w:val="00F13C65"/>
    <w:rsid w:val="00F15091"/>
    <w:rsid w:val="00F16881"/>
    <w:rsid w:val="00F17262"/>
    <w:rsid w:val="00F17712"/>
    <w:rsid w:val="00F20934"/>
    <w:rsid w:val="00F20F5A"/>
    <w:rsid w:val="00F23E50"/>
    <w:rsid w:val="00F2748D"/>
    <w:rsid w:val="00F30729"/>
    <w:rsid w:val="00F33D9D"/>
    <w:rsid w:val="00F342C1"/>
    <w:rsid w:val="00F34C0F"/>
    <w:rsid w:val="00F35BBB"/>
    <w:rsid w:val="00F36A4C"/>
    <w:rsid w:val="00F37A7D"/>
    <w:rsid w:val="00F46C43"/>
    <w:rsid w:val="00F62F22"/>
    <w:rsid w:val="00F6545F"/>
    <w:rsid w:val="00F71E9A"/>
    <w:rsid w:val="00F735B7"/>
    <w:rsid w:val="00F73A02"/>
    <w:rsid w:val="00F777AC"/>
    <w:rsid w:val="00F77E6F"/>
    <w:rsid w:val="00F852B7"/>
    <w:rsid w:val="00F923F3"/>
    <w:rsid w:val="00F924A2"/>
    <w:rsid w:val="00F97613"/>
    <w:rsid w:val="00FA1E39"/>
    <w:rsid w:val="00FA630E"/>
    <w:rsid w:val="00FB1678"/>
    <w:rsid w:val="00FB626C"/>
    <w:rsid w:val="00FB6D23"/>
    <w:rsid w:val="00FC0ACD"/>
    <w:rsid w:val="00FC4BF9"/>
    <w:rsid w:val="00FC6186"/>
    <w:rsid w:val="00FD09DA"/>
    <w:rsid w:val="00FD2292"/>
    <w:rsid w:val="00FD2741"/>
    <w:rsid w:val="00FD33B8"/>
    <w:rsid w:val="00FD6AF0"/>
    <w:rsid w:val="00FE05A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693464"/>
  <w15:chartTrackingRefBased/>
  <w15:docId w15:val="{0A347D3A-4A35-4D99-82CA-FE49CA35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7042</Words>
  <Characters>38032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44985</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4</cp:revision>
  <cp:lastPrinted>2022-02-07T11:31:00Z</cp:lastPrinted>
  <dcterms:created xsi:type="dcterms:W3CDTF">2022-05-09T17:40:00Z</dcterms:created>
  <dcterms:modified xsi:type="dcterms:W3CDTF">2022-05-09T17:54:00Z</dcterms:modified>
</cp:coreProperties>
</file>