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58FD43" w14:textId="77777777" w:rsidR="004A5D28" w:rsidRDefault="004A5D28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14:paraId="579B6093" w14:textId="2CBDE723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  <w:r w:rsidR="001E39A6">
        <w:rPr>
          <w:rFonts w:asciiTheme="minorHAnsi" w:hAnsiTheme="minorHAnsi" w:cstheme="minorHAnsi"/>
          <w:b/>
          <w:sz w:val="26"/>
          <w:szCs w:val="26"/>
        </w:rPr>
        <w:t>9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7ED4D2FF" w14:textId="1FB0EC58" w:rsidR="000836F0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6167ACA1" w14:textId="77777777" w:rsidR="004A5D28" w:rsidRDefault="004A5D28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4CF8BB1F" w:rsidR="000836F0" w:rsidRDefault="001E39A6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>
        <w:rPr>
          <w:rFonts w:asciiTheme="minorHAnsi" w:hAnsiTheme="minorHAnsi" w:cstheme="minorHAnsi"/>
        </w:rPr>
        <w:t>14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Pr="001E39A6">
        <w:rPr>
          <w:rFonts w:asciiTheme="minorHAnsi" w:hAnsiTheme="minorHAnsi" w:cstheme="minorHAnsi"/>
          <w:b/>
          <w:bCs/>
        </w:rPr>
        <w:t>UP IDEIAS SERVIÇOS ESPECIALIZADOS E COMUNICAÇÃO EIRELI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D2F6E8C" w14:textId="77777777" w:rsidR="004A5D28" w:rsidRPr="00334946" w:rsidRDefault="004A5D28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03365EF5" w:rsidR="000836F0" w:rsidRPr="004A5D28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CONTRATANTE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4A5D28">
        <w:rPr>
          <w:rFonts w:asciiTheme="minorHAnsi" w:hAnsiTheme="minorHAnsi" w:cstheme="minorHAnsi"/>
          <w:b/>
          <w:bCs/>
          <w:sz w:val="25"/>
          <w:szCs w:val="25"/>
        </w:rPr>
        <w:t>CONTRATADA</w:t>
      </w:r>
      <w:r w:rsidRPr="004A5D28">
        <w:rPr>
          <w:rFonts w:asciiTheme="minorHAnsi" w:hAnsiTheme="minorHAnsi" w:cstheme="minorHAnsi"/>
          <w:sz w:val="25"/>
          <w:szCs w:val="25"/>
        </w:rPr>
        <w:t xml:space="preserve"> empresa </w:t>
      </w:r>
      <w:r w:rsidR="001E39A6" w:rsidRPr="004A5D28">
        <w:rPr>
          <w:rFonts w:asciiTheme="minorHAnsi" w:hAnsiTheme="minorHAnsi" w:cstheme="minorHAnsi"/>
          <w:sz w:val="25"/>
          <w:szCs w:val="25"/>
        </w:rPr>
        <w:t>UP IDEIAS SERVIÇOS ESPECIALIZADOS E COMUNICAÇÃO EIRELI, inscrita no CNPJ sob o nº 07.271.878/0001-00, situada na Avenida Comendador Franco, 5325 – Bairro Uberaba – Curitiba/PR (CEP 81.560.000), neste ato representada por Mercedes Terezinha Basso, brasileira, solteira, empresária, Identidade 1.272.942/SSP-PR e CPF 225.258.829-20</w:t>
      </w:r>
      <w:r w:rsidRPr="004A5D28">
        <w:rPr>
          <w:rFonts w:asciiTheme="minorHAnsi" w:hAnsiTheme="minorHAnsi" w:cstheme="minorHAnsi"/>
          <w:sz w:val="25"/>
          <w:szCs w:val="25"/>
        </w:rPr>
        <w:t xml:space="preserve">, em conformidade com a Lei 13.303/2016, conforme justificativa de fls. </w:t>
      </w:r>
      <w:r w:rsidR="004A5D28" w:rsidRPr="004A5D28">
        <w:rPr>
          <w:rFonts w:asciiTheme="minorHAnsi" w:hAnsiTheme="minorHAnsi" w:cstheme="minorHAnsi"/>
          <w:sz w:val="25"/>
          <w:szCs w:val="25"/>
        </w:rPr>
        <w:t>2036/2037</w:t>
      </w:r>
      <w:r w:rsidRPr="004A5D28">
        <w:rPr>
          <w:rFonts w:asciiTheme="minorHAnsi" w:hAnsiTheme="minorHAnsi" w:cstheme="minorHAnsi"/>
          <w:sz w:val="25"/>
          <w:szCs w:val="25"/>
        </w:rPr>
        <w:t xml:space="preserve"> e autorização </w:t>
      </w:r>
      <w:r w:rsidR="004A5D28" w:rsidRPr="004A5D28">
        <w:rPr>
          <w:rFonts w:asciiTheme="minorHAnsi" w:hAnsiTheme="minorHAnsi" w:cstheme="minorHAnsi"/>
          <w:i/>
          <w:iCs/>
          <w:sz w:val="25"/>
          <w:szCs w:val="25"/>
        </w:rPr>
        <w:t xml:space="preserve">ad referendum </w:t>
      </w:r>
      <w:r w:rsidR="001E39A6" w:rsidRPr="004A5D28">
        <w:rPr>
          <w:rFonts w:asciiTheme="minorHAnsi" w:hAnsiTheme="minorHAnsi" w:cstheme="minorHAnsi"/>
          <w:sz w:val="25"/>
          <w:szCs w:val="25"/>
        </w:rPr>
        <w:t>de fl.</w:t>
      </w:r>
      <w:r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4A5D28" w:rsidRPr="004A5D28">
        <w:rPr>
          <w:rFonts w:asciiTheme="minorHAnsi" w:hAnsiTheme="minorHAnsi" w:cstheme="minorHAnsi"/>
          <w:sz w:val="25"/>
          <w:szCs w:val="25"/>
        </w:rPr>
        <w:t>2054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constantes do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Pregão Eletrônico Nº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97</w:t>
      </w:r>
      <w:r w:rsidRPr="004A5D28">
        <w:rPr>
          <w:rFonts w:asciiTheme="minorHAnsi" w:hAnsiTheme="minorHAnsi" w:cstheme="minorHAnsi"/>
          <w:b/>
          <w:sz w:val="25"/>
          <w:szCs w:val="25"/>
        </w:rPr>
        <w:t>/</w:t>
      </w:r>
      <w:r w:rsidR="004A7A1E" w:rsidRPr="004A5D28">
        <w:rPr>
          <w:rFonts w:asciiTheme="minorHAnsi" w:hAnsiTheme="minorHAnsi" w:cstheme="minorHAnsi"/>
          <w:b/>
          <w:sz w:val="25"/>
          <w:szCs w:val="25"/>
        </w:rPr>
        <w:t>20</w:t>
      </w:r>
      <w:r w:rsidRPr="004A5D28">
        <w:rPr>
          <w:rFonts w:asciiTheme="minorHAnsi" w:hAnsiTheme="minorHAnsi" w:cstheme="minorHAnsi"/>
          <w:sz w:val="25"/>
          <w:szCs w:val="25"/>
        </w:rPr>
        <w:t>, firmam o presente aditivo conforme as cláusulas e condições a seguir:</w:t>
      </w:r>
    </w:p>
    <w:p w14:paraId="6DB3D0CE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265E642D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PRIMEIRA:</w:t>
      </w:r>
    </w:p>
    <w:p w14:paraId="640ACDE6" w14:textId="21100365" w:rsidR="00C90F05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O prazo contratual previsto na cláusula quarta do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Contrato nº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14</w:t>
      </w:r>
      <w:r w:rsidRPr="004A5D28">
        <w:rPr>
          <w:rFonts w:asciiTheme="minorHAnsi" w:hAnsiTheme="minorHAnsi" w:cstheme="minorHAnsi"/>
          <w:b/>
          <w:sz w:val="25"/>
          <w:szCs w:val="25"/>
        </w:rPr>
        <w:t>/20</w:t>
      </w:r>
      <w:r w:rsidR="004A7A1E" w:rsidRPr="004A5D28">
        <w:rPr>
          <w:rFonts w:asciiTheme="minorHAnsi" w:hAnsiTheme="minorHAnsi" w:cstheme="minorHAnsi"/>
          <w:b/>
          <w:sz w:val="25"/>
          <w:szCs w:val="25"/>
        </w:rPr>
        <w:t>2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1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 será aditado por mais </w:t>
      </w:r>
      <w:r w:rsidR="00A82306" w:rsidRPr="004A5D28">
        <w:rPr>
          <w:rFonts w:asciiTheme="minorHAnsi" w:hAnsiTheme="minorHAnsi" w:cstheme="minorHAnsi"/>
          <w:b/>
          <w:sz w:val="25"/>
          <w:szCs w:val="25"/>
        </w:rPr>
        <w:t>06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 (</w:t>
      </w:r>
      <w:r w:rsidR="00A82306" w:rsidRPr="004A5D28">
        <w:rPr>
          <w:rFonts w:asciiTheme="minorHAnsi" w:hAnsiTheme="minorHAnsi" w:cstheme="minorHAnsi"/>
          <w:b/>
          <w:sz w:val="25"/>
          <w:szCs w:val="25"/>
        </w:rPr>
        <w:t>seis</w:t>
      </w:r>
      <w:r w:rsidRPr="004A5D28">
        <w:rPr>
          <w:rFonts w:asciiTheme="minorHAnsi" w:hAnsiTheme="minorHAnsi" w:cstheme="minorHAnsi"/>
          <w:b/>
          <w:sz w:val="25"/>
          <w:szCs w:val="25"/>
        </w:rPr>
        <w:t>) meses</w:t>
      </w:r>
      <w:r w:rsidRPr="004A5D28">
        <w:rPr>
          <w:rFonts w:asciiTheme="minorHAnsi" w:hAnsiTheme="minorHAnsi" w:cstheme="minorHAnsi"/>
          <w:sz w:val="25"/>
          <w:szCs w:val="25"/>
        </w:rPr>
        <w:t xml:space="preserve">, ficando prorrogado de </w:t>
      </w:r>
      <w:r w:rsidR="001E39A6" w:rsidRPr="004A5D28">
        <w:rPr>
          <w:rFonts w:asciiTheme="minorHAnsi" w:hAnsiTheme="minorHAnsi" w:cstheme="minorHAnsi"/>
          <w:sz w:val="25"/>
          <w:szCs w:val="25"/>
        </w:rPr>
        <w:t>27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1E39A6" w:rsidRPr="004A5D28">
        <w:rPr>
          <w:rFonts w:asciiTheme="minorHAnsi" w:hAnsiTheme="minorHAnsi" w:cstheme="minorHAnsi"/>
          <w:sz w:val="25"/>
          <w:szCs w:val="25"/>
        </w:rPr>
        <w:t>abril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 xml:space="preserve"> a </w:t>
      </w:r>
      <w:r w:rsidR="001E39A6" w:rsidRPr="004A5D28">
        <w:rPr>
          <w:rFonts w:asciiTheme="minorHAnsi" w:hAnsiTheme="minorHAnsi" w:cstheme="minorHAnsi"/>
          <w:sz w:val="25"/>
          <w:szCs w:val="25"/>
        </w:rPr>
        <w:t>27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A82306" w:rsidRPr="004A5D28">
        <w:rPr>
          <w:rFonts w:asciiTheme="minorHAnsi" w:hAnsiTheme="minorHAnsi" w:cstheme="minorHAnsi"/>
          <w:sz w:val="25"/>
          <w:szCs w:val="25"/>
        </w:rPr>
        <w:t>outubro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1E39A6" w:rsidRPr="004A5D28">
        <w:rPr>
          <w:rFonts w:asciiTheme="minorHAnsi" w:hAnsiTheme="minorHAnsi" w:cstheme="minorHAnsi"/>
          <w:sz w:val="25"/>
          <w:szCs w:val="25"/>
        </w:rPr>
        <w:t>2</w:t>
      </w:r>
      <w:r w:rsidR="00C90F05" w:rsidRPr="004A5D28">
        <w:rPr>
          <w:rFonts w:asciiTheme="minorHAnsi" w:hAnsiTheme="minorHAnsi" w:cstheme="minorHAnsi"/>
          <w:sz w:val="25"/>
          <w:szCs w:val="25"/>
        </w:rPr>
        <w:t>.</w:t>
      </w:r>
    </w:p>
    <w:p w14:paraId="7E6D8516" w14:textId="77777777" w:rsidR="00C90F05" w:rsidRPr="004A5D28" w:rsidRDefault="00C90F05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0E35D736" w14:textId="4B159001" w:rsidR="000836F0" w:rsidRPr="009377F1" w:rsidRDefault="00C90F05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b/>
          <w:bCs/>
          <w:sz w:val="25"/>
          <w:szCs w:val="25"/>
        </w:rPr>
        <w:t>PARÁGRAFO ÚNICO</w:t>
      </w:r>
      <w:r w:rsidRPr="004A5D28">
        <w:rPr>
          <w:rFonts w:asciiTheme="minorHAnsi" w:hAnsiTheme="minorHAnsi" w:cstheme="minorHAnsi"/>
          <w:sz w:val="25"/>
          <w:szCs w:val="25"/>
        </w:rPr>
        <w:t xml:space="preserve">: </w:t>
      </w:r>
      <w:r w:rsidR="00D23F83" w:rsidRPr="009377F1">
        <w:rPr>
          <w:rFonts w:asciiTheme="minorHAnsi" w:hAnsiTheme="minorHAnsi" w:cstheme="minorHAnsi"/>
          <w:sz w:val="25"/>
          <w:szCs w:val="25"/>
        </w:rPr>
        <w:t xml:space="preserve">o presente termo também repactua os valores </w:t>
      </w:r>
      <w:r w:rsidR="008F3313" w:rsidRPr="009377F1">
        <w:rPr>
          <w:rFonts w:asciiTheme="minorHAnsi" w:hAnsiTheme="minorHAnsi" w:cstheme="minorHAnsi"/>
          <w:sz w:val="25"/>
          <w:szCs w:val="25"/>
        </w:rPr>
        <w:t xml:space="preserve">contratados, tendo em vista </w:t>
      </w:r>
      <w:r w:rsidR="00A82306" w:rsidRPr="009377F1">
        <w:rPr>
          <w:rFonts w:asciiTheme="minorHAnsi" w:hAnsiTheme="minorHAnsi" w:cstheme="minorHAnsi"/>
          <w:sz w:val="25"/>
          <w:szCs w:val="25"/>
        </w:rPr>
        <w:t xml:space="preserve">o 2º Termo aditivo ao Acordo Coletivo de Trabalho </w:t>
      </w:r>
      <w:r w:rsidR="00733505" w:rsidRPr="009377F1">
        <w:rPr>
          <w:rFonts w:asciiTheme="minorHAnsi" w:hAnsiTheme="minorHAnsi" w:cstheme="minorHAnsi"/>
          <w:sz w:val="25"/>
          <w:szCs w:val="25"/>
        </w:rPr>
        <w:t>202</w:t>
      </w:r>
      <w:r w:rsidR="00A82306" w:rsidRPr="009377F1">
        <w:rPr>
          <w:rFonts w:asciiTheme="minorHAnsi" w:hAnsiTheme="minorHAnsi" w:cstheme="minorHAnsi"/>
          <w:sz w:val="25"/>
          <w:szCs w:val="25"/>
        </w:rPr>
        <w:t>1/2023</w:t>
      </w:r>
      <w:r w:rsidR="0081691E" w:rsidRPr="009377F1">
        <w:rPr>
          <w:rFonts w:asciiTheme="minorHAnsi" w:hAnsiTheme="minorHAnsi" w:cstheme="minorHAnsi"/>
          <w:sz w:val="25"/>
          <w:szCs w:val="25"/>
        </w:rPr>
        <w:t xml:space="preserve"> – Cesama, </w:t>
      </w:r>
      <w:r w:rsidR="00981592" w:rsidRPr="009377F1">
        <w:rPr>
          <w:rFonts w:asciiTheme="minorHAnsi" w:hAnsiTheme="minorHAnsi" w:cstheme="minorHAnsi"/>
          <w:sz w:val="25"/>
          <w:szCs w:val="25"/>
        </w:rPr>
        <w:t xml:space="preserve">com efeitos a partir de 01 de </w:t>
      </w:r>
      <w:r w:rsidR="00702311" w:rsidRPr="009377F1">
        <w:rPr>
          <w:rFonts w:asciiTheme="minorHAnsi" w:hAnsiTheme="minorHAnsi" w:cstheme="minorHAnsi"/>
          <w:sz w:val="25"/>
          <w:szCs w:val="25"/>
        </w:rPr>
        <w:t>março</w:t>
      </w:r>
      <w:r w:rsidR="00981592" w:rsidRPr="009377F1">
        <w:rPr>
          <w:rFonts w:asciiTheme="minorHAnsi" w:hAnsiTheme="minorHAnsi" w:cstheme="minorHAnsi"/>
          <w:sz w:val="25"/>
          <w:szCs w:val="25"/>
        </w:rPr>
        <w:t xml:space="preserve"> de 2022</w:t>
      </w:r>
      <w:r w:rsidR="009135DD" w:rsidRPr="009377F1">
        <w:rPr>
          <w:rFonts w:asciiTheme="minorHAnsi" w:hAnsiTheme="minorHAnsi" w:cstheme="minorHAnsi"/>
          <w:sz w:val="25"/>
          <w:szCs w:val="25"/>
        </w:rPr>
        <w:t xml:space="preserve">, </w:t>
      </w:r>
      <w:r w:rsidR="0081691E" w:rsidRPr="009377F1">
        <w:rPr>
          <w:rFonts w:asciiTheme="minorHAnsi" w:hAnsiTheme="minorHAnsi" w:cstheme="minorHAnsi"/>
          <w:sz w:val="25"/>
          <w:szCs w:val="25"/>
        </w:rPr>
        <w:t xml:space="preserve">e, </w:t>
      </w:r>
      <w:r w:rsidR="00702311" w:rsidRPr="009377F1">
        <w:rPr>
          <w:rFonts w:asciiTheme="minorHAnsi" w:hAnsiTheme="minorHAnsi" w:cstheme="minorHAnsi"/>
          <w:sz w:val="25"/>
          <w:szCs w:val="25"/>
        </w:rPr>
        <w:t>considerando também o reajuste do salário mínimo por meio da Medida Provisória 1.091/2021</w:t>
      </w:r>
      <w:r w:rsidR="0081691E" w:rsidRPr="009377F1">
        <w:rPr>
          <w:rFonts w:asciiTheme="minorHAnsi" w:hAnsiTheme="minorHAnsi" w:cstheme="minorHAnsi"/>
          <w:sz w:val="25"/>
          <w:szCs w:val="25"/>
        </w:rPr>
        <w:t xml:space="preserve">, </w:t>
      </w:r>
      <w:r w:rsidR="00364623" w:rsidRPr="009377F1">
        <w:rPr>
          <w:rFonts w:asciiTheme="minorHAnsi" w:hAnsiTheme="minorHAnsi" w:cstheme="minorHAnsi"/>
          <w:sz w:val="25"/>
          <w:szCs w:val="25"/>
        </w:rPr>
        <w:t>com efeitos a partir de 01</w:t>
      </w:r>
      <w:r w:rsidR="00364623" w:rsidRPr="009377F1">
        <w:rPr>
          <w:rFonts w:asciiTheme="minorHAnsi" w:hAnsiTheme="minorHAnsi" w:cstheme="minorHAnsi"/>
          <w:sz w:val="25"/>
          <w:szCs w:val="25"/>
        </w:rPr>
        <w:t>º</w:t>
      </w:r>
      <w:r w:rsidR="00364623" w:rsidRPr="009377F1">
        <w:rPr>
          <w:rFonts w:asciiTheme="minorHAnsi" w:hAnsiTheme="minorHAnsi" w:cstheme="minorHAnsi"/>
          <w:sz w:val="25"/>
          <w:szCs w:val="25"/>
        </w:rPr>
        <w:t xml:space="preserve"> de </w:t>
      </w:r>
      <w:r w:rsidR="00364623" w:rsidRPr="009377F1">
        <w:rPr>
          <w:rFonts w:asciiTheme="minorHAnsi" w:hAnsiTheme="minorHAnsi" w:cstheme="minorHAnsi"/>
          <w:sz w:val="25"/>
          <w:szCs w:val="25"/>
        </w:rPr>
        <w:t>janeiro</w:t>
      </w:r>
      <w:r w:rsidR="00364623" w:rsidRPr="009377F1">
        <w:rPr>
          <w:rFonts w:asciiTheme="minorHAnsi" w:hAnsiTheme="minorHAnsi" w:cstheme="minorHAnsi"/>
          <w:sz w:val="25"/>
          <w:szCs w:val="25"/>
        </w:rPr>
        <w:t xml:space="preserve"> de 2022</w:t>
      </w:r>
      <w:r w:rsidR="00364623" w:rsidRPr="009377F1">
        <w:rPr>
          <w:rFonts w:asciiTheme="minorHAnsi" w:hAnsiTheme="minorHAnsi" w:cstheme="minorHAnsi"/>
          <w:sz w:val="25"/>
          <w:szCs w:val="25"/>
        </w:rPr>
        <w:t xml:space="preserve">, </w:t>
      </w:r>
      <w:r w:rsidR="009135DD" w:rsidRPr="009377F1">
        <w:rPr>
          <w:rFonts w:asciiTheme="minorHAnsi" w:hAnsiTheme="minorHAnsi" w:cstheme="minorHAnsi"/>
          <w:sz w:val="25"/>
          <w:szCs w:val="25"/>
        </w:rPr>
        <w:t>com fundamento no art. 81, § 7º da Lei 13.303/2016.</w:t>
      </w:r>
    </w:p>
    <w:p w14:paraId="6CECA532" w14:textId="77777777" w:rsidR="00B862DF" w:rsidRPr="009377F1" w:rsidRDefault="00B862DF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428DE352" w14:textId="152FFC3E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SEGUNDA:</w:t>
      </w:r>
    </w:p>
    <w:p w14:paraId="58569D2D" w14:textId="09D0DD13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Este instrumento acresce ao contrato original </w:t>
      </w:r>
      <w:r w:rsidR="00A82306" w:rsidRPr="004A5D28">
        <w:rPr>
          <w:rFonts w:asciiTheme="minorHAnsi" w:hAnsiTheme="minorHAnsi" w:cstheme="minorHAnsi"/>
          <w:b/>
          <w:bCs/>
          <w:sz w:val="25"/>
          <w:szCs w:val="25"/>
        </w:rPr>
        <w:t>R$ 379.067,62 (trezentos e setenta e nove mil, sessenta e sete reais e sessenta e dois centavos)</w:t>
      </w:r>
      <w:r w:rsidR="00733505" w:rsidRPr="004A5D28">
        <w:rPr>
          <w:rFonts w:asciiTheme="minorHAnsi" w:hAnsiTheme="minorHAnsi" w:cstheme="minorHAnsi"/>
          <w:sz w:val="25"/>
          <w:szCs w:val="25"/>
        </w:rPr>
        <w:t xml:space="preserve"> e </w:t>
      </w:r>
      <w:r w:rsidR="00733505" w:rsidRPr="004A5D28">
        <w:rPr>
          <w:rFonts w:asciiTheme="minorHAnsi" w:hAnsiTheme="minorHAnsi" w:cstheme="minorHAnsi"/>
          <w:b/>
          <w:bCs/>
          <w:sz w:val="25"/>
          <w:szCs w:val="25"/>
        </w:rPr>
        <w:t xml:space="preserve">R$ </w:t>
      </w:r>
      <w:r w:rsidR="00A82306" w:rsidRPr="004A5D28">
        <w:rPr>
          <w:rFonts w:asciiTheme="minorHAnsi" w:hAnsiTheme="minorHAnsi" w:cstheme="minorHAnsi"/>
          <w:b/>
          <w:bCs/>
          <w:sz w:val="25"/>
          <w:szCs w:val="25"/>
        </w:rPr>
        <w:t>26.650,50</w:t>
      </w:r>
      <w:r w:rsidR="00733505" w:rsidRPr="004A5D28">
        <w:rPr>
          <w:rFonts w:asciiTheme="minorHAnsi" w:hAnsiTheme="minorHAnsi" w:cstheme="minorHAnsi"/>
          <w:b/>
          <w:bCs/>
          <w:sz w:val="25"/>
          <w:szCs w:val="25"/>
        </w:rPr>
        <w:t xml:space="preserve"> (</w:t>
      </w:r>
      <w:r w:rsidR="00A82306" w:rsidRPr="004A5D28">
        <w:rPr>
          <w:rFonts w:asciiTheme="minorHAnsi" w:hAnsiTheme="minorHAnsi" w:cstheme="minorHAnsi"/>
          <w:b/>
          <w:bCs/>
          <w:sz w:val="25"/>
          <w:szCs w:val="25"/>
        </w:rPr>
        <w:t>vinte e seis mil seiscentos e cinquenta reais e cinquenta centavos</w:t>
      </w:r>
      <w:r w:rsidR="00733505" w:rsidRPr="004A5D28">
        <w:rPr>
          <w:rFonts w:asciiTheme="minorHAnsi" w:hAnsiTheme="minorHAnsi" w:cstheme="minorHAnsi"/>
          <w:b/>
          <w:bCs/>
          <w:sz w:val="25"/>
          <w:szCs w:val="25"/>
        </w:rPr>
        <w:t>)</w:t>
      </w:r>
      <w:r w:rsidR="00733505" w:rsidRPr="004A5D28">
        <w:rPr>
          <w:rFonts w:asciiTheme="minorHAnsi" w:hAnsiTheme="minorHAnsi" w:cstheme="minorHAnsi"/>
          <w:sz w:val="25"/>
          <w:szCs w:val="25"/>
        </w:rPr>
        <w:t>, referente</w:t>
      </w:r>
      <w:r w:rsidR="00981592" w:rsidRPr="004A5D28">
        <w:rPr>
          <w:rFonts w:asciiTheme="minorHAnsi" w:hAnsiTheme="minorHAnsi" w:cstheme="minorHAnsi"/>
          <w:sz w:val="25"/>
          <w:szCs w:val="25"/>
        </w:rPr>
        <w:t>s</w:t>
      </w:r>
      <w:r w:rsidR="00733505" w:rsidRPr="004A5D28">
        <w:rPr>
          <w:rFonts w:asciiTheme="minorHAnsi" w:hAnsiTheme="minorHAnsi" w:cstheme="minorHAnsi"/>
          <w:sz w:val="25"/>
          <w:szCs w:val="25"/>
        </w:rPr>
        <w:t xml:space="preserve"> </w:t>
      </w:r>
      <w:r w:rsidR="0032197F" w:rsidRPr="004A5D28">
        <w:rPr>
          <w:rFonts w:asciiTheme="minorHAnsi" w:hAnsiTheme="minorHAnsi" w:cstheme="minorHAnsi"/>
          <w:sz w:val="25"/>
          <w:szCs w:val="25"/>
        </w:rPr>
        <w:t>a</w:t>
      </w:r>
      <w:r w:rsidR="00733505" w:rsidRPr="004A5D28">
        <w:rPr>
          <w:rFonts w:asciiTheme="minorHAnsi" w:hAnsiTheme="minorHAnsi" w:cstheme="minorHAnsi"/>
          <w:sz w:val="25"/>
          <w:szCs w:val="25"/>
        </w:rPr>
        <w:t xml:space="preserve"> prorrogação e </w:t>
      </w:r>
      <w:r w:rsidR="0032197F" w:rsidRPr="004A5D28">
        <w:rPr>
          <w:rFonts w:asciiTheme="minorHAnsi" w:hAnsiTheme="minorHAnsi" w:cstheme="minorHAnsi"/>
          <w:sz w:val="25"/>
          <w:szCs w:val="25"/>
        </w:rPr>
        <w:t>a</w:t>
      </w:r>
      <w:r w:rsidR="00733505" w:rsidRPr="004A5D28">
        <w:rPr>
          <w:rFonts w:asciiTheme="minorHAnsi" w:hAnsiTheme="minorHAnsi" w:cstheme="minorHAnsi"/>
          <w:sz w:val="25"/>
          <w:szCs w:val="25"/>
        </w:rPr>
        <w:t xml:space="preserve"> repactuação, respectivamente, </w:t>
      </w:r>
      <w:r w:rsidRPr="004A5D28">
        <w:rPr>
          <w:rFonts w:asciiTheme="minorHAnsi" w:hAnsiTheme="minorHAnsi" w:cstheme="minorHAnsi"/>
          <w:sz w:val="25"/>
          <w:szCs w:val="25"/>
        </w:rPr>
        <w:t>conforme planilha</w:t>
      </w:r>
      <w:r w:rsidR="004A5D28">
        <w:rPr>
          <w:rFonts w:asciiTheme="minorHAnsi" w:hAnsiTheme="minorHAnsi" w:cstheme="minorHAnsi"/>
          <w:sz w:val="25"/>
          <w:szCs w:val="25"/>
        </w:rPr>
        <w:t>s</w:t>
      </w:r>
      <w:r w:rsidRPr="004A5D28">
        <w:rPr>
          <w:rFonts w:asciiTheme="minorHAnsi" w:hAnsiTheme="minorHAnsi" w:cstheme="minorHAnsi"/>
          <w:sz w:val="25"/>
          <w:szCs w:val="25"/>
        </w:rPr>
        <w:t xml:space="preserve"> em anexo.</w:t>
      </w:r>
    </w:p>
    <w:p w14:paraId="1542633F" w14:textId="2EE6367D" w:rsidR="00B862DF" w:rsidRPr="004A5D28" w:rsidRDefault="00B862DF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1EE43957" w14:textId="77777777" w:rsidR="004A5D28" w:rsidRDefault="004A5D28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0E6C6265" w14:textId="77777777" w:rsidR="004A5D28" w:rsidRDefault="004A5D28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0D35BE7A" w14:textId="77777777" w:rsidR="004A5D28" w:rsidRDefault="004A5D28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53A9EDA1" w14:textId="07B49CAF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 xml:space="preserve">CLÁUSULA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b/>
          <w:sz w:val="25"/>
          <w:szCs w:val="25"/>
        </w:rPr>
        <w:t>:</w:t>
      </w:r>
    </w:p>
    <w:p w14:paraId="390E1354" w14:textId="03E017D5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Ratificam-se as demais cláusulas do 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Contrato n° </w:t>
      </w:r>
      <w:r w:rsidR="001E39A6" w:rsidRPr="004A5D28">
        <w:rPr>
          <w:rFonts w:asciiTheme="minorHAnsi" w:hAnsiTheme="minorHAnsi" w:cstheme="minorHAnsi"/>
          <w:sz w:val="25"/>
          <w:szCs w:val="25"/>
        </w:rPr>
        <w:t>14</w:t>
      </w:r>
      <w:r w:rsidR="00E70CFF" w:rsidRPr="004A5D28">
        <w:rPr>
          <w:rFonts w:asciiTheme="minorHAnsi" w:hAnsiTheme="minorHAnsi" w:cstheme="minorHAnsi"/>
          <w:sz w:val="25"/>
          <w:szCs w:val="25"/>
        </w:rPr>
        <w:t>/202</w:t>
      </w:r>
      <w:r w:rsidR="001E39A6" w:rsidRPr="004A5D28">
        <w:rPr>
          <w:rFonts w:asciiTheme="minorHAnsi" w:hAnsiTheme="minorHAnsi" w:cstheme="minorHAnsi"/>
          <w:sz w:val="25"/>
          <w:szCs w:val="25"/>
        </w:rPr>
        <w:t>1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 e respectivos termos aditivos </w:t>
      </w:r>
      <w:r w:rsidRPr="004A5D28">
        <w:rPr>
          <w:rFonts w:asciiTheme="minorHAnsi" w:hAnsiTheme="minorHAnsi" w:cstheme="minorHAnsi"/>
          <w:sz w:val="25"/>
          <w:szCs w:val="25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2A32D" w14:textId="1695E9B2" w:rsidR="00FE7915" w:rsidRPr="004A5D28" w:rsidRDefault="00FE7915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10331674" w14:textId="12F109E1" w:rsidR="004A5D28" w:rsidRPr="004A5D28" w:rsidRDefault="004A5D28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4414B6E2" w14:textId="69B8D424" w:rsidR="004A5D28" w:rsidRPr="004A5D28" w:rsidRDefault="004A5D28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72AF5353" w14:textId="4B1C86B8" w:rsidR="004A5D28" w:rsidRPr="004A5D28" w:rsidRDefault="004A5D28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20692C85" w14:textId="77777777" w:rsidR="004A5D28" w:rsidRPr="004A5D28" w:rsidRDefault="004A5D28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6C084F2F" w14:textId="743244D1" w:rsidR="000836F0" w:rsidRPr="004A5D28" w:rsidRDefault="000836F0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Juiz de Fora, </w:t>
      </w:r>
      <w:r w:rsidR="00D102A5" w:rsidRPr="004A5D28">
        <w:rPr>
          <w:rFonts w:asciiTheme="minorHAnsi" w:hAnsiTheme="minorHAnsi" w:cstheme="minorHAnsi"/>
          <w:sz w:val="25"/>
          <w:szCs w:val="25"/>
        </w:rPr>
        <w:t>25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D102A5" w:rsidRPr="004A5D28">
        <w:rPr>
          <w:rFonts w:asciiTheme="minorHAnsi" w:hAnsiTheme="minorHAnsi" w:cstheme="minorHAnsi"/>
          <w:sz w:val="25"/>
          <w:szCs w:val="25"/>
        </w:rPr>
        <w:t>abril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47D2448F" w14:textId="77777777" w:rsidR="006D4CBF" w:rsidRPr="004A5D28" w:rsidRDefault="006D4CBF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1A3F32D4" w14:textId="77777777" w:rsidR="001635B9" w:rsidRPr="001635B9" w:rsidRDefault="001635B9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E39A6">
              <w:rPr>
                <w:rFonts w:asciiTheme="minorHAnsi" w:hAnsiTheme="minorHAnsi" w:cstheme="minorHAnsi"/>
              </w:rPr>
              <w:t>Mercedes Terezinha Basso</w:t>
            </w:r>
            <w:r w:rsidRPr="001635B9">
              <w:rPr>
                <w:rFonts w:asciiTheme="minorHAnsi" w:hAnsiTheme="minorHAnsi" w:cstheme="minorHAnsi"/>
              </w:rPr>
              <w:t xml:space="preserve"> </w:t>
            </w:r>
          </w:p>
          <w:p w14:paraId="2BD77BA7" w14:textId="64292A0D" w:rsidR="000836F0" w:rsidRPr="009760A4" w:rsidRDefault="001635B9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1635B9">
              <w:rPr>
                <w:rFonts w:asciiTheme="minorHAnsi" w:hAnsiTheme="minorHAnsi" w:cstheme="minorHAnsi"/>
              </w:rPr>
              <w:t>UP IDEIAS SERVIÇOS ESPECIALIZADOS E COMUNICAÇÃO EIRELI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515EB423" w:rsidR="008A4F47" w:rsidRDefault="00CF2ED9" w:rsidP="000836F0">
      <w:r w:rsidRPr="000836F0">
        <w:t xml:space="preserve"> </w:t>
      </w:r>
    </w:p>
    <w:p w14:paraId="39318C84" w14:textId="3CE869B6" w:rsidR="004A5D28" w:rsidRDefault="004A5D28" w:rsidP="000836F0"/>
    <w:p w14:paraId="3B2C4914" w14:textId="2CFC5590" w:rsidR="004A5D28" w:rsidRDefault="004A5D28" w:rsidP="000836F0"/>
    <w:p w14:paraId="676B5239" w14:textId="1B3E378A" w:rsidR="004A5D28" w:rsidRDefault="004A5D28" w:rsidP="000836F0"/>
    <w:p w14:paraId="3CE57303" w14:textId="497A17AD" w:rsidR="004A5D28" w:rsidRDefault="004A5D28" w:rsidP="000836F0"/>
    <w:p w14:paraId="6BEB1CAA" w14:textId="35B79746" w:rsidR="004A5D28" w:rsidRDefault="004A5D28" w:rsidP="000836F0"/>
    <w:p w14:paraId="5F333976" w14:textId="4B304653" w:rsidR="004A5D28" w:rsidRDefault="004A5D28" w:rsidP="000836F0"/>
    <w:p w14:paraId="1606AB8E" w14:textId="18F0326B" w:rsidR="004A5D28" w:rsidRDefault="004A5D28" w:rsidP="000836F0"/>
    <w:p w14:paraId="51CADF74" w14:textId="6EEB41E6" w:rsidR="004A5D28" w:rsidRDefault="004A5D28" w:rsidP="000836F0"/>
    <w:p w14:paraId="524C0FD0" w14:textId="4B0770C2" w:rsidR="004A5D28" w:rsidRDefault="004A5D28" w:rsidP="000836F0"/>
    <w:p w14:paraId="777DA647" w14:textId="2A60EFE6" w:rsidR="004A5D28" w:rsidRDefault="004A5D28" w:rsidP="000836F0"/>
    <w:p w14:paraId="63E01901" w14:textId="272C1C06" w:rsidR="004A5D28" w:rsidRDefault="004A5D28" w:rsidP="000836F0"/>
    <w:p w14:paraId="623BD1CB" w14:textId="2BEC3AC1" w:rsidR="004A5D28" w:rsidRDefault="004A5D28" w:rsidP="000836F0"/>
    <w:p w14:paraId="2096C812" w14:textId="538618BB" w:rsidR="004A5D28" w:rsidRDefault="004A5D28" w:rsidP="000836F0"/>
    <w:p w14:paraId="5A6F8EA1" w14:textId="04BFA862" w:rsidR="004A5D28" w:rsidRDefault="004A5D28" w:rsidP="000836F0"/>
    <w:p w14:paraId="47AB6EAC" w14:textId="16C1A9BC" w:rsidR="004A5D28" w:rsidRDefault="004A5D28" w:rsidP="000836F0"/>
    <w:p w14:paraId="1E993E55" w14:textId="77F8FCB8" w:rsidR="004A5D28" w:rsidRDefault="004A5D28" w:rsidP="000836F0"/>
    <w:p w14:paraId="260427BD" w14:textId="0875521C" w:rsidR="004A5D28" w:rsidRDefault="004A5D28" w:rsidP="000836F0"/>
    <w:p w14:paraId="17DBA47C" w14:textId="6041F83F" w:rsidR="004A5D28" w:rsidRDefault="004A5D28" w:rsidP="000836F0"/>
    <w:p w14:paraId="5DDD6280" w14:textId="1118ABA2" w:rsidR="004A5D28" w:rsidRDefault="004A5D28" w:rsidP="000836F0"/>
    <w:p w14:paraId="7A7D253D" w14:textId="2E0A88A0" w:rsidR="004A5D28" w:rsidRDefault="004A5D28" w:rsidP="000836F0"/>
    <w:p w14:paraId="65283884" w14:textId="530D0A5A" w:rsidR="004A5D28" w:rsidRDefault="004A5D28" w:rsidP="000836F0"/>
    <w:p w14:paraId="3652F5D6" w14:textId="27ADF619" w:rsidR="004A5D28" w:rsidRDefault="004A5D28" w:rsidP="000836F0"/>
    <w:p w14:paraId="57C6F160" w14:textId="0626D6FB" w:rsidR="004A5D28" w:rsidRDefault="004A5D28" w:rsidP="000836F0"/>
    <w:p w14:paraId="42CF0BB9" w14:textId="524398BC" w:rsidR="004A5D28" w:rsidRPr="00334946" w:rsidRDefault="004A5D28" w:rsidP="004A5D28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lastRenderedPageBreak/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29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>
        <w:rPr>
          <w:rFonts w:asciiTheme="minorHAnsi" w:hAnsiTheme="minorHAnsi" w:cstheme="minorHAnsi"/>
          <w:b/>
          <w:sz w:val="26"/>
          <w:szCs w:val="26"/>
        </w:rPr>
        <w:t xml:space="preserve"> – ANEXO I</w:t>
      </w:r>
    </w:p>
    <w:p w14:paraId="1B120C44" w14:textId="1E6D3F35" w:rsidR="004A5D28" w:rsidRDefault="004A5D28" w:rsidP="000836F0"/>
    <w:p w14:paraId="601E9810" w14:textId="06474EC6" w:rsidR="004A5D28" w:rsidRDefault="004A5D28" w:rsidP="004A5D28">
      <w:pPr>
        <w:jc w:val="center"/>
      </w:pPr>
      <w:r w:rsidRPr="004A5D28">
        <w:drawing>
          <wp:inline distT="0" distB="0" distL="0" distR="0" wp14:anchorId="7F96F0DF" wp14:editId="1F73F9CC">
            <wp:extent cx="4688282" cy="3744940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8978" cy="375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B9AC" w14:textId="3D66EA76" w:rsidR="004A5D28" w:rsidRPr="000836F0" w:rsidRDefault="004A5D28" w:rsidP="004A5D28">
      <w:pPr>
        <w:jc w:val="center"/>
      </w:pPr>
      <w:r w:rsidRPr="004A5D28">
        <w:drawing>
          <wp:inline distT="0" distB="0" distL="0" distR="0" wp14:anchorId="303D8576" wp14:editId="1CE1BE7A">
            <wp:extent cx="4788707" cy="4246477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738" cy="42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D28" w:rsidRPr="000836F0" w:rsidSect="00BC28B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1228129">
    <w:abstractNumId w:val="0"/>
  </w:num>
  <w:num w:numId="2" w16cid:durableId="269748820">
    <w:abstractNumId w:val="3"/>
  </w:num>
  <w:num w:numId="3" w16cid:durableId="1346398184">
    <w:abstractNumId w:val="13"/>
  </w:num>
  <w:num w:numId="4" w16cid:durableId="1962034953">
    <w:abstractNumId w:val="10"/>
  </w:num>
  <w:num w:numId="5" w16cid:durableId="1145708151">
    <w:abstractNumId w:val="9"/>
  </w:num>
  <w:num w:numId="6" w16cid:durableId="714817500">
    <w:abstractNumId w:val="7"/>
  </w:num>
  <w:num w:numId="7" w16cid:durableId="1194926866">
    <w:abstractNumId w:val="5"/>
  </w:num>
  <w:num w:numId="8" w16cid:durableId="109514737">
    <w:abstractNumId w:val="11"/>
  </w:num>
  <w:num w:numId="9" w16cid:durableId="1386370094">
    <w:abstractNumId w:val="8"/>
  </w:num>
  <w:num w:numId="10" w16cid:durableId="992486675">
    <w:abstractNumId w:val="6"/>
  </w:num>
  <w:num w:numId="11" w16cid:durableId="1601522269">
    <w:abstractNumId w:val="4"/>
  </w:num>
  <w:num w:numId="12" w16cid:durableId="403383153">
    <w:abstractNumId w:val="2"/>
  </w:num>
  <w:num w:numId="13" w16cid:durableId="456489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635B9"/>
    <w:rsid w:val="00175273"/>
    <w:rsid w:val="00180946"/>
    <w:rsid w:val="001C238C"/>
    <w:rsid w:val="001D09B8"/>
    <w:rsid w:val="001E39A6"/>
    <w:rsid w:val="00246D14"/>
    <w:rsid w:val="002519DC"/>
    <w:rsid w:val="00295561"/>
    <w:rsid w:val="002A0191"/>
    <w:rsid w:val="002A04A9"/>
    <w:rsid w:val="002D5D37"/>
    <w:rsid w:val="002E051E"/>
    <w:rsid w:val="0031450A"/>
    <w:rsid w:val="0032197F"/>
    <w:rsid w:val="003245DA"/>
    <w:rsid w:val="003449F6"/>
    <w:rsid w:val="00364623"/>
    <w:rsid w:val="00395732"/>
    <w:rsid w:val="003B2A51"/>
    <w:rsid w:val="00422795"/>
    <w:rsid w:val="00445F7E"/>
    <w:rsid w:val="004A5D28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02311"/>
    <w:rsid w:val="00733505"/>
    <w:rsid w:val="00764D21"/>
    <w:rsid w:val="00780029"/>
    <w:rsid w:val="0078158E"/>
    <w:rsid w:val="00791591"/>
    <w:rsid w:val="00797CD9"/>
    <w:rsid w:val="007A4504"/>
    <w:rsid w:val="007F7D05"/>
    <w:rsid w:val="0081691E"/>
    <w:rsid w:val="00846430"/>
    <w:rsid w:val="008A4F47"/>
    <w:rsid w:val="008B59C5"/>
    <w:rsid w:val="008C18F3"/>
    <w:rsid w:val="008F3313"/>
    <w:rsid w:val="00902D44"/>
    <w:rsid w:val="009135DD"/>
    <w:rsid w:val="00935156"/>
    <w:rsid w:val="009377F1"/>
    <w:rsid w:val="009514A9"/>
    <w:rsid w:val="00967AB5"/>
    <w:rsid w:val="00981592"/>
    <w:rsid w:val="009D7B74"/>
    <w:rsid w:val="00A15E4A"/>
    <w:rsid w:val="00A17D5A"/>
    <w:rsid w:val="00A23D56"/>
    <w:rsid w:val="00A47DF9"/>
    <w:rsid w:val="00A72912"/>
    <w:rsid w:val="00A82306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BC3854"/>
    <w:rsid w:val="00C002EB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102A5"/>
    <w:rsid w:val="00D23F83"/>
    <w:rsid w:val="00D34CFB"/>
    <w:rsid w:val="00D52BFC"/>
    <w:rsid w:val="00D9344E"/>
    <w:rsid w:val="00DC1FB8"/>
    <w:rsid w:val="00DC3016"/>
    <w:rsid w:val="00DF0F73"/>
    <w:rsid w:val="00DF725B"/>
    <w:rsid w:val="00E02DA5"/>
    <w:rsid w:val="00E13CB3"/>
    <w:rsid w:val="00E70CFF"/>
    <w:rsid w:val="00E94C80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6</cp:revision>
  <cp:lastPrinted>2022-04-26T14:11:00Z</cp:lastPrinted>
  <dcterms:created xsi:type="dcterms:W3CDTF">2022-04-25T19:48:00Z</dcterms:created>
  <dcterms:modified xsi:type="dcterms:W3CDTF">2022-04-26T16:25:00Z</dcterms:modified>
</cp:coreProperties>
</file>