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9B6093" w14:textId="2FF14785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E70CFF">
        <w:rPr>
          <w:rFonts w:asciiTheme="minorHAnsi" w:hAnsiTheme="minorHAnsi" w:cstheme="minorHAnsi"/>
          <w:b/>
          <w:sz w:val="26"/>
          <w:szCs w:val="26"/>
        </w:rPr>
        <w:t>23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E70CFF">
        <w:rPr>
          <w:rFonts w:asciiTheme="minorHAnsi" w:hAnsiTheme="minorHAnsi" w:cstheme="minorHAnsi"/>
          <w:b/>
          <w:sz w:val="26"/>
          <w:szCs w:val="26"/>
        </w:rPr>
        <w:t>2</w:t>
      </w:r>
    </w:p>
    <w:p w14:paraId="7ED4D2FF" w14:textId="354ABD6E" w:rsidR="000836F0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0F51F4C3" w14:textId="77777777" w:rsidR="00FE7915" w:rsidRPr="00334946" w:rsidRDefault="00FE7915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45AF7A8C" w14:textId="248BE9DF" w:rsidR="000836F0" w:rsidRPr="00334946" w:rsidRDefault="00F16B37" w:rsidP="00E70CF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Sexto</w:t>
      </w:r>
      <w:r w:rsidR="000836F0" w:rsidRPr="00334946">
        <w:rPr>
          <w:rFonts w:asciiTheme="minorHAnsi" w:hAnsiTheme="minorHAnsi" w:cstheme="minorHAnsi"/>
        </w:rPr>
        <w:t xml:space="preserve"> Termo Aditivo ao Contrato n° </w:t>
      </w:r>
      <w:r w:rsidR="004A7A1E">
        <w:rPr>
          <w:rFonts w:asciiTheme="minorHAnsi" w:hAnsiTheme="minorHAnsi" w:cstheme="minorHAnsi"/>
        </w:rPr>
        <w:t>08</w:t>
      </w:r>
      <w:r w:rsidR="000836F0" w:rsidRPr="00334946">
        <w:rPr>
          <w:rFonts w:asciiTheme="minorHAnsi" w:hAnsiTheme="minorHAnsi" w:cstheme="minorHAnsi"/>
        </w:rPr>
        <w:t>/20</w:t>
      </w:r>
      <w:r w:rsidR="004A7A1E">
        <w:rPr>
          <w:rFonts w:asciiTheme="minorHAnsi" w:hAnsiTheme="minorHAnsi" w:cstheme="minorHAnsi"/>
        </w:rPr>
        <w:t>20</w:t>
      </w:r>
      <w:r w:rsidR="000836F0" w:rsidRPr="00334946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334946">
        <w:rPr>
          <w:rFonts w:asciiTheme="minorHAnsi" w:hAnsiTheme="minorHAnsi" w:cstheme="minorHAnsi"/>
          <w:b/>
          <w:bCs/>
        </w:rPr>
        <w:t xml:space="preserve">CESAMA </w:t>
      </w:r>
      <w:r w:rsidR="000836F0" w:rsidRPr="00334946">
        <w:rPr>
          <w:rFonts w:asciiTheme="minorHAnsi" w:hAnsiTheme="minorHAnsi" w:cstheme="minorHAnsi"/>
        </w:rPr>
        <w:t xml:space="preserve">e a empresa </w:t>
      </w:r>
      <w:r w:rsidR="004A7A1E" w:rsidRPr="004A7A1E">
        <w:rPr>
          <w:rFonts w:asciiTheme="minorHAnsi" w:hAnsiTheme="minorHAnsi" w:cstheme="minorHAnsi"/>
          <w:b/>
          <w:bCs/>
        </w:rPr>
        <w:t>TUTORI SEGURANÇA ARMADA E VIGILÂNCIA EIRELI</w:t>
      </w:r>
      <w:r w:rsidR="000836F0" w:rsidRPr="00334946">
        <w:rPr>
          <w:rFonts w:asciiTheme="minorHAnsi" w:hAnsiTheme="minorHAnsi" w:cstheme="minorHAnsi"/>
          <w:b/>
          <w:bCs/>
        </w:rPr>
        <w:t>.</w:t>
      </w:r>
    </w:p>
    <w:p w14:paraId="77FD14B6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b/>
          <w:bCs/>
        </w:rPr>
      </w:pPr>
    </w:p>
    <w:p w14:paraId="431091BD" w14:textId="09A46693" w:rsidR="000836F0" w:rsidRPr="00334946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r w:rsidR="004A7A1E" w:rsidRPr="004A7A1E">
        <w:rPr>
          <w:rFonts w:asciiTheme="minorHAnsi" w:hAnsiTheme="minorHAnsi" w:cstheme="minorHAnsi"/>
        </w:rPr>
        <w:t xml:space="preserve">TUTORI SEGURANÇA ARMADA E VIGILÂNCIA EIRELI, inscrita no CNPJ sob o nº 24.975.994/0001-42, situada na </w:t>
      </w:r>
      <w:r w:rsidR="00C309B5" w:rsidRPr="00C309B5">
        <w:rPr>
          <w:rFonts w:asciiTheme="minorHAnsi" w:hAnsiTheme="minorHAnsi" w:cstheme="minorHAnsi"/>
        </w:rPr>
        <w:t xml:space="preserve">Rua </w:t>
      </w:r>
      <w:proofErr w:type="spellStart"/>
      <w:r w:rsidR="00C309B5" w:rsidRPr="00C309B5">
        <w:rPr>
          <w:rFonts w:asciiTheme="minorHAnsi" w:hAnsiTheme="minorHAnsi" w:cstheme="minorHAnsi"/>
        </w:rPr>
        <w:t>Carmesia</w:t>
      </w:r>
      <w:proofErr w:type="spellEnd"/>
      <w:r w:rsidR="00C309B5" w:rsidRPr="00C309B5">
        <w:rPr>
          <w:rFonts w:asciiTheme="minorHAnsi" w:hAnsiTheme="minorHAnsi" w:cstheme="minorHAnsi"/>
        </w:rPr>
        <w:t xml:space="preserve"> Nº 1013, bairro Santa Inês, Belo Horizonte/MG (CEP; 31.080-170)</w:t>
      </w:r>
      <w:r w:rsidR="004A7A1E" w:rsidRPr="004A7A1E">
        <w:rPr>
          <w:rFonts w:asciiTheme="minorHAnsi" w:hAnsiTheme="minorHAnsi" w:cstheme="minorHAnsi"/>
        </w:rPr>
        <w:t xml:space="preserve">, neste ato representada por </w:t>
      </w:r>
      <w:proofErr w:type="spellStart"/>
      <w:r w:rsidR="004A7A1E" w:rsidRPr="004A7A1E">
        <w:rPr>
          <w:rFonts w:asciiTheme="minorHAnsi" w:hAnsiTheme="minorHAnsi" w:cstheme="minorHAnsi"/>
        </w:rPr>
        <w:t>Eberval</w:t>
      </w:r>
      <w:proofErr w:type="spellEnd"/>
      <w:r w:rsidR="004A7A1E" w:rsidRPr="004A7A1E">
        <w:rPr>
          <w:rFonts w:asciiTheme="minorHAnsi" w:hAnsiTheme="minorHAnsi" w:cstheme="minorHAnsi"/>
        </w:rPr>
        <w:t xml:space="preserve"> José de Andrade, brasileiro, casado, empresário, CPF 596.175.196.15</w:t>
      </w:r>
      <w:r w:rsidRPr="00BE5D66"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a </w:t>
      </w:r>
      <w:r w:rsidRPr="00334946">
        <w:rPr>
          <w:rFonts w:asciiTheme="minorHAnsi" w:hAnsiTheme="minorHAnsi" w:cstheme="minorHAnsi"/>
        </w:rPr>
        <w:t>Lei 13.303/2016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conforme justificativa de fls. </w:t>
      </w:r>
      <w:r w:rsidR="00E70CFF">
        <w:rPr>
          <w:rFonts w:asciiTheme="minorHAnsi" w:hAnsiTheme="minorHAnsi" w:cstheme="minorHAnsi"/>
        </w:rPr>
        <w:t>4241/4243</w:t>
      </w:r>
      <w:r>
        <w:rPr>
          <w:rFonts w:asciiTheme="minorHAnsi" w:hAnsiTheme="minorHAnsi" w:cstheme="minorHAnsi"/>
        </w:rPr>
        <w:t xml:space="preserve"> e </w:t>
      </w:r>
      <w:r w:rsidRPr="00334946">
        <w:rPr>
          <w:rFonts w:asciiTheme="minorHAnsi" w:hAnsiTheme="minorHAnsi" w:cstheme="minorHAnsi"/>
        </w:rPr>
        <w:t>autorização</w:t>
      </w:r>
      <w:r>
        <w:rPr>
          <w:rFonts w:asciiTheme="minorHAnsi" w:hAnsiTheme="minorHAnsi" w:cstheme="minorHAnsi"/>
        </w:rPr>
        <w:t xml:space="preserve"> da</w:t>
      </w:r>
      <w:r w:rsidRPr="003349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Diretoria Executiva  através da</w:t>
      </w:r>
      <w:r w:rsidR="00C309B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Deliberaç</w:t>
      </w:r>
      <w:r w:rsidR="00E70CFF">
        <w:rPr>
          <w:rFonts w:asciiTheme="minorHAnsi" w:hAnsiTheme="minorHAnsi" w:cstheme="minorHAnsi"/>
        </w:rPr>
        <w:t>ões</w:t>
      </w:r>
      <w:r>
        <w:rPr>
          <w:rFonts w:asciiTheme="minorHAnsi" w:hAnsiTheme="minorHAnsi" w:cstheme="minorHAnsi"/>
        </w:rPr>
        <w:t xml:space="preserve"> nº </w:t>
      </w:r>
      <w:r w:rsidR="00E70CFF">
        <w:rPr>
          <w:rFonts w:asciiTheme="minorHAnsi" w:hAnsiTheme="minorHAnsi" w:cstheme="minorHAnsi"/>
        </w:rPr>
        <w:t>90/2022</w:t>
      </w:r>
      <w:r>
        <w:rPr>
          <w:rFonts w:asciiTheme="minorHAnsi" w:hAnsiTheme="minorHAnsi" w:cstheme="minorHAnsi"/>
        </w:rPr>
        <w:t xml:space="preserve"> (fl.</w:t>
      </w:r>
      <w:r w:rsidR="00E70CFF">
        <w:rPr>
          <w:rFonts w:asciiTheme="minorHAnsi" w:hAnsiTheme="minorHAnsi" w:cstheme="minorHAnsi"/>
        </w:rPr>
        <w:t>4358</w:t>
      </w:r>
      <w:r>
        <w:rPr>
          <w:rFonts w:asciiTheme="minorHAnsi" w:hAnsiTheme="minorHAnsi" w:cstheme="minorHAnsi"/>
        </w:rPr>
        <w:t>)</w:t>
      </w:r>
      <w:r w:rsidR="004A7A1E">
        <w:rPr>
          <w:rFonts w:asciiTheme="minorHAnsi" w:hAnsiTheme="minorHAnsi" w:cstheme="minorHAnsi"/>
        </w:rPr>
        <w:t xml:space="preserve"> e </w:t>
      </w:r>
      <w:r w:rsidR="00E70CFF">
        <w:rPr>
          <w:rFonts w:asciiTheme="minorHAnsi" w:hAnsiTheme="minorHAnsi" w:cstheme="minorHAnsi"/>
        </w:rPr>
        <w:t>91/2022</w:t>
      </w:r>
      <w:r w:rsidR="004A7A1E">
        <w:rPr>
          <w:rFonts w:asciiTheme="minorHAnsi" w:hAnsiTheme="minorHAnsi" w:cstheme="minorHAnsi"/>
        </w:rPr>
        <w:t xml:space="preserve"> de </w:t>
      </w:r>
      <w:r w:rsidR="00E70CFF">
        <w:rPr>
          <w:rFonts w:asciiTheme="minorHAnsi" w:hAnsiTheme="minorHAnsi" w:cstheme="minorHAnsi"/>
        </w:rPr>
        <w:t>(</w:t>
      </w:r>
      <w:r w:rsidR="004A7A1E">
        <w:rPr>
          <w:rFonts w:asciiTheme="minorHAnsi" w:hAnsiTheme="minorHAnsi" w:cstheme="minorHAnsi"/>
        </w:rPr>
        <w:t>f</w:t>
      </w:r>
      <w:r w:rsidR="00E70CFF">
        <w:rPr>
          <w:rFonts w:asciiTheme="minorHAnsi" w:hAnsiTheme="minorHAnsi" w:cstheme="minorHAnsi"/>
        </w:rPr>
        <w:t>l.4359)</w:t>
      </w:r>
      <w:r w:rsidRPr="00334946">
        <w:rPr>
          <w:rFonts w:asciiTheme="minorHAnsi" w:hAnsiTheme="minorHAnsi" w:cstheme="minorHAnsi"/>
        </w:rPr>
        <w:t xml:space="preserve">, constantes do </w:t>
      </w:r>
      <w:r w:rsidRPr="00334946">
        <w:rPr>
          <w:rFonts w:asciiTheme="minorHAnsi" w:hAnsiTheme="minorHAnsi" w:cstheme="minorHAnsi"/>
          <w:b/>
        </w:rPr>
        <w:t>Pregão Eletrônico Nº 0</w:t>
      </w:r>
      <w:r w:rsidR="004A7A1E">
        <w:rPr>
          <w:rFonts w:asciiTheme="minorHAnsi" w:hAnsiTheme="minorHAnsi" w:cstheme="minorHAnsi"/>
          <w:b/>
        </w:rPr>
        <w:t>1</w:t>
      </w:r>
      <w:r w:rsidRPr="00334946">
        <w:rPr>
          <w:rFonts w:asciiTheme="minorHAnsi" w:hAnsiTheme="minorHAnsi" w:cstheme="minorHAnsi"/>
          <w:b/>
        </w:rPr>
        <w:t>/</w:t>
      </w:r>
      <w:r w:rsidR="004A7A1E">
        <w:rPr>
          <w:rFonts w:asciiTheme="minorHAnsi" w:hAnsiTheme="minorHAnsi" w:cstheme="minorHAnsi"/>
          <w:b/>
        </w:rPr>
        <w:t>20</w:t>
      </w:r>
      <w:r w:rsidRPr="003349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firmam o presente aditivo </w:t>
      </w:r>
      <w:r w:rsidRPr="00334946">
        <w:rPr>
          <w:rFonts w:asciiTheme="minorHAnsi" w:hAnsiTheme="minorHAnsi" w:cstheme="minorHAnsi"/>
        </w:rPr>
        <w:t>conforme as cláusulas e condições a seguir:</w:t>
      </w:r>
    </w:p>
    <w:p w14:paraId="6DB3D0CE" w14:textId="77777777" w:rsidR="000836F0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265E642D" w14:textId="7777777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PRIMEIRA:</w:t>
      </w:r>
    </w:p>
    <w:p w14:paraId="640ACDE6" w14:textId="77777777" w:rsidR="00C90F05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O prazo contratual previsto na cláusula quarta do </w:t>
      </w:r>
      <w:r w:rsidRPr="00334946">
        <w:rPr>
          <w:rFonts w:asciiTheme="minorHAnsi" w:hAnsiTheme="minorHAnsi" w:cstheme="minorHAnsi"/>
          <w:b/>
        </w:rPr>
        <w:t xml:space="preserve">Contrato nº </w:t>
      </w:r>
      <w:r w:rsidR="004A7A1E">
        <w:rPr>
          <w:rFonts w:asciiTheme="minorHAnsi" w:hAnsiTheme="minorHAnsi" w:cstheme="minorHAnsi"/>
          <w:b/>
        </w:rPr>
        <w:t>08</w:t>
      </w:r>
      <w:r w:rsidRPr="00334946">
        <w:rPr>
          <w:rFonts w:asciiTheme="minorHAnsi" w:hAnsiTheme="minorHAnsi" w:cstheme="minorHAnsi"/>
          <w:b/>
        </w:rPr>
        <w:t>/20</w:t>
      </w:r>
      <w:r w:rsidR="004A7A1E">
        <w:rPr>
          <w:rFonts w:asciiTheme="minorHAnsi" w:hAnsiTheme="minorHAnsi" w:cstheme="minorHAnsi"/>
          <w:b/>
        </w:rPr>
        <w:t>20</w:t>
      </w:r>
      <w:r w:rsidRPr="00334946">
        <w:rPr>
          <w:rFonts w:asciiTheme="minorHAnsi" w:hAnsiTheme="minorHAnsi" w:cstheme="minorHAnsi"/>
          <w:b/>
        </w:rPr>
        <w:t xml:space="preserve"> será aditado por mais 12 (doze) meses</w:t>
      </w:r>
      <w:r w:rsidRPr="00334946">
        <w:rPr>
          <w:rFonts w:asciiTheme="minorHAnsi" w:hAnsiTheme="minorHAnsi" w:cstheme="minorHAnsi"/>
        </w:rPr>
        <w:t xml:space="preserve">, ficando prorrogado de </w:t>
      </w:r>
      <w:r w:rsidR="004A7A1E">
        <w:rPr>
          <w:rFonts w:asciiTheme="minorHAnsi" w:hAnsiTheme="minorHAnsi" w:cstheme="minorHAnsi"/>
        </w:rPr>
        <w:t>01</w:t>
      </w:r>
      <w:r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ma</w:t>
      </w:r>
      <w:r w:rsidR="004A7A1E">
        <w:rPr>
          <w:rFonts w:asciiTheme="minorHAnsi" w:hAnsiTheme="minorHAnsi" w:cstheme="minorHAnsi"/>
        </w:rPr>
        <w:t>io</w:t>
      </w:r>
      <w:r w:rsidRPr="00334946">
        <w:rPr>
          <w:rFonts w:asciiTheme="minorHAnsi" w:hAnsiTheme="minorHAnsi" w:cstheme="minorHAnsi"/>
        </w:rPr>
        <w:t xml:space="preserve"> de 202</w:t>
      </w:r>
      <w:r w:rsidR="00F16B37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 xml:space="preserve"> a </w:t>
      </w:r>
      <w:r w:rsidR="00F16B37">
        <w:rPr>
          <w:rFonts w:asciiTheme="minorHAnsi" w:hAnsiTheme="minorHAnsi" w:cstheme="minorHAnsi"/>
        </w:rPr>
        <w:t>01</w:t>
      </w:r>
      <w:r w:rsidRPr="00334946">
        <w:rPr>
          <w:rFonts w:asciiTheme="minorHAnsi" w:hAnsiTheme="minorHAnsi" w:cstheme="minorHAnsi"/>
        </w:rPr>
        <w:t xml:space="preserve"> de </w:t>
      </w:r>
      <w:r w:rsidR="00F16B37">
        <w:rPr>
          <w:rFonts w:asciiTheme="minorHAnsi" w:hAnsiTheme="minorHAnsi" w:cstheme="minorHAnsi"/>
        </w:rPr>
        <w:t>maio</w:t>
      </w:r>
      <w:r w:rsidRPr="00334946">
        <w:rPr>
          <w:rFonts w:asciiTheme="minorHAnsi" w:hAnsiTheme="minorHAnsi" w:cstheme="minorHAnsi"/>
        </w:rPr>
        <w:t xml:space="preserve"> de 202</w:t>
      </w:r>
      <w:r w:rsidR="00F16B37">
        <w:rPr>
          <w:rFonts w:asciiTheme="minorHAnsi" w:hAnsiTheme="minorHAnsi" w:cstheme="minorHAnsi"/>
        </w:rPr>
        <w:t>3</w:t>
      </w:r>
      <w:r w:rsidR="00C90F05">
        <w:rPr>
          <w:rFonts w:asciiTheme="minorHAnsi" w:hAnsiTheme="minorHAnsi" w:cstheme="minorHAnsi"/>
        </w:rPr>
        <w:t>.</w:t>
      </w:r>
    </w:p>
    <w:p w14:paraId="7E6D8516" w14:textId="77777777" w:rsidR="00C90F05" w:rsidRDefault="00C90F05" w:rsidP="000836F0">
      <w:pPr>
        <w:ind w:left="-284"/>
        <w:jc w:val="both"/>
        <w:rPr>
          <w:rFonts w:asciiTheme="minorHAnsi" w:hAnsiTheme="minorHAnsi" w:cstheme="minorHAnsi"/>
        </w:rPr>
      </w:pPr>
    </w:p>
    <w:p w14:paraId="0E35D736" w14:textId="2EBF6E42" w:rsidR="000836F0" w:rsidRPr="00334946" w:rsidRDefault="00C90F05" w:rsidP="000836F0">
      <w:pPr>
        <w:ind w:left="-284"/>
        <w:jc w:val="both"/>
        <w:rPr>
          <w:rFonts w:asciiTheme="minorHAnsi" w:hAnsiTheme="minorHAnsi" w:cstheme="minorHAnsi"/>
        </w:rPr>
      </w:pPr>
      <w:r w:rsidRPr="00C90F05">
        <w:rPr>
          <w:rFonts w:asciiTheme="minorHAnsi" w:hAnsiTheme="minorHAnsi" w:cstheme="minorHAnsi"/>
          <w:b/>
          <w:bCs/>
        </w:rPr>
        <w:t>PARÁGRAFO ÚNICO</w:t>
      </w:r>
      <w:r>
        <w:rPr>
          <w:rFonts w:asciiTheme="minorHAnsi" w:hAnsiTheme="minorHAnsi" w:cstheme="minorHAnsi"/>
        </w:rPr>
        <w:t xml:space="preserve">: </w:t>
      </w:r>
      <w:r w:rsidR="00D23F83">
        <w:rPr>
          <w:rFonts w:asciiTheme="minorHAnsi" w:hAnsiTheme="minorHAnsi" w:cstheme="minorHAnsi"/>
        </w:rPr>
        <w:t xml:space="preserve">o presente termo também repactua os valores </w:t>
      </w:r>
      <w:r w:rsidR="008F3313">
        <w:rPr>
          <w:rFonts w:asciiTheme="minorHAnsi" w:hAnsiTheme="minorHAnsi" w:cstheme="minorHAnsi"/>
        </w:rPr>
        <w:t xml:space="preserve">contratados, tendo em vista </w:t>
      </w:r>
      <w:r w:rsidR="00981592">
        <w:rPr>
          <w:rFonts w:asciiTheme="minorHAnsi" w:hAnsiTheme="minorHAnsi" w:cstheme="minorHAnsi"/>
        </w:rPr>
        <w:t>a</w:t>
      </w:r>
      <w:r w:rsidR="008F3313">
        <w:rPr>
          <w:rFonts w:asciiTheme="minorHAnsi" w:hAnsiTheme="minorHAnsi" w:cstheme="minorHAnsi"/>
        </w:rPr>
        <w:t xml:space="preserve"> </w:t>
      </w:r>
      <w:r w:rsidR="00733505">
        <w:rPr>
          <w:rFonts w:asciiTheme="minorHAnsi" w:hAnsiTheme="minorHAnsi" w:cstheme="minorHAnsi"/>
        </w:rPr>
        <w:t>homologação da CCT/2022</w:t>
      </w:r>
      <w:r w:rsidR="00981592">
        <w:rPr>
          <w:rFonts w:asciiTheme="minorHAnsi" w:hAnsiTheme="minorHAnsi" w:cstheme="minorHAnsi"/>
        </w:rPr>
        <w:t xml:space="preserve"> com efeitos a partir de 01 de fevereiro de 2022</w:t>
      </w:r>
      <w:r w:rsidR="009135DD">
        <w:rPr>
          <w:rFonts w:asciiTheme="minorHAnsi" w:hAnsiTheme="minorHAnsi" w:cstheme="minorHAnsi"/>
        </w:rPr>
        <w:t>, com fundamento no art. 81, § 7º da Lei 13.303/2016.</w:t>
      </w:r>
    </w:p>
    <w:p w14:paraId="6CECA532" w14:textId="77777777" w:rsidR="00B862DF" w:rsidRDefault="00B862DF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428DE352" w14:textId="152FFC3E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 SEGUNDA:</w:t>
      </w:r>
    </w:p>
    <w:p w14:paraId="58569D2D" w14:textId="49F8CD18" w:rsidR="000836F0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Este instrumento acresce ao contrato original </w:t>
      </w:r>
      <w:r w:rsidRPr="00334946">
        <w:rPr>
          <w:rFonts w:asciiTheme="minorHAnsi" w:hAnsiTheme="minorHAnsi" w:cstheme="minorHAnsi"/>
          <w:b/>
        </w:rPr>
        <w:t xml:space="preserve">R$ </w:t>
      </w:r>
      <w:r w:rsidR="004A7A1E">
        <w:rPr>
          <w:rFonts w:asciiTheme="minorHAnsi" w:hAnsiTheme="minorHAnsi" w:cstheme="minorHAnsi"/>
          <w:b/>
        </w:rPr>
        <w:t>2.0</w:t>
      </w:r>
      <w:r w:rsidR="00C90F05">
        <w:rPr>
          <w:rFonts w:asciiTheme="minorHAnsi" w:hAnsiTheme="minorHAnsi" w:cstheme="minorHAnsi"/>
          <w:b/>
        </w:rPr>
        <w:t>57</w:t>
      </w:r>
      <w:r w:rsidR="004A7A1E">
        <w:rPr>
          <w:rFonts w:asciiTheme="minorHAnsi" w:hAnsiTheme="minorHAnsi" w:cstheme="minorHAnsi"/>
          <w:b/>
        </w:rPr>
        <w:t>.</w:t>
      </w:r>
      <w:r w:rsidR="00C90F05">
        <w:rPr>
          <w:rFonts w:asciiTheme="minorHAnsi" w:hAnsiTheme="minorHAnsi" w:cstheme="minorHAnsi"/>
          <w:b/>
        </w:rPr>
        <w:t>818</w:t>
      </w:r>
      <w:r w:rsidR="004A7A1E">
        <w:rPr>
          <w:rFonts w:asciiTheme="minorHAnsi" w:hAnsiTheme="minorHAnsi" w:cstheme="minorHAnsi"/>
          <w:b/>
        </w:rPr>
        <w:t>,</w:t>
      </w:r>
      <w:r w:rsidR="00C90F05">
        <w:rPr>
          <w:rFonts w:asciiTheme="minorHAnsi" w:hAnsiTheme="minorHAnsi" w:cstheme="minorHAnsi"/>
          <w:b/>
        </w:rPr>
        <w:t>82</w:t>
      </w:r>
      <w:r w:rsidRPr="00334946">
        <w:rPr>
          <w:rFonts w:asciiTheme="minorHAnsi" w:hAnsiTheme="minorHAnsi" w:cstheme="minorHAnsi"/>
          <w:b/>
        </w:rPr>
        <w:t xml:space="preserve"> (</w:t>
      </w:r>
      <w:r w:rsidR="004A7A1E">
        <w:rPr>
          <w:rFonts w:asciiTheme="minorHAnsi" w:hAnsiTheme="minorHAnsi" w:cstheme="minorHAnsi"/>
          <w:b/>
        </w:rPr>
        <w:t xml:space="preserve">dois milhões </w:t>
      </w:r>
      <w:r w:rsidR="00C90F05">
        <w:rPr>
          <w:rFonts w:asciiTheme="minorHAnsi" w:hAnsiTheme="minorHAnsi" w:cstheme="minorHAnsi"/>
          <w:b/>
        </w:rPr>
        <w:t>cinquenta e sete</w:t>
      </w:r>
      <w:r w:rsidR="004A7A1E">
        <w:rPr>
          <w:rFonts w:asciiTheme="minorHAnsi" w:hAnsiTheme="minorHAnsi" w:cstheme="minorHAnsi"/>
          <w:b/>
        </w:rPr>
        <w:t xml:space="preserve"> mil </w:t>
      </w:r>
      <w:r w:rsidR="00C90F05">
        <w:rPr>
          <w:rFonts w:asciiTheme="minorHAnsi" w:hAnsiTheme="minorHAnsi" w:cstheme="minorHAnsi"/>
          <w:b/>
        </w:rPr>
        <w:t>oitocentos e dezoito</w:t>
      </w:r>
      <w:r w:rsidR="004A7A1E">
        <w:rPr>
          <w:rFonts w:asciiTheme="minorHAnsi" w:hAnsiTheme="minorHAnsi" w:cstheme="minorHAnsi"/>
          <w:b/>
        </w:rPr>
        <w:t xml:space="preserve"> reais e </w:t>
      </w:r>
      <w:r w:rsidR="00C90F05">
        <w:rPr>
          <w:rFonts w:asciiTheme="minorHAnsi" w:hAnsiTheme="minorHAnsi" w:cstheme="minorHAnsi"/>
          <w:b/>
        </w:rPr>
        <w:t>oitenta e dois</w:t>
      </w:r>
      <w:r w:rsidR="004A7A1E">
        <w:rPr>
          <w:rFonts w:asciiTheme="minorHAnsi" w:hAnsiTheme="minorHAnsi" w:cstheme="minorHAnsi"/>
          <w:b/>
        </w:rPr>
        <w:t xml:space="preserve"> centavos</w:t>
      </w:r>
      <w:r w:rsidRPr="00334946">
        <w:rPr>
          <w:rFonts w:asciiTheme="minorHAnsi" w:hAnsiTheme="minorHAnsi" w:cstheme="minorHAnsi"/>
          <w:b/>
        </w:rPr>
        <w:t>)</w:t>
      </w:r>
      <w:r w:rsidR="00733505">
        <w:rPr>
          <w:rFonts w:asciiTheme="minorHAnsi" w:hAnsiTheme="minorHAnsi" w:cstheme="minorHAnsi"/>
        </w:rPr>
        <w:t xml:space="preserve"> e </w:t>
      </w:r>
      <w:r w:rsidR="00733505" w:rsidRPr="00981592">
        <w:rPr>
          <w:rFonts w:asciiTheme="minorHAnsi" w:hAnsiTheme="minorHAnsi" w:cstheme="minorHAnsi"/>
          <w:b/>
          <w:bCs/>
        </w:rPr>
        <w:t>R$ 67.015,76 (sessenta e sete mil quinze reais e setenta e seis centavos)</w:t>
      </w:r>
      <w:r w:rsidR="00733505">
        <w:rPr>
          <w:rFonts w:asciiTheme="minorHAnsi" w:hAnsiTheme="minorHAnsi" w:cstheme="minorHAnsi"/>
        </w:rPr>
        <w:t>, referente</w:t>
      </w:r>
      <w:r w:rsidR="00981592">
        <w:rPr>
          <w:rFonts w:asciiTheme="minorHAnsi" w:hAnsiTheme="minorHAnsi" w:cstheme="minorHAnsi"/>
        </w:rPr>
        <w:t>s</w:t>
      </w:r>
      <w:r w:rsidR="00733505">
        <w:rPr>
          <w:rFonts w:asciiTheme="minorHAnsi" w:hAnsiTheme="minorHAnsi" w:cstheme="minorHAnsi"/>
        </w:rPr>
        <w:t xml:space="preserve"> </w:t>
      </w:r>
      <w:r w:rsidR="0032197F">
        <w:rPr>
          <w:rFonts w:asciiTheme="minorHAnsi" w:hAnsiTheme="minorHAnsi" w:cstheme="minorHAnsi"/>
        </w:rPr>
        <w:t>a</w:t>
      </w:r>
      <w:r w:rsidR="00733505">
        <w:rPr>
          <w:rFonts w:asciiTheme="minorHAnsi" w:hAnsiTheme="minorHAnsi" w:cstheme="minorHAnsi"/>
        </w:rPr>
        <w:t xml:space="preserve"> prorrogação e </w:t>
      </w:r>
      <w:r w:rsidR="0032197F">
        <w:rPr>
          <w:rFonts w:asciiTheme="minorHAnsi" w:hAnsiTheme="minorHAnsi" w:cstheme="minorHAnsi"/>
        </w:rPr>
        <w:t>a</w:t>
      </w:r>
      <w:r w:rsidR="00733505">
        <w:rPr>
          <w:rFonts w:asciiTheme="minorHAnsi" w:hAnsiTheme="minorHAnsi" w:cstheme="minorHAnsi"/>
        </w:rPr>
        <w:t xml:space="preserve"> repactuação, respectivamente, </w:t>
      </w:r>
      <w:r>
        <w:rPr>
          <w:rFonts w:asciiTheme="minorHAnsi" w:hAnsiTheme="minorHAnsi" w:cstheme="minorHAnsi"/>
        </w:rPr>
        <w:t>conforme planilha em anexo.</w:t>
      </w:r>
    </w:p>
    <w:p w14:paraId="1542633F" w14:textId="2EE6367D" w:rsidR="00B862DF" w:rsidRDefault="00B862DF" w:rsidP="000836F0">
      <w:pPr>
        <w:ind w:left="-284"/>
        <w:jc w:val="both"/>
        <w:rPr>
          <w:rFonts w:asciiTheme="minorHAnsi" w:hAnsiTheme="minorHAnsi" w:cstheme="minorHAnsi"/>
        </w:rPr>
      </w:pPr>
    </w:p>
    <w:p w14:paraId="2DD48714" w14:textId="09CFB344" w:rsidR="00B862DF" w:rsidRPr="00334946" w:rsidRDefault="00B862DF" w:rsidP="00B862DF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698F8DF0" w14:textId="4AE3153C" w:rsidR="00B862DF" w:rsidRDefault="00B862DF" w:rsidP="00B862DF">
      <w:pPr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força do acréscimo ao valor contratual também </w:t>
      </w:r>
      <w:r w:rsidR="00047052">
        <w:rPr>
          <w:rFonts w:asciiTheme="minorHAnsi" w:hAnsiTheme="minorHAnsi" w:cstheme="minorHAnsi"/>
        </w:rPr>
        <w:t>se altera</w:t>
      </w:r>
      <w:r>
        <w:rPr>
          <w:rFonts w:asciiTheme="minorHAnsi" w:hAnsiTheme="minorHAnsi" w:cstheme="minorHAnsi"/>
        </w:rPr>
        <w:t xml:space="preserve"> o valor a ser garantido previsto da Cláusula S</w:t>
      </w:r>
      <w:r w:rsidR="004A7A1E">
        <w:rPr>
          <w:rFonts w:asciiTheme="minorHAnsi" w:hAnsiTheme="minorHAnsi" w:cstheme="minorHAnsi"/>
        </w:rPr>
        <w:t>étima</w:t>
      </w:r>
      <w:r>
        <w:rPr>
          <w:rFonts w:asciiTheme="minorHAnsi" w:hAnsiTheme="minorHAnsi" w:cstheme="minorHAnsi"/>
        </w:rPr>
        <w:t xml:space="preserve"> do contrato original</w:t>
      </w:r>
      <w:r w:rsidR="001C238C">
        <w:rPr>
          <w:rFonts w:asciiTheme="minorHAnsi" w:hAnsiTheme="minorHAnsi" w:cstheme="minorHAnsi"/>
        </w:rPr>
        <w:t>, passando para R$</w:t>
      </w:r>
      <w:r w:rsidR="001C238C" w:rsidRPr="001C238C">
        <w:t xml:space="preserve"> </w:t>
      </w:r>
      <w:r w:rsidR="004A7A1E">
        <w:rPr>
          <w:rFonts w:asciiTheme="minorHAnsi" w:hAnsiTheme="minorHAnsi" w:cstheme="minorHAnsi"/>
        </w:rPr>
        <w:t>102.</w:t>
      </w:r>
      <w:r w:rsidR="00E70CFF">
        <w:rPr>
          <w:rFonts w:asciiTheme="minorHAnsi" w:hAnsiTheme="minorHAnsi" w:cstheme="minorHAnsi"/>
        </w:rPr>
        <w:t>890</w:t>
      </w:r>
      <w:r w:rsidR="004A7A1E">
        <w:rPr>
          <w:rFonts w:asciiTheme="minorHAnsi" w:hAnsiTheme="minorHAnsi" w:cstheme="minorHAnsi"/>
        </w:rPr>
        <w:t>,</w:t>
      </w:r>
      <w:r w:rsidR="00E70CFF">
        <w:rPr>
          <w:rFonts w:asciiTheme="minorHAnsi" w:hAnsiTheme="minorHAnsi" w:cstheme="minorHAnsi"/>
        </w:rPr>
        <w:t>94</w:t>
      </w:r>
      <w:r w:rsidR="001C238C">
        <w:rPr>
          <w:rFonts w:asciiTheme="minorHAnsi" w:hAnsiTheme="minorHAnsi" w:cstheme="minorHAnsi"/>
        </w:rPr>
        <w:t xml:space="preserve"> (</w:t>
      </w:r>
      <w:r w:rsidR="004A7A1E">
        <w:rPr>
          <w:rFonts w:asciiTheme="minorHAnsi" w:hAnsiTheme="minorHAnsi" w:cstheme="minorHAnsi"/>
        </w:rPr>
        <w:t xml:space="preserve">cento e dois mil </w:t>
      </w:r>
      <w:r w:rsidR="00E70CFF">
        <w:rPr>
          <w:rFonts w:asciiTheme="minorHAnsi" w:hAnsiTheme="minorHAnsi" w:cstheme="minorHAnsi"/>
        </w:rPr>
        <w:t>oitocentos e noventa reais e noventa e quatro centavos</w:t>
      </w:r>
      <w:r w:rsidR="001C238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4F10CD00" w14:textId="04B26C0D" w:rsidR="00B862DF" w:rsidRDefault="00B862DF" w:rsidP="00B862DF">
      <w:pPr>
        <w:ind w:left="-284"/>
        <w:jc w:val="both"/>
        <w:rPr>
          <w:rFonts w:asciiTheme="minorHAnsi" w:hAnsiTheme="minorHAnsi" w:cstheme="minorHAnsi"/>
        </w:rPr>
      </w:pPr>
    </w:p>
    <w:p w14:paraId="4BE7EC9D" w14:textId="1B6D1E3A" w:rsidR="00E70CFF" w:rsidRDefault="00E70CFF" w:rsidP="00B862DF">
      <w:pPr>
        <w:ind w:left="-284"/>
        <w:jc w:val="both"/>
        <w:rPr>
          <w:rFonts w:asciiTheme="minorHAnsi" w:hAnsiTheme="minorHAnsi" w:cstheme="minorHAnsi"/>
        </w:rPr>
      </w:pPr>
    </w:p>
    <w:p w14:paraId="442D4CB8" w14:textId="18E50AC9" w:rsidR="00E70CFF" w:rsidRDefault="00E70CFF" w:rsidP="00B862DF">
      <w:pPr>
        <w:ind w:left="-284"/>
        <w:jc w:val="both"/>
        <w:rPr>
          <w:rFonts w:asciiTheme="minorHAnsi" w:hAnsiTheme="minorHAnsi" w:cstheme="minorHAnsi"/>
        </w:rPr>
      </w:pPr>
    </w:p>
    <w:p w14:paraId="25DB6FA0" w14:textId="6E562636" w:rsidR="00E70CFF" w:rsidRDefault="00E70CFF" w:rsidP="00B862DF">
      <w:pPr>
        <w:ind w:left="-284"/>
        <w:jc w:val="both"/>
        <w:rPr>
          <w:rFonts w:asciiTheme="minorHAnsi" w:hAnsiTheme="minorHAnsi" w:cstheme="minorHAnsi"/>
        </w:rPr>
      </w:pPr>
    </w:p>
    <w:p w14:paraId="7A04E4B1" w14:textId="28C65CE7" w:rsidR="00E70CFF" w:rsidRDefault="00E70CFF" w:rsidP="00B862DF">
      <w:pPr>
        <w:ind w:left="-284"/>
        <w:jc w:val="both"/>
        <w:rPr>
          <w:rFonts w:asciiTheme="minorHAnsi" w:hAnsiTheme="minorHAnsi" w:cstheme="minorHAnsi"/>
        </w:rPr>
      </w:pPr>
    </w:p>
    <w:p w14:paraId="5CE6D478" w14:textId="77777777" w:rsidR="00E70CFF" w:rsidRDefault="00E70CFF" w:rsidP="00B862DF">
      <w:pPr>
        <w:ind w:left="-284"/>
        <w:jc w:val="both"/>
        <w:rPr>
          <w:rFonts w:asciiTheme="minorHAnsi" w:hAnsiTheme="minorHAnsi" w:cstheme="minorHAnsi"/>
        </w:rPr>
      </w:pPr>
    </w:p>
    <w:p w14:paraId="53A9EDA1" w14:textId="56519135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1C238C">
        <w:rPr>
          <w:rFonts w:asciiTheme="minorHAnsi" w:hAnsiTheme="minorHAnsi" w:cstheme="minorHAnsi"/>
          <w:b/>
        </w:rPr>
        <w:t>QU</w:t>
      </w:r>
      <w:r w:rsidR="00F16B37">
        <w:rPr>
          <w:rFonts w:asciiTheme="minorHAnsi" w:hAnsiTheme="minorHAnsi" w:cstheme="minorHAnsi"/>
          <w:b/>
        </w:rPr>
        <w:t>ARTA</w:t>
      </w:r>
      <w:r w:rsidRPr="00334946">
        <w:rPr>
          <w:rFonts w:asciiTheme="minorHAnsi" w:hAnsiTheme="minorHAnsi" w:cstheme="minorHAnsi"/>
          <w:b/>
        </w:rPr>
        <w:t>:</w:t>
      </w:r>
    </w:p>
    <w:p w14:paraId="390E1354" w14:textId="1DBD8317" w:rsidR="000836F0" w:rsidRPr="00334946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</w:t>
      </w:r>
      <w:r w:rsidR="00E70CFF" w:rsidRPr="00334946">
        <w:rPr>
          <w:rFonts w:asciiTheme="minorHAnsi" w:hAnsiTheme="minorHAnsi" w:cstheme="minorHAnsi"/>
        </w:rPr>
        <w:t xml:space="preserve">Contrato n° </w:t>
      </w:r>
      <w:r w:rsidR="00E70CFF">
        <w:rPr>
          <w:rFonts w:asciiTheme="minorHAnsi" w:hAnsiTheme="minorHAnsi" w:cstheme="minorHAnsi"/>
        </w:rPr>
        <w:t>08</w:t>
      </w:r>
      <w:r w:rsidR="00E70CFF" w:rsidRPr="00334946">
        <w:rPr>
          <w:rFonts w:asciiTheme="minorHAnsi" w:hAnsiTheme="minorHAnsi" w:cstheme="minorHAnsi"/>
        </w:rPr>
        <w:t>/20</w:t>
      </w:r>
      <w:r w:rsidR="00E70CFF">
        <w:rPr>
          <w:rFonts w:asciiTheme="minorHAnsi" w:hAnsiTheme="minorHAnsi" w:cstheme="minorHAnsi"/>
        </w:rPr>
        <w:t>20</w:t>
      </w:r>
      <w:r w:rsidR="00E70CFF" w:rsidRPr="00334946">
        <w:rPr>
          <w:rFonts w:asciiTheme="minorHAnsi" w:hAnsiTheme="minorHAnsi" w:cstheme="minorHAnsi"/>
        </w:rPr>
        <w:t xml:space="preserve"> </w:t>
      </w:r>
      <w:r w:rsidR="00E70CFF">
        <w:rPr>
          <w:rFonts w:asciiTheme="minorHAnsi" w:hAnsiTheme="minorHAnsi" w:cstheme="minorHAnsi"/>
        </w:rPr>
        <w:t xml:space="preserve">e respectivos termos aditivos </w:t>
      </w:r>
      <w:r w:rsidRPr="00334946">
        <w:rPr>
          <w:rFonts w:asciiTheme="minorHAnsi" w:hAnsiTheme="minorHAnsi" w:cstheme="minorHAnsi"/>
        </w:rPr>
        <w:t xml:space="preserve">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52A32D" w14:textId="77777777" w:rsidR="00FE7915" w:rsidRDefault="00FE7915" w:rsidP="000836F0">
      <w:pPr>
        <w:ind w:left="-284"/>
        <w:jc w:val="center"/>
        <w:rPr>
          <w:rFonts w:asciiTheme="minorHAnsi" w:hAnsiTheme="minorHAnsi" w:cstheme="minorHAnsi"/>
        </w:rPr>
      </w:pPr>
    </w:p>
    <w:p w14:paraId="6C084F2F" w14:textId="643675D0" w:rsidR="000836F0" w:rsidRDefault="000836F0" w:rsidP="000836F0">
      <w:pPr>
        <w:ind w:left="-284"/>
        <w:jc w:val="center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Juiz de Fora, </w:t>
      </w:r>
      <w:r w:rsidR="00F16B37">
        <w:rPr>
          <w:rFonts w:asciiTheme="minorHAnsi" w:hAnsiTheme="minorHAnsi" w:cstheme="minorHAnsi"/>
        </w:rPr>
        <w:t>31</w:t>
      </w:r>
      <w:r w:rsidRPr="00334946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março</w:t>
      </w:r>
      <w:r w:rsidRPr="00334946">
        <w:rPr>
          <w:rFonts w:asciiTheme="minorHAnsi" w:hAnsiTheme="minorHAnsi" w:cstheme="minorHAnsi"/>
        </w:rPr>
        <w:t xml:space="preserve"> de 202</w:t>
      </w:r>
      <w:r w:rsidR="00F16B37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>.</w:t>
      </w:r>
    </w:p>
    <w:p w14:paraId="47D2448F" w14:textId="77777777" w:rsidR="006D4CBF" w:rsidRPr="00334946" w:rsidRDefault="006D4CBF" w:rsidP="000836F0">
      <w:pPr>
        <w:ind w:left="-284"/>
        <w:jc w:val="center"/>
        <w:rPr>
          <w:rFonts w:asciiTheme="minorHAnsi" w:hAnsiTheme="minorHAnsi" w:cstheme="minorHAnsi"/>
        </w:rPr>
      </w:pPr>
    </w:p>
    <w:p w14:paraId="15D2BDD4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101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4633"/>
      </w:tblGrid>
      <w:tr w:rsidR="000836F0" w:rsidRPr="00334946" w14:paraId="04AF86D2" w14:textId="77777777" w:rsidTr="00CE0080">
        <w:trPr>
          <w:trHeight w:val="1051"/>
          <w:jc w:val="center"/>
        </w:trPr>
        <w:tc>
          <w:tcPr>
            <w:tcW w:w="5536" w:type="dxa"/>
          </w:tcPr>
          <w:p w14:paraId="50C93C51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531BC225" w14:textId="77777777" w:rsidR="000836F0" w:rsidRPr="00334946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334946">
              <w:rPr>
                <w:rFonts w:asciiTheme="minorHAnsi" w:hAnsiTheme="minorHAnsi" w:cstheme="minorHAnsi"/>
              </w:rPr>
              <w:t>Diretor Presidente - CESAMA</w:t>
            </w:r>
          </w:p>
        </w:tc>
        <w:tc>
          <w:tcPr>
            <w:tcW w:w="4633" w:type="dxa"/>
          </w:tcPr>
          <w:p w14:paraId="2C9F1CD0" w14:textId="77777777" w:rsidR="00902D44" w:rsidRDefault="00902D44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A7A1E">
              <w:rPr>
                <w:rFonts w:asciiTheme="minorHAnsi" w:hAnsiTheme="minorHAnsi" w:cstheme="minorHAnsi"/>
              </w:rPr>
              <w:t>Eberval</w:t>
            </w:r>
            <w:proofErr w:type="spellEnd"/>
            <w:r w:rsidRPr="004A7A1E">
              <w:rPr>
                <w:rFonts w:asciiTheme="minorHAnsi" w:hAnsiTheme="minorHAnsi" w:cstheme="minorHAnsi"/>
              </w:rPr>
              <w:t xml:space="preserve"> José de Andrade </w:t>
            </w:r>
          </w:p>
          <w:p w14:paraId="2BD77BA7" w14:textId="5283FD74" w:rsidR="000836F0" w:rsidRPr="009760A4" w:rsidRDefault="00902D44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4A7A1E">
              <w:rPr>
                <w:rFonts w:asciiTheme="minorHAnsi" w:hAnsiTheme="minorHAnsi" w:cstheme="minorHAnsi"/>
              </w:rPr>
              <w:t>TUTORI SEGURANÇA ARMADA E VIGILÂNCIA EIRELI</w:t>
            </w:r>
          </w:p>
        </w:tc>
      </w:tr>
    </w:tbl>
    <w:p w14:paraId="5CD3CEE6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44B538A1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747C783B" w14:textId="18C69C31" w:rsidR="006D4CBF" w:rsidRDefault="006D4CBF" w:rsidP="006D4CBF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Testemunhas: 1)                                                                      2)</w:t>
      </w:r>
    </w:p>
    <w:p w14:paraId="76C42F06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5F4CF748" w14:textId="77777777" w:rsidR="000836F0" w:rsidRPr="00334946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p w14:paraId="26B779F9" w14:textId="77777777" w:rsidR="000836F0" w:rsidRPr="00334946" w:rsidRDefault="000836F0" w:rsidP="000836F0">
      <w:pPr>
        <w:ind w:left="-284"/>
        <w:rPr>
          <w:rFonts w:asciiTheme="minorHAnsi" w:hAnsiTheme="minorHAnsi" w:cstheme="minorHAnsi"/>
        </w:rPr>
      </w:pPr>
    </w:p>
    <w:p w14:paraId="29349E48" w14:textId="64A2E0EA" w:rsidR="008A4F47" w:rsidRPr="000836F0" w:rsidRDefault="00CF2ED9" w:rsidP="000836F0">
      <w:r w:rsidRPr="000836F0">
        <w:t xml:space="preserve"> </w:t>
      </w:r>
    </w:p>
    <w:sectPr w:rsidR="008A4F47" w:rsidRPr="000836F0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04D2" w14:textId="77777777" w:rsidR="00D06FE6" w:rsidRDefault="00D06FE6">
      <w:r>
        <w:separator/>
      </w:r>
    </w:p>
  </w:endnote>
  <w:endnote w:type="continuationSeparator" w:id="0">
    <w:p w14:paraId="060264E1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1EAE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5AD42D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0F70" w14:textId="77777777"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2A5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C39B7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160F0FDA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ADFE706" w14:textId="6308261D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AAEC04C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845AF94" w14:textId="4C8F6D59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098B" w14:textId="77777777" w:rsidR="00D06FE6" w:rsidRDefault="00D06FE6">
      <w:r>
        <w:separator/>
      </w:r>
    </w:p>
  </w:footnote>
  <w:footnote w:type="continuationSeparator" w:id="0">
    <w:p w14:paraId="73892DBE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D1F2" w14:textId="7FC3D5B9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0B34153" wp14:editId="27DE0304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69ED"/>
    <w:rsid w:val="00047052"/>
    <w:rsid w:val="00077914"/>
    <w:rsid w:val="000836F0"/>
    <w:rsid w:val="000C14CF"/>
    <w:rsid w:val="000C2500"/>
    <w:rsid w:val="000F5251"/>
    <w:rsid w:val="000F5AB7"/>
    <w:rsid w:val="00106C12"/>
    <w:rsid w:val="00114745"/>
    <w:rsid w:val="00115159"/>
    <w:rsid w:val="001226E2"/>
    <w:rsid w:val="00175273"/>
    <w:rsid w:val="00180946"/>
    <w:rsid w:val="001C238C"/>
    <w:rsid w:val="001D09B8"/>
    <w:rsid w:val="00246D14"/>
    <w:rsid w:val="002519DC"/>
    <w:rsid w:val="00295561"/>
    <w:rsid w:val="002A0191"/>
    <w:rsid w:val="002A04A9"/>
    <w:rsid w:val="002D5D37"/>
    <w:rsid w:val="002E051E"/>
    <w:rsid w:val="0032197F"/>
    <w:rsid w:val="003245DA"/>
    <w:rsid w:val="003449F6"/>
    <w:rsid w:val="00395732"/>
    <w:rsid w:val="003B2A51"/>
    <w:rsid w:val="00422795"/>
    <w:rsid w:val="00445F7E"/>
    <w:rsid w:val="004A7A1E"/>
    <w:rsid w:val="004B4BAF"/>
    <w:rsid w:val="004C072C"/>
    <w:rsid w:val="004F4F3B"/>
    <w:rsid w:val="0050008C"/>
    <w:rsid w:val="00510248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6D4CBF"/>
    <w:rsid w:val="00733505"/>
    <w:rsid w:val="00764D21"/>
    <w:rsid w:val="00780029"/>
    <w:rsid w:val="0078158E"/>
    <w:rsid w:val="00791591"/>
    <w:rsid w:val="00797CD9"/>
    <w:rsid w:val="007A4504"/>
    <w:rsid w:val="007F7D05"/>
    <w:rsid w:val="00846430"/>
    <w:rsid w:val="008A4F47"/>
    <w:rsid w:val="008B59C5"/>
    <w:rsid w:val="008C18F3"/>
    <w:rsid w:val="008F3313"/>
    <w:rsid w:val="00902D44"/>
    <w:rsid w:val="009135DD"/>
    <w:rsid w:val="00935156"/>
    <w:rsid w:val="009514A9"/>
    <w:rsid w:val="00967AB5"/>
    <w:rsid w:val="00981592"/>
    <w:rsid w:val="009D7B74"/>
    <w:rsid w:val="00A15E4A"/>
    <w:rsid w:val="00A17D5A"/>
    <w:rsid w:val="00A23D56"/>
    <w:rsid w:val="00A47DF9"/>
    <w:rsid w:val="00A72912"/>
    <w:rsid w:val="00AC1C65"/>
    <w:rsid w:val="00AE39B5"/>
    <w:rsid w:val="00B15AA0"/>
    <w:rsid w:val="00B34C37"/>
    <w:rsid w:val="00B40F91"/>
    <w:rsid w:val="00B46585"/>
    <w:rsid w:val="00B862DF"/>
    <w:rsid w:val="00BA74C0"/>
    <w:rsid w:val="00BB3EDC"/>
    <w:rsid w:val="00BC28B6"/>
    <w:rsid w:val="00C002EB"/>
    <w:rsid w:val="00C13FCC"/>
    <w:rsid w:val="00C309B5"/>
    <w:rsid w:val="00C4134B"/>
    <w:rsid w:val="00C60BD8"/>
    <w:rsid w:val="00C90F05"/>
    <w:rsid w:val="00CE4856"/>
    <w:rsid w:val="00CE4FE5"/>
    <w:rsid w:val="00CF2ED9"/>
    <w:rsid w:val="00D06FE6"/>
    <w:rsid w:val="00D23F83"/>
    <w:rsid w:val="00D34CFB"/>
    <w:rsid w:val="00D52BFC"/>
    <w:rsid w:val="00D9344E"/>
    <w:rsid w:val="00DC1FB8"/>
    <w:rsid w:val="00DC3016"/>
    <w:rsid w:val="00DF0F73"/>
    <w:rsid w:val="00DF725B"/>
    <w:rsid w:val="00E02DA5"/>
    <w:rsid w:val="00E13CB3"/>
    <w:rsid w:val="00E70CFF"/>
    <w:rsid w:val="00E94C80"/>
    <w:rsid w:val="00ED0749"/>
    <w:rsid w:val="00ED61B3"/>
    <w:rsid w:val="00F072BC"/>
    <w:rsid w:val="00F16B37"/>
    <w:rsid w:val="00FA745D"/>
    <w:rsid w:val="00FE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801ACD"/>
  <w15:docId w15:val="{C0B29A26-8885-4C64-94BD-97E5D92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7</cp:revision>
  <cp:lastPrinted>2022-03-31T18:12:00Z</cp:lastPrinted>
  <dcterms:created xsi:type="dcterms:W3CDTF">2022-03-31T17:01:00Z</dcterms:created>
  <dcterms:modified xsi:type="dcterms:W3CDTF">2022-03-31T18:35:00Z</dcterms:modified>
</cp:coreProperties>
</file>