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9E0E46" w14:textId="549A63F9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FF41B9">
        <w:rPr>
          <w:rFonts w:asciiTheme="minorHAnsi" w:hAnsiTheme="minorHAnsi" w:cstheme="minorHAnsi"/>
          <w:b/>
          <w:sz w:val="26"/>
          <w:szCs w:val="26"/>
        </w:rPr>
        <w:t>1</w:t>
      </w:r>
      <w:r w:rsidR="0020220D">
        <w:rPr>
          <w:rFonts w:asciiTheme="minorHAnsi" w:hAnsiTheme="minorHAnsi" w:cstheme="minorHAnsi"/>
          <w:b/>
          <w:sz w:val="26"/>
          <w:szCs w:val="26"/>
        </w:rPr>
        <w:t>6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FF41B9">
        <w:rPr>
          <w:rFonts w:asciiTheme="minorHAnsi" w:hAnsiTheme="minorHAnsi" w:cstheme="minorHAnsi"/>
          <w:b/>
          <w:sz w:val="26"/>
          <w:szCs w:val="26"/>
        </w:rPr>
        <w:t>2</w:t>
      </w:r>
    </w:p>
    <w:p w14:paraId="7396633A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6B699311" w14:textId="77777777" w:rsidR="000836F0" w:rsidRPr="00334946" w:rsidRDefault="00B6694E" w:rsidP="000836F0">
      <w:pPr>
        <w:tabs>
          <w:tab w:val="left" w:pos="2268"/>
        </w:tabs>
        <w:spacing w:before="60" w:after="60" w:line="320" w:lineRule="exact"/>
        <w:ind w:left="212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Terceiro</w:t>
      </w:r>
      <w:r w:rsidR="000836F0" w:rsidRPr="00334946">
        <w:rPr>
          <w:rFonts w:asciiTheme="minorHAnsi" w:hAnsiTheme="minorHAnsi" w:cstheme="minorHAnsi"/>
        </w:rPr>
        <w:t xml:space="preserve"> Termo Aditivo ao Contrato n° </w:t>
      </w:r>
      <w:r w:rsidR="000836F0">
        <w:rPr>
          <w:rFonts w:asciiTheme="minorHAnsi" w:hAnsiTheme="minorHAnsi" w:cstheme="minorHAnsi"/>
        </w:rPr>
        <w:t>70</w:t>
      </w:r>
      <w:r w:rsidR="000836F0" w:rsidRPr="00334946">
        <w:rPr>
          <w:rFonts w:asciiTheme="minorHAnsi" w:hAnsiTheme="minorHAnsi" w:cstheme="minorHAnsi"/>
        </w:rPr>
        <w:t>/20</w:t>
      </w:r>
      <w:r w:rsidR="000836F0">
        <w:rPr>
          <w:rFonts w:asciiTheme="minorHAnsi" w:hAnsiTheme="minorHAnsi" w:cstheme="minorHAnsi"/>
        </w:rPr>
        <w:t>19</w:t>
      </w:r>
      <w:r w:rsidR="000836F0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334946">
        <w:rPr>
          <w:rFonts w:asciiTheme="minorHAnsi" w:hAnsiTheme="minorHAnsi" w:cstheme="minorHAnsi"/>
          <w:b/>
          <w:bCs/>
        </w:rPr>
        <w:t xml:space="preserve">CESAMA </w:t>
      </w:r>
      <w:r w:rsidR="000836F0" w:rsidRPr="00334946">
        <w:rPr>
          <w:rFonts w:asciiTheme="minorHAnsi" w:hAnsiTheme="minorHAnsi" w:cstheme="minorHAnsi"/>
        </w:rPr>
        <w:t xml:space="preserve">e a empresa </w:t>
      </w:r>
      <w:r w:rsidR="000836F0" w:rsidRPr="00BE5D66">
        <w:rPr>
          <w:rFonts w:asciiTheme="minorHAnsi" w:hAnsiTheme="minorHAnsi" w:cstheme="minorHAnsi"/>
          <w:b/>
          <w:bCs/>
        </w:rPr>
        <w:t>INFRACON ENGENHARIA E COMÉRCIO LTDA</w:t>
      </w:r>
      <w:r w:rsidR="000836F0" w:rsidRPr="00334946">
        <w:rPr>
          <w:rFonts w:asciiTheme="minorHAnsi" w:hAnsiTheme="minorHAnsi" w:cstheme="minorHAnsi"/>
          <w:b/>
          <w:bCs/>
        </w:rPr>
        <w:t>.</w:t>
      </w:r>
    </w:p>
    <w:p w14:paraId="4C3BDBB3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b/>
          <w:bCs/>
        </w:rPr>
      </w:pPr>
    </w:p>
    <w:p w14:paraId="2F684ADA" w14:textId="77777777" w:rsidR="000836F0" w:rsidRPr="00334946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r w:rsidRPr="00BE5D66">
        <w:rPr>
          <w:rFonts w:asciiTheme="minorHAnsi" w:hAnsiTheme="minorHAnsi" w:cstheme="minorHAnsi"/>
        </w:rPr>
        <w:t>INFRACON ENGENHARIA E COMÉRCIO LTDA, inscrita no CNPJ sob o nº 57.444.283/0001-88, situada na Avenida Raja Gabaglia, 4977 – Sala 404 – bairro Santa Lúcia, Belo Horizonte / MG (CEP 30.360.6</w:t>
      </w:r>
      <w:r w:rsidR="005E1394">
        <w:rPr>
          <w:rFonts w:asciiTheme="minorHAnsi" w:hAnsiTheme="minorHAnsi" w:cstheme="minorHAnsi"/>
        </w:rPr>
        <w:t>63</w:t>
      </w:r>
      <w:r w:rsidRPr="00BE5D66">
        <w:rPr>
          <w:rFonts w:asciiTheme="minorHAnsi" w:hAnsiTheme="minorHAnsi" w:cstheme="minorHAnsi"/>
        </w:rPr>
        <w:t xml:space="preserve">), neste ato representada por Wesley Bambirra Rodrigues, brasileiro, casado, engenheiro civil, Identidade nº  M-1378485 SSP/MG e CPF 684.086.686.68,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conforme justificativa de fls. </w:t>
      </w:r>
      <w:r w:rsidR="00521AEB">
        <w:rPr>
          <w:rFonts w:asciiTheme="minorHAnsi" w:hAnsiTheme="minorHAnsi" w:cstheme="minorHAnsi"/>
        </w:rPr>
        <w:t>3330</w:t>
      </w:r>
      <w:r>
        <w:rPr>
          <w:rFonts w:asciiTheme="minorHAnsi" w:hAnsiTheme="minorHAnsi" w:cstheme="minorHAnsi"/>
        </w:rPr>
        <w:t>/</w:t>
      </w:r>
      <w:r w:rsidR="00521AEB">
        <w:rPr>
          <w:rFonts w:asciiTheme="minorHAnsi" w:hAnsiTheme="minorHAnsi" w:cstheme="minorHAnsi"/>
        </w:rPr>
        <w:t>3332</w:t>
      </w:r>
      <w:r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>e autorização</w:t>
      </w:r>
      <w:r>
        <w:rPr>
          <w:rFonts w:asciiTheme="minorHAnsi" w:hAnsiTheme="minorHAnsi" w:cstheme="minorHAnsi"/>
        </w:rPr>
        <w:t xml:space="preserve"> da</w:t>
      </w:r>
      <w:r w:rsidR="00FF41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Diretoria Executiva  através da Deliberação nº </w:t>
      </w:r>
      <w:r w:rsidR="00521AEB">
        <w:rPr>
          <w:rFonts w:asciiTheme="minorHAnsi" w:hAnsiTheme="minorHAnsi" w:cstheme="minorHAnsi"/>
        </w:rPr>
        <w:t>62</w:t>
      </w:r>
      <w:r>
        <w:rPr>
          <w:rFonts w:asciiTheme="minorHAnsi" w:hAnsiTheme="minorHAnsi" w:cstheme="minorHAnsi"/>
        </w:rPr>
        <w:t>/202</w:t>
      </w:r>
      <w:r w:rsidR="00521AE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(fl. </w:t>
      </w:r>
      <w:r w:rsidR="00521AEB">
        <w:rPr>
          <w:rFonts w:asciiTheme="minorHAnsi" w:hAnsiTheme="minorHAnsi" w:cstheme="minorHAnsi"/>
        </w:rPr>
        <w:t>3412 verso)</w:t>
      </w:r>
      <w:r w:rsidRPr="00334946">
        <w:rPr>
          <w:rFonts w:asciiTheme="minorHAnsi" w:hAnsiTheme="minorHAnsi" w:cstheme="minorHAnsi"/>
        </w:rPr>
        <w:t xml:space="preserve">, constantes do </w:t>
      </w:r>
      <w:r w:rsidRPr="00334946">
        <w:rPr>
          <w:rFonts w:asciiTheme="minorHAnsi" w:hAnsiTheme="minorHAnsi" w:cstheme="minorHAnsi"/>
          <w:b/>
        </w:rPr>
        <w:t>Pregão Eletrônico Nº 0</w:t>
      </w:r>
      <w:r>
        <w:rPr>
          <w:rFonts w:asciiTheme="minorHAnsi" w:hAnsiTheme="minorHAnsi" w:cstheme="minorHAnsi"/>
          <w:b/>
        </w:rPr>
        <w:t>32</w:t>
      </w:r>
      <w:r w:rsidRPr="00334946">
        <w:rPr>
          <w:rFonts w:asciiTheme="minorHAnsi" w:hAnsiTheme="minorHAnsi" w:cstheme="minorHAnsi"/>
          <w:b/>
        </w:rPr>
        <w:t>/19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seguir:</w:t>
      </w:r>
    </w:p>
    <w:p w14:paraId="4F0C6B74" w14:textId="77777777" w:rsidR="000836F0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2A832E50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PRIMEIRA:</w:t>
      </w:r>
    </w:p>
    <w:p w14:paraId="05947F7E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O prazo contratual previsto na cláusula quarta do </w:t>
      </w:r>
      <w:r w:rsidRPr="00334946">
        <w:rPr>
          <w:rFonts w:asciiTheme="minorHAnsi" w:hAnsiTheme="minorHAnsi" w:cstheme="minorHAnsi"/>
          <w:b/>
        </w:rPr>
        <w:t xml:space="preserve">Contrato nº </w:t>
      </w:r>
      <w:r>
        <w:rPr>
          <w:rFonts w:asciiTheme="minorHAnsi" w:hAnsiTheme="minorHAnsi" w:cstheme="minorHAnsi"/>
          <w:b/>
        </w:rPr>
        <w:t>70</w:t>
      </w:r>
      <w:r w:rsidRPr="00334946">
        <w:rPr>
          <w:rFonts w:asciiTheme="minorHAnsi" w:hAnsiTheme="minorHAnsi" w:cstheme="minorHAnsi"/>
          <w:b/>
        </w:rPr>
        <w:t>/20</w:t>
      </w:r>
      <w:r>
        <w:rPr>
          <w:rFonts w:asciiTheme="minorHAnsi" w:hAnsiTheme="minorHAnsi" w:cstheme="minorHAnsi"/>
          <w:b/>
        </w:rPr>
        <w:t>19</w:t>
      </w:r>
      <w:r w:rsidRPr="00334946">
        <w:rPr>
          <w:rFonts w:asciiTheme="minorHAnsi" w:hAnsiTheme="minorHAnsi" w:cstheme="minorHAnsi"/>
          <w:b/>
        </w:rPr>
        <w:t xml:space="preserve"> será aditado por mais 12 (doze) meses</w:t>
      </w:r>
      <w:r w:rsidRPr="00334946">
        <w:rPr>
          <w:rFonts w:asciiTheme="minorHAnsi" w:hAnsiTheme="minorHAnsi" w:cstheme="minorHAnsi"/>
        </w:rPr>
        <w:t xml:space="preserve">, ficando prorrogado de </w:t>
      </w:r>
      <w:r>
        <w:rPr>
          <w:rFonts w:asciiTheme="minorHAnsi" w:hAnsiTheme="minorHAnsi" w:cstheme="minorHAnsi"/>
        </w:rPr>
        <w:t>1</w:t>
      </w:r>
      <w:r w:rsidR="00B6694E">
        <w:rPr>
          <w:rFonts w:asciiTheme="minorHAnsi" w:hAnsiTheme="minorHAnsi" w:cstheme="minorHAnsi"/>
        </w:rPr>
        <w:t>0</w:t>
      </w:r>
      <w:r w:rsidR="00FF41B9"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março</w:t>
      </w:r>
      <w:r w:rsidRPr="00334946">
        <w:rPr>
          <w:rFonts w:asciiTheme="minorHAnsi" w:hAnsiTheme="minorHAnsi" w:cstheme="minorHAnsi"/>
        </w:rPr>
        <w:t xml:space="preserve"> de 202</w:t>
      </w:r>
      <w:r w:rsidR="00B6694E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1</w:t>
      </w:r>
      <w:r w:rsidR="00B6694E">
        <w:rPr>
          <w:rFonts w:asciiTheme="minorHAnsi" w:hAnsiTheme="minorHAnsi" w:cstheme="minorHAnsi"/>
        </w:rPr>
        <w:t>0</w:t>
      </w:r>
      <w:r w:rsidRPr="00334946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março</w:t>
      </w:r>
      <w:r w:rsidRPr="00334946">
        <w:rPr>
          <w:rFonts w:asciiTheme="minorHAnsi" w:hAnsiTheme="minorHAnsi" w:cstheme="minorHAnsi"/>
        </w:rPr>
        <w:t xml:space="preserve"> de 202</w:t>
      </w:r>
      <w:r w:rsidR="00B6694E">
        <w:rPr>
          <w:rFonts w:asciiTheme="minorHAnsi" w:hAnsiTheme="minorHAnsi" w:cstheme="minorHAnsi"/>
        </w:rPr>
        <w:t>3</w:t>
      </w:r>
      <w:r w:rsidRPr="00334946">
        <w:rPr>
          <w:rFonts w:asciiTheme="minorHAnsi" w:hAnsiTheme="minorHAnsi" w:cstheme="minorHAnsi"/>
        </w:rPr>
        <w:t>.</w:t>
      </w:r>
    </w:p>
    <w:p w14:paraId="2CEBC2BE" w14:textId="77777777" w:rsidR="00B862DF" w:rsidRDefault="00B862DF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6B9AAED0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SEGUNDA:</w:t>
      </w:r>
    </w:p>
    <w:p w14:paraId="28315FD2" w14:textId="48C23E80" w:rsidR="000836F0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Este instrumento acresce ao contrato original </w:t>
      </w:r>
      <w:r w:rsidRPr="00334946">
        <w:rPr>
          <w:rFonts w:asciiTheme="minorHAnsi" w:hAnsiTheme="minorHAnsi" w:cstheme="minorHAnsi"/>
          <w:b/>
        </w:rPr>
        <w:t xml:space="preserve">R$ </w:t>
      </w:r>
      <w:r>
        <w:rPr>
          <w:rFonts w:asciiTheme="minorHAnsi" w:hAnsiTheme="minorHAnsi" w:cstheme="minorHAnsi"/>
          <w:b/>
        </w:rPr>
        <w:t>1.</w:t>
      </w:r>
      <w:r w:rsidR="004E182E">
        <w:rPr>
          <w:rFonts w:asciiTheme="minorHAnsi" w:hAnsiTheme="minorHAnsi" w:cstheme="minorHAnsi"/>
          <w:b/>
        </w:rPr>
        <w:t>899.674,03</w:t>
      </w:r>
      <w:r w:rsidRPr="00334946">
        <w:rPr>
          <w:rFonts w:asciiTheme="minorHAnsi" w:hAnsiTheme="minorHAnsi" w:cstheme="minorHAnsi"/>
          <w:b/>
        </w:rPr>
        <w:t xml:space="preserve"> (</w:t>
      </w:r>
      <w:r w:rsidR="00B6694E">
        <w:rPr>
          <w:rFonts w:asciiTheme="minorHAnsi" w:hAnsiTheme="minorHAnsi" w:cstheme="minorHAnsi"/>
          <w:b/>
        </w:rPr>
        <w:t xml:space="preserve">um milhão </w:t>
      </w:r>
      <w:r w:rsidR="004E182E">
        <w:rPr>
          <w:rFonts w:asciiTheme="minorHAnsi" w:hAnsiTheme="minorHAnsi" w:cstheme="minorHAnsi"/>
          <w:b/>
        </w:rPr>
        <w:t>oitocentos e noventa e nove mil seiscentos e setenta e quatro reais e três centavos</w:t>
      </w:r>
      <w:r w:rsidRPr="00334946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, já considerando </w:t>
      </w:r>
      <w:r w:rsidR="00B6694E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atualização em </w:t>
      </w:r>
      <w:r w:rsidR="00B6694E">
        <w:rPr>
          <w:rFonts w:asciiTheme="minorHAnsi" w:hAnsiTheme="minorHAnsi" w:cstheme="minorHAnsi"/>
        </w:rPr>
        <w:t>10,06</w:t>
      </w:r>
      <w:r>
        <w:rPr>
          <w:rFonts w:asciiTheme="minorHAnsi" w:hAnsiTheme="minorHAnsi" w:cstheme="minorHAnsi"/>
        </w:rPr>
        <w:t>% (IPCA), conforme planilha em anexo.</w:t>
      </w:r>
    </w:p>
    <w:p w14:paraId="0935B151" w14:textId="77777777" w:rsidR="00B862DF" w:rsidRDefault="00B862DF" w:rsidP="000836F0">
      <w:pPr>
        <w:ind w:left="-284"/>
        <w:jc w:val="both"/>
        <w:rPr>
          <w:rFonts w:asciiTheme="minorHAnsi" w:hAnsiTheme="minorHAnsi" w:cstheme="minorHAnsi"/>
        </w:rPr>
      </w:pPr>
    </w:p>
    <w:p w14:paraId="6BE0227A" w14:textId="77777777" w:rsidR="00B862DF" w:rsidRPr="00334946" w:rsidRDefault="00B862DF" w:rsidP="00B862DF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1097890D" w14:textId="671A4F52" w:rsidR="00B862DF" w:rsidRDefault="00B862DF" w:rsidP="00B862DF">
      <w:pPr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força do acréscimo ao valor contratual também </w:t>
      </w:r>
      <w:r w:rsidR="00047052">
        <w:rPr>
          <w:rFonts w:asciiTheme="minorHAnsi" w:hAnsiTheme="minorHAnsi" w:cstheme="minorHAnsi"/>
        </w:rPr>
        <w:t>se altera</w:t>
      </w:r>
      <w:r>
        <w:rPr>
          <w:rFonts w:asciiTheme="minorHAnsi" w:hAnsiTheme="minorHAnsi" w:cstheme="minorHAnsi"/>
        </w:rPr>
        <w:t xml:space="preserve"> o valor a ser garantido previsto da Cláusula Sexta do contrato original</w:t>
      </w:r>
      <w:r w:rsidR="001C238C">
        <w:rPr>
          <w:rFonts w:asciiTheme="minorHAnsi" w:hAnsiTheme="minorHAnsi" w:cstheme="minorHAnsi"/>
        </w:rPr>
        <w:t>, passando para R$</w:t>
      </w:r>
      <w:r w:rsidR="004E182E">
        <w:rPr>
          <w:rFonts w:asciiTheme="minorHAnsi" w:hAnsiTheme="minorHAnsi" w:cstheme="minorHAnsi"/>
        </w:rPr>
        <w:t xml:space="preserve"> </w:t>
      </w:r>
      <w:r w:rsidR="004E182E" w:rsidRPr="004E182E">
        <w:rPr>
          <w:rFonts w:asciiTheme="minorHAnsi" w:hAnsiTheme="minorHAnsi" w:cstheme="minorHAnsi"/>
        </w:rPr>
        <w:t>94.983,70</w:t>
      </w:r>
      <w:r w:rsidR="001C238C">
        <w:rPr>
          <w:rFonts w:asciiTheme="minorHAnsi" w:hAnsiTheme="minorHAnsi" w:cstheme="minorHAnsi"/>
        </w:rPr>
        <w:t xml:space="preserve"> (</w:t>
      </w:r>
      <w:r w:rsidR="004E182E">
        <w:rPr>
          <w:rFonts w:asciiTheme="minorHAnsi" w:hAnsiTheme="minorHAnsi" w:cstheme="minorHAnsi"/>
        </w:rPr>
        <w:t>noventa e quatro mil novecentos e oitenta e três reais e setenta centavos</w:t>
      </w:r>
      <w:r w:rsidR="001C238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20716C66" w14:textId="77777777" w:rsidR="00B862DF" w:rsidRDefault="00B862DF" w:rsidP="00B862DF">
      <w:pPr>
        <w:ind w:left="-284"/>
        <w:jc w:val="both"/>
        <w:rPr>
          <w:rFonts w:asciiTheme="minorHAnsi" w:hAnsiTheme="minorHAnsi" w:cstheme="minorHAnsi"/>
        </w:rPr>
      </w:pPr>
    </w:p>
    <w:p w14:paraId="3A585321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ED11EE">
        <w:rPr>
          <w:rFonts w:asciiTheme="minorHAnsi" w:hAnsiTheme="minorHAnsi" w:cstheme="minorHAnsi"/>
          <w:b/>
        </w:rPr>
        <w:t>QUARTA</w:t>
      </w:r>
      <w:r w:rsidRPr="00334946">
        <w:rPr>
          <w:rFonts w:asciiTheme="minorHAnsi" w:hAnsiTheme="minorHAnsi" w:cstheme="minorHAnsi"/>
          <w:b/>
        </w:rPr>
        <w:t>:</w:t>
      </w:r>
    </w:p>
    <w:p w14:paraId="6979FD2A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F22ED8" w14:textId="20C7E275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Juiz de Fora, </w:t>
      </w:r>
      <w:r w:rsidR="004E182E">
        <w:rPr>
          <w:rFonts w:asciiTheme="minorHAnsi" w:hAnsiTheme="minorHAnsi" w:cstheme="minorHAnsi"/>
        </w:rPr>
        <w:t>09</w:t>
      </w:r>
      <w:r w:rsidRPr="00334946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março</w:t>
      </w:r>
      <w:r w:rsidRPr="00334946">
        <w:rPr>
          <w:rFonts w:asciiTheme="minorHAnsi" w:hAnsiTheme="minorHAnsi" w:cstheme="minorHAnsi"/>
        </w:rPr>
        <w:t xml:space="preserve"> de 202</w:t>
      </w:r>
      <w:r w:rsidR="001802B7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>.</w:t>
      </w:r>
    </w:p>
    <w:p w14:paraId="70FBCE3C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101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4633"/>
      </w:tblGrid>
      <w:tr w:rsidR="000836F0" w:rsidRPr="00334946" w14:paraId="7DEC5CA9" w14:textId="77777777" w:rsidTr="00CE0080">
        <w:trPr>
          <w:trHeight w:val="1051"/>
          <w:jc w:val="center"/>
        </w:trPr>
        <w:tc>
          <w:tcPr>
            <w:tcW w:w="5536" w:type="dxa"/>
          </w:tcPr>
          <w:p w14:paraId="0723D5BA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04CAF2DA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Diretor Presidente </w:t>
            </w:r>
            <w:r w:rsidR="00511CDD">
              <w:rPr>
                <w:rFonts w:asciiTheme="minorHAnsi" w:hAnsiTheme="minorHAnsi" w:cstheme="minorHAnsi"/>
              </w:rPr>
              <w:t>–</w:t>
            </w:r>
            <w:r w:rsidRPr="00334946">
              <w:rPr>
                <w:rFonts w:asciiTheme="minorHAnsi" w:hAnsiTheme="minorHAnsi" w:cstheme="minorHAnsi"/>
              </w:rPr>
              <w:t xml:space="preserve"> CESAMA</w:t>
            </w:r>
          </w:p>
        </w:tc>
        <w:tc>
          <w:tcPr>
            <w:tcW w:w="4633" w:type="dxa"/>
          </w:tcPr>
          <w:p w14:paraId="78D34419" w14:textId="77777777" w:rsidR="000836F0" w:rsidRPr="009760A4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BE5D66">
              <w:rPr>
                <w:rFonts w:asciiTheme="minorHAnsi" w:hAnsiTheme="minorHAnsi" w:cstheme="minorHAnsi"/>
              </w:rPr>
              <w:t>Wesley Bambirra Rodrigues</w:t>
            </w:r>
          </w:p>
          <w:p w14:paraId="5BE8680B" w14:textId="77777777" w:rsidR="000836F0" w:rsidRPr="009760A4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9760A4">
              <w:rPr>
                <w:rFonts w:asciiTheme="minorHAnsi" w:hAnsiTheme="minorHAnsi" w:cstheme="minorHAnsi"/>
              </w:rPr>
              <w:t>INFRACON ENGENHARIA E COMÉRCIO LTDA</w:t>
            </w:r>
          </w:p>
        </w:tc>
      </w:tr>
    </w:tbl>
    <w:p w14:paraId="6FABCA75" w14:textId="77777777" w:rsidR="000836F0" w:rsidRPr="00334946" w:rsidRDefault="000836F0" w:rsidP="00511CDD">
      <w:pPr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Testemunhas:</w:t>
      </w:r>
      <w:r w:rsidR="00511CDD">
        <w:rPr>
          <w:rFonts w:asciiTheme="minorHAnsi" w:hAnsiTheme="minorHAnsi" w:cstheme="minorHAnsi"/>
        </w:rPr>
        <w:t xml:space="preserve"> 1)                                                              2) </w:t>
      </w:r>
    </w:p>
    <w:p w14:paraId="1A191FD4" w14:textId="50E6C2AF" w:rsidR="00B33011" w:rsidRPr="00B33011" w:rsidRDefault="00B33011" w:rsidP="00B33011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B33011" w:rsidRPr="00B33011" w:rsidSect="00FF41B9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85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BBF4" w14:textId="77777777" w:rsidR="00D06FE6" w:rsidRDefault="00D06FE6">
      <w:r>
        <w:separator/>
      </w:r>
    </w:p>
  </w:endnote>
  <w:endnote w:type="continuationSeparator" w:id="0">
    <w:p w14:paraId="7D9E245B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389E" w14:textId="77777777" w:rsidR="00D06FE6" w:rsidRDefault="00355D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99F38A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F523" w14:textId="77777777" w:rsidR="00D06FE6" w:rsidRDefault="00355D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02B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A626BD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0F291793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367A1FFF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062A38F4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CD7AEC7" w14:textId="77777777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EB3A" w14:textId="77777777" w:rsidR="00D06FE6" w:rsidRDefault="00D06FE6">
      <w:r>
        <w:separator/>
      </w:r>
    </w:p>
  </w:footnote>
  <w:footnote w:type="continuationSeparator" w:id="0">
    <w:p w14:paraId="2CA2B001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BB8F" w14:textId="77777777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24EBAAD" wp14:editId="415C5025">
          <wp:extent cx="5370282" cy="548640"/>
          <wp:effectExtent l="19050" t="0" r="1818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5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029"/>
    <w:rsid w:val="0000287A"/>
    <w:rsid w:val="000469ED"/>
    <w:rsid w:val="00047052"/>
    <w:rsid w:val="00077914"/>
    <w:rsid w:val="000836F0"/>
    <w:rsid w:val="000C14CF"/>
    <w:rsid w:val="000C2500"/>
    <w:rsid w:val="000F5251"/>
    <w:rsid w:val="000F5AB7"/>
    <w:rsid w:val="00106C12"/>
    <w:rsid w:val="00114745"/>
    <w:rsid w:val="00115159"/>
    <w:rsid w:val="001226E2"/>
    <w:rsid w:val="00175273"/>
    <w:rsid w:val="001802B7"/>
    <w:rsid w:val="00180946"/>
    <w:rsid w:val="001C238C"/>
    <w:rsid w:val="001D09B8"/>
    <w:rsid w:val="001F54BF"/>
    <w:rsid w:val="0020220D"/>
    <w:rsid w:val="00246D14"/>
    <w:rsid w:val="002519DC"/>
    <w:rsid w:val="00295561"/>
    <w:rsid w:val="002A0191"/>
    <w:rsid w:val="002A04A9"/>
    <w:rsid w:val="002D5D37"/>
    <w:rsid w:val="002E051E"/>
    <w:rsid w:val="003245DA"/>
    <w:rsid w:val="003449F6"/>
    <w:rsid w:val="00355DC7"/>
    <w:rsid w:val="00395732"/>
    <w:rsid w:val="003B2A51"/>
    <w:rsid w:val="00422795"/>
    <w:rsid w:val="00445F7E"/>
    <w:rsid w:val="004B4BAF"/>
    <w:rsid w:val="004C072C"/>
    <w:rsid w:val="004E182E"/>
    <w:rsid w:val="004F4F3B"/>
    <w:rsid w:val="0050008C"/>
    <w:rsid w:val="00510248"/>
    <w:rsid w:val="00511CDD"/>
    <w:rsid w:val="00521AEB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764D21"/>
    <w:rsid w:val="00780029"/>
    <w:rsid w:val="0078158E"/>
    <w:rsid w:val="00791591"/>
    <w:rsid w:val="00797CD9"/>
    <w:rsid w:val="007A4504"/>
    <w:rsid w:val="007F7D05"/>
    <w:rsid w:val="00846430"/>
    <w:rsid w:val="008A4F47"/>
    <w:rsid w:val="008B59C5"/>
    <w:rsid w:val="008C18F3"/>
    <w:rsid w:val="00935156"/>
    <w:rsid w:val="009514A9"/>
    <w:rsid w:val="009D7B74"/>
    <w:rsid w:val="00A15E4A"/>
    <w:rsid w:val="00A23D56"/>
    <w:rsid w:val="00A47DF9"/>
    <w:rsid w:val="00A72912"/>
    <w:rsid w:val="00AC1C65"/>
    <w:rsid w:val="00AE39B5"/>
    <w:rsid w:val="00B15AA0"/>
    <w:rsid w:val="00B33011"/>
    <w:rsid w:val="00B34C37"/>
    <w:rsid w:val="00B40F91"/>
    <w:rsid w:val="00B46585"/>
    <w:rsid w:val="00B6694E"/>
    <w:rsid w:val="00B862DF"/>
    <w:rsid w:val="00BA74C0"/>
    <w:rsid w:val="00BB3EDC"/>
    <w:rsid w:val="00BC28B6"/>
    <w:rsid w:val="00C13FCC"/>
    <w:rsid w:val="00C4134B"/>
    <w:rsid w:val="00C60BD8"/>
    <w:rsid w:val="00CE4856"/>
    <w:rsid w:val="00CE4FE5"/>
    <w:rsid w:val="00CF2ED9"/>
    <w:rsid w:val="00D06FE6"/>
    <w:rsid w:val="00D34CFB"/>
    <w:rsid w:val="00D52BFC"/>
    <w:rsid w:val="00D9344E"/>
    <w:rsid w:val="00DC3016"/>
    <w:rsid w:val="00DF0F73"/>
    <w:rsid w:val="00DF725B"/>
    <w:rsid w:val="00E02DA5"/>
    <w:rsid w:val="00E13CB3"/>
    <w:rsid w:val="00E94C80"/>
    <w:rsid w:val="00ED0749"/>
    <w:rsid w:val="00ED11EE"/>
    <w:rsid w:val="00ED61B3"/>
    <w:rsid w:val="00F072BC"/>
    <w:rsid w:val="00FA745D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C4F786"/>
  <w15:docId w15:val="{B5712D74-2F43-4F0D-BB4C-D404DC59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9</cp:revision>
  <cp:lastPrinted>2022-03-08T12:49:00Z</cp:lastPrinted>
  <dcterms:created xsi:type="dcterms:W3CDTF">2022-03-07T18:34:00Z</dcterms:created>
  <dcterms:modified xsi:type="dcterms:W3CDTF">2022-03-10T17:02:00Z</dcterms:modified>
</cp:coreProperties>
</file>