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48A38" w14:textId="77777777" w:rsidR="00EE130A" w:rsidRPr="00A70FAB" w:rsidRDefault="00EE130A" w:rsidP="00A70FAB"/>
    <w:p w14:paraId="77372B5B" w14:textId="77777777" w:rsidR="00581E97" w:rsidRDefault="00581E97" w:rsidP="00A70FAB">
      <w:pPr>
        <w:spacing w:before="120" w:line="360" w:lineRule="auto"/>
        <w:rPr>
          <w:rFonts w:eastAsia="Arial Unicode MS" w:cs="Arial"/>
          <w:b/>
          <w:sz w:val="26"/>
          <w:szCs w:val="26"/>
        </w:rPr>
      </w:pPr>
      <w:r w:rsidRPr="00A70FAB">
        <w:rPr>
          <w:rFonts w:eastAsia="Arial Unicode MS" w:cs="Arial"/>
          <w:b/>
          <w:sz w:val="26"/>
          <w:szCs w:val="26"/>
        </w:rPr>
        <w:t xml:space="preserve">CONTRATO Nº. </w:t>
      </w:r>
      <w:r w:rsidR="00E964D2">
        <w:rPr>
          <w:rFonts w:eastAsia="Arial Unicode MS" w:cs="Arial"/>
          <w:b/>
          <w:sz w:val="26"/>
          <w:szCs w:val="26"/>
        </w:rPr>
        <w:t>13</w:t>
      </w:r>
      <w:r w:rsidRPr="00A70FAB">
        <w:rPr>
          <w:rFonts w:eastAsia="Arial Unicode MS" w:cs="Arial"/>
          <w:b/>
          <w:sz w:val="26"/>
          <w:szCs w:val="26"/>
        </w:rPr>
        <w:t>/</w:t>
      </w:r>
      <w:r w:rsidR="00E964D2">
        <w:rPr>
          <w:rFonts w:eastAsia="Arial Unicode MS" w:cs="Arial"/>
          <w:b/>
          <w:sz w:val="26"/>
          <w:szCs w:val="26"/>
        </w:rPr>
        <w:t>2022</w:t>
      </w:r>
    </w:p>
    <w:p w14:paraId="1A8737EC" w14:textId="77777777" w:rsidR="00EE130A" w:rsidRPr="00A70FAB" w:rsidRDefault="00EE130A" w:rsidP="00A70FAB">
      <w:pPr>
        <w:spacing w:before="120" w:line="360" w:lineRule="auto"/>
        <w:ind w:left="2268"/>
        <w:rPr>
          <w:rFonts w:eastAsia="Arial Unicode MS" w:cs="Arial"/>
          <w:sz w:val="24"/>
          <w:szCs w:val="24"/>
        </w:rPr>
      </w:pPr>
      <w:r w:rsidRPr="00A70FAB">
        <w:rPr>
          <w:rFonts w:eastAsia="Arial Unicode MS" w:cs="Arial"/>
          <w:sz w:val="24"/>
          <w:szCs w:val="24"/>
        </w:rPr>
        <w:t xml:space="preserve">Contrato de prestação de serviços que entre si celebram a Companhia de Saneamento Municipal - </w:t>
      </w:r>
      <w:r w:rsidRPr="00A70FAB">
        <w:rPr>
          <w:rFonts w:eastAsia="Arial Unicode MS" w:cs="Arial"/>
          <w:b/>
          <w:bCs/>
          <w:sz w:val="24"/>
          <w:szCs w:val="24"/>
        </w:rPr>
        <w:t xml:space="preserve">CESAMA </w:t>
      </w:r>
      <w:r w:rsidRPr="00A70FAB">
        <w:rPr>
          <w:rFonts w:eastAsia="Arial Unicode MS" w:cs="Arial"/>
          <w:sz w:val="24"/>
          <w:szCs w:val="24"/>
        </w:rPr>
        <w:t xml:space="preserve">e a empresa </w:t>
      </w:r>
      <w:r w:rsidR="00E964D2">
        <w:rPr>
          <w:rFonts w:eastAsia="Arial Unicode MS" w:cs="Arial"/>
          <w:b/>
          <w:sz w:val="24"/>
          <w:szCs w:val="24"/>
        </w:rPr>
        <w:t>MFC AVALIAÇÃO E GESTÃO DE ATIVOS LTDA</w:t>
      </w:r>
      <w:r w:rsidR="002F0C4D" w:rsidRPr="00A70FAB">
        <w:rPr>
          <w:rFonts w:eastAsia="Arial Unicode MS" w:cs="Arial"/>
          <w:sz w:val="24"/>
          <w:szCs w:val="24"/>
        </w:rPr>
        <w:t>.</w:t>
      </w:r>
    </w:p>
    <w:p w14:paraId="507927EF" w14:textId="32DD8A1C" w:rsidR="00580B78" w:rsidRPr="00A70FAB" w:rsidRDefault="00EE130A" w:rsidP="00A70FAB">
      <w:pPr>
        <w:spacing w:before="360" w:line="360" w:lineRule="auto"/>
        <w:rPr>
          <w:rFonts w:eastAsia="Arial Unicode MS" w:cs="Arial"/>
          <w:sz w:val="24"/>
          <w:szCs w:val="24"/>
        </w:rPr>
      </w:pPr>
      <w:r w:rsidRPr="00A70FAB">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w:t>
      </w:r>
      <w:r w:rsidR="007E69F4" w:rsidRPr="00A70FAB">
        <w:rPr>
          <w:rFonts w:eastAsia="Arial Unicode MS" w:cs="Arial"/>
          <w:sz w:val="24"/>
          <w:szCs w:val="24"/>
        </w:rPr>
        <w:t>Júlio César Teixeira</w:t>
      </w:r>
      <w:r w:rsidRPr="00A70FAB">
        <w:rPr>
          <w:rFonts w:eastAsia="Arial Unicode MS" w:cs="Arial"/>
          <w:sz w:val="24"/>
          <w:szCs w:val="24"/>
        </w:rPr>
        <w:t xml:space="preserve">, brasileiro,engenheiro, celebra este Contrato com </w:t>
      </w:r>
      <w:r w:rsidR="00580B78" w:rsidRPr="00A70FAB">
        <w:rPr>
          <w:rFonts w:eastAsia="Arial Unicode MS" w:cs="Arial"/>
          <w:sz w:val="24"/>
          <w:szCs w:val="24"/>
        </w:rPr>
        <w:t xml:space="preserve">a empresa </w:t>
      </w:r>
      <w:r w:rsidR="00E964D2">
        <w:rPr>
          <w:rFonts w:eastAsia="Arial Unicode MS" w:cs="Arial"/>
          <w:b/>
          <w:sz w:val="24"/>
          <w:szCs w:val="24"/>
        </w:rPr>
        <w:t>MFC AVALIAÇÃO E GESTÃO DE ATIVOS LTDA</w:t>
      </w:r>
      <w:r w:rsidR="00580B78" w:rsidRPr="00A70FAB">
        <w:rPr>
          <w:rFonts w:eastAsia="Arial Unicode MS" w:cs="Arial"/>
          <w:sz w:val="24"/>
          <w:szCs w:val="24"/>
        </w:rPr>
        <w:t xml:space="preserve">, inscrita no CNPJ sob o nº </w:t>
      </w:r>
      <w:r w:rsidR="00792597">
        <w:rPr>
          <w:rFonts w:eastAsia="Arial Unicode MS" w:cs="Arial"/>
          <w:sz w:val="24"/>
          <w:szCs w:val="24"/>
        </w:rPr>
        <w:t>11.908.707/0001-17</w:t>
      </w:r>
      <w:r w:rsidR="00580B78" w:rsidRPr="00A70FAB">
        <w:rPr>
          <w:rFonts w:eastAsia="Arial Unicode MS" w:cs="Arial"/>
          <w:sz w:val="24"/>
          <w:szCs w:val="24"/>
        </w:rPr>
        <w:t xml:space="preserve">, situada na </w:t>
      </w:r>
      <w:r w:rsidR="00792597">
        <w:rPr>
          <w:rFonts w:eastAsia="Arial Unicode MS" w:cs="Arial"/>
          <w:sz w:val="24"/>
          <w:szCs w:val="24"/>
        </w:rPr>
        <w:t>Rua Rodovalho Júnior, 775 – Penha</w:t>
      </w:r>
      <w:r w:rsidR="007B08AC">
        <w:rPr>
          <w:rFonts w:eastAsia="Arial Unicode MS" w:cs="Arial"/>
          <w:sz w:val="24"/>
          <w:szCs w:val="24"/>
        </w:rPr>
        <w:t xml:space="preserve"> de França</w:t>
      </w:r>
      <w:r w:rsidR="00792597">
        <w:rPr>
          <w:rFonts w:eastAsia="Arial Unicode MS" w:cs="Arial"/>
          <w:sz w:val="24"/>
          <w:szCs w:val="24"/>
        </w:rPr>
        <w:t xml:space="preserve"> – São Paulo/SP (CEP 03.605-000)</w:t>
      </w:r>
      <w:r w:rsidR="00580B78" w:rsidRPr="00A70FAB">
        <w:rPr>
          <w:rFonts w:eastAsia="Arial Unicode MS" w:cs="Arial"/>
          <w:sz w:val="24"/>
          <w:szCs w:val="24"/>
        </w:rPr>
        <w:t xml:space="preserve">, neste ato representada por </w:t>
      </w:r>
      <w:r w:rsidR="00792597">
        <w:rPr>
          <w:rFonts w:eastAsia="Arial Unicode MS" w:cs="Arial"/>
          <w:sz w:val="24"/>
          <w:szCs w:val="24"/>
        </w:rPr>
        <w:t>Marcelo Fernandes Carmo</w:t>
      </w:r>
      <w:r w:rsidR="00580B78" w:rsidRPr="00A70FAB">
        <w:rPr>
          <w:rFonts w:eastAsia="Arial Unicode MS" w:cs="Arial"/>
          <w:sz w:val="24"/>
          <w:szCs w:val="24"/>
        </w:rPr>
        <w:t xml:space="preserve">, </w:t>
      </w:r>
      <w:r w:rsidR="00792597">
        <w:rPr>
          <w:rFonts w:eastAsia="Arial Unicode MS" w:cs="Arial"/>
          <w:sz w:val="24"/>
          <w:szCs w:val="24"/>
        </w:rPr>
        <w:t xml:space="preserve">brasileiro, solteiro, Identidade nº 18.089.528-x, CPF 174.451.378.31, </w:t>
      </w:r>
      <w:r w:rsidR="00580B78" w:rsidRPr="00A70FAB">
        <w:rPr>
          <w:rFonts w:eastAsia="Arial Unicode MS" w:cs="Arial"/>
          <w:sz w:val="24"/>
          <w:szCs w:val="24"/>
        </w:rPr>
        <w:t xml:space="preserve">cujo objeto é a </w:t>
      </w:r>
      <w:r w:rsidR="00401B80">
        <w:rPr>
          <w:rFonts w:eastAsia="Arial Unicode MS" w:cs="Arial"/>
          <w:b/>
          <w:bCs/>
          <w:sz w:val="24"/>
          <w:szCs w:val="24"/>
        </w:rPr>
        <w:t>c</w:t>
      </w:r>
      <w:r w:rsidR="00401B80" w:rsidRPr="00401B80">
        <w:rPr>
          <w:rFonts w:eastAsia="Arial Unicode MS" w:cs="Arial"/>
          <w:b/>
          <w:bCs/>
          <w:sz w:val="24"/>
          <w:szCs w:val="24"/>
        </w:rPr>
        <w:t>ontratação de empresa especializada na prestação de serviço de gestão patrimonial, compreendendo os serviços de Inventário Físico, Análise da Política de Gestão Patrimonial da CESAMA, Avaliação de Bens Móveis e Imóveis, Teste de Recuperabilidade (</w:t>
      </w:r>
      <w:proofErr w:type="spellStart"/>
      <w:r w:rsidR="00401B80" w:rsidRPr="00401B80">
        <w:rPr>
          <w:rFonts w:eastAsia="Arial Unicode MS" w:cs="Arial"/>
          <w:b/>
          <w:bCs/>
          <w:sz w:val="24"/>
          <w:szCs w:val="24"/>
        </w:rPr>
        <w:t>Impairment</w:t>
      </w:r>
      <w:proofErr w:type="spellEnd"/>
      <w:r w:rsidR="00401B80" w:rsidRPr="00401B80">
        <w:rPr>
          <w:rFonts w:eastAsia="Arial Unicode MS" w:cs="Arial"/>
          <w:b/>
          <w:bCs/>
          <w:sz w:val="24"/>
          <w:szCs w:val="24"/>
        </w:rPr>
        <w:t>)</w:t>
      </w:r>
      <w:r w:rsidR="00DF6D1F">
        <w:rPr>
          <w:rFonts w:eastAsia="Arial Unicode MS" w:cs="Arial"/>
          <w:b/>
          <w:bCs/>
          <w:sz w:val="24"/>
          <w:szCs w:val="24"/>
        </w:rPr>
        <w:t>¹</w:t>
      </w:r>
      <w:r w:rsidR="00401B80" w:rsidRPr="00401B80">
        <w:rPr>
          <w:rFonts w:eastAsia="Arial Unicode MS" w:cs="Arial"/>
          <w:b/>
          <w:bCs/>
          <w:sz w:val="24"/>
          <w:szCs w:val="24"/>
        </w:rPr>
        <w:t xml:space="preserve"> Elaboração do Manual de Procedimentos do Imobilizado, Conciliação Físico/Contábil do patrimônio da Companhia de Saneamento Municipal – CESAMA e por ela administrados, a fim de atender as Legislação, Resoluções e Normativos do Conselho Federal de Contabilidade - CFC, Pronunciamentos Contábeis e quaisquer outros instrumentos legais vigentes aplicáveis à matéria</w:t>
      </w:r>
      <w:r w:rsidR="00580B78" w:rsidRPr="00A70FAB">
        <w:rPr>
          <w:rFonts w:eastAsia="Arial Unicode MS" w:cs="Arial"/>
          <w:sz w:val="24"/>
          <w:szCs w:val="24"/>
        </w:rPr>
        <w:t xml:space="preserve">, </w:t>
      </w:r>
      <w:r w:rsidR="00CF1B0A" w:rsidRPr="00A70FAB">
        <w:rPr>
          <w:rFonts w:eastAsia="Arial Unicode MS" w:cs="Arial"/>
          <w:sz w:val="24"/>
          <w:szCs w:val="24"/>
        </w:rPr>
        <w:t xml:space="preserve">conforme homologação </w:t>
      </w:r>
      <w:r w:rsidR="00660F75">
        <w:rPr>
          <w:rFonts w:eastAsia="Arial Unicode MS" w:cs="Arial"/>
          <w:sz w:val="24"/>
          <w:szCs w:val="24"/>
        </w:rPr>
        <w:t>de fl. 846 e</w:t>
      </w:r>
      <w:r w:rsidR="00580B78" w:rsidRPr="00A70FAB">
        <w:rPr>
          <w:rFonts w:eastAsia="Arial Unicode MS" w:cs="Arial"/>
          <w:sz w:val="24"/>
          <w:szCs w:val="24"/>
        </w:rPr>
        <w:t xml:space="preserve"> </w:t>
      </w:r>
      <w:r w:rsidR="00660F75">
        <w:rPr>
          <w:rFonts w:eastAsia="Arial Unicode MS" w:cs="Arial"/>
          <w:sz w:val="24"/>
          <w:szCs w:val="24"/>
        </w:rPr>
        <w:t xml:space="preserve">Deliberação nº 41/22 </w:t>
      </w:r>
      <w:r w:rsidR="00580B78" w:rsidRPr="00A70FAB">
        <w:rPr>
          <w:rFonts w:eastAsia="Arial Unicode MS" w:cs="Arial"/>
          <w:sz w:val="24"/>
          <w:szCs w:val="24"/>
        </w:rPr>
        <w:t xml:space="preserve">registrada à fl. </w:t>
      </w:r>
      <w:r w:rsidR="00660F75">
        <w:rPr>
          <w:rFonts w:eastAsia="Arial Unicode MS" w:cs="Arial"/>
          <w:sz w:val="24"/>
          <w:szCs w:val="24"/>
        </w:rPr>
        <w:t>852</w:t>
      </w:r>
      <w:r w:rsidR="00580B78" w:rsidRPr="00A70FAB">
        <w:rPr>
          <w:rFonts w:eastAsia="Arial Unicode MS" w:cs="Arial"/>
          <w:sz w:val="24"/>
          <w:szCs w:val="24"/>
        </w:rPr>
        <w:t xml:space="preserve"> do processo licitatório, e proposta vencedora do </w:t>
      </w:r>
      <w:r w:rsidR="00580B78" w:rsidRPr="00A70FAB">
        <w:rPr>
          <w:rFonts w:eastAsia="Arial Unicode MS" w:cs="Arial"/>
          <w:b/>
          <w:sz w:val="24"/>
          <w:szCs w:val="24"/>
        </w:rPr>
        <w:t xml:space="preserve">PREGÃO ELETRÔNICO Nº </w:t>
      </w:r>
      <w:r w:rsidR="00683005" w:rsidRPr="00A70FAB">
        <w:rPr>
          <w:rFonts w:eastAsia="Arial Unicode MS" w:cs="Arial"/>
          <w:b/>
          <w:sz w:val="24"/>
          <w:szCs w:val="24"/>
        </w:rPr>
        <w:t>035/21</w:t>
      </w:r>
      <w:r w:rsidR="00580B78" w:rsidRPr="00A70FAB">
        <w:rPr>
          <w:rFonts w:eastAsia="Arial Unicode MS" w:cs="Arial"/>
          <w:sz w:val="24"/>
          <w:szCs w:val="24"/>
        </w:rPr>
        <w:t>, mediante as cláusulas e condições seguintes:</w:t>
      </w:r>
    </w:p>
    <w:p w14:paraId="52FDD570" w14:textId="77777777" w:rsidR="00EE130A" w:rsidRPr="00A70FAB" w:rsidRDefault="00EE130A" w:rsidP="00A70FAB">
      <w:pPr>
        <w:pStyle w:val="Ttulo2"/>
        <w:spacing w:before="480" w:line="360" w:lineRule="auto"/>
        <w:jc w:val="both"/>
        <w:rPr>
          <w:rFonts w:ascii="Arial" w:eastAsia="Arial Unicode MS" w:hAnsi="Arial" w:cs="Arial"/>
          <w:bCs w:val="0"/>
        </w:rPr>
      </w:pPr>
      <w:r w:rsidRPr="00A70FAB">
        <w:rPr>
          <w:rFonts w:ascii="Arial" w:eastAsia="Arial Unicode MS" w:hAnsi="Arial" w:cs="Arial"/>
        </w:rPr>
        <w:t>CLÁUSULA PRIMEIRA: PARTES</w:t>
      </w:r>
    </w:p>
    <w:p w14:paraId="6EF20CD1" w14:textId="77777777" w:rsidR="00907A64" w:rsidRPr="00A70FAB" w:rsidRDefault="00907A64" w:rsidP="00A70FAB">
      <w:pPr>
        <w:numPr>
          <w:ilvl w:val="0"/>
          <w:numId w:val="1"/>
        </w:numPr>
        <w:spacing w:before="120" w:line="360" w:lineRule="auto"/>
        <w:rPr>
          <w:rFonts w:eastAsia="Arial Unicode MS" w:cs="Arial"/>
          <w:sz w:val="24"/>
          <w:szCs w:val="24"/>
        </w:rPr>
      </w:pPr>
      <w:r w:rsidRPr="00A70FAB">
        <w:rPr>
          <w:rFonts w:eastAsia="Arial Unicode MS" w:cs="Arial"/>
          <w:sz w:val="24"/>
          <w:szCs w:val="24"/>
        </w:rPr>
        <w:t xml:space="preserve">1.1. Para os efeitos das disposições contratuais, a Companhia de Saneamento Municipal – </w:t>
      </w:r>
      <w:r w:rsidRPr="00A70FAB">
        <w:rPr>
          <w:rFonts w:eastAsia="Arial Unicode MS" w:cs="Arial"/>
          <w:b/>
          <w:bCs/>
          <w:sz w:val="24"/>
          <w:szCs w:val="24"/>
        </w:rPr>
        <w:t>CESAMA</w:t>
      </w:r>
      <w:r w:rsidRPr="00A70FAB">
        <w:rPr>
          <w:rFonts w:eastAsia="Arial Unicode MS" w:cs="Arial"/>
          <w:sz w:val="24"/>
          <w:szCs w:val="24"/>
        </w:rPr>
        <w:t xml:space="preserve"> será designada pela sigla </w:t>
      </w:r>
      <w:r w:rsidRPr="00A70FAB">
        <w:rPr>
          <w:rFonts w:eastAsia="Arial Unicode MS" w:cs="Arial"/>
          <w:b/>
          <w:bCs/>
          <w:sz w:val="24"/>
          <w:szCs w:val="24"/>
        </w:rPr>
        <w:t>CESAMA</w:t>
      </w:r>
      <w:r w:rsidRPr="00A70FAB">
        <w:rPr>
          <w:rFonts w:eastAsia="Arial Unicode MS" w:cs="Arial"/>
          <w:sz w:val="24"/>
          <w:szCs w:val="24"/>
        </w:rPr>
        <w:t xml:space="preserve"> e a empresa </w:t>
      </w:r>
      <w:r w:rsidR="00E964D2">
        <w:rPr>
          <w:rFonts w:eastAsia="Arial Unicode MS" w:cs="Arial"/>
          <w:b/>
          <w:sz w:val="24"/>
          <w:szCs w:val="24"/>
        </w:rPr>
        <w:t>MFC AVALIAÇÃO E GESTÃO DE ATIVOS LTDA</w:t>
      </w:r>
      <w:r w:rsidR="00894C92">
        <w:rPr>
          <w:rFonts w:eastAsia="Arial Unicode MS" w:cs="Arial"/>
          <w:b/>
          <w:sz w:val="24"/>
          <w:szCs w:val="24"/>
        </w:rPr>
        <w:t xml:space="preserve"> </w:t>
      </w:r>
      <w:r w:rsidRPr="00A70FAB">
        <w:rPr>
          <w:rFonts w:eastAsia="Arial Unicode MS" w:cs="Arial"/>
          <w:sz w:val="24"/>
          <w:szCs w:val="24"/>
        </w:rPr>
        <w:t xml:space="preserve">por </w:t>
      </w:r>
      <w:r w:rsidRPr="00A70FAB">
        <w:rPr>
          <w:rFonts w:eastAsia="Arial Unicode MS" w:cs="Arial"/>
          <w:b/>
          <w:bCs/>
          <w:sz w:val="24"/>
          <w:szCs w:val="24"/>
        </w:rPr>
        <w:t>CONTRATADA</w:t>
      </w:r>
      <w:r w:rsidRPr="00A70FAB">
        <w:rPr>
          <w:rFonts w:eastAsia="Arial Unicode MS" w:cs="Arial"/>
          <w:sz w:val="24"/>
          <w:szCs w:val="24"/>
        </w:rPr>
        <w:t>;</w:t>
      </w:r>
    </w:p>
    <w:p w14:paraId="56E293AD" w14:textId="77777777" w:rsidR="00EE130A" w:rsidRPr="00A70FAB" w:rsidRDefault="00EE130A" w:rsidP="00A70FAB">
      <w:pPr>
        <w:spacing w:before="480" w:line="360" w:lineRule="auto"/>
        <w:rPr>
          <w:rFonts w:eastAsia="Arial Unicode MS" w:cs="Arial"/>
          <w:b/>
          <w:sz w:val="24"/>
          <w:szCs w:val="24"/>
        </w:rPr>
      </w:pPr>
      <w:r w:rsidRPr="00A70FAB">
        <w:rPr>
          <w:rFonts w:eastAsia="Arial Unicode MS" w:cs="Arial"/>
          <w:b/>
          <w:sz w:val="24"/>
          <w:szCs w:val="24"/>
        </w:rPr>
        <w:t>CLÁUSULA SEGUNDA: OBJETO</w:t>
      </w:r>
    </w:p>
    <w:p w14:paraId="4D484776" w14:textId="77777777" w:rsidR="00EE130A" w:rsidRPr="00A70FAB" w:rsidRDefault="00EE130A" w:rsidP="00A70FAB">
      <w:pPr>
        <w:spacing w:before="120" w:line="360" w:lineRule="auto"/>
        <w:rPr>
          <w:rFonts w:eastAsia="Arial Unicode MS" w:cs="Arial"/>
          <w:sz w:val="24"/>
          <w:szCs w:val="24"/>
        </w:rPr>
      </w:pPr>
      <w:r w:rsidRPr="00A70FAB">
        <w:rPr>
          <w:rFonts w:eastAsia="Arial Unicode MS" w:cs="Arial"/>
          <w:sz w:val="24"/>
          <w:szCs w:val="24"/>
        </w:rPr>
        <w:lastRenderedPageBreak/>
        <w:t xml:space="preserve">2.1. Constitui objeto deste Contrato a </w:t>
      </w:r>
      <w:r w:rsidR="002709EF" w:rsidRPr="00A70FAB">
        <w:rPr>
          <w:rFonts w:eastAsia="Arial Unicode MS" w:cs="Arial"/>
          <w:b/>
          <w:sz w:val="24"/>
          <w:szCs w:val="24"/>
        </w:rPr>
        <w:t xml:space="preserve">prestação de serviço de gestão patrimonial, </w:t>
      </w:r>
      <w:r w:rsidR="00127959" w:rsidRPr="00A70FAB">
        <w:rPr>
          <w:rFonts w:eastAsia="Arial Unicode MS" w:cs="Arial"/>
          <w:b/>
          <w:sz w:val="24"/>
          <w:szCs w:val="24"/>
        </w:rPr>
        <w:t xml:space="preserve">por empresa especializada, </w:t>
      </w:r>
      <w:r w:rsidR="002709EF" w:rsidRPr="00A70FAB">
        <w:rPr>
          <w:rFonts w:eastAsia="Arial Unicode MS" w:cs="Arial"/>
          <w:b/>
          <w:sz w:val="24"/>
          <w:szCs w:val="24"/>
        </w:rPr>
        <w:t>compreendendo os serviços de Inventário Físico, Análise da Política de Gestão Patrimonial da CESAMA, Avaliação de Bens Móveis e Imóveis, Teste de Recuperabilidade (</w:t>
      </w:r>
      <w:proofErr w:type="spellStart"/>
      <w:r w:rsidR="002709EF" w:rsidRPr="00A70FAB">
        <w:rPr>
          <w:rFonts w:eastAsia="Arial Unicode MS" w:cs="Arial"/>
          <w:b/>
          <w:sz w:val="24"/>
          <w:szCs w:val="24"/>
        </w:rPr>
        <w:t>Impairment</w:t>
      </w:r>
      <w:proofErr w:type="spellEnd"/>
      <w:r w:rsidR="002709EF" w:rsidRPr="00A70FAB">
        <w:rPr>
          <w:rFonts w:eastAsia="Arial Unicode MS" w:cs="Arial"/>
          <w:b/>
          <w:sz w:val="24"/>
          <w:szCs w:val="24"/>
        </w:rPr>
        <w:t>)</w:t>
      </w:r>
      <w:r w:rsidR="00CF1B0A" w:rsidRPr="00A70FAB">
        <w:rPr>
          <w:rFonts w:eastAsia="Arial Unicode MS" w:cs="Arial"/>
          <w:b/>
          <w:sz w:val="24"/>
          <w:szCs w:val="24"/>
        </w:rPr>
        <w:t xml:space="preserve">, </w:t>
      </w:r>
      <w:r w:rsidR="002709EF" w:rsidRPr="00A70FAB">
        <w:rPr>
          <w:rFonts w:eastAsia="Arial Unicode MS" w:cs="Arial"/>
          <w:b/>
          <w:sz w:val="24"/>
          <w:szCs w:val="24"/>
        </w:rPr>
        <w:t>Elaboração do Manual de Procedimentos do Imobilizado, Conciliação Físico/Contábil do patrimônio da Companhia de Saneamento Municipal – CESAMA e por ela administrados, a fim de atender as Legislação, Resoluções e Normativos do Conselho Federal de Contabilidade - CFC, Pronunciamentos Contábeis e quaisquer outros instrumentos legais vigentes aplicáveis à matéria</w:t>
      </w:r>
      <w:r w:rsidR="00CF1B0A" w:rsidRPr="00A70FAB">
        <w:rPr>
          <w:rFonts w:eastAsia="Arial Unicode MS" w:cs="Arial"/>
          <w:b/>
          <w:sz w:val="24"/>
          <w:szCs w:val="24"/>
        </w:rPr>
        <w:t>.</w:t>
      </w:r>
    </w:p>
    <w:p w14:paraId="68EA5E1E" w14:textId="77777777" w:rsidR="00EE130A" w:rsidRPr="00A70FAB" w:rsidRDefault="00EE130A" w:rsidP="00A70FAB">
      <w:pPr>
        <w:spacing w:before="120" w:line="360" w:lineRule="auto"/>
        <w:rPr>
          <w:rFonts w:eastAsia="Arial Unicode MS" w:cs="Arial"/>
          <w:sz w:val="24"/>
          <w:szCs w:val="24"/>
        </w:rPr>
      </w:pPr>
      <w:r w:rsidRPr="00A70FAB">
        <w:rPr>
          <w:rFonts w:eastAsia="Arial Unicode MS" w:cs="Arial"/>
          <w:sz w:val="24"/>
          <w:szCs w:val="24"/>
        </w:rPr>
        <w:t xml:space="preserve">2.2. Os serviços a serem executados são os descritos no Edital do PREGÃO ELETRÔNICO N° </w:t>
      </w:r>
      <w:r w:rsidR="006B0691" w:rsidRPr="00A70FAB">
        <w:rPr>
          <w:rFonts w:eastAsia="Arial Unicode MS" w:cs="Arial"/>
          <w:sz w:val="24"/>
          <w:szCs w:val="24"/>
        </w:rPr>
        <w:t>035/21</w:t>
      </w:r>
      <w:r w:rsidRPr="00A70FAB">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0229A674" w14:textId="77777777" w:rsidR="00EE130A" w:rsidRPr="00A70FAB" w:rsidRDefault="00EE130A" w:rsidP="00A70FAB">
      <w:pPr>
        <w:pStyle w:val="Recuodecorpodetexto2"/>
        <w:spacing w:after="0" w:line="360" w:lineRule="auto"/>
        <w:ind w:left="0" w:firstLine="0"/>
        <w:rPr>
          <w:szCs w:val="24"/>
        </w:rPr>
      </w:pPr>
      <w:r w:rsidRPr="00A70FAB">
        <w:rPr>
          <w:szCs w:val="24"/>
        </w:rPr>
        <w:t>2.3. São partes integrantes deste Contrato, independente de transcrição, o Aviso de Licitação, o Edital e todos os seus anexos e a proposta d</w:t>
      </w:r>
      <w:r w:rsidR="00BF0427" w:rsidRPr="00A70FAB">
        <w:rPr>
          <w:szCs w:val="24"/>
        </w:rPr>
        <w:t>o</w:t>
      </w:r>
      <w:r w:rsidRPr="00A70FAB">
        <w:rPr>
          <w:szCs w:val="24"/>
        </w:rPr>
        <w:t xml:space="preserve"> licitante vencedor e seus anexos.</w:t>
      </w:r>
    </w:p>
    <w:p w14:paraId="12E365CB" w14:textId="77777777" w:rsidR="00EE130A" w:rsidRPr="00A70FAB" w:rsidRDefault="00EE130A" w:rsidP="00A70FAB">
      <w:pPr>
        <w:pStyle w:val="Recuodecorpodetexto2"/>
        <w:spacing w:after="0" w:line="360" w:lineRule="auto"/>
        <w:ind w:left="0" w:firstLine="0"/>
      </w:pPr>
      <w:r w:rsidRPr="00A70FAB">
        <w:rPr>
          <w:szCs w:val="24"/>
        </w:rPr>
        <w:t xml:space="preserve">2.4. </w:t>
      </w:r>
      <w:r w:rsidRPr="00A70FAB">
        <w:t>Toda a documentação apresentada no Edital e seus anexos são complementares entre si, de modo que qualquer detalhe que se mencione em um documento e se omita em outro será considerado especificado e válido.</w:t>
      </w:r>
    </w:p>
    <w:p w14:paraId="38C4D253" w14:textId="77777777" w:rsidR="005F09AB" w:rsidRPr="00A70FAB" w:rsidRDefault="005F09AB" w:rsidP="00A70FAB">
      <w:pPr>
        <w:spacing w:before="480" w:line="360" w:lineRule="auto"/>
        <w:rPr>
          <w:rFonts w:eastAsia="Arial Unicode MS" w:cs="Arial"/>
          <w:b/>
          <w:sz w:val="24"/>
          <w:szCs w:val="24"/>
        </w:rPr>
      </w:pPr>
      <w:r w:rsidRPr="00A70FAB">
        <w:rPr>
          <w:rFonts w:eastAsia="Arial Unicode MS" w:cs="Arial"/>
          <w:b/>
          <w:sz w:val="24"/>
          <w:szCs w:val="24"/>
        </w:rPr>
        <w:t>CLÁUSULA TERCEIRA: REGIME DE EXECUÇÃO</w:t>
      </w:r>
    </w:p>
    <w:p w14:paraId="71C57FC2" w14:textId="77777777" w:rsidR="005F09AB" w:rsidRPr="00A70FAB" w:rsidRDefault="005F09AB" w:rsidP="00A70FAB">
      <w:pPr>
        <w:spacing w:before="120" w:line="360" w:lineRule="auto"/>
        <w:rPr>
          <w:rFonts w:eastAsia="Arial Unicode MS" w:cs="Arial"/>
          <w:b/>
          <w:sz w:val="24"/>
          <w:szCs w:val="24"/>
        </w:rPr>
      </w:pPr>
      <w:r w:rsidRPr="00A70FAB">
        <w:rPr>
          <w:sz w:val="24"/>
          <w:szCs w:val="24"/>
        </w:rPr>
        <w:t xml:space="preserve">3.1. Este contrato será executado sob o </w:t>
      </w:r>
      <w:r w:rsidR="006B0691" w:rsidRPr="00A70FAB">
        <w:rPr>
          <w:sz w:val="24"/>
          <w:szCs w:val="24"/>
        </w:rPr>
        <w:t>regime de empreitada por preço global</w:t>
      </w:r>
      <w:r w:rsidRPr="00A70FAB">
        <w:rPr>
          <w:rFonts w:eastAsia="Arial Unicode MS" w:cs="Arial"/>
          <w:sz w:val="24"/>
          <w:szCs w:val="24"/>
        </w:rPr>
        <w:t>.</w:t>
      </w:r>
    </w:p>
    <w:p w14:paraId="40C32BDD" w14:textId="77777777" w:rsidR="005C604C" w:rsidRPr="00A70FAB" w:rsidRDefault="005C604C" w:rsidP="00A70FAB">
      <w:pPr>
        <w:spacing w:before="480" w:line="360" w:lineRule="auto"/>
        <w:rPr>
          <w:rFonts w:eastAsia="Arial Unicode MS" w:cs="Arial"/>
          <w:b/>
          <w:sz w:val="24"/>
          <w:szCs w:val="24"/>
        </w:rPr>
      </w:pPr>
      <w:r w:rsidRPr="00A70FAB">
        <w:rPr>
          <w:rFonts w:eastAsia="Arial Unicode MS" w:cs="Arial"/>
          <w:b/>
          <w:sz w:val="24"/>
          <w:szCs w:val="24"/>
        </w:rPr>
        <w:t>CLÁUSULA QUARTA: VALORES</w:t>
      </w:r>
    </w:p>
    <w:p w14:paraId="1A7696D4" w14:textId="77777777" w:rsidR="005C604C" w:rsidRPr="00A70FAB" w:rsidRDefault="005C604C" w:rsidP="00A70FAB">
      <w:pPr>
        <w:spacing w:before="120" w:line="360" w:lineRule="auto"/>
        <w:rPr>
          <w:rFonts w:eastAsia="Arial Unicode MS" w:cs="Arial"/>
          <w:sz w:val="24"/>
          <w:szCs w:val="24"/>
        </w:rPr>
      </w:pPr>
      <w:r w:rsidRPr="00A70FAB">
        <w:rPr>
          <w:rFonts w:eastAsia="Arial Unicode MS" w:cs="Arial"/>
          <w:sz w:val="24"/>
          <w:szCs w:val="24"/>
        </w:rPr>
        <w:t xml:space="preserve">4.1. Os serviços contratados têm o preço total de </w:t>
      </w:r>
      <w:r w:rsidRPr="00A70FAB">
        <w:rPr>
          <w:rFonts w:eastAsia="Arial Unicode MS" w:cs="Arial"/>
          <w:b/>
          <w:sz w:val="24"/>
          <w:szCs w:val="24"/>
        </w:rPr>
        <w:t xml:space="preserve">R$ </w:t>
      </w:r>
      <w:r w:rsidR="00DF6D1F">
        <w:rPr>
          <w:rFonts w:eastAsia="Arial Unicode MS" w:cs="Arial"/>
          <w:b/>
          <w:sz w:val="24"/>
          <w:szCs w:val="24"/>
        </w:rPr>
        <w:t>285.856,00</w:t>
      </w:r>
      <w:r w:rsidRPr="00DF6D1F">
        <w:rPr>
          <w:rFonts w:eastAsia="Arial Unicode MS" w:cs="Arial"/>
          <w:b/>
          <w:sz w:val="24"/>
          <w:szCs w:val="24"/>
        </w:rPr>
        <w:t>(</w:t>
      </w:r>
      <w:r w:rsidR="00DF6D1F" w:rsidRPr="00DF6D1F">
        <w:rPr>
          <w:rFonts w:eastAsia="Arial Unicode MS" w:cs="Arial"/>
          <w:b/>
          <w:sz w:val="24"/>
          <w:szCs w:val="24"/>
        </w:rPr>
        <w:t>duzentos e oitenta e cinco mil, oitocentos e cinquenta e seis reais</w:t>
      </w:r>
      <w:r w:rsidRPr="00DF6D1F">
        <w:rPr>
          <w:rFonts w:eastAsia="Arial Unicode MS" w:cs="Arial"/>
          <w:b/>
          <w:sz w:val="24"/>
          <w:szCs w:val="24"/>
        </w:rPr>
        <w:t>)</w:t>
      </w:r>
      <w:r w:rsidRPr="00A70FAB">
        <w:rPr>
          <w:rFonts w:eastAsia="Arial Unicode MS" w:cs="Arial"/>
          <w:sz w:val="24"/>
          <w:szCs w:val="24"/>
        </w:rPr>
        <w:t>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284F8D0" w14:textId="77777777" w:rsidR="005C604C" w:rsidRPr="00A70FAB" w:rsidRDefault="005C604C" w:rsidP="00A70FAB">
      <w:pPr>
        <w:spacing w:before="480" w:line="360" w:lineRule="auto"/>
        <w:rPr>
          <w:rFonts w:eastAsia="Arial Unicode MS" w:cs="Arial"/>
          <w:b/>
          <w:sz w:val="24"/>
          <w:szCs w:val="24"/>
        </w:rPr>
      </w:pPr>
      <w:r w:rsidRPr="00A70FAB">
        <w:rPr>
          <w:rFonts w:eastAsia="Arial Unicode MS" w:cs="Arial"/>
          <w:b/>
          <w:sz w:val="24"/>
          <w:szCs w:val="24"/>
        </w:rPr>
        <w:lastRenderedPageBreak/>
        <w:t>CLÁUSULA QUINTA: PRAZO DE VIGÊNCIA CONTRATUAL E DE EXECUÇÃO DO OBJETO</w:t>
      </w:r>
    </w:p>
    <w:p w14:paraId="524A2D6F" w14:textId="77777777" w:rsidR="005C604C" w:rsidRPr="00A70FAB" w:rsidRDefault="005C604C" w:rsidP="00A70FAB">
      <w:pPr>
        <w:tabs>
          <w:tab w:val="left" w:pos="567"/>
        </w:tabs>
        <w:spacing w:before="120" w:line="360" w:lineRule="auto"/>
        <w:rPr>
          <w:rFonts w:eastAsia="Arial Unicode MS" w:cs="Arial"/>
          <w:bCs/>
          <w:sz w:val="24"/>
          <w:szCs w:val="24"/>
        </w:rPr>
      </w:pPr>
      <w:r w:rsidRPr="00A70FAB">
        <w:rPr>
          <w:rFonts w:eastAsia="Arial Unicode MS" w:cs="Arial"/>
          <w:bCs/>
          <w:sz w:val="24"/>
          <w:szCs w:val="24"/>
        </w:rPr>
        <w:t xml:space="preserve">5.1. </w:t>
      </w:r>
      <w:r w:rsidRPr="00A70FAB">
        <w:rPr>
          <w:rFonts w:eastAsia="Arial Unicode MS" w:cs="Arial"/>
          <w:b/>
          <w:bCs/>
          <w:sz w:val="24"/>
          <w:szCs w:val="24"/>
        </w:rPr>
        <w:t xml:space="preserve">A vigência do presente Contrato será </w:t>
      </w:r>
      <w:r w:rsidR="006B0691" w:rsidRPr="00A70FAB">
        <w:rPr>
          <w:rFonts w:eastAsia="Arial Unicode MS" w:cs="Arial"/>
          <w:b/>
          <w:bCs/>
          <w:sz w:val="24"/>
          <w:szCs w:val="24"/>
        </w:rPr>
        <w:t xml:space="preserve">de </w:t>
      </w:r>
      <w:r w:rsidR="00845888" w:rsidRPr="00A70FAB">
        <w:rPr>
          <w:rFonts w:eastAsia="Arial Unicode MS" w:cs="Arial"/>
          <w:b/>
          <w:bCs/>
          <w:sz w:val="24"/>
          <w:szCs w:val="24"/>
        </w:rPr>
        <w:t>9</w:t>
      </w:r>
      <w:r w:rsidR="006B0691" w:rsidRPr="00A70FAB">
        <w:rPr>
          <w:rFonts w:eastAsia="Arial Unicode MS" w:cs="Arial"/>
          <w:b/>
          <w:bCs/>
          <w:sz w:val="24"/>
          <w:szCs w:val="24"/>
        </w:rPr>
        <w:t xml:space="preserve"> (</w:t>
      </w:r>
      <w:r w:rsidR="00845888" w:rsidRPr="00A70FAB">
        <w:rPr>
          <w:rFonts w:eastAsia="Arial Unicode MS" w:cs="Arial"/>
          <w:b/>
          <w:bCs/>
          <w:sz w:val="24"/>
          <w:szCs w:val="24"/>
        </w:rPr>
        <w:t>nove</w:t>
      </w:r>
      <w:r w:rsidR="006B0691" w:rsidRPr="00A70FAB">
        <w:rPr>
          <w:rFonts w:eastAsia="Arial Unicode MS" w:cs="Arial"/>
          <w:b/>
          <w:bCs/>
          <w:sz w:val="24"/>
          <w:szCs w:val="24"/>
        </w:rPr>
        <w:t>)meses a partir da data da sua assinatura</w:t>
      </w:r>
      <w:r w:rsidRPr="00A70FAB">
        <w:rPr>
          <w:rFonts w:eastAsia="Arial Unicode MS" w:cs="Arial"/>
          <w:b/>
          <w:bCs/>
          <w:sz w:val="24"/>
          <w:szCs w:val="24"/>
        </w:rPr>
        <w:t>.</w:t>
      </w:r>
    </w:p>
    <w:p w14:paraId="02BDEE6B" w14:textId="77777777" w:rsidR="005C604C" w:rsidRPr="00A70FAB" w:rsidRDefault="005C604C" w:rsidP="00A70FAB">
      <w:pPr>
        <w:tabs>
          <w:tab w:val="left" w:pos="567"/>
        </w:tabs>
        <w:suppressAutoHyphens w:val="0"/>
        <w:spacing w:before="120" w:line="360" w:lineRule="auto"/>
        <w:rPr>
          <w:rFonts w:cs="Arial"/>
          <w:sz w:val="24"/>
          <w:szCs w:val="24"/>
          <w:lang w:eastAsia="pt-BR"/>
        </w:rPr>
      </w:pPr>
      <w:r w:rsidRPr="00A70FAB">
        <w:rPr>
          <w:rFonts w:cs="Arial"/>
          <w:sz w:val="24"/>
          <w:szCs w:val="24"/>
          <w:lang w:eastAsia="pt-BR"/>
        </w:rPr>
        <w:t xml:space="preserve">5.1.1. </w:t>
      </w:r>
      <w:r w:rsidR="006B0691" w:rsidRPr="00A70FAB">
        <w:rPr>
          <w:rFonts w:cs="Arial"/>
          <w:sz w:val="24"/>
          <w:szCs w:val="24"/>
          <w:lang w:eastAsia="pt-BR"/>
        </w:rPr>
        <w:t>O prazo de execução do objeto será de 6 (seis) meses contados a partir da emissão da Ordem de Serviço, após a assinatura do Contrato</w:t>
      </w:r>
    </w:p>
    <w:p w14:paraId="4B703259" w14:textId="77777777" w:rsidR="005C604C" w:rsidRPr="00A70FAB" w:rsidRDefault="005C604C" w:rsidP="00A70FAB">
      <w:pPr>
        <w:tabs>
          <w:tab w:val="left" w:pos="567"/>
        </w:tabs>
        <w:spacing w:before="120" w:line="360" w:lineRule="auto"/>
        <w:rPr>
          <w:rFonts w:eastAsia="Arial Unicode MS" w:cs="Arial"/>
          <w:sz w:val="24"/>
          <w:szCs w:val="24"/>
        </w:rPr>
      </w:pPr>
      <w:r w:rsidRPr="00A70FAB">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2A485202" w14:textId="77777777" w:rsidR="005C604C" w:rsidRPr="00A70FAB" w:rsidRDefault="005C604C" w:rsidP="00A70FAB">
      <w:pPr>
        <w:tabs>
          <w:tab w:val="left" w:pos="567"/>
        </w:tabs>
        <w:spacing w:before="120" w:line="360" w:lineRule="auto"/>
        <w:rPr>
          <w:rFonts w:eastAsia="Arial Unicode MS" w:cs="Arial"/>
          <w:sz w:val="24"/>
          <w:szCs w:val="24"/>
        </w:rPr>
      </w:pPr>
      <w:r w:rsidRPr="00A70FAB">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337EE0C2" w14:textId="77777777" w:rsidR="005C604C" w:rsidRPr="00A70FAB" w:rsidRDefault="005C604C" w:rsidP="00A70FAB">
      <w:pPr>
        <w:tabs>
          <w:tab w:val="left" w:pos="567"/>
        </w:tabs>
        <w:spacing w:before="120" w:line="360" w:lineRule="auto"/>
        <w:rPr>
          <w:rFonts w:eastAsia="Arial Unicode MS" w:cs="Arial"/>
          <w:bCs/>
          <w:sz w:val="24"/>
          <w:szCs w:val="24"/>
        </w:rPr>
      </w:pPr>
      <w:r w:rsidRPr="00A70FAB">
        <w:rPr>
          <w:rFonts w:eastAsia="Arial Unicode MS" w:cs="Arial"/>
          <w:bCs/>
          <w:sz w:val="24"/>
          <w:szCs w:val="24"/>
        </w:rPr>
        <w:t>5.2.2 Nenhum acréscimo ou supressão poderá exceder os limites estabelecidos no item 5.2.1, salvo as supressões resultantes de acordo celebrado entre a CESAMA e a CONTRATADA.</w:t>
      </w:r>
    </w:p>
    <w:p w14:paraId="258137A3" w14:textId="77777777" w:rsidR="005C604C" w:rsidRPr="00A70FAB" w:rsidRDefault="005C604C" w:rsidP="00A70FAB">
      <w:pPr>
        <w:tabs>
          <w:tab w:val="left" w:pos="567"/>
        </w:tabs>
        <w:spacing w:before="120" w:line="360" w:lineRule="auto"/>
        <w:rPr>
          <w:rFonts w:eastAsia="Arial Unicode MS" w:cs="Arial"/>
          <w:bCs/>
          <w:sz w:val="24"/>
          <w:szCs w:val="24"/>
        </w:rPr>
      </w:pPr>
      <w:r w:rsidRPr="00A70FAB">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694034CA" w14:textId="77777777" w:rsidR="00CF1B0A" w:rsidRPr="00A70FAB" w:rsidRDefault="00CF1B0A" w:rsidP="00A70FAB">
      <w:pPr>
        <w:spacing w:before="120" w:line="360" w:lineRule="auto"/>
        <w:rPr>
          <w:rFonts w:cs="Arial"/>
          <w:b/>
          <w:sz w:val="24"/>
          <w:szCs w:val="24"/>
        </w:rPr>
      </w:pPr>
    </w:p>
    <w:p w14:paraId="5F361BA6" w14:textId="77777777" w:rsidR="001009E3" w:rsidRPr="00A70FAB" w:rsidRDefault="001009E3" w:rsidP="00A70FAB">
      <w:pPr>
        <w:spacing w:before="120" w:line="360" w:lineRule="auto"/>
        <w:rPr>
          <w:rFonts w:cs="Arial"/>
          <w:b/>
          <w:sz w:val="24"/>
          <w:szCs w:val="24"/>
        </w:rPr>
      </w:pPr>
      <w:r w:rsidRPr="00A70FAB">
        <w:rPr>
          <w:rFonts w:cs="Arial"/>
          <w:b/>
          <w:sz w:val="24"/>
          <w:szCs w:val="24"/>
        </w:rPr>
        <w:t xml:space="preserve">CLÁUSULA SEXTA: DAS OBRIGAÇÕES </w:t>
      </w:r>
    </w:p>
    <w:p w14:paraId="39CF8938" w14:textId="77777777" w:rsidR="001009E3" w:rsidRPr="00A70FAB" w:rsidRDefault="001009E3" w:rsidP="00A70FAB">
      <w:pPr>
        <w:pStyle w:val="Ttulo2"/>
        <w:tabs>
          <w:tab w:val="clear" w:pos="0"/>
        </w:tabs>
        <w:spacing w:before="120" w:line="360" w:lineRule="auto"/>
        <w:jc w:val="both"/>
        <w:rPr>
          <w:rFonts w:ascii="Arial" w:hAnsi="Arial" w:cs="Arial"/>
          <w:sz w:val="23"/>
          <w:szCs w:val="23"/>
        </w:rPr>
      </w:pPr>
      <w:r w:rsidRPr="00A70FAB">
        <w:rPr>
          <w:rFonts w:ascii="Arial" w:hAnsi="Arial" w:cs="Arial"/>
          <w:sz w:val="23"/>
          <w:szCs w:val="23"/>
        </w:rPr>
        <w:t>6.1. São obrigações da CONTRATADA:</w:t>
      </w:r>
    </w:p>
    <w:p w14:paraId="69D001FB" w14:textId="77777777" w:rsidR="001009E3" w:rsidRPr="00A70FAB" w:rsidRDefault="001009E3" w:rsidP="00A70FAB">
      <w:pPr>
        <w:tabs>
          <w:tab w:val="left" w:pos="567"/>
        </w:tabs>
        <w:spacing w:before="120" w:line="360" w:lineRule="auto"/>
        <w:rPr>
          <w:rFonts w:eastAsia="Arial Unicode MS" w:cs="Arial"/>
          <w:sz w:val="24"/>
          <w:szCs w:val="24"/>
        </w:rPr>
      </w:pPr>
      <w:r w:rsidRPr="00A70FAB">
        <w:rPr>
          <w:rFonts w:eastAsia="Arial Unicode MS" w:cs="Arial"/>
          <w:bCs/>
          <w:sz w:val="24"/>
          <w:szCs w:val="24"/>
        </w:rPr>
        <w:t>6.1.1</w:t>
      </w:r>
      <w:r w:rsidRPr="00A70FAB">
        <w:rPr>
          <w:rFonts w:eastAsia="Arial Unicode MS" w:cs="Arial"/>
          <w:sz w:val="24"/>
          <w:szCs w:val="24"/>
        </w:rPr>
        <w:t xml:space="preserve">. A </w:t>
      </w:r>
      <w:r w:rsidRPr="00A70FAB">
        <w:rPr>
          <w:rFonts w:eastAsia="Arial Unicode MS" w:cs="Arial"/>
          <w:bCs/>
          <w:sz w:val="24"/>
          <w:szCs w:val="24"/>
        </w:rPr>
        <w:t>CONTRATADA</w:t>
      </w:r>
      <w:r w:rsidRPr="00A70FAB">
        <w:rPr>
          <w:rFonts w:eastAsia="Arial Unicode MS" w:cs="Arial"/>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6BE8F5D0" w14:textId="77777777" w:rsidR="001009E3" w:rsidRPr="00A70FAB" w:rsidRDefault="001009E3" w:rsidP="00A70FAB">
      <w:pPr>
        <w:spacing w:before="120" w:line="360" w:lineRule="auto"/>
        <w:rPr>
          <w:rFonts w:eastAsia="Arial Unicode MS" w:cs="Arial"/>
          <w:sz w:val="24"/>
          <w:szCs w:val="24"/>
        </w:rPr>
      </w:pPr>
      <w:r w:rsidRPr="00A70FAB">
        <w:rPr>
          <w:rFonts w:eastAsia="Arial Unicode MS" w:cs="Arial"/>
          <w:sz w:val="24"/>
          <w:szCs w:val="24"/>
        </w:rPr>
        <w:lastRenderedPageBreak/>
        <w:t>6.1.2. A CONTRATADA se obriga, neste ato, a manter, durante toda a execução do Contrato, em compatibilidade com as obrigações por ela assumidas, todas as condições de habilitação e qualificação exigidas na licitação.</w:t>
      </w:r>
    </w:p>
    <w:p w14:paraId="632B2186" w14:textId="77777777" w:rsidR="001009E3" w:rsidRPr="00A70FAB" w:rsidRDefault="001009E3" w:rsidP="00A70FAB">
      <w:pPr>
        <w:spacing w:before="120" w:line="360" w:lineRule="auto"/>
        <w:rPr>
          <w:rFonts w:eastAsia="Arial Unicode MS" w:cs="Arial"/>
          <w:sz w:val="24"/>
          <w:szCs w:val="24"/>
        </w:rPr>
      </w:pPr>
      <w:r w:rsidRPr="00A70FAB">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08B2005A" w14:textId="77777777" w:rsidR="001009E3" w:rsidRPr="00A70FAB" w:rsidRDefault="001009E3" w:rsidP="00A70FAB">
      <w:pPr>
        <w:spacing w:before="120" w:line="360" w:lineRule="auto"/>
        <w:rPr>
          <w:rFonts w:eastAsia="Arial Unicode MS" w:cs="Arial"/>
          <w:sz w:val="24"/>
          <w:szCs w:val="24"/>
        </w:rPr>
      </w:pPr>
      <w:r w:rsidRPr="00A70FAB">
        <w:rPr>
          <w:rFonts w:eastAsia="Arial Unicode MS" w:cs="Arial"/>
          <w:sz w:val="24"/>
          <w:szCs w:val="24"/>
        </w:rPr>
        <w:t>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2FC43B09" w14:textId="77777777" w:rsidR="001009E3" w:rsidRPr="00A70FAB" w:rsidRDefault="001009E3" w:rsidP="00A70FAB">
      <w:pPr>
        <w:spacing w:before="120" w:line="360" w:lineRule="auto"/>
        <w:rPr>
          <w:rFonts w:eastAsia="Arial Unicode MS" w:cs="Arial"/>
          <w:sz w:val="24"/>
          <w:szCs w:val="24"/>
        </w:rPr>
      </w:pPr>
      <w:r w:rsidRPr="00A70FAB">
        <w:rPr>
          <w:rFonts w:eastAsia="Arial Unicode MS" w:cs="Arial"/>
          <w:sz w:val="24"/>
          <w:szCs w:val="24"/>
        </w:rPr>
        <w:t>6.1.5. As atividades modificadoras do meio ambiente deverão apresentar comprovação de sua regularidade ambiental de forma compatível com essas atividades.</w:t>
      </w:r>
    </w:p>
    <w:p w14:paraId="1619A6E8" w14:textId="77777777" w:rsidR="001009E3" w:rsidRPr="00A70FAB" w:rsidRDefault="001009E3" w:rsidP="00A70FAB">
      <w:pPr>
        <w:spacing w:before="120" w:line="360" w:lineRule="auto"/>
        <w:rPr>
          <w:rFonts w:cs="Arial"/>
          <w:sz w:val="24"/>
          <w:szCs w:val="24"/>
        </w:rPr>
      </w:pPr>
      <w:r w:rsidRPr="00A70FAB">
        <w:rPr>
          <w:rFonts w:cs="Arial"/>
          <w:sz w:val="24"/>
          <w:szCs w:val="24"/>
        </w:rPr>
        <w:t>6.1.6. Para a efetiva contratação, o adjudicatário deverá estar quite com a CESAMA, quando sediado ou domiciliado no município de Juiz de Fora/MG. Caso tenha algum débito, o mesmo deverá ser quitado para que o contrato possa ser assinado.</w:t>
      </w:r>
    </w:p>
    <w:p w14:paraId="7124D590" w14:textId="77777777" w:rsidR="001009E3" w:rsidRPr="00A70FAB" w:rsidRDefault="001009E3" w:rsidP="00A70FAB">
      <w:pPr>
        <w:spacing w:before="120" w:line="360" w:lineRule="auto"/>
        <w:rPr>
          <w:rFonts w:cs="Arial"/>
          <w:sz w:val="24"/>
          <w:szCs w:val="24"/>
        </w:rPr>
      </w:pPr>
      <w:r w:rsidRPr="00A70FAB">
        <w:rPr>
          <w:rFonts w:cs="Arial"/>
          <w:sz w:val="24"/>
          <w:szCs w:val="24"/>
        </w:rPr>
        <w:t xml:space="preserve">6.1.7. A </w:t>
      </w:r>
      <w:r w:rsidRPr="00A70FAB">
        <w:rPr>
          <w:rFonts w:cs="Arial"/>
          <w:b/>
          <w:sz w:val="24"/>
          <w:szCs w:val="24"/>
        </w:rPr>
        <w:t>CONTRATADA</w:t>
      </w:r>
      <w:r w:rsidRPr="00A70FAB">
        <w:rPr>
          <w:rFonts w:cs="Arial"/>
          <w:sz w:val="24"/>
          <w:szCs w:val="24"/>
        </w:rPr>
        <w:t xml:space="preserve"> não poderá ceder ou dar em garantia, em qualquer hipótese, no todo ou em parte, os créditos de qualquer natureza, decorrentes ou oriundos deste Contrato.</w:t>
      </w:r>
    </w:p>
    <w:p w14:paraId="2D21F9DD" w14:textId="77777777" w:rsidR="001009E3" w:rsidRPr="00A70FAB" w:rsidRDefault="001009E3" w:rsidP="00A70FAB">
      <w:pPr>
        <w:tabs>
          <w:tab w:val="left" w:pos="567"/>
        </w:tabs>
        <w:spacing w:before="120" w:line="360" w:lineRule="auto"/>
        <w:rPr>
          <w:sz w:val="24"/>
          <w:szCs w:val="24"/>
        </w:rPr>
      </w:pPr>
      <w:r w:rsidRPr="00A70FAB">
        <w:rPr>
          <w:sz w:val="24"/>
          <w:szCs w:val="24"/>
        </w:rPr>
        <w:t xml:space="preserve">6.1.8. A </w:t>
      </w:r>
      <w:r w:rsidRPr="00A70FAB">
        <w:rPr>
          <w:b/>
          <w:bCs/>
          <w:sz w:val="24"/>
          <w:szCs w:val="24"/>
        </w:rPr>
        <w:t>CONTRATADA</w:t>
      </w:r>
      <w:r w:rsidRPr="00A70FAB">
        <w:rPr>
          <w:sz w:val="24"/>
          <w:szCs w:val="24"/>
        </w:rPr>
        <w:t xml:space="preserve"> deverá cumprir o disposto da Portaria nº 3.214 e seus anexos, do Ministério do Trabalho e da Previdência, no tocante às exigências da Segurança e Medicina do Trabalho. </w:t>
      </w:r>
    </w:p>
    <w:p w14:paraId="0B7B5334" w14:textId="77777777" w:rsidR="00E66E14" w:rsidRPr="00A70FAB" w:rsidRDefault="00E66E14" w:rsidP="00A70FAB">
      <w:pPr>
        <w:spacing w:before="120" w:line="360" w:lineRule="auto"/>
        <w:rPr>
          <w:rFonts w:eastAsia="Arial Unicode MS" w:cs="Arial"/>
          <w:sz w:val="24"/>
          <w:szCs w:val="24"/>
        </w:rPr>
      </w:pPr>
      <w:r w:rsidRPr="00A70FAB">
        <w:rPr>
          <w:rFonts w:eastAsia="Arial Unicode MS" w:cs="Arial"/>
          <w:sz w:val="24"/>
          <w:szCs w:val="24"/>
        </w:rPr>
        <w:t xml:space="preserve">6.1.8.1. A </w:t>
      </w:r>
      <w:r w:rsidRPr="00A70FAB">
        <w:rPr>
          <w:rFonts w:eastAsia="Arial Unicode MS" w:cs="Arial"/>
          <w:b/>
          <w:sz w:val="24"/>
          <w:szCs w:val="24"/>
        </w:rPr>
        <w:t>CONTRATADA</w:t>
      </w:r>
      <w:r w:rsidRPr="00A70FAB">
        <w:rPr>
          <w:rFonts w:eastAsia="Arial Unicode MS" w:cs="Arial"/>
          <w:sz w:val="24"/>
          <w:szCs w:val="24"/>
        </w:rPr>
        <w:t xml:space="preserve"> assume as seguintes obrigações: </w:t>
      </w:r>
    </w:p>
    <w:p w14:paraId="1533A30C" w14:textId="77777777" w:rsidR="00E66E14" w:rsidRPr="00A70FAB" w:rsidRDefault="00E66E14" w:rsidP="00A70FAB">
      <w:pPr>
        <w:spacing w:before="120" w:line="360" w:lineRule="auto"/>
        <w:rPr>
          <w:rFonts w:eastAsia="Arial Unicode MS" w:cs="Arial"/>
          <w:sz w:val="24"/>
          <w:szCs w:val="24"/>
        </w:rPr>
      </w:pPr>
      <w:r w:rsidRPr="00A70FAB">
        <w:rPr>
          <w:rFonts w:eastAsia="Arial Unicode MS" w:cs="Arial"/>
          <w:sz w:val="24"/>
          <w:szCs w:val="24"/>
        </w:rPr>
        <w:lastRenderedPageBreak/>
        <w:t xml:space="preserve">a) </w:t>
      </w:r>
      <w:r w:rsidR="00453C54" w:rsidRPr="00A70FAB">
        <w:rPr>
          <w:rFonts w:eastAsia="Arial Unicode MS" w:cs="Arial"/>
          <w:sz w:val="24"/>
          <w:szCs w:val="24"/>
        </w:rPr>
        <w:t>O(s) funcionário(s) que estiver (em) prestando serviço nas unidades da Contratante deverá (</w:t>
      </w:r>
      <w:proofErr w:type="spellStart"/>
      <w:r w:rsidR="00453C54" w:rsidRPr="00A70FAB">
        <w:rPr>
          <w:rFonts w:eastAsia="Arial Unicode MS" w:cs="Arial"/>
          <w:sz w:val="24"/>
          <w:szCs w:val="24"/>
        </w:rPr>
        <w:t>ão</w:t>
      </w:r>
      <w:proofErr w:type="spellEnd"/>
      <w:r w:rsidR="00453C54" w:rsidRPr="00A70FAB">
        <w:rPr>
          <w:rFonts w:eastAsia="Arial Unicode MS" w:cs="Arial"/>
          <w:sz w:val="24"/>
          <w:szCs w:val="24"/>
        </w:rPr>
        <w:t>) estar devidamente identificado(s) por crachá ou uniforme e os equipamentos de proteção individual (EPI) que se fizerem necessários;</w:t>
      </w:r>
    </w:p>
    <w:p w14:paraId="7902BCD4" w14:textId="77777777" w:rsidR="00E66E14" w:rsidRPr="00A70FAB" w:rsidRDefault="00E66E14" w:rsidP="00A70FAB">
      <w:pPr>
        <w:spacing w:before="120" w:line="360" w:lineRule="auto"/>
        <w:rPr>
          <w:rFonts w:eastAsia="Arial Unicode MS" w:cs="Arial"/>
          <w:sz w:val="24"/>
          <w:szCs w:val="24"/>
        </w:rPr>
      </w:pPr>
      <w:r w:rsidRPr="00A70FAB">
        <w:rPr>
          <w:rFonts w:eastAsia="Arial Unicode MS" w:cs="Arial"/>
          <w:sz w:val="24"/>
          <w:szCs w:val="24"/>
        </w:rPr>
        <w:t xml:space="preserve">b) </w:t>
      </w:r>
      <w:r w:rsidR="00453C54" w:rsidRPr="00A70FAB">
        <w:rPr>
          <w:rFonts w:eastAsia="Arial Unicode MS" w:cs="Arial"/>
          <w:sz w:val="24"/>
          <w:szCs w:val="24"/>
        </w:rPr>
        <w:t>Os acessos as unidades operacionais (estações, laboratório e outras) deverão ser acompanhadas por pessoa designada pelo responsável técnico da área. E nas áreas de risco de choque elétrico (elevatórias, subestações, casa de máquinas) não será permitido o acesso sem o acompanhamento de pessoa autorizada, devendo a Contratada articular com o Departamento de Manutenção Eletromecânica (DEME) da Cesama, na qual providenciarão as medidas de proteção previstas na Norma Regulamentadora NR 10</w:t>
      </w:r>
      <w:r w:rsidRPr="00A70FAB">
        <w:rPr>
          <w:rFonts w:eastAsia="Arial Unicode MS" w:cs="Arial"/>
          <w:sz w:val="24"/>
          <w:szCs w:val="24"/>
        </w:rPr>
        <w:t xml:space="preserve">; </w:t>
      </w:r>
    </w:p>
    <w:p w14:paraId="7912F711" w14:textId="77777777" w:rsidR="001009E3" w:rsidRPr="00A70FAB" w:rsidRDefault="001009E3" w:rsidP="00A70FAB">
      <w:pPr>
        <w:spacing w:before="120" w:line="360" w:lineRule="auto"/>
        <w:rPr>
          <w:rFonts w:eastAsia="Arial Unicode MS" w:cs="Arial"/>
          <w:sz w:val="24"/>
          <w:szCs w:val="24"/>
        </w:rPr>
      </w:pPr>
      <w:r w:rsidRPr="00A70FAB">
        <w:rPr>
          <w:rFonts w:eastAsia="Arial Unicode MS" w:cs="Arial"/>
          <w:sz w:val="24"/>
          <w:szCs w:val="24"/>
        </w:rPr>
        <w:t>6.1.</w:t>
      </w:r>
      <w:r w:rsidR="00CF1B0A" w:rsidRPr="00A70FAB">
        <w:rPr>
          <w:rFonts w:eastAsia="Arial Unicode MS" w:cs="Arial"/>
          <w:sz w:val="24"/>
          <w:szCs w:val="24"/>
        </w:rPr>
        <w:t>9</w:t>
      </w:r>
      <w:r w:rsidRPr="00A70FAB">
        <w:rPr>
          <w:rFonts w:eastAsia="Arial Unicode MS" w:cs="Arial"/>
          <w:sz w:val="24"/>
          <w:szCs w:val="24"/>
        </w:rPr>
        <w:t xml:space="preserve">. A </w:t>
      </w:r>
      <w:r w:rsidRPr="00A70FAB">
        <w:rPr>
          <w:rFonts w:eastAsia="Arial Unicode MS" w:cs="Arial"/>
          <w:b/>
          <w:sz w:val="24"/>
          <w:szCs w:val="24"/>
        </w:rPr>
        <w:t>CONTRATADA</w:t>
      </w:r>
      <w:r w:rsidRPr="00A70FAB">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679D304C" w14:textId="77777777" w:rsidR="00CF1B0A" w:rsidRPr="00A70FAB" w:rsidRDefault="001009E3" w:rsidP="00A70FAB">
      <w:pPr>
        <w:spacing w:before="120" w:line="360" w:lineRule="auto"/>
        <w:rPr>
          <w:rFonts w:eastAsia="Arial Unicode MS" w:cs="Arial"/>
          <w:sz w:val="24"/>
          <w:szCs w:val="24"/>
        </w:rPr>
      </w:pPr>
      <w:r w:rsidRPr="00A70FAB">
        <w:rPr>
          <w:rFonts w:eastAsia="Arial Unicode MS" w:cs="Arial"/>
          <w:sz w:val="24"/>
          <w:szCs w:val="24"/>
        </w:rPr>
        <w:t>6.1.1</w:t>
      </w:r>
      <w:r w:rsidR="00CF1B0A" w:rsidRPr="00A70FAB">
        <w:rPr>
          <w:rFonts w:eastAsia="Arial Unicode MS" w:cs="Arial"/>
          <w:sz w:val="24"/>
          <w:szCs w:val="24"/>
        </w:rPr>
        <w:t>0</w:t>
      </w:r>
      <w:r w:rsidRPr="00A70FAB">
        <w:rPr>
          <w:rFonts w:eastAsia="Arial Unicode MS" w:cs="Arial"/>
          <w:sz w:val="24"/>
          <w:szCs w:val="24"/>
        </w:rPr>
        <w:t xml:space="preserve">. Fica a </w:t>
      </w:r>
      <w:r w:rsidRPr="00A70FAB">
        <w:rPr>
          <w:rFonts w:eastAsia="Arial Unicode MS" w:cs="Arial"/>
          <w:b/>
          <w:sz w:val="24"/>
          <w:szCs w:val="24"/>
        </w:rPr>
        <w:t>CONTRATADA</w:t>
      </w:r>
      <w:r w:rsidRPr="00A70FAB">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A70FAB">
        <w:rPr>
          <w:rFonts w:eastAsia="Arial Unicode MS" w:cs="Arial"/>
          <w:b/>
          <w:sz w:val="24"/>
          <w:szCs w:val="24"/>
        </w:rPr>
        <w:t>CONTRATADA</w:t>
      </w:r>
      <w:r w:rsidRPr="00A70FAB">
        <w:rPr>
          <w:rFonts w:eastAsia="Arial Unicode MS" w:cs="Arial"/>
          <w:sz w:val="24"/>
          <w:szCs w:val="24"/>
        </w:rPr>
        <w:t>;</w:t>
      </w:r>
    </w:p>
    <w:p w14:paraId="1452CDD2" w14:textId="77777777" w:rsidR="001009E3" w:rsidRPr="00A70FAB" w:rsidRDefault="00CF1B0A" w:rsidP="00A70FAB">
      <w:pPr>
        <w:spacing w:before="120" w:line="360" w:lineRule="auto"/>
        <w:rPr>
          <w:rFonts w:eastAsia="Arial Unicode MS" w:cs="Arial"/>
          <w:sz w:val="24"/>
          <w:szCs w:val="24"/>
        </w:rPr>
      </w:pPr>
      <w:r w:rsidRPr="00A70FAB">
        <w:rPr>
          <w:rFonts w:cs="Arial"/>
          <w:sz w:val="23"/>
          <w:szCs w:val="23"/>
        </w:rPr>
        <w:t xml:space="preserve">6.1.11. </w:t>
      </w:r>
      <w:r w:rsidR="001009E3" w:rsidRPr="00A70FAB">
        <w:rPr>
          <w:rFonts w:cs="Arial"/>
          <w:sz w:val="23"/>
          <w:szCs w:val="23"/>
        </w:rPr>
        <w:t>Reparar, corrigir, remover, reconstruir ou substituir, às suas expensas, no todo ou em parte, o objeto do Contrato em que se verificarem vícios, defeitos ou incorreções resultantes da execução ou de materiais empregados;</w:t>
      </w:r>
    </w:p>
    <w:p w14:paraId="47AEAE95" w14:textId="77777777" w:rsidR="001009E3" w:rsidRPr="00A70FAB" w:rsidRDefault="001009E3" w:rsidP="00A70FAB">
      <w:pPr>
        <w:numPr>
          <w:ilvl w:val="2"/>
          <w:numId w:val="34"/>
        </w:numPr>
        <w:spacing w:before="120" w:line="360" w:lineRule="auto"/>
        <w:ind w:left="0" w:firstLine="0"/>
        <w:rPr>
          <w:rFonts w:cs="Arial"/>
          <w:sz w:val="23"/>
          <w:szCs w:val="23"/>
        </w:rPr>
      </w:pPr>
      <w:r w:rsidRPr="00A70FAB">
        <w:rPr>
          <w:rFonts w:cs="Arial"/>
          <w:sz w:val="23"/>
          <w:szCs w:val="23"/>
        </w:rPr>
        <w:t>Responder pelos danos causados diretamente à CESAMA ou a terceiros, independentemente de comprovação de sua culpa ou dolo na execução do Contrato;</w:t>
      </w:r>
    </w:p>
    <w:p w14:paraId="136C53F0" w14:textId="77777777" w:rsidR="001009E3" w:rsidRPr="00A70FAB" w:rsidRDefault="001009E3" w:rsidP="00A70FAB">
      <w:pPr>
        <w:numPr>
          <w:ilvl w:val="2"/>
          <w:numId w:val="34"/>
        </w:numPr>
        <w:spacing w:before="120" w:line="360" w:lineRule="auto"/>
        <w:ind w:left="0" w:firstLine="0"/>
        <w:rPr>
          <w:rFonts w:cs="Arial"/>
          <w:sz w:val="23"/>
          <w:szCs w:val="23"/>
        </w:rPr>
      </w:pPr>
      <w:r w:rsidRPr="00A70FAB">
        <w:rPr>
          <w:rFonts w:cs="Arial"/>
          <w:sz w:val="23"/>
          <w:szCs w:val="23"/>
        </w:rPr>
        <w:t xml:space="preserve"> Se responsabilizar pelos encargos trabalhistas, previdenciários, fiscais e comerciais resultantes da execução do Contrato;</w:t>
      </w:r>
    </w:p>
    <w:p w14:paraId="3DDCCE71" w14:textId="77777777" w:rsidR="001009E3" w:rsidRPr="00A70FAB" w:rsidRDefault="001009E3" w:rsidP="00A70FAB">
      <w:pPr>
        <w:numPr>
          <w:ilvl w:val="2"/>
          <w:numId w:val="34"/>
        </w:numPr>
        <w:spacing w:before="120" w:line="360" w:lineRule="auto"/>
        <w:ind w:left="0" w:firstLine="0"/>
        <w:rPr>
          <w:rFonts w:cs="Arial"/>
          <w:sz w:val="23"/>
          <w:szCs w:val="23"/>
        </w:rPr>
      </w:pPr>
      <w:r w:rsidRPr="00A70FAB">
        <w:rPr>
          <w:rFonts w:cs="Arial"/>
          <w:sz w:val="23"/>
          <w:szCs w:val="23"/>
        </w:rPr>
        <w:lastRenderedPageBreak/>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5AE89DFD" w14:textId="77777777" w:rsidR="001009E3" w:rsidRPr="00A70FAB" w:rsidRDefault="001009E3" w:rsidP="00A70FAB">
      <w:pPr>
        <w:numPr>
          <w:ilvl w:val="2"/>
          <w:numId w:val="34"/>
        </w:numPr>
        <w:spacing w:before="120" w:line="360" w:lineRule="auto"/>
        <w:ind w:left="0" w:firstLine="0"/>
        <w:rPr>
          <w:rFonts w:cs="Arial"/>
          <w:sz w:val="23"/>
          <w:szCs w:val="23"/>
        </w:rPr>
      </w:pPr>
      <w:r w:rsidRPr="00A70FAB">
        <w:rPr>
          <w:rFonts w:cs="Arial"/>
          <w:sz w:val="23"/>
          <w:szCs w:val="23"/>
        </w:rPr>
        <w:t>Atender prontamente quaisquer orientações e exigências do Fiscal e/ou Gestor do Contrato, inerentes à execução do objeto contratual;</w:t>
      </w:r>
    </w:p>
    <w:p w14:paraId="2901E40E" w14:textId="77777777" w:rsidR="001009E3" w:rsidRPr="00A70FAB" w:rsidRDefault="001009E3" w:rsidP="00A70FAB">
      <w:pPr>
        <w:numPr>
          <w:ilvl w:val="2"/>
          <w:numId w:val="34"/>
        </w:numPr>
        <w:spacing w:before="120" w:line="360" w:lineRule="auto"/>
        <w:ind w:left="0" w:firstLine="0"/>
        <w:rPr>
          <w:rFonts w:cs="Arial"/>
          <w:sz w:val="23"/>
          <w:szCs w:val="23"/>
        </w:rPr>
      </w:pPr>
      <w:r w:rsidRPr="00A70FAB">
        <w:rPr>
          <w:rFonts w:cs="Arial"/>
          <w:sz w:val="23"/>
          <w:szCs w:val="23"/>
        </w:rPr>
        <w:t>Atender os prazos estabelecidos neste Contrato e outros que venham a ser pactuados, para execução e realização dos serviços;</w:t>
      </w:r>
    </w:p>
    <w:p w14:paraId="4896AB34" w14:textId="77777777" w:rsidR="001009E3" w:rsidRPr="00A70FAB" w:rsidRDefault="001009E3" w:rsidP="00A70FAB">
      <w:pPr>
        <w:numPr>
          <w:ilvl w:val="2"/>
          <w:numId w:val="34"/>
        </w:numPr>
        <w:spacing w:before="120" w:line="360" w:lineRule="auto"/>
        <w:ind w:left="0" w:firstLine="0"/>
        <w:rPr>
          <w:rFonts w:cs="Arial"/>
          <w:sz w:val="23"/>
          <w:szCs w:val="23"/>
        </w:rPr>
      </w:pPr>
      <w:r w:rsidRPr="00A70FAB">
        <w:rPr>
          <w:rFonts w:cs="Arial"/>
          <w:sz w:val="23"/>
          <w:szCs w:val="23"/>
        </w:rPr>
        <w:t xml:space="preserve"> Responsabilizar-se pelos materiais, produtos, ferramentas, instrumentos e equipamentos disponibilizados para a execução dos serviços;</w:t>
      </w:r>
    </w:p>
    <w:p w14:paraId="5732B39E" w14:textId="77777777" w:rsidR="001009E3" w:rsidRPr="00A70FAB" w:rsidRDefault="001009E3" w:rsidP="00A70FAB">
      <w:pPr>
        <w:numPr>
          <w:ilvl w:val="2"/>
          <w:numId w:val="34"/>
        </w:numPr>
        <w:spacing w:before="120" w:line="360" w:lineRule="auto"/>
        <w:ind w:left="0" w:firstLine="0"/>
        <w:rPr>
          <w:rFonts w:cs="Arial"/>
          <w:sz w:val="23"/>
          <w:szCs w:val="23"/>
        </w:rPr>
      </w:pPr>
      <w:r w:rsidRPr="00A70FAB">
        <w:rPr>
          <w:rFonts w:cs="Arial"/>
          <w:sz w:val="23"/>
          <w:szCs w:val="23"/>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4F21AA69" w14:textId="77777777" w:rsidR="001009E3" w:rsidRPr="00A70FAB" w:rsidRDefault="001009E3" w:rsidP="00A70FAB">
      <w:pPr>
        <w:numPr>
          <w:ilvl w:val="2"/>
          <w:numId w:val="34"/>
        </w:numPr>
        <w:tabs>
          <w:tab w:val="left" w:pos="851"/>
        </w:tabs>
        <w:spacing w:before="120" w:line="360" w:lineRule="auto"/>
        <w:ind w:left="0" w:firstLine="0"/>
        <w:rPr>
          <w:rFonts w:cs="Arial"/>
          <w:sz w:val="23"/>
          <w:szCs w:val="23"/>
        </w:rPr>
      </w:pPr>
      <w:r w:rsidRPr="00A70FAB">
        <w:rPr>
          <w:rFonts w:cs="Arial"/>
          <w:sz w:val="23"/>
          <w:szCs w:val="23"/>
        </w:rPr>
        <w:t xml:space="preserve"> Manter, durante toda a execução do Contrato, em compatibilidade com as obrigações assumidas, as condições de habilitação e qualificação exigidas na licitação.</w:t>
      </w:r>
    </w:p>
    <w:p w14:paraId="59935B34" w14:textId="77777777" w:rsidR="006D3FF2" w:rsidRPr="00A70FAB" w:rsidRDefault="006D3FF2" w:rsidP="00A70FAB">
      <w:pPr>
        <w:numPr>
          <w:ilvl w:val="2"/>
          <w:numId w:val="34"/>
        </w:numPr>
        <w:tabs>
          <w:tab w:val="left" w:pos="851"/>
        </w:tabs>
        <w:spacing w:line="360" w:lineRule="auto"/>
        <w:ind w:left="0" w:firstLine="0"/>
        <w:rPr>
          <w:rFonts w:cs="Arial"/>
          <w:sz w:val="24"/>
          <w:szCs w:val="24"/>
        </w:rPr>
      </w:pPr>
      <w:r w:rsidRPr="00A70FAB">
        <w:rPr>
          <w:rFonts w:cs="Arial"/>
          <w:sz w:val="24"/>
          <w:szCs w:val="24"/>
        </w:rPr>
        <w:t>Prestar informações à Auditoria Interna da Cesama quando solicitada, sob pena de aplicação das sanções estabelecidas no Regulamento Interno de Licitações, Contratos e Convênios da Cesama (RILC).</w:t>
      </w:r>
    </w:p>
    <w:p w14:paraId="051ECAA9" w14:textId="77777777" w:rsidR="00845888" w:rsidRPr="00A70FAB" w:rsidRDefault="00845888" w:rsidP="00A70FAB">
      <w:pPr>
        <w:tabs>
          <w:tab w:val="left" w:pos="851"/>
        </w:tabs>
        <w:spacing w:line="360" w:lineRule="auto"/>
        <w:ind w:left="360"/>
        <w:rPr>
          <w:rFonts w:cs="Arial"/>
          <w:sz w:val="24"/>
          <w:szCs w:val="24"/>
        </w:rPr>
      </w:pPr>
    </w:p>
    <w:p w14:paraId="09517709" w14:textId="77777777" w:rsidR="001009E3" w:rsidRPr="00A70FAB" w:rsidRDefault="001009E3" w:rsidP="00A70FAB">
      <w:pPr>
        <w:pStyle w:val="Ttulo2"/>
        <w:tabs>
          <w:tab w:val="clear" w:pos="0"/>
        </w:tabs>
        <w:spacing w:before="120" w:line="360" w:lineRule="auto"/>
        <w:jc w:val="both"/>
        <w:rPr>
          <w:rFonts w:ascii="Arial" w:hAnsi="Arial" w:cs="Arial"/>
          <w:sz w:val="23"/>
          <w:szCs w:val="23"/>
        </w:rPr>
      </w:pPr>
      <w:r w:rsidRPr="00A70FAB">
        <w:rPr>
          <w:rFonts w:ascii="Arial" w:hAnsi="Arial" w:cs="Arial"/>
          <w:sz w:val="23"/>
          <w:szCs w:val="23"/>
        </w:rPr>
        <w:t>6.2. São obrigações da CESAMA:</w:t>
      </w:r>
    </w:p>
    <w:p w14:paraId="15504C3E" w14:textId="77777777" w:rsidR="001009E3" w:rsidRPr="00A70FAB" w:rsidRDefault="001009E3" w:rsidP="00A70FAB">
      <w:pPr>
        <w:spacing w:before="120" w:line="360" w:lineRule="auto"/>
        <w:rPr>
          <w:rFonts w:eastAsia="Arial Unicode MS" w:cs="Arial"/>
          <w:bCs/>
          <w:sz w:val="23"/>
          <w:szCs w:val="23"/>
          <w:lang w:val="de-DE"/>
        </w:rPr>
      </w:pPr>
      <w:r w:rsidRPr="00A70FAB">
        <w:rPr>
          <w:rFonts w:eastAsia="Arial Unicode MS" w:cs="Arial"/>
          <w:bCs/>
          <w:sz w:val="23"/>
          <w:szCs w:val="23"/>
          <w:lang w:val="de-DE"/>
        </w:rPr>
        <w:t>6.2.1. Efetuar todos os pagamentos devidos à Contratada, nas condições estabelecidas.</w:t>
      </w:r>
    </w:p>
    <w:p w14:paraId="4489B44D" w14:textId="77777777" w:rsidR="001009E3" w:rsidRPr="00A70FAB" w:rsidRDefault="001009E3" w:rsidP="00A70FAB">
      <w:pPr>
        <w:spacing w:before="120" w:line="360" w:lineRule="auto"/>
        <w:rPr>
          <w:rFonts w:eastAsia="Arial Unicode MS" w:cs="Arial"/>
          <w:bCs/>
          <w:sz w:val="23"/>
          <w:szCs w:val="23"/>
          <w:lang w:val="de-DE"/>
        </w:rPr>
      </w:pPr>
      <w:r w:rsidRPr="00A70FAB">
        <w:rPr>
          <w:rFonts w:eastAsia="Arial Unicode MS"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71D6B647" w14:textId="77777777" w:rsidR="001009E3" w:rsidRPr="00A70FAB" w:rsidRDefault="001009E3" w:rsidP="00A70FAB">
      <w:pPr>
        <w:spacing w:before="120" w:line="360" w:lineRule="auto"/>
        <w:rPr>
          <w:rFonts w:eastAsia="Arial Unicode MS" w:cs="Arial"/>
          <w:bCs/>
          <w:sz w:val="23"/>
          <w:szCs w:val="23"/>
          <w:lang w:val="de-DE"/>
        </w:rPr>
      </w:pPr>
      <w:r w:rsidRPr="00A70FAB">
        <w:rPr>
          <w:rFonts w:eastAsia="Arial Unicode MS" w:cs="Arial"/>
          <w:bCs/>
          <w:sz w:val="23"/>
          <w:szCs w:val="23"/>
          <w:lang w:val="de-DE"/>
        </w:rPr>
        <w:t>6.2.3. Rejeitar todo e qualquer serviço de má qualidade e em desconformidade com o Termo de Referência;</w:t>
      </w:r>
    </w:p>
    <w:p w14:paraId="551BA67F" w14:textId="77777777" w:rsidR="005C604C" w:rsidRPr="00A70FAB" w:rsidRDefault="005C604C" w:rsidP="00A70FAB">
      <w:pPr>
        <w:spacing w:before="480" w:line="360" w:lineRule="auto"/>
        <w:rPr>
          <w:rFonts w:eastAsia="Arial Unicode MS" w:cs="Arial"/>
          <w:b/>
          <w:bCs/>
          <w:sz w:val="24"/>
          <w:szCs w:val="24"/>
        </w:rPr>
      </w:pPr>
      <w:r w:rsidRPr="00A70FAB">
        <w:rPr>
          <w:rFonts w:eastAsia="Arial Unicode MS" w:cs="Arial"/>
          <w:b/>
          <w:bCs/>
          <w:sz w:val="24"/>
          <w:szCs w:val="24"/>
        </w:rPr>
        <w:t xml:space="preserve">CLÁUSULA </w:t>
      </w:r>
      <w:r w:rsidR="005251D5" w:rsidRPr="00A70FAB">
        <w:rPr>
          <w:rFonts w:eastAsia="Arial Unicode MS" w:cs="Arial"/>
          <w:b/>
          <w:bCs/>
          <w:sz w:val="24"/>
          <w:szCs w:val="24"/>
        </w:rPr>
        <w:t>SÉTIMA</w:t>
      </w:r>
      <w:r w:rsidRPr="00A70FAB">
        <w:rPr>
          <w:rFonts w:eastAsia="Arial Unicode MS" w:cs="Arial"/>
          <w:b/>
          <w:bCs/>
          <w:sz w:val="24"/>
          <w:szCs w:val="24"/>
        </w:rPr>
        <w:t>: RECEBIMENTO DO OBJETO</w:t>
      </w:r>
    </w:p>
    <w:p w14:paraId="20CF34C6" w14:textId="77777777" w:rsidR="005C604C" w:rsidRPr="00A70FAB" w:rsidRDefault="005251D5" w:rsidP="00A70FAB">
      <w:pPr>
        <w:spacing w:before="120" w:line="360" w:lineRule="auto"/>
        <w:rPr>
          <w:rFonts w:cs="Arial"/>
          <w:sz w:val="24"/>
          <w:szCs w:val="24"/>
        </w:rPr>
      </w:pPr>
      <w:r w:rsidRPr="00A70FAB">
        <w:rPr>
          <w:rFonts w:eastAsia="Arial Unicode MS" w:cs="Arial"/>
          <w:bCs/>
          <w:sz w:val="24"/>
          <w:szCs w:val="24"/>
        </w:rPr>
        <w:lastRenderedPageBreak/>
        <w:t>7</w:t>
      </w:r>
      <w:r w:rsidR="005C604C" w:rsidRPr="00A70FAB">
        <w:rPr>
          <w:rFonts w:eastAsia="Arial Unicode MS" w:cs="Arial"/>
          <w:bCs/>
          <w:sz w:val="24"/>
          <w:szCs w:val="24"/>
        </w:rPr>
        <w:t xml:space="preserve">.1 </w:t>
      </w:r>
      <w:r w:rsidR="005C604C" w:rsidRPr="00A70FAB">
        <w:rPr>
          <w:rFonts w:cs="Arial"/>
          <w:sz w:val="24"/>
          <w:szCs w:val="24"/>
        </w:rPr>
        <w:t>Executado o Contrato ou as etapas do mesmo, o seu objeto deverá ser recebido:</w:t>
      </w:r>
    </w:p>
    <w:p w14:paraId="48285337" w14:textId="77777777" w:rsidR="005C604C" w:rsidRPr="00A70FAB" w:rsidRDefault="005C604C" w:rsidP="00A70FAB">
      <w:pPr>
        <w:spacing w:before="120" w:line="360" w:lineRule="auto"/>
        <w:ind w:left="709" w:hanging="425"/>
        <w:rPr>
          <w:sz w:val="24"/>
          <w:szCs w:val="24"/>
        </w:rPr>
      </w:pPr>
      <w:r w:rsidRPr="00A70FAB">
        <w:rPr>
          <w:sz w:val="24"/>
          <w:szCs w:val="24"/>
        </w:rPr>
        <w:t>a)</w:t>
      </w:r>
      <w:r w:rsidRPr="00A70FAB">
        <w:rPr>
          <w:sz w:val="24"/>
          <w:szCs w:val="24"/>
        </w:rPr>
        <w:tab/>
        <w:t>provisoriamente, pelo fiscal responsável por seu acompanhamento e fiscalização, mediante termo circunstanciado, assinado pelas partes em até 15 (quinze) dias da comunicação escrita da CONTRATADA; ou</w:t>
      </w:r>
    </w:p>
    <w:p w14:paraId="4E0D432A" w14:textId="77777777" w:rsidR="005C604C" w:rsidRPr="00A70FAB" w:rsidRDefault="005C604C" w:rsidP="00A70FAB">
      <w:pPr>
        <w:spacing w:before="120" w:line="360" w:lineRule="auto"/>
        <w:ind w:left="709" w:hanging="425"/>
        <w:rPr>
          <w:rFonts w:eastAsia="Arial Unicode MS" w:cs="Arial"/>
          <w:bCs/>
          <w:sz w:val="24"/>
          <w:szCs w:val="24"/>
        </w:rPr>
      </w:pPr>
      <w:r w:rsidRPr="00A70FAB">
        <w:rPr>
          <w:sz w:val="24"/>
          <w:szCs w:val="24"/>
        </w:rPr>
        <w:t xml:space="preserve"> b)</w:t>
      </w:r>
      <w:r w:rsidRPr="00A70FAB">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6DD68875" w14:textId="77777777" w:rsidR="005C604C" w:rsidRPr="00A70FAB" w:rsidRDefault="005251D5" w:rsidP="00A70FAB">
      <w:pPr>
        <w:spacing w:before="120" w:line="360" w:lineRule="auto"/>
        <w:rPr>
          <w:sz w:val="24"/>
          <w:szCs w:val="24"/>
        </w:rPr>
      </w:pPr>
      <w:r w:rsidRPr="00A70FAB">
        <w:rPr>
          <w:sz w:val="24"/>
          <w:szCs w:val="24"/>
        </w:rPr>
        <w:t>7</w:t>
      </w:r>
      <w:r w:rsidR="005C604C" w:rsidRPr="00A70FAB">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5A3DE76A" w14:textId="77777777" w:rsidR="005C604C" w:rsidRPr="00A70FAB" w:rsidRDefault="005C604C" w:rsidP="00A70FAB">
      <w:pPr>
        <w:spacing w:before="480" w:line="360" w:lineRule="auto"/>
        <w:rPr>
          <w:rFonts w:eastAsia="Arial Unicode MS" w:cs="Arial"/>
          <w:b/>
          <w:bCs/>
          <w:sz w:val="24"/>
          <w:szCs w:val="24"/>
        </w:rPr>
      </w:pPr>
      <w:r w:rsidRPr="00A70FAB">
        <w:rPr>
          <w:rFonts w:eastAsia="Arial Unicode MS" w:cs="Arial"/>
          <w:b/>
          <w:bCs/>
          <w:sz w:val="24"/>
          <w:szCs w:val="24"/>
        </w:rPr>
        <w:t xml:space="preserve">CLÁUSULA </w:t>
      </w:r>
      <w:r w:rsidR="005251D5" w:rsidRPr="00A70FAB">
        <w:rPr>
          <w:rFonts w:eastAsia="Arial Unicode MS" w:cs="Arial"/>
          <w:b/>
          <w:bCs/>
          <w:sz w:val="24"/>
          <w:szCs w:val="24"/>
        </w:rPr>
        <w:t>OITAVA</w:t>
      </w:r>
      <w:r w:rsidRPr="00A70FAB">
        <w:rPr>
          <w:rFonts w:eastAsia="Arial Unicode MS" w:cs="Arial"/>
          <w:b/>
          <w:bCs/>
          <w:sz w:val="24"/>
          <w:szCs w:val="24"/>
        </w:rPr>
        <w:t>: MEDIÇÕES E PAGAMENTO</w:t>
      </w:r>
    </w:p>
    <w:p w14:paraId="13E3B18A" w14:textId="77777777" w:rsidR="005C604C" w:rsidRPr="00A70FAB" w:rsidRDefault="005251D5" w:rsidP="00A70FAB">
      <w:pPr>
        <w:spacing w:before="240" w:line="360" w:lineRule="auto"/>
        <w:rPr>
          <w:rFonts w:eastAsia="Arial Unicode MS" w:cs="Arial"/>
          <w:b/>
          <w:bCs/>
          <w:sz w:val="24"/>
          <w:szCs w:val="24"/>
        </w:rPr>
      </w:pPr>
      <w:r w:rsidRPr="00A70FAB">
        <w:rPr>
          <w:rFonts w:eastAsia="Arial Unicode MS" w:cs="Arial"/>
          <w:b/>
          <w:iCs/>
          <w:sz w:val="24"/>
          <w:szCs w:val="24"/>
        </w:rPr>
        <w:t>8</w:t>
      </w:r>
      <w:r w:rsidR="005C604C" w:rsidRPr="00A70FAB">
        <w:rPr>
          <w:rFonts w:eastAsia="Arial Unicode MS" w:cs="Arial"/>
          <w:b/>
          <w:iCs/>
          <w:sz w:val="24"/>
          <w:szCs w:val="24"/>
        </w:rPr>
        <w:t>.1.</w:t>
      </w:r>
      <w:r w:rsidR="005C604C" w:rsidRPr="00A70FAB">
        <w:rPr>
          <w:rFonts w:eastAsia="Arial Unicode MS" w:cs="Arial"/>
          <w:b/>
          <w:iCs/>
          <w:sz w:val="24"/>
          <w:szCs w:val="24"/>
          <w:u w:val="single"/>
        </w:rPr>
        <w:t>DAS MEDIÇÕES</w:t>
      </w:r>
    </w:p>
    <w:p w14:paraId="211EC16B" w14:textId="77777777" w:rsidR="005C604C" w:rsidRPr="00A70FAB" w:rsidRDefault="005251D5" w:rsidP="00A70FAB">
      <w:pPr>
        <w:tabs>
          <w:tab w:val="left" w:pos="567"/>
        </w:tabs>
        <w:spacing w:before="120" w:line="360" w:lineRule="auto"/>
        <w:rPr>
          <w:rFonts w:eastAsia="Arial Unicode MS" w:cs="Arial"/>
          <w:iCs/>
          <w:sz w:val="24"/>
          <w:szCs w:val="24"/>
        </w:rPr>
      </w:pPr>
      <w:r w:rsidRPr="00A70FAB">
        <w:rPr>
          <w:rFonts w:eastAsia="Arial Unicode MS" w:cs="Arial"/>
          <w:iCs/>
          <w:sz w:val="24"/>
          <w:szCs w:val="24"/>
        </w:rPr>
        <w:t>8</w:t>
      </w:r>
      <w:r w:rsidR="005C604C" w:rsidRPr="00A70FAB">
        <w:rPr>
          <w:rFonts w:eastAsia="Arial Unicode MS" w:cs="Arial"/>
          <w:iCs/>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14:paraId="33EEE7E2" w14:textId="77777777" w:rsidR="005C604C" w:rsidRPr="00A70FAB" w:rsidRDefault="005251D5" w:rsidP="00A70FAB">
      <w:pPr>
        <w:tabs>
          <w:tab w:val="left" w:pos="567"/>
        </w:tabs>
        <w:spacing w:before="120" w:line="360" w:lineRule="auto"/>
        <w:rPr>
          <w:rFonts w:eastAsia="Arial Unicode MS" w:cs="Arial"/>
          <w:iCs/>
          <w:sz w:val="24"/>
          <w:szCs w:val="24"/>
        </w:rPr>
      </w:pPr>
      <w:r w:rsidRPr="00A70FAB">
        <w:rPr>
          <w:rFonts w:eastAsia="Arial Unicode MS" w:cs="Arial"/>
          <w:iCs/>
          <w:sz w:val="24"/>
          <w:szCs w:val="24"/>
        </w:rPr>
        <w:t>8</w:t>
      </w:r>
      <w:r w:rsidR="005C604C" w:rsidRPr="00A70FAB">
        <w:rPr>
          <w:rFonts w:eastAsia="Arial Unicode MS" w:cs="Arial"/>
          <w:iCs/>
          <w:sz w:val="24"/>
          <w:szCs w:val="24"/>
        </w:rPr>
        <w:t>.1.2 As medições somente serão efetuadas se ocorrerem serviços no período supramencionado, respeitado</w:t>
      </w:r>
      <w:r w:rsidR="00CF1B0A" w:rsidRPr="00A70FAB">
        <w:rPr>
          <w:rFonts w:eastAsia="Arial Unicode MS" w:cs="Arial"/>
          <w:iCs/>
          <w:sz w:val="24"/>
          <w:szCs w:val="24"/>
        </w:rPr>
        <w:t xml:space="preserve"> o cronograma físico financeiro abaixo</w:t>
      </w:r>
      <w:r w:rsidR="005C604C" w:rsidRPr="00A70FAB">
        <w:rPr>
          <w:rFonts w:eastAsia="Arial Unicode MS" w:cs="Arial"/>
          <w:iCs/>
          <w:sz w:val="24"/>
          <w:szCs w:val="24"/>
        </w:rPr>
        <w:t>.</w:t>
      </w:r>
    </w:p>
    <w:p w14:paraId="6F42A3E9" w14:textId="77777777" w:rsidR="00CF1B0A" w:rsidRPr="00A70FAB" w:rsidRDefault="0025448A" w:rsidP="00A70FAB">
      <w:pPr>
        <w:tabs>
          <w:tab w:val="left" w:pos="567"/>
        </w:tabs>
        <w:spacing w:before="120" w:line="360" w:lineRule="auto"/>
        <w:rPr>
          <w:rFonts w:eastAsia="Arial Unicode MS" w:cs="Arial"/>
          <w:iCs/>
          <w:sz w:val="24"/>
          <w:szCs w:val="24"/>
        </w:rPr>
      </w:pPr>
      <w:r w:rsidRPr="00A70FAB">
        <w:rPr>
          <w:rFonts w:eastAsia="Arial Unicode MS" w:cs="Arial"/>
          <w:noProof/>
          <w:sz w:val="24"/>
          <w:szCs w:val="24"/>
          <w:lang w:eastAsia="pt-BR"/>
        </w:rPr>
        <w:lastRenderedPageBreak/>
        <w:drawing>
          <wp:inline distT="0" distB="0" distL="0" distR="0" wp14:anchorId="2AB92730" wp14:editId="1C2130A9">
            <wp:extent cx="5924550" cy="48291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0" cy="4829175"/>
                    </a:xfrm>
                    <a:prstGeom prst="rect">
                      <a:avLst/>
                    </a:prstGeom>
                    <a:noFill/>
                    <a:ln>
                      <a:noFill/>
                    </a:ln>
                  </pic:spPr>
                </pic:pic>
              </a:graphicData>
            </a:graphic>
          </wp:inline>
        </w:drawing>
      </w:r>
    </w:p>
    <w:p w14:paraId="6A97278A" w14:textId="77777777" w:rsidR="005C604C" w:rsidRPr="00A70FAB" w:rsidRDefault="005251D5" w:rsidP="00A70FAB">
      <w:pPr>
        <w:tabs>
          <w:tab w:val="left" w:pos="567"/>
        </w:tabs>
        <w:spacing w:before="120" w:line="360" w:lineRule="auto"/>
        <w:rPr>
          <w:rFonts w:eastAsia="Arial Unicode MS" w:cs="Arial"/>
          <w:iCs/>
          <w:sz w:val="24"/>
          <w:szCs w:val="24"/>
        </w:rPr>
      </w:pPr>
      <w:r w:rsidRPr="00A70FAB">
        <w:rPr>
          <w:rFonts w:eastAsia="Arial Unicode MS" w:cs="Arial"/>
          <w:iCs/>
          <w:sz w:val="24"/>
          <w:szCs w:val="24"/>
        </w:rPr>
        <w:t>8</w:t>
      </w:r>
      <w:r w:rsidR="005C604C" w:rsidRPr="00A70FAB">
        <w:rPr>
          <w:rFonts w:eastAsia="Arial Unicode MS" w:cs="Arial"/>
          <w:iCs/>
          <w:sz w:val="24"/>
          <w:szCs w:val="24"/>
        </w:rPr>
        <w:t xml:space="preserve">.1.3 As medições poderão ser efetivadas até dez dias do mês subsequente ao período considerado no item </w:t>
      </w:r>
      <w:r w:rsidRPr="00A70FAB">
        <w:rPr>
          <w:rFonts w:eastAsia="Arial Unicode MS" w:cs="Arial"/>
          <w:iCs/>
          <w:sz w:val="24"/>
          <w:szCs w:val="24"/>
        </w:rPr>
        <w:t>8</w:t>
      </w:r>
      <w:r w:rsidR="005C604C" w:rsidRPr="00A70FAB">
        <w:rPr>
          <w:rFonts w:eastAsia="Arial Unicode MS" w:cs="Arial"/>
          <w:iCs/>
          <w:sz w:val="24"/>
          <w:szCs w:val="24"/>
        </w:rPr>
        <w:t>.1.1, data limite para emissão pela CESAMA da ordem de faturamento.</w:t>
      </w:r>
    </w:p>
    <w:p w14:paraId="43D4C9C0" w14:textId="77777777" w:rsidR="005C604C" w:rsidRPr="00A70FAB" w:rsidRDefault="005251D5" w:rsidP="00A70FAB">
      <w:pPr>
        <w:spacing w:before="240" w:line="360" w:lineRule="auto"/>
        <w:rPr>
          <w:rFonts w:eastAsia="Arial Unicode MS" w:cs="Arial"/>
          <w:iCs/>
          <w:sz w:val="24"/>
          <w:szCs w:val="24"/>
        </w:rPr>
      </w:pPr>
      <w:r w:rsidRPr="00A70FAB">
        <w:rPr>
          <w:rFonts w:eastAsia="Arial Unicode MS" w:cs="Arial"/>
          <w:b/>
          <w:iCs/>
          <w:sz w:val="24"/>
          <w:szCs w:val="24"/>
        </w:rPr>
        <w:t>8</w:t>
      </w:r>
      <w:r w:rsidR="005C604C" w:rsidRPr="00A70FAB">
        <w:rPr>
          <w:rFonts w:eastAsia="Arial Unicode MS" w:cs="Arial"/>
          <w:b/>
          <w:iCs/>
          <w:sz w:val="24"/>
          <w:szCs w:val="24"/>
        </w:rPr>
        <w:t>.2.</w:t>
      </w:r>
      <w:r w:rsidR="005C604C" w:rsidRPr="00A70FAB">
        <w:rPr>
          <w:rFonts w:eastAsia="Arial Unicode MS" w:cs="Arial"/>
          <w:b/>
          <w:iCs/>
          <w:sz w:val="24"/>
          <w:szCs w:val="24"/>
          <w:u w:val="single"/>
        </w:rPr>
        <w:t>DO PAGAMENTO</w:t>
      </w:r>
    </w:p>
    <w:p w14:paraId="554CA4D0" w14:textId="77777777" w:rsidR="005C604C" w:rsidRPr="00A70FAB" w:rsidRDefault="005251D5" w:rsidP="00A70FAB">
      <w:pPr>
        <w:tabs>
          <w:tab w:val="left" w:pos="0"/>
        </w:tabs>
        <w:spacing w:before="120" w:line="360" w:lineRule="auto"/>
        <w:rPr>
          <w:rFonts w:cs="Arial"/>
          <w:sz w:val="24"/>
          <w:szCs w:val="24"/>
        </w:rPr>
      </w:pPr>
      <w:r w:rsidRPr="00A70FAB">
        <w:rPr>
          <w:rFonts w:eastAsia="Arial Unicode MS" w:cs="Arial"/>
          <w:sz w:val="24"/>
          <w:szCs w:val="24"/>
        </w:rPr>
        <w:t>8</w:t>
      </w:r>
      <w:r w:rsidR="005C604C" w:rsidRPr="00A70FAB">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5C604C" w:rsidRPr="00A70FAB">
        <w:rPr>
          <w:rFonts w:cs="Arial"/>
          <w:sz w:val="24"/>
          <w:szCs w:val="24"/>
        </w:rPr>
        <w:t>.</w:t>
      </w:r>
    </w:p>
    <w:p w14:paraId="785BA623" w14:textId="77777777" w:rsidR="00D03A42" w:rsidRPr="00A70FAB" w:rsidRDefault="005251D5" w:rsidP="00A70FAB">
      <w:pPr>
        <w:tabs>
          <w:tab w:val="left" w:pos="0"/>
        </w:tabs>
        <w:spacing w:before="120" w:line="360" w:lineRule="auto"/>
        <w:rPr>
          <w:rFonts w:cs="Arial"/>
          <w:sz w:val="24"/>
          <w:szCs w:val="24"/>
        </w:rPr>
      </w:pPr>
      <w:r w:rsidRPr="00A70FAB">
        <w:rPr>
          <w:rFonts w:cs="Arial"/>
          <w:sz w:val="24"/>
          <w:szCs w:val="24"/>
        </w:rPr>
        <w:t>8</w:t>
      </w:r>
      <w:r w:rsidR="00D03A42" w:rsidRPr="00A70FAB">
        <w:rPr>
          <w:rFonts w:cs="Arial"/>
          <w:sz w:val="24"/>
          <w:szCs w:val="24"/>
        </w:rPr>
        <w:t xml:space="preserve">.2.1.1 Caso o vencimento ocorra no sábado, domingo, feriado ou ponto facultativo para a Cesama, o pagamento será realizado no primeiro dia útil subseqüente. </w:t>
      </w:r>
    </w:p>
    <w:p w14:paraId="6F01801A" w14:textId="77777777" w:rsidR="005C604C" w:rsidRPr="00A70FAB" w:rsidRDefault="005251D5" w:rsidP="00A70FAB">
      <w:pPr>
        <w:tabs>
          <w:tab w:val="left" w:pos="0"/>
        </w:tabs>
        <w:spacing w:before="120" w:line="360" w:lineRule="auto"/>
        <w:rPr>
          <w:rFonts w:cs="Arial"/>
          <w:sz w:val="24"/>
          <w:szCs w:val="24"/>
        </w:rPr>
      </w:pPr>
      <w:r w:rsidRPr="00A70FAB">
        <w:rPr>
          <w:rFonts w:cs="Arial"/>
          <w:sz w:val="24"/>
          <w:szCs w:val="24"/>
        </w:rPr>
        <w:t>8</w:t>
      </w:r>
      <w:r w:rsidR="005C604C" w:rsidRPr="00A70FAB">
        <w:rPr>
          <w:rFonts w:cs="Arial"/>
          <w:sz w:val="24"/>
          <w:szCs w:val="24"/>
        </w:rPr>
        <w:t>.2.1.</w:t>
      </w:r>
      <w:r w:rsidR="00D03A42" w:rsidRPr="00A70FAB">
        <w:rPr>
          <w:rFonts w:cs="Arial"/>
          <w:sz w:val="24"/>
          <w:szCs w:val="24"/>
        </w:rPr>
        <w:t>2</w:t>
      </w:r>
      <w:r w:rsidR="005C604C" w:rsidRPr="00A70FAB">
        <w:rPr>
          <w:rFonts w:cs="Arial"/>
          <w:sz w:val="24"/>
          <w:szCs w:val="24"/>
        </w:rPr>
        <w:t xml:space="preserve"> A nota fiscal eletrônica deverá ser enviada para o e-mail </w:t>
      </w:r>
      <w:hyperlink r:id="rId9" w:history="1">
        <w:r w:rsidR="005C604C" w:rsidRPr="00A70FAB">
          <w:rPr>
            <w:rStyle w:val="Hyperlink"/>
            <w:rFonts w:cs="Arial"/>
            <w:color w:val="auto"/>
            <w:sz w:val="24"/>
            <w:szCs w:val="24"/>
          </w:rPr>
          <w:t>nfe@cesama.com.br</w:t>
        </w:r>
      </w:hyperlink>
      <w:r w:rsidR="00BF350B" w:rsidRPr="00A70FAB">
        <w:rPr>
          <w:rFonts w:cs="Arial"/>
          <w:sz w:val="24"/>
          <w:szCs w:val="24"/>
        </w:rPr>
        <w:t>, decc@cesama.com.br, gerenciafinanceira@cesama.com.br.</w:t>
      </w:r>
    </w:p>
    <w:p w14:paraId="279C5B29" w14:textId="77777777" w:rsidR="005C604C" w:rsidRPr="00A70FAB" w:rsidRDefault="005251D5" w:rsidP="00A70FAB">
      <w:pPr>
        <w:tabs>
          <w:tab w:val="left" w:pos="0"/>
        </w:tabs>
        <w:spacing w:before="120" w:line="360" w:lineRule="auto"/>
        <w:rPr>
          <w:rFonts w:cs="Arial"/>
          <w:sz w:val="24"/>
          <w:szCs w:val="24"/>
        </w:rPr>
      </w:pPr>
      <w:r w:rsidRPr="00A70FAB">
        <w:rPr>
          <w:rFonts w:cs="Arial"/>
          <w:sz w:val="24"/>
          <w:szCs w:val="24"/>
        </w:rPr>
        <w:lastRenderedPageBreak/>
        <w:t>8</w:t>
      </w:r>
      <w:r w:rsidR="005C604C" w:rsidRPr="00A70FAB">
        <w:rPr>
          <w:rFonts w:cs="Arial"/>
          <w:sz w:val="24"/>
          <w:szCs w:val="24"/>
        </w:rPr>
        <w:t>.2.1.</w:t>
      </w:r>
      <w:r w:rsidR="00D03A42" w:rsidRPr="00A70FAB">
        <w:rPr>
          <w:rFonts w:cs="Arial"/>
          <w:sz w:val="24"/>
          <w:szCs w:val="24"/>
        </w:rPr>
        <w:t>3</w:t>
      </w:r>
      <w:r w:rsidR="005C604C" w:rsidRPr="00A70FAB">
        <w:rPr>
          <w:rFonts w:cs="Arial"/>
          <w:sz w:val="24"/>
          <w:szCs w:val="24"/>
        </w:rPr>
        <w:t xml:space="preserve"> Na </w:t>
      </w:r>
      <w:r w:rsidR="005C604C" w:rsidRPr="00A70FAB">
        <w:rPr>
          <w:rFonts w:eastAsia="Arial Unicode MS" w:cs="Arial"/>
          <w:sz w:val="24"/>
          <w:szCs w:val="24"/>
        </w:rPr>
        <w:t>Nota Fiscal / Fatura deverão ser informados os números da licitação e do Contrato.</w:t>
      </w:r>
    </w:p>
    <w:p w14:paraId="3461F528" w14:textId="77777777" w:rsidR="005C604C" w:rsidRPr="00A70FAB" w:rsidRDefault="005251D5" w:rsidP="00A70FAB">
      <w:pPr>
        <w:tabs>
          <w:tab w:val="left" w:pos="-142"/>
          <w:tab w:val="left" w:pos="567"/>
        </w:tabs>
        <w:spacing w:before="120" w:line="360" w:lineRule="auto"/>
        <w:rPr>
          <w:sz w:val="24"/>
          <w:szCs w:val="24"/>
        </w:rPr>
      </w:pPr>
      <w:r w:rsidRPr="00A70FAB">
        <w:rPr>
          <w:rFonts w:eastAsia="Arial Unicode MS" w:cs="Arial"/>
          <w:sz w:val="24"/>
          <w:szCs w:val="24"/>
        </w:rPr>
        <w:t>8</w:t>
      </w:r>
      <w:r w:rsidR="005C604C" w:rsidRPr="00A70FAB">
        <w:rPr>
          <w:rFonts w:eastAsia="Arial Unicode MS" w:cs="Arial"/>
          <w:sz w:val="24"/>
          <w:szCs w:val="24"/>
        </w:rPr>
        <w:t xml:space="preserve">.2.2 </w:t>
      </w:r>
      <w:r w:rsidR="005C604C" w:rsidRPr="00A70FAB">
        <w:rPr>
          <w:rFonts w:cs="Arial"/>
          <w:sz w:val="24"/>
          <w:szCs w:val="24"/>
        </w:rPr>
        <w:t xml:space="preserve">O pagamento será efetuado através de depósito em conta bancária ou via </w:t>
      </w:r>
      <w:r w:rsidR="005C604C" w:rsidRPr="00A70FAB">
        <w:rPr>
          <w:rFonts w:cs="Arial"/>
          <w:b/>
          <w:bCs/>
          <w:sz w:val="24"/>
          <w:szCs w:val="24"/>
        </w:rPr>
        <w:t>TED</w:t>
      </w:r>
      <w:r w:rsidR="005C604C" w:rsidRPr="00A70FAB">
        <w:rPr>
          <w:rFonts w:cs="Arial"/>
          <w:sz w:val="24"/>
          <w:szCs w:val="24"/>
        </w:rPr>
        <w:t xml:space="preserve"> (transferência eletrônica disponível), cujas tarifas extras correrão por conta da </w:t>
      </w:r>
      <w:r w:rsidR="005C604C" w:rsidRPr="00A70FAB">
        <w:rPr>
          <w:rFonts w:cs="Arial"/>
          <w:b/>
          <w:bCs/>
          <w:sz w:val="24"/>
          <w:szCs w:val="24"/>
        </w:rPr>
        <w:t>CONTRATADA</w:t>
      </w:r>
      <w:r w:rsidR="005C604C" w:rsidRPr="00A70FAB">
        <w:rPr>
          <w:sz w:val="24"/>
          <w:szCs w:val="24"/>
        </w:rPr>
        <w:t>.</w:t>
      </w:r>
    </w:p>
    <w:p w14:paraId="2D06E164" w14:textId="77777777" w:rsidR="00342219" w:rsidRPr="00A70FAB" w:rsidRDefault="005251D5" w:rsidP="00A70FAB">
      <w:pPr>
        <w:tabs>
          <w:tab w:val="left" w:pos="-142"/>
          <w:tab w:val="left" w:pos="567"/>
        </w:tabs>
        <w:spacing w:before="120" w:line="360" w:lineRule="auto"/>
        <w:rPr>
          <w:rFonts w:eastAsia="Arial Unicode MS" w:cs="Arial"/>
          <w:sz w:val="24"/>
          <w:szCs w:val="24"/>
        </w:rPr>
      </w:pPr>
      <w:r w:rsidRPr="00A70FAB">
        <w:rPr>
          <w:sz w:val="24"/>
          <w:szCs w:val="24"/>
        </w:rPr>
        <w:t>8</w:t>
      </w:r>
      <w:r w:rsidR="00342219" w:rsidRPr="00A70FAB">
        <w:rPr>
          <w:sz w:val="24"/>
          <w:szCs w:val="24"/>
        </w:rPr>
        <w:t xml:space="preserve">.2.2.1 O pagamento só poderá ser realizado em nome do fornecedor e os boletos não poderão, em hipótese nenhuma, ser pagos em nome de outro beneficiário. </w:t>
      </w:r>
    </w:p>
    <w:p w14:paraId="7C017558" w14:textId="77777777" w:rsidR="005C604C" w:rsidRPr="00A70FAB" w:rsidRDefault="005251D5" w:rsidP="00A70FAB">
      <w:pPr>
        <w:tabs>
          <w:tab w:val="left" w:pos="567"/>
          <w:tab w:val="left" w:pos="1110"/>
        </w:tabs>
        <w:spacing w:before="120" w:line="360" w:lineRule="auto"/>
        <w:rPr>
          <w:rFonts w:eastAsia="Arial Unicode MS" w:cs="Arial"/>
          <w:sz w:val="24"/>
          <w:szCs w:val="24"/>
        </w:rPr>
      </w:pPr>
      <w:r w:rsidRPr="00A70FAB">
        <w:rPr>
          <w:rFonts w:eastAsia="Arial Unicode MS" w:cs="Arial"/>
          <w:sz w:val="24"/>
          <w:szCs w:val="24"/>
        </w:rPr>
        <w:t>8</w:t>
      </w:r>
      <w:r w:rsidR="005C604C" w:rsidRPr="00A70FAB">
        <w:rPr>
          <w:rFonts w:eastAsia="Arial Unicode MS" w:cs="Arial"/>
          <w:sz w:val="24"/>
          <w:szCs w:val="24"/>
        </w:rPr>
        <w:t xml:space="preserve">.2.3 O pagamento </w:t>
      </w:r>
      <w:r w:rsidR="005C604C" w:rsidRPr="00A70FAB">
        <w:rPr>
          <w:rFonts w:eastAsia="Arial Unicode MS" w:cs="Arial"/>
          <w:b/>
          <w:bCs/>
          <w:sz w:val="24"/>
          <w:szCs w:val="24"/>
        </w:rPr>
        <w:t>SOMENTE</w:t>
      </w:r>
      <w:r w:rsidR="005C604C" w:rsidRPr="00A70FAB">
        <w:rPr>
          <w:rFonts w:eastAsia="Arial Unicode MS" w:cs="Arial"/>
          <w:sz w:val="24"/>
          <w:szCs w:val="24"/>
        </w:rPr>
        <w:t xml:space="preserve"> será efetuado:</w:t>
      </w:r>
    </w:p>
    <w:p w14:paraId="5EFF9DC3" w14:textId="77777777" w:rsidR="005C604C" w:rsidRPr="00A70FAB" w:rsidRDefault="005C604C" w:rsidP="00A70FAB">
      <w:pPr>
        <w:spacing w:before="120" w:line="360" w:lineRule="auto"/>
        <w:ind w:left="567" w:hanging="284"/>
        <w:rPr>
          <w:rFonts w:eastAsia="Arial Unicode MS" w:cs="Arial"/>
          <w:sz w:val="24"/>
          <w:szCs w:val="24"/>
        </w:rPr>
      </w:pPr>
      <w:r w:rsidRPr="00A70FAB">
        <w:rPr>
          <w:rFonts w:eastAsia="Arial Unicode MS" w:cs="Arial"/>
          <w:sz w:val="24"/>
          <w:szCs w:val="24"/>
        </w:rPr>
        <w:t>a)</w:t>
      </w:r>
      <w:r w:rsidRPr="00A70FAB">
        <w:rPr>
          <w:rFonts w:eastAsia="Arial Unicode MS" w:cs="Arial"/>
          <w:sz w:val="24"/>
          <w:szCs w:val="24"/>
        </w:rPr>
        <w:tab/>
      </w:r>
      <w:r w:rsidRPr="00A70FAB">
        <w:rPr>
          <w:rFonts w:cs="Arial"/>
          <w:sz w:val="24"/>
          <w:szCs w:val="24"/>
        </w:rPr>
        <w:t xml:space="preserve">Após a </w:t>
      </w:r>
      <w:r w:rsidRPr="00A70FAB">
        <w:rPr>
          <w:rFonts w:cs="Arial"/>
          <w:bCs/>
          <w:sz w:val="24"/>
          <w:szCs w:val="24"/>
        </w:rPr>
        <w:t>aceitação</w:t>
      </w:r>
      <w:r w:rsidRPr="00A70FAB">
        <w:rPr>
          <w:rFonts w:cs="Arial"/>
          <w:sz w:val="24"/>
          <w:szCs w:val="24"/>
        </w:rPr>
        <w:t xml:space="preserve"> da </w:t>
      </w:r>
      <w:r w:rsidRPr="00A70FAB">
        <w:rPr>
          <w:rFonts w:eastAsia="Arial Unicode MS" w:cs="Arial"/>
          <w:sz w:val="24"/>
          <w:szCs w:val="24"/>
        </w:rPr>
        <w:t>Nota Fiscal / Fatura</w:t>
      </w:r>
      <w:r w:rsidRPr="00A70FAB">
        <w:rPr>
          <w:rFonts w:cs="Arial"/>
          <w:sz w:val="24"/>
          <w:szCs w:val="24"/>
        </w:rPr>
        <w:t>;</w:t>
      </w:r>
    </w:p>
    <w:p w14:paraId="0F543828" w14:textId="77777777" w:rsidR="005C604C" w:rsidRPr="00A70FAB" w:rsidRDefault="005C604C" w:rsidP="00A70FAB">
      <w:pPr>
        <w:pStyle w:val="Recuodecorpodetexto2"/>
        <w:tabs>
          <w:tab w:val="left" w:pos="-3402"/>
        </w:tabs>
        <w:spacing w:after="0" w:line="360" w:lineRule="auto"/>
        <w:ind w:left="567" w:hanging="284"/>
        <w:rPr>
          <w:rFonts w:eastAsia="Arial Unicode MS"/>
          <w:szCs w:val="24"/>
        </w:rPr>
      </w:pPr>
      <w:r w:rsidRPr="00A70FAB">
        <w:rPr>
          <w:rFonts w:eastAsia="Arial Unicode MS"/>
          <w:szCs w:val="24"/>
        </w:rPr>
        <w:t>b)</w:t>
      </w:r>
      <w:r w:rsidRPr="00A70FAB">
        <w:rPr>
          <w:rFonts w:eastAsia="Arial Unicode MS"/>
          <w:szCs w:val="24"/>
        </w:rPr>
        <w:tab/>
        <w:t>Após o recolhimento pela adjudicatária de quaisquer multas que lhe tenham sido impostas em decorrência de inadimplemento contratual.</w:t>
      </w:r>
    </w:p>
    <w:p w14:paraId="2CFB02BE" w14:textId="77777777" w:rsidR="005C604C" w:rsidRPr="00A70FAB" w:rsidRDefault="005251D5" w:rsidP="00A70FAB">
      <w:pPr>
        <w:spacing w:before="120" w:line="360" w:lineRule="auto"/>
        <w:rPr>
          <w:rFonts w:eastAsia="Arial Unicode MS" w:cs="Arial"/>
          <w:iCs/>
          <w:sz w:val="24"/>
          <w:szCs w:val="24"/>
        </w:rPr>
      </w:pPr>
      <w:r w:rsidRPr="00A70FAB">
        <w:rPr>
          <w:rFonts w:eastAsia="Arial Unicode MS" w:cs="Arial"/>
          <w:bCs/>
          <w:iCs/>
          <w:sz w:val="24"/>
          <w:szCs w:val="24"/>
        </w:rPr>
        <w:t>8</w:t>
      </w:r>
      <w:r w:rsidR="005C604C" w:rsidRPr="00A70FAB">
        <w:rPr>
          <w:rFonts w:eastAsia="Arial Unicode MS" w:cs="Arial"/>
          <w:bCs/>
          <w:iCs/>
          <w:sz w:val="24"/>
          <w:szCs w:val="24"/>
        </w:rPr>
        <w:t>.2.4 Deverão ser anexadas n</w:t>
      </w:r>
      <w:r w:rsidR="005C604C" w:rsidRPr="00A70FAB">
        <w:rPr>
          <w:rFonts w:eastAsia="Arial Unicode MS" w:cs="Arial"/>
          <w:iCs/>
          <w:sz w:val="24"/>
          <w:szCs w:val="24"/>
        </w:rPr>
        <w:t xml:space="preserve">a </w:t>
      </w:r>
      <w:r w:rsidR="005C604C" w:rsidRPr="00A70FAB">
        <w:rPr>
          <w:rFonts w:eastAsia="Arial Unicode MS" w:cs="Arial"/>
          <w:sz w:val="24"/>
          <w:szCs w:val="24"/>
        </w:rPr>
        <w:t>Nota Fiscal / Fatura</w:t>
      </w:r>
      <w:r w:rsidR="005C604C" w:rsidRPr="00A70FAB">
        <w:rPr>
          <w:rFonts w:eastAsia="Arial Unicode MS" w:cs="Arial"/>
          <w:iCs/>
          <w:sz w:val="24"/>
          <w:szCs w:val="24"/>
        </w:rPr>
        <w:t xml:space="preserve"> (em duas vias) as certidões atualizadas de regularidade junto ao INSS, ao FGTS e a Justiça do Trabalho;</w:t>
      </w:r>
    </w:p>
    <w:p w14:paraId="34A4ECF2" w14:textId="77777777" w:rsidR="005C604C" w:rsidRPr="00A70FAB" w:rsidRDefault="005251D5" w:rsidP="00A70FAB">
      <w:pPr>
        <w:tabs>
          <w:tab w:val="left" w:pos="567"/>
        </w:tabs>
        <w:spacing w:before="120" w:line="360" w:lineRule="auto"/>
        <w:rPr>
          <w:rFonts w:eastAsia="Arial Unicode MS" w:cs="Arial"/>
          <w:iCs/>
          <w:sz w:val="24"/>
          <w:szCs w:val="24"/>
        </w:rPr>
      </w:pPr>
      <w:r w:rsidRPr="00A70FAB">
        <w:rPr>
          <w:rFonts w:eastAsia="Arial Unicode MS" w:cs="Arial"/>
          <w:iCs/>
          <w:sz w:val="24"/>
          <w:szCs w:val="24"/>
        </w:rPr>
        <w:t>8</w:t>
      </w:r>
      <w:r w:rsidR="005C604C" w:rsidRPr="00A70FAB">
        <w:rPr>
          <w:rFonts w:eastAsia="Arial Unicode MS" w:cs="Arial"/>
          <w:iCs/>
          <w:sz w:val="24"/>
          <w:szCs w:val="24"/>
        </w:rPr>
        <w:t>.2.5 Os pagamentos a serem efetuados em favor da CONTRATADA, quando couber, estarão sujeitos à retenção, na fonte, dos tributos que incidirem sobre o objeto deste Contrato.</w:t>
      </w:r>
    </w:p>
    <w:p w14:paraId="3622C30D" w14:textId="77777777" w:rsidR="005C604C" w:rsidRPr="00A70FAB" w:rsidRDefault="005251D5" w:rsidP="00A70FAB">
      <w:pPr>
        <w:tabs>
          <w:tab w:val="left" w:pos="567"/>
        </w:tabs>
        <w:spacing w:before="120" w:line="360" w:lineRule="auto"/>
        <w:rPr>
          <w:rFonts w:eastAsia="Arial Unicode MS" w:cs="Arial"/>
          <w:iCs/>
          <w:sz w:val="24"/>
          <w:szCs w:val="24"/>
        </w:rPr>
      </w:pPr>
      <w:r w:rsidRPr="00A70FAB">
        <w:rPr>
          <w:rFonts w:eastAsia="Arial Unicode MS" w:cs="Arial"/>
          <w:iCs/>
          <w:sz w:val="24"/>
          <w:szCs w:val="24"/>
        </w:rPr>
        <w:t>8</w:t>
      </w:r>
      <w:r w:rsidR="005C604C" w:rsidRPr="00A70FAB">
        <w:rPr>
          <w:rFonts w:eastAsia="Arial Unicode MS" w:cs="Arial"/>
          <w:iCs/>
          <w:sz w:val="24"/>
          <w:szCs w:val="24"/>
        </w:rPr>
        <w:t xml:space="preserve">.2.6 Na hipótese de ocorrer atraso no pagamento da </w:t>
      </w:r>
      <w:r w:rsidR="005C604C" w:rsidRPr="00A70FAB">
        <w:rPr>
          <w:rFonts w:eastAsia="Arial Unicode MS" w:cs="Arial"/>
          <w:sz w:val="24"/>
          <w:szCs w:val="24"/>
        </w:rPr>
        <w:t>Nota Fiscal / Fatura</w:t>
      </w:r>
      <w:r w:rsidR="005C604C" w:rsidRPr="00A70FAB">
        <w:rPr>
          <w:rFonts w:eastAsia="Arial Unicode MS" w:cs="Arial"/>
          <w:iCs/>
          <w:sz w:val="24"/>
          <w:szCs w:val="24"/>
        </w:rPr>
        <w:t xml:space="preserve"> por responsabilidade da CESAMA, esta se compromete a aplicar, conforme legislação em vigor, juros de mora sobre o valor devido </w:t>
      </w:r>
      <w:r w:rsidR="005C604C" w:rsidRPr="00A70FAB">
        <w:rPr>
          <w:rFonts w:eastAsia="Arial Unicode MS" w:cs="Arial"/>
          <w:i/>
          <w:iCs/>
          <w:sz w:val="24"/>
          <w:szCs w:val="24"/>
        </w:rPr>
        <w:t>“pro rata”</w:t>
      </w:r>
      <w:r w:rsidR="005C604C" w:rsidRPr="00A70FAB">
        <w:rPr>
          <w:rFonts w:eastAsia="Arial Unicode MS" w:cs="Arial"/>
          <w:iCs/>
          <w:sz w:val="24"/>
          <w:szCs w:val="24"/>
        </w:rPr>
        <w:t xml:space="preserve"> entre a data do vencimento e o efetivo pagamento.</w:t>
      </w:r>
    </w:p>
    <w:p w14:paraId="6EA199F8" w14:textId="77777777" w:rsidR="00D03A42" w:rsidRPr="00A70FAB" w:rsidRDefault="005251D5" w:rsidP="00A70FAB">
      <w:pPr>
        <w:tabs>
          <w:tab w:val="left" w:pos="567"/>
        </w:tabs>
        <w:spacing w:before="120" w:line="360" w:lineRule="auto"/>
        <w:rPr>
          <w:rFonts w:eastAsia="Arial Unicode MS" w:cs="Arial"/>
          <w:iCs/>
          <w:sz w:val="24"/>
          <w:szCs w:val="24"/>
        </w:rPr>
      </w:pPr>
      <w:r w:rsidRPr="00A70FAB">
        <w:rPr>
          <w:rFonts w:eastAsia="Arial Unicode MS" w:cs="Arial"/>
          <w:iCs/>
          <w:sz w:val="24"/>
          <w:szCs w:val="24"/>
        </w:rPr>
        <w:t>8</w:t>
      </w:r>
      <w:r w:rsidR="00D03A42" w:rsidRPr="00A70FAB">
        <w:rPr>
          <w:rFonts w:eastAsia="Arial Unicode MS" w:cs="Arial"/>
          <w:iCs/>
          <w:sz w:val="24"/>
          <w:szCs w:val="24"/>
        </w:rPr>
        <w:t>.2.7 A antecipação do pagamento só poderá ocorrer caso o serviço tenha sido executado.</w:t>
      </w:r>
    </w:p>
    <w:p w14:paraId="489CAD8A" w14:textId="77777777" w:rsidR="00D03A42" w:rsidRPr="00A70FAB" w:rsidRDefault="005251D5" w:rsidP="00A70FAB">
      <w:pPr>
        <w:tabs>
          <w:tab w:val="left" w:pos="567"/>
        </w:tabs>
        <w:spacing w:before="120" w:line="360" w:lineRule="auto"/>
        <w:rPr>
          <w:rFonts w:eastAsia="Arial Unicode MS" w:cs="Arial"/>
          <w:iCs/>
          <w:sz w:val="24"/>
          <w:szCs w:val="24"/>
        </w:rPr>
      </w:pPr>
      <w:r w:rsidRPr="00A70FAB">
        <w:rPr>
          <w:rFonts w:eastAsia="Arial Unicode MS" w:cs="Arial"/>
          <w:iCs/>
          <w:sz w:val="24"/>
          <w:szCs w:val="24"/>
        </w:rPr>
        <w:t>8</w:t>
      </w:r>
      <w:r w:rsidR="00D03A42" w:rsidRPr="00A70FAB">
        <w:rPr>
          <w:rFonts w:eastAsia="Arial Unicode MS" w:cs="Arial"/>
          <w:iCs/>
          <w:sz w:val="24"/>
          <w:szCs w:val="24"/>
        </w:rPr>
        <w:t>.2.7.1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A70FAB">
        <w:rPr>
          <w:rFonts w:eastAsia="Arial Unicode MS" w:cs="Arial"/>
          <w:i/>
          <w:iCs/>
          <w:sz w:val="24"/>
          <w:szCs w:val="24"/>
        </w:rPr>
        <w:t>pro rata</w:t>
      </w:r>
      <w:r w:rsidR="00D03A42" w:rsidRPr="00A70FAB">
        <w:rPr>
          <w:rFonts w:eastAsia="Arial Unicode MS" w:cs="Arial"/>
          <w:iCs/>
          <w:sz w:val="24"/>
          <w:szCs w:val="24"/>
        </w:rPr>
        <w:t>”.</w:t>
      </w:r>
    </w:p>
    <w:p w14:paraId="3DBA5715" w14:textId="77777777" w:rsidR="005C604C" w:rsidRPr="00A70FAB" w:rsidRDefault="005C604C" w:rsidP="00A70FAB">
      <w:pPr>
        <w:pStyle w:val="Ttulo2"/>
        <w:spacing w:before="480" w:line="360" w:lineRule="auto"/>
        <w:jc w:val="both"/>
        <w:rPr>
          <w:rFonts w:ascii="Arial" w:eastAsia="Arial Unicode MS" w:hAnsi="Arial" w:cs="Arial"/>
        </w:rPr>
      </w:pPr>
      <w:r w:rsidRPr="00A70FAB">
        <w:rPr>
          <w:rFonts w:ascii="Arial" w:eastAsia="Arial Unicode MS" w:hAnsi="Arial" w:cs="Arial"/>
        </w:rPr>
        <w:lastRenderedPageBreak/>
        <w:t xml:space="preserve">CLÁUSULA </w:t>
      </w:r>
      <w:r w:rsidR="00D43B9F" w:rsidRPr="00A70FAB">
        <w:rPr>
          <w:rFonts w:ascii="Arial" w:eastAsia="Arial Unicode MS" w:hAnsi="Arial" w:cs="Arial"/>
        </w:rPr>
        <w:t>NONA</w:t>
      </w:r>
      <w:r w:rsidRPr="00A70FAB">
        <w:rPr>
          <w:rFonts w:ascii="Arial" w:eastAsia="Arial Unicode MS" w:hAnsi="Arial" w:cs="Arial"/>
        </w:rPr>
        <w:t xml:space="preserve">: REVISÃO / REAJUSTE </w:t>
      </w:r>
    </w:p>
    <w:p w14:paraId="30AB9333" w14:textId="77777777" w:rsidR="005C604C" w:rsidRPr="00A70FAB" w:rsidRDefault="00D43B9F" w:rsidP="00A70FAB">
      <w:pPr>
        <w:tabs>
          <w:tab w:val="left" w:pos="567"/>
        </w:tabs>
        <w:spacing w:before="120" w:line="360" w:lineRule="auto"/>
        <w:rPr>
          <w:rFonts w:eastAsia="Arial Unicode MS" w:cs="Arial"/>
          <w:b/>
          <w:sz w:val="24"/>
          <w:szCs w:val="24"/>
        </w:rPr>
      </w:pPr>
      <w:r w:rsidRPr="00A70FAB">
        <w:rPr>
          <w:rFonts w:eastAsia="Arial Unicode MS" w:cs="Arial"/>
          <w:b/>
          <w:sz w:val="24"/>
          <w:szCs w:val="24"/>
        </w:rPr>
        <w:t>9</w:t>
      </w:r>
      <w:r w:rsidR="005C604C" w:rsidRPr="00A70FAB">
        <w:rPr>
          <w:rFonts w:eastAsia="Arial Unicode MS" w:cs="Arial"/>
          <w:b/>
          <w:sz w:val="24"/>
          <w:szCs w:val="24"/>
        </w:rPr>
        <w:t>.1. Revisão</w:t>
      </w:r>
    </w:p>
    <w:p w14:paraId="413AEBCF" w14:textId="77777777" w:rsidR="005C604C" w:rsidRPr="00A70FAB" w:rsidRDefault="00D43B9F" w:rsidP="00A70FAB">
      <w:pPr>
        <w:tabs>
          <w:tab w:val="left" w:pos="567"/>
        </w:tabs>
        <w:spacing w:before="120" w:line="360" w:lineRule="auto"/>
        <w:rPr>
          <w:rFonts w:eastAsia="Arial Unicode MS" w:cs="Arial"/>
          <w:sz w:val="24"/>
          <w:szCs w:val="24"/>
        </w:rPr>
      </w:pPr>
      <w:r w:rsidRPr="00A70FAB">
        <w:rPr>
          <w:rFonts w:eastAsia="Arial Unicode MS" w:cs="Arial"/>
          <w:sz w:val="24"/>
          <w:szCs w:val="24"/>
        </w:rPr>
        <w:t>9</w:t>
      </w:r>
      <w:r w:rsidR="005C604C" w:rsidRPr="00A70FAB">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0C754DB4" w14:textId="77777777" w:rsidR="005C604C" w:rsidRPr="00A70FAB" w:rsidRDefault="00D43B9F" w:rsidP="00A70FAB">
      <w:pPr>
        <w:tabs>
          <w:tab w:val="left" w:pos="567"/>
        </w:tabs>
        <w:spacing w:before="120" w:line="360" w:lineRule="auto"/>
        <w:rPr>
          <w:rFonts w:eastAsia="Arial Unicode MS" w:cs="Arial"/>
          <w:sz w:val="24"/>
          <w:szCs w:val="24"/>
        </w:rPr>
      </w:pPr>
      <w:r w:rsidRPr="00A70FAB">
        <w:rPr>
          <w:rFonts w:eastAsia="Arial Unicode MS" w:cs="Arial"/>
          <w:sz w:val="24"/>
          <w:szCs w:val="24"/>
        </w:rPr>
        <w:t>9</w:t>
      </w:r>
      <w:r w:rsidR="005C604C" w:rsidRPr="00A70FAB">
        <w:rPr>
          <w:rFonts w:eastAsia="Arial Unicode MS" w:cs="Arial"/>
          <w:sz w:val="24"/>
          <w:szCs w:val="24"/>
        </w:rPr>
        <w:t>.1.2. O reequilíbrio econômico-financeiro pode ser concedido a qualquer tempo, independentemente de previsão contratual, desde que verificados os seguintes requisitos:</w:t>
      </w:r>
    </w:p>
    <w:p w14:paraId="0B329C47" w14:textId="77777777" w:rsidR="005C604C" w:rsidRPr="00A70FAB" w:rsidRDefault="005C604C" w:rsidP="00A70FAB">
      <w:pPr>
        <w:numPr>
          <w:ilvl w:val="0"/>
          <w:numId w:val="22"/>
        </w:numPr>
        <w:spacing w:before="120" w:line="360" w:lineRule="auto"/>
        <w:ind w:left="851" w:hanging="284"/>
        <w:rPr>
          <w:rFonts w:eastAsia="Arial Unicode MS" w:cs="Arial"/>
          <w:sz w:val="24"/>
          <w:szCs w:val="24"/>
        </w:rPr>
      </w:pPr>
      <w:r w:rsidRPr="00A70FAB">
        <w:rPr>
          <w:rFonts w:eastAsia="Arial Unicode MS" w:cs="Arial"/>
          <w:sz w:val="24"/>
          <w:szCs w:val="24"/>
        </w:rPr>
        <w:t>o evento seja futuro e incerto;</w:t>
      </w:r>
    </w:p>
    <w:p w14:paraId="2FA217E0" w14:textId="77777777" w:rsidR="005C604C" w:rsidRPr="00A70FAB" w:rsidRDefault="005C604C" w:rsidP="00A70FAB">
      <w:pPr>
        <w:numPr>
          <w:ilvl w:val="0"/>
          <w:numId w:val="22"/>
        </w:numPr>
        <w:spacing w:before="120" w:line="360" w:lineRule="auto"/>
        <w:ind w:left="851" w:hanging="284"/>
        <w:rPr>
          <w:rFonts w:eastAsia="Arial Unicode MS" w:cs="Arial"/>
          <w:sz w:val="24"/>
          <w:szCs w:val="24"/>
        </w:rPr>
      </w:pPr>
      <w:r w:rsidRPr="00A70FAB">
        <w:rPr>
          <w:rFonts w:eastAsia="Arial Unicode MS" w:cs="Arial"/>
          <w:sz w:val="24"/>
          <w:szCs w:val="24"/>
        </w:rPr>
        <w:t>o evento ocorra após a apresentação da proposta;</w:t>
      </w:r>
    </w:p>
    <w:p w14:paraId="787ABC2C" w14:textId="77777777" w:rsidR="005C604C" w:rsidRPr="00A70FAB" w:rsidRDefault="005C604C" w:rsidP="00A70FAB">
      <w:pPr>
        <w:numPr>
          <w:ilvl w:val="0"/>
          <w:numId w:val="22"/>
        </w:numPr>
        <w:spacing w:before="120" w:line="360" w:lineRule="auto"/>
        <w:ind w:left="851" w:hanging="284"/>
        <w:rPr>
          <w:rFonts w:eastAsia="Arial Unicode MS" w:cs="Arial"/>
          <w:sz w:val="24"/>
          <w:szCs w:val="24"/>
        </w:rPr>
      </w:pPr>
      <w:r w:rsidRPr="00A70FAB">
        <w:rPr>
          <w:rFonts w:eastAsia="Arial Unicode MS" w:cs="Arial"/>
          <w:sz w:val="24"/>
          <w:szCs w:val="24"/>
        </w:rPr>
        <w:t>o evento não ocorra por culpa da CONTRATADA;</w:t>
      </w:r>
    </w:p>
    <w:p w14:paraId="1791CEFC" w14:textId="77777777" w:rsidR="005C604C" w:rsidRPr="00A70FAB" w:rsidRDefault="005C604C" w:rsidP="00A70FAB">
      <w:pPr>
        <w:numPr>
          <w:ilvl w:val="0"/>
          <w:numId w:val="22"/>
        </w:numPr>
        <w:spacing w:before="120" w:line="360" w:lineRule="auto"/>
        <w:ind w:left="851" w:hanging="284"/>
        <w:rPr>
          <w:rFonts w:eastAsia="Arial Unicode MS" w:cs="Arial"/>
          <w:sz w:val="24"/>
          <w:szCs w:val="24"/>
        </w:rPr>
      </w:pPr>
      <w:r w:rsidRPr="00A70FAB">
        <w:rPr>
          <w:rFonts w:eastAsia="Arial Unicode MS" w:cs="Arial"/>
          <w:sz w:val="24"/>
          <w:szCs w:val="24"/>
        </w:rPr>
        <w:t>a possibilidade da revisão contratual seja aventada pela CONTRATADA ou pela CESAMA;</w:t>
      </w:r>
    </w:p>
    <w:p w14:paraId="4FBE5BB5" w14:textId="77777777" w:rsidR="005C604C" w:rsidRPr="00A70FAB" w:rsidRDefault="005C604C" w:rsidP="00A70FAB">
      <w:pPr>
        <w:numPr>
          <w:ilvl w:val="0"/>
          <w:numId w:val="22"/>
        </w:numPr>
        <w:spacing w:before="120" w:line="360" w:lineRule="auto"/>
        <w:ind w:left="851" w:hanging="284"/>
        <w:rPr>
          <w:rFonts w:eastAsia="Arial Unicode MS" w:cs="Arial"/>
          <w:sz w:val="24"/>
          <w:szCs w:val="24"/>
        </w:rPr>
      </w:pPr>
      <w:r w:rsidRPr="00A70FAB">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54D11781" w14:textId="77777777" w:rsidR="005C604C" w:rsidRPr="00A70FAB" w:rsidRDefault="005C604C" w:rsidP="00A70FAB">
      <w:pPr>
        <w:numPr>
          <w:ilvl w:val="0"/>
          <w:numId w:val="22"/>
        </w:numPr>
        <w:spacing w:before="120" w:line="360" w:lineRule="auto"/>
        <w:ind w:left="851" w:hanging="284"/>
        <w:rPr>
          <w:rFonts w:eastAsia="Arial Unicode MS" w:cs="Arial"/>
          <w:sz w:val="24"/>
          <w:szCs w:val="24"/>
        </w:rPr>
      </w:pPr>
      <w:r w:rsidRPr="00A70FAB">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747F8727" w14:textId="77777777" w:rsidR="005C604C" w:rsidRPr="00A70FAB" w:rsidRDefault="005C604C" w:rsidP="00A70FAB">
      <w:pPr>
        <w:numPr>
          <w:ilvl w:val="0"/>
          <w:numId w:val="22"/>
        </w:numPr>
        <w:spacing w:before="120" w:line="360" w:lineRule="auto"/>
        <w:ind w:left="851" w:hanging="284"/>
        <w:rPr>
          <w:rFonts w:eastAsia="Arial Unicode MS" w:cs="Arial"/>
          <w:sz w:val="24"/>
          <w:szCs w:val="24"/>
        </w:rPr>
      </w:pPr>
      <w:r w:rsidRPr="00A70FAB">
        <w:rPr>
          <w:rFonts w:eastAsia="Arial Unicode MS" w:cs="Arial"/>
          <w:sz w:val="24"/>
          <w:szCs w:val="24"/>
        </w:rPr>
        <w:t xml:space="preserve">seja demonstrado nos autos a quebra de equilíbrio econômico-financeiro do Contrato, por meio de apresentação de planilha de custos e documentação comprobatória correlata que demonstre que a contratação </w:t>
      </w:r>
      <w:proofErr w:type="gramStart"/>
      <w:r w:rsidRPr="00A70FAB">
        <w:rPr>
          <w:rFonts w:eastAsia="Arial Unicode MS" w:cs="Arial"/>
          <w:sz w:val="24"/>
          <w:szCs w:val="24"/>
        </w:rPr>
        <w:t>tornou-se</w:t>
      </w:r>
      <w:proofErr w:type="gramEnd"/>
      <w:r w:rsidRPr="00A70FAB">
        <w:rPr>
          <w:rFonts w:eastAsia="Arial Unicode MS" w:cs="Arial"/>
          <w:sz w:val="24"/>
          <w:szCs w:val="24"/>
        </w:rPr>
        <w:t xml:space="preserve"> inviável nas condições inicialmente pactuadas. </w:t>
      </w:r>
    </w:p>
    <w:p w14:paraId="5B70D475" w14:textId="77777777" w:rsidR="00422E91" w:rsidRPr="00A70FAB" w:rsidRDefault="00D43B9F" w:rsidP="00A70FAB">
      <w:pPr>
        <w:spacing w:before="120" w:line="360" w:lineRule="auto"/>
        <w:rPr>
          <w:rFonts w:eastAsia="Arial Unicode MS" w:cs="Arial"/>
          <w:sz w:val="24"/>
          <w:szCs w:val="24"/>
        </w:rPr>
      </w:pPr>
      <w:r w:rsidRPr="00A70FAB">
        <w:rPr>
          <w:rFonts w:eastAsia="Arial Unicode MS" w:cs="Arial"/>
          <w:sz w:val="24"/>
          <w:szCs w:val="24"/>
        </w:rPr>
        <w:t>9</w:t>
      </w:r>
      <w:r w:rsidR="00422E91" w:rsidRPr="00A70FAB">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12937EEC" w14:textId="77777777" w:rsidR="00422E91" w:rsidRPr="00A70FAB" w:rsidRDefault="00D43B9F" w:rsidP="00A70FAB">
      <w:pPr>
        <w:spacing w:before="120" w:line="360" w:lineRule="auto"/>
        <w:rPr>
          <w:rFonts w:eastAsia="Arial Unicode MS" w:cs="Arial"/>
          <w:sz w:val="24"/>
          <w:szCs w:val="24"/>
        </w:rPr>
      </w:pPr>
      <w:r w:rsidRPr="00A70FAB">
        <w:rPr>
          <w:rFonts w:eastAsia="Arial Unicode MS" w:cs="Arial"/>
          <w:sz w:val="24"/>
          <w:szCs w:val="24"/>
        </w:rPr>
        <w:lastRenderedPageBreak/>
        <w:t>9</w:t>
      </w:r>
      <w:r w:rsidR="00422E91" w:rsidRPr="00A70FAB">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14:paraId="3F78E539" w14:textId="77777777" w:rsidR="00422E91" w:rsidRPr="00A70FAB" w:rsidRDefault="00D43B9F" w:rsidP="00A70FAB">
      <w:pPr>
        <w:spacing w:before="120" w:line="360" w:lineRule="auto"/>
        <w:rPr>
          <w:rFonts w:eastAsia="Arial Unicode MS" w:cs="Arial"/>
          <w:sz w:val="24"/>
          <w:szCs w:val="24"/>
        </w:rPr>
      </w:pPr>
      <w:r w:rsidRPr="00A70FAB">
        <w:rPr>
          <w:rFonts w:eastAsia="Arial Unicode MS" w:cs="Arial"/>
          <w:sz w:val="24"/>
          <w:szCs w:val="24"/>
        </w:rPr>
        <w:t>9</w:t>
      </w:r>
      <w:r w:rsidR="00422E91" w:rsidRPr="00A70FAB">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14:paraId="1BFE8C1C" w14:textId="77777777" w:rsidR="00422E91" w:rsidRPr="00A70FAB" w:rsidRDefault="00D43B9F" w:rsidP="00A70FAB">
      <w:pPr>
        <w:spacing w:before="120" w:line="360" w:lineRule="auto"/>
        <w:rPr>
          <w:rFonts w:eastAsia="Arial Unicode MS" w:cs="Arial"/>
          <w:sz w:val="24"/>
          <w:szCs w:val="24"/>
        </w:rPr>
      </w:pPr>
      <w:r w:rsidRPr="00A70FAB">
        <w:rPr>
          <w:rFonts w:eastAsia="Arial Unicode MS" w:cs="Arial"/>
          <w:sz w:val="24"/>
          <w:szCs w:val="24"/>
        </w:rPr>
        <w:t>9</w:t>
      </w:r>
      <w:r w:rsidR="00422E91" w:rsidRPr="00A70FAB">
        <w:rPr>
          <w:rFonts w:eastAsia="Arial Unicode MS" w:cs="Arial"/>
          <w:sz w:val="24"/>
          <w:szCs w:val="24"/>
        </w:rPr>
        <w:t xml:space="preserve">.1.6.  Quando da solicitação da repactuação do contrato, esta somente será concedida mediante negociação entre as partes, considerando-se: </w:t>
      </w:r>
    </w:p>
    <w:p w14:paraId="0F51BDD4" w14:textId="77777777" w:rsidR="00422E91" w:rsidRPr="00A70FAB" w:rsidRDefault="00422E91" w:rsidP="00A70FAB">
      <w:pPr>
        <w:spacing w:before="120" w:line="360" w:lineRule="auto"/>
        <w:ind w:left="567"/>
        <w:rPr>
          <w:rFonts w:eastAsia="Arial Unicode MS" w:cs="Arial"/>
          <w:sz w:val="24"/>
          <w:szCs w:val="24"/>
        </w:rPr>
      </w:pPr>
      <w:r w:rsidRPr="00A70FAB">
        <w:rPr>
          <w:rFonts w:eastAsia="Arial Unicode MS" w:cs="Arial"/>
          <w:sz w:val="24"/>
          <w:szCs w:val="24"/>
        </w:rPr>
        <w:t xml:space="preserve">a. os preços praticados no mercado e ou em outros contratos da Administração; </w:t>
      </w:r>
    </w:p>
    <w:p w14:paraId="4DEC3592" w14:textId="77777777" w:rsidR="00422E91" w:rsidRPr="00A70FAB" w:rsidRDefault="00422E91" w:rsidP="00A70FAB">
      <w:pPr>
        <w:spacing w:before="120" w:line="360" w:lineRule="auto"/>
        <w:ind w:left="567"/>
        <w:rPr>
          <w:rFonts w:eastAsia="Arial Unicode MS" w:cs="Arial"/>
          <w:sz w:val="24"/>
          <w:szCs w:val="24"/>
        </w:rPr>
      </w:pPr>
      <w:r w:rsidRPr="00A70FAB">
        <w:rPr>
          <w:rFonts w:eastAsia="Arial Unicode MS" w:cs="Arial"/>
          <w:sz w:val="24"/>
          <w:szCs w:val="24"/>
        </w:rPr>
        <w:t xml:space="preserve">b. as particularidades do contrato em vigência; </w:t>
      </w:r>
    </w:p>
    <w:p w14:paraId="79D00DC8" w14:textId="77777777" w:rsidR="00422E91" w:rsidRPr="00A70FAB" w:rsidRDefault="00422E91" w:rsidP="00A70FAB">
      <w:pPr>
        <w:spacing w:before="120" w:line="360" w:lineRule="auto"/>
        <w:ind w:left="567"/>
        <w:rPr>
          <w:rFonts w:eastAsia="Arial Unicode MS" w:cs="Arial"/>
          <w:sz w:val="24"/>
          <w:szCs w:val="24"/>
        </w:rPr>
      </w:pPr>
      <w:r w:rsidRPr="00A70FAB">
        <w:rPr>
          <w:rFonts w:eastAsia="Arial Unicode MS" w:cs="Arial"/>
          <w:sz w:val="24"/>
          <w:szCs w:val="24"/>
        </w:rPr>
        <w:t xml:space="preserve">c. o novo acordo ou convenção coletiva das categorias profissionais; </w:t>
      </w:r>
    </w:p>
    <w:p w14:paraId="3DADB980" w14:textId="77777777" w:rsidR="00422E91" w:rsidRPr="00A70FAB" w:rsidRDefault="00422E91" w:rsidP="00A70FAB">
      <w:pPr>
        <w:spacing w:before="120" w:line="360" w:lineRule="auto"/>
        <w:ind w:left="567"/>
        <w:rPr>
          <w:rFonts w:eastAsia="Arial Unicode MS" w:cs="Arial"/>
          <w:sz w:val="24"/>
          <w:szCs w:val="24"/>
        </w:rPr>
      </w:pPr>
      <w:r w:rsidRPr="00A70FAB">
        <w:rPr>
          <w:rFonts w:eastAsia="Arial Unicode MS" w:cs="Arial"/>
          <w:sz w:val="24"/>
          <w:szCs w:val="24"/>
        </w:rPr>
        <w:t xml:space="preserve">d. a nova planilha com a variação dos custos apresentada; </w:t>
      </w:r>
    </w:p>
    <w:p w14:paraId="4CB2497A" w14:textId="77777777" w:rsidR="00422E91" w:rsidRPr="00A70FAB" w:rsidRDefault="00422E91" w:rsidP="00A70FAB">
      <w:pPr>
        <w:spacing w:before="120" w:line="360" w:lineRule="auto"/>
        <w:ind w:left="567"/>
        <w:rPr>
          <w:rFonts w:eastAsia="Arial Unicode MS" w:cs="Arial"/>
          <w:sz w:val="24"/>
          <w:szCs w:val="24"/>
        </w:rPr>
      </w:pPr>
      <w:r w:rsidRPr="00A70FAB">
        <w:rPr>
          <w:rFonts w:eastAsia="Arial Unicode MS" w:cs="Arial"/>
          <w:sz w:val="24"/>
          <w:szCs w:val="24"/>
        </w:rPr>
        <w:t xml:space="preserve">e. indicadores setoriais, tabelas de fabricantes, valores oficiais de referência, tarifas públicas ou outros equivalentes; e </w:t>
      </w:r>
    </w:p>
    <w:p w14:paraId="6EB9AF53" w14:textId="77777777" w:rsidR="00422E91" w:rsidRPr="00A70FAB" w:rsidRDefault="00422E91" w:rsidP="00A70FAB">
      <w:pPr>
        <w:spacing w:before="120" w:line="360" w:lineRule="auto"/>
        <w:ind w:left="567"/>
        <w:rPr>
          <w:rFonts w:eastAsia="Arial Unicode MS" w:cs="Arial"/>
          <w:sz w:val="24"/>
          <w:szCs w:val="24"/>
        </w:rPr>
      </w:pPr>
      <w:r w:rsidRPr="00A70FAB">
        <w:rPr>
          <w:rFonts w:eastAsia="Arial Unicode MS" w:cs="Arial"/>
          <w:sz w:val="24"/>
          <w:szCs w:val="24"/>
        </w:rPr>
        <w:t xml:space="preserve">f. a disponibilidade orçamentária da Cesama. </w:t>
      </w:r>
    </w:p>
    <w:p w14:paraId="6487F378" w14:textId="77777777" w:rsidR="00422E91" w:rsidRPr="00A70FAB" w:rsidRDefault="00D43B9F" w:rsidP="00A70FAB">
      <w:pPr>
        <w:spacing w:before="120" w:line="360" w:lineRule="auto"/>
        <w:rPr>
          <w:rFonts w:eastAsia="Arial Unicode MS" w:cs="Arial"/>
          <w:sz w:val="24"/>
          <w:szCs w:val="24"/>
        </w:rPr>
      </w:pPr>
      <w:r w:rsidRPr="00A70FAB">
        <w:rPr>
          <w:rFonts w:eastAsia="Arial Unicode MS" w:cs="Arial"/>
          <w:sz w:val="24"/>
          <w:szCs w:val="24"/>
        </w:rPr>
        <w:t>9</w:t>
      </w:r>
      <w:r w:rsidR="00422E91" w:rsidRPr="00A70FAB">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14:paraId="4E942739" w14:textId="77777777" w:rsidR="00422E91" w:rsidRPr="00A70FAB" w:rsidRDefault="00D43B9F" w:rsidP="00A70FAB">
      <w:pPr>
        <w:spacing w:before="120" w:line="360" w:lineRule="auto"/>
        <w:rPr>
          <w:rFonts w:eastAsia="Arial Unicode MS" w:cs="Arial"/>
          <w:sz w:val="24"/>
          <w:szCs w:val="24"/>
        </w:rPr>
      </w:pPr>
      <w:r w:rsidRPr="00A70FAB">
        <w:rPr>
          <w:rFonts w:eastAsia="Arial Unicode MS" w:cs="Arial"/>
          <w:sz w:val="24"/>
          <w:szCs w:val="24"/>
        </w:rPr>
        <w:t>9</w:t>
      </w:r>
      <w:r w:rsidR="00422E91" w:rsidRPr="00A70FAB">
        <w:rPr>
          <w:rFonts w:eastAsia="Arial Unicode MS" w:cs="Arial"/>
          <w:sz w:val="24"/>
          <w:szCs w:val="24"/>
        </w:rPr>
        <w:t xml:space="preserve">.1.8.  O prazo referido no item anterior ficará suspenso enquanto a contratada não cumprir os atos ou apresentar a documentação solicitada pela Cesama para a comprovação da variação dos custos. </w:t>
      </w:r>
    </w:p>
    <w:p w14:paraId="24B18D60" w14:textId="77777777" w:rsidR="00422E91" w:rsidRPr="00A70FAB" w:rsidRDefault="00D43B9F" w:rsidP="00A70FAB">
      <w:pPr>
        <w:spacing w:before="120" w:line="360" w:lineRule="auto"/>
        <w:rPr>
          <w:rFonts w:eastAsia="Arial Unicode MS" w:cs="Arial"/>
          <w:sz w:val="24"/>
          <w:szCs w:val="24"/>
        </w:rPr>
      </w:pPr>
      <w:r w:rsidRPr="00A70FAB">
        <w:rPr>
          <w:rFonts w:eastAsia="Arial Unicode MS" w:cs="Arial"/>
          <w:sz w:val="24"/>
          <w:szCs w:val="24"/>
        </w:rPr>
        <w:t>9</w:t>
      </w:r>
      <w:r w:rsidR="00422E91" w:rsidRPr="00A70FAB">
        <w:rPr>
          <w:rFonts w:eastAsia="Arial Unicode MS" w:cs="Arial"/>
          <w:sz w:val="24"/>
          <w:szCs w:val="24"/>
        </w:rPr>
        <w:t xml:space="preserve">.1.9. A Cesama poderá realizar diligências para conferir a variação de custos alegada pela contratada. </w:t>
      </w:r>
    </w:p>
    <w:p w14:paraId="4A896348" w14:textId="77777777" w:rsidR="00422E91" w:rsidRPr="00A70FAB" w:rsidRDefault="00D43B9F" w:rsidP="00A70FAB">
      <w:pPr>
        <w:spacing w:before="120" w:line="360" w:lineRule="auto"/>
        <w:rPr>
          <w:rFonts w:eastAsia="Arial Unicode MS" w:cs="Arial"/>
          <w:sz w:val="24"/>
          <w:szCs w:val="24"/>
        </w:rPr>
      </w:pPr>
      <w:r w:rsidRPr="00A70FAB">
        <w:rPr>
          <w:rFonts w:eastAsia="Arial Unicode MS" w:cs="Arial"/>
          <w:sz w:val="24"/>
          <w:szCs w:val="24"/>
        </w:rPr>
        <w:t>9</w:t>
      </w:r>
      <w:r w:rsidR="00422E91" w:rsidRPr="00A70FAB">
        <w:rPr>
          <w:rFonts w:eastAsia="Arial Unicode MS" w:cs="Arial"/>
          <w:sz w:val="24"/>
          <w:szCs w:val="24"/>
        </w:rPr>
        <w:t xml:space="preserve">.1.10. Os novos valores contratuais decorrentes das repactuações terão suas vigências iniciadas observando-se o seguinte: </w:t>
      </w:r>
    </w:p>
    <w:p w14:paraId="13B29EF8" w14:textId="77777777" w:rsidR="00422E91" w:rsidRPr="00A70FAB" w:rsidRDefault="00422E91" w:rsidP="00A70FAB">
      <w:pPr>
        <w:spacing w:before="120" w:line="360" w:lineRule="auto"/>
        <w:ind w:left="567"/>
        <w:rPr>
          <w:rFonts w:eastAsia="Arial Unicode MS" w:cs="Arial"/>
          <w:sz w:val="24"/>
          <w:szCs w:val="24"/>
        </w:rPr>
      </w:pPr>
      <w:r w:rsidRPr="00A70FAB">
        <w:rPr>
          <w:rFonts w:eastAsia="Arial Unicode MS" w:cs="Arial"/>
          <w:sz w:val="24"/>
          <w:szCs w:val="24"/>
        </w:rPr>
        <w:t xml:space="preserve">a. a partir da assinatura da apostila ou termo aditivo; </w:t>
      </w:r>
    </w:p>
    <w:p w14:paraId="46895374" w14:textId="77777777" w:rsidR="00422E91" w:rsidRPr="00A70FAB" w:rsidRDefault="00422E91" w:rsidP="00A70FAB">
      <w:pPr>
        <w:spacing w:before="120" w:line="360" w:lineRule="auto"/>
        <w:ind w:left="567"/>
        <w:rPr>
          <w:rFonts w:eastAsia="Arial Unicode MS" w:cs="Arial"/>
          <w:sz w:val="24"/>
          <w:szCs w:val="24"/>
        </w:rPr>
      </w:pPr>
      <w:r w:rsidRPr="00A70FAB">
        <w:rPr>
          <w:rFonts w:eastAsia="Arial Unicode MS" w:cs="Arial"/>
          <w:sz w:val="24"/>
          <w:szCs w:val="24"/>
        </w:rPr>
        <w:t xml:space="preserve">b. em data futura, desde que acordada entre as partes, sem prejuízo da contagem de periodicidade para concessão das repactuações futuras; ou </w:t>
      </w:r>
    </w:p>
    <w:p w14:paraId="1D536E4C" w14:textId="77777777" w:rsidR="00422E91" w:rsidRPr="00A70FAB" w:rsidRDefault="00422E91" w:rsidP="00A70FAB">
      <w:pPr>
        <w:spacing w:before="120" w:line="360" w:lineRule="auto"/>
        <w:ind w:left="567"/>
        <w:rPr>
          <w:rFonts w:eastAsia="Arial Unicode MS" w:cs="Arial"/>
          <w:sz w:val="24"/>
          <w:szCs w:val="24"/>
        </w:rPr>
      </w:pPr>
      <w:r w:rsidRPr="00A70FAB">
        <w:rPr>
          <w:rFonts w:eastAsia="Arial Unicode MS" w:cs="Arial"/>
          <w:sz w:val="24"/>
          <w:szCs w:val="24"/>
        </w:rPr>
        <w:lastRenderedPageBreak/>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24BB1554" w14:textId="77777777" w:rsidR="00422E91" w:rsidRPr="00A70FAB" w:rsidRDefault="00D43B9F" w:rsidP="00A70FAB">
      <w:pPr>
        <w:spacing w:before="120" w:line="360" w:lineRule="auto"/>
        <w:rPr>
          <w:rFonts w:eastAsia="Arial Unicode MS" w:cs="Arial"/>
          <w:sz w:val="24"/>
          <w:szCs w:val="24"/>
        </w:rPr>
      </w:pPr>
      <w:r w:rsidRPr="00A70FAB">
        <w:rPr>
          <w:rFonts w:eastAsia="Arial Unicode MS" w:cs="Arial"/>
          <w:sz w:val="24"/>
          <w:szCs w:val="24"/>
        </w:rPr>
        <w:t>9</w:t>
      </w:r>
      <w:r w:rsidR="00422E91" w:rsidRPr="00A70FAB">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14:paraId="382E0870" w14:textId="77777777" w:rsidR="00422E91" w:rsidRPr="00A70FAB" w:rsidRDefault="00D43B9F" w:rsidP="00A70FAB">
      <w:pPr>
        <w:spacing w:before="120" w:line="360" w:lineRule="auto"/>
        <w:rPr>
          <w:rFonts w:eastAsia="Arial Unicode MS" w:cs="Arial"/>
          <w:sz w:val="24"/>
          <w:szCs w:val="24"/>
        </w:rPr>
      </w:pPr>
      <w:r w:rsidRPr="00A70FAB">
        <w:rPr>
          <w:rFonts w:eastAsia="Arial Unicode MS" w:cs="Arial"/>
          <w:sz w:val="24"/>
          <w:szCs w:val="24"/>
        </w:rPr>
        <w:t>9</w:t>
      </w:r>
      <w:r w:rsidR="00422E91" w:rsidRPr="00A70FAB">
        <w:rPr>
          <w:rFonts w:eastAsia="Arial Unicode MS" w:cs="Arial"/>
          <w:sz w:val="24"/>
          <w:szCs w:val="24"/>
        </w:rPr>
        <w:t>.1.12.  A Cesama deverá assegurar-se de que os preços contratados são compatíveis com aqueles praticados no mercado, de forma a garantir a continuidade da contratação mais vantajosa.</w:t>
      </w:r>
    </w:p>
    <w:p w14:paraId="5906911E" w14:textId="77777777" w:rsidR="005C604C" w:rsidRPr="00A70FAB" w:rsidRDefault="006C5BB6" w:rsidP="00A70FAB">
      <w:pPr>
        <w:tabs>
          <w:tab w:val="left" w:pos="567"/>
        </w:tabs>
        <w:spacing w:before="120" w:line="360" w:lineRule="auto"/>
        <w:rPr>
          <w:rFonts w:eastAsia="Arial Unicode MS" w:cs="Arial"/>
          <w:b/>
          <w:sz w:val="24"/>
          <w:szCs w:val="24"/>
        </w:rPr>
      </w:pPr>
      <w:r w:rsidRPr="00A70FAB">
        <w:rPr>
          <w:rFonts w:eastAsia="Arial Unicode MS" w:cs="Arial"/>
          <w:b/>
          <w:sz w:val="24"/>
          <w:szCs w:val="24"/>
        </w:rPr>
        <w:t>9</w:t>
      </w:r>
      <w:r w:rsidR="005C604C" w:rsidRPr="00A70FAB">
        <w:rPr>
          <w:rFonts w:eastAsia="Arial Unicode MS" w:cs="Arial"/>
          <w:b/>
          <w:sz w:val="24"/>
          <w:szCs w:val="24"/>
        </w:rPr>
        <w:t>.2. Reajuste</w:t>
      </w:r>
    </w:p>
    <w:p w14:paraId="6BFA2355" w14:textId="77777777" w:rsidR="005C604C" w:rsidRPr="00A70FAB" w:rsidRDefault="006C5BB6" w:rsidP="00A70FAB">
      <w:pPr>
        <w:spacing w:before="120" w:line="360" w:lineRule="auto"/>
        <w:rPr>
          <w:rFonts w:eastAsia="Arial Unicode MS" w:cs="Arial"/>
          <w:sz w:val="24"/>
          <w:szCs w:val="24"/>
        </w:rPr>
      </w:pPr>
      <w:r w:rsidRPr="00A70FAB">
        <w:rPr>
          <w:rFonts w:eastAsia="Arial Unicode MS" w:cs="Arial"/>
          <w:sz w:val="24"/>
          <w:szCs w:val="24"/>
        </w:rPr>
        <w:t>9</w:t>
      </w:r>
      <w:r w:rsidR="005C604C" w:rsidRPr="00A70FAB">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762A623F" w14:textId="77777777" w:rsidR="005C604C" w:rsidRPr="00A70FAB" w:rsidRDefault="006C5BB6" w:rsidP="00A70FAB">
      <w:pPr>
        <w:spacing w:before="120" w:line="360" w:lineRule="auto"/>
        <w:rPr>
          <w:rFonts w:eastAsia="Arial Unicode MS" w:cs="Arial"/>
          <w:sz w:val="24"/>
          <w:szCs w:val="24"/>
        </w:rPr>
      </w:pPr>
      <w:r w:rsidRPr="00A70FAB">
        <w:rPr>
          <w:rFonts w:eastAsia="Arial Unicode MS" w:cs="Arial"/>
          <w:sz w:val="24"/>
          <w:szCs w:val="24"/>
        </w:rPr>
        <w:t>9</w:t>
      </w:r>
      <w:r w:rsidR="005C604C" w:rsidRPr="00A70FAB">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5307FA28" w14:textId="77777777" w:rsidR="005C604C" w:rsidRPr="00A70FAB" w:rsidRDefault="006C5BB6" w:rsidP="00A70FAB">
      <w:pPr>
        <w:spacing w:before="120" w:line="360" w:lineRule="auto"/>
        <w:rPr>
          <w:rFonts w:eastAsia="Arial Unicode MS" w:cs="Arial"/>
          <w:sz w:val="24"/>
          <w:szCs w:val="24"/>
        </w:rPr>
      </w:pPr>
      <w:r w:rsidRPr="00A70FAB">
        <w:rPr>
          <w:rFonts w:eastAsia="Arial Unicode MS" w:cs="Arial"/>
          <w:sz w:val="24"/>
          <w:szCs w:val="24"/>
        </w:rPr>
        <w:t>9</w:t>
      </w:r>
      <w:r w:rsidR="005C604C" w:rsidRPr="00A70FAB">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14:paraId="7414A054" w14:textId="77777777" w:rsidR="005C604C" w:rsidRPr="00A70FAB" w:rsidRDefault="006C5BB6" w:rsidP="00A70FAB">
      <w:pPr>
        <w:spacing w:before="120" w:line="360" w:lineRule="auto"/>
        <w:rPr>
          <w:rFonts w:eastAsia="Arial Unicode MS" w:cs="Arial"/>
          <w:b/>
          <w:sz w:val="24"/>
          <w:szCs w:val="24"/>
        </w:rPr>
      </w:pPr>
      <w:r w:rsidRPr="00A70FAB">
        <w:rPr>
          <w:rFonts w:eastAsia="Arial Unicode MS" w:cs="Arial"/>
          <w:b/>
          <w:sz w:val="24"/>
          <w:szCs w:val="24"/>
        </w:rPr>
        <w:t>9</w:t>
      </w:r>
      <w:r w:rsidR="005C604C" w:rsidRPr="00A70FAB">
        <w:rPr>
          <w:rFonts w:eastAsia="Arial Unicode MS" w:cs="Arial"/>
          <w:b/>
          <w:sz w:val="24"/>
          <w:szCs w:val="24"/>
        </w:rPr>
        <w:t>.2.4. O marco inicial para a concessão do reajustamento de preços é a data limite da apresentação da proposta.</w:t>
      </w:r>
    </w:p>
    <w:p w14:paraId="5657A183" w14:textId="77777777" w:rsidR="005C604C" w:rsidRPr="00A70FAB" w:rsidRDefault="005C604C" w:rsidP="00A70FAB">
      <w:pPr>
        <w:pStyle w:val="Recuodecorpodetexto"/>
        <w:spacing w:before="480" w:line="360" w:lineRule="auto"/>
        <w:ind w:firstLine="0"/>
        <w:rPr>
          <w:rFonts w:ascii="Arial" w:eastAsia="Arial Unicode MS" w:hAnsi="Arial" w:cs="Arial"/>
          <w:b/>
          <w:bCs/>
          <w:sz w:val="24"/>
          <w:szCs w:val="24"/>
        </w:rPr>
      </w:pPr>
      <w:r w:rsidRPr="00A70FAB">
        <w:rPr>
          <w:rFonts w:ascii="Arial" w:eastAsia="Arial Unicode MS" w:hAnsi="Arial" w:cs="Arial"/>
          <w:b/>
          <w:bCs/>
          <w:sz w:val="24"/>
          <w:szCs w:val="24"/>
        </w:rPr>
        <w:t xml:space="preserve">CLÁUSULA </w:t>
      </w:r>
      <w:r w:rsidR="00545174" w:rsidRPr="00A70FAB">
        <w:rPr>
          <w:rFonts w:ascii="Arial" w:eastAsia="Arial Unicode MS" w:hAnsi="Arial" w:cs="Arial"/>
          <w:b/>
          <w:bCs/>
          <w:sz w:val="24"/>
          <w:szCs w:val="24"/>
        </w:rPr>
        <w:t>DÉCIMA</w:t>
      </w:r>
      <w:r w:rsidRPr="00A70FAB">
        <w:rPr>
          <w:rFonts w:ascii="Arial" w:eastAsia="Arial Unicode MS" w:hAnsi="Arial" w:cs="Arial"/>
          <w:b/>
          <w:bCs/>
          <w:sz w:val="24"/>
          <w:szCs w:val="24"/>
        </w:rPr>
        <w:t>:  PENALIDADES</w:t>
      </w:r>
    </w:p>
    <w:p w14:paraId="7ADC071D" w14:textId="77777777" w:rsidR="00422E91" w:rsidRPr="00A70FAB" w:rsidRDefault="001009E3" w:rsidP="00A70FAB">
      <w:pPr>
        <w:spacing w:before="120" w:line="360" w:lineRule="auto"/>
        <w:rPr>
          <w:rFonts w:eastAsia="Arial Unicode MS" w:cs="Arial"/>
          <w:bCs/>
          <w:sz w:val="24"/>
          <w:szCs w:val="24"/>
          <w:lang w:val="de-DE"/>
        </w:rPr>
      </w:pPr>
      <w:r w:rsidRPr="00A70FAB">
        <w:rPr>
          <w:rFonts w:eastAsia="Arial Unicode MS" w:cs="Arial"/>
          <w:bCs/>
          <w:sz w:val="24"/>
          <w:szCs w:val="24"/>
          <w:lang w:val="de-DE"/>
        </w:rPr>
        <w:t>1</w:t>
      </w:r>
      <w:r w:rsidR="00520302" w:rsidRPr="00A70FAB">
        <w:rPr>
          <w:rFonts w:eastAsia="Arial Unicode MS" w:cs="Arial"/>
          <w:bCs/>
          <w:sz w:val="24"/>
          <w:szCs w:val="24"/>
          <w:lang w:val="de-DE"/>
        </w:rPr>
        <w:t>0</w:t>
      </w:r>
      <w:r w:rsidR="00422E91" w:rsidRPr="00A70FAB">
        <w:rPr>
          <w:rFonts w:eastAsia="Arial Unicode MS" w:cs="Arial"/>
          <w:bCs/>
          <w:sz w:val="24"/>
          <w:szCs w:val="24"/>
          <w:lang w:val="de-DE"/>
        </w:rPr>
        <w:t xml:space="preserve">.1 Qualquer pessoa física ou jurídica que praticar atos em desacordo com o este Contrato e com o Regulamento Interno de Licitações, Contratos e Convênios da </w:t>
      </w:r>
      <w:r w:rsidR="00422E91" w:rsidRPr="00A70FAB">
        <w:rPr>
          <w:rFonts w:eastAsia="Arial Unicode MS" w:cs="Arial"/>
          <w:bCs/>
          <w:sz w:val="24"/>
          <w:szCs w:val="24"/>
          <w:lang w:val="de-DE"/>
        </w:rPr>
        <w:lastRenderedPageBreak/>
        <w:t>CESAMA, sujeita-se às sanções previstas, sem prejuízo das responsabilidades civil e criminal.</w:t>
      </w:r>
    </w:p>
    <w:p w14:paraId="6609CC48" w14:textId="77777777" w:rsidR="005C604C" w:rsidRPr="00A70FAB" w:rsidRDefault="001009E3" w:rsidP="00A70FAB">
      <w:pPr>
        <w:spacing w:before="120" w:line="360" w:lineRule="auto"/>
        <w:rPr>
          <w:rFonts w:eastAsia="Arial Unicode MS" w:cs="Arial"/>
          <w:sz w:val="24"/>
          <w:szCs w:val="24"/>
        </w:rPr>
      </w:pPr>
      <w:r w:rsidRPr="00A70FAB">
        <w:rPr>
          <w:rFonts w:eastAsia="Arial Unicode MS" w:cs="Arial"/>
          <w:bCs/>
          <w:sz w:val="24"/>
          <w:szCs w:val="24"/>
          <w:lang w:val="de-DE"/>
        </w:rPr>
        <w:t>1</w:t>
      </w:r>
      <w:r w:rsidR="00520302" w:rsidRPr="00A70FAB">
        <w:rPr>
          <w:rFonts w:eastAsia="Arial Unicode MS" w:cs="Arial"/>
          <w:bCs/>
          <w:sz w:val="24"/>
          <w:szCs w:val="24"/>
          <w:lang w:val="de-DE"/>
        </w:rPr>
        <w:t>0</w:t>
      </w:r>
      <w:r w:rsidR="005C604C" w:rsidRPr="00A70FAB">
        <w:rPr>
          <w:rFonts w:eastAsia="Arial Unicode MS" w:cs="Arial"/>
          <w:bCs/>
          <w:sz w:val="24"/>
          <w:szCs w:val="24"/>
        </w:rPr>
        <w:t>.</w:t>
      </w:r>
      <w:r w:rsidR="00C216D2" w:rsidRPr="00A70FAB">
        <w:rPr>
          <w:rFonts w:eastAsia="Arial Unicode MS" w:cs="Arial"/>
          <w:bCs/>
          <w:sz w:val="24"/>
          <w:szCs w:val="24"/>
        </w:rPr>
        <w:t>2</w:t>
      </w:r>
      <w:r w:rsidR="005C604C" w:rsidRPr="00A70FAB">
        <w:rPr>
          <w:rFonts w:eastAsia="Arial Unicode MS" w:cs="Arial"/>
          <w:bCs/>
          <w:sz w:val="24"/>
          <w:szCs w:val="24"/>
        </w:rPr>
        <w:t xml:space="preserve">. </w:t>
      </w:r>
      <w:r w:rsidR="005C604C" w:rsidRPr="00A70FAB">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20EEE3F7" w14:textId="77777777" w:rsidR="005C604C" w:rsidRPr="00A70FAB" w:rsidRDefault="001009E3" w:rsidP="00A70FAB">
      <w:pPr>
        <w:spacing w:before="120" w:line="360" w:lineRule="auto"/>
        <w:rPr>
          <w:rFonts w:eastAsia="Arial Unicode MS" w:cs="Arial"/>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C216D2" w:rsidRPr="00A70FAB">
        <w:rPr>
          <w:rFonts w:eastAsia="Arial Unicode MS" w:cs="Arial"/>
          <w:bCs/>
          <w:sz w:val="24"/>
          <w:szCs w:val="24"/>
        </w:rPr>
        <w:t>2</w:t>
      </w:r>
      <w:r w:rsidR="005C604C" w:rsidRPr="00A70FAB">
        <w:rPr>
          <w:rFonts w:eastAsia="Arial Unicode MS" w:cs="Arial"/>
          <w:bCs/>
          <w:sz w:val="24"/>
          <w:szCs w:val="24"/>
        </w:rPr>
        <w:t xml:space="preserve">.1. </w:t>
      </w:r>
      <w:r w:rsidR="005C604C" w:rsidRPr="00A70FAB">
        <w:rPr>
          <w:rFonts w:eastAsia="Arial Unicode MS" w:cs="Arial"/>
          <w:sz w:val="24"/>
          <w:szCs w:val="24"/>
        </w:rPr>
        <w:t xml:space="preserve">A multa a que alude o item </w:t>
      </w:r>
      <w:r w:rsidRPr="00A70FAB">
        <w:rPr>
          <w:rFonts w:eastAsia="Arial Unicode MS" w:cs="Arial"/>
          <w:sz w:val="24"/>
          <w:szCs w:val="24"/>
        </w:rPr>
        <w:t>1</w:t>
      </w:r>
      <w:r w:rsidR="00520302" w:rsidRPr="00A70FAB">
        <w:rPr>
          <w:rFonts w:eastAsia="Arial Unicode MS" w:cs="Arial"/>
          <w:sz w:val="24"/>
          <w:szCs w:val="24"/>
        </w:rPr>
        <w:t>0</w:t>
      </w:r>
      <w:r w:rsidR="005C604C" w:rsidRPr="00A70FAB">
        <w:rPr>
          <w:rFonts w:eastAsia="Arial Unicode MS" w:cs="Arial"/>
          <w:sz w:val="24"/>
          <w:szCs w:val="24"/>
        </w:rPr>
        <w:t>.</w:t>
      </w:r>
      <w:r w:rsidR="00C216D2" w:rsidRPr="00A70FAB">
        <w:rPr>
          <w:rFonts w:eastAsia="Arial Unicode MS" w:cs="Arial"/>
          <w:sz w:val="24"/>
          <w:szCs w:val="24"/>
        </w:rPr>
        <w:t>2</w:t>
      </w:r>
      <w:r w:rsidR="005C604C" w:rsidRPr="00A70FAB">
        <w:rPr>
          <w:rFonts w:eastAsia="Arial Unicode MS" w:cs="Arial"/>
          <w:sz w:val="24"/>
          <w:szCs w:val="24"/>
        </w:rPr>
        <w:t xml:space="preserve"> não impede que a CESAMA rescinda o Contrato e aplique as outras sanções previstas neste instrumento e em Lei.</w:t>
      </w:r>
    </w:p>
    <w:p w14:paraId="07AC2D3C"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C216D2" w:rsidRPr="00A70FAB">
        <w:rPr>
          <w:rFonts w:eastAsia="Arial Unicode MS" w:cs="Arial"/>
          <w:bCs/>
          <w:sz w:val="24"/>
          <w:szCs w:val="24"/>
        </w:rPr>
        <w:t>2</w:t>
      </w:r>
      <w:r w:rsidR="005C604C" w:rsidRPr="00A70FAB">
        <w:rPr>
          <w:rFonts w:eastAsia="Arial Unicode MS" w:cs="Arial"/>
          <w:bCs/>
          <w:sz w:val="24"/>
          <w:szCs w:val="24"/>
        </w:rPr>
        <w:t>.2. A multa, aplicada após regular processo administrativo, será descontada da garantia do respectivo contratado.</w:t>
      </w:r>
    </w:p>
    <w:p w14:paraId="73501A9B"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C216D2" w:rsidRPr="00A70FAB">
        <w:rPr>
          <w:rFonts w:eastAsia="Arial Unicode MS" w:cs="Arial"/>
          <w:bCs/>
          <w:sz w:val="24"/>
          <w:szCs w:val="24"/>
        </w:rPr>
        <w:t>2</w:t>
      </w:r>
      <w:r w:rsidR="005C604C" w:rsidRPr="00A70FAB">
        <w:rPr>
          <w:rFonts w:eastAsia="Arial Unicode MS" w:cs="Arial"/>
          <w:bCs/>
          <w:sz w:val="24"/>
          <w:szCs w:val="24"/>
        </w:rPr>
        <w:t>.3. Se a multa for de valor superior ao valor da garantia prestada, além da perda desta, responderá a CONTRATADA pela sua diferença, a qual será descontada dos pagamentos eventualmente devidos pela CESAMA ou, ainda, quando for o caso, cobrada judicialmente.</w:t>
      </w:r>
    </w:p>
    <w:p w14:paraId="631994E8" w14:textId="77777777" w:rsidR="00B66DB2"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B66DB2" w:rsidRPr="00A70FAB">
        <w:rPr>
          <w:rFonts w:eastAsia="Arial Unicode MS" w:cs="Arial"/>
          <w:bCs/>
          <w:sz w:val="24"/>
          <w:szCs w:val="24"/>
        </w:rPr>
        <w:t xml:space="preserve">.2.4. A multa poderá ser descontada do pagamento devido à Contratada. </w:t>
      </w:r>
    </w:p>
    <w:p w14:paraId="677277FF"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C216D2" w:rsidRPr="00A70FAB">
        <w:rPr>
          <w:rFonts w:eastAsia="Arial Unicode MS" w:cs="Arial"/>
          <w:bCs/>
          <w:sz w:val="24"/>
          <w:szCs w:val="24"/>
        </w:rPr>
        <w:t>3</w:t>
      </w:r>
      <w:r w:rsidR="005C604C" w:rsidRPr="00A70FAB">
        <w:rPr>
          <w:rFonts w:eastAsia="Arial Unicode MS" w:cs="Arial"/>
          <w:bCs/>
          <w:sz w:val="24"/>
          <w:szCs w:val="24"/>
        </w:rPr>
        <w:t>. Pelo cometimento de quaisquer infrações prevista neste Contrato e no RILC, garantida a prévia defesa, a CESAMA poderá aplicar as seguintes sanções:</w:t>
      </w:r>
    </w:p>
    <w:p w14:paraId="2D726B2C" w14:textId="77777777" w:rsidR="005C604C" w:rsidRPr="00A70FAB" w:rsidRDefault="005C604C" w:rsidP="00A70FAB">
      <w:pPr>
        <w:numPr>
          <w:ilvl w:val="0"/>
          <w:numId w:val="23"/>
        </w:numPr>
        <w:spacing w:before="120" w:line="360" w:lineRule="auto"/>
        <w:ind w:left="851" w:hanging="284"/>
        <w:rPr>
          <w:rFonts w:eastAsia="Arial Unicode MS" w:cs="Arial"/>
          <w:bCs/>
          <w:sz w:val="24"/>
          <w:szCs w:val="24"/>
        </w:rPr>
      </w:pPr>
      <w:r w:rsidRPr="00A70FAB">
        <w:rPr>
          <w:rFonts w:eastAsia="Arial Unicode MS" w:cs="Arial"/>
          <w:bCs/>
          <w:sz w:val="24"/>
          <w:szCs w:val="24"/>
        </w:rPr>
        <w:t>advertência;</w:t>
      </w:r>
    </w:p>
    <w:p w14:paraId="1986424A" w14:textId="77777777" w:rsidR="005C604C" w:rsidRPr="00A70FAB" w:rsidRDefault="005C604C" w:rsidP="00A70FAB">
      <w:pPr>
        <w:numPr>
          <w:ilvl w:val="0"/>
          <w:numId w:val="23"/>
        </w:numPr>
        <w:spacing w:before="120" w:line="360" w:lineRule="auto"/>
        <w:ind w:left="851" w:hanging="284"/>
        <w:rPr>
          <w:rFonts w:eastAsia="Arial Unicode MS" w:cs="Arial"/>
          <w:bCs/>
          <w:sz w:val="24"/>
          <w:szCs w:val="24"/>
        </w:rPr>
      </w:pPr>
      <w:r w:rsidRPr="00A70FAB">
        <w:rPr>
          <w:rFonts w:eastAsia="Arial Unicode MS" w:cs="Arial"/>
          <w:bCs/>
          <w:sz w:val="24"/>
          <w:szCs w:val="24"/>
        </w:rPr>
        <w:t xml:space="preserve">multa moratória, na forma prevista no item </w:t>
      </w:r>
      <w:r w:rsidR="001009E3" w:rsidRPr="00A70FAB">
        <w:rPr>
          <w:rFonts w:eastAsia="Arial Unicode MS" w:cs="Arial"/>
          <w:bCs/>
          <w:sz w:val="24"/>
          <w:szCs w:val="24"/>
        </w:rPr>
        <w:t>1</w:t>
      </w:r>
      <w:r w:rsidR="00520302" w:rsidRPr="00A70FAB">
        <w:rPr>
          <w:rFonts w:eastAsia="Arial Unicode MS" w:cs="Arial"/>
          <w:bCs/>
          <w:sz w:val="24"/>
          <w:szCs w:val="24"/>
        </w:rPr>
        <w:t>0</w:t>
      </w:r>
      <w:r w:rsidRPr="00A70FAB">
        <w:rPr>
          <w:rFonts w:eastAsia="Arial Unicode MS" w:cs="Arial"/>
          <w:bCs/>
          <w:sz w:val="24"/>
          <w:szCs w:val="24"/>
        </w:rPr>
        <w:t>.</w:t>
      </w:r>
      <w:r w:rsidR="00C216D2" w:rsidRPr="00A70FAB">
        <w:rPr>
          <w:rFonts w:eastAsia="Arial Unicode MS" w:cs="Arial"/>
          <w:bCs/>
          <w:sz w:val="24"/>
          <w:szCs w:val="24"/>
        </w:rPr>
        <w:t>2</w:t>
      </w:r>
      <w:r w:rsidRPr="00A70FAB">
        <w:rPr>
          <w:rFonts w:eastAsia="Arial Unicode MS" w:cs="Arial"/>
          <w:bCs/>
          <w:sz w:val="24"/>
          <w:szCs w:val="24"/>
        </w:rPr>
        <w:t xml:space="preserve"> deste Contrato;</w:t>
      </w:r>
    </w:p>
    <w:p w14:paraId="4EA9D96A" w14:textId="77777777" w:rsidR="005C604C" w:rsidRPr="00A70FAB" w:rsidRDefault="005C604C" w:rsidP="00A70FAB">
      <w:pPr>
        <w:numPr>
          <w:ilvl w:val="0"/>
          <w:numId w:val="23"/>
        </w:numPr>
        <w:spacing w:before="120" w:line="360" w:lineRule="auto"/>
        <w:ind w:left="851" w:hanging="284"/>
        <w:rPr>
          <w:rFonts w:eastAsia="Arial Unicode MS" w:cs="Arial"/>
          <w:bCs/>
          <w:sz w:val="24"/>
          <w:szCs w:val="24"/>
        </w:rPr>
      </w:pPr>
      <w:r w:rsidRPr="00A70FAB">
        <w:rPr>
          <w:rFonts w:eastAsia="Arial Unicode MS" w:cs="Arial"/>
          <w:bCs/>
          <w:sz w:val="24"/>
          <w:szCs w:val="24"/>
        </w:rPr>
        <w:t>multa compensatória de até 3% (três por cento) do valor do Contrato;</w:t>
      </w:r>
    </w:p>
    <w:p w14:paraId="65068AC0" w14:textId="77777777" w:rsidR="005C604C" w:rsidRPr="00A70FAB" w:rsidRDefault="005C604C" w:rsidP="00A70FAB">
      <w:pPr>
        <w:numPr>
          <w:ilvl w:val="0"/>
          <w:numId w:val="23"/>
        </w:numPr>
        <w:spacing w:before="120" w:line="360" w:lineRule="auto"/>
        <w:ind w:left="851" w:hanging="284"/>
        <w:rPr>
          <w:rFonts w:eastAsia="Arial Unicode MS" w:cs="Arial"/>
          <w:bCs/>
          <w:sz w:val="24"/>
          <w:szCs w:val="24"/>
        </w:rPr>
      </w:pPr>
      <w:r w:rsidRPr="00A70FAB">
        <w:rPr>
          <w:rFonts w:eastAsia="Arial Unicode MS" w:cs="Arial"/>
          <w:bCs/>
          <w:sz w:val="24"/>
          <w:szCs w:val="24"/>
        </w:rPr>
        <w:t>suspensão do direito de participar de licitação e impedimento de contratar com a CESAMA, por até 02 (dois) anos.</w:t>
      </w:r>
    </w:p>
    <w:p w14:paraId="4705E062"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C216D2" w:rsidRPr="00A70FAB">
        <w:rPr>
          <w:rFonts w:eastAsia="Arial Unicode MS" w:cs="Arial"/>
          <w:bCs/>
          <w:sz w:val="24"/>
          <w:szCs w:val="24"/>
        </w:rPr>
        <w:t>3</w:t>
      </w:r>
      <w:r w:rsidR="005C604C" w:rsidRPr="00A70FAB">
        <w:rPr>
          <w:rFonts w:eastAsia="Arial Unicode MS" w:cs="Arial"/>
          <w:bCs/>
          <w:sz w:val="24"/>
          <w:szCs w:val="24"/>
        </w:rPr>
        <w:t>.1. As sanções previstas nas alíneas “a” e “c” poderão ser aplicadas juntamente com a da alínea “b”.</w:t>
      </w:r>
    </w:p>
    <w:p w14:paraId="477DFA60"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C216D2" w:rsidRPr="00A70FAB">
        <w:rPr>
          <w:rFonts w:eastAsia="Arial Unicode MS" w:cs="Arial"/>
          <w:bCs/>
          <w:sz w:val="24"/>
          <w:szCs w:val="24"/>
        </w:rPr>
        <w:t>3</w:t>
      </w:r>
      <w:r w:rsidR="005C604C" w:rsidRPr="00A70FAB">
        <w:rPr>
          <w:rFonts w:eastAsia="Arial Unicode MS" w:cs="Arial"/>
          <w:bCs/>
          <w:sz w:val="24"/>
          <w:szCs w:val="24"/>
        </w:rPr>
        <w:t>.2. A sanção de advertência é cabível sempre que o ato praticado, ainda que ilícito, não seja suficiente para acarretar danos à CESAMA, suas instalações, pessoas, imagem, meio ambiente, ou a terceiros.</w:t>
      </w:r>
    </w:p>
    <w:p w14:paraId="46FB087F"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C216D2" w:rsidRPr="00A70FAB">
        <w:rPr>
          <w:rFonts w:eastAsia="Arial Unicode MS" w:cs="Arial"/>
          <w:bCs/>
          <w:sz w:val="24"/>
          <w:szCs w:val="24"/>
        </w:rPr>
        <w:t>3</w:t>
      </w:r>
      <w:r w:rsidR="005C604C" w:rsidRPr="00A70FAB">
        <w:rPr>
          <w:rFonts w:eastAsia="Arial Unicode MS" w:cs="Arial"/>
          <w:bCs/>
          <w:sz w:val="24"/>
          <w:szCs w:val="24"/>
        </w:rPr>
        <w:t>.2.1. A reincidência da sanção de advertência poderá ensejar a aplicação de penalidade de suspensão.</w:t>
      </w:r>
    </w:p>
    <w:p w14:paraId="2781BEE3"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lastRenderedPageBreak/>
        <w:t>1</w:t>
      </w:r>
      <w:r w:rsidR="00520302" w:rsidRPr="00A70FAB">
        <w:rPr>
          <w:rFonts w:eastAsia="Arial Unicode MS" w:cs="Arial"/>
          <w:bCs/>
          <w:sz w:val="24"/>
          <w:szCs w:val="24"/>
        </w:rPr>
        <w:t>0</w:t>
      </w:r>
      <w:r w:rsidR="005C604C" w:rsidRPr="00A70FAB">
        <w:rPr>
          <w:rFonts w:eastAsia="Arial Unicode MS" w:cs="Arial"/>
          <w:bCs/>
          <w:sz w:val="24"/>
          <w:szCs w:val="24"/>
        </w:rPr>
        <w:t>.</w:t>
      </w:r>
      <w:r w:rsidR="00C216D2" w:rsidRPr="00A70FAB">
        <w:rPr>
          <w:rFonts w:eastAsia="Arial Unicode MS" w:cs="Arial"/>
          <w:bCs/>
          <w:sz w:val="24"/>
          <w:szCs w:val="24"/>
        </w:rPr>
        <w:t>3</w:t>
      </w:r>
      <w:r w:rsidR="005C604C" w:rsidRPr="00A70FAB">
        <w:rPr>
          <w:rFonts w:eastAsia="Arial Unicode MS" w:cs="Arial"/>
          <w:bCs/>
          <w:sz w:val="24"/>
          <w:szCs w:val="24"/>
        </w:rPr>
        <w:t>.3. A multa também poderá ser aplicada na observância das seguintes ocorrências:</w:t>
      </w:r>
    </w:p>
    <w:p w14:paraId="3784E0A2" w14:textId="77777777" w:rsidR="005C604C" w:rsidRPr="00A70FAB" w:rsidRDefault="005C604C" w:rsidP="00A70FAB">
      <w:pPr>
        <w:numPr>
          <w:ilvl w:val="0"/>
          <w:numId w:val="26"/>
        </w:numPr>
        <w:spacing w:before="120" w:line="360" w:lineRule="auto"/>
        <w:ind w:left="1134" w:hanging="283"/>
        <w:rPr>
          <w:rFonts w:eastAsia="Arial Unicode MS" w:cs="Arial"/>
          <w:bCs/>
          <w:sz w:val="24"/>
          <w:szCs w:val="24"/>
        </w:rPr>
      </w:pPr>
      <w:r w:rsidRPr="00A70FAB">
        <w:rPr>
          <w:rFonts w:eastAsia="Arial Unicode MS" w:cs="Arial"/>
          <w:bCs/>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7FAA7C57" w14:textId="77777777" w:rsidR="005C604C" w:rsidRPr="00A70FAB" w:rsidRDefault="005C604C" w:rsidP="00A70FAB">
      <w:pPr>
        <w:numPr>
          <w:ilvl w:val="0"/>
          <w:numId w:val="26"/>
        </w:numPr>
        <w:spacing w:before="120" w:line="360" w:lineRule="auto"/>
        <w:ind w:left="1134" w:hanging="283"/>
        <w:rPr>
          <w:rFonts w:eastAsia="Arial Unicode MS" w:cs="Arial"/>
          <w:bCs/>
          <w:sz w:val="24"/>
          <w:szCs w:val="24"/>
        </w:rPr>
      </w:pPr>
      <w:r w:rsidRPr="00A70FAB">
        <w:rPr>
          <w:rFonts w:eastAsia="Arial Unicode MS" w:cs="Arial"/>
          <w:bCs/>
          <w:sz w:val="24"/>
          <w:szCs w:val="24"/>
        </w:rPr>
        <w:t>no caso de atraso na entrega da garantia contratual, quando exigida, caberá a incidência de multa correspondente a até 5% (cinco por cento) do valor total do Contrato;</w:t>
      </w:r>
    </w:p>
    <w:p w14:paraId="4A711F79" w14:textId="77777777" w:rsidR="00553BB3" w:rsidRPr="00A70FAB" w:rsidRDefault="001009E3" w:rsidP="00A70FAB">
      <w:pPr>
        <w:tabs>
          <w:tab w:val="left" w:pos="8505"/>
        </w:tabs>
        <w:spacing w:before="120" w:line="360" w:lineRule="auto"/>
        <w:rPr>
          <w:rFonts w:cs="Arial"/>
          <w:iCs/>
          <w:sz w:val="24"/>
          <w:szCs w:val="24"/>
        </w:rPr>
      </w:pPr>
      <w:r w:rsidRPr="00A70FAB">
        <w:rPr>
          <w:rFonts w:cs="Arial"/>
          <w:iCs/>
          <w:sz w:val="24"/>
          <w:szCs w:val="24"/>
        </w:rPr>
        <w:t>1</w:t>
      </w:r>
      <w:r w:rsidR="00520302" w:rsidRPr="00A70FAB">
        <w:rPr>
          <w:rFonts w:cs="Arial"/>
          <w:iCs/>
          <w:sz w:val="24"/>
          <w:szCs w:val="24"/>
        </w:rPr>
        <w:t>0</w:t>
      </w:r>
      <w:r w:rsidR="00553BB3" w:rsidRPr="00A70FAB">
        <w:rPr>
          <w:rFonts w:cs="Arial"/>
          <w:iCs/>
          <w:sz w:val="24"/>
          <w:szCs w:val="24"/>
        </w:rPr>
        <w:t>.4. O descumprimento de cada item de Segurança e Medicina do Trabalho determinado pela Portaria 3214/78 acarretará o desconto na medição mensal sobre o valor global do Contrato de:</w:t>
      </w:r>
    </w:p>
    <w:p w14:paraId="70D1472F" w14:textId="77777777" w:rsidR="00553BB3" w:rsidRPr="00A70FAB" w:rsidRDefault="00553BB3" w:rsidP="00A70FAB">
      <w:pPr>
        <w:numPr>
          <w:ilvl w:val="0"/>
          <w:numId w:val="32"/>
        </w:numPr>
        <w:tabs>
          <w:tab w:val="left" w:pos="-3402"/>
        </w:tabs>
        <w:spacing w:line="360" w:lineRule="auto"/>
        <w:ind w:left="709" w:hanging="425"/>
        <w:rPr>
          <w:rFonts w:cs="Arial"/>
          <w:i/>
          <w:sz w:val="24"/>
          <w:szCs w:val="24"/>
        </w:rPr>
      </w:pPr>
      <w:r w:rsidRPr="00A70FAB">
        <w:rPr>
          <w:rFonts w:cs="Arial"/>
          <w:iCs/>
          <w:sz w:val="24"/>
          <w:szCs w:val="24"/>
        </w:rPr>
        <w:t>0,1% infração nível 1;</w:t>
      </w:r>
    </w:p>
    <w:p w14:paraId="27A4DB4C" w14:textId="77777777" w:rsidR="00553BB3" w:rsidRPr="00A70FAB" w:rsidRDefault="00553BB3" w:rsidP="00A70FAB">
      <w:pPr>
        <w:numPr>
          <w:ilvl w:val="0"/>
          <w:numId w:val="32"/>
        </w:numPr>
        <w:tabs>
          <w:tab w:val="left" w:pos="-3402"/>
        </w:tabs>
        <w:spacing w:line="360" w:lineRule="auto"/>
        <w:ind w:left="709" w:hanging="425"/>
        <w:rPr>
          <w:rFonts w:cs="Arial"/>
          <w:i/>
          <w:sz w:val="24"/>
          <w:szCs w:val="24"/>
        </w:rPr>
      </w:pPr>
      <w:r w:rsidRPr="00A70FAB">
        <w:rPr>
          <w:rFonts w:cs="Arial"/>
          <w:iCs/>
          <w:sz w:val="24"/>
          <w:szCs w:val="24"/>
        </w:rPr>
        <w:t>0,2% infração nível 2;</w:t>
      </w:r>
    </w:p>
    <w:p w14:paraId="7A7DCAF2" w14:textId="77777777" w:rsidR="00553BB3" w:rsidRPr="00A70FAB" w:rsidRDefault="00553BB3" w:rsidP="00A70FAB">
      <w:pPr>
        <w:numPr>
          <w:ilvl w:val="0"/>
          <w:numId w:val="32"/>
        </w:numPr>
        <w:tabs>
          <w:tab w:val="left" w:pos="-3402"/>
        </w:tabs>
        <w:spacing w:line="360" w:lineRule="auto"/>
        <w:ind w:left="709" w:hanging="425"/>
        <w:rPr>
          <w:rFonts w:cs="Arial"/>
          <w:i/>
          <w:sz w:val="24"/>
          <w:szCs w:val="24"/>
        </w:rPr>
      </w:pPr>
      <w:r w:rsidRPr="00A70FAB">
        <w:rPr>
          <w:rFonts w:cs="Arial"/>
          <w:iCs/>
          <w:sz w:val="24"/>
          <w:szCs w:val="24"/>
        </w:rPr>
        <w:t>0,3% infração nível 3; e</w:t>
      </w:r>
    </w:p>
    <w:p w14:paraId="46DFAC09" w14:textId="77777777" w:rsidR="00553BB3" w:rsidRPr="00A70FAB" w:rsidRDefault="00553BB3" w:rsidP="00A70FAB">
      <w:pPr>
        <w:numPr>
          <w:ilvl w:val="0"/>
          <w:numId w:val="32"/>
        </w:numPr>
        <w:tabs>
          <w:tab w:val="left" w:pos="-3402"/>
        </w:tabs>
        <w:spacing w:line="360" w:lineRule="auto"/>
        <w:ind w:left="709" w:hanging="425"/>
        <w:rPr>
          <w:rFonts w:cs="Arial"/>
          <w:i/>
          <w:sz w:val="24"/>
          <w:szCs w:val="24"/>
        </w:rPr>
      </w:pPr>
      <w:r w:rsidRPr="00A70FAB">
        <w:rPr>
          <w:rFonts w:cs="Arial"/>
          <w:iCs/>
          <w:sz w:val="24"/>
          <w:szCs w:val="24"/>
        </w:rPr>
        <w:t>0,4% infração nível 4.</w:t>
      </w:r>
    </w:p>
    <w:p w14:paraId="0DD7B482" w14:textId="77777777" w:rsidR="00553BB3" w:rsidRPr="00A70FAB" w:rsidRDefault="001009E3" w:rsidP="00A70FAB">
      <w:pPr>
        <w:tabs>
          <w:tab w:val="left" w:pos="-3402"/>
        </w:tabs>
        <w:spacing w:before="120" w:line="360" w:lineRule="auto"/>
        <w:rPr>
          <w:rFonts w:cs="Arial"/>
          <w:iCs/>
          <w:strike/>
          <w:sz w:val="24"/>
          <w:szCs w:val="24"/>
        </w:rPr>
      </w:pPr>
      <w:r w:rsidRPr="00A70FAB">
        <w:rPr>
          <w:rFonts w:cs="Arial"/>
          <w:iCs/>
          <w:sz w:val="24"/>
          <w:szCs w:val="24"/>
        </w:rPr>
        <w:t>1</w:t>
      </w:r>
      <w:r w:rsidR="00520302" w:rsidRPr="00A70FAB">
        <w:rPr>
          <w:rFonts w:cs="Arial"/>
          <w:iCs/>
          <w:sz w:val="24"/>
          <w:szCs w:val="24"/>
        </w:rPr>
        <w:t>0</w:t>
      </w:r>
      <w:r w:rsidR="00553BB3" w:rsidRPr="00A70FAB">
        <w:rPr>
          <w:rFonts w:cs="Arial"/>
          <w:iCs/>
          <w:sz w:val="24"/>
          <w:szCs w:val="24"/>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14:paraId="27348D89" w14:textId="77777777" w:rsidR="00553BB3" w:rsidRPr="00A70FAB" w:rsidRDefault="001009E3" w:rsidP="00A70FAB">
      <w:pPr>
        <w:tabs>
          <w:tab w:val="left" w:pos="8505"/>
        </w:tabs>
        <w:spacing w:before="120" w:line="360" w:lineRule="auto"/>
        <w:rPr>
          <w:rFonts w:cs="Arial"/>
          <w:i/>
          <w:sz w:val="24"/>
          <w:szCs w:val="24"/>
        </w:rPr>
      </w:pPr>
      <w:r w:rsidRPr="00A70FAB">
        <w:rPr>
          <w:rFonts w:cs="Arial"/>
          <w:sz w:val="24"/>
          <w:szCs w:val="24"/>
        </w:rPr>
        <w:t>1</w:t>
      </w:r>
      <w:r w:rsidR="00520302" w:rsidRPr="00A70FAB">
        <w:rPr>
          <w:rFonts w:cs="Arial"/>
          <w:sz w:val="24"/>
          <w:szCs w:val="24"/>
        </w:rPr>
        <w:t>0</w:t>
      </w:r>
      <w:r w:rsidR="00553BB3" w:rsidRPr="00A70FAB">
        <w:rPr>
          <w:rFonts w:cs="Arial"/>
          <w:sz w:val="24"/>
          <w:szCs w:val="24"/>
        </w:rPr>
        <w:t xml:space="preserve">.4.2. A multa relativa ao descumprimento das normas regulamentadoras de Segurança e Medicina do Trabalho contidas na Portaria n° 3214/78 poderá ser aplicada cumulativamente a multa penalidade descrita no Item </w:t>
      </w:r>
      <w:r w:rsidRPr="00A70FAB">
        <w:rPr>
          <w:rFonts w:cs="Arial"/>
          <w:sz w:val="24"/>
          <w:szCs w:val="24"/>
        </w:rPr>
        <w:t>1</w:t>
      </w:r>
      <w:r w:rsidR="00520302" w:rsidRPr="00A70FAB">
        <w:rPr>
          <w:rFonts w:cs="Arial"/>
          <w:sz w:val="24"/>
          <w:szCs w:val="24"/>
        </w:rPr>
        <w:t>0</w:t>
      </w:r>
      <w:r w:rsidR="00553BB3" w:rsidRPr="00A70FAB">
        <w:rPr>
          <w:rFonts w:cs="Arial"/>
          <w:sz w:val="24"/>
          <w:szCs w:val="24"/>
        </w:rPr>
        <w:t>.3 alínea “b”.</w:t>
      </w:r>
    </w:p>
    <w:p w14:paraId="26267DFD"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553BB3" w:rsidRPr="00A70FAB">
        <w:rPr>
          <w:rFonts w:eastAsia="Arial Unicode MS" w:cs="Arial"/>
          <w:bCs/>
          <w:sz w:val="24"/>
          <w:szCs w:val="24"/>
        </w:rPr>
        <w:t>5</w:t>
      </w:r>
      <w:r w:rsidR="005C604C" w:rsidRPr="00A70FAB">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14:paraId="2DBC15BF"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553BB3" w:rsidRPr="00A70FAB">
        <w:rPr>
          <w:rFonts w:eastAsia="Arial Unicode MS" w:cs="Arial"/>
          <w:bCs/>
          <w:sz w:val="24"/>
          <w:szCs w:val="24"/>
        </w:rPr>
        <w:t>6</w:t>
      </w:r>
      <w:r w:rsidR="005C604C" w:rsidRPr="00A70FAB">
        <w:rPr>
          <w:rFonts w:eastAsia="Arial Unicode MS" w:cs="Arial"/>
          <w:bCs/>
          <w:sz w:val="24"/>
          <w:szCs w:val="24"/>
        </w:rPr>
        <w:t>. A sanção prevista na alínea “d” poderá também ser aplicada às empresas ou aos profissionais que:</w:t>
      </w:r>
    </w:p>
    <w:p w14:paraId="239B1B20" w14:textId="77777777" w:rsidR="005C604C" w:rsidRPr="00A70FAB" w:rsidRDefault="005C604C" w:rsidP="00A70FAB">
      <w:pPr>
        <w:numPr>
          <w:ilvl w:val="0"/>
          <w:numId w:val="24"/>
        </w:numPr>
        <w:spacing w:before="120" w:line="360" w:lineRule="auto"/>
        <w:ind w:left="1134" w:hanging="283"/>
        <w:rPr>
          <w:rFonts w:eastAsia="Arial Unicode MS" w:cs="Arial"/>
          <w:bCs/>
          <w:sz w:val="24"/>
          <w:szCs w:val="24"/>
        </w:rPr>
      </w:pPr>
      <w:r w:rsidRPr="00A70FAB">
        <w:rPr>
          <w:rFonts w:eastAsia="Arial Unicode MS" w:cs="Arial"/>
          <w:bCs/>
          <w:sz w:val="24"/>
          <w:szCs w:val="24"/>
        </w:rPr>
        <w:lastRenderedPageBreak/>
        <w:t>tenham sofrido condenação definitiva por praticarem, por meios dolosos, fraude fiscal no recolhimento de quaisquer tributos;</w:t>
      </w:r>
    </w:p>
    <w:p w14:paraId="106C7332" w14:textId="77777777" w:rsidR="005C604C" w:rsidRPr="00A70FAB" w:rsidRDefault="005C604C" w:rsidP="00A70FAB">
      <w:pPr>
        <w:numPr>
          <w:ilvl w:val="0"/>
          <w:numId w:val="24"/>
        </w:numPr>
        <w:spacing w:before="120" w:line="360" w:lineRule="auto"/>
        <w:ind w:left="1134" w:hanging="283"/>
        <w:rPr>
          <w:rFonts w:eastAsia="Arial Unicode MS" w:cs="Arial"/>
          <w:bCs/>
          <w:sz w:val="24"/>
          <w:szCs w:val="24"/>
        </w:rPr>
      </w:pPr>
      <w:r w:rsidRPr="00A70FAB">
        <w:rPr>
          <w:rFonts w:eastAsia="Arial Unicode MS" w:cs="Arial"/>
          <w:bCs/>
          <w:sz w:val="24"/>
          <w:szCs w:val="24"/>
        </w:rPr>
        <w:t>tenham praticado atos ilícitos visando a frustrar os objetivos da licitação;</w:t>
      </w:r>
    </w:p>
    <w:p w14:paraId="2B8BED1A" w14:textId="77777777" w:rsidR="005C604C" w:rsidRPr="00A70FAB" w:rsidRDefault="005C604C" w:rsidP="00A70FAB">
      <w:pPr>
        <w:numPr>
          <w:ilvl w:val="0"/>
          <w:numId w:val="24"/>
        </w:numPr>
        <w:spacing w:before="120" w:line="360" w:lineRule="auto"/>
        <w:ind w:left="1134" w:hanging="283"/>
        <w:rPr>
          <w:rFonts w:eastAsia="Arial Unicode MS" w:cs="Arial"/>
          <w:bCs/>
          <w:sz w:val="24"/>
          <w:szCs w:val="24"/>
        </w:rPr>
      </w:pPr>
      <w:r w:rsidRPr="00A70FAB">
        <w:rPr>
          <w:rFonts w:eastAsia="Arial Unicode MS" w:cs="Arial"/>
          <w:bCs/>
          <w:sz w:val="24"/>
          <w:szCs w:val="24"/>
        </w:rPr>
        <w:t>demonstrem não possuir idoneidade para contratar com a Cesama em virtude de atos ilícitos praticados.</w:t>
      </w:r>
    </w:p>
    <w:p w14:paraId="3213D12B"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553BB3" w:rsidRPr="00A70FAB">
        <w:rPr>
          <w:rFonts w:eastAsia="Arial Unicode MS" w:cs="Arial"/>
          <w:bCs/>
          <w:sz w:val="24"/>
          <w:szCs w:val="24"/>
        </w:rPr>
        <w:t>7</w:t>
      </w:r>
      <w:r w:rsidR="005C604C" w:rsidRPr="00A70FAB">
        <w:rPr>
          <w:rFonts w:eastAsia="Arial Unicode MS" w:cs="Arial"/>
          <w:bCs/>
          <w:sz w:val="24"/>
          <w:szCs w:val="24"/>
        </w:rPr>
        <w:t>. São consideradas condutas reprováveis e passíveis de sanções, dentre outras:</w:t>
      </w:r>
    </w:p>
    <w:p w14:paraId="3D4C267A" w14:textId="77777777" w:rsidR="005C604C" w:rsidRPr="00A70FAB" w:rsidRDefault="005C604C" w:rsidP="00A70FAB">
      <w:pPr>
        <w:numPr>
          <w:ilvl w:val="0"/>
          <w:numId w:val="25"/>
        </w:numPr>
        <w:spacing w:before="120" w:line="360" w:lineRule="auto"/>
        <w:ind w:left="851" w:hanging="284"/>
        <w:rPr>
          <w:rFonts w:eastAsia="Arial Unicode MS" w:cs="Arial"/>
          <w:bCs/>
          <w:sz w:val="24"/>
          <w:szCs w:val="24"/>
        </w:rPr>
      </w:pPr>
      <w:r w:rsidRPr="00A70FAB">
        <w:rPr>
          <w:rFonts w:eastAsia="Arial Unicode MS" w:cs="Arial"/>
          <w:bCs/>
          <w:sz w:val="24"/>
          <w:szCs w:val="24"/>
        </w:rPr>
        <w:t>não atender, sem justificativa, à convocação para assinatura do Contrato ou retirada do instrumento equivalente;</w:t>
      </w:r>
    </w:p>
    <w:p w14:paraId="2D6CF794" w14:textId="77777777" w:rsidR="005C604C" w:rsidRPr="00A70FAB" w:rsidRDefault="005C604C" w:rsidP="00A70FAB">
      <w:pPr>
        <w:numPr>
          <w:ilvl w:val="0"/>
          <w:numId w:val="25"/>
        </w:numPr>
        <w:spacing w:before="120" w:line="360" w:lineRule="auto"/>
        <w:ind w:left="851" w:hanging="284"/>
        <w:rPr>
          <w:rFonts w:eastAsia="Arial Unicode MS" w:cs="Arial"/>
          <w:bCs/>
          <w:sz w:val="24"/>
          <w:szCs w:val="24"/>
        </w:rPr>
      </w:pPr>
      <w:r w:rsidRPr="00A70FAB">
        <w:rPr>
          <w:rFonts w:eastAsia="Arial Unicode MS" w:cs="Arial"/>
          <w:bCs/>
          <w:sz w:val="24"/>
          <w:szCs w:val="24"/>
        </w:rPr>
        <w:t>apresentar documento falso em qualquer processo administrativo instaurado pela CESAMA;</w:t>
      </w:r>
    </w:p>
    <w:p w14:paraId="4862B9C3" w14:textId="77777777" w:rsidR="005C604C" w:rsidRPr="00A70FAB" w:rsidRDefault="005C604C" w:rsidP="00A70FAB">
      <w:pPr>
        <w:numPr>
          <w:ilvl w:val="0"/>
          <w:numId w:val="25"/>
        </w:numPr>
        <w:spacing w:before="120" w:line="360" w:lineRule="auto"/>
        <w:ind w:left="851" w:hanging="284"/>
        <w:rPr>
          <w:rFonts w:eastAsia="Arial Unicode MS" w:cs="Arial"/>
          <w:bCs/>
          <w:sz w:val="24"/>
          <w:szCs w:val="24"/>
        </w:rPr>
      </w:pPr>
      <w:r w:rsidRPr="00A70FAB">
        <w:rPr>
          <w:rFonts w:eastAsia="Arial Unicode MS" w:cs="Arial"/>
          <w:bCs/>
          <w:sz w:val="24"/>
          <w:szCs w:val="24"/>
        </w:rPr>
        <w:t>frustrar ou fraudar, mediante ajuste, combinação ou qualquer outro expediente, o processo de contratação;</w:t>
      </w:r>
    </w:p>
    <w:p w14:paraId="0E7D553F" w14:textId="77777777" w:rsidR="005C604C" w:rsidRPr="00A70FAB" w:rsidRDefault="005C604C" w:rsidP="00A70FAB">
      <w:pPr>
        <w:numPr>
          <w:ilvl w:val="0"/>
          <w:numId w:val="25"/>
        </w:numPr>
        <w:spacing w:before="120" w:line="360" w:lineRule="auto"/>
        <w:ind w:left="851" w:hanging="284"/>
        <w:rPr>
          <w:rFonts w:eastAsia="Arial Unicode MS" w:cs="Arial"/>
          <w:bCs/>
          <w:sz w:val="24"/>
          <w:szCs w:val="24"/>
        </w:rPr>
      </w:pPr>
      <w:r w:rsidRPr="00A70FAB">
        <w:rPr>
          <w:rFonts w:eastAsia="Arial Unicode MS" w:cs="Arial"/>
          <w:bCs/>
          <w:sz w:val="24"/>
          <w:szCs w:val="24"/>
        </w:rPr>
        <w:t>afastar ou procurar afastar participante, por meio de violência, grave ameaça, fraude ou oferecimento de vantagem de qualquer tipo;</w:t>
      </w:r>
    </w:p>
    <w:p w14:paraId="793BF879" w14:textId="77777777" w:rsidR="005C604C" w:rsidRPr="00A70FAB" w:rsidRDefault="005C604C" w:rsidP="00A70FAB">
      <w:pPr>
        <w:numPr>
          <w:ilvl w:val="0"/>
          <w:numId w:val="25"/>
        </w:numPr>
        <w:spacing w:before="120" w:line="360" w:lineRule="auto"/>
        <w:ind w:left="851" w:hanging="284"/>
        <w:rPr>
          <w:rFonts w:eastAsia="Arial Unicode MS" w:cs="Arial"/>
          <w:bCs/>
          <w:sz w:val="24"/>
          <w:szCs w:val="24"/>
        </w:rPr>
      </w:pPr>
      <w:r w:rsidRPr="00A70FAB">
        <w:rPr>
          <w:rFonts w:eastAsia="Arial Unicode MS" w:cs="Arial"/>
          <w:bCs/>
          <w:sz w:val="24"/>
          <w:szCs w:val="24"/>
        </w:rPr>
        <w:t>agir de má-fé na relação contratual, comprovada em processo específico;</w:t>
      </w:r>
    </w:p>
    <w:p w14:paraId="0CB828B4" w14:textId="77777777" w:rsidR="005C604C" w:rsidRPr="00A70FAB" w:rsidRDefault="005C604C" w:rsidP="00A70FAB">
      <w:pPr>
        <w:numPr>
          <w:ilvl w:val="0"/>
          <w:numId w:val="25"/>
        </w:numPr>
        <w:spacing w:before="120" w:line="360" w:lineRule="auto"/>
        <w:ind w:left="851" w:hanging="284"/>
        <w:rPr>
          <w:rFonts w:eastAsia="Arial Unicode MS" w:cs="Arial"/>
          <w:bCs/>
          <w:sz w:val="24"/>
          <w:szCs w:val="24"/>
        </w:rPr>
      </w:pPr>
      <w:r w:rsidRPr="00A70FAB">
        <w:rPr>
          <w:rFonts w:eastAsia="Arial Unicode MS" w:cs="Arial"/>
          <w:bCs/>
          <w:sz w:val="24"/>
          <w:szCs w:val="24"/>
        </w:rPr>
        <w:t>incorrer em inexecução contratual;</w:t>
      </w:r>
    </w:p>
    <w:p w14:paraId="0FFE46DA" w14:textId="77777777" w:rsidR="005C604C" w:rsidRPr="00A70FAB" w:rsidRDefault="005C604C" w:rsidP="00A70FAB">
      <w:pPr>
        <w:numPr>
          <w:ilvl w:val="0"/>
          <w:numId w:val="25"/>
        </w:numPr>
        <w:spacing w:before="120" w:line="360" w:lineRule="auto"/>
        <w:ind w:left="851" w:hanging="284"/>
        <w:rPr>
          <w:rFonts w:eastAsia="Arial Unicode MS" w:cs="Arial"/>
          <w:bCs/>
          <w:sz w:val="24"/>
          <w:szCs w:val="24"/>
        </w:rPr>
      </w:pPr>
      <w:r w:rsidRPr="00A70FAB">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w:t>
      </w:r>
      <w:r w:rsidRPr="00A70FAB">
        <w:rPr>
          <w:rFonts w:eastAsia="Arial Unicode MS" w:cs="Arial"/>
          <w:bCs/>
          <w:sz w:val="24"/>
          <w:szCs w:val="24"/>
        </w:rPr>
        <w:lastRenderedPageBreak/>
        <w:t>públicos, ou ter intervindo em sua atuação, inclusive no âmbito das agências reguladoras e dos órgãos de fiscalização.</w:t>
      </w:r>
    </w:p>
    <w:p w14:paraId="28F0DB49"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553BB3" w:rsidRPr="00A70FAB">
        <w:rPr>
          <w:rFonts w:eastAsia="Arial Unicode MS" w:cs="Arial"/>
          <w:bCs/>
          <w:sz w:val="24"/>
          <w:szCs w:val="24"/>
        </w:rPr>
        <w:t>7</w:t>
      </w:r>
      <w:r w:rsidR="005C604C" w:rsidRPr="00A70FAB">
        <w:rPr>
          <w:rFonts w:eastAsia="Arial Unicode MS" w:cs="Arial"/>
          <w:bCs/>
          <w:sz w:val="24"/>
          <w:szCs w:val="24"/>
        </w:rPr>
        <w:t>.1. Cabe a sanção de suspensão em razão de ação ou omissão capaz de causar, ou que tenha causado dano à CESAMA, suas instalações, pessoas, imagem, meio ambiente ou a terceiros.</w:t>
      </w:r>
    </w:p>
    <w:p w14:paraId="3B193AF0"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553BB3" w:rsidRPr="00A70FAB">
        <w:rPr>
          <w:rFonts w:eastAsia="Arial Unicode MS" w:cs="Arial"/>
          <w:bCs/>
          <w:sz w:val="24"/>
          <w:szCs w:val="24"/>
        </w:rPr>
        <w:t>7</w:t>
      </w:r>
      <w:r w:rsidR="005C604C" w:rsidRPr="00A70FAB">
        <w:rPr>
          <w:rFonts w:eastAsia="Arial Unicode MS" w:cs="Arial"/>
          <w:bCs/>
          <w:sz w:val="24"/>
          <w:szCs w:val="24"/>
        </w:rPr>
        <w:t>.2. Conforme a extensão do dano ocorrido ou passível de ocorrência, a suspensão poderá ser branda (de 01 a 06 meses), média (de 07 a 12 meses), ou grave (de 13 a 24 meses).</w:t>
      </w:r>
    </w:p>
    <w:p w14:paraId="51F6E499" w14:textId="77777777" w:rsidR="00D40E4F"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D40E4F" w:rsidRPr="00A70FAB">
        <w:rPr>
          <w:rFonts w:eastAsia="Arial Unicode MS" w:cs="Arial"/>
          <w:bCs/>
          <w:sz w:val="24"/>
          <w:szCs w:val="24"/>
        </w:rPr>
        <w:t>.</w:t>
      </w:r>
      <w:r w:rsidR="00553BB3" w:rsidRPr="00A70FAB">
        <w:rPr>
          <w:rFonts w:eastAsia="Arial Unicode MS" w:cs="Arial"/>
          <w:bCs/>
          <w:sz w:val="24"/>
          <w:szCs w:val="24"/>
        </w:rPr>
        <w:t>7</w:t>
      </w:r>
      <w:r w:rsidR="00D40E4F" w:rsidRPr="00A70FAB">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14:paraId="07ACB281"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553BB3" w:rsidRPr="00A70FAB">
        <w:rPr>
          <w:rFonts w:eastAsia="Arial Unicode MS" w:cs="Arial"/>
          <w:bCs/>
          <w:sz w:val="24"/>
          <w:szCs w:val="24"/>
        </w:rPr>
        <w:t>7</w:t>
      </w:r>
      <w:r w:rsidR="005C604C" w:rsidRPr="00A70FAB">
        <w:rPr>
          <w:rFonts w:eastAsia="Arial Unicode MS" w:cs="Arial"/>
          <w:bCs/>
          <w:sz w:val="24"/>
          <w:szCs w:val="24"/>
        </w:rPr>
        <w:t>.</w:t>
      </w:r>
      <w:r w:rsidR="00D40E4F" w:rsidRPr="00A70FAB">
        <w:rPr>
          <w:rFonts w:eastAsia="Arial Unicode MS" w:cs="Arial"/>
          <w:bCs/>
          <w:sz w:val="24"/>
          <w:szCs w:val="24"/>
        </w:rPr>
        <w:t>4</w:t>
      </w:r>
      <w:r w:rsidR="005C604C" w:rsidRPr="00A70FAB">
        <w:rPr>
          <w:rFonts w:eastAsia="Arial Unicode MS" w:cs="Arial"/>
          <w:bCs/>
          <w:sz w:val="24"/>
          <w:szCs w:val="24"/>
        </w:rPr>
        <w:t>.  A sanção de suspensão do direito de participar de licitação e impedimento de contratar importa, durante sua vigência, na suspensão de registro cadastral, se existente, ou no impedimento de inscrição cadastral.</w:t>
      </w:r>
    </w:p>
    <w:p w14:paraId="0748A814"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553BB3" w:rsidRPr="00A70FAB">
        <w:rPr>
          <w:rFonts w:eastAsia="Arial Unicode MS" w:cs="Arial"/>
          <w:bCs/>
          <w:sz w:val="24"/>
          <w:szCs w:val="24"/>
        </w:rPr>
        <w:t>7</w:t>
      </w:r>
      <w:r w:rsidR="005C604C" w:rsidRPr="00A70FAB">
        <w:rPr>
          <w:rFonts w:eastAsia="Arial Unicode MS" w:cs="Arial"/>
          <w:bCs/>
          <w:sz w:val="24"/>
          <w:szCs w:val="24"/>
        </w:rPr>
        <w:t>.</w:t>
      </w:r>
      <w:r w:rsidR="00D40E4F" w:rsidRPr="00A70FAB">
        <w:rPr>
          <w:rFonts w:eastAsia="Arial Unicode MS" w:cs="Arial"/>
          <w:bCs/>
          <w:sz w:val="24"/>
          <w:szCs w:val="24"/>
        </w:rPr>
        <w:t>5</w:t>
      </w:r>
      <w:r w:rsidR="005C604C" w:rsidRPr="00A70FAB">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0964B700" w14:textId="77777777" w:rsidR="005C604C" w:rsidRPr="00A70FAB" w:rsidRDefault="001009E3" w:rsidP="00A70FAB">
      <w:pPr>
        <w:spacing w:before="120" w:line="360" w:lineRule="auto"/>
        <w:rPr>
          <w:rFonts w:eastAsia="Arial Unicode MS" w:cs="Arial"/>
          <w:bCs/>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553BB3" w:rsidRPr="00A70FAB">
        <w:rPr>
          <w:rFonts w:eastAsia="Arial Unicode MS" w:cs="Arial"/>
          <w:bCs/>
          <w:sz w:val="24"/>
          <w:szCs w:val="24"/>
        </w:rPr>
        <w:t>7</w:t>
      </w:r>
      <w:r w:rsidR="005C604C" w:rsidRPr="00A70FAB">
        <w:rPr>
          <w:rFonts w:eastAsia="Arial Unicode MS" w:cs="Arial"/>
          <w:bCs/>
          <w:sz w:val="24"/>
          <w:szCs w:val="24"/>
        </w:rPr>
        <w:t>.</w:t>
      </w:r>
      <w:r w:rsidR="00D40E4F" w:rsidRPr="00A70FAB">
        <w:rPr>
          <w:rFonts w:eastAsia="Arial Unicode MS" w:cs="Arial"/>
          <w:bCs/>
          <w:sz w:val="24"/>
          <w:szCs w:val="24"/>
        </w:rPr>
        <w:t>6</w:t>
      </w:r>
      <w:r w:rsidR="005C604C" w:rsidRPr="00A70FAB">
        <w:rPr>
          <w:rFonts w:eastAsia="Arial Unicode MS" w:cs="Arial"/>
          <w:bCs/>
          <w:sz w:val="24"/>
          <w:szCs w:val="24"/>
        </w:rPr>
        <w:t>. A reincidência de prática punível com suspensão, ocorrida num período de até 2 (dois) anos a contar do término da primeira imputação, implicará no agravamento da sanção a ser aplicada.</w:t>
      </w:r>
    </w:p>
    <w:p w14:paraId="77CD2329" w14:textId="77777777" w:rsidR="005C604C" w:rsidRPr="00A70FAB" w:rsidRDefault="00545174" w:rsidP="00A70FAB">
      <w:pPr>
        <w:spacing w:before="120" w:line="360" w:lineRule="auto"/>
        <w:rPr>
          <w:rFonts w:eastAsia="Arial Unicode MS" w:cs="Arial"/>
          <w:bCs/>
          <w:sz w:val="24"/>
          <w:szCs w:val="24"/>
        </w:rPr>
      </w:pPr>
      <w:r w:rsidRPr="00A70FAB">
        <w:rPr>
          <w:rFonts w:eastAsia="Arial Unicode MS" w:cs="Arial"/>
          <w:bCs/>
          <w:sz w:val="24"/>
          <w:szCs w:val="24"/>
        </w:rPr>
        <w:t>10</w:t>
      </w:r>
      <w:r w:rsidR="005C604C" w:rsidRPr="00A70FAB">
        <w:rPr>
          <w:rFonts w:eastAsia="Arial Unicode MS" w:cs="Arial"/>
          <w:bCs/>
          <w:sz w:val="24"/>
          <w:szCs w:val="24"/>
        </w:rPr>
        <w:t>.</w:t>
      </w:r>
      <w:r w:rsidR="00553BB3" w:rsidRPr="00A70FAB">
        <w:rPr>
          <w:rFonts w:eastAsia="Arial Unicode MS" w:cs="Arial"/>
          <w:bCs/>
          <w:sz w:val="24"/>
          <w:szCs w:val="24"/>
        </w:rPr>
        <w:t>8</w:t>
      </w:r>
      <w:r w:rsidR="005C604C" w:rsidRPr="00A70FAB">
        <w:rPr>
          <w:rFonts w:eastAsia="Arial Unicode MS" w:cs="Arial"/>
          <w:bCs/>
          <w:sz w:val="24"/>
          <w:szCs w:val="24"/>
        </w:rPr>
        <w:t xml:space="preserve">. </w:t>
      </w:r>
      <w:r w:rsidR="005C604C" w:rsidRPr="00A70FAB">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r w:rsidR="00DF6D1F" w:rsidRPr="00A70FAB">
        <w:rPr>
          <w:rFonts w:eastAsia="Arial Unicode MS" w:cs="Arial"/>
          <w:sz w:val="24"/>
          <w:szCs w:val="24"/>
        </w:rPr>
        <w:t>às</w:t>
      </w:r>
      <w:r w:rsidR="005C604C" w:rsidRPr="00A70FAB">
        <w:rPr>
          <w:rFonts w:eastAsia="Arial Unicode MS" w:cs="Arial"/>
          <w:sz w:val="24"/>
          <w:szCs w:val="24"/>
        </w:rPr>
        <w:t xml:space="preserve"> expensas da CONTRATADA.</w:t>
      </w:r>
    </w:p>
    <w:p w14:paraId="13CAC386" w14:textId="77777777" w:rsidR="005C604C" w:rsidRPr="00A70FAB" w:rsidRDefault="001009E3" w:rsidP="00A70FAB">
      <w:pPr>
        <w:spacing w:before="120" w:line="360" w:lineRule="auto"/>
        <w:rPr>
          <w:rFonts w:eastAsia="Arial Unicode MS" w:cs="Arial"/>
          <w:sz w:val="24"/>
          <w:szCs w:val="24"/>
        </w:rPr>
      </w:pPr>
      <w:r w:rsidRPr="00A70FAB">
        <w:rPr>
          <w:rFonts w:eastAsia="Arial Unicode MS" w:cs="Arial"/>
          <w:bCs/>
          <w:sz w:val="24"/>
          <w:szCs w:val="24"/>
        </w:rPr>
        <w:t>1</w:t>
      </w:r>
      <w:r w:rsidR="00520302" w:rsidRPr="00A70FAB">
        <w:rPr>
          <w:rFonts w:eastAsia="Arial Unicode MS" w:cs="Arial"/>
          <w:bCs/>
          <w:sz w:val="24"/>
          <w:szCs w:val="24"/>
        </w:rPr>
        <w:t>0</w:t>
      </w:r>
      <w:r w:rsidR="005C604C" w:rsidRPr="00A70FAB">
        <w:rPr>
          <w:rFonts w:eastAsia="Arial Unicode MS" w:cs="Arial"/>
          <w:bCs/>
          <w:sz w:val="24"/>
          <w:szCs w:val="24"/>
        </w:rPr>
        <w:t>.</w:t>
      </w:r>
      <w:r w:rsidR="00553BB3" w:rsidRPr="00A70FAB">
        <w:rPr>
          <w:rFonts w:eastAsia="Arial Unicode MS" w:cs="Arial"/>
          <w:bCs/>
          <w:sz w:val="24"/>
          <w:szCs w:val="24"/>
        </w:rPr>
        <w:t>9</w:t>
      </w:r>
      <w:r w:rsidR="005C604C" w:rsidRPr="00A70FAB">
        <w:rPr>
          <w:rFonts w:eastAsia="Arial Unicode MS" w:cs="Arial"/>
          <w:bCs/>
          <w:sz w:val="24"/>
          <w:szCs w:val="24"/>
        </w:rPr>
        <w:t xml:space="preserve">. </w:t>
      </w:r>
      <w:r w:rsidR="005C604C" w:rsidRPr="00A70FAB">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64BBA73F" w14:textId="77777777" w:rsidR="005C604C" w:rsidRPr="00A70FAB" w:rsidRDefault="005C604C" w:rsidP="00A70FAB">
      <w:pPr>
        <w:spacing w:before="480" w:line="360" w:lineRule="auto"/>
        <w:rPr>
          <w:rFonts w:cs="Arial"/>
          <w:b/>
          <w:sz w:val="24"/>
          <w:szCs w:val="24"/>
        </w:rPr>
      </w:pPr>
      <w:r w:rsidRPr="00A70FAB">
        <w:rPr>
          <w:rFonts w:cs="Arial"/>
          <w:b/>
          <w:sz w:val="24"/>
          <w:szCs w:val="24"/>
        </w:rPr>
        <w:t>CLÁUSULA DÉCIMA</w:t>
      </w:r>
      <w:r w:rsidR="00DE7478">
        <w:rPr>
          <w:rFonts w:cs="Arial"/>
          <w:b/>
          <w:sz w:val="24"/>
          <w:szCs w:val="24"/>
        </w:rPr>
        <w:t xml:space="preserve"> </w:t>
      </w:r>
      <w:r w:rsidR="00582954" w:rsidRPr="00A70FAB">
        <w:rPr>
          <w:rFonts w:cs="Arial"/>
          <w:b/>
          <w:sz w:val="24"/>
          <w:szCs w:val="24"/>
        </w:rPr>
        <w:t>PRIMEIRA</w:t>
      </w:r>
      <w:r w:rsidRPr="00A70FAB">
        <w:rPr>
          <w:rFonts w:cs="Arial"/>
          <w:b/>
          <w:sz w:val="24"/>
          <w:szCs w:val="24"/>
        </w:rPr>
        <w:t>: RESCISÃO</w:t>
      </w:r>
    </w:p>
    <w:p w14:paraId="0E0C053D" w14:textId="77777777" w:rsidR="005C604C" w:rsidRPr="00A70FAB" w:rsidRDefault="001009E3" w:rsidP="00A70FAB">
      <w:pPr>
        <w:spacing w:before="120" w:line="360" w:lineRule="auto"/>
        <w:rPr>
          <w:sz w:val="24"/>
          <w:szCs w:val="24"/>
        </w:rPr>
      </w:pPr>
      <w:r w:rsidRPr="00A70FAB">
        <w:rPr>
          <w:sz w:val="24"/>
          <w:szCs w:val="24"/>
        </w:rPr>
        <w:lastRenderedPageBreak/>
        <w:t>1</w:t>
      </w:r>
      <w:r w:rsidR="00582954" w:rsidRPr="00A70FAB">
        <w:rPr>
          <w:sz w:val="24"/>
          <w:szCs w:val="24"/>
        </w:rPr>
        <w:t>1</w:t>
      </w:r>
      <w:r w:rsidR="005C604C" w:rsidRPr="00A70FAB">
        <w:rPr>
          <w:sz w:val="24"/>
          <w:szCs w:val="24"/>
        </w:rPr>
        <w:t>.1. A inexecução total ou parcial do Contrato poderá ensejar a sua rescisão, com as consequências cabíveis</w:t>
      </w:r>
      <w:r w:rsidR="004F00E3" w:rsidRPr="00A70FAB">
        <w:rPr>
          <w:sz w:val="24"/>
          <w:szCs w:val="24"/>
        </w:rPr>
        <w:t>.</w:t>
      </w:r>
    </w:p>
    <w:p w14:paraId="7E31B778" w14:textId="77777777" w:rsidR="005C604C" w:rsidRPr="00A70FAB" w:rsidRDefault="001009E3" w:rsidP="00A70FAB">
      <w:pPr>
        <w:spacing w:before="120" w:line="360" w:lineRule="auto"/>
        <w:rPr>
          <w:sz w:val="24"/>
          <w:szCs w:val="24"/>
        </w:rPr>
      </w:pPr>
      <w:r w:rsidRPr="00A70FAB">
        <w:rPr>
          <w:sz w:val="24"/>
          <w:szCs w:val="24"/>
        </w:rPr>
        <w:t>1</w:t>
      </w:r>
      <w:r w:rsidR="00582954" w:rsidRPr="00A70FAB">
        <w:rPr>
          <w:sz w:val="24"/>
          <w:szCs w:val="24"/>
        </w:rPr>
        <w:t>1</w:t>
      </w:r>
      <w:r w:rsidR="005C604C" w:rsidRPr="00A70FAB">
        <w:rPr>
          <w:sz w:val="24"/>
          <w:szCs w:val="24"/>
        </w:rPr>
        <w:t>.</w:t>
      </w:r>
      <w:r w:rsidR="00E86D0D" w:rsidRPr="00A70FAB">
        <w:rPr>
          <w:sz w:val="24"/>
          <w:szCs w:val="24"/>
        </w:rPr>
        <w:t>2</w:t>
      </w:r>
      <w:r w:rsidR="005C604C" w:rsidRPr="00A70FAB">
        <w:rPr>
          <w:sz w:val="24"/>
          <w:szCs w:val="24"/>
        </w:rPr>
        <w:t xml:space="preserve">. A rescisão deste Contrato poderá ser: </w:t>
      </w:r>
    </w:p>
    <w:p w14:paraId="54586D47" w14:textId="77777777" w:rsidR="005C604C" w:rsidRPr="00A70FAB" w:rsidRDefault="005C604C" w:rsidP="00A70FAB">
      <w:pPr>
        <w:numPr>
          <w:ilvl w:val="2"/>
          <w:numId w:val="27"/>
        </w:numPr>
        <w:spacing w:before="120" w:line="360" w:lineRule="auto"/>
        <w:ind w:left="851" w:hanging="284"/>
        <w:rPr>
          <w:sz w:val="24"/>
          <w:szCs w:val="24"/>
        </w:rPr>
      </w:pPr>
      <w:r w:rsidRPr="00A70FAB">
        <w:rPr>
          <w:sz w:val="24"/>
          <w:szCs w:val="24"/>
        </w:rPr>
        <w:t>por ato unilateral e escrito de qualquer das partes;</w:t>
      </w:r>
    </w:p>
    <w:p w14:paraId="5F653234" w14:textId="77777777" w:rsidR="005C604C" w:rsidRPr="00A70FAB" w:rsidRDefault="005C604C" w:rsidP="00A70FAB">
      <w:pPr>
        <w:numPr>
          <w:ilvl w:val="2"/>
          <w:numId w:val="27"/>
        </w:numPr>
        <w:spacing w:before="120" w:line="360" w:lineRule="auto"/>
        <w:ind w:left="851" w:hanging="284"/>
        <w:rPr>
          <w:sz w:val="24"/>
          <w:szCs w:val="24"/>
        </w:rPr>
      </w:pPr>
      <w:r w:rsidRPr="00A70FAB">
        <w:rPr>
          <w:sz w:val="24"/>
          <w:szCs w:val="24"/>
        </w:rPr>
        <w:t xml:space="preserve">amigável, por acordo entre as partes, reduzida a termo no processo de contratação, desde que haja conveniência para a Cesama; </w:t>
      </w:r>
    </w:p>
    <w:p w14:paraId="4843E6EE" w14:textId="77777777" w:rsidR="005C604C" w:rsidRPr="00A70FAB" w:rsidRDefault="005C604C" w:rsidP="00A70FAB">
      <w:pPr>
        <w:numPr>
          <w:ilvl w:val="2"/>
          <w:numId w:val="27"/>
        </w:numPr>
        <w:spacing w:before="120" w:line="360" w:lineRule="auto"/>
        <w:ind w:left="851" w:hanging="284"/>
        <w:rPr>
          <w:sz w:val="24"/>
          <w:szCs w:val="24"/>
        </w:rPr>
      </w:pPr>
      <w:r w:rsidRPr="00A70FAB">
        <w:rPr>
          <w:sz w:val="24"/>
          <w:szCs w:val="24"/>
        </w:rPr>
        <w:t>judicial, nos termos da legislação.</w:t>
      </w:r>
    </w:p>
    <w:p w14:paraId="6FFF23D5" w14:textId="77777777" w:rsidR="005C604C" w:rsidRPr="00A70FAB" w:rsidRDefault="001009E3" w:rsidP="00A70FAB">
      <w:pPr>
        <w:spacing w:before="120" w:line="360" w:lineRule="auto"/>
        <w:rPr>
          <w:sz w:val="24"/>
          <w:szCs w:val="24"/>
        </w:rPr>
      </w:pPr>
      <w:r w:rsidRPr="00A70FAB">
        <w:rPr>
          <w:sz w:val="24"/>
          <w:szCs w:val="24"/>
        </w:rPr>
        <w:t>1</w:t>
      </w:r>
      <w:r w:rsidR="00582954" w:rsidRPr="00A70FAB">
        <w:rPr>
          <w:sz w:val="24"/>
          <w:szCs w:val="24"/>
        </w:rPr>
        <w:t>1</w:t>
      </w:r>
      <w:r w:rsidR="005C604C" w:rsidRPr="00A70FAB">
        <w:rPr>
          <w:sz w:val="24"/>
          <w:szCs w:val="24"/>
        </w:rPr>
        <w:t>.2.1. Constituem motivo para rescisão do Contrato, dentre outras, as hipóteses previstas no art. 184 do RILC.</w:t>
      </w:r>
    </w:p>
    <w:p w14:paraId="2A0E8762" w14:textId="77777777" w:rsidR="00E86D0D" w:rsidRPr="00A70FAB" w:rsidRDefault="001009E3" w:rsidP="00A70FAB">
      <w:pPr>
        <w:spacing w:before="120" w:line="360" w:lineRule="auto"/>
        <w:rPr>
          <w:rFonts w:cs="Arial"/>
          <w:sz w:val="24"/>
          <w:szCs w:val="24"/>
        </w:rPr>
      </w:pPr>
      <w:r w:rsidRPr="00A70FAB">
        <w:rPr>
          <w:rFonts w:cs="Arial"/>
          <w:sz w:val="24"/>
          <w:szCs w:val="24"/>
        </w:rPr>
        <w:t>1</w:t>
      </w:r>
      <w:r w:rsidR="00582954" w:rsidRPr="00A70FAB">
        <w:rPr>
          <w:rFonts w:cs="Arial"/>
          <w:sz w:val="24"/>
          <w:szCs w:val="24"/>
        </w:rPr>
        <w:t>1</w:t>
      </w:r>
      <w:r w:rsidR="00E86D0D" w:rsidRPr="00A70FAB">
        <w:rPr>
          <w:rFonts w:cs="Arial"/>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14:paraId="0A6C8EC0" w14:textId="77777777" w:rsidR="00E86D0D" w:rsidRPr="00A70FAB" w:rsidRDefault="001009E3" w:rsidP="00A70FAB">
      <w:pPr>
        <w:spacing w:before="120" w:line="360" w:lineRule="auto"/>
        <w:rPr>
          <w:rFonts w:cs="Arial"/>
          <w:sz w:val="24"/>
          <w:szCs w:val="24"/>
        </w:rPr>
      </w:pPr>
      <w:r w:rsidRPr="00A70FAB">
        <w:rPr>
          <w:rFonts w:cs="Arial"/>
          <w:sz w:val="24"/>
          <w:szCs w:val="24"/>
        </w:rPr>
        <w:t>1</w:t>
      </w:r>
      <w:r w:rsidR="00582954" w:rsidRPr="00A70FAB">
        <w:rPr>
          <w:rFonts w:cs="Arial"/>
          <w:sz w:val="24"/>
          <w:szCs w:val="24"/>
        </w:rPr>
        <w:t>1</w:t>
      </w:r>
      <w:r w:rsidR="00E86D0D" w:rsidRPr="00A70FAB">
        <w:rPr>
          <w:rFonts w:cs="Arial"/>
          <w:sz w:val="24"/>
          <w:szCs w:val="24"/>
        </w:rPr>
        <w:t xml:space="preserve">.2.3. Na hipótese de imprescindibilidade da execução contratual para a continuidade de serviços públicos essenciais, o prazo a que se refere o item </w:t>
      </w:r>
      <w:r w:rsidRPr="00A70FAB">
        <w:rPr>
          <w:rFonts w:cs="Arial"/>
          <w:sz w:val="24"/>
          <w:szCs w:val="24"/>
        </w:rPr>
        <w:t>1</w:t>
      </w:r>
      <w:r w:rsidR="00582954" w:rsidRPr="00A70FAB">
        <w:rPr>
          <w:rFonts w:cs="Arial"/>
          <w:sz w:val="24"/>
          <w:szCs w:val="24"/>
        </w:rPr>
        <w:t>1</w:t>
      </w:r>
      <w:r w:rsidR="00E86D0D" w:rsidRPr="00A70FAB">
        <w:rPr>
          <w:rFonts w:cs="Arial"/>
          <w:sz w:val="24"/>
          <w:szCs w:val="24"/>
        </w:rPr>
        <w:t xml:space="preserve">.2.2 será de 90 (noventa) dias. </w:t>
      </w:r>
    </w:p>
    <w:p w14:paraId="01AD0E8E" w14:textId="77777777" w:rsidR="005C604C" w:rsidRPr="00A70FAB" w:rsidRDefault="001009E3" w:rsidP="00A70FAB">
      <w:pPr>
        <w:spacing w:before="120" w:line="360" w:lineRule="auto"/>
        <w:rPr>
          <w:sz w:val="24"/>
          <w:szCs w:val="24"/>
        </w:rPr>
      </w:pPr>
      <w:r w:rsidRPr="00A70FAB">
        <w:rPr>
          <w:sz w:val="24"/>
          <w:szCs w:val="24"/>
        </w:rPr>
        <w:t>1</w:t>
      </w:r>
      <w:r w:rsidR="00582954" w:rsidRPr="00A70FAB">
        <w:rPr>
          <w:sz w:val="24"/>
          <w:szCs w:val="24"/>
        </w:rPr>
        <w:t>1</w:t>
      </w:r>
      <w:r w:rsidR="005C604C" w:rsidRPr="00A70FAB">
        <w:rPr>
          <w:sz w:val="24"/>
          <w:szCs w:val="24"/>
        </w:rPr>
        <w:t>.3. Quando a rescisão ocorrer sem que haja culpa da outra parte contratante, será esta ressarcida dos prejuízos que houver sofrido, regularmente comprovados, e no caso da CONTRATADA poderá ter ainda direito a:</w:t>
      </w:r>
    </w:p>
    <w:p w14:paraId="671416E7" w14:textId="77777777" w:rsidR="005C604C" w:rsidRPr="00A70FAB" w:rsidRDefault="005C604C" w:rsidP="00A70FAB">
      <w:pPr>
        <w:numPr>
          <w:ilvl w:val="0"/>
          <w:numId w:val="28"/>
        </w:numPr>
        <w:tabs>
          <w:tab w:val="left" w:pos="-5387"/>
        </w:tabs>
        <w:spacing w:before="120" w:line="360" w:lineRule="auto"/>
        <w:ind w:left="851" w:hanging="284"/>
        <w:rPr>
          <w:sz w:val="24"/>
          <w:szCs w:val="24"/>
        </w:rPr>
      </w:pPr>
      <w:r w:rsidRPr="00A70FAB">
        <w:rPr>
          <w:sz w:val="24"/>
          <w:szCs w:val="24"/>
        </w:rPr>
        <w:t xml:space="preserve">devolução da garantia; </w:t>
      </w:r>
    </w:p>
    <w:p w14:paraId="08BF9A67" w14:textId="77777777" w:rsidR="005C604C" w:rsidRPr="00A70FAB" w:rsidRDefault="005C604C" w:rsidP="00A70FAB">
      <w:pPr>
        <w:numPr>
          <w:ilvl w:val="0"/>
          <w:numId w:val="28"/>
        </w:numPr>
        <w:tabs>
          <w:tab w:val="left" w:pos="-5387"/>
        </w:tabs>
        <w:spacing w:before="120" w:line="360" w:lineRule="auto"/>
        <w:ind w:left="851" w:hanging="284"/>
        <w:rPr>
          <w:sz w:val="24"/>
          <w:szCs w:val="24"/>
        </w:rPr>
      </w:pPr>
      <w:r w:rsidRPr="00A70FAB">
        <w:rPr>
          <w:sz w:val="24"/>
          <w:szCs w:val="24"/>
        </w:rPr>
        <w:t xml:space="preserve">pagamentos devidos pela execução do contrato até a data da rescisão; </w:t>
      </w:r>
    </w:p>
    <w:p w14:paraId="39931CE9" w14:textId="77777777" w:rsidR="005C604C" w:rsidRPr="00A70FAB" w:rsidRDefault="005C604C" w:rsidP="00A70FAB">
      <w:pPr>
        <w:numPr>
          <w:ilvl w:val="0"/>
          <w:numId w:val="28"/>
        </w:numPr>
        <w:tabs>
          <w:tab w:val="left" w:pos="-5387"/>
        </w:tabs>
        <w:spacing w:before="120" w:line="360" w:lineRule="auto"/>
        <w:ind w:left="851" w:hanging="284"/>
        <w:rPr>
          <w:sz w:val="24"/>
          <w:szCs w:val="24"/>
        </w:rPr>
      </w:pPr>
      <w:r w:rsidRPr="00A70FAB">
        <w:rPr>
          <w:sz w:val="24"/>
          <w:szCs w:val="24"/>
        </w:rPr>
        <w:t>pagamento do custo da desmobilização.</w:t>
      </w:r>
    </w:p>
    <w:p w14:paraId="5BC8F906" w14:textId="77777777" w:rsidR="005C604C" w:rsidRPr="00A70FAB" w:rsidRDefault="001009E3" w:rsidP="00A70FAB">
      <w:pPr>
        <w:spacing w:before="120" w:line="360" w:lineRule="auto"/>
        <w:rPr>
          <w:sz w:val="24"/>
          <w:szCs w:val="24"/>
        </w:rPr>
      </w:pPr>
      <w:r w:rsidRPr="00A70FAB">
        <w:rPr>
          <w:sz w:val="24"/>
          <w:szCs w:val="24"/>
        </w:rPr>
        <w:t>1</w:t>
      </w:r>
      <w:r w:rsidR="00582954" w:rsidRPr="00A70FAB">
        <w:rPr>
          <w:sz w:val="24"/>
          <w:szCs w:val="24"/>
        </w:rPr>
        <w:t>1</w:t>
      </w:r>
      <w:r w:rsidR="005C604C" w:rsidRPr="00A70FAB">
        <w:rPr>
          <w:sz w:val="24"/>
          <w:szCs w:val="24"/>
        </w:rPr>
        <w:t>.4. Conforme art. 172, §2º do RILC, na hipótese de rescisão do Contrato, caberá ao responsável pela fiscalização atestar as parcelas adequadamente concluídas, recebendo provisória ou definitivamente, conforme o caso.</w:t>
      </w:r>
    </w:p>
    <w:p w14:paraId="480647FA" w14:textId="77777777" w:rsidR="002F0AC5" w:rsidRPr="00A70FAB" w:rsidRDefault="002F0AC5" w:rsidP="00A70FAB">
      <w:pPr>
        <w:pStyle w:val="Ttulo2"/>
        <w:spacing w:before="480" w:line="360" w:lineRule="auto"/>
        <w:jc w:val="both"/>
        <w:rPr>
          <w:rFonts w:ascii="Arial" w:eastAsia="Arial Unicode MS" w:hAnsi="Arial" w:cs="Arial"/>
          <w:sz w:val="23"/>
          <w:szCs w:val="23"/>
        </w:rPr>
      </w:pPr>
      <w:r w:rsidRPr="00A70FAB">
        <w:rPr>
          <w:rFonts w:ascii="Arial" w:eastAsia="Arial Unicode MS" w:hAnsi="Arial" w:cs="Arial"/>
          <w:sz w:val="23"/>
          <w:szCs w:val="23"/>
        </w:rPr>
        <w:t xml:space="preserve">CLÁUSULA DÉCIMA </w:t>
      </w:r>
      <w:r w:rsidR="000514E9" w:rsidRPr="00A70FAB">
        <w:rPr>
          <w:rFonts w:ascii="Arial" w:eastAsia="Arial Unicode MS" w:hAnsi="Arial" w:cs="Arial"/>
          <w:sz w:val="23"/>
          <w:szCs w:val="23"/>
        </w:rPr>
        <w:t>SEGUNDA</w:t>
      </w:r>
      <w:r w:rsidRPr="00A70FAB">
        <w:rPr>
          <w:rFonts w:ascii="Arial" w:eastAsia="Arial Unicode MS" w:hAnsi="Arial" w:cs="Arial"/>
          <w:sz w:val="23"/>
          <w:szCs w:val="23"/>
        </w:rPr>
        <w:t>: CONFORMIDADE</w:t>
      </w:r>
    </w:p>
    <w:p w14:paraId="340411C5" w14:textId="77777777" w:rsidR="002F0AC5" w:rsidRPr="00A70FAB" w:rsidRDefault="002F0AC5" w:rsidP="00A70FAB">
      <w:pPr>
        <w:spacing w:before="120" w:line="360" w:lineRule="auto"/>
        <w:rPr>
          <w:rFonts w:cs="Arial"/>
          <w:sz w:val="22"/>
          <w:szCs w:val="22"/>
        </w:rPr>
      </w:pPr>
      <w:r w:rsidRPr="00A70FAB">
        <w:rPr>
          <w:rFonts w:cs="Arial"/>
          <w:sz w:val="22"/>
          <w:szCs w:val="22"/>
        </w:rPr>
        <w:t>1</w:t>
      </w:r>
      <w:r w:rsidR="00C75DD5" w:rsidRPr="00A70FAB">
        <w:rPr>
          <w:rFonts w:cs="Arial"/>
          <w:sz w:val="22"/>
          <w:szCs w:val="22"/>
        </w:rPr>
        <w:t>2</w:t>
      </w:r>
      <w:r w:rsidRPr="00A70FAB">
        <w:rPr>
          <w:rFonts w:cs="Arial"/>
          <w:sz w:val="22"/>
          <w:szCs w:val="22"/>
        </w:rPr>
        <w:t>.1 A CONTRATADA declara, sob as penas da lei, não haver, até a presente data, qualquer impedimento à presente contratação ou mesmo à execução de alguma clausula ou condição do instrumento ora pactuado.</w:t>
      </w:r>
    </w:p>
    <w:p w14:paraId="1B2A8524" w14:textId="77777777" w:rsidR="002F0AC5" w:rsidRPr="00A70FAB" w:rsidRDefault="002F0AC5" w:rsidP="00A70FAB">
      <w:pPr>
        <w:spacing w:before="120" w:line="360" w:lineRule="auto"/>
        <w:rPr>
          <w:rFonts w:cs="Arial"/>
          <w:sz w:val="22"/>
          <w:szCs w:val="22"/>
        </w:rPr>
      </w:pPr>
      <w:r w:rsidRPr="00A70FAB">
        <w:rPr>
          <w:rFonts w:cs="Arial"/>
          <w:sz w:val="22"/>
          <w:szCs w:val="22"/>
        </w:rPr>
        <w:lastRenderedPageBreak/>
        <w:t>1</w:t>
      </w:r>
      <w:r w:rsidR="00C75DD5" w:rsidRPr="00A70FAB">
        <w:rPr>
          <w:rFonts w:cs="Arial"/>
          <w:sz w:val="22"/>
          <w:szCs w:val="22"/>
        </w:rPr>
        <w:t>2</w:t>
      </w:r>
      <w:r w:rsidRPr="00A70FAB">
        <w:rPr>
          <w:rFonts w:cs="Arial"/>
          <w:sz w:val="22"/>
          <w:szCs w:val="22"/>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A70FAB">
        <w:rPr>
          <w:rFonts w:cs="Arial"/>
          <w:sz w:val="22"/>
          <w:szCs w:val="22"/>
        </w:rPr>
        <w:t>onCombatingBriberyofForeignPublicOfficials</w:t>
      </w:r>
      <w:proofErr w:type="spellEnd"/>
      <w:r w:rsidRPr="00A70FAB">
        <w:rPr>
          <w:rFonts w:cs="Arial"/>
          <w:sz w:val="22"/>
          <w:szCs w:val="22"/>
        </w:rPr>
        <w:t xml:space="preserve"> in </w:t>
      </w:r>
      <w:proofErr w:type="spellStart"/>
      <w:r w:rsidRPr="00A70FAB">
        <w:rPr>
          <w:rFonts w:cs="Arial"/>
          <w:sz w:val="22"/>
          <w:szCs w:val="22"/>
        </w:rPr>
        <w:t>International</w:t>
      </w:r>
      <w:proofErr w:type="spellEnd"/>
      <w:r w:rsidRPr="00A70FAB">
        <w:rPr>
          <w:rFonts w:cs="Arial"/>
          <w:sz w:val="22"/>
          <w:szCs w:val="22"/>
        </w:rPr>
        <w:t xml:space="preserve"> Business </w:t>
      </w:r>
      <w:proofErr w:type="spellStart"/>
      <w:r w:rsidRPr="00A70FAB">
        <w:rPr>
          <w:rFonts w:cs="Arial"/>
          <w:sz w:val="22"/>
          <w:szCs w:val="22"/>
        </w:rPr>
        <w:t>Transactions</w:t>
      </w:r>
      <w:proofErr w:type="spellEnd"/>
      <w:r w:rsidRPr="00A70FAB">
        <w:rPr>
          <w:rFonts w:cs="Arial"/>
          <w:sz w:val="22"/>
          <w:szCs w:val="22"/>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A70FAB">
        <w:rPr>
          <w:rFonts w:cs="Arial"/>
          <w:sz w:val="22"/>
          <w:szCs w:val="22"/>
        </w:rPr>
        <w:t>Corruption</w:t>
      </w:r>
      <w:proofErr w:type="spellEnd"/>
      <w:r w:rsidRPr="00A70FAB">
        <w:rPr>
          <w:rFonts w:cs="Arial"/>
          <w:sz w:val="22"/>
          <w:szCs w:val="22"/>
        </w:rPr>
        <w:t xml:space="preserve"> (Convenção das Nações Unidas contra a Corrupção).</w:t>
      </w:r>
    </w:p>
    <w:p w14:paraId="49426FFF" w14:textId="77777777" w:rsidR="002F0AC5" w:rsidRPr="00A70FAB" w:rsidRDefault="002F0AC5" w:rsidP="00A70FAB">
      <w:pPr>
        <w:spacing w:before="120" w:line="360" w:lineRule="auto"/>
        <w:rPr>
          <w:rFonts w:cs="Arial"/>
          <w:sz w:val="22"/>
          <w:szCs w:val="22"/>
        </w:rPr>
      </w:pPr>
      <w:r w:rsidRPr="00A70FAB">
        <w:rPr>
          <w:rFonts w:cs="Arial"/>
          <w:sz w:val="22"/>
          <w:szCs w:val="22"/>
        </w:rPr>
        <w:t>1</w:t>
      </w:r>
      <w:r w:rsidR="00C75DD5" w:rsidRPr="00A70FAB">
        <w:rPr>
          <w:rFonts w:cs="Arial"/>
          <w:sz w:val="22"/>
          <w:szCs w:val="22"/>
        </w:rPr>
        <w:t>2</w:t>
      </w:r>
      <w:r w:rsidRPr="00A70FAB">
        <w:rPr>
          <w:rFonts w:cs="Arial"/>
          <w:sz w:val="22"/>
          <w:szCs w:val="22"/>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4CF7324" w14:textId="77777777" w:rsidR="002F0AC5" w:rsidRPr="00A70FAB" w:rsidRDefault="002F0AC5" w:rsidP="00A70FAB">
      <w:pPr>
        <w:spacing w:before="120" w:line="360" w:lineRule="auto"/>
        <w:rPr>
          <w:rFonts w:cs="Arial"/>
          <w:sz w:val="22"/>
          <w:szCs w:val="22"/>
        </w:rPr>
      </w:pPr>
      <w:r w:rsidRPr="00A70FAB">
        <w:rPr>
          <w:rFonts w:cs="Arial"/>
          <w:sz w:val="22"/>
          <w:szCs w:val="22"/>
        </w:rPr>
        <w:t>1</w:t>
      </w:r>
      <w:r w:rsidR="00C75DD5" w:rsidRPr="00A70FAB">
        <w:rPr>
          <w:rFonts w:cs="Arial"/>
          <w:sz w:val="22"/>
          <w:szCs w:val="22"/>
        </w:rPr>
        <w:t>2</w:t>
      </w:r>
      <w:r w:rsidRPr="00A70FAB">
        <w:rPr>
          <w:rFonts w:cs="Arial"/>
          <w:sz w:val="22"/>
          <w:szCs w:val="22"/>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580D5F6" w14:textId="77777777" w:rsidR="002F0AC5" w:rsidRPr="00A70FAB" w:rsidRDefault="002F0AC5" w:rsidP="00A70FAB">
      <w:pPr>
        <w:spacing w:before="120" w:line="360" w:lineRule="auto"/>
        <w:rPr>
          <w:rFonts w:cs="Arial"/>
          <w:sz w:val="22"/>
          <w:szCs w:val="22"/>
        </w:rPr>
      </w:pPr>
      <w:r w:rsidRPr="00A70FAB">
        <w:rPr>
          <w:rFonts w:cs="Arial"/>
          <w:sz w:val="22"/>
          <w:szCs w:val="22"/>
        </w:rPr>
        <w:t>1</w:t>
      </w:r>
      <w:r w:rsidR="00C75DD5" w:rsidRPr="00A70FAB">
        <w:rPr>
          <w:rFonts w:cs="Arial"/>
          <w:sz w:val="22"/>
          <w:szCs w:val="22"/>
        </w:rPr>
        <w:t>2</w:t>
      </w:r>
      <w:r w:rsidRPr="00A70FAB">
        <w:rPr>
          <w:rFonts w:cs="Arial"/>
          <w:sz w:val="22"/>
          <w:szCs w:val="22"/>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6A9D2CCF" w14:textId="77777777" w:rsidR="002F0AC5" w:rsidRPr="00A70FAB" w:rsidRDefault="002F0AC5" w:rsidP="00A70FAB">
      <w:pPr>
        <w:spacing w:before="120" w:line="360" w:lineRule="auto"/>
        <w:rPr>
          <w:rFonts w:cs="Arial"/>
          <w:sz w:val="22"/>
          <w:szCs w:val="22"/>
        </w:rPr>
      </w:pPr>
      <w:r w:rsidRPr="00A70FAB">
        <w:rPr>
          <w:rFonts w:cs="Arial"/>
          <w:sz w:val="22"/>
          <w:szCs w:val="22"/>
        </w:rPr>
        <w:t>1</w:t>
      </w:r>
      <w:r w:rsidR="00C75DD5" w:rsidRPr="00A70FAB">
        <w:rPr>
          <w:rFonts w:cs="Arial"/>
          <w:sz w:val="22"/>
          <w:szCs w:val="22"/>
        </w:rPr>
        <w:t>2</w:t>
      </w:r>
      <w:r w:rsidRPr="00A70FAB">
        <w:rPr>
          <w:rFonts w:cs="Arial"/>
          <w:sz w:val="22"/>
          <w:szCs w:val="22"/>
        </w:rPr>
        <w:t>.6 A CONTRATADA declara que não pratica e se obriga a não praticar quaisquer atos que violem a lei anticorrupção.</w:t>
      </w:r>
    </w:p>
    <w:p w14:paraId="2ACCF783" w14:textId="77777777" w:rsidR="002F0AC5" w:rsidRPr="00A70FAB" w:rsidRDefault="002F0AC5" w:rsidP="00A70FAB">
      <w:pPr>
        <w:spacing w:before="120" w:line="360" w:lineRule="auto"/>
        <w:rPr>
          <w:rFonts w:cs="Arial"/>
          <w:sz w:val="22"/>
          <w:szCs w:val="22"/>
        </w:rPr>
      </w:pPr>
      <w:r w:rsidRPr="00A70FAB">
        <w:rPr>
          <w:rFonts w:cs="Arial"/>
          <w:sz w:val="22"/>
          <w:szCs w:val="22"/>
        </w:rPr>
        <w:t>1</w:t>
      </w:r>
      <w:r w:rsidR="00C75DD5" w:rsidRPr="00A70FAB">
        <w:rPr>
          <w:rFonts w:cs="Arial"/>
          <w:sz w:val="22"/>
          <w:szCs w:val="22"/>
        </w:rPr>
        <w:t>2</w:t>
      </w:r>
      <w:r w:rsidRPr="00A70FAB">
        <w:rPr>
          <w:rFonts w:cs="Arial"/>
          <w:sz w:val="22"/>
          <w:szCs w:val="22"/>
        </w:rPr>
        <w:t>.7 A CONTRATADA concorda em fornecer prontamente, sempre que solicitada, evidencia de que está atuando diligentemente na prevenção de práticas que possam violar as leis anticorrupção.</w:t>
      </w:r>
    </w:p>
    <w:p w14:paraId="14402F2A" w14:textId="77777777" w:rsidR="002F0AC5" w:rsidRPr="00A70FAB" w:rsidRDefault="002F0AC5" w:rsidP="00A70FAB">
      <w:pPr>
        <w:spacing w:before="120" w:line="360" w:lineRule="auto"/>
        <w:rPr>
          <w:rFonts w:cs="Arial"/>
          <w:sz w:val="22"/>
          <w:szCs w:val="22"/>
        </w:rPr>
      </w:pPr>
      <w:r w:rsidRPr="00A70FAB">
        <w:rPr>
          <w:rFonts w:cs="Arial"/>
          <w:sz w:val="22"/>
          <w:szCs w:val="22"/>
        </w:rPr>
        <w:t>1</w:t>
      </w:r>
      <w:r w:rsidR="00C75DD5" w:rsidRPr="00A70FAB">
        <w:rPr>
          <w:rFonts w:cs="Arial"/>
          <w:sz w:val="22"/>
          <w:szCs w:val="22"/>
        </w:rPr>
        <w:t>2</w:t>
      </w:r>
      <w:r w:rsidRPr="00A70FAB">
        <w:rPr>
          <w:rFonts w:cs="Arial"/>
          <w:sz w:val="22"/>
          <w:szCs w:val="22"/>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D5E182D" w14:textId="77777777" w:rsidR="002F0AC5" w:rsidRPr="00A70FAB" w:rsidRDefault="002F0AC5" w:rsidP="00A70FAB">
      <w:pPr>
        <w:spacing w:before="120" w:line="360" w:lineRule="auto"/>
        <w:rPr>
          <w:rFonts w:cs="Arial"/>
          <w:sz w:val="22"/>
          <w:szCs w:val="22"/>
        </w:rPr>
      </w:pPr>
      <w:r w:rsidRPr="00A70FAB">
        <w:rPr>
          <w:rFonts w:cs="Arial"/>
          <w:sz w:val="22"/>
          <w:szCs w:val="22"/>
        </w:rPr>
        <w:lastRenderedPageBreak/>
        <w:t>1</w:t>
      </w:r>
      <w:r w:rsidR="00C75DD5" w:rsidRPr="00A70FAB">
        <w:rPr>
          <w:rFonts w:cs="Arial"/>
          <w:sz w:val="22"/>
          <w:szCs w:val="22"/>
        </w:rPr>
        <w:t>2</w:t>
      </w:r>
      <w:r w:rsidRPr="00A70FAB">
        <w:rPr>
          <w:rFonts w:cs="Arial"/>
          <w:sz w:val="22"/>
          <w:szCs w:val="22"/>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1DD25FD9" w14:textId="77777777" w:rsidR="002F0AC5" w:rsidRPr="00A70FAB" w:rsidRDefault="002F0AC5" w:rsidP="00A70FAB">
      <w:pPr>
        <w:spacing w:before="120" w:line="360" w:lineRule="auto"/>
        <w:rPr>
          <w:rFonts w:cs="Arial"/>
          <w:sz w:val="22"/>
          <w:szCs w:val="22"/>
        </w:rPr>
      </w:pPr>
      <w:r w:rsidRPr="00A70FAB">
        <w:rPr>
          <w:rFonts w:cs="Arial"/>
          <w:sz w:val="22"/>
          <w:szCs w:val="22"/>
        </w:rPr>
        <w:t>1</w:t>
      </w:r>
      <w:r w:rsidR="00C75DD5" w:rsidRPr="00A70FAB">
        <w:rPr>
          <w:rFonts w:cs="Arial"/>
          <w:sz w:val="22"/>
          <w:szCs w:val="22"/>
        </w:rPr>
        <w:t>2</w:t>
      </w:r>
      <w:r w:rsidRPr="00A70FAB">
        <w:rPr>
          <w:rFonts w:cs="Arial"/>
          <w:sz w:val="22"/>
          <w:szCs w:val="22"/>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2AB3D815" w14:textId="77777777" w:rsidR="002F0AC5" w:rsidRPr="00A70FAB" w:rsidRDefault="002F0AC5" w:rsidP="00A70FAB">
      <w:pPr>
        <w:spacing w:before="120" w:line="360" w:lineRule="auto"/>
        <w:rPr>
          <w:rFonts w:cs="Arial"/>
          <w:sz w:val="22"/>
          <w:szCs w:val="22"/>
        </w:rPr>
      </w:pPr>
      <w:r w:rsidRPr="00A70FAB">
        <w:rPr>
          <w:rFonts w:cs="Arial"/>
          <w:sz w:val="22"/>
          <w:szCs w:val="22"/>
        </w:rPr>
        <w:t>1</w:t>
      </w:r>
      <w:r w:rsidR="00C75DD5" w:rsidRPr="00A70FAB">
        <w:rPr>
          <w:rFonts w:cs="Arial"/>
          <w:sz w:val="22"/>
          <w:szCs w:val="22"/>
        </w:rPr>
        <w:t>2</w:t>
      </w:r>
      <w:r w:rsidRPr="00A70FAB">
        <w:rPr>
          <w:rFonts w:cs="Arial"/>
          <w:sz w:val="22"/>
          <w:szCs w:val="22"/>
        </w:rPr>
        <w:t>.11 A CONTRATADA compromete-se a praticar a governança corporativa de modo a dar efetividade ao cumprimento das obrigações contratuais em observância à legislação aplicável.</w:t>
      </w:r>
    </w:p>
    <w:p w14:paraId="507565B6" w14:textId="77777777" w:rsidR="002D5690" w:rsidRPr="00A70FAB" w:rsidRDefault="002F0AC5" w:rsidP="00A70FAB">
      <w:pPr>
        <w:spacing w:before="120" w:line="360" w:lineRule="auto"/>
        <w:rPr>
          <w:rFonts w:cs="Arial"/>
          <w:sz w:val="22"/>
          <w:szCs w:val="22"/>
        </w:rPr>
      </w:pPr>
      <w:r w:rsidRPr="00A70FAB">
        <w:rPr>
          <w:rFonts w:cs="Arial"/>
          <w:sz w:val="22"/>
          <w:szCs w:val="22"/>
        </w:rPr>
        <w:t>1</w:t>
      </w:r>
      <w:r w:rsidR="00C75DD5" w:rsidRPr="00A70FAB">
        <w:rPr>
          <w:rFonts w:cs="Arial"/>
          <w:sz w:val="22"/>
          <w:szCs w:val="22"/>
        </w:rPr>
        <w:t>2</w:t>
      </w:r>
      <w:r w:rsidRPr="00A70FAB">
        <w:rPr>
          <w:rFonts w:cs="Arial"/>
          <w:sz w:val="22"/>
          <w:szCs w:val="22"/>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42CBC6EA" w14:textId="77777777" w:rsidR="005C604C" w:rsidRPr="00A70FAB" w:rsidRDefault="005C604C" w:rsidP="00A70FAB">
      <w:pPr>
        <w:pStyle w:val="Recuodecorpodetexto3"/>
        <w:tabs>
          <w:tab w:val="left" w:pos="-4820"/>
          <w:tab w:val="left" w:pos="9142"/>
        </w:tabs>
        <w:spacing w:before="480" w:line="276" w:lineRule="auto"/>
        <w:ind w:left="0"/>
        <w:rPr>
          <w:rFonts w:eastAsia="Arial Unicode MS"/>
          <w:b/>
          <w:bCs/>
          <w:color w:val="auto"/>
          <w:sz w:val="22"/>
          <w:szCs w:val="22"/>
        </w:rPr>
      </w:pPr>
      <w:r w:rsidRPr="00A70FAB">
        <w:rPr>
          <w:rFonts w:eastAsia="Arial Unicode MS"/>
          <w:b/>
          <w:color w:val="auto"/>
          <w:sz w:val="22"/>
          <w:szCs w:val="22"/>
        </w:rPr>
        <w:t xml:space="preserve">CLÁUSULA DÉCIMA </w:t>
      </w:r>
      <w:r w:rsidR="00DE7478">
        <w:rPr>
          <w:rFonts w:eastAsia="Arial Unicode MS"/>
          <w:b/>
          <w:color w:val="auto"/>
          <w:sz w:val="22"/>
          <w:szCs w:val="22"/>
        </w:rPr>
        <w:t>TERCEIRA</w:t>
      </w:r>
      <w:r w:rsidRPr="00A70FAB">
        <w:rPr>
          <w:rFonts w:eastAsia="Arial Unicode MS"/>
          <w:b/>
          <w:color w:val="auto"/>
          <w:sz w:val="22"/>
          <w:szCs w:val="22"/>
        </w:rPr>
        <w:t>: FORO</w:t>
      </w:r>
    </w:p>
    <w:p w14:paraId="1E9AEA02" w14:textId="77777777" w:rsidR="005C604C" w:rsidRPr="00A70FAB" w:rsidRDefault="002F0AC5" w:rsidP="00A70FAB">
      <w:pPr>
        <w:pStyle w:val="Recuodecorpodetexto3"/>
        <w:tabs>
          <w:tab w:val="left" w:pos="3117"/>
          <w:tab w:val="left" w:pos="9142"/>
        </w:tabs>
        <w:spacing w:before="120" w:line="360" w:lineRule="auto"/>
        <w:ind w:left="0"/>
        <w:rPr>
          <w:rFonts w:eastAsia="Arial Unicode MS"/>
          <w:bCs/>
          <w:color w:val="auto"/>
          <w:sz w:val="22"/>
          <w:szCs w:val="22"/>
        </w:rPr>
      </w:pPr>
      <w:r w:rsidRPr="00A70FAB">
        <w:rPr>
          <w:rFonts w:eastAsia="Arial Unicode MS"/>
          <w:bCs/>
          <w:color w:val="auto"/>
          <w:sz w:val="22"/>
          <w:szCs w:val="22"/>
        </w:rPr>
        <w:t>1</w:t>
      </w:r>
      <w:r w:rsidR="00DE7478">
        <w:rPr>
          <w:rFonts w:eastAsia="Arial Unicode MS"/>
          <w:bCs/>
          <w:color w:val="auto"/>
          <w:sz w:val="22"/>
          <w:szCs w:val="22"/>
        </w:rPr>
        <w:t>3</w:t>
      </w:r>
      <w:r w:rsidR="005C604C" w:rsidRPr="00A70FAB">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381010E4" w14:textId="77777777" w:rsidR="005C604C" w:rsidRPr="00A70FAB" w:rsidRDefault="005C604C" w:rsidP="00A70FAB">
      <w:pPr>
        <w:pStyle w:val="Corpodetexto"/>
        <w:spacing w:before="120" w:line="360" w:lineRule="auto"/>
        <w:rPr>
          <w:rFonts w:eastAsia="Arial Unicode MS" w:cs="Arial"/>
          <w:szCs w:val="22"/>
        </w:rPr>
      </w:pPr>
      <w:r w:rsidRPr="00A70FAB">
        <w:rPr>
          <w:rFonts w:eastAsia="Arial Unicode MS" w:cs="Arial"/>
          <w:szCs w:val="22"/>
        </w:rPr>
        <w:t>Por estarem assim justos e contratados, lavrou-se o este Contrato, que vai assinado pelas partes, na presença de duas testemunhas.</w:t>
      </w:r>
    </w:p>
    <w:p w14:paraId="5B64BD37" w14:textId="77777777" w:rsidR="005C604C" w:rsidRPr="00A70FAB" w:rsidRDefault="005C604C" w:rsidP="00A70FAB">
      <w:pPr>
        <w:spacing w:before="120" w:line="276" w:lineRule="auto"/>
        <w:jc w:val="center"/>
        <w:rPr>
          <w:rFonts w:eastAsia="Arial Unicode MS" w:cs="Arial"/>
          <w:sz w:val="23"/>
          <w:szCs w:val="23"/>
        </w:rPr>
      </w:pPr>
      <w:r w:rsidRPr="00A70FAB">
        <w:rPr>
          <w:rFonts w:eastAsia="Arial Unicode MS" w:cs="Arial"/>
          <w:sz w:val="23"/>
          <w:szCs w:val="23"/>
        </w:rPr>
        <w:t>Juiz de Fora, ......  de ................... de 20</w:t>
      </w:r>
      <w:r w:rsidR="00DF6D1F">
        <w:rPr>
          <w:rFonts w:eastAsia="Arial Unicode MS" w:cs="Arial"/>
          <w:sz w:val="23"/>
          <w:szCs w:val="23"/>
        </w:rPr>
        <w:t>22</w:t>
      </w:r>
      <w:r w:rsidRPr="00A70FAB">
        <w:rPr>
          <w:rFonts w:eastAsia="Arial Unicode MS" w:cs="Arial"/>
          <w:sz w:val="23"/>
          <w:szCs w:val="23"/>
        </w:rPr>
        <w:t>.</w:t>
      </w:r>
    </w:p>
    <w:p w14:paraId="42BBBE46" w14:textId="77777777" w:rsidR="009E227D" w:rsidRPr="00A70FAB" w:rsidRDefault="009E227D" w:rsidP="00A70FAB">
      <w:pPr>
        <w:spacing w:before="120" w:line="276" w:lineRule="auto"/>
        <w:jc w:val="center"/>
        <w:rPr>
          <w:rFonts w:eastAsia="Arial Unicode MS" w:cs="Arial"/>
          <w:sz w:val="23"/>
          <w:szCs w:val="23"/>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5C604C" w:rsidRPr="00A70FAB" w14:paraId="56C2D53F" w14:textId="77777777" w:rsidTr="00553C85">
        <w:trPr>
          <w:jc w:val="center"/>
        </w:trPr>
        <w:tc>
          <w:tcPr>
            <w:tcW w:w="5079" w:type="dxa"/>
          </w:tcPr>
          <w:p w14:paraId="377F4E5C" w14:textId="77777777" w:rsidR="00DA1F3D" w:rsidRPr="00A70FAB" w:rsidRDefault="00DA1F3D" w:rsidP="00A70FAB">
            <w:pPr>
              <w:spacing w:line="276" w:lineRule="auto"/>
              <w:jc w:val="center"/>
              <w:rPr>
                <w:rFonts w:eastAsia="Arial Unicode MS" w:cs="Arial"/>
                <w:sz w:val="23"/>
                <w:szCs w:val="23"/>
              </w:rPr>
            </w:pPr>
          </w:p>
          <w:p w14:paraId="29EDEB7A" w14:textId="77777777" w:rsidR="005C604C" w:rsidRPr="00A70FAB" w:rsidRDefault="00B13DBF" w:rsidP="00A70FAB">
            <w:pPr>
              <w:spacing w:line="276" w:lineRule="auto"/>
              <w:jc w:val="center"/>
              <w:rPr>
                <w:rFonts w:eastAsia="Arial Unicode MS" w:cs="Arial"/>
                <w:bCs/>
                <w:sz w:val="23"/>
                <w:szCs w:val="23"/>
              </w:rPr>
            </w:pPr>
            <w:r w:rsidRPr="00A70FAB">
              <w:rPr>
                <w:rFonts w:eastAsia="Arial Unicode MS" w:cs="Arial"/>
                <w:sz w:val="23"/>
                <w:szCs w:val="23"/>
              </w:rPr>
              <w:t>Júlio César Teix</w:t>
            </w:r>
            <w:r w:rsidR="009E227D" w:rsidRPr="00A70FAB">
              <w:rPr>
                <w:rFonts w:eastAsia="Arial Unicode MS" w:cs="Arial"/>
                <w:sz w:val="23"/>
                <w:szCs w:val="23"/>
              </w:rPr>
              <w:t>e</w:t>
            </w:r>
            <w:r w:rsidRPr="00A70FAB">
              <w:rPr>
                <w:rFonts w:eastAsia="Arial Unicode MS" w:cs="Arial"/>
                <w:sz w:val="23"/>
                <w:szCs w:val="23"/>
              </w:rPr>
              <w:t>ira</w:t>
            </w:r>
          </w:p>
          <w:p w14:paraId="276F68CF" w14:textId="77777777" w:rsidR="005C604C" w:rsidRPr="00A70FAB" w:rsidRDefault="005C604C" w:rsidP="00A70FAB">
            <w:pPr>
              <w:spacing w:line="276" w:lineRule="auto"/>
              <w:jc w:val="center"/>
              <w:rPr>
                <w:rFonts w:eastAsia="Arial Unicode MS" w:cs="Arial"/>
                <w:bCs/>
                <w:kern w:val="2"/>
                <w:sz w:val="23"/>
                <w:szCs w:val="23"/>
                <w:lang w:eastAsia="en-US"/>
              </w:rPr>
            </w:pPr>
            <w:r w:rsidRPr="00A70FAB">
              <w:rPr>
                <w:rFonts w:eastAsia="Arial Unicode MS" w:cs="Arial"/>
                <w:bCs/>
                <w:sz w:val="23"/>
                <w:szCs w:val="23"/>
              </w:rPr>
              <w:t xml:space="preserve">Diretor Presidente </w:t>
            </w:r>
            <w:r w:rsidR="000656D5" w:rsidRPr="00A70FAB">
              <w:rPr>
                <w:rFonts w:eastAsia="Arial Unicode MS" w:cs="Arial"/>
                <w:bCs/>
                <w:sz w:val="23"/>
                <w:szCs w:val="23"/>
              </w:rPr>
              <w:t>–</w:t>
            </w:r>
            <w:r w:rsidRPr="00A70FAB">
              <w:rPr>
                <w:rFonts w:eastAsia="Arial Unicode MS" w:cs="Arial"/>
                <w:bCs/>
                <w:sz w:val="23"/>
                <w:szCs w:val="23"/>
              </w:rPr>
              <w:t xml:space="preserve"> CESAMA</w:t>
            </w:r>
          </w:p>
        </w:tc>
        <w:tc>
          <w:tcPr>
            <w:tcW w:w="4251" w:type="dxa"/>
          </w:tcPr>
          <w:p w14:paraId="78149D98" w14:textId="77777777" w:rsidR="005C604C" w:rsidRPr="00A70FAB" w:rsidRDefault="005C604C" w:rsidP="00A70FAB">
            <w:pPr>
              <w:spacing w:line="276" w:lineRule="auto"/>
              <w:jc w:val="center"/>
              <w:rPr>
                <w:rFonts w:eastAsia="Arial Unicode MS" w:cs="Arial"/>
                <w:bCs/>
                <w:sz w:val="23"/>
                <w:szCs w:val="23"/>
              </w:rPr>
            </w:pPr>
          </w:p>
          <w:p w14:paraId="49EECC99" w14:textId="77777777" w:rsidR="00535239" w:rsidRPr="00DF6D1F" w:rsidRDefault="00DF6D1F" w:rsidP="00A70FAB">
            <w:pPr>
              <w:spacing w:line="276" w:lineRule="auto"/>
              <w:jc w:val="center"/>
              <w:rPr>
                <w:rFonts w:eastAsia="Arial Unicode MS" w:cs="Arial"/>
                <w:sz w:val="23"/>
                <w:szCs w:val="23"/>
              </w:rPr>
            </w:pPr>
            <w:r>
              <w:rPr>
                <w:rFonts w:eastAsia="Arial Unicode MS" w:cs="Arial"/>
                <w:sz w:val="24"/>
                <w:szCs w:val="24"/>
              </w:rPr>
              <w:t xml:space="preserve">Marcelo </w:t>
            </w:r>
            <w:r w:rsidRPr="00DF6D1F">
              <w:rPr>
                <w:rFonts w:eastAsia="Arial Unicode MS" w:cs="Arial"/>
                <w:sz w:val="23"/>
                <w:szCs w:val="23"/>
              </w:rPr>
              <w:t>Fernandes Carmo</w:t>
            </w:r>
          </w:p>
          <w:p w14:paraId="692BF780" w14:textId="77777777" w:rsidR="005C604C" w:rsidRPr="00A70FAB" w:rsidRDefault="00E964D2" w:rsidP="00A70FAB">
            <w:pPr>
              <w:spacing w:line="276" w:lineRule="auto"/>
              <w:jc w:val="center"/>
              <w:rPr>
                <w:rFonts w:eastAsia="Arial Unicode MS" w:cs="Arial"/>
                <w:bCs/>
                <w:kern w:val="2"/>
                <w:sz w:val="23"/>
                <w:szCs w:val="23"/>
                <w:lang w:eastAsia="en-US"/>
              </w:rPr>
            </w:pPr>
            <w:r w:rsidRPr="00DF6D1F">
              <w:rPr>
                <w:rFonts w:eastAsia="Arial Unicode MS" w:cs="Arial"/>
                <w:sz w:val="23"/>
                <w:szCs w:val="23"/>
              </w:rPr>
              <w:t>MFC Avaliação E Gestão De Ativos Ltda</w:t>
            </w:r>
          </w:p>
        </w:tc>
      </w:tr>
    </w:tbl>
    <w:p w14:paraId="0B7BB35F" w14:textId="77777777" w:rsidR="00DA1F3D" w:rsidRPr="00A70FAB" w:rsidRDefault="00DA1F3D" w:rsidP="00A70FAB">
      <w:pPr>
        <w:pStyle w:val="Ttulo6"/>
        <w:tabs>
          <w:tab w:val="clear" w:pos="0"/>
        </w:tabs>
        <w:spacing w:before="60" w:after="0" w:line="276" w:lineRule="auto"/>
        <w:jc w:val="both"/>
        <w:rPr>
          <w:rFonts w:eastAsia="Arial Unicode MS"/>
          <w:b w:val="0"/>
          <w:color w:val="auto"/>
          <w:sz w:val="23"/>
          <w:szCs w:val="23"/>
          <w:u w:val="none"/>
        </w:rPr>
      </w:pPr>
    </w:p>
    <w:p w14:paraId="239D030E" w14:textId="77777777" w:rsidR="005C604C" w:rsidRPr="00A70FAB" w:rsidRDefault="005C604C" w:rsidP="00A70FAB">
      <w:pPr>
        <w:pStyle w:val="Ttulo6"/>
        <w:tabs>
          <w:tab w:val="clear" w:pos="0"/>
        </w:tabs>
        <w:spacing w:before="60" w:after="0" w:line="276" w:lineRule="auto"/>
        <w:jc w:val="both"/>
        <w:rPr>
          <w:rFonts w:eastAsia="Arial Unicode MS"/>
          <w:b w:val="0"/>
          <w:color w:val="auto"/>
          <w:sz w:val="23"/>
          <w:szCs w:val="23"/>
        </w:rPr>
      </w:pPr>
      <w:r w:rsidRPr="00A70FAB">
        <w:rPr>
          <w:rFonts w:eastAsia="Arial Unicode MS"/>
          <w:b w:val="0"/>
          <w:color w:val="auto"/>
          <w:sz w:val="23"/>
          <w:szCs w:val="23"/>
          <w:u w:val="none"/>
        </w:rPr>
        <w:t>Testemunhas: _____________________</w:t>
      </w:r>
      <w:r w:rsidRPr="00A70FAB">
        <w:rPr>
          <w:rFonts w:eastAsia="Arial Unicode MS"/>
          <w:b w:val="0"/>
          <w:color w:val="auto"/>
          <w:sz w:val="23"/>
          <w:szCs w:val="23"/>
          <w:u w:val="none"/>
        </w:rPr>
        <w:tab/>
      </w:r>
      <w:r w:rsidRPr="00A70FAB">
        <w:rPr>
          <w:rFonts w:eastAsia="Arial Unicode MS"/>
          <w:b w:val="0"/>
          <w:color w:val="auto"/>
          <w:sz w:val="23"/>
          <w:szCs w:val="23"/>
          <w:u w:val="none"/>
        </w:rPr>
        <w:tab/>
        <w:t>_______________________</w:t>
      </w:r>
    </w:p>
    <w:p w14:paraId="598AE4C2" w14:textId="77777777" w:rsidR="00EE130A" w:rsidRPr="00A70FAB" w:rsidRDefault="00EE130A" w:rsidP="00A70FAB">
      <w:pPr>
        <w:spacing w:line="276" w:lineRule="auto"/>
      </w:pPr>
    </w:p>
    <w:p w14:paraId="4076DAEA" w14:textId="77777777" w:rsidR="00EE130A" w:rsidRPr="00A70FAB" w:rsidRDefault="00EE130A" w:rsidP="00A70FAB"/>
    <w:sectPr w:rsidR="00EE130A" w:rsidRPr="00A70FAB"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BEC2" w14:textId="77777777" w:rsidR="005F0036" w:rsidRDefault="005F0036">
      <w:r>
        <w:separator/>
      </w:r>
    </w:p>
  </w:endnote>
  <w:endnote w:type="continuationSeparator" w:id="0">
    <w:p w14:paraId="6D51E0FF" w14:textId="77777777" w:rsidR="005F0036" w:rsidRDefault="005F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7D38" w14:textId="77777777" w:rsidR="00BF350B" w:rsidRPr="00397475" w:rsidRDefault="00BF350B" w:rsidP="001231C3">
    <w:pPr>
      <w:pStyle w:val="Rodap"/>
      <w:tabs>
        <w:tab w:val="right" w:pos="8505"/>
      </w:tabs>
      <w:ind w:right="-1"/>
      <w:jc w:val="center"/>
      <w:rPr>
        <w:rFonts w:cs="Arial"/>
        <w:b/>
        <w:sz w:val="10"/>
        <w:szCs w:val="10"/>
      </w:rPr>
    </w:pPr>
    <w:r w:rsidRPr="00397475">
      <w:rPr>
        <w:rFonts w:cs="Arial"/>
        <w:b/>
        <w:sz w:val="10"/>
        <w:szCs w:val="10"/>
      </w:rPr>
      <w:t>Companhia de Saneamento Municipal – Cesama</w:t>
    </w:r>
  </w:p>
  <w:p w14:paraId="2ACBA443" w14:textId="77777777" w:rsidR="00BF350B" w:rsidRPr="00397475" w:rsidRDefault="00BF350B" w:rsidP="001231C3">
    <w:pPr>
      <w:pStyle w:val="Rodap"/>
      <w:tabs>
        <w:tab w:val="right" w:pos="8505"/>
      </w:tabs>
      <w:ind w:right="-1"/>
      <w:jc w:val="center"/>
      <w:rPr>
        <w:rFonts w:cs="Arial"/>
        <w:sz w:val="10"/>
        <w:szCs w:val="10"/>
      </w:rPr>
    </w:pPr>
    <w:r w:rsidRPr="00397475">
      <w:rPr>
        <w:rFonts w:cs="Arial"/>
        <w:sz w:val="10"/>
        <w:szCs w:val="10"/>
      </w:rPr>
      <w:t>Avenida Barão do Rio Branco, 1843/10º andar - Centro</w:t>
    </w:r>
  </w:p>
  <w:p w14:paraId="61696CCA" w14:textId="77777777" w:rsidR="00BF350B" w:rsidRDefault="00BF350B" w:rsidP="001231C3">
    <w:pPr>
      <w:pStyle w:val="Rodap"/>
      <w:tabs>
        <w:tab w:val="right" w:pos="8505"/>
      </w:tabs>
      <w:ind w:right="-1"/>
      <w:jc w:val="center"/>
      <w:rPr>
        <w:rFonts w:cs="Arial"/>
        <w:sz w:val="10"/>
        <w:szCs w:val="10"/>
      </w:rPr>
    </w:pPr>
    <w:r w:rsidRPr="00397475">
      <w:rPr>
        <w:rFonts w:cs="Arial"/>
        <w:sz w:val="10"/>
        <w:szCs w:val="10"/>
      </w:rPr>
      <w:t>CEP: 36.013-020 / Juiz de Fora – MG / (32) 3692-9198 / 9199 / 9200 / 9201</w:t>
    </w:r>
  </w:p>
  <w:p w14:paraId="247F620B" w14:textId="77777777" w:rsidR="00BF350B" w:rsidRPr="00397475" w:rsidRDefault="00BF350B" w:rsidP="001231C3">
    <w:pPr>
      <w:pStyle w:val="Rodap"/>
      <w:tabs>
        <w:tab w:val="right" w:pos="8505"/>
      </w:tabs>
      <w:ind w:right="-1"/>
      <w:jc w:val="center"/>
      <w:rPr>
        <w:rFonts w:cs="Arial"/>
        <w:sz w:val="10"/>
        <w:szCs w:val="10"/>
      </w:rPr>
    </w:pPr>
  </w:p>
  <w:p w14:paraId="45E0FF9C" w14:textId="77777777" w:rsidR="00BF350B" w:rsidRPr="00397475" w:rsidRDefault="00BF350B" w:rsidP="001231C3">
    <w:pPr>
      <w:pStyle w:val="Rodap"/>
      <w:tabs>
        <w:tab w:val="right" w:pos="8505"/>
      </w:tabs>
      <w:ind w:right="-1"/>
      <w:jc w:val="center"/>
      <w:rPr>
        <w:rFonts w:cs="Arial"/>
        <w:sz w:val="12"/>
        <w:szCs w:val="12"/>
      </w:rPr>
    </w:pPr>
    <w:r w:rsidRPr="00397475">
      <w:rPr>
        <w:rFonts w:cs="Arial"/>
        <w:b/>
        <w:color w:val="AEAAAA"/>
        <w:sz w:val="12"/>
        <w:szCs w:val="12"/>
      </w:rPr>
      <w:t xml:space="preserve">Missão </w:t>
    </w:r>
    <w:r w:rsidRPr="00397475">
      <w:rPr>
        <w:rFonts w:cs="Arial"/>
        <w:color w:val="AEAAAA"/>
        <w:sz w:val="12"/>
        <w:szCs w:val="12"/>
      </w:rPr>
      <w:t>- Planejar e executar a prestação dos serviços de abastecimento de água, coleta e tratamento de esgoto sanitário, no atendimento à universalização, à sustentabilidade econômica, social e ambiental</w:t>
    </w:r>
    <w:r w:rsidRPr="00397475">
      <w:rPr>
        <w:rFonts w:cs="Arial"/>
        <w:b/>
        <w:color w:val="AEAAAA"/>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7D2A" w14:textId="77777777" w:rsidR="005F0036" w:rsidRDefault="005F0036">
      <w:r>
        <w:separator/>
      </w:r>
    </w:p>
  </w:footnote>
  <w:footnote w:type="continuationSeparator" w:id="0">
    <w:p w14:paraId="6E6443C7" w14:textId="77777777" w:rsidR="005F0036" w:rsidRDefault="005F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51DF" w14:textId="77777777" w:rsidR="00BF350B" w:rsidRDefault="0044579E">
    <w:pPr>
      <w:pStyle w:val="Cabealho"/>
      <w:framePr w:wrap="around" w:vAnchor="text" w:hAnchor="margin" w:xAlign="right" w:y="1"/>
      <w:rPr>
        <w:rStyle w:val="Nmerodepgina"/>
      </w:rPr>
    </w:pPr>
    <w:r>
      <w:rPr>
        <w:rStyle w:val="Nmerodepgina"/>
      </w:rPr>
      <w:fldChar w:fldCharType="begin"/>
    </w:r>
    <w:r w:rsidR="00BF350B">
      <w:rPr>
        <w:rStyle w:val="Nmerodepgina"/>
      </w:rPr>
      <w:instrText xml:space="preserve">PAGE  </w:instrText>
    </w:r>
    <w:r>
      <w:rPr>
        <w:rStyle w:val="Nmerodepgina"/>
      </w:rPr>
      <w:fldChar w:fldCharType="end"/>
    </w:r>
  </w:p>
  <w:p w14:paraId="0B1ECDBA" w14:textId="77777777" w:rsidR="00BF350B" w:rsidRDefault="00BF350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E23C" w14:textId="77777777" w:rsidR="00BF350B" w:rsidRDefault="0025448A" w:rsidP="00DE135D">
    <w:pPr>
      <w:pStyle w:val="Cabealho"/>
      <w:spacing w:after="240"/>
      <w:jc w:val="center"/>
    </w:pPr>
    <w:r w:rsidRPr="00262B4E">
      <w:rPr>
        <w:noProof/>
        <w:sz w:val="16"/>
        <w:szCs w:val="16"/>
        <w:lang w:eastAsia="pt-BR"/>
      </w:rPr>
      <w:drawing>
        <wp:inline distT="0" distB="0" distL="0" distR="0" wp14:anchorId="60CE45CF" wp14:editId="64590D42">
          <wp:extent cx="5400675" cy="64770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6"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2"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rPr>
    </w:lvl>
    <w:lvl w:ilvl="1" w:tplc="04160003">
      <w:start w:val="1"/>
      <w:numFmt w:val="bullet"/>
      <w:lvlText w:val=""/>
      <w:lvlJc w:val="left"/>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7"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0"/>
  </w:num>
  <w:num w:numId="3">
    <w:abstractNumId w:val="36"/>
  </w:num>
  <w:num w:numId="4">
    <w:abstractNumId w:val="38"/>
  </w:num>
  <w:num w:numId="5">
    <w:abstractNumId w:val="33"/>
  </w:num>
  <w:num w:numId="6">
    <w:abstractNumId w:val="14"/>
  </w:num>
  <w:num w:numId="7">
    <w:abstractNumId w:val="39"/>
  </w:num>
  <w:num w:numId="8">
    <w:abstractNumId w:val="17"/>
  </w:num>
  <w:num w:numId="9">
    <w:abstractNumId w:val="31"/>
  </w:num>
  <w:num w:numId="10">
    <w:abstractNumId w:val="13"/>
  </w:num>
  <w:num w:numId="11">
    <w:abstractNumId w:val="35"/>
  </w:num>
  <w:num w:numId="12">
    <w:abstractNumId w:val="8"/>
  </w:num>
  <w:num w:numId="13">
    <w:abstractNumId w:val="9"/>
  </w:num>
  <w:num w:numId="14">
    <w:abstractNumId w:val="22"/>
  </w:num>
  <w:num w:numId="15">
    <w:abstractNumId w:val="15"/>
  </w:num>
  <w:num w:numId="16">
    <w:abstractNumId w:val="24"/>
  </w:num>
  <w:num w:numId="17">
    <w:abstractNumId w:val="26"/>
  </w:num>
  <w:num w:numId="18">
    <w:abstractNumId w:val="5"/>
  </w:num>
  <w:num w:numId="19">
    <w:abstractNumId w:val="6"/>
  </w:num>
  <w:num w:numId="20">
    <w:abstractNumId w:val="16"/>
  </w:num>
  <w:num w:numId="21">
    <w:abstractNumId w:val="12"/>
  </w:num>
  <w:num w:numId="22">
    <w:abstractNumId w:val="19"/>
  </w:num>
  <w:num w:numId="23">
    <w:abstractNumId w:val="29"/>
  </w:num>
  <w:num w:numId="24">
    <w:abstractNumId w:val="18"/>
  </w:num>
  <w:num w:numId="25">
    <w:abstractNumId w:val="30"/>
  </w:num>
  <w:num w:numId="26">
    <w:abstractNumId w:val="34"/>
  </w:num>
  <w:num w:numId="27">
    <w:abstractNumId w:val="27"/>
  </w:num>
  <w:num w:numId="28">
    <w:abstractNumId w:val="10"/>
  </w:num>
  <w:num w:numId="29">
    <w:abstractNumId w:val="28"/>
  </w:num>
  <w:num w:numId="30">
    <w:abstractNumId w:val="37"/>
  </w:num>
  <w:num w:numId="31">
    <w:abstractNumId w:val="25"/>
  </w:num>
  <w:num w:numId="32">
    <w:abstractNumId w:val="11"/>
  </w:num>
  <w:num w:numId="33">
    <w:abstractNumId w:val="23"/>
  </w:num>
  <w:num w:numId="34">
    <w:abstractNumId w:val="7"/>
  </w:num>
  <w:num w:numId="35">
    <w:abstractNumId w:val="32"/>
  </w:num>
  <w:num w:numId="36">
    <w:abstractNumId w:val="21"/>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Setting w:name="useWord2013TrackBottomHyphenation" w:uri="http://schemas.microsoft.com/office/word" w:val="1"/>
  </w:compat>
  <w:rsids>
    <w:rsidRoot w:val="00B41EF6"/>
    <w:rsid w:val="0000613E"/>
    <w:rsid w:val="0000635D"/>
    <w:rsid w:val="00007796"/>
    <w:rsid w:val="00012D24"/>
    <w:rsid w:val="00015DE4"/>
    <w:rsid w:val="00015E95"/>
    <w:rsid w:val="00020938"/>
    <w:rsid w:val="0002195D"/>
    <w:rsid w:val="00022214"/>
    <w:rsid w:val="00022C3D"/>
    <w:rsid w:val="00027C73"/>
    <w:rsid w:val="000316B2"/>
    <w:rsid w:val="000333AF"/>
    <w:rsid w:val="00033B5D"/>
    <w:rsid w:val="00035B0E"/>
    <w:rsid w:val="00037938"/>
    <w:rsid w:val="00041984"/>
    <w:rsid w:val="000424E8"/>
    <w:rsid w:val="00042A34"/>
    <w:rsid w:val="00045C37"/>
    <w:rsid w:val="000462A6"/>
    <w:rsid w:val="00050576"/>
    <w:rsid w:val="000514E9"/>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49B5"/>
    <w:rsid w:val="00096081"/>
    <w:rsid w:val="00097AC8"/>
    <w:rsid w:val="00097E4C"/>
    <w:rsid w:val="000A40D4"/>
    <w:rsid w:val="000A4614"/>
    <w:rsid w:val="000A7FB7"/>
    <w:rsid w:val="000B395F"/>
    <w:rsid w:val="000B3AC8"/>
    <w:rsid w:val="000C2749"/>
    <w:rsid w:val="000C42BB"/>
    <w:rsid w:val="000D114B"/>
    <w:rsid w:val="000D17E4"/>
    <w:rsid w:val="000D29C2"/>
    <w:rsid w:val="000D5B47"/>
    <w:rsid w:val="000E332E"/>
    <w:rsid w:val="000E375E"/>
    <w:rsid w:val="000E6267"/>
    <w:rsid w:val="000E6E5B"/>
    <w:rsid w:val="000F52C6"/>
    <w:rsid w:val="000F5921"/>
    <w:rsid w:val="000F6083"/>
    <w:rsid w:val="000F688B"/>
    <w:rsid w:val="001009E3"/>
    <w:rsid w:val="00102BB8"/>
    <w:rsid w:val="001032DF"/>
    <w:rsid w:val="00104E00"/>
    <w:rsid w:val="001057D8"/>
    <w:rsid w:val="00107928"/>
    <w:rsid w:val="0011175D"/>
    <w:rsid w:val="00112D03"/>
    <w:rsid w:val="0011752B"/>
    <w:rsid w:val="001231C3"/>
    <w:rsid w:val="00123449"/>
    <w:rsid w:val="00123D84"/>
    <w:rsid w:val="001248CA"/>
    <w:rsid w:val="00124B8E"/>
    <w:rsid w:val="00127959"/>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4684"/>
    <w:rsid w:val="00164FD2"/>
    <w:rsid w:val="001663BE"/>
    <w:rsid w:val="00167ACE"/>
    <w:rsid w:val="001712BA"/>
    <w:rsid w:val="00173A9D"/>
    <w:rsid w:val="00174D68"/>
    <w:rsid w:val="00174DEC"/>
    <w:rsid w:val="00177912"/>
    <w:rsid w:val="001803FF"/>
    <w:rsid w:val="00181724"/>
    <w:rsid w:val="00183292"/>
    <w:rsid w:val="00183713"/>
    <w:rsid w:val="00183760"/>
    <w:rsid w:val="00186539"/>
    <w:rsid w:val="0018729F"/>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D7FE6"/>
    <w:rsid w:val="001E163F"/>
    <w:rsid w:val="001E307E"/>
    <w:rsid w:val="001E43E5"/>
    <w:rsid w:val="001F09A5"/>
    <w:rsid w:val="001F32A3"/>
    <w:rsid w:val="001F50A5"/>
    <w:rsid w:val="00201358"/>
    <w:rsid w:val="0020279A"/>
    <w:rsid w:val="00202FE5"/>
    <w:rsid w:val="0020305F"/>
    <w:rsid w:val="002033F9"/>
    <w:rsid w:val="00205837"/>
    <w:rsid w:val="00210B48"/>
    <w:rsid w:val="002162EC"/>
    <w:rsid w:val="002227ED"/>
    <w:rsid w:val="00225035"/>
    <w:rsid w:val="00227148"/>
    <w:rsid w:val="00227C84"/>
    <w:rsid w:val="002320FA"/>
    <w:rsid w:val="00234CB0"/>
    <w:rsid w:val="00234D3B"/>
    <w:rsid w:val="002410CA"/>
    <w:rsid w:val="00242220"/>
    <w:rsid w:val="00242AE3"/>
    <w:rsid w:val="002444E9"/>
    <w:rsid w:val="00245270"/>
    <w:rsid w:val="0025409B"/>
    <w:rsid w:val="0025448A"/>
    <w:rsid w:val="00255CF8"/>
    <w:rsid w:val="00261551"/>
    <w:rsid w:val="00264A1C"/>
    <w:rsid w:val="002709EF"/>
    <w:rsid w:val="00272F0B"/>
    <w:rsid w:val="00275BE6"/>
    <w:rsid w:val="00281CEB"/>
    <w:rsid w:val="00285867"/>
    <w:rsid w:val="0028737F"/>
    <w:rsid w:val="002918E8"/>
    <w:rsid w:val="00294A70"/>
    <w:rsid w:val="00295C57"/>
    <w:rsid w:val="002A0A54"/>
    <w:rsid w:val="002A136B"/>
    <w:rsid w:val="002B317C"/>
    <w:rsid w:val="002B401F"/>
    <w:rsid w:val="002C09A2"/>
    <w:rsid w:val="002C17BA"/>
    <w:rsid w:val="002C3CF4"/>
    <w:rsid w:val="002C5C80"/>
    <w:rsid w:val="002C6AB8"/>
    <w:rsid w:val="002D0096"/>
    <w:rsid w:val="002D07C4"/>
    <w:rsid w:val="002D1275"/>
    <w:rsid w:val="002D2C74"/>
    <w:rsid w:val="002D3148"/>
    <w:rsid w:val="002D4C45"/>
    <w:rsid w:val="002D5690"/>
    <w:rsid w:val="002E0335"/>
    <w:rsid w:val="002E30DC"/>
    <w:rsid w:val="002E39C0"/>
    <w:rsid w:val="002E4231"/>
    <w:rsid w:val="002E7141"/>
    <w:rsid w:val="002F0AC5"/>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5048C"/>
    <w:rsid w:val="00351002"/>
    <w:rsid w:val="00354870"/>
    <w:rsid w:val="00355F87"/>
    <w:rsid w:val="0036062F"/>
    <w:rsid w:val="003614F6"/>
    <w:rsid w:val="003647CA"/>
    <w:rsid w:val="0036597D"/>
    <w:rsid w:val="00365D37"/>
    <w:rsid w:val="0036619E"/>
    <w:rsid w:val="00373FA4"/>
    <w:rsid w:val="00374395"/>
    <w:rsid w:val="00376D8B"/>
    <w:rsid w:val="00377010"/>
    <w:rsid w:val="0037730C"/>
    <w:rsid w:val="00383AC3"/>
    <w:rsid w:val="00384F1C"/>
    <w:rsid w:val="00393927"/>
    <w:rsid w:val="0039454E"/>
    <w:rsid w:val="00397475"/>
    <w:rsid w:val="003A4F7D"/>
    <w:rsid w:val="003A569E"/>
    <w:rsid w:val="003A638C"/>
    <w:rsid w:val="003B13F0"/>
    <w:rsid w:val="003B5E7A"/>
    <w:rsid w:val="003B6B69"/>
    <w:rsid w:val="003C2563"/>
    <w:rsid w:val="003C7D88"/>
    <w:rsid w:val="003D399E"/>
    <w:rsid w:val="003D60FC"/>
    <w:rsid w:val="003D626C"/>
    <w:rsid w:val="003D6B84"/>
    <w:rsid w:val="003E153C"/>
    <w:rsid w:val="003E7907"/>
    <w:rsid w:val="003F135A"/>
    <w:rsid w:val="003F2224"/>
    <w:rsid w:val="003F4904"/>
    <w:rsid w:val="00401B80"/>
    <w:rsid w:val="00403869"/>
    <w:rsid w:val="004070D1"/>
    <w:rsid w:val="00411AEA"/>
    <w:rsid w:val="0041422B"/>
    <w:rsid w:val="004143D0"/>
    <w:rsid w:val="00414773"/>
    <w:rsid w:val="00415B83"/>
    <w:rsid w:val="00415B9F"/>
    <w:rsid w:val="004219E2"/>
    <w:rsid w:val="0042214D"/>
    <w:rsid w:val="00422E91"/>
    <w:rsid w:val="00423406"/>
    <w:rsid w:val="00424310"/>
    <w:rsid w:val="00425B37"/>
    <w:rsid w:val="00432517"/>
    <w:rsid w:val="004351D3"/>
    <w:rsid w:val="004422C8"/>
    <w:rsid w:val="00445010"/>
    <w:rsid w:val="0044579E"/>
    <w:rsid w:val="00445EE5"/>
    <w:rsid w:val="00446A7B"/>
    <w:rsid w:val="00452CDE"/>
    <w:rsid w:val="00453682"/>
    <w:rsid w:val="00453C54"/>
    <w:rsid w:val="004541DE"/>
    <w:rsid w:val="00455120"/>
    <w:rsid w:val="0045681F"/>
    <w:rsid w:val="00460C81"/>
    <w:rsid w:val="00461FC4"/>
    <w:rsid w:val="0046701C"/>
    <w:rsid w:val="00467B6C"/>
    <w:rsid w:val="0047291D"/>
    <w:rsid w:val="00481C39"/>
    <w:rsid w:val="00482526"/>
    <w:rsid w:val="00487AEB"/>
    <w:rsid w:val="0049092E"/>
    <w:rsid w:val="00491C2E"/>
    <w:rsid w:val="004946F8"/>
    <w:rsid w:val="004A11D7"/>
    <w:rsid w:val="004A2A29"/>
    <w:rsid w:val="004A2A2E"/>
    <w:rsid w:val="004A412C"/>
    <w:rsid w:val="004A765C"/>
    <w:rsid w:val="004B0955"/>
    <w:rsid w:val="004B3F8B"/>
    <w:rsid w:val="004B577C"/>
    <w:rsid w:val="004B670C"/>
    <w:rsid w:val="004C0428"/>
    <w:rsid w:val="004C34DF"/>
    <w:rsid w:val="004C4850"/>
    <w:rsid w:val="004C4A77"/>
    <w:rsid w:val="004C529A"/>
    <w:rsid w:val="004C57A1"/>
    <w:rsid w:val="004C6529"/>
    <w:rsid w:val="004C7C34"/>
    <w:rsid w:val="004D39C5"/>
    <w:rsid w:val="004D4684"/>
    <w:rsid w:val="004D712F"/>
    <w:rsid w:val="004E0486"/>
    <w:rsid w:val="004E19F1"/>
    <w:rsid w:val="004E4718"/>
    <w:rsid w:val="004E5E45"/>
    <w:rsid w:val="004E6607"/>
    <w:rsid w:val="004F0024"/>
    <w:rsid w:val="004F00E3"/>
    <w:rsid w:val="004F54F5"/>
    <w:rsid w:val="00516BEA"/>
    <w:rsid w:val="0051754C"/>
    <w:rsid w:val="00520302"/>
    <w:rsid w:val="005208BA"/>
    <w:rsid w:val="00522C22"/>
    <w:rsid w:val="00523510"/>
    <w:rsid w:val="00523A12"/>
    <w:rsid w:val="00523C6A"/>
    <w:rsid w:val="005251D5"/>
    <w:rsid w:val="005267C0"/>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444B"/>
    <w:rsid w:val="005804CF"/>
    <w:rsid w:val="00580B78"/>
    <w:rsid w:val="00581250"/>
    <w:rsid w:val="00581A9D"/>
    <w:rsid w:val="00581E97"/>
    <w:rsid w:val="00582954"/>
    <w:rsid w:val="00590E2F"/>
    <w:rsid w:val="005949D5"/>
    <w:rsid w:val="0059717E"/>
    <w:rsid w:val="005B513A"/>
    <w:rsid w:val="005C46B4"/>
    <w:rsid w:val="005C55D2"/>
    <w:rsid w:val="005C604C"/>
    <w:rsid w:val="005C6B42"/>
    <w:rsid w:val="005C6ED8"/>
    <w:rsid w:val="005D21EF"/>
    <w:rsid w:val="005D3196"/>
    <w:rsid w:val="005D4513"/>
    <w:rsid w:val="005D649E"/>
    <w:rsid w:val="005D6A23"/>
    <w:rsid w:val="005D6C25"/>
    <w:rsid w:val="005E2677"/>
    <w:rsid w:val="005E5F11"/>
    <w:rsid w:val="005F0036"/>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07E18"/>
    <w:rsid w:val="0061091D"/>
    <w:rsid w:val="00613F38"/>
    <w:rsid w:val="006144EB"/>
    <w:rsid w:val="00614853"/>
    <w:rsid w:val="00614B03"/>
    <w:rsid w:val="00620F2E"/>
    <w:rsid w:val="006217DC"/>
    <w:rsid w:val="00625D62"/>
    <w:rsid w:val="00626F4F"/>
    <w:rsid w:val="0062732B"/>
    <w:rsid w:val="00627606"/>
    <w:rsid w:val="006425B3"/>
    <w:rsid w:val="006431BB"/>
    <w:rsid w:val="0064759A"/>
    <w:rsid w:val="00650D44"/>
    <w:rsid w:val="00650E8D"/>
    <w:rsid w:val="00651997"/>
    <w:rsid w:val="00660F75"/>
    <w:rsid w:val="006656CB"/>
    <w:rsid w:val="006709A6"/>
    <w:rsid w:val="00670D7F"/>
    <w:rsid w:val="0067294A"/>
    <w:rsid w:val="00672B53"/>
    <w:rsid w:val="00683005"/>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0691"/>
    <w:rsid w:val="006B23F1"/>
    <w:rsid w:val="006C0345"/>
    <w:rsid w:val="006C15AC"/>
    <w:rsid w:val="006C4C2F"/>
    <w:rsid w:val="006C5BB6"/>
    <w:rsid w:val="006C7A28"/>
    <w:rsid w:val="006D08F7"/>
    <w:rsid w:val="006D1588"/>
    <w:rsid w:val="006D3FF2"/>
    <w:rsid w:val="006D7E35"/>
    <w:rsid w:val="006E1427"/>
    <w:rsid w:val="006E3B2E"/>
    <w:rsid w:val="006E3E43"/>
    <w:rsid w:val="006E54DA"/>
    <w:rsid w:val="006E5E72"/>
    <w:rsid w:val="006F4E8F"/>
    <w:rsid w:val="00702A0C"/>
    <w:rsid w:val="00702EF9"/>
    <w:rsid w:val="00703006"/>
    <w:rsid w:val="00707B00"/>
    <w:rsid w:val="00712B2B"/>
    <w:rsid w:val="00712C89"/>
    <w:rsid w:val="00713289"/>
    <w:rsid w:val="00717A56"/>
    <w:rsid w:val="00720C22"/>
    <w:rsid w:val="00721323"/>
    <w:rsid w:val="0072227F"/>
    <w:rsid w:val="007232BC"/>
    <w:rsid w:val="007264F1"/>
    <w:rsid w:val="00734693"/>
    <w:rsid w:val="007350D9"/>
    <w:rsid w:val="007361BF"/>
    <w:rsid w:val="00737F91"/>
    <w:rsid w:val="007423A2"/>
    <w:rsid w:val="007451D9"/>
    <w:rsid w:val="00745317"/>
    <w:rsid w:val="00756995"/>
    <w:rsid w:val="007604C9"/>
    <w:rsid w:val="00762317"/>
    <w:rsid w:val="007652F2"/>
    <w:rsid w:val="00770B74"/>
    <w:rsid w:val="00770EB4"/>
    <w:rsid w:val="007736D6"/>
    <w:rsid w:val="00792597"/>
    <w:rsid w:val="00792BC4"/>
    <w:rsid w:val="00793391"/>
    <w:rsid w:val="00795CF2"/>
    <w:rsid w:val="007A09B4"/>
    <w:rsid w:val="007A49C0"/>
    <w:rsid w:val="007B08AC"/>
    <w:rsid w:val="007B1B67"/>
    <w:rsid w:val="007C220A"/>
    <w:rsid w:val="007C3CE0"/>
    <w:rsid w:val="007C6628"/>
    <w:rsid w:val="007D23EF"/>
    <w:rsid w:val="007D50CF"/>
    <w:rsid w:val="007D5FD5"/>
    <w:rsid w:val="007D666D"/>
    <w:rsid w:val="007E5155"/>
    <w:rsid w:val="007E69F4"/>
    <w:rsid w:val="007E73D0"/>
    <w:rsid w:val="007F3446"/>
    <w:rsid w:val="007F4D4A"/>
    <w:rsid w:val="007F5EBC"/>
    <w:rsid w:val="007F6D09"/>
    <w:rsid w:val="007F75B3"/>
    <w:rsid w:val="007F79A1"/>
    <w:rsid w:val="00802310"/>
    <w:rsid w:val="00802CBF"/>
    <w:rsid w:val="00804F10"/>
    <w:rsid w:val="008107C2"/>
    <w:rsid w:val="00811CCD"/>
    <w:rsid w:val="00813B26"/>
    <w:rsid w:val="00817F3F"/>
    <w:rsid w:val="00821F53"/>
    <w:rsid w:val="00824514"/>
    <w:rsid w:val="00827474"/>
    <w:rsid w:val="00837D30"/>
    <w:rsid w:val="008421DA"/>
    <w:rsid w:val="00845888"/>
    <w:rsid w:val="0085277F"/>
    <w:rsid w:val="00855E51"/>
    <w:rsid w:val="00856066"/>
    <w:rsid w:val="00860420"/>
    <w:rsid w:val="00860EFD"/>
    <w:rsid w:val="008619F9"/>
    <w:rsid w:val="0086320A"/>
    <w:rsid w:val="00863EB6"/>
    <w:rsid w:val="00865DC6"/>
    <w:rsid w:val="00866B2A"/>
    <w:rsid w:val="00872907"/>
    <w:rsid w:val="00874FA4"/>
    <w:rsid w:val="00876401"/>
    <w:rsid w:val="008805F6"/>
    <w:rsid w:val="00884D6F"/>
    <w:rsid w:val="00890298"/>
    <w:rsid w:val="00894C92"/>
    <w:rsid w:val="008A1758"/>
    <w:rsid w:val="008A1E62"/>
    <w:rsid w:val="008A49EE"/>
    <w:rsid w:val="008B031B"/>
    <w:rsid w:val="008B6D16"/>
    <w:rsid w:val="008C07D6"/>
    <w:rsid w:val="008C45B9"/>
    <w:rsid w:val="008C6FC5"/>
    <w:rsid w:val="008D22FB"/>
    <w:rsid w:val="008D58B7"/>
    <w:rsid w:val="008D6C2E"/>
    <w:rsid w:val="008E0907"/>
    <w:rsid w:val="008E1393"/>
    <w:rsid w:val="008E5D13"/>
    <w:rsid w:val="008E649D"/>
    <w:rsid w:val="008F1C86"/>
    <w:rsid w:val="008F1F1B"/>
    <w:rsid w:val="008F2DC5"/>
    <w:rsid w:val="008F4AEA"/>
    <w:rsid w:val="009013A9"/>
    <w:rsid w:val="00903C4C"/>
    <w:rsid w:val="00907A64"/>
    <w:rsid w:val="00910204"/>
    <w:rsid w:val="00910431"/>
    <w:rsid w:val="009114A7"/>
    <w:rsid w:val="00911BA2"/>
    <w:rsid w:val="00911D48"/>
    <w:rsid w:val="0091472A"/>
    <w:rsid w:val="0091519D"/>
    <w:rsid w:val="00921C9C"/>
    <w:rsid w:val="009316A8"/>
    <w:rsid w:val="009353B8"/>
    <w:rsid w:val="009357D7"/>
    <w:rsid w:val="009402F7"/>
    <w:rsid w:val="00941514"/>
    <w:rsid w:val="0094554A"/>
    <w:rsid w:val="0094689D"/>
    <w:rsid w:val="0095605B"/>
    <w:rsid w:val="00960095"/>
    <w:rsid w:val="00962803"/>
    <w:rsid w:val="00963C8A"/>
    <w:rsid w:val="00966E83"/>
    <w:rsid w:val="00967005"/>
    <w:rsid w:val="00971C7B"/>
    <w:rsid w:val="009835B0"/>
    <w:rsid w:val="00984FE5"/>
    <w:rsid w:val="00986A7D"/>
    <w:rsid w:val="00990A75"/>
    <w:rsid w:val="00992130"/>
    <w:rsid w:val="0099229B"/>
    <w:rsid w:val="009936BE"/>
    <w:rsid w:val="0099401B"/>
    <w:rsid w:val="00994534"/>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446B"/>
    <w:rsid w:val="009D6419"/>
    <w:rsid w:val="009D64F7"/>
    <w:rsid w:val="009E1D63"/>
    <w:rsid w:val="009E227D"/>
    <w:rsid w:val="009E50E3"/>
    <w:rsid w:val="009F1DAD"/>
    <w:rsid w:val="009F4734"/>
    <w:rsid w:val="009F6E3B"/>
    <w:rsid w:val="00A022B9"/>
    <w:rsid w:val="00A02511"/>
    <w:rsid w:val="00A07235"/>
    <w:rsid w:val="00A11844"/>
    <w:rsid w:val="00A14B6F"/>
    <w:rsid w:val="00A1513F"/>
    <w:rsid w:val="00A20E04"/>
    <w:rsid w:val="00A21ADF"/>
    <w:rsid w:val="00A23AAD"/>
    <w:rsid w:val="00A23C61"/>
    <w:rsid w:val="00A23D7B"/>
    <w:rsid w:val="00A269F5"/>
    <w:rsid w:val="00A31998"/>
    <w:rsid w:val="00A3325C"/>
    <w:rsid w:val="00A33AB8"/>
    <w:rsid w:val="00A359CD"/>
    <w:rsid w:val="00A40348"/>
    <w:rsid w:val="00A424BF"/>
    <w:rsid w:val="00A452EA"/>
    <w:rsid w:val="00A47B8D"/>
    <w:rsid w:val="00A47ECC"/>
    <w:rsid w:val="00A500D8"/>
    <w:rsid w:val="00A52FD1"/>
    <w:rsid w:val="00A541AF"/>
    <w:rsid w:val="00A55A08"/>
    <w:rsid w:val="00A6752F"/>
    <w:rsid w:val="00A7009C"/>
    <w:rsid w:val="00A70FAB"/>
    <w:rsid w:val="00A76B0B"/>
    <w:rsid w:val="00A77A69"/>
    <w:rsid w:val="00A84D87"/>
    <w:rsid w:val="00A8520C"/>
    <w:rsid w:val="00A90F03"/>
    <w:rsid w:val="00A92375"/>
    <w:rsid w:val="00AA3068"/>
    <w:rsid w:val="00AA3382"/>
    <w:rsid w:val="00AA5EB1"/>
    <w:rsid w:val="00AA633B"/>
    <w:rsid w:val="00AB4EEA"/>
    <w:rsid w:val="00AB53D3"/>
    <w:rsid w:val="00AB5870"/>
    <w:rsid w:val="00AB7929"/>
    <w:rsid w:val="00AC102D"/>
    <w:rsid w:val="00AC54E3"/>
    <w:rsid w:val="00AC5C68"/>
    <w:rsid w:val="00AD66FB"/>
    <w:rsid w:val="00AE0618"/>
    <w:rsid w:val="00AE08DD"/>
    <w:rsid w:val="00AE27A5"/>
    <w:rsid w:val="00AE5DC4"/>
    <w:rsid w:val="00AE62BB"/>
    <w:rsid w:val="00AE69C3"/>
    <w:rsid w:val="00AE6A5A"/>
    <w:rsid w:val="00AE7283"/>
    <w:rsid w:val="00AF316B"/>
    <w:rsid w:val="00AF3C00"/>
    <w:rsid w:val="00AF5C2D"/>
    <w:rsid w:val="00B02F86"/>
    <w:rsid w:val="00B05D57"/>
    <w:rsid w:val="00B1039D"/>
    <w:rsid w:val="00B104BF"/>
    <w:rsid w:val="00B11A8A"/>
    <w:rsid w:val="00B13DBF"/>
    <w:rsid w:val="00B1463D"/>
    <w:rsid w:val="00B17B8C"/>
    <w:rsid w:val="00B209B8"/>
    <w:rsid w:val="00B21AB6"/>
    <w:rsid w:val="00B225A0"/>
    <w:rsid w:val="00B22E63"/>
    <w:rsid w:val="00B2557F"/>
    <w:rsid w:val="00B276E5"/>
    <w:rsid w:val="00B3111B"/>
    <w:rsid w:val="00B31A40"/>
    <w:rsid w:val="00B32583"/>
    <w:rsid w:val="00B368EF"/>
    <w:rsid w:val="00B400C0"/>
    <w:rsid w:val="00B41DAA"/>
    <w:rsid w:val="00B41EF6"/>
    <w:rsid w:val="00B41F01"/>
    <w:rsid w:val="00B42CB9"/>
    <w:rsid w:val="00B43590"/>
    <w:rsid w:val="00B44AE5"/>
    <w:rsid w:val="00B516AD"/>
    <w:rsid w:val="00B52770"/>
    <w:rsid w:val="00B552A4"/>
    <w:rsid w:val="00B65797"/>
    <w:rsid w:val="00B65D05"/>
    <w:rsid w:val="00B66DB2"/>
    <w:rsid w:val="00B67C83"/>
    <w:rsid w:val="00B73045"/>
    <w:rsid w:val="00B82940"/>
    <w:rsid w:val="00B86D5E"/>
    <w:rsid w:val="00B877C1"/>
    <w:rsid w:val="00B877D1"/>
    <w:rsid w:val="00B9028F"/>
    <w:rsid w:val="00B9099B"/>
    <w:rsid w:val="00B922BA"/>
    <w:rsid w:val="00B9425F"/>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5C2C"/>
    <w:rsid w:val="00BE7000"/>
    <w:rsid w:val="00BE7054"/>
    <w:rsid w:val="00BE7BDB"/>
    <w:rsid w:val="00BF0427"/>
    <w:rsid w:val="00BF0C38"/>
    <w:rsid w:val="00BF2908"/>
    <w:rsid w:val="00BF2A8D"/>
    <w:rsid w:val="00BF321B"/>
    <w:rsid w:val="00BF350B"/>
    <w:rsid w:val="00BF6AA1"/>
    <w:rsid w:val="00BF7B86"/>
    <w:rsid w:val="00C00C49"/>
    <w:rsid w:val="00C0144C"/>
    <w:rsid w:val="00C02AC6"/>
    <w:rsid w:val="00C046FC"/>
    <w:rsid w:val="00C11732"/>
    <w:rsid w:val="00C15E8A"/>
    <w:rsid w:val="00C216D2"/>
    <w:rsid w:val="00C22D9D"/>
    <w:rsid w:val="00C2720C"/>
    <w:rsid w:val="00C303C6"/>
    <w:rsid w:val="00C3186E"/>
    <w:rsid w:val="00C34AAE"/>
    <w:rsid w:val="00C4188D"/>
    <w:rsid w:val="00C41A06"/>
    <w:rsid w:val="00C46F6A"/>
    <w:rsid w:val="00C47E8D"/>
    <w:rsid w:val="00C55159"/>
    <w:rsid w:val="00C607EB"/>
    <w:rsid w:val="00C64146"/>
    <w:rsid w:val="00C67BF4"/>
    <w:rsid w:val="00C72C91"/>
    <w:rsid w:val="00C73D2F"/>
    <w:rsid w:val="00C75DD5"/>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914"/>
    <w:rsid w:val="00CC2F5E"/>
    <w:rsid w:val="00CD045B"/>
    <w:rsid w:val="00CD0C01"/>
    <w:rsid w:val="00CD3EC3"/>
    <w:rsid w:val="00CD3FCF"/>
    <w:rsid w:val="00CD4136"/>
    <w:rsid w:val="00CD63CC"/>
    <w:rsid w:val="00CD6944"/>
    <w:rsid w:val="00CD77B9"/>
    <w:rsid w:val="00CE1A43"/>
    <w:rsid w:val="00CE3308"/>
    <w:rsid w:val="00CF1B0A"/>
    <w:rsid w:val="00CF4094"/>
    <w:rsid w:val="00CF5E14"/>
    <w:rsid w:val="00D00466"/>
    <w:rsid w:val="00D004D7"/>
    <w:rsid w:val="00D0172E"/>
    <w:rsid w:val="00D03A42"/>
    <w:rsid w:val="00D11BEA"/>
    <w:rsid w:val="00D13D92"/>
    <w:rsid w:val="00D15F23"/>
    <w:rsid w:val="00D17F75"/>
    <w:rsid w:val="00D225AE"/>
    <w:rsid w:val="00D23844"/>
    <w:rsid w:val="00D26E4A"/>
    <w:rsid w:val="00D3183A"/>
    <w:rsid w:val="00D31B32"/>
    <w:rsid w:val="00D344CE"/>
    <w:rsid w:val="00D3478A"/>
    <w:rsid w:val="00D363B1"/>
    <w:rsid w:val="00D36EB1"/>
    <w:rsid w:val="00D379B0"/>
    <w:rsid w:val="00D40E4F"/>
    <w:rsid w:val="00D419AC"/>
    <w:rsid w:val="00D43B9F"/>
    <w:rsid w:val="00D44748"/>
    <w:rsid w:val="00D45830"/>
    <w:rsid w:val="00D4646B"/>
    <w:rsid w:val="00D5111B"/>
    <w:rsid w:val="00D6250C"/>
    <w:rsid w:val="00D634B0"/>
    <w:rsid w:val="00D6586E"/>
    <w:rsid w:val="00D71E31"/>
    <w:rsid w:val="00D72D4E"/>
    <w:rsid w:val="00D73FA7"/>
    <w:rsid w:val="00D81080"/>
    <w:rsid w:val="00D8166E"/>
    <w:rsid w:val="00D8491C"/>
    <w:rsid w:val="00D85895"/>
    <w:rsid w:val="00D93EEF"/>
    <w:rsid w:val="00D9478A"/>
    <w:rsid w:val="00D95387"/>
    <w:rsid w:val="00D9563C"/>
    <w:rsid w:val="00DA1F3D"/>
    <w:rsid w:val="00DA2E96"/>
    <w:rsid w:val="00DA2F03"/>
    <w:rsid w:val="00DB0C5A"/>
    <w:rsid w:val="00DB2456"/>
    <w:rsid w:val="00DB2A2F"/>
    <w:rsid w:val="00DB2AA8"/>
    <w:rsid w:val="00DB2ADB"/>
    <w:rsid w:val="00DB3B7F"/>
    <w:rsid w:val="00DC0E31"/>
    <w:rsid w:val="00DC3795"/>
    <w:rsid w:val="00DC4FC2"/>
    <w:rsid w:val="00DC6FAD"/>
    <w:rsid w:val="00DD1971"/>
    <w:rsid w:val="00DD417A"/>
    <w:rsid w:val="00DD46BF"/>
    <w:rsid w:val="00DD7027"/>
    <w:rsid w:val="00DD7A66"/>
    <w:rsid w:val="00DE135D"/>
    <w:rsid w:val="00DE2FDD"/>
    <w:rsid w:val="00DE51E2"/>
    <w:rsid w:val="00DE6A85"/>
    <w:rsid w:val="00DE7478"/>
    <w:rsid w:val="00DF6D1F"/>
    <w:rsid w:val="00E014D4"/>
    <w:rsid w:val="00E0711A"/>
    <w:rsid w:val="00E12A7F"/>
    <w:rsid w:val="00E1324A"/>
    <w:rsid w:val="00E135E7"/>
    <w:rsid w:val="00E13ED0"/>
    <w:rsid w:val="00E15872"/>
    <w:rsid w:val="00E170F9"/>
    <w:rsid w:val="00E27B5E"/>
    <w:rsid w:val="00E30478"/>
    <w:rsid w:val="00E335D9"/>
    <w:rsid w:val="00E33B50"/>
    <w:rsid w:val="00E35CDC"/>
    <w:rsid w:val="00E401F4"/>
    <w:rsid w:val="00E426A7"/>
    <w:rsid w:val="00E43FA8"/>
    <w:rsid w:val="00E449BB"/>
    <w:rsid w:val="00E45AEB"/>
    <w:rsid w:val="00E461A1"/>
    <w:rsid w:val="00E46DB7"/>
    <w:rsid w:val="00E51092"/>
    <w:rsid w:val="00E52020"/>
    <w:rsid w:val="00E5221A"/>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6AD9"/>
    <w:rsid w:val="00E77FF0"/>
    <w:rsid w:val="00E809AB"/>
    <w:rsid w:val="00E81132"/>
    <w:rsid w:val="00E823AF"/>
    <w:rsid w:val="00E826C9"/>
    <w:rsid w:val="00E8402E"/>
    <w:rsid w:val="00E867EF"/>
    <w:rsid w:val="00E86D0D"/>
    <w:rsid w:val="00E878BA"/>
    <w:rsid w:val="00E9247A"/>
    <w:rsid w:val="00E964D2"/>
    <w:rsid w:val="00EA010A"/>
    <w:rsid w:val="00EA243A"/>
    <w:rsid w:val="00EA5926"/>
    <w:rsid w:val="00EB03A1"/>
    <w:rsid w:val="00EB3C86"/>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5476"/>
    <w:rsid w:val="00EF24C8"/>
    <w:rsid w:val="00EF42DB"/>
    <w:rsid w:val="00F05DC6"/>
    <w:rsid w:val="00F06BEA"/>
    <w:rsid w:val="00F10171"/>
    <w:rsid w:val="00F126BF"/>
    <w:rsid w:val="00F13B25"/>
    <w:rsid w:val="00F16881"/>
    <w:rsid w:val="00F17262"/>
    <w:rsid w:val="00F23E50"/>
    <w:rsid w:val="00F258B5"/>
    <w:rsid w:val="00F30D24"/>
    <w:rsid w:val="00F333EB"/>
    <w:rsid w:val="00F33D9D"/>
    <w:rsid w:val="00F34C0F"/>
    <w:rsid w:val="00F36A4C"/>
    <w:rsid w:val="00F40A1D"/>
    <w:rsid w:val="00F53E36"/>
    <w:rsid w:val="00F55E19"/>
    <w:rsid w:val="00F625FA"/>
    <w:rsid w:val="00F635CA"/>
    <w:rsid w:val="00F6545F"/>
    <w:rsid w:val="00F70EAF"/>
    <w:rsid w:val="00F7147E"/>
    <w:rsid w:val="00F717DD"/>
    <w:rsid w:val="00F71E9A"/>
    <w:rsid w:val="00F73A02"/>
    <w:rsid w:val="00F82C66"/>
    <w:rsid w:val="00F85037"/>
    <w:rsid w:val="00F85DB4"/>
    <w:rsid w:val="00F86197"/>
    <w:rsid w:val="00F90B3A"/>
    <w:rsid w:val="00F91BC0"/>
    <w:rsid w:val="00F91CE8"/>
    <w:rsid w:val="00F97613"/>
    <w:rsid w:val="00FA21C5"/>
    <w:rsid w:val="00FA6495"/>
    <w:rsid w:val="00FB494C"/>
    <w:rsid w:val="00FB626C"/>
    <w:rsid w:val="00FC2DC7"/>
    <w:rsid w:val="00FC3630"/>
    <w:rsid w:val="00FD1CB9"/>
    <w:rsid w:val="00FD3395"/>
    <w:rsid w:val="00FD3902"/>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19BB816"/>
  <w15:docId w15:val="{0851EFAF-C3EB-46AC-BCDD-B6F23640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9E"/>
    <w:pPr>
      <w:suppressAutoHyphens/>
      <w:jc w:val="both"/>
    </w:pPr>
    <w:rPr>
      <w:rFonts w:ascii="Arial" w:hAnsi="Arial"/>
      <w:lang w:eastAsia="ar-SA"/>
    </w:rPr>
  </w:style>
  <w:style w:type="paragraph" w:styleId="Ttulo1">
    <w:name w:val="heading 1"/>
    <w:basedOn w:val="Normal"/>
    <w:next w:val="Normal"/>
    <w:qFormat/>
    <w:rsid w:val="0044579E"/>
    <w:pPr>
      <w:keepNext/>
      <w:tabs>
        <w:tab w:val="num" w:pos="0"/>
      </w:tabs>
      <w:outlineLvl w:val="0"/>
    </w:pPr>
    <w:rPr>
      <w:b/>
    </w:rPr>
  </w:style>
  <w:style w:type="paragraph" w:styleId="Ttulo2">
    <w:name w:val="heading 2"/>
    <w:basedOn w:val="Normal"/>
    <w:next w:val="Normal"/>
    <w:link w:val="Ttulo2Char"/>
    <w:qFormat/>
    <w:rsid w:val="0044579E"/>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44579E"/>
    <w:pPr>
      <w:keepNext/>
      <w:tabs>
        <w:tab w:val="num" w:pos="0"/>
      </w:tabs>
      <w:ind w:right="-93"/>
      <w:jc w:val="center"/>
      <w:outlineLvl w:val="2"/>
    </w:pPr>
    <w:rPr>
      <w:b/>
      <w:sz w:val="22"/>
    </w:rPr>
  </w:style>
  <w:style w:type="paragraph" w:styleId="Ttulo4">
    <w:name w:val="heading 4"/>
    <w:basedOn w:val="Normal"/>
    <w:next w:val="Normal"/>
    <w:qFormat/>
    <w:rsid w:val="0044579E"/>
    <w:pPr>
      <w:keepNext/>
      <w:tabs>
        <w:tab w:val="num" w:pos="0"/>
      </w:tabs>
      <w:outlineLvl w:val="3"/>
    </w:pPr>
    <w:rPr>
      <w:rFonts w:cs="Arial"/>
      <w:b/>
      <w:sz w:val="22"/>
    </w:rPr>
  </w:style>
  <w:style w:type="paragraph" w:styleId="Ttulo5">
    <w:name w:val="heading 5"/>
    <w:basedOn w:val="Normal"/>
    <w:next w:val="Normal"/>
    <w:qFormat/>
    <w:rsid w:val="0044579E"/>
    <w:pPr>
      <w:keepNext/>
      <w:tabs>
        <w:tab w:val="num" w:pos="0"/>
      </w:tabs>
      <w:ind w:left="1440"/>
      <w:outlineLvl w:val="4"/>
    </w:pPr>
    <w:rPr>
      <w:rFonts w:cs="Arial"/>
      <w:b/>
      <w:sz w:val="22"/>
    </w:rPr>
  </w:style>
  <w:style w:type="paragraph" w:styleId="Ttulo6">
    <w:name w:val="heading 6"/>
    <w:basedOn w:val="Normal"/>
    <w:next w:val="Normal"/>
    <w:link w:val="Ttulo6Char"/>
    <w:qFormat/>
    <w:rsid w:val="0044579E"/>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44579E"/>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44579E"/>
    <w:pPr>
      <w:keepNext/>
      <w:tabs>
        <w:tab w:val="num" w:pos="0"/>
      </w:tabs>
      <w:spacing w:before="120"/>
      <w:ind w:left="23"/>
      <w:jc w:val="center"/>
      <w:outlineLvl w:val="7"/>
    </w:pPr>
    <w:rPr>
      <w:rFonts w:cs="Arial"/>
      <w:sz w:val="24"/>
    </w:rPr>
  </w:style>
  <w:style w:type="paragraph" w:styleId="Ttulo9">
    <w:name w:val="heading 9"/>
    <w:basedOn w:val="Normal"/>
    <w:next w:val="Normal"/>
    <w:qFormat/>
    <w:rsid w:val="0044579E"/>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44579E"/>
    <w:rPr>
      <w:rFonts w:ascii="Symbol" w:hAnsi="Symbol"/>
    </w:rPr>
  </w:style>
  <w:style w:type="character" w:customStyle="1" w:styleId="Absatz-Standardschriftart">
    <w:name w:val="Absatz-Standardschriftart"/>
    <w:rsid w:val="0044579E"/>
  </w:style>
  <w:style w:type="character" w:customStyle="1" w:styleId="WW-Absatz-Standardschriftart">
    <w:name w:val="WW-Absatz-Standardschriftart"/>
    <w:rsid w:val="0044579E"/>
  </w:style>
  <w:style w:type="character" w:customStyle="1" w:styleId="WW8Num1z0">
    <w:name w:val="WW8Num1z0"/>
    <w:rsid w:val="0044579E"/>
    <w:rPr>
      <w:rFonts w:ascii="Symbol" w:hAnsi="Symbol"/>
    </w:rPr>
  </w:style>
  <w:style w:type="character" w:customStyle="1" w:styleId="WW-Absatz-Standardschriftart1">
    <w:name w:val="WW-Absatz-Standardschriftart1"/>
    <w:rsid w:val="0044579E"/>
  </w:style>
  <w:style w:type="character" w:customStyle="1" w:styleId="WW-WW8Num1z0">
    <w:name w:val="WW-WW8Num1z0"/>
    <w:rsid w:val="0044579E"/>
    <w:rPr>
      <w:rFonts w:ascii="Symbol" w:hAnsi="Symbol"/>
    </w:rPr>
  </w:style>
  <w:style w:type="character" w:customStyle="1" w:styleId="WW-Absatz-Standardschriftart11">
    <w:name w:val="WW-Absatz-Standardschriftart11"/>
    <w:rsid w:val="0044579E"/>
  </w:style>
  <w:style w:type="character" w:customStyle="1" w:styleId="WW-WW8Num1z01">
    <w:name w:val="WW-WW8Num1z01"/>
    <w:rsid w:val="0044579E"/>
    <w:rPr>
      <w:rFonts w:ascii="Symbol" w:hAnsi="Symbol"/>
    </w:rPr>
  </w:style>
  <w:style w:type="character" w:customStyle="1" w:styleId="WW-Absatz-Standardschriftart111">
    <w:name w:val="WW-Absatz-Standardschriftart111"/>
    <w:rsid w:val="0044579E"/>
  </w:style>
  <w:style w:type="character" w:customStyle="1" w:styleId="WW-WW8Num1z011">
    <w:name w:val="WW-WW8Num1z011"/>
    <w:rsid w:val="0044579E"/>
    <w:rPr>
      <w:rFonts w:ascii="Symbol" w:hAnsi="Symbol"/>
    </w:rPr>
  </w:style>
  <w:style w:type="character" w:customStyle="1" w:styleId="WW-Absatz-Standardschriftart1111">
    <w:name w:val="WW-Absatz-Standardschriftart1111"/>
    <w:rsid w:val="0044579E"/>
  </w:style>
  <w:style w:type="character" w:customStyle="1" w:styleId="WW-WW8Num1z0111">
    <w:name w:val="WW-WW8Num1z0111"/>
    <w:rsid w:val="0044579E"/>
    <w:rPr>
      <w:rFonts w:ascii="Symbol" w:hAnsi="Symbol"/>
    </w:rPr>
  </w:style>
  <w:style w:type="character" w:customStyle="1" w:styleId="WW-Absatz-Standardschriftart11111">
    <w:name w:val="WW-Absatz-Standardschriftart11111"/>
    <w:rsid w:val="0044579E"/>
  </w:style>
  <w:style w:type="character" w:customStyle="1" w:styleId="WW-WW8Num1z01111">
    <w:name w:val="WW-WW8Num1z01111"/>
    <w:rsid w:val="0044579E"/>
    <w:rPr>
      <w:rFonts w:ascii="Symbol" w:hAnsi="Symbol"/>
    </w:rPr>
  </w:style>
  <w:style w:type="character" w:customStyle="1" w:styleId="WW-Absatz-Standardschriftart111111">
    <w:name w:val="WW-Absatz-Standardschriftart111111"/>
    <w:rsid w:val="0044579E"/>
  </w:style>
  <w:style w:type="character" w:customStyle="1" w:styleId="WW-WW8Num1z011111">
    <w:name w:val="WW-WW8Num1z011111"/>
    <w:rsid w:val="0044579E"/>
    <w:rPr>
      <w:rFonts w:ascii="Symbol" w:hAnsi="Symbol"/>
    </w:rPr>
  </w:style>
  <w:style w:type="character" w:customStyle="1" w:styleId="WW-Absatz-Standardschriftart1111111">
    <w:name w:val="WW-Absatz-Standardschriftart1111111"/>
    <w:rsid w:val="0044579E"/>
  </w:style>
  <w:style w:type="character" w:customStyle="1" w:styleId="WW8Num13z0">
    <w:name w:val="WW8Num13z0"/>
    <w:rsid w:val="0044579E"/>
    <w:rPr>
      <w:b w:val="0"/>
    </w:rPr>
  </w:style>
  <w:style w:type="character" w:customStyle="1" w:styleId="WW8Num14z0">
    <w:name w:val="WW8Num14z0"/>
    <w:rsid w:val="0044579E"/>
    <w:rPr>
      <w:rFonts w:ascii="Times New Roman" w:hAnsi="Times New Roman"/>
    </w:rPr>
  </w:style>
  <w:style w:type="character" w:customStyle="1" w:styleId="WW8Num15z0">
    <w:name w:val="WW8Num15z0"/>
    <w:rsid w:val="0044579E"/>
    <w:rPr>
      <w:rFonts w:ascii="Symbol" w:eastAsia="Times New Roman" w:hAnsi="Symbol" w:cs="Arial"/>
    </w:rPr>
  </w:style>
  <w:style w:type="character" w:customStyle="1" w:styleId="WW8Num15z1">
    <w:name w:val="WW8Num15z1"/>
    <w:rsid w:val="0044579E"/>
    <w:rPr>
      <w:rFonts w:ascii="Courier New" w:hAnsi="Courier New" w:cs="Courier New"/>
    </w:rPr>
  </w:style>
  <w:style w:type="character" w:customStyle="1" w:styleId="WW8Num15z2">
    <w:name w:val="WW8Num15z2"/>
    <w:rsid w:val="0044579E"/>
    <w:rPr>
      <w:rFonts w:ascii="Wingdings" w:hAnsi="Wingdings"/>
    </w:rPr>
  </w:style>
  <w:style w:type="character" w:customStyle="1" w:styleId="WW8Num15z3">
    <w:name w:val="WW8Num15z3"/>
    <w:rsid w:val="0044579E"/>
    <w:rPr>
      <w:rFonts w:ascii="Symbol" w:hAnsi="Symbol"/>
    </w:rPr>
  </w:style>
  <w:style w:type="character" w:customStyle="1" w:styleId="WW8Num17z0">
    <w:name w:val="WW8Num17z0"/>
    <w:rsid w:val="0044579E"/>
    <w:rPr>
      <w:rFonts w:ascii="Times New Roman" w:eastAsia="Times New Roman" w:hAnsi="Times New Roman" w:cs="Times New Roman"/>
    </w:rPr>
  </w:style>
  <w:style w:type="character" w:customStyle="1" w:styleId="WW8Num17z1">
    <w:name w:val="WW8Num17z1"/>
    <w:rsid w:val="0044579E"/>
    <w:rPr>
      <w:rFonts w:ascii="Courier New" w:hAnsi="Courier New"/>
    </w:rPr>
  </w:style>
  <w:style w:type="character" w:customStyle="1" w:styleId="WW8Num17z2">
    <w:name w:val="WW8Num17z2"/>
    <w:rsid w:val="0044579E"/>
    <w:rPr>
      <w:rFonts w:ascii="Wingdings" w:hAnsi="Wingdings"/>
    </w:rPr>
  </w:style>
  <w:style w:type="character" w:customStyle="1" w:styleId="WW8Num17z3">
    <w:name w:val="WW8Num17z3"/>
    <w:rsid w:val="0044579E"/>
    <w:rPr>
      <w:rFonts w:ascii="Symbol" w:hAnsi="Symbol"/>
    </w:rPr>
  </w:style>
  <w:style w:type="character" w:customStyle="1" w:styleId="WW8Num18z0">
    <w:name w:val="WW8Num18z0"/>
    <w:rsid w:val="0044579E"/>
    <w:rPr>
      <w:rFonts w:ascii="Symbol" w:hAnsi="Symbol"/>
    </w:rPr>
  </w:style>
  <w:style w:type="character" w:customStyle="1" w:styleId="WW8Num19z1">
    <w:name w:val="WW8Num19z1"/>
    <w:rsid w:val="0044579E"/>
    <w:rPr>
      <w:rFonts w:ascii="Times New Roman" w:eastAsia="Times New Roman" w:hAnsi="Times New Roman" w:cs="Times New Roman"/>
    </w:rPr>
  </w:style>
  <w:style w:type="character" w:customStyle="1" w:styleId="WW8Num20z0">
    <w:name w:val="WW8Num20z0"/>
    <w:rsid w:val="0044579E"/>
    <w:rPr>
      <w:b w:val="0"/>
    </w:rPr>
  </w:style>
  <w:style w:type="character" w:customStyle="1" w:styleId="WW8Num22z0">
    <w:name w:val="WW8Num22z0"/>
    <w:rsid w:val="0044579E"/>
    <w:rPr>
      <w:rFonts w:ascii="Symbol" w:hAnsi="Symbol"/>
    </w:rPr>
  </w:style>
  <w:style w:type="character" w:customStyle="1" w:styleId="WW8Num28z0">
    <w:name w:val="WW8Num28z0"/>
    <w:rsid w:val="0044579E"/>
    <w:rPr>
      <w:b w:val="0"/>
    </w:rPr>
  </w:style>
  <w:style w:type="character" w:customStyle="1" w:styleId="WW8Num29z0">
    <w:name w:val="WW8Num29z0"/>
    <w:rsid w:val="0044579E"/>
    <w:rPr>
      <w:rFonts w:ascii="Symbol" w:hAnsi="Symbol"/>
      <w:color w:val="auto"/>
      <w:sz w:val="28"/>
    </w:rPr>
  </w:style>
  <w:style w:type="character" w:customStyle="1" w:styleId="WW8Num30z0">
    <w:name w:val="WW8Num30z0"/>
    <w:rsid w:val="0044579E"/>
    <w:rPr>
      <w:b w:val="0"/>
    </w:rPr>
  </w:style>
  <w:style w:type="character" w:customStyle="1" w:styleId="WW8NumSt13z0">
    <w:name w:val="WW8NumSt13z0"/>
    <w:rsid w:val="0044579E"/>
    <w:rPr>
      <w:rFonts w:ascii="Symbol" w:hAnsi="Symbol"/>
    </w:rPr>
  </w:style>
  <w:style w:type="character" w:customStyle="1" w:styleId="WW-Fontepargpadro">
    <w:name w:val="WW-Fonte parág. padrão"/>
    <w:rsid w:val="0044579E"/>
  </w:style>
  <w:style w:type="character" w:customStyle="1" w:styleId="WW-Absatz-Standardschriftart11111111">
    <w:name w:val="WW-Absatz-Standardschriftart11111111"/>
    <w:rsid w:val="0044579E"/>
  </w:style>
  <w:style w:type="character" w:customStyle="1" w:styleId="WW-Fontepargpadro1">
    <w:name w:val="WW-Fonte parág. padrão1"/>
    <w:rsid w:val="0044579E"/>
  </w:style>
  <w:style w:type="character" w:customStyle="1" w:styleId="WW-Fontepargpadro11">
    <w:name w:val="WW-Fonte parág. padrão11"/>
    <w:rsid w:val="0044579E"/>
  </w:style>
  <w:style w:type="character" w:styleId="Hyperlink">
    <w:name w:val="Hyperlink"/>
    <w:semiHidden/>
    <w:rsid w:val="0044579E"/>
    <w:rPr>
      <w:color w:val="0000FF"/>
      <w:u w:val="single"/>
    </w:rPr>
  </w:style>
  <w:style w:type="character" w:customStyle="1" w:styleId="WW8Num4z1">
    <w:name w:val="WW8Num4z1"/>
    <w:rsid w:val="0044579E"/>
    <w:rPr>
      <w:b w:val="0"/>
      <w:color w:val="000000"/>
    </w:rPr>
  </w:style>
  <w:style w:type="character" w:customStyle="1" w:styleId="WW8Num7z0">
    <w:name w:val="WW8Num7z0"/>
    <w:rsid w:val="0044579E"/>
    <w:rPr>
      <w:rFonts w:ascii="Symbol" w:hAnsi="Symbol"/>
    </w:rPr>
  </w:style>
  <w:style w:type="character" w:customStyle="1" w:styleId="WW8Num7z1">
    <w:name w:val="WW8Num7z1"/>
    <w:rsid w:val="0044579E"/>
    <w:rPr>
      <w:rFonts w:ascii="Courier New" w:hAnsi="Courier New"/>
    </w:rPr>
  </w:style>
  <w:style w:type="character" w:customStyle="1" w:styleId="WW8Num7z2">
    <w:name w:val="WW8Num7z2"/>
    <w:rsid w:val="0044579E"/>
    <w:rPr>
      <w:rFonts w:ascii="Wingdings" w:hAnsi="Wingdings"/>
    </w:rPr>
  </w:style>
  <w:style w:type="character" w:customStyle="1" w:styleId="WW8Num8z0">
    <w:name w:val="WW8Num8z0"/>
    <w:rsid w:val="0044579E"/>
    <w:rPr>
      <w:rFonts w:ascii="Symbol" w:hAnsi="Symbol"/>
    </w:rPr>
  </w:style>
  <w:style w:type="character" w:customStyle="1" w:styleId="WW8Num8z1">
    <w:name w:val="WW8Num8z1"/>
    <w:rsid w:val="0044579E"/>
    <w:rPr>
      <w:rFonts w:ascii="Courier New" w:hAnsi="Courier New"/>
    </w:rPr>
  </w:style>
  <w:style w:type="character" w:customStyle="1" w:styleId="WW8Num8z2">
    <w:name w:val="WW8Num8z2"/>
    <w:rsid w:val="0044579E"/>
    <w:rPr>
      <w:rFonts w:ascii="Wingdings" w:hAnsi="Wingdings"/>
    </w:rPr>
  </w:style>
  <w:style w:type="character" w:styleId="Nmerodepgina">
    <w:name w:val="page number"/>
    <w:basedOn w:val="WW-Fontepargpadro"/>
    <w:semiHidden/>
    <w:rsid w:val="0044579E"/>
  </w:style>
  <w:style w:type="character" w:customStyle="1" w:styleId="SmbolosdeNumerao">
    <w:name w:val="Símbolos de Numeração"/>
    <w:rsid w:val="0044579E"/>
  </w:style>
  <w:style w:type="character" w:customStyle="1" w:styleId="WW-SmbolosdeNumerao">
    <w:name w:val="WW-Símbolos de Numeração"/>
    <w:rsid w:val="0044579E"/>
  </w:style>
  <w:style w:type="character" w:customStyle="1" w:styleId="WW-SmbolosdeNumerao1">
    <w:name w:val="WW-Símbolos de Numeração1"/>
    <w:rsid w:val="0044579E"/>
  </w:style>
  <w:style w:type="character" w:customStyle="1" w:styleId="WW-SmbolosdeNumerao11">
    <w:name w:val="WW-Símbolos de Numeração11"/>
    <w:rsid w:val="0044579E"/>
  </w:style>
  <w:style w:type="character" w:customStyle="1" w:styleId="WW-SmbolosdeNumerao111">
    <w:name w:val="WW-Símbolos de Numeração111"/>
    <w:rsid w:val="0044579E"/>
  </w:style>
  <w:style w:type="character" w:customStyle="1" w:styleId="WW-SmbolosdeNumerao1111">
    <w:name w:val="WW-Símbolos de Numeração1111"/>
    <w:rsid w:val="0044579E"/>
  </w:style>
  <w:style w:type="character" w:customStyle="1" w:styleId="WW-SmbolosdeNumerao11111">
    <w:name w:val="WW-Símbolos de Numeração11111"/>
    <w:rsid w:val="0044579E"/>
  </w:style>
  <w:style w:type="character" w:customStyle="1" w:styleId="Smbolosdenumerao0">
    <w:name w:val="Símbolos de numeração"/>
    <w:rsid w:val="0044579E"/>
  </w:style>
  <w:style w:type="character" w:customStyle="1" w:styleId="Marcadores">
    <w:name w:val="Marcadores"/>
    <w:rsid w:val="0044579E"/>
    <w:rPr>
      <w:rFonts w:ascii="StarSymbol" w:eastAsia="StarSymbol" w:hAnsi="StarSymbol" w:cs="StarSymbol"/>
      <w:sz w:val="18"/>
      <w:szCs w:val="18"/>
    </w:rPr>
  </w:style>
  <w:style w:type="paragraph" w:customStyle="1" w:styleId="Captulo">
    <w:name w:val="Capítulo"/>
    <w:basedOn w:val="Normal"/>
    <w:next w:val="Corpodetexto"/>
    <w:rsid w:val="0044579E"/>
    <w:pPr>
      <w:keepNext/>
      <w:spacing w:before="240" w:after="120"/>
    </w:pPr>
    <w:rPr>
      <w:rFonts w:eastAsia="Tahoma" w:cs="Tahoma"/>
      <w:sz w:val="28"/>
      <w:szCs w:val="28"/>
    </w:rPr>
  </w:style>
  <w:style w:type="paragraph" w:styleId="Corpodetexto">
    <w:name w:val="Body Text"/>
    <w:basedOn w:val="Normal"/>
    <w:semiHidden/>
    <w:rsid w:val="0044579E"/>
    <w:rPr>
      <w:sz w:val="22"/>
    </w:rPr>
  </w:style>
  <w:style w:type="paragraph" w:styleId="Lista">
    <w:name w:val="List"/>
    <w:basedOn w:val="Corpodetexto"/>
    <w:semiHidden/>
    <w:rsid w:val="0044579E"/>
    <w:rPr>
      <w:rFonts w:cs="Tahoma"/>
    </w:rPr>
  </w:style>
  <w:style w:type="paragraph" w:styleId="Legenda">
    <w:name w:val="caption"/>
    <w:basedOn w:val="Normal"/>
    <w:qFormat/>
    <w:rsid w:val="0044579E"/>
    <w:pPr>
      <w:suppressLineNumbers/>
      <w:spacing w:before="120" w:after="120"/>
    </w:pPr>
    <w:rPr>
      <w:rFonts w:cs="Tahoma"/>
      <w:i/>
      <w:iCs/>
    </w:rPr>
  </w:style>
  <w:style w:type="paragraph" w:customStyle="1" w:styleId="ndice">
    <w:name w:val="Índice"/>
    <w:basedOn w:val="Normal"/>
    <w:rsid w:val="0044579E"/>
    <w:pPr>
      <w:suppressLineNumbers/>
    </w:pPr>
    <w:rPr>
      <w:rFonts w:cs="Tahoma"/>
    </w:rPr>
  </w:style>
  <w:style w:type="paragraph" w:customStyle="1" w:styleId="TtuloPrincipal">
    <w:name w:val="Título Principal"/>
    <w:basedOn w:val="Normal"/>
    <w:next w:val="Corpodetexto"/>
    <w:rsid w:val="0044579E"/>
    <w:pPr>
      <w:keepNext/>
      <w:spacing w:before="240" w:after="120"/>
    </w:pPr>
    <w:rPr>
      <w:rFonts w:eastAsia="Lucida Sans Unicode" w:cs="Tahoma"/>
      <w:sz w:val="28"/>
      <w:szCs w:val="28"/>
    </w:rPr>
  </w:style>
  <w:style w:type="paragraph" w:customStyle="1" w:styleId="WW-Legenda">
    <w:name w:val="WW-Legenda"/>
    <w:basedOn w:val="Normal"/>
    <w:rsid w:val="0044579E"/>
    <w:pPr>
      <w:suppressLineNumbers/>
      <w:spacing w:before="120" w:after="120"/>
    </w:pPr>
    <w:rPr>
      <w:rFonts w:cs="Tahoma"/>
      <w:i/>
      <w:iCs/>
    </w:rPr>
  </w:style>
  <w:style w:type="paragraph" w:customStyle="1" w:styleId="WW-ndice">
    <w:name w:val="WW-Índice"/>
    <w:basedOn w:val="Normal"/>
    <w:rsid w:val="0044579E"/>
    <w:pPr>
      <w:suppressLineNumbers/>
    </w:pPr>
    <w:rPr>
      <w:rFonts w:cs="Tahoma"/>
    </w:rPr>
  </w:style>
  <w:style w:type="paragraph" w:customStyle="1" w:styleId="WW-TtuloPrincipal">
    <w:name w:val="WW-Título Principal"/>
    <w:basedOn w:val="Normal"/>
    <w:next w:val="Corpodetexto"/>
    <w:rsid w:val="0044579E"/>
    <w:pPr>
      <w:keepNext/>
      <w:spacing w:before="240" w:after="120"/>
    </w:pPr>
    <w:rPr>
      <w:rFonts w:eastAsia="Lucida Sans Unicode" w:cs="Tahoma"/>
      <w:sz w:val="28"/>
      <w:szCs w:val="28"/>
    </w:rPr>
  </w:style>
  <w:style w:type="paragraph" w:customStyle="1" w:styleId="WW-Legenda1">
    <w:name w:val="WW-Legenda1"/>
    <w:basedOn w:val="Normal"/>
    <w:rsid w:val="0044579E"/>
    <w:pPr>
      <w:suppressLineNumbers/>
      <w:spacing w:before="120" w:after="120"/>
    </w:pPr>
    <w:rPr>
      <w:rFonts w:cs="Tahoma"/>
      <w:i/>
      <w:iCs/>
    </w:rPr>
  </w:style>
  <w:style w:type="paragraph" w:customStyle="1" w:styleId="WW-ndice1">
    <w:name w:val="WW-Índice1"/>
    <w:basedOn w:val="Normal"/>
    <w:rsid w:val="0044579E"/>
    <w:pPr>
      <w:suppressLineNumbers/>
    </w:pPr>
    <w:rPr>
      <w:rFonts w:cs="Tahoma"/>
    </w:rPr>
  </w:style>
  <w:style w:type="paragraph" w:customStyle="1" w:styleId="WW-TtuloPrincipal1">
    <w:name w:val="WW-Título Principal1"/>
    <w:basedOn w:val="Normal"/>
    <w:next w:val="Corpodetexto"/>
    <w:rsid w:val="0044579E"/>
    <w:pPr>
      <w:keepNext/>
      <w:spacing w:before="240" w:after="120"/>
    </w:pPr>
    <w:rPr>
      <w:rFonts w:eastAsia="Lucida Sans Unicode" w:cs="Tahoma"/>
      <w:sz w:val="28"/>
      <w:szCs w:val="28"/>
    </w:rPr>
  </w:style>
  <w:style w:type="paragraph" w:customStyle="1" w:styleId="WW-Legenda11">
    <w:name w:val="WW-Legenda11"/>
    <w:basedOn w:val="Normal"/>
    <w:rsid w:val="0044579E"/>
    <w:pPr>
      <w:suppressLineNumbers/>
      <w:spacing w:before="120" w:after="120"/>
    </w:pPr>
    <w:rPr>
      <w:rFonts w:cs="Tahoma"/>
      <w:i/>
      <w:iCs/>
    </w:rPr>
  </w:style>
  <w:style w:type="paragraph" w:customStyle="1" w:styleId="WW-ndice11">
    <w:name w:val="WW-Índice11"/>
    <w:basedOn w:val="Normal"/>
    <w:rsid w:val="0044579E"/>
    <w:pPr>
      <w:suppressLineNumbers/>
    </w:pPr>
    <w:rPr>
      <w:rFonts w:cs="Tahoma"/>
    </w:rPr>
  </w:style>
  <w:style w:type="paragraph" w:customStyle="1" w:styleId="WW-TtuloPrincipal11">
    <w:name w:val="WW-Título Principal11"/>
    <w:basedOn w:val="Normal"/>
    <w:next w:val="Corpodetexto"/>
    <w:rsid w:val="0044579E"/>
    <w:pPr>
      <w:keepNext/>
      <w:spacing w:before="240" w:after="120"/>
    </w:pPr>
    <w:rPr>
      <w:rFonts w:eastAsia="Lucida Sans Unicode" w:cs="Tahoma"/>
      <w:sz w:val="28"/>
      <w:szCs w:val="28"/>
    </w:rPr>
  </w:style>
  <w:style w:type="paragraph" w:customStyle="1" w:styleId="WW-Legenda111">
    <w:name w:val="WW-Legenda111"/>
    <w:basedOn w:val="Normal"/>
    <w:rsid w:val="0044579E"/>
    <w:pPr>
      <w:suppressLineNumbers/>
      <w:spacing w:before="120" w:after="120"/>
    </w:pPr>
    <w:rPr>
      <w:rFonts w:cs="Tahoma"/>
      <w:i/>
      <w:iCs/>
    </w:rPr>
  </w:style>
  <w:style w:type="paragraph" w:customStyle="1" w:styleId="WW-ndice111">
    <w:name w:val="WW-Índice111"/>
    <w:basedOn w:val="Normal"/>
    <w:rsid w:val="0044579E"/>
    <w:pPr>
      <w:suppressLineNumbers/>
    </w:pPr>
    <w:rPr>
      <w:rFonts w:cs="Tahoma"/>
    </w:rPr>
  </w:style>
  <w:style w:type="paragraph" w:customStyle="1" w:styleId="WW-TtuloPrincipal111">
    <w:name w:val="WW-Título Principal111"/>
    <w:basedOn w:val="Normal"/>
    <w:next w:val="Corpodetexto"/>
    <w:rsid w:val="0044579E"/>
    <w:pPr>
      <w:keepNext/>
      <w:spacing w:before="240" w:after="120"/>
    </w:pPr>
    <w:rPr>
      <w:rFonts w:eastAsia="Lucida Sans Unicode" w:cs="Tahoma"/>
      <w:sz w:val="28"/>
      <w:szCs w:val="28"/>
    </w:rPr>
  </w:style>
  <w:style w:type="paragraph" w:customStyle="1" w:styleId="WW-Legenda1111">
    <w:name w:val="WW-Legenda1111"/>
    <w:basedOn w:val="Normal"/>
    <w:rsid w:val="0044579E"/>
    <w:pPr>
      <w:suppressLineNumbers/>
      <w:spacing w:before="120" w:after="120"/>
    </w:pPr>
    <w:rPr>
      <w:rFonts w:cs="Tahoma"/>
      <w:i/>
      <w:iCs/>
    </w:rPr>
  </w:style>
  <w:style w:type="paragraph" w:customStyle="1" w:styleId="WW-ndice1111">
    <w:name w:val="WW-Índice1111"/>
    <w:basedOn w:val="Normal"/>
    <w:rsid w:val="0044579E"/>
    <w:pPr>
      <w:suppressLineNumbers/>
    </w:pPr>
    <w:rPr>
      <w:rFonts w:cs="Tahoma"/>
    </w:rPr>
  </w:style>
  <w:style w:type="paragraph" w:customStyle="1" w:styleId="WW-TtuloPrincipal1111">
    <w:name w:val="WW-Título Principal1111"/>
    <w:basedOn w:val="Normal"/>
    <w:next w:val="Corpodetexto"/>
    <w:rsid w:val="0044579E"/>
    <w:pPr>
      <w:keepNext/>
      <w:spacing w:before="240" w:after="120"/>
    </w:pPr>
    <w:rPr>
      <w:rFonts w:eastAsia="Lucida Sans Unicode" w:cs="Tahoma"/>
      <w:sz w:val="28"/>
      <w:szCs w:val="28"/>
    </w:rPr>
  </w:style>
  <w:style w:type="paragraph" w:customStyle="1" w:styleId="WW-Legenda11111">
    <w:name w:val="WW-Legenda11111"/>
    <w:basedOn w:val="Normal"/>
    <w:rsid w:val="0044579E"/>
    <w:pPr>
      <w:suppressLineNumbers/>
      <w:spacing w:before="120" w:after="120"/>
    </w:pPr>
    <w:rPr>
      <w:rFonts w:cs="Tahoma"/>
      <w:i/>
      <w:iCs/>
    </w:rPr>
  </w:style>
  <w:style w:type="paragraph" w:customStyle="1" w:styleId="WW-ndice11111">
    <w:name w:val="WW-Índice11111"/>
    <w:basedOn w:val="Normal"/>
    <w:rsid w:val="0044579E"/>
    <w:pPr>
      <w:suppressLineNumbers/>
    </w:pPr>
    <w:rPr>
      <w:rFonts w:cs="Tahoma"/>
    </w:rPr>
  </w:style>
  <w:style w:type="paragraph" w:customStyle="1" w:styleId="WW-TtuloPrincipal11111">
    <w:name w:val="WW-Título Principal11111"/>
    <w:basedOn w:val="Normal"/>
    <w:next w:val="Corpodetexto"/>
    <w:rsid w:val="0044579E"/>
    <w:pPr>
      <w:keepNext/>
      <w:spacing w:before="240" w:after="120"/>
    </w:pPr>
    <w:rPr>
      <w:rFonts w:eastAsia="Lucida Sans Unicode" w:cs="Tahoma"/>
      <w:sz w:val="28"/>
      <w:szCs w:val="28"/>
    </w:rPr>
  </w:style>
  <w:style w:type="paragraph" w:customStyle="1" w:styleId="WW-Legenda111111">
    <w:name w:val="WW-Legenda111111"/>
    <w:basedOn w:val="Normal"/>
    <w:rsid w:val="0044579E"/>
    <w:pPr>
      <w:suppressLineNumbers/>
      <w:spacing w:before="120" w:after="120"/>
    </w:pPr>
    <w:rPr>
      <w:rFonts w:cs="Tahoma"/>
      <w:i/>
      <w:iCs/>
    </w:rPr>
  </w:style>
  <w:style w:type="paragraph" w:customStyle="1" w:styleId="WW-ndice111111">
    <w:name w:val="WW-Índice111111"/>
    <w:basedOn w:val="Normal"/>
    <w:rsid w:val="0044579E"/>
    <w:pPr>
      <w:suppressLineNumbers/>
    </w:pPr>
    <w:rPr>
      <w:rFonts w:cs="Tahoma"/>
    </w:rPr>
  </w:style>
  <w:style w:type="paragraph" w:customStyle="1" w:styleId="WW-TtuloPrincipal111111">
    <w:name w:val="WW-Título Principal111111"/>
    <w:basedOn w:val="Normal"/>
    <w:next w:val="Corpodetexto"/>
    <w:rsid w:val="0044579E"/>
    <w:pPr>
      <w:keepNext/>
      <w:spacing w:before="240" w:after="120"/>
    </w:pPr>
    <w:rPr>
      <w:rFonts w:eastAsia="Lucida Sans Unicode" w:cs="Tahoma"/>
      <w:sz w:val="28"/>
      <w:szCs w:val="28"/>
    </w:rPr>
  </w:style>
  <w:style w:type="paragraph" w:styleId="Cabealho">
    <w:name w:val="header"/>
    <w:basedOn w:val="Normal"/>
    <w:semiHidden/>
    <w:rsid w:val="0044579E"/>
    <w:pPr>
      <w:tabs>
        <w:tab w:val="center" w:pos="4419"/>
        <w:tab w:val="right" w:pos="8838"/>
      </w:tabs>
    </w:pPr>
  </w:style>
  <w:style w:type="paragraph" w:styleId="Rodap">
    <w:name w:val="footer"/>
    <w:basedOn w:val="Normal"/>
    <w:link w:val="RodapChar"/>
    <w:uiPriority w:val="99"/>
    <w:rsid w:val="0044579E"/>
    <w:pPr>
      <w:tabs>
        <w:tab w:val="center" w:pos="4419"/>
        <w:tab w:val="right" w:pos="8838"/>
      </w:tabs>
    </w:pPr>
  </w:style>
  <w:style w:type="paragraph" w:customStyle="1" w:styleId="WW-Legenda1111111">
    <w:name w:val="WW-Legenda1111111"/>
    <w:basedOn w:val="Normal"/>
    <w:rsid w:val="0044579E"/>
    <w:pPr>
      <w:suppressLineNumbers/>
      <w:spacing w:before="120" w:after="120"/>
    </w:pPr>
    <w:rPr>
      <w:i/>
    </w:rPr>
  </w:style>
  <w:style w:type="paragraph" w:customStyle="1" w:styleId="Tabela">
    <w:name w:val="Tabela"/>
    <w:basedOn w:val="Legenda"/>
    <w:rsid w:val="0044579E"/>
  </w:style>
  <w:style w:type="paragraph" w:customStyle="1" w:styleId="WW-Tabela">
    <w:name w:val="WW-Tabela"/>
    <w:basedOn w:val="WW-Legenda"/>
    <w:rsid w:val="0044579E"/>
  </w:style>
  <w:style w:type="paragraph" w:customStyle="1" w:styleId="WW-Tabela1">
    <w:name w:val="WW-Tabela1"/>
    <w:basedOn w:val="WW-Legenda1"/>
    <w:rsid w:val="0044579E"/>
  </w:style>
  <w:style w:type="paragraph" w:customStyle="1" w:styleId="WW-Tabela11">
    <w:name w:val="WW-Tabela11"/>
    <w:basedOn w:val="WW-Legenda11"/>
    <w:rsid w:val="0044579E"/>
  </w:style>
  <w:style w:type="paragraph" w:customStyle="1" w:styleId="WW-Tabela111">
    <w:name w:val="WW-Tabela111"/>
    <w:basedOn w:val="WW-Legenda111"/>
    <w:rsid w:val="0044579E"/>
  </w:style>
  <w:style w:type="paragraph" w:customStyle="1" w:styleId="WW-Tabela1111">
    <w:name w:val="WW-Tabela1111"/>
    <w:basedOn w:val="WW-Legenda1111"/>
    <w:rsid w:val="0044579E"/>
  </w:style>
  <w:style w:type="paragraph" w:customStyle="1" w:styleId="WW-Tabela11111">
    <w:name w:val="WW-Tabela11111"/>
    <w:basedOn w:val="WW-Legenda11111"/>
    <w:rsid w:val="0044579E"/>
  </w:style>
  <w:style w:type="paragraph" w:customStyle="1" w:styleId="WW-Tabela111111">
    <w:name w:val="WW-Tabela111111"/>
    <w:basedOn w:val="WW-Legenda111111"/>
    <w:rsid w:val="0044579E"/>
  </w:style>
  <w:style w:type="paragraph" w:customStyle="1" w:styleId="WW-Tabela1111111">
    <w:name w:val="WW-Tabela1111111"/>
    <w:basedOn w:val="Normal"/>
    <w:rsid w:val="0044579E"/>
  </w:style>
  <w:style w:type="paragraph" w:customStyle="1" w:styleId="WW-Corpodetexto21">
    <w:name w:val="WW-Corpo de texto 21"/>
    <w:basedOn w:val="Normal"/>
    <w:rsid w:val="0044579E"/>
    <w:pPr>
      <w:widowControl w:val="0"/>
      <w:jc w:val="center"/>
    </w:pPr>
    <w:rPr>
      <w:b/>
      <w:sz w:val="24"/>
    </w:rPr>
  </w:style>
  <w:style w:type="paragraph" w:customStyle="1" w:styleId="Contedodetabela">
    <w:name w:val="Conteúdo de tabela"/>
    <w:basedOn w:val="Corpodetexto"/>
    <w:rsid w:val="0044579E"/>
  </w:style>
  <w:style w:type="paragraph" w:customStyle="1" w:styleId="WW-Corpodetexto22">
    <w:name w:val="WW-Corpo de texto 22"/>
    <w:basedOn w:val="Normal"/>
    <w:rsid w:val="0044579E"/>
    <w:pPr>
      <w:widowControl w:val="0"/>
      <w:tabs>
        <w:tab w:val="left" w:pos="2410"/>
      </w:tabs>
    </w:pPr>
    <w:rPr>
      <w:sz w:val="24"/>
    </w:rPr>
  </w:style>
  <w:style w:type="paragraph" w:customStyle="1" w:styleId="WW-Recuodecorpodetexto31">
    <w:name w:val="WW-Recuo de corpo de texto 31"/>
    <w:basedOn w:val="Normal"/>
    <w:rsid w:val="0044579E"/>
    <w:pPr>
      <w:widowControl w:val="0"/>
      <w:spacing w:line="240" w:lineRule="atLeast"/>
      <w:ind w:left="357" w:hanging="283"/>
    </w:pPr>
    <w:rPr>
      <w:sz w:val="24"/>
    </w:rPr>
  </w:style>
  <w:style w:type="paragraph" w:customStyle="1" w:styleId="Contedodatabela">
    <w:name w:val="Conteúdo da tabela"/>
    <w:basedOn w:val="Corpodetexto"/>
    <w:rsid w:val="0044579E"/>
    <w:pPr>
      <w:suppressLineNumbers/>
    </w:pPr>
  </w:style>
  <w:style w:type="paragraph" w:customStyle="1" w:styleId="Ttulodatabela">
    <w:name w:val="Título da tabela"/>
    <w:basedOn w:val="Contedodatabela"/>
    <w:rsid w:val="0044579E"/>
    <w:pPr>
      <w:jc w:val="center"/>
    </w:pPr>
    <w:rPr>
      <w:b/>
      <w:i/>
    </w:rPr>
  </w:style>
  <w:style w:type="paragraph" w:styleId="Recuodecorpodetexto">
    <w:name w:val="Body Text Indent"/>
    <w:basedOn w:val="Normal"/>
    <w:link w:val="RecuodecorpodetextoChar"/>
    <w:rsid w:val="0044579E"/>
    <w:pPr>
      <w:widowControl w:val="0"/>
      <w:ind w:firstLine="709"/>
    </w:pPr>
    <w:rPr>
      <w:rFonts w:ascii="Times New Roman" w:hAnsi="Times New Roman"/>
      <w:sz w:val="28"/>
      <w:lang w:val="pt-PT"/>
    </w:rPr>
  </w:style>
  <w:style w:type="paragraph" w:customStyle="1" w:styleId="Normal1">
    <w:name w:val="Normal1"/>
    <w:rsid w:val="0044579E"/>
    <w:pPr>
      <w:suppressAutoHyphens/>
      <w:jc w:val="both"/>
    </w:pPr>
    <w:rPr>
      <w:lang w:eastAsia="ar-SA"/>
    </w:rPr>
  </w:style>
  <w:style w:type="paragraph" w:styleId="Ttulo">
    <w:name w:val="Title"/>
    <w:basedOn w:val="Normal"/>
    <w:next w:val="Subttulo"/>
    <w:qFormat/>
    <w:rsid w:val="0044579E"/>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44579E"/>
    <w:pPr>
      <w:widowControl w:val="0"/>
      <w:jc w:val="center"/>
    </w:pPr>
    <w:rPr>
      <w:rFonts w:cs="Arial"/>
      <w:b/>
      <w:sz w:val="22"/>
    </w:rPr>
  </w:style>
  <w:style w:type="paragraph" w:customStyle="1" w:styleId="WW-Corpodetexto3">
    <w:name w:val="WW-Corpo de texto 3"/>
    <w:basedOn w:val="Normal"/>
    <w:rsid w:val="0044579E"/>
    <w:rPr>
      <w:rFonts w:cs="Arial"/>
      <w:sz w:val="22"/>
      <w:szCs w:val="22"/>
    </w:rPr>
  </w:style>
  <w:style w:type="paragraph" w:customStyle="1" w:styleId="WW-Corpodetexto31">
    <w:name w:val="WW-Corpo de texto 31"/>
    <w:basedOn w:val="Normal"/>
    <w:rsid w:val="0044579E"/>
    <w:pPr>
      <w:widowControl w:val="0"/>
      <w:spacing w:line="240" w:lineRule="atLeast"/>
      <w:jc w:val="center"/>
    </w:pPr>
    <w:rPr>
      <w:sz w:val="22"/>
    </w:rPr>
  </w:style>
  <w:style w:type="paragraph" w:customStyle="1" w:styleId="WW-Corpodetexto2">
    <w:name w:val="WW-Corpo de texto 2"/>
    <w:basedOn w:val="Normal"/>
    <w:rsid w:val="0044579E"/>
    <w:pPr>
      <w:spacing w:line="240" w:lineRule="atLeast"/>
    </w:pPr>
    <w:rPr>
      <w:rFonts w:cs="Arial"/>
      <w:sz w:val="28"/>
    </w:rPr>
  </w:style>
  <w:style w:type="paragraph" w:customStyle="1" w:styleId="WW-Recuodecorpodetexto2">
    <w:name w:val="WW-Recuo de corpo de texto 2"/>
    <w:basedOn w:val="Normal"/>
    <w:rsid w:val="0044579E"/>
    <w:pPr>
      <w:ind w:left="1080"/>
    </w:pPr>
  </w:style>
  <w:style w:type="paragraph" w:customStyle="1" w:styleId="WW-Recuodecorpodetexto3">
    <w:name w:val="WW-Recuo de corpo de texto 3"/>
    <w:basedOn w:val="Normal"/>
    <w:rsid w:val="0044579E"/>
    <w:pPr>
      <w:spacing w:line="240" w:lineRule="atLeast"/>
      <w:ind w:left="2694"/>
    </w:pPr>
    <w:rPr>
      <w:sz w:val="28"/>
    </w:rPr>
  </w:style>
  <w:style w:type="paragraph" w:customStyle="1" w:styleId="Recuodecorpodetexto21">
    <w:name w:val="Recuo de corpo de texto 21"/>
    <w:basedOn w:val="Normal"/>
    <w:rsid w:val="0044579E"/>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44579E"/>
    <w:rPr>
      <w:rFonts w:cs="Arial"/>
      <w:b/>
      <w:bCs/>
      <w:sz w:val="22"/>
    </w:rPr>
  </w:style>
  <w:style w:type="paragraph" w:customStyle="1" w:styleId="WW-NormalWeb">
    <w:name w:val="WW-Normal (Web)"/>
    <w:basedOn w:val="Normal"/>
    <w:rsid w:val="0044579E"/>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44579E"/>
    <w:pPr>
      <w:suppressLineNumbers/>
    </w:pPr>
  </w:style>
  <w:style w:type="paragraph" w:customStyle="1" w:styleId="WW-ContedodaTabela">
    <w:name w:val="WW-Conteúdo da Tabela"/>
    <w:basedOn w:val="Corpodetexto"/>
    <w:rsid w:val="0044579E"/>
    <w:pPr>
      <w:suppressLineNumbers/>
    </w:pPr>
  </w:style>
  <w:style w:type="paragraph" w:customStyle="1" w:styleId="WW-ContedodaTabela1">
    <w:name w:val="WW-Conteúdo da Tabela1"/>
    <w:basedOn w:val="Corpodetexto"/>
    <w:rsid w:val="0044579E"/>
    <w:pPr>
      <w:suppressLineNumbers/>
    </w:pPr>
  </w:style>
  <w:style w:type="paragraph" w:customStyle="1" w:styleId="WW-ContedodaTabela11">
    <w:name w:val="WW-Conteúdo da Tabela11"/>
    <w:basedOn w:val="Corpodetexto"/>
    <w:rsid w:val="0044579E"/>
    <w:pPr>
      <w:suppressLineNumbers/>
    </w:pPr>
  </w:style>
  <w:style w:type="paragraph" w:customStyle="1" w:styleId="WW-ContedodaTabela111">
    <w:name w:val="WW-Conteúdo da Tabela111"/>
    <w:basedOn w:val="Corpodetexto"/>
    <w:rsid w:val="0044579E"/>
    <w:pPr>
      <w:suppressLineNumbers/>
    </w:pPr>
  </w:style>
  <w:style w:type="paragraph" w:customStyle="1" w:styleId="WW-ContedodaTabela1111">
    <w:name w:val="WW-Conteúdo da Tabela1111"/>
    <w:basedOn w:val="Corpodetexto"/>
    <w:rsid w:val="0044579E"/>
    <w:pPr>
      <w:suppressLineNumbers/>
    </w:pPr>
  </w:style>
  <w:style w:type="paragraph" w:customStyle="1" w:styleId="WW-ContedodaTabela11111">
    <w:name w:val="WW-Conteúdo da Tabela11111"/>
    <w:basedOn w:val="Corpodetexto"/>
    <w:rsid w:val="0044579E"/>
    <w:pPr>
      <w:suppressLineNumbers/>
    </w:pPr>
  </w:style>
  <w:style w:type="paragraph" w:customStyle="1" w:styleId="WW-ContedodaTabela111111">
    <w:name w:val="WW-Conteúdo da Tabela111111"/>
    <w:basedOn w:val="Corpodetexto"/>
    <w:rsid w:val="0044579E"/>
    <w:pPr>
      <w:suppressLineNumbers/>
    </w:pPr>
  </w:style>
  <w:style w:type="paragraph" w:customStyle="1" w:styleId="TtulodaTabela0">
    <w:name w:val="Título da Tabela"/>
    <w:basedOn w:val="ContedodaTabela0"/>
    <w:rsid w:val="0044579E"/>
    <w:pPr>
      <w:jc w:val="center"/>
    </w:pPr>
    <w:rPr>
      <w:b/>
      <w:bCs/>
      <w:i/>
      <w:iCs/>
    </w:rPr>
  </w:style>
  <w:style w:type="paragraph" w:customStyle="1" w:styleId="WW-TtulodaTabela">
    <w:name w:val="WW-Título da Tabela"/>
    <w:basedOn w:val="WW-ContedodaTabela"/>
    <w:rsid w:val="0044579E"/>
    <w:pPr>
      <w:jc w:val="center"/>
    </w:pPr>
    <w:rPr>
      <w:b/>
      <w:bCs/>
      <w:i/>
      <w:iCs/>
    </w:rPr>
  </w:style>
  <w:style w:type="paragraph" w:customStyle="1" w:styleId="WW-TtulodaTabela1">
    <w:name w:val="WW-Título da Tabela1"/>
    <w:basedOn w:val="WW-ContedodaTabela1"/>
    <w:rsid w:val="0044579E"/>
    <w:pPr>
      <w:jc w:val="center"/>
    </w:pPr>
    <w:rPr>
      <w:b/>
      <w:bCs/>
      <w:i/>
      <w:iCs/>
    </w:rPr>
  </w:style>
  <w:style w:type="paragraph" w:customStyle="1" w:styleId="WW-TtulodaTabela11">
    <w:name w:val="WW-Título da Tabela11"/>
    <w:basedOn w:val="WW-ContedodaTabela11"/>
    <w:rsid w:val="0044579E"/>
    <w:pPr>
      <w:jc w:val="center"/>
    </w:pPr>
    <w:rPr>
      <w:b/>
      <w:bCs/>
      <w:i/>
      <w:iCs/>
    </w:rPr>
  </w:style>
  <w:style w:type="paragraph" w:customStyle="1" w:styleId="WW-TtulodaTabela111">
    <w:name w:val="WW-Título da Tabela111"/>
    <w:basedOn w:val="WW-ContedodaTabela111"/>
    <w:rsid w:val="0044579E"/>
    <w:pPr>
      <w:jc w:val="center"/>
    </w:pPr>
    <w:rPr>
      <w:b/>
      <w:bCs/>
      <w:i/>
      <w:iCs/>
    </w:rPr>
  </w:style>
  <w:style w:type="paragraph" w:customStyle="1" w:styleId="WW-TtulodaTabela1111">
    <w:name w:val="WW-Título da Tabela1111"/>
    <w:basedOn w:val="WW-ContedodaTabela1111"/>
    <w:rsid w:val="0044579E"/>
    <w:pPr>
      <w:jc w:val="center"/>
    </w:pPr>
    <w:rPr>
      <w:b/>
      <w:bCs/>
      <w:i/>
      <w:iCs/>
    </w:rPr>
  </w:style>
  <w:style w:type="paragraph" w:customStyle="1" w:styleId="WW-TtulodaTabela11111">
    <w:name w:val="WW-Título da Tabela11111"/>
    <w:basedOn w:val="WW-ContedodaTabela11111"/>
    <w:rsid w:val="0044579E"/>
    <w:pPr>
      <w:jc w:val="center"/>
    </w:pPr>
    <w:rPr>
      <w:b/>
      <w:bCs/>
      <w:i/>
      <w:iCs/>
    </w:rPr>
  </w:style>
  <w:style w:type="paragraph" w:customStyle="1" w:styleId="WW-TtulodaTabela111111">
    <w:name w:val="WW-Título da Tabela111111"/>
    <w:basedOn w:val="WW-ContedodaTabela111111"/>
    <w:rsid w:val="0044579E"/>
    <w:pPr>
      <w:jc w:val="center"/>
    </w:pPr>
    <w:rPr>
      <w:b/>
      <w:bCs/>
      <w:i/>
      <w:iCs/>
    </w:rPr>
  </w:style>
  <w:style w:type="paragraph" w:customStyle="1" w:styleId="Contedodoquadro">
    <w:name w:val="Conteúdo do quadro"/>
    <w:basedOn w:val="Corpodetexto"/>
    <w:rsid w:val="0044579E"/>
  </w:style>
  <w:style w:type="paragraph" w:customStyle="1" w:styleId="WW-Contedodoquadro">
    <w:name w:val="WW-Conteúdo do quadro"/>
    <w:basedOn w:val="Corpodetexto"/>
    <w:rsid w:val="0044579E"/>
  </w:style>
  <w:style w:type="paragraph" w:customStyle="1" w:styleId="WW-Contedodoquadro1">
    <w:name w:val="WW-Conteúdo do quadro1"/>
    <w:basedOn w:val="Corpodetexto"/>
    <w:rsid w:val="0044579E"/>
  </w:style>
  <w:style w:type="paragraph" w:customStyle="1" w:styleId="WW-Contedodoquadro11">
    <w:name w:val="WW-Conteúdo do quadro11"/>
    <w:basedOn w:val="Corpodetexto"/>
    <w:rsid w:val="0044579E"/>
  </w:style>
  <w:style w:type="paragraph" w:customStyle="1" w:styleId="WW-Contedodoquadro111">
    <w:name w:val="WW-Conteúdo do quadro111"/>
    <w:basedOn w:val="Corpodetexto"/>
    <w:rsid w:val="0044579E"/>
  </w:style>
  <w:style w:type="paragraph" w:customStyle="1" w:styleId="WW-Contedodoquadro1111">
    <w:name w:val="WW-Conteúdo do quadro1111"/>
    <w:basedOn w:val="Corpodetexto"/>
    <w:rsid w:val="0044579E"/>
  </w:style>
  <w:style w:type="paragraph" w:customStyle="1" w:styleId="WW-Contedodoquadro11111">
    <w:name w:val="WW-Conteúdo do quadro11111"/>
    <w:basedOn w:val="Corpodetexto"/>
    <w:rsid w:val="0044579E"/>
  </w:style>
  <w:style w:type="paragraph" w:customStyle="1" w:styleId="WW-Contedodoquadro111111">
    <w:name w:val="WW-Conteúdo do quadro111111"/>
    <w:basedOn w:val="Corpodetexto"/>
    <w:rsid w:val="0044579E"/>
  </w:style>
  <w:style w:type="paragraph" w:customStyle="1" w:styleId="WW-Textoembloco">
    <w:name w:val="WW-Texto em bloco"/>
    <w:basedOn w:val="Normal"/>
    <w:rsid w:val="0044579E"/>
    <w:pPr>
      <w:spacing w:before="120" w:after="120"/>
      <w:ind w:left="2268" w:right="51"/>
    </w:pPr>
    <w:rPr>
      <w:sz w:val="24"/>
    </w:rPr>
  </w:style>
  <w:style w:type="paragraph" w:styleId="Corpodetexto2">
    <w:name w:val="Body Text 2"/>
    <w:basedOn w:val="Normal"/>
    <w:semiHidden/>
    <w:rsid w:val="0044579E"/>
    <w:rPr>
      <w:rFonts w:cs="Arial"/>
      <w:color w:val="000000"/>
      <w:sz w:val="22"/>
      <w:szCs w:val="22"/>
    </w:rPr>
  </w:style>
  <w:style w:type="paragraph" w:styleId="Corpodetexto3">
    <w:name w:val="Body Text 3"/>
    <w:basedOn w:val="Normal"/>
    <w:semiHidden/>
    <w:rsid w:val="0044579E"/>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44579E"/>
    <w:pPr>
      <w:spacing w:before="120" w:after="120"/>
      <w:ind w:left="1418" w:hanging="1418"/>
    </w:pPr>
    <w:rPr>
      <w:rFonts w:cs="Arial"/>
      <w:iCs/>
      <w:sz w:val="24"/>
    </w:rPr>
  </w:style>
  <w:style w:type="paragraph" w:styleId="Recuodecorpodetexto3">
    <w:name w:val="Body Text Indent 3"/>
    <w:basedOn w:val="Normal"/>
    <w:semiHidden/>
    <w:rsid w:val="0044579E"/>
    <w:pPr>
      <w:suppressAutoHyphens w:val="0"/>
      <w:ind w:left="1418"/>
    </w:pPr>
    <w:rPr>
      <w:rFonts w:cs="Arial"/>
      <w:color w:val="FF0000"/>
      <w:sz w:val="24"/>
    </w:rPr>
  </w:style>
  <w:style w:type="paragraph" w:styleId="Textoembloco">
    <w:name w:val="Block Text"/>
    <w:basedOn w:val="Normal"/>
    <w:semiHidden/>
    <w:rsid w:val="0044579E"/>
    <w:pPr>
      <w:spacing w:before="120" w:after="240"/>
      <w:ind w:left="1418" w:right="51" w:hanging="1418"/>
    </w:pPr>
    <w:rPr>
      <w:sz w:val="24"/>
    </w:rPr>
  </w:style>
  <w:style w:type="paragraph" w:customStyle="1" w:styleId="BodyText21">
    <w:name w:val="Body Text 21"/>
    <w:basedOn w:val="Normal"/>
    <w:rsid w:val="0044579E"/>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44579E"/>
    <w:pPr>
      <w:widowControl w:val="0"/>
      <w:tabs>
        <w:tab w:val="left" w:pos="360"/>
      </w:tabs>
      <w:suppressAutoHyphens w:val="0"/>
      <w:spacing w:before="240"/>
    </w:pPr>
    <w:rPr>
      <w:sz w:val="22"/>
      <w:lang w:eastAsia="pt-BR"/>
    </w:rPr>
  </w:style>
  <w:style w:type="paragraph" w:customStyle="1" w:styleId="Estilo">
    <w:name w:val="Estilo"/>
    <w:rsid w:val="0044579E"/>
    <w:pPr>
      <w:widowControl w:val="0"/>
      <w:autoSpaceDE w:val="0"/>
      <w:autoSpaceDN w:val="0"/>
      <w:adjustRightInd w:val="0"/>
    </w:pPr>
    <w:rPr>
      <w:rFonts w:ascii="Arial" w:hAnsi="Arial" w:cs="Arial"/>
      <w:szCs w:val="24"/>
    </w:rPr>
  </w:style>
  <w:style w:type="paragraph" w:customStyle="1" w:styleId="P30">
    <w:name w:val="P30"/>
    <w:basedOn w:val="Normal"/>
    <w:rsid w:val="0044579E"/>
    <w:pPr>
      <w:suppressAutoHyphens w:val="0"/>
    </w:pPr>
    <w:rPr>
      <w:rFonts w:ascii="Times New Roman" w:hAnsi="Times New Roman"/>
      <w:b/>
      <w:snapToGrid w:val="0"/>
      <w:sz w:val="24"/>
      <w:lang w:eastAsia="pt-BR"/>
    </w:rPr>
  </w:style>
  <w:style w:type="paragraph" w:styleId="NormalWeb">
    <w:name w:val="Normal (Web)"/>
    <w:basedOn w:val="Normal"/>
    <w:semiHidden/>
    <w:rsid w:val="0044579E"/>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44579E"/>
    <w:rPr>
      <w:rFonts w:ascii="Tahoma" w:hAnsi="Tahoma" w:cs="Tahoma"/>
      <w:sz w:val="16"/>
      <w:szCs w:val="16"/>
    </w:rPr>
  </w:style>
  <w:style w:type="character" w:customStyle="1" w:styleId="TextodebaloChar">
    <w:name w:val="Texto de balão Char"/>
    <w:semiHidden/>
    <w:rsid w:val="0044579E"/>
    <w:rPr>
      <w:rFonts w:ascii="Tahoma" w:hAnsi="Tahoma" w:cs="Tahoma"/>
      <w:sz w:val="16"/>
      <w:szCs w:val="16"/>
      <w:lang w:eastAsia="ar-SA"/>
    </w:rPr>
  </w:style>
  <w:style w:type="character" w:customStyle="1" w:styleId="CorpodetextoChar">
    <w:name w:val="Corpo de texto Char"/>
    <w:semiHidden/>
    <w:rsid w:val="0044579E"/>
    <w:rPr>
      <w:rFonts w:ascii="Arial" w:hAnsi="Arial"/>
      <w:sz w:val="22"/>
      <w:lang w:eastAsia="ar-SA"/>
    </w:rPr>
  </w:style>
  <w:style w:type="character" w:customStyle="1" w:styleId="Recuodecorpodetexto3Char">
    <w:name w:val="Recuo de corpo de texto 3 Char"/>
    <w:semiHidden/>
    <w:rsid w:val="0044579E"/>
    <w:rPr>
      <w:rFonts w:ascii="Arial" w:hAnsi="Arial" w:cs="Arial"/>
      <w:color w:val="FF0000"/>
      <w:sz w:val="24"/>
      <w:lang w:eastAsia="ar-SA"/>
    </w:rPr>
  </w:style>
  <w:style w:type="character" w:customStyle="1" w:styleId="Corpodetexto2Char">
    <w:name w:val="Corpo de texto 2 Char"/>
    <w:semiHidden/>
    <w:locked/>
    <w:rsid w:val="0044579E"/>
    <w:rPr>
      <w:rFonts w:ascii="Arial" w:hAnsi="Arial" w:cs="Arial"/>
      <w:color w:val="000000"/>
      <w:sz w:val="22"/>
      <w:szCs w:val="22"/>
      <w:lang w:eastAsia="ar-SA"/>
    </w:rPr>
  </w:style>
  <w:style w:type="character" w:customStyle="1" w:styleId="CabealhoChar">
    <w:name w:val="Cabeçalho Char"/>
    <w:semiHidden/>
    <w:rsid w:val="0044579E"/>
    <w:rPr>
      <w:rFonts w:ascii="Arial" w:hAnsi="Arial"/>
      <w:lang w:eastAsia="ar-SA"/>
    </w:rPr>
  </w:style>
  <w:style w:type="paragraph" w:customStyle="1" w:styleId="Recuodecorpodetexto210">
    <w:name w:val="Recuo de corpo de texto 21"/>
    <w:basedOn w:val="Normal"/>
    <w:rsid w:val="0044579E"/>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44579E"/>
    <w:rPr>
      <w:rFonts w:ascii="Arial" w:hAnsi="Arial" w:cs="Arial"/>
      <w:b/>
      <w:sz w:val="22"/>
      <w:lang w:eastAsia="ar-SA"/>
    </w:rPr>
  </w:style>
  <w:style w:type="paragraph" w:styleId="SemEspaamento">
    <w:name w:val="No Spacing"/>
    <w:qFormat/>
    <w:rsid w:val="0044579E"/>
    <w:rPr>
      <w:rFonts w:ascii="Calibri" w:eastAsia="Calibri" w:hAnsi="Calibri"/>
      <w:sz w:val="22"/>
      <w:szCs w:val="22"/>
      <w:lang w:eastAsia="en-US"/>
    </w:rPr>
  </w:style>
  <w:style w:type="paragraph" w:styleId="Pr-formataoHTML">
    <w:name w:val="HTML Preformatted"/>
    <w:basedOn w:val="Normal"/>
    <w:semiHidden/>
    <w:unhideWhenUsed/>
    <w:rsid w:val="0044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44579E"/>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styleId="Refdenotaderodap">
    <w:name w:val="footnote reference"/>
    <w:basedOn w:val="Fontepargpadro"/>
    <w:uiPriority w:val="99"/>
    <w:semiHidden/>
    <w:unhideWhenUsed/>
    <w:rsid w:val="00AE62BB"/>
    <w:rPr>
      <w:vertAlign w:val="superscript"/>
    </w:rPr>
  </w:style>
  <w:style w:type="table" w:styleId="Tabelacomgrade">
    <w:name w:val="Table Grid"/>
    <w:basedOn w:val="Tabelanormal"/>
    <w:uiPriority w:val="59"/>
    <w:rsid w:val="00946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45AC3-12B9-4EE8-8BCC-CBB14D5B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19</Pages>
  <Words>5338</Words>
  <Characters>28826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34096</CharactersWithSpaces>
  <SharedDoc>false</SharedDoc>
  <HLinks>
    <vt:vector size="90" baseType="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11</cp:revision>
  <cp:lastPrinted>2022-02-08T14:37:00Z</cp:lastPrinted>
  <dcterms:created xsi:type="dcterms:W3CDTF">2022-02-07T12:55:00Z</dcterms:created>
  <dcterms:modified xsi:type="dcterms:W3CDTF">2022-02-09T11:09:00Z</dcterms:modified>
</cp:coreProperties>
</file>