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9B6093" w14:textId="4FE938F8"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F913EF">
        <w:rPr>
          <w:rFonts w:asciiTheme="minorHAnsi" w:hAnsiTheme="minorHAnsi" w:cstheme="minorHAnsi"/>
          <w:b/>
          <w:sz w:val="26"/>
          <w:szCs w:val="26"/>
        </w:rPr>
        <w:t>10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 w:rsidR="00F913EF">
        <w:rPr>
          <w:rFonts w:asciiTheme="minorHAnsi" w:hAnsiTheme="minorHAnsi" w:cstheme="minorHAnsi"/>
          <w:b/>
          <w:sz w:val="26"/>
          <w:szCs w:val="26"/>
        </w:rPr>
        <w:t>2</w:t>
      </w:r>
    </w:p>
    <w:p w14:paraId="7ED4D2FF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45AF7A8C" w14:textId="4C73AADA" w:rsidR="000836F0" w:rsidRPr="00334946" w:rsidRDefault="00F913EF" w:rsidP="000836F0">
      <w:pPr>
        <w:tabs>
          <w:tab w:val="left" w:pos="2268"/>
        </w:tabs>
        <w:spacing w:before="60" w:after="60" w:line="320" w:lineRule="exact"/>
        <w:ind w:left="212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Segundo</w:t>
      </w:r>
      <w:r w:rsidR="000836F0" w:rsidRPr="00334946">
        <w:rPr>
          <w:rFonts w:asciiTheme="minorHAnsi" w:hAnsiTheme="minorHAnsi" w:cstheme="minorHAnsi"/>
        </w:rPr>
        <w:t xml:space="preserve"> Termo Aditivo ao Contrato n° </w:t>
      </w:r>
      <w:r w:rsidR="004A7A1E">
        <w:rPr>
          <w:rFonts w:asciiTheme="minorHAnsi" w:hAnsiTheme="minorHAnsi" w:cstheme="minorHAnsi"/>
        </w:rPr>
        <w:t>0</w:t>
      </w:r>
      <w:r w:rsidR="00555ABA">
        <w:rPr>
          <w:rFonts w:asciiTheme="minorHAnsi" w:hAnsiTheme="minorHAnsi" w:cstheme="minorHAnsi"/>
        </w:rPr>
        <w:t>5</w:t>
      </w:r>
      <w:r w:rsidR="000836F0" w:rsidRPr="00334946">
        <w:rPr>
          <w:rFonts w:asciiTheme="minorHAnsi" w:hAnsiTheme="minorHAnsi" w:cstheme="minorHAnsi"/>
        </w:rPr>
        <w:t>/20</w:t>
      </w:r>
      <w:r w:rsidR="004A7A1E">
        <w:rPr>
          <w:rFonts w:asciiTheme="minorHAnsi" w:hAnsiTheme="minorHAnsi" w:cstheme="minorHAnsi"/>
        </w:rPr>
        <w:t>20</w:t>
      </w:r>
      <w:r w:rsidR="000836F0" w:rsidRPr="00334946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="000836F0" w:rsidRPr="00334946">
        <w:rPr>
          <w:rFonts w:asciiTheme="minorHAnsi" w:hAnsiTheme="minorHAnsi" w:cstheme="minorHAnsi"/>
          <w:b/>
          <w:bCs/>
        </w:rPr>
        <w:t xml:space="preserve">CESAMA </w:t>
      </w:r>
      <w:r w:rsidR="000836F0" w:rsidRPr="00334946">
        <w:rPr>
          <w:rFonts w:asciiTheme="minorHAnsi" w:hAnsiTheme="minorHAnsi" w:cstheme="minorHAnsi"/>
        </w:rPr>
        <w:t xml:space="preserve">e a empresa </w:t>
      </w:r>
      <w:r w:rsidR="00555ABA" w:rsidRPr="00555ABA">
        <w:rPr>
          <w:rFonts w:asciiTheme="minorHAnsi" w:hAnsiTheme="minorHAnsi" w:cstheme="minorHAnsi"/>
          <w:b/>
          <w:bCs/>
        </w:rPr>
        <w:t>RBO Serviços Públicos e Projetos Municipais EIRELI EPP</w:t>
      </w:r>
      <w:r w:rsidR="000836F0" w:rsidRPr="00334946">
        <w:rPr>
          <w:rFonts w:asciiTheme="minorHAnsi" w:hAnsiTheme="minorHAnsi" w:cstheme="minorHAnsi"/>
          <w:b/>
          <w:bCs/>
        </w:rPr>
        <w:t>.</w:t>
      </w:r>
    </w:p>
    <w:p w14:paraId="77FD14B6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  <w:b/>
          <w:bCs/>
        </w:rPr>
      </w:pPr>
    </w:p>
    <w:p w14:paraId="431091BD" w14:textId="163199FB" w:rsidR="000836F0" w:rsidRPr="00334946" w:rsidRDefault="000836F0" w:rsidP="000836F0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bookmarkStart w:id="0" w:name="_Hlk67897668"/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bookmarkEnd w:id="0"/>
      <w:r w:rsidRPr="00555ABA">
        <w:rPr>
          <w:rFonts w:asciiTheme="minorHAnsi" w:hAnsiTheme="minorHAnsi" w:cstheme="minorHAnsi"/>
          <w:b/>
          <w:bCs/>
        </w:rPr>
        <w:t>CONTRATADA</w:t>
      </w:r>
      <w:r w:rsidR="00555ABA">
        <w:rPr>
          <w:rFonts w:asciiTheme="minorHAnsi" w:hAnsiTheme="minorHAnsi" w:cstheme="minorHAnsi"/>
          <w:b/>
          <w:bCs/>
        </w:rPr>
        <w:t xml:space="preserve">, </w:t>
      </w:r>
      <w:r w:rsidR="00555ABA" w:rsidRPr="00555ABA">
        <w:rPr>
          <w:rFonts w:asciiTheme="minorHAnsi" w:hAnsiTheme="minorHAnsi" w:cstheme="minorHAnsi"/>
        </w:rPr>
        <w:t xml:space="preserve">empresa </w:t>
      </w:r>
      <w:r w:rsidRPr="00334946">
        <w:rPr>
          <w:rFonts w:asciiTheme="minorHAnsi" w:hAnsiTheme="minorHAnsi" w:cstheme="minorHAnsi"/>
        </w:rPr>
        <w:t xml:space="preserve"> </w:t>
      </w:r>
      <w:r w:rsidR="00555ABA" w:rsidRPr="00555ABA">
        <w:rPr>
          <w:rFonts w:asciiTheme="minorHAnsi" w:hAnsiTheme="minorHAnsi" w:cstheme="minorHAnsi"/>
        </w:rPr>
        <w:t xml:space="preserve">RBO Serviços Públicos e Projetos Municipais EIRELI EPP, inscrita no CNPJ sob o nº 04.521.281/0001-89, situada na Rua </w:t>
      </w:r>
      <w:proofErr w:type="spellStart"/>
      <w:r w:rsidR="00555ABA" w:rsidRPr="00555ABA">
        <w:rPr>
          <w:rFonts w:asciiTheme="minorHAnsi" w:hAnsiTheme="minorHAnsi" w:cstheme="minorHAnsi"/>
        </w:rPr>
        <w:t>Ytaipú</w:t>
      </w:r>
      <w:proofErr w:type="spellEnd"/>
      <w:r w:rsidR="00555ABA" w:rsidRPr="00555ABA">
        <w:rPr>
          <w:rFonts w:asciiTheme="minorHAnsi" w:hAnsiTheme="minorHAnsi" w:cstheme="minorHAnsi"/>
        </w:rPr>
        <w:t xml:space="preserve">, nº 439 – Bairro Mirandópolis – São Paulo /SP (CEP 04.052.010), neste ato representada por Marcos Alexandre </w:t>
      </w:r>
      <w:proofErr w:type="spellStart"/>
      <w:r w:rsidR="00555ABA" w:rsidRPr="00555ABA">
        <w:rPr>
          <w:rFonts w:asciiTheme="minorHAnsi" w:hAnsiTheme="minorHAnsi" w:cstheme="minorHAnsi"/>
        </w:rPr>
        <w:t>Barioni</w:t>
      </w:r>
      <w:proofErr w:type="spellEnd"/>
      <w:r w:rsidR="00555ABA" w:rsidRPr="00555ABA">
        <w:rPr>
          <w:rFonts w:asciiTheme="minorHAnsi" w:hAnsiTheme="minorHAnsi" w:cstheme="minorHAnsi"/>
        </w:rPr>
        <w:t xml:space="preserve"> de Oliveira, brasileiro, casado, CPF 083.973.608.83</w:t>
      </w:r>
      <w:r w:rsidRPr="00BE5D66">
        <w:rPr>
          <w:rFonts w:asciiTheme="minorHAnsi" w:hAnsiTheme="minorHAnsi" w:cstheme="minorHAnsi"/>
        </w:rPr>
        <w:t xml:space="preserve">, </w:t>
      </w:r>
      <w:r w:rsidRPr="00334946">
        <w:rPr>
          <w:rFonts w:asciiTheme="minorHAnsi" w:hAnsiTheme="minorHAnsi" w:cstheme="minorHAnsi"/>
        </w:rPr>
        <w:t>em</w:t>
      </w:r>
      <w:r w:rsidRPr="00BE5D66">
        <w:rPr>
          <w:rFonts w:asciiTheme="minorHAnsi" w:hAnsiTheme="minorHAnsi" w:cstheme="minorHAnsi"/>
        </w:rPr>
        <w:t xml:space="preserve"> conformidade com a </w:t>
      </w:r>
      <w:r w:rsidRPr="00334946">
        <w:rPr>
          <w:rFonts w:asciiTheme="minorHAnsi" w:hAnsiTheme="minorHAnsi" w:cstheme="minorHAnsi"/>
        </w:rPr>
        <w:t>Lei 13.303/2016</w:t>
      </w:r>
      <w:r w:rsidRPr="00BE5D66">
        <w:rPr>
          <w:rFonts w:asciiTheme="minorHAnsi" w:hAnsiTheme="minorHAnsi" w:cstheme="minorHAnsi"/>
        </w:rPr>
        <w:t>,</w:t>
      </w:r>
      <w:r w:rsidRPr="00334946">
        <w:rPr>
          <w:rFonts w:asciiTheme="minorHAnsi" w:hAnsiTheme="minorHAnsi" w:cstheme="minorHAnsi"/>
        </w:rPr>
        <w:t xml:space="preserve"> </w:t>
      </w:r>
      <w:bookmarkStart w:id="1" w:name="_Hlk67897690"/>
      <w:r w:rsidRPr="00334946">
        <w:rPr>
          <w:rFonts w:asciiTheme="minorHAnsi" w:hAnsiTheme="minorHAnsi" w:cstheme="minorHAnsi"/>
        </w:rPr>
        <w:t xml:space="preserve">conforme justificativa de fls. </w:t>
      </w:r>
      <w:r w:rsidR="00EB265F">
        <w:rPr>
          <w:rFonts w:asciiTheme="minorHAnsi" w:hAnsiTheme="minorHAnsi" w:cstheme="minorHAnsi"/>
        </w:rPr>
        <w:t>696</w:t>
      </w:r>
      <w:r w:rsidRPr="00334946">
        <w:rPr>
          <w:rFonts w:asciiTheme="minorHAnsi" w:hAnsiTheme="minorHAnsi" w:cstheme="minorHAnsi"/>
        </w:rPr>
        <w:t xml:space="preserve"> e autorização</w:t>
      </w:r>
      <w:r>
        <w:rPr>
          <w:rFonts w:asciiTheme="minorHAnsi" w:hAnsiTheme="minorHAnsi" w:cstheme="minorHAnsi"/>
        </w:rPr>
        <w:t xml:space="preserve"> </w:t>
      </w:r>
      <w:r w:rsidR="00EB265F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fl.</w:t>
      </w:r>
      <w:r w:rsidR="00EB265F">
        <w:rPr>
          <w:rFonts w:asciiTheme="minorHAnsi" w:hAnsiTheme="minorHAnsi" w:cstheme="minorHAnsi"/>
        </w:rPr>
        <w:t xml:space="preserve"> 707</w:t>
      </w:r>
      <w:r w:rsidRPr="00334946">
        <w:rPr>
          <w:rFonts w:asciiTheme="minorHAnsi" w:hAnsiTheme="minorHAnsi" w:cstheme="minorHAnsi"/>
        </w:rPr>
        <w:t xml:space="preserve">, constantes do </w:t>
      </w:r>
      <w:r w:rsidRPr="00334946">
        <w:rPr>
          <w:rFonts w:asciiTheme="minorHAnsi" w:hAnsiTheme="minorHAnsi" w:cstheme="minorHAnsi"/>
          <w:b/>
        </w:rPr>
        <w:t xml:space="preserve">Pregão Eletrônico Nº </w:t>
      </w:r>
      <w:r w:rsidR="00FC6B3B">
        <w:rPr>
          <w:rFonts w:asciiTheme="minorHAnsi" w:hAnsiTheme="minorHAnsi" w:cstheme="minorHAnsi"/>
          <w:b/>
        </w:rPr>
        <w:t>78</w:t>
      </w:r>
      <w:r w:rsidRPr="00334946">
        <w:rPr>
          <w:rFonts w:asciiTheme="minorHAnsi" w:hAnsiTheme="minorHAnsi" w:cstheme="minorHAnsi"/>
          <w:b/>
        </w:rPr>
        <w:t>/</w:t>
      </w:r>
      <w:r w:rsidR="00FC6B3B">
        <w:rPr>
          <w:rFonts w:asciiTheme="minorHAnsi" w:hAnsiTheme="minorHAnsi" w:cstheme="minorHAnsi"/>
          <w:b/>
        </w:rPr>
        <w:t>19</w:t>
      </w:r>
      <w:r w:rsidRPr="003349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firmam o presente aditivo </w:t>
      </w:r>
      <w:r w:rsidRPr="00334946">
        <w:rPr>
          <w:rFonts w:asciiTheme="minorHAnsi" w:hAnsiTheme="minorHAnsi" w:cstheme="minorHAnsi"/>
        </w:rPr>
        <w:t>conforme as cláusulas e condições a seguir</w:t>
      </w:r>
      <w:bookmarkEnd w:id="1"/>
      <w:r w:rsidRPr="00334946">
        <w:rPr>
          <w:rFonts w:asciiTheme="minorHAnsi" w:hAnsiTheme="minorHAnsi" w:cstheme="minorHAnsi"/>
        </w:rPr>
        <w:t>:</w:t>
      </w:r>
    </w:p>
    <w:p w14:paraId="6DB3D0CE" w14:textId="77777777" w:rsidR="000836F0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265E642D" w14:textId="7777777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PRIMEIRA:</w:t>
      </w:r>
    </w:p>
    <w:p w14:paraId="0E35D736" w14:textId="7C73684E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O prazo contratual previsto na cláusula quarta do </w:t>
      </w:r>
      <w:r w:rsidRPr="00334946">
        <w:rPr>
          <w:rFonts w:asciiTheme="minorHAnsi" w:hAnsiTheme="minorHAnsi" w:cstheme="minorHAnsi"/>
          <w:b/>
        </w:rPr>
        <w:t xml:space="preserve">Contrato nº </w:t>
      </w:r>
      <w:r w:rsidR="004A7A1E">
        <w:rPr>
          <w:rFonts w:asciiTheme="minorHAnsi" w:hAnsiTheme="minorHAnsi" w:cstheme="minorHAnsi"/>
          <w:b/>
        </w:rPr>
        <w:t>0</w:t>
      </w:r>
      <w:r w:rsidR="00FC6B3B">
        <w:rPr>
          <w:rFonts w:asciiTheme="minorHAnsi" w:hAnsiTheme="minorHAnsi" w:cstheme="minorHAnsi"/>
          <w:b/>
        </w:rPr>
        <w:t>5</w:t>
      </w:r>
      <w:r w:rsidRPr="00334946">
        <w:rPr>
          <w:rFonts w:asciiTheme="minorHAnsi" w:hAnsiTheme="minorHAnsi" w:cstheme="minorHAnsi"/>
          <w:b/>
        </w:rPr>
        <w:t>/20</w:t>
      </w:r>
      <w:r w:rsidR="004A7A1E">
        <w:rPr>
          <w:rFonts w:asciiTheme="minorHAnsi" w:hAnsiTheme="minorHAnsi" w:cstheme="minorHAnsi"/>
          <w:b/>
        </w:rPr>
        <w:t>20</w:t>
      </w:r>
      <w:r w:rsidRPr="00334946">
        <w:rPr>
          <w:rFonts w:asciiTheme="minorHAnsi" w:hAnsiTheme="minorHAnsi" w:cstheme="minorHAnsi"/>
          <w:b/>
        </w:rPr>
        <w:t xml:space="preserve"> será aditado por mais </w:t>
      </w:r>
      <w:r w:rsidR="00341B8D">
        <w:rPr>
          <w:rFonts w:asciiTheme="minorHAnsi" w:hAnsiTheme="minorHAnsi" w:cstheme="minorHAnsi"/>
          <w:b/>
        </w:rPr>
        <w:t xml:space="preserve">75 </w:t>
      </w:r>
      <w:r w:rsidRPr="00334946">
        <w:rPr>
          <w:rFonts w:asciiTheme="minorHAnsi" w:hAnsiTheme="minorHAnsi" w:cstheme="minorHAnsi"/>
          <w:b/>
        </w:rPr>
        <w:t>(</w:t>
      </w:r>
      <w:r w:rsidR="00341B8D">
        <w:rPr>
          <w:rFonts w:asciiTheme="minorHAnsi" w:hAnsiTheme="minorHAnsi" w:cstheme="minorHAnsi"/>
          <w:b/>
        </w:rPr>
        <w:t>setenta e cinco</w:t>
      </w:r>
      <w:r w:rsidRPr="00334946">
        <w:rPr>
          <w:rFonts w:asciiTheme="minorHAnsi" w:hAnsiTheme="minorHAnsi" w:cstheme="minorHAnsi"/>
          <w:b/>
        </w:rPr>
        <w:t xml:space="preserve">) </w:t>
      </w:r>
      <w:r w:rsidR="00FC6B3B">
        <w:rPr>
          <w:rFonts w:asciiTheme="minorHAnsi" w:hAnsiTheme="minorHAnsi" w:cstheme="minorHAnsi"/>
          <w:b/>
        </w:rPr>
        <w:t>dias</w:t>
      </w:r>
      <w:r w:rsidRPr="00334946">
        <w:rPr>
          <w:rFonts w:asciiTheme="minorHAnsi" w:hAnsiTheme="minorHAnsi" w:cstheme="minorHAnsi"/>
        </w:rPr>
        <w:t xml:space="preserve">, ficando prorrogado de </w:t>
      </w:r>
      <w:r w:rsidR="00FC6B3B">
        <w:rPr>
          <w:rFonts w:asciiTheme="minorHAnsi" w:hAnsiTheme="minorHAnsi" w:cstheme="minorHAnsi"/>
        </w:rPr>
        <w:t>07</w:t>
      </w:r>
      <w:r>
        <w:rPr>
          <w:rFonts w:asciiTheme="minorHAnsi" w:hAnsiTheme="minorHAnsi" w:cstheme="minorHAnsi"/>
        </w:rPr>
        <w:t xml:space="preserve"> </w:t>
      </w:r>
      <w:r w:rsidRPr="00334946">
        <w:rPr>
          <w:rFonts w:asciiTheme="minorHAnsi" w:hAnsiTheme="minorHAnsi" w:cstheme="minorHAnsi"/>
        </w:rPr>
        <w:t xml:space="preserve">de </w:t>
      </w:r>
      <w:r w:rsidR="00FC6B3B">
        <w:rPr>
          <w:rFonts w:asciiTheme="minorHAnsi" w:hAnsiTheme="minorHAnsi" w:cstheme="minorHAnsi"/>
        </w:rPr>
        <w:t>abril</w:t>
      </w:r>
      <w:r w:rsidRPr="00334946">
        <w:rPr>
          <w:rFonts w:asciiTheme="minorHAnsi" w:hAnsiTheme="minorHAnsi" w:cstheme="minorHAnsi"/>
        </w:rPr>
        <w:t xml:space="preserve"> de 2021 a </w:t>
      </w:r>
      <w:r w:rsidR="00341B8D">
        <w:rPr>
          <w:rFonts w:asciiTheme="minorHAnsi" w:hAnsiTheme="minorHAnsi" w:cstheme="minorHAnsi"/>
        </w:rPr>
        <w:t>05</w:t>
      </w:r>
      <w:r w:rsidR="00FC6B3B">
        <w:rPr>
          <w:rFonts w:asciiTheme="minorHAnsi" w:hAnsiTheme="minorHAnsi" w:cstheme="minorHAnsi"/>
        </w:rPr>
        <w:t xml:space="preserve"> </w:t>
      </w:r>
      <w:r w:rsidR="00FC6B3B" w:rsidRPr="00334946">
        <w:rPr>
          <w:rFonts w:asciiTheme="minorHAnsi" w:hAnsiTheme="minorHAnsi" w:cstheme="minorHAnsi"/>
        </w:rPr>
        <w:t xml:space="preserve">de </w:t>
      </w:r>
      <w:r w:rsidR="00341B8D">
        <w:rPr>
          <w:rFonts w:asciiTheme="minorHAnsi" w:hAnsiTheme="minorHAnsi" w:cstheme="minorHAnsi"/>
        </w:rPr>
        <w:t>maio</w:t>
      </w:r>
      <w:r w:rsidR="00FC6B3B" w:rsidRPr="00334946">
        <w:rPr>
          <w:rFonts w:asciiTheme="minorHAnsi" w:hAnsiTheme="minorHAnsi" w:cstheme="minorHAnsi"/>
        </w:rPr>
        <w:t xml:space="preserve"> de 202</w:t>
      </w:r>
      <w:r w:rsidR="00FC6B3B">
        <w:rPr>
          <w:rFonts w:asciiTheme="minorHAnsi" w:hAnsiTheme="minorHAnsi" w:cstheme="minorHAnsi"/>
        </w:rPr>
        <w:t>2</w:t>
      </w:r>
      <w:r w:rsidR="00CB1113">
        <w:rPr>
          <w:rFonts w:asciiTheme="minorHAnsi" w:hAnsiTheme="minorHAnsi" w:cstheme="minorHAnsi"/>
        </w:rPr>
        <w:t>, com base no art. 151, §2º do Regulamento Interno de Licitações, Contratos e Convênios da Cesama.</w:t>
      </w:r>
    </w:p>
    <w:p w14:paraId="6CECA532" w14:textId="77777777" w:rsidR="00B862DF" w:rsidRDefault="00B862DF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53A9EDA1" w14:textId="58550DE5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 w:rsidR="00860425">
        <w:rPr>
          <w:rFonts w:asciiTheme="minorHAnsi" w:hAnsiTheme="minorHAnsi" w:cstheme="minorHAnsi"/>
          <w:b/>
        </w:rPr>
        <w:t>SEGUNDA</w:t>
      </w:r>
      <w:r w:rsidRPr="00334946">
        <w:rPr>
          <w:rFonts w:asciiTheme="minorHAnsi" w:hAnsiTheme="minorHAnsi" w:cstheme="minorHAnsi"/>
          <w:b/>
        </w:rPr>
        <w:t>:</w:t>
      </w:r>
    </w:p>
    <w:p w14:paraId="390E1354" w14:textId="7777777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084F2F" w14:textId="3C09888F" w:rsidR="000836F0" w:rsidRDefault="000836F0" w:rsidP="000836F0">
      <w:pPr>
        <w:ind w:left="-284"/>
        <w:jc w:val="center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Juiz de Fora, </w:t>
      </w:r>
      <w:r w:rsidR="00CD2529">
        <w:rPr>
          <w:rFonts w:asciiTheme="minorHAnsi" w:hAnsiTheme="minorHAnsi" w:cstheme="minorHAnsi"/>
        </w:rPr>
        <w:t>25</w:t>
      </w:r>
      <w:r w:rsidRPr="00334946">
        <w:rPr>
          <w:rFonts w:asciiTheme="minorHAnsi" w:hAnsiTheme="minorHAnsi" w:cstheme="minorHAnsi"/>
        </w:rPr>
        <w:t xml:space="preserve"> de </w:t>
      </w:r>
      <w:r w:rsidR="00CD2529">
        <w:rPr>
          <w:rFonts w:asciiTheme="minorHAnsi" w:hAnsiTheme="minorHAnsi" w:cstheme="minorHAnsi"/>
        </w:rPr>
        <w:t>janeiro</w:t>
      </w:r>
      <w:r w:rsidRPr="00334946">
        <w:rPr>
          <w:rFonts w:asciiTheme="minorHAnsi" w:hAnsiTheme="minorHAnsi" w:cstheme="minorHAnsi"/>
        </w:rPr>
        <w:t xml:space="preserve"> de 202</w:t>
      </w:r>
      <w:r w:rsidR="00CD2529">
        <w:rPr>
          <w:rFonts w:asciiTheme="minorHAnsi" w:hAnsiTheme="minorHAnsi" w:cstheme="minorHAnsi"/>
        </w:rPr>
        <w:t>2</w:t>
      </w:r>
      <w:r w:rsidRPr="00334946">
        <w:rPr>
          <w:rFonts w:asciiTheme="minorHAnsi" w:hAnsiTheme="minorHAnsi" w:cstheme="minorHAnsi"/>
        </w:rPr>
        <w:t>.</w:t>
      </w:r>
    </w:p>
    <w:p w14:paraId="47D2448F" w14:textId="54C8A838" w:rsidR="006D4CBF" w:rsidRDefault="006D4CBF" w:rsidP="000836F0">
      <w:pPr>
        <w:ind w:left="-284"/>
        <w:jc w:val="center"/>
        <w:rPr>
          <w:rFonts w:asciiTheme="minorHAnsi" w:hAnsiTheme="minorHAnsi" w:cstheme="minorHAnsi"/>
        </w:rPr>
      </w:pPr>
    </w:p>
    <w:p w14:paraId="30EA571E" w14:textId="77777777" w:rsidR="00CD2529" w:rsidRPr="00334946" w:rsidRDefault="00CD2529" w:rsidP="000836F0">
      <w:pPr>
        <w:ind w:left="-284"/>
        <w:jc w:val="center"/>
        <w:rPr>
          <w:rFonts w:asciiTheme="minorHAnsi" w:hAnsiTheme="minorHAnsi" w:cstheme="minorHAnsi"/>
        </w:rPr>
      </w:pPr>
    </w:p>
    <w:p w14:paraId="15D2BDD4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101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4633"/>
      </w:tblGrid>
      <w:tr w:rsidR="000836F0" w:rsidRPr="00334946" w14:paraId="04AF86D2" w14:textId="77777777" w:rsidTr="00CE0080">
        <w:trPr>
          <w:trHeight w:val="1051"/>
          <w:jc w:val="center"/>
        </w:trPr>
        <w:tc>
          <w:tcPr>
            <w:tcW w:w="5536" w:type="dxa"/>
          </w:tcPr>
          <w:p w14:paraId="50C93C51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Júlio César Teixeira </w:t>
            </w:r>
          </w:p>
          <w:p w14:paraId="531BC225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>Diretor Presidente - CESAMA</w:t>
            </w:r>
          </w:p>
        </w:tc>
        <w:tc>
          <w:tcPr>
            <w:tcW w:w="4633" w:type="dxa"/>
          </w:tcPr>
          <w:p w14:paraId="79CF6D8E" w14:textId="77777777" w:rsidR="0014078A" w:rsidRPr="0014078A" w:rsidRDefault="0014078A" w:rsidP="0014078A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14078A">
              <w:rPr>
                <w:rFonts w:asciiTheme="minorHAnsi" w:hAnsiTheme="minorHAnsi" w:cstheme="minorHAnsi"/>
              </w:rPr>
              <w:t xml:space="preserve">Nome e Cargo do Representante Legal </w:t>
            </w:r>
          </w:p>
          <w:p w14:paraId="2BD77BA7" w14:textId="25AAD94C" w:rsidR="000836F0" w:rsidRPr="009760A4" w:rsidRDefault="0014078A" w:rsidP="0014078A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14078A">
              <w:rPr>
                <w:rFonts w:asciiTheme="minorHAnsi" w:hAnsiTheme="minorHAnsi" w:cstheme="minorHAnsi"/>
              </w:rPr>
              <w:t>RBO Serviços Públicos e Projetos Municipais EIRELI EPP</w:t>
            </w:r>
          </w:p>
        </w:tc>
      </w:tr>
    </w:tbl>
    <w:p w14:paraId="5CD3CEE6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44B538A1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747C783B" w14:textId="18C69C31" w:rsidR="006D4CBF" w:rsidRDefault="006D4CBF" w:rsidP="006D4CBF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Testemunhas: 1)                                                                      2)</w:t>
      </w:r>
    </w:p>
    <w:sectPr w:rsidR="006D4CBF" w:rsidSect="00BC28B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04D2" w14:textId="77777777" w:rsidR="00D06FE6" w:rsidRDefault="00D06FE6">
      <w:r>
        <w:separator/>
      </w:r>
    </w:p>
  </w:endnote>
  <w:endnote w:type="continuationSeparator" w:id="0">
    <w:p w14:paraId="060264E1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1EAE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5AD42D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0F70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2A5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C39B7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bookmarkStart w:id="2" w:name="_Hlk67898266"/>
    <w:bookmarkStart w:id="3" w:name="_Hlk67898267"/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160F0FDA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5ADFE706" w14:textId="6308261D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5AAEC04C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7845AF94" w14:textId="4C8F6D59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098B" w14:textId="77777777" w:rsidR="00D06FE6" w:rsidRDefault="00D06FE6">
      <w:r>
        <w:separator/>
      </w:r>
    </w:p>
  </w:footnote>
  <w:footnote w:type="continuationSeparator" w:id="0">
    <w:p w14:paraId="73892DBE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D1F2" w14:textId="7FC3D5B9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0B34153" wp14:editId="27DE0304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9"/>
    <w:rsid w:val="0000287A"/>
    <w:rsid w:val="000469ED"/>
    <w:rsid w:val="00047052"/>
    <w:rsid w:val="00077914"/>
    <w:rsid w:val="000836F0"/>
    <w:rsid w:val="000C14CF"/>
    <w:rsid w:val="000C2500"/>
    <w:rsid w:val="000F5251"/>
    <w:rsid w:val="000F5AB7"/>
    <w:rsid w:val="00106C12"/>
    <w:rsid w:val="00114745"/>
    <w:rsid w:val="00115159"/>
    <w:rsid w:val="001226E2"/>
    <w:rsid w:val="0014078A"/>
    <w:rsid w:val="00171433"/>
    <w:rsid w:val="00175273"/>
    <w:rsid w:val="00180946"/>
    <w:rsid w:val="001C238C"/>
    <w:rsid w:val="001D09B8"/>
    <w:rsid w:val="0024657F"/>
    <w:rsid w:val="00246D14"/>
    <w:rsid w:val="002519DC"/>
    <w:rsid w:val="00295561"/>
    <w:rsid w:val="002A0191"/>
    <w:rsid w:val="002A04A9"/>
    <w:rsid w:val="002D5D37"/>
    <w:rsid w:val="002E051E"/>
    <w:rsid w:val="003245DA"/>
    <w:rsid w:val="00341B8D"/>
    <w:rsid w:val="003449F6"/>
    <w:rsid w:val="00395732"/>
    <w:rsid w:val="003B2A51"/>
    <w:rsid w:val="00422795"/>
    <w:rsid w:val="00445F7E"/>
    <w:rsid w:val="004A1D72"/>
    <w:rsid w:val="004A7A1E"/>
    <w:rsid w:val="004B4BAF"/>
    <w:rsid w:val="004C072C"/>
    <w:rsid w:val="004F4F3B"/>
    <w:rsid w:val="0050008C"/>
    <w:rsid w:val="00510248"/>
    <w:rsid w:val="00546472"/>
    <w:rsid w:val="00555ABA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4671B"/>
    <w:rsid w:val="00687A9F"/>
    <w:rsid w:val="006D4CBF"/>
    <w:rsid w:val="00764D21"/>
    <w:rsid w:val="00780029"/>
    <w:rsid w:val="0078158E"/>
    <w:rsid w:val="00791591"/>
    <w:rsid w:val="00797CD9"/>
    <w:rsid w:val="007A4504"/>
    <w:rsid w:val="007F3A25"/>
    <w:rsid w:val="007F7D05"/>
    <w:rsid w:val="00846430"/>
    <w:rsid w:val="00860425"/>
    <w:rsid w:val="008A4F47"/>
    <w:rsid w:val="008B59C5"/>
    <w:rsid w:val="008C18F3"/>
    <w:rsid w:val="00902D44"/>
    <w:rsid w:val="00935156"/>
    <w:rsid w:val="009514A9"/>
    <w:rsid w:val="009D7B74"/>
    <w:rsid w:val="00A15E4A"/>
    <w:rsid w:val="00A17D5A"/>
    <w:rsid w:val="00A23D56"/>
    <w:rsid w:val="00A47DF9"/>
    <w:rsid w:val="00A72912"/>
    <w:rsid w:val="00AC1C65"/>
    <w:rsid w:val="00AE39B5"/>
    <w:rsid w:val="00B15AA0"/>
    <w:rsid w:val="00B34C37"/>
    <w:rsid w:val="00B40F91"/>
    <w:rsid w:val="00B46585"/>
    <w:rsid w:val="00B862DF"/>
    <w:rsid w:val="00BA74C0"/>
    <w:rsid w:val="00BB3EDC"/>
    <w:rsid w:val="00BC28B6"/>
    <w:rsid w:val="00C13FCC"/>
    <w:rsid w:val="00C4134B"/>
    <w:rsid w:val="00C60BD8"/>
    <w:rsid w:val="00CB1113"/>
    <w:rsid w:val="00CD2529"/>
    <w:rsid w:val="00CE4856"/>
    <w:rsid w:val="00CE4FE5"/>
    <w:rsid w:val="00CF2ED9"/>
    <w:rsid w:val="00D06FE6"/>
    <w:rsid w:val="00D34CFB"/>
    <w:rsid w:val="00D52BFC"/>
    <w:rsid w:val="00D9344E"/>
    <w:rsid w:val="00DC3016"/>
    <w:rsid w:val="00DF0F73"/>
    <w:rsid w:val="00DF725B"/>
    <w:rsid w:val="00E02DA5"/>
    <w:rsid w:val="00E13CB3"/>
    <w:rsid w:val="00E26674"/>
    <w:rsid w:val="00E94C80"/>
    <w:rsid w:val="00EB265F"/>
    <w:rsid w:val="00ED0749"/>
    <w:rsid w:val="00ED61B3"/>
    <w:rsid w:val="00F072BC"/>
    <w:rsid w:val="00F913EF"/>
    <w:rsid w:val="00FA745D"/>
    <w:rsid w:val="00FC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4801ACD"/>
  <w15:docId w15:val="{C0B29A26-8885-4C64-94BD-97E5D92D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5</cp:revision>
  <cp:lastPrinted>2021-04-05T15:19:00Z</cp:lastPrinted>
  <dcterms:created xsi:type="dcterms:W3CDTF">2022-01-25T21:22:00Z</dcterms:created>
  <dcterms:modified xsi:type="dcterms:W3CDTF">2022-01-25T21:35:00Z</dcterms:modified>
</cp:coreProperties>
</file>