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46B032" w14:textId="7388F67A" w:rsidR="00B47444" w:rsidRPr="00797FE8" w:rsidRDefault="00B47444" w:rsidP="00B47444">
      <w:pPr>
        <w:spacing w:before="120" w:line="360" w:lineRule="auto"/>
        <w:rPr>
          <w:rFonts w:eastAsia="Arial Unicode MS" w:cs="Arial"/>
          <w:b/>
          <w:sz w:val="26"/>
          <w:szCs w:val="26"/>
        </w:rPr>
      </w:pPr>
      <w:r w:rsidRPr="00797FE8">
        <w:rPr>
          <w:rFonts w:eastAsia="Arial Unicode MS" w:cs="Arial"/>
          <w:b/>
          <w:sz w:val="26"/>
          <w:szCs w:val="26"/>
        </w:rPr>
        <w:t xml:space="preserve">CONTRATO Nº. </w:t>
      </w:r>
      <w:r w:rsidR="00127070" w:rsidRPr="00797FE8">
        <w:rPr>
          <w:rFonts w:eastAsia="Arial Unicode MS" w:cs="Arial"/>
          <w:b/>
          <w:sz w:val="26"/>
          <w:szCs w:val="26"/>
        </w:rPr>
        <w:t>09</w:t>
      </w:r>
      <w:r w:rsidRPr="00797FE8">
        <w:rPr>
          <w:rFonts w:eastAsia="Arial Unicode MS" w:cs="Arial"/>
          <w:b/>
          <w:sz w:val="26"/>
          <w:szCs w:val="26"/>
        </w:rPr>
        <w:t>/</w:t>
      </w:r>
      <w:r w:rsidR="00127070" w:rsidRPr="00797FE8">
        <w:rPr>
          <w:rFonts w:eastAsia="Arial Unicode MS" w:cs="Arial"/>
          <w:b/>
          <w:sz w:val="26"/>
          <w:szCs w:val="26"/>
        </w:rPr>
        <w:t>2022</w:t>
      </w:r>
    </w:p>
    <w:p w14:paraId="63E24BAC" w14:textId="6E5D61EF" w:rsidR="00B47444" w:rsidRPr="00797FE8" w:rsidRDefault="00B47444" w:rsidP="00B47444">
      <w:pPr>
        <w:spacing w:before="120" w:line="360" w:lineRule="auto"/>
        <w:ind w:left="2268"/>
        <w:rPr>
          <w:rFonts w:eastAsia="Arial Unicode MS" w:cs="Arial"/>
          <w:sz w:val="24"/>
          <w:szCs w:val="24"/>
        </w:rPr>
      </w:pPr>
      <w:r w:rsidRPr="00797FE8">
        <w:rPr>
          <w:rFonts w:eastAsia="Arial Unicode MS" w:cs="Arial"/>
          <w:sz w:val="24"/>
          <w:szCs w:val="24"/>
        </w:rPr>
        <w:t xml:space="preserve">Contrato de prestação de serviços que entre si celebram a Companhia de Saneamento Municipal - </w:t>
      </w:r>
      <w:r w:rsidRPr="00797FE8">
        <w:rPr>
          <w:rFonts w:eastAsia="Arial Unicode MS" w:cs="Arial"/>
          <w:b/>
          <w:bCs/>
          <w:sz w:val="24"/>
          <w:szCs w:val="24"/>
        </w:rPr>
        <w:t xml:space="preserve">CESAMA </w:t>
      </w:r>
      <w:r w:rsidRPr="00797FE8">
        <w:rPr>
          <w:rFonts w:eastAsia="Arial Unicode MS" w:cs="Arial"/>
          <w:sz w:val="24"/>
          <w:szCs w:val="24"/>
        </w:rPr>
        <w:t xml:space="preserve">e a empresa </w:t>
      </w:r>
      <w:r w:rsidR="00127070" w:rsidRPr="00797FE8">
        <w:rPr>
          <w:rFonts w:eastAsia="Arial Unicode MS" w:cs="Arial"/>
          <w:b/>
          <w:sz w:val="24"/>
          <w:szCs w:val="24"/>
        </w:rPr>
        <w:t>DOUGLAS S DE AMORIM</w:t>
      </w:r>
      <w:r w:rsidRPr="00797FE8">
        <w:rPr>
          <w:rFonts w:eastAsia="Arial Unicode MS" w:cs="Arial"/>
          <w:sz w:val="24"/>
          <w:szCs w:val="24"/>
        </w:rPr>
        <w:t>.</w:t>
      </w:r>
    </w:p>
    <w:p w14:paraId="7B7DF9B2" w14:textId="39A4C5EA" w:rsidR="00B47444" w:rsidRPr="00797FE8" w:rsidRDefault="00B47444" w:rsidP="00B47444">
      <w:pPr>
        <w:spacing w:before="360" w:line="360" w:lineRule="auto"/>
        <w:rPr>
          <w:rFonts w:eastAsia="Arial Unicode MS" w:cs="Arial"/>
          <w:sz w:val="24"/>
          <w:szCs w:val="24"/>
        </w:rPr>
      </w:pPr>
      <w:r w:rsidRPr="00797FE8">
        <w:rPr>
          <w:rFonts w:eastAsia="Arial Unicode MS" w:cs="Arial"/>
          <w:sz w:val="24"/>
          <w:szCs w:val="24"/>
        </w:rPr>
        <w:t>A Companhia de Saneamento Municipal - CESAMA situada nesta cidade na Av. Rio Branco, 1843, 10º andar, Centro, inscrita no CNPJ sob o nº 21.572.243/0001-74, neste ato representada pelo seu Diretor Presidente</w:t>
      </w:r>
      <w:r w:rsidR="00C240EC" w:rsidRPr="00797FE8">
        <w:rPr>
          <w:rFonts w:eastAsia="Arial Unicode MS" w:cs="Arial"/>
          <w:sz w:val="24"/>
          <w:szCs w:val="24"/>
        </w:rPr>
        <w:t xml:space="preserve">, Júlio César Teixeira, engenheiro, solteiro, </w:t>
      </w:r>
      <w:r w:rsidRPr="00797FE8">
        <w:rPr>
          <w:rFonts w:eastAsia="Arial Unicode MS" w:cs="Arial"/>
          <w:sz w:val="24"/>
          <w:szCs w:val="24"/>
        </w:rPr>
        <w:t xml:space="preserve">celebra este Contrato com a empresa </w:t>
      </w:r>
      <w:r w:rsidR="00127070" w:rsidRPr="00797FE8">
        <w:rPr>
          <w:rFonts w:eastAsia="Arial Unicode MS" w:cs="Arial"/>
          <w:b/>
          <w:sz w:val="24"/>
          <w:szCs w:val="24"/>
        </w:rPr>
        <w:t>DOUGLAS S DE AMORIM</w:t>
      </w:r>
      <w:r w:rsidR="00127070" w:rsidRPr="00797FE8">
        <w:rPr>
          <w:rFonts w:eastAsia="Arial Unicode MS" w:cs="Arial"/>
          <w:sz w:val="24"/>
          <w:szCs w:val="24"/>
        </w:rPr>
        <w:t>, inscrita no CNPJ sob o nº 27.677.952/0001-09, situada na Rua Jesus Salustiano, 37 – Vale do Ipê – Ubá/MG (CEP 36.507.284), neste ato representada por Douglas Soares de Amorim, brasileiro, solteiro, empresário, CPF 096.974.766-75</w:t>
      </w:r>
      <w:r w:rsidRPr="00797FE8">
        <w:rPr>
          <w:rFonts w:eastAsia="Arial Unicode MS" w:cs="Arial"/>
          <w:sz w:val="24"/>
          <w:szCs w:val="24"/>
        </w:rPr>
        <w:t xml:space="preserve">, cujo objeto é a </w:t>
      </w:r>
      <w:r w:rsidR="00397C4A" w:rsidRPr="00797FE8">
        <w:rPr>
          <w:rFonts w:eastAsia="Arial Unicode MS" w:cs="Arial"/>
          <w:b/>
          <w:sz w:val="24"/>
          <w:szCs w:val="24"/>
        </w:rPr>
        <w:t xml:space="preserve">Contratação de empresa para fornecimento de INVERSORES (CONVERSORES) DE FREQÜÊNCIA para acionamento de conjunto Motor-bombas de diversas aplicações nas elevatórias de água, esgoto, </w:t>
      </w:r>
      <w:proofErr w:type="spellStart"/>
      <w:r w:rsidR="00397C4A" w:rsidRPr="00797FE8">
        <w:rPr>
          <w:rFonts w:eastAsia="Arial Unicode MS" w:cs="Arial"/>
          <w:b/>
          <w:sz w:val="24"/>
          <w:szCs w:val="24"/>
        </w:rPr>
        <w:t>ETA´s</w:t>
      </w:r>
      <w:proofErr w:type="spellEnd"/>
      <w:r w:rsidR="00397C4A" w:rsidRPr="00797FE8">
        <w:rPr>
          <w:rFonts w:eastAsia="Arial Unicode MS" w:cs="Arial"/>
          <w:b/>
          <w:sz w:val="24"/>
          <w:szCs w:val="24"/>
        </w:rPr>
        <w:t xml:space="preserve"> e </w:t>
      </w:r>
      <w:proofErr w:type="spellStart"/>
      <w:r w:rsidR="00397C4A" w:rsidRPr="00797FE8">
        <w:rPr>
          <w:rFonts w:eastAsia="Arial Unicode MS" w:cs="Arial"/>
          <w:b/>
          <w:sz w:val="24"/>
          <w:szCs w:val="24"/>
        </w:rPr>
        <w:t>ETE´s</w:t>
      </w:r>
      <w:proofErr w:type="spellEnd"/>
      <w:r w:rsidR="00397C4A" w:rsidRPr="00797FE8">
        <w:rPr>
          <w:rFonts w:eastAsia="Arial Unicode MS" w:cs="Arial"/>
          <w:b/>
          <w:sz w:val="24"/>
          <w:szCs w:val="24"/>
        </w:rPr>
        <w:t xml:space="preserve"> da Cesama</w:t>
      </w:r>
      <w:r w:rsidRPr="00797FE8">
        <w:rPr>
          <w:rFonts w:eastAsia="Arial Unicode MS" w:cs="Arial"/>
          <w:sz w:val="24"/>
          <w:szCs w:val="24"/>
        </w:rPr>
        <w:t>, conforme homologação d</w:t>
      </w:r>
      <w:r w:rsidR="00C240EC" w:rsidRPr="00797FE8">
        <w:rPr>
          <w:rFonts w:eastAsia="Arial Unicode MS" w:cs="Arial"/>
          <w:sz w:val="24"/>
          <w:szCs w:val="24"/>
        </w:rPr>
        <w:t xml:space="preserve">a </w:t>
      </w:r>
      <w:r w:rsidRPr="00797FE8">
        <w:rPr>
          <w:rFonts w:eastAsia="Arial Unicode MS" w:cs="Arial"/>
          <w:sz w:val="24"/>
          <w:szCs w:val="24"/>
        </w:rPr>
        <w:t>Diretoria Executiva</w:t>
      </w:r>
      <w:r w:rsidR="00C240EC" w:rsidRPr="00797FE8">
        <w:rPr>
          <w:rFonts w:eastAsia="Arial Unicode MS" w:cs="Arial"/>
          <w:sz w:val="24"/>
          <w:szCs w:val="24"/>
        </w:rPr>
        <w:t xml:space="preserve"> </w:t>
      </w:r>
      <w:r w:rsidRPr="00797FE8">
        <w:rPr>
          <w:rFonts w:eastAsia="Arial Unicode MS" w:cs="Arial"/>
          <w:sz w:val="24"/>
          <w:szCs w:val="24"/>
        </w:rPr>
        <w:t xml:space="preserve">registrada à fl. </w:t>
      </w:r>
      <w:r w:rsidR="00127070" w:rsidRPr="00797FE8">
        <w:rPr>
          <w:rFonts w:eastAsia="Arial Unicode MS" w:cs="Arial"/>
          <w:sz w:val="24"/>
          <w:szCs w:val="24"/>
        </w:rPr>
        <w:t>606</w:t>
      </w:r>
      <w:r w:rsidRPr="00797FE8">
        <w:rPr>
          <w:rFonts w:eastAsia="Arial Unicode MS" w:cs="Arial"/>
          <w:sz w:val="24"/>
          <w:szCs w:val="24"/>
        </w:rPr>
        <w:t xml:space="preserve"> do processo licitatório, e proposta vencedora </w:t>
      </w:r>
      <w:r w:rsidR="00797FE8" w:rsidRPr="00797FE8">
        <w:rPr>
          <w:rFonts w:eastAsia="Arial Unicode MS" w:cs="Arial"/>
          <w:sz w:val="24"/>
          <w:szCs w:val="24"/>
        </w:rPr>
        <w:t xml:space="preserve">para os itens 01, 02, 03, 04, 05, 06, 07, 11, 13 e 23 </w:t>
      </w:r>
      <w:r w:rsidRPr="00797FE8">
        <w:rPr>
          <w:rFonts w:eastAsia="Arial Unicode MS" w:cs="Arial"/>
          <w:sz w:val="24"/>
          <w:szCs w:val="24"/>
        </w:rPr>
        <w:t xml:space="preserve">do </w:t>
      </w:r>
      <w:r w:rsidRPr="00797FE8">
        <w:rPr>
          <w:rFonts w:eastAsia="Arial Unicode MS" w:cs="Arial"/>
          <w:b/>
          <w:sz w:val="24"/>
          <w:szCs w:val="24"/>
        </w:rPr>
        <w:t xml:space="preserve">PREGÃO ELETRÔNICO Nº </w:t>
      </w:r>
      <w:r w:rsidR="00C240EC" w:rsidRPr="00797FE8">
        <w:rPr>
          <w:rFonts w:eastAsia="Arial Unicode MS" w:cs="Arial"/>
          <w:b/>
          <w:sz w:val="24"/>
          <w:szCs w:val="24"/>
        </w:rPr>
        <w:t>089/21</w:t>
      </w:r>
      <w:r w:rsidRPr="00797FE8">
        <w:rPr>
          <w:rFonts w:eastAsia="Arial Unicode MS" w:cs="Arial"/>
          <w:sz w:val="24"/>
          <w:szCs w:val="24"/>
        </w:rPr>
        <w:t>, mediante as cláusulas e condições seguintes:</w:t>
      </w:r>
    </w:p>
    <w:p w14:paraId="2AE1174E" w14:textId="77777777" w:rsidR="00B47444" w:rsidRPr="00797FE8" w:rsidRDefault="00B47444" w:rsidP="00B47444">
      <w:pPr>
        <w:pStyle w:val="Ttulo2"/>
        <w:spacing w:before="480" w:line="360" w:lineRule="auto"/>
        <w:jc w:val="both"/>
        <w:rPr>
          <w:rFonts w:ascii="Arial" w:eastAsia="Arial Unicode MS" w:hAnsi="Arial" w:cs="Arial"/>
          <w:bCs w:val="0"/>
        </w:rPr>
      </w:pPr>
      <w:r w:rsidRPr="00797FE8">
        <w:rPr>
          <w:rFonts w:ascii="Arial" w:eastAsia="Arial Unicode MS" w:hAnsi="Arial" w:cs="Arial"/>
        </w:rPr>
        <w:t>CLÁUSULA PRIMEIRA: PARTES</w:t>
      </w:r>
    </w:p>
    <w:p w14:paraId="1847C5B5" w14:textId="2DC18220" w:rsidR="00B47444" w:rsidRPr="00797FE8" w:rsidRDefault="00B47444" w:rsidP="00B47444">
      <w:pPr>
        <w:numPr>
          <w:ilvl w:val="0"/>
          <w:numId w:val="1"/>
        </w:numPr>
        <w:spacing w:before="120" w:line="360" w:lineRule="auto"/>
        <w:rPr>
          <w:rFonts w:eastAsia="Arial Unicode MS" w:cs="Arial"/>
          <w:sz w:val="24"/>
          <w:szCs w:val="24"/>
        </w:rPr>
      </w:pPr>
      <w:r w:rsidRPr="00797FE8">
        <w:rPr>
          <w:rFonts w:eastAsia="Arial Unicode MS" w:cs="Arial"/>
          <w:sz w:val="24"/>
          <w:szCs w:val="24"/>
        </w:rPr>
        <w:t xml:space="preserve">1.1. Para os efeitos das disposições contratuais, a Companhia de Saneamento Municipal – </w:t>
      </w:r>
      <w:r w:rsidRPr="00797FE8">
        <w:rPr>
          <w:rFonts w:eastAsia="Arial Unicode MS" w:cs="Arial"/>
          <w:b/>
          <w:bCs/>
          <w:sz w:val="24"/>
          <w:szCs w:val="24"/>
        </w:rPr>
        <w:t>CESAMA</w:t>
      </w:r>
      <w:r w:rsidRPr="00797FE8">
        <w:rPr>
          <w:rFonts w:eastAsia="Arial Unicode MS" w:cs="Arial"/>
          <w:sz w:val="24"/>
          <w:szCs w:val="24"/>
        </w:rPr>
        <w:t xml:space="preserve"> será designada pela sigla </w:t>
      </w:r>
      <w:r w:rsidRPr="00797FE8">
        <w:rPr>
          <w:rFonts w:eastAsia="Arial Unicode MS" w:cs="Arial"/>
          <w:b/>
          <w:bCs/>
          <w:sz w:val="24"/>
          <w:szCs w:val="24"/>
        </w:rPr>
        <w:t>CESAMA</w:t>
      </w:r>
      <w:r w:rsidRPr="00797FE8">
        <w:rPr>
          <w:rFonts w:eastAsia="Arial Unicode MS" w:cs="Arial"/>
          <w:sz w:val="24"/>
          <w:szCs w:val="24"/>
        </w:rPr>
        <w:t xml:space="preserve"> e a empresa </w:t>
      </w:r>
      <w:r w:rsidR="00127070" w:rsidRPr="00797FE8">
        <w:rPr>
          <w:rFonts w:eastAsia="Arial Unicode MS" w:cs="Arial"/>
          <w:b/>
          <w:sz w:val="24"/>
          <w:szCs w:val="24"/>
        </w:rPr>
        <w:t>DOUGLAS S DE AMORIM</w:t>
      </w:r>
      <w:r w:rsidRPr="00797FE8">
        <w:rPr>
          <w:rFonts w:eastAsia="Arial Unicode MS" w:cs="Arial"/>
          <w:b/>
          <w:bCs/>
          <w:sz w:val="24"/>
          <w:szCs w:val="24"/>
        </w:rPr>
        <w:t xml:space="preserve"> </w:t>
      </w:r>
      <w:r w:rsidRPr="00797FE8">
        <w:rPr>
          <w:rFonts w:eastAsia="Arial Unicode MS" w:cs="Arial"/>
          <w:sz w:val="24"/>
          <w:szCs w:val="24"/>
        </w:rPr>
        <w:t xml:space="preserve">por </w:t>
      </w:r>
      <w:r w:rsidRPr="00797FE8">
        <w:rPr>
          <w:rFonts w:eastAsia="Arial Unicode MS" w:cs="Arial"/>
          <w:b/>
          <w:bCs/>
          <w:sz w:val="24"/>
          <w:szCs w:val="24"/>
        </w:rPr>
        <w:t>CONTRATADA</w:t>
      </w:r>
      <w:r w:rsidRPr="00797FE8">
        <w:rPr>
          <w:rFonts w:eastAsia="Arial Unicode MS" w:cs="Arial"/>
          <w:sz w:val="24"/>
          <w:szCs w:val="24"/>
        </w:rPr>
        <w:t>;</w:t>
      </w:r>
    </w:p>
    <w:p w14:paraId="14787757" w14:textId="77777777" w:rsidR="00B47444" w:rsidRPr="00797FE8" w:rsidRDefault="00B47444" w:rsidP="00B47444">
      <w:pPr>
        <w:spacing w:before="480" w:line="360" w:lineRule="auto"/>
        <w:rPr>
          <w:rFonts w:eastAsia="Arial Unicode MS" w:cs="Arial"/>
          <w:b/>
          <w:sz w:val="24"/>
          <w:szCs w:val="24"/>
        </w:rPr>
      </w:pPr>
      <w:r w:rsidRPr="00797FE8">
        <w:rPr>
          <w:rFonts w:eastAsia="Arial Unicode MS" w:cs="Arial"/>
          <w:b/>
          <w:sz w:val="24"/>
          <w:szCs w:val="24"/>
        </w:rPr>
        <w:t>CLÁUSULA SEGUNDA: OBJETO</w:t>
      </w:r>
    </w:p>
    <w:p w14:paraId="6C86FC20" w14:textId="77777777" w:rsidR="00B47444" w:rsidRPr="00797FE8" w:rsidRDefault="00B47444" w:rsidP="00B47444">
      <w:pPr>
        <w:spacing w:before="120" w:line="360" w:lineRule="auto"/>
        <w:rPr>
          <w:rFonts w:eastAsia="Arial Unicode MS" w:cs="Arial"/>
          <w:sz w:val="24"/>
          <w:szCs w:val="24"/>
        </w:rPr>
      </w:pPr>
      <w:r w:rsidRPr="00797FE8">
        <w:rPr>
          <w:rFonts w:eastAsia="Arial Unicode MS" w:cs="Arial"/>
          <w:sz w:val="24"/>
          <w:szCs w:val="24"/>
        </w:rPr>
        <w:t xml:space="preserve">2.1. Constitui objeto deste Contrato a </w:t>
      </w:r>
      <w:r w:rsidR="00C240EC" w:rsidRPr="00797FE8">
        <w:rPr>
          <w:rFonts w:eastAsia="Arial Unicode MS" w:cs="Arial"/>
          <w:b/>
          <w:sz w:val="24"/>
          <w:szCs w:val="24"/>
        </w:rPr>
        <w:t xml:space="preserve">Contratação de empresa para fornecimento de INVERSORES (CONVERSORES) DE FREQÜÊNCIA para acionamento de conjunto Motor-bombas de diversas aplicações nas elevatórias de água, esgoto, </w:t>
      </w:r>
      <w:proofErr w:type="spellStart"/>
      <w:r w:rsidR="00C240EC" w:rsidRPr="00797FE8">
        <w:rPr>
          <w:rFonts w:eastAsia="Arial Unicode MS" w:cs="Arial"/>
          <w:b/>
          <w:sz w:val="24"/>
          <w:szCs w:val="24"/>
        </w:rPr>
        <w:t>ETA´s</w:t>
      </w:r>
      <w:proofErr w:type="spellEnd"/>
      <w:r w:rsidR="00C240EC" w:rsidRPr="00797FE8">
        <w:rPr>
          <w:rFonts w:eastAsia="Arial Unicode MS" w:cs="Arial"/>
          <w:b/>
          <w:sz w:val="24"/>
          <w:szCs w:val="24"/>
        </w:rPr>
        <w:t xml:space="preserve"> e </w:t>
      </w:r>
      <w:proofErr w:type="spellStart"/>
      <w:r w:rsidR="00C240EC" w:rsidRPr="00797FE8">
        <w:rPr>
          <w:rFonts w:eastAsia="Arial Unicode MS" w:cs="Arial"/>
          <w:b/>
          <w:sz w:val="24"/>
          <w:szCs w:val="24"/>
        </w:rPr>
        <w:t>ETE´s</w:t>
      </w:r>
      <w:proofErr w:type="spellEnd"/>
      <w:r w:rsidR="00C240EC" w:rsidRPr="00797FE8">
        <w:rPr>
          <w:rFonts w:eastAsia="Arial Unicode MS" w:cs="Arial"/>
          <w:b/>
          <w:sz w:val="24"/>
          <w:szCs w:val="24"/>
        </w:rPr>
        <w:t xml:space="preserve"> da Cesama</w:t>
      </w:r>
      <w:r w:rsidRPr="00797FE8">
        <w:rPr>
          <w:rFonts w:eastAsia="Arial Unicode MS" w:cs="Arial"/>
          <w:b/>
          <w:sz w:val="24"/>
          <w:szCs w:val="24"/>
        </w:rPr>
        <w:t>;</w:t>
      </w:r>
    </w:p>
    <w:p w14:paraId="11834852" w14:textId="77777777" w:rsidR="00B47444" w:rsidRPr="00797FE8" w:rsidRDefault="00B47444" w:rsidP="00B47444">
      <w:pPr>
        <w:spacing w:before="120" w:line="360" w:lineRule="auto"/>
        <w:rPr>
          <w:rFonts w:eastAsia="Arial Unicode MS" w:cs="Arial"/>
          <w:sz w:val="24"/>
          <w:szCs w:val="24"/>
        </w:rPr>
      </w:pPr>
      <w:r w:rsidRPr="00797FE8">
        <w:rPr>
          <w:rFonts w:eastAsia="Arial Unicode MS" w:cs="Arial"/>
          <w:sz w:val="24"/>
          <w:szCs w:val="24"/>
        </w:rPr>
        <w:lastRenderedPageBreak/>
        <w:t xml:space="preserve">2.2. Os </w:t>
      </w:r>
      <w:r w:rsidR="00C240EC" w:rsidRPr="00797FE8">
        <w:rPr>
          <w:rFonts w:eastAsia="Arial Unicode MS" w:cs="Arial"/>
          <w:sz w:val="24"/>
          <w:szCs w:val="24"/>
        </w:rPr>
        <w:t>materiais</w:t>
      </w:r>
      <w:r w:rsidRPr="00797FE8">
        <w:rPr>
          <w:rFonts w:eastAsia="Arial Unicode MS" w:cs="Arial"/>
          <w:sz w:val="24"/>
          <w:szCs w:val="24"/>
        </w:rPr>
        <w:t xml:space="preserve"> a serem </w:t>
      </w:r>
      <w:r w:rsidR="00C240EC" w:rsidRPr="00797FE8">
        <w:rPr>
          <w:rFonts w:eastAsia="Arial Unicode MS" w:cs="Arial"/>
          <w:sz w:val="24"/>
          <w:szCs w:val="24"/>
        </w:rPr>
        <w:t>fornecidos</w:t>
      </w:r>
      <w:r w:rsidRPr="00797FE8">
        <w:rPr>
          <w:rFonts w:eastAsia="Arial Unicode MS" w:cs="Arial"/>
          <w:sz w:val="24"/>
          <w:szCs w:val="24"/>
        </w:rPr>
        <w:t xml:space="preserve"> são os descritos no Edital do PREGÃO ELETRÔNICO N° </w:t>
      </w:r>
      <w:r w:rsidR="00C240EC" w:rsidRPr="00797FE8">
        <w:rPr>
          <w:rFonts w:eastAsia="Arial Unicode MS" w:cs="Arial"/>
          <w:sz w:val="24"/>
          <w:szCs w:val="24"/>
        </w:rPr>
        <w:t>089/21</w:t>
      </w:r>
      <w:r w:rsidRPr="00797FE8">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747A2C74" w14:textId="77777777" w:rsidR="00B47444" w:rsidRPr="00797FE8" w:rsidRDefault="00B47444" w:rsidP="00B47444">
      <w:pPr>
        <w:pStyle w:val="Recuodecorpodetexto2"/>
        <w:spacing w:after="0" w:line="360" w:lineRule="auto"/>
        <w:ind w:left="0" w:firstLine="0"/>
        <w:rPr>
          <w:szCs w:val="24"/>
        </w:rPr>
      </w:pPr>
      <w:r w:rsidRPr="00797FE8">
        <w:rPr>
          <w:szCs w:val="24"/>
        </w:rPr>
        <w:t>2.3. São partes integrantes deste Contrato, independente de transcrição, o Aviso de Licitação, o Edital e todos os seus anexos e a proposta do licitante vencedor e seus anexos.</w:t>
      </w:r>
    </w:p>
    <w:p w14:paraId="0E0866F7" w14:textId="77777777" w:rsidR="00B47444" w:rsidRPr="00797FE8" w:rsidRDefault="00B47444" w:rsidP="00B47444">
      <w:pPr>
        <w:pStyle w:val="Recuodecorpodetexto2"/>
        <w:spacing w:after="0" w:line="360" w:lineRule="auto"/>
        <w:ind w:left="0" w:firstLine="0"/>
      </w:pPr>
      <w:r w:rsidRPr="00797FE8">
        <w:rPr>
          <w:szCs w:val="24"/>
        </w:rPr>
        <w:t xml:space="preserve">2.4. </w:t>
      </w:r>
      <w:r w:rsidRPr="00797FE8">
        <w:t>Toda a documentação apresentada no Edital e seus anexos são complementares entre si, de modo que qualquer detalhe que se mencione em um documento e se omita em outro será considerado especificado e válido.</w:t>
      </w:r>
    </w:p>
    <w:p w14:paraId="7362B8EA" w14:textId="77777777" w:rsidR="00B47444" w:rsidRPr="00797FE8" w:rsidRDefault="00B47444" w:rsidP="00B47444">
      <w:pPr>
        <w:spacing w:before="480" w:line="360" w:lineRule="auto"/>
        <w:rPr>
          <w:rFonts w:eastAsia="Arial Unicode MS" w:cs="Arial"/>
          <w:b/>
          <w:sz w:val="24"/>
          <w:szCs w:val="24"/>
        </w:rPr>
      </w:pPr>
      <w:r w:rsidRPr="00797FE8">
        <w:rPr>
          <w:rFonts w:eastAsia="Arial Unicode MS" w:cs="Arial"/>
          <w:b/>
          <w:sz w:val="24"/>
          <w:szCs w:val="24"/>
        </w:rPr>
        <w:t xml:space="preserve">CLÁUSULA </w:t>
      </w:r>
      <w:r w:rsidR="00C240EC" w:rsidRPr="00797FE8">
        <w:rPr>
          <w:rFonts w:eastAsia="Arial Unicode MS" w:cs="Arial"/>
          <w:b/>
          <w:sz w:val="24"/>
          <w:szCs w:val="24"/>
        </w:rPr>
        <w:t>TERCEIRA</w:t>
      </w:r>
      <w:r w:rsidRPr="00797FE8">
        <w:rPr>
          <w:rFonts w:eastAsia="Arial Unicode MS" w:cs="Arial"/>
          <w:b/>
          <w:sz w:val="24"/>
          <w:szCs w:val="24"/>
        </w:rPr>
        <w:t>: VALORES</w:t>
      </w:r>
    </w:p>
    <w:p w14:paraId="2D5CE923" w14:textId="6374DC6D" w:rsidR="00B47444" w:rsidRPr="00797FE8" w:rsidRDefault="007D12C3" w:rsidP="00B47444">
      <w:pPr>
        <w:spacing w:before="120" w:line="360" w:lineRule="auto"/>
        <w:rPr>
          <w:rFonts w:eastAsia="Arial Unicode MS" w:cs="Arial"/>
          <w:sz w:val="24"/>
          <w:szCs w:val="24"/>
        </w:rPr>
      </w:pPr>
      <w:r w:rsidRPr="00797FE8">
        <w:rPr>
          <w:rFonts w:eastAsia="Arial Unicode MS" w:cs="Arial"/>
          <w:sz w:val="24"/>
          <w:szCs w:val="24"/>
        </w:rPr>
        <w:t>3</w:t>
      </w:r>
      <w:r w:rsidR="00B47444" w:rsidRPr="00797FE8">
        <w:rPr>
          <w:rFonts w:eastAsia="Arial Unicode MS" w:cs="Arial"/>
          <w:sz w:val="24"/>
          <w:szCs w:val="24"/>
        </w:rPr>
        <w:t xml:space="preserve">.1. Os </w:t>
      </w:r>
      <w:r w:rsidR="00C240EC" w:rsidRPr="00797FE8">
        <w:rPr>
          <w:rFonts w:eastAsia="Arial Unicode MS" w:cs="Arial"/>
          <w:sz w:val="24"/>
          <w:szCs w:val="24"/>
        </w:rPr>
        <w:t>materiais</w:t>
      </w:r>
      <w:r w:rsidR="00642E32" w:rsidRPr="00797FE8">
        <w:rPr>
          <w:rFonts w:eastAsia="Arial Unicode MS" w:cs="Arial"/>
          <w:sz w:val="24"/>
          <w:szCs w:val="24"/>
        </w:rPr>
        <w:t xml:space="preserve"> adquiridos </w:t>
      </w:r>
      <w:r w:rsidR="00B47444" w:rsidRPr="00797FE8">
        <w:rPr>
          <w:rFonts w:eastAsia="Arial Unicode MS" w:cs="Arial"/>
          <w:sz w:val="24"/>
          <w:szCs w:val="24"/>
        </w:rPr>
        <w:t xml:space="preserve">têm o preço total de </w:t>
      </w:r>
      <w:r w:rsidR="00B47444" w:rsidRPr="00797FE8">
        <w:rPr>
          <w:rFonts w:eastAsia="Arial Unicode MS" w:cs="Arial"/>
          <w:b/>
          <w:sz w:val="24"/>
          <w:szCs w:val="24"/>
        </w:rPr>
        <w:t xml:space="preserve">R$ </w:t>
      </w:r>
      <w:r w:rsidR="00127070" w:rsidRPr="00797FE8">
        <w:rPr>
          <w:rFonts w:eastAsia="Arial Unicode MS" w:cs="Arial"/>
          <w:b/>
          <w:sz w:val="24"/>
          <w:szCs w:val="24"/>
        </w:rPr>
        <w:t>352.549,88</w:t>
      </w:r>
      <w:r w:rsidR="00B47444" w:rsidRPr="00797FE8">
        <w:rPr>
          <w:rFonts w:eastAsia="Arial Unicode MS" w:cs="Arial"/>
          <w:sz w:val="24"/>
          <w:szCs w:val="24"/>
        </w:rPr>
        <w:t xml:space="preserve"> </w:t>
      </w:r>
      <w:r w:rsidR="00B47444" w:rsidRPr="00797FE8">
        <w:rPr>
          <w:rFonts w:eastAsia="Arial Unicode MS" w:cs="Arial"/>
          <w:b/>
          <w:bCs/>
          <w:sz w:val="24"/>
          <w:szCs w:val="24"/>
        </w:rPr>
        <w:t>(</w:t>
      </w:r>
      <w:r w:rsidR="00127070" w:rsidRPr="00797FE8">
        <w:rPr>
          <w:rFonts w:eastAsia="Arial Unicode MS" w:cs="Arial"/>
          <w:b/>
          <w:bCs/>
          <w:sz w:val="24"/>
          <w:szCs w:val="24"/>
        </w:rPr>
        <w:t>trezentos e cinquenta e dois mil quinhentos e quarenta e nove reais e oitenta e oito centavos</w:t>
      </w:r>
      <w:r w:rsidR="00B47444" w:rsidRPr="00797FE8">
        <w:rPr>
          <w:rFonts w:eastAsia="Arial Unicode MS" w:cs="Arial"/>
          <w:b/>
          <w:bCs/>
          <w:sz w:val="24"/>
          <w:szCs w:val="24"/>
        </w:rPr>
        <w:t>)</w:t>
      </w:r>
      <w:r w:rsidR="00B47444" w:rsidRPr="00797FE8">
        <w:rPr>
          <w:rFonts w:eastAsia="Arial Unicode MS" w:cs="Arial"/>
          <w:sz w:val="24"/>
          <w:szCs w:val="24"/>
        </w:rPr>
        <w:t>, conforme planilha descritiva em anexo, e nele estão incluídas todas as despesas ordinárias diretas e indiretas decorrentes da execução do objeto, inclusive tributos e/ou impostos, encargos sociais, trabalhistas, previdenciários, fiscais e comerciais incidentes, taxa de administração, frete, seguro</w:t>
      </w:r>
      <w:r w:rsidR="00642E32" w:rsidRPr="00797FE8">
        <w:rPr>
          <w:rFonts w:eastAsia="Arial Unicode MS" w:cs="Arial"/>
          <w:sz w:val="24"/>
          <w:szCs w:val="24"/>
        </w:rPr>
        <w:t>,</w:t>
      </w:r>
      <w:r w:rsidR="00642E32" w:rsidRPr="00797FE8">
        <w:t xml:space="preserve"> </w:t>
      </w:r>
      <w:r w:rsidR="00642E32" w:rsidRPr="00797FE8">
        <w:rPr>
          <w:rFonts w:eastAsia="Arial Unicode MS" w:cs="Arial"/>
          <w:sz w:val="24"/>
          <w:szCs w:val="24"/>
        </w:rPr>
        <w:t xml:space="preserve">EPI, treinamento, material didático e suporte técnico, conforme previsão no item </w:t>
      </w:r>
      <w:r w:rsidRPr="00797FE8">
        <w:rPr>
          <w:rFonts w:eastAsia="Arial Unicode MS" w:cs="Arial"/>
          <w:sz w:val="24"/>
          <w:szCs w:val="24"/>
        </w:rPr>
        <w:t xml:space="preserve">6 do Termo de Referência </w:t>
      </w:r>
      <w:r w:rsidR="00B47444" w:rsidRPr="00797FE8">
        <w:rPr>
          <w:rFonts w:eastAsia="Arial Unicode MS" w:cs="Arial"/>
          <w:sz w:val="24"/>
          <w:szCs w:val="24"/>
        </w:rPr>
        <w:t>e outros necessários ao cumprimento integral do objeto da contratação.</w:t>
      </w:r>
    </w:p>
    <w:p w14:paraId="6068AE91" w14:textId="77777777" w:rsidR="00B47444" w:rsidRPr="00797FE8" w:rsidRDefault="00B47444" w:rsidP="00B47444">
      <w:pPr>
        <w:spacing w:before="480" w:line="360" w:lineRule="auto"/>
        <w:rPr>
          <w:rFonts w:eastAsia="Arial Unicode MS" w:cs="Arial"/>
          <w:b/>
          <w:sz w:val="24"/>
          <w:szCs w:val="24"/>
        </w:rPr>
      </w:pPr>
      <w:r w:rsidRPr="00797FE8">
        <w:rPr>
          <w:rFonts w:eastAsia="Arial Unicode MS" w:cs="Arial"/>
          <w:b/>
          <w:sz w:val="24"/>
          <w:szCs w:val="24"/>
        </w:rPr>
        <w:t>CLÁUSULA QU</w:t>
      </w:r>
      <w:r w:rsidR="007D12C3" w:rsidRPr="00797FE8">
        <w:rPr>
          <w:rFonts w:eastAsia="Arial Unicode MS" w:cs="Arial"/>
          <w:b/>
          <w:sz w:val="24"/>
          <w:szCs w:val="24"/>
        </w:rPr>
        <w:t>AR</w:t>
      </w:r>
      <w:r w:rsidRPr="00797FE8">
        <w:rPr>
          <w:rFonts w:eastAsia="Arial Unicode MS" w:cs="Arial"/>
          <w:b/>
          <w:sz w:val="24"/>
          <w:szCs w:val="24"/>
        </w:rPr>
        <w:t>TA: PRAZO DE VIGÊNCIA CONTRATUAL</w:t>
      </w:r>
    </w:p>
    <w:p w14:paraId="2AFDDC20" w14:textId="77777777" w:rsidR="00B47444" w:rsidRPr="00797FE8" w:rsidRDefault="007D12C3" w:rsidP="00B47444">
      <w:pPr>
        <w:tabs>
          <w:tab w:val="left" w:pos="567"/>
        </w:tabs>
        <w:spacing w:before="120" w:line="360" w:lineRule="auto"/>
        <w:rPr>
          <w:rFonts w:eastAsia="Arial Unicode MS" w:cs="Arial"/>
          <w:bCs/>
          <w:sz w:val="24"/>
          <w:szCs w:val="24"/>
        </w:rPr>
      </w:pPr>
      <w:r w:rsidRPr="00797FE8">
        <w:rPr>
          <w:rFonts w:eastAsia="Arial Unicode MS" w:cs="Arial"/>
          <w:bCs/>
          <w:sz w:val="24"/>
          <w:szCs w:val="24"/>
        </w:rPr>
        <w:t>4</w:t>
      </w:r>
      <w:r w:rsidR="00B47444" w:rsidRPr="00797FE8">
        <w:rPr>
          <w:rFonts w:eastAsia="Arial Unicode MS" w:cs="Arial"/>
          <w:bCs/>
          <w:sz w:val="24"/>
          <w:szCs w:val="24"/>
        </w:rPr>
        <w:t xml:space="preserve">.1. </w:t>
      </w:r>
      <w:r w:rsidR="00B47444" w:rsidRPr="00797FE8">
        <w:rPr>
          <w:rFonts w:eastAsia="Arial Unicode MS" w:cs="Arial"/>
          <w:b/>
          <w:bCs/>
          <w:sz w:val="24"/>
          <w:szCs w:val="24"/>
        </w:rPr>
        <w:t>A vigência do presente Contrato será</w:t>
      </w:r>
      <w:r w:rsidRPr="00797FE8">
        <w:rPr>
          <w:rFonts w:eastAsia="Arial Unicode MS" w:cs="Arial"/>
          <w:b/>
          <w:bCs/>
          <w:sz w:val="24"/>
          <w:szCs w:val="24"/>
        </w:rPr>
        <w:t xml:space="preserve"> de 130 (centro e trinta) dias, a</w:t>
      </w:r>
      <w:r w:rsidR="00397C4A" w:rsidRPr="00797FE8">
        <w:rPr>
          <w:rFonts w:eastAsia="Arial Unicode MS" w:cs="Arial"/>
          <w:b/>
          <w:bCs/>
          <w:sz w:val="24"/>
          <w:szCs w:val="24"/>
        </w:rPr>
        <w:t xml:space="preserve"> </w:t>
      </w:r>
      <w:r w:rsidR="00B47444" w:rsidRPr="00797FE8">
        <w:rPr>
          <w:rFonts w:eastAsia="Arial Unicode MS" w:cs="Arial"/>
          <w:b/>
          <w:bCs/>
          <w:sz w:val="24"/>
          <w:szCs w:val="24"/>
        </w:rPr>
        <w:t xml:space="preserve">partir da </w:t>
      </w:r>
      <w:r w:rsidR="00CF5223" w:rsidRPr="00797FE8">
        <w:rPr>
          <w:rFonts w:eastAsia="Arial Unicode MS" w:cs="Arial"/>
          <w:b/>
          <w:bCs/>
          <w:sz w:val="24"/>
          <w:szCs w:val="24"/>
        </w:rPr>
        <w:t xml:space="preserve">sua </w:t>
      </w:r>
      <w:r w:rsidRPr="00797FE8">
        <w:rPr>
          <w:rFonts w:eastAsia="Arial Unicode MS" w:cs="Arial"/>
          <w:b/>
          <w:bCs/>
          <w:sz w:val="24"/>
          <w:szCs w:val="24"/>
        </w:rPr>
        <w:t>assinatura</w:t>
      </w:r>
      <w:r w:rsidR="00B47444" w:rsidRPr="00797FE8">
        <w:rPr>
          <w:rFonts w:eastAsia="Arial Unicode MS" w:cs="Arial"/>
          <w:b/>
          <w:bCs/>
          <w:sz w:val="24"/>
          <w:szCs w:val="24"/>
        </w:rPr>
        <w:t>.</w:t>
      </w:r>
    </w:p>
    <w:p w14:paraId="67F27D3B" w14:textId="77777777" w:rsidR="00B47444" w:rsidRPr="00797FE8" w:rsidRDefault="00B47444" w:rsidP="00B47444">
      <w:pPr>
        <w:spacing w:before="480" w:line="360" w:lineRule="auto"/>
        <w:rPr>
          <w:rFonts w:eastAsia="Arial Unicode MS" w:cs="Arial"/>
          <w:b/>
          <w:bCs/>
          <w:sz w:val="24"/>
          <w:szCs w:val="24"/>
        </w:rPr>
      </w:pPr>
      <w:r w:rsidRPr="00797FE8">
        <w:rPr>
          <w:rFonts w:eastAsia="Arial Unicode MS" w:cs="Arial"/>
          <w:b/>
          <w:bCs/>
          <w:sz w:val="24"/>
          <w:szCs w:val="24"/>
        </w:rPr>
        <w:t xml:space="preserve">CLÁUSULA </w:t>
      </w:r>
      <w:r w:rsidR="00AD605E" w:rsidRPr="00797FE8">
        <w:rPr>
          <w:rFonts w:eastAsia="Arial Unicode MS" w:cs="Arial"/>
          <w:b/>
          <w:bCs/>
          <w:sz w:val="24"/>
          <w:szCs w:val="24"/>
        </w:rPr>
        <w:t>QUINTA</w:t>
      </w:r>
      <w:r w:rsidRPr="00797FE8">
        <w:rPr>
          <w:rFonts w:eastAsia="Arial Unicode MS" w:cs="Arial"/>
          <w:b/>
          <w:bCs/>
          <w:sz w:val="24"/>
          <w:szCs w:val="24"/>
        </w:rPr>
        <w:t xml:space="preserve">: </w:t>
      </w:r>
      <w:r w:rsidR="0033492D" w:rsidRPr="00797FE8">
        <w:rPr>
          <w:rFonts w:eastAsia="Arial Unicode MS" w:cs="Arial"/>
          <w:b/>
          <w:bCs/>
          <w:sz w:val="24"/>
          <w:szCs w:val="24"/>
        </w:rPr>
        <w:t xml:space="preserve">ENTREGA E </w:t>
      </w:r>
      <w:r w:rsidRPr="00797FE8">
        <w:rPr>
          <w:rFonts w:eastAsia="Arial Unicode MS" w:cs="Arial"/>
          <w:b/>
          <w:bCs/>
          <w:sz w:val="24"/>
          <w:szCs w:val="24"/>
        </w:rPr>
        <w:t>RECEBIMENTO DO OBJETO</w:t>
      </w:r>
    </w:p>
    <w:p w14:paraId="5CBB36D2" w14:textId="77777777" w:rsidR="001A3558" w:rsidRPr="00797FE8" w:rsidRDefault="00AD605E" w:rsidP="00B47444">
      <w:pPr>
        <w:spacing w:before="120" w:line="360" w:lineRule="auto"/>
        <w:rPr>
          <w:rFonts w:eastAsia="Arial Unicode MS" w:cs="Arial"/>
          <w:bCs/>
          <w:sz w:val="24"/>
          <w:szCs w:val="24"/>
        </w:rPr>
      </w:pPr>
      <w:r w:rsidRPr="00797FE8">
        <w:rPr>
          <w:rFonts w:eastAsia="Arial Unicode MS" w:cs="Arial"/>
          <w:bCs/>
          <w:sz w:val="24"/>
          <w:szCs w:val="24"/>
        </w:rPr>
        <w:t>5</w:t>
      </w:r>
      <w:r w:rsidR="00B47444" w:rsidRPr="00797FE8">
        <w:rPr>
          <w:rFonts w:eastAsia="Arial Unicode MS" w:cs="Arial"/>
          <w:bCs/>
          <w:sz w:val="24"/>
          <w:szCs w:val="24"/>
        </w:rPr>
        <w:t>.1</w:t>
      </w:r>
      <w:r w:rsidRPr="00797FE8">
        <w:rPr>
          <w:rFonts w:eastAsia="Arial Unicode MS" w:cs="Arial"/>
          <w:bCs/>
          <w:sz w:val="24"/>
          <w:szCs w:val="24"/>
        </w:rPr>
        <w:t xml:space="preserve"> A entrega será realizada no prazo máximo de </w:t>
      </w:r>
      <w:r w:rsidRPr="00797FE8">
        <w:rPr>
          <w:rFonts w:eastAsia="Arial Unicode MS" w:cs="Arial"/>
          <w:b/>
          <w:bCs/>
          <w:sz w:val="24"/>
          <w:szCs w:val="24"/>
        </w:rPr>
        <w:t>100</w:t>
      </w:r>
      <w:r w:rsidRPr="00797FE8">
        <w:rPr>
          <w:rFonts w:eastAsia="Arial Unicode MS" w:cs="Arial"/>
          <w:bCs/>
          <w:sz w:val="24"/>
          <w:szCs w:val="24"/>
        </w:rPr>
        <w:t xml:space="preserve"> (cem) dias contados a partir da assinatura do Contrato</w:t>
      </w:r>
      <w:r w:rsidR="001A3558" w:rsidRPr="00797FE8">
        <w:rPr>
          <w:rFonts w:eastAsia="Arial Unicode MS" w:cs="Arial"/>
          <w:bCs/>
          <w:sz w:val="24"/>
          <w:szCs w:val="24"/>
        </w:rPr>
        <w:t>.</w:t>
      </w:r>
    </w:p>
    <w:p w14:paraId="1532EFD5" w14:textId="77777777" w:rsidR="001A3558" w:rsidRPr="00797FE8" w:rsidRDefault="001A3558" w:rsidP="001A3558">
      <w:pPr>
        <w:spacing w:before="120" w:line="360" w:lineRule="auto"/>
        <w:rPr>
          <w:rFonts w:eastAsia="Arial Unicode MS" w:cs="Arial"/>
          <w:bCs/>
          <w:sz w:val="24"/>
          <w:szCs w:val="24"/>
        </w:rPr>
      </w:pPr>
      <w:r w:rsidRPr="00797FE8">
        <w:rPr>
          <w:rFonts w:eastAsia="Arial Unicode MS" w:cs="Arial"/>
          <w:bCs/>
          <w:sz w:val="24"/>
          <w:szCs w:val="24"/>
        </w:rPr>
        <w:lastRenderedPageBreak/>
        <w:t>5.2</w:t>
      </w:r>
      <w:r w:rsidR="00397C4A" w:rsidRPr="00797FE8">
        <w:rPr>
          <w:rFonts w:eastAsia="Arial Unicode MS" w:cs="Arial"/>
          <w:bCs/>
          <w:sz w:val="24"/>
          <w:szCs w:val="24"/>
        </w:rPr>
        <w:t xml:space="preserve">. </w:t>
      </w:r>
      <w:r w:rsidRPr="00797FE8">
        <w:rPr>
          <w:rFonts w:eastAsia="Arial Unicode MS" w:cs="Arial"/>
          <w:bCs/>
          <w:sz w:val="24"/>
          <w:szCs w:val="24"/>
        </w:rPr>
        <w:t>Os materiais deverão ser entregues no Departamento de Compras e Estoque, à Rua Santa Terezinha, nº 505, Bairro Santa Terezinha, Juiz de Fora / MG, CEP 36.045-490, em dias úteis, das 08:00h às 11:30h e de 14:00h as 17:00h.</w:t>
      </w:r>
    </w:p>
    <w:p w14:paraId="5E27742D" w14:textId="77777777" w:rsidR="001A3558" w:rsidRPr="00797FE8" w:rsidRDefault="001A3558" w:rsidP="001A3558">
      <w:pPr>
        <w:spacing w:before="120" w:line="360" w:lineRule="auto"/>
        <w:rPr>
          <w:rFonts w:eastAsia="Arial Unicode MS" w:cs="Arial"/>
          <w:bCs/>
          <w:sz w:val="24"/>
          <w:szCs w:val="24"/>
        </w:rPr>
      </w:pPr>
      <w:r w:rsidRPr="00797FE8">
        <w:rPr>
          <w:rFonts w:eastAsia="Arial Unicode MS" w:cs="Arial"/>
          <w:bCs/>
          <w:sz w:val="24"/>
          <w:szCs w:val="24"/>
        </w:rPr>
        <w:t>5.3.</w:t>
      </w:r>
      <w:r w:rsidR="00397C4A" w:rsidRPr="00797FE8">
        <w:rPr>
          <w:rFonts w:eastAsia="Arial Unicode MS" w:cs="Arial"/>
          <w:bCs/>
          <w:sz w:val="24"/>
          <w:szCs w:val="24"/>
        </w:rPr>
        <w:t xml:space="preserve"> </w:t>
      </w:r>
      <w:r w:rsidRPr="00797FE8">
        <w:rPr>
          <w:rFonts w:eastAsia="Arial Unicode MS" w:cs="Arial"/>
          <w:bCs/>
          <w:sz w:val="24"/>
          <w:szCs w:val="24"/>
        </w:rPr>
        <w:t>Os materiais deverão ser entregues devidamente embalados, lacrados, acondicionados e transportados com segurança e sob a responsabilidade da fornecedora. A CESAMA recusará os materiais que forem entregues em desconformidade com esta previsão.</w:t>
      </w:r>
    </w:p>
    <w:p w14:paraId="2AA0CC39" w14:textId="77777777" w:rsidR="001A3558" w:rsidRPr="00797FE8" w:rsidRDefault="001A3558" w:rsidP="001A3558">
      <w:pPr>
        <w:spacing w:before="120" w:line="360" w:lineRule="auto"/>
        <w:rPr>
          <w:rFonts w:eastAsia="Arial Unicode MS" w:cs="Arial"/>
          <w:bCs/>
          <w:sz w:val="24"/>
          <w:szCs w:val="24"/>
        </w:rPr>
      </w:pPr>
      <w:r w:rsidRPr="00797FE8">
        <w:rPr>
          <w:rFonts w:eastAsia="Arial Unicode MS" w:cs="Arial"/>
          <w:bCs/>
          <w:sz w:val="24"/>
          <w:szCs w:val="24"/>
        </w:rPr>
        <w:t>5.3.1.</w:t>
      </w:r>
      <w:r w:rsidRPr="00797FE8">
        <w:rPr>
          <w:rFonts w:eastAsia="Arial Unicode MS" w:cs="Arial"/>
          <w:bCs/>
          <w:sz w:val="24"/>
          <w:szCs w:val="24"/>
        </w:rPr>
        <w:tab/>
        <w:t xml:space="preserve">Durante os serviços de transporte e descarga a Contratada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a Secretaria de Trabalho, do Ministério da Economia) será de responsabilidade exclusiva da Contratada. </w:t>
      </w:r>
    </w:p>
    <w:p w14:paraId="75C7736E" w14:textId="77777777" w:rsidR="001A3558" w:rsidRPr="00797FE8" w:rsidRDefault="001A3558" w:rsidP="001A3558">
      <w:pPr>
        <w:spacing w:before="120" w:line="360" w:lineRule="auto"/>
        <w:rPr>
          <w:rFonts w:eastAsia="Arial Unicode MS" w:cs="Arial"/>
          <w:bCs/>
          <w:sz w:val="24"/>
          <w:szCs w:val="24"/>
        </w:rPr>
      </w:pPr>
      <w:r w:rsidRPr="00797FE8">
        <w:rPr>
          <w:rFonts w:eastAsia="Arial Unicode MS" w:cs="Arial"/>
          <w:bCs/>
          <w:sz w:val="24"/>
          <w:szCs w:val="24"/>
        </w:rPr>
        <w:t>5.4.</w:t>
      </w:r>
      <w:r w:rsidRPr="00797FE8">
        <w:rPr>
          <w:rFonts w:eastAsia="Arial Unicode MS" w:cs="Arial"/>
          <w:bCs/>
          <w:sz w:val="24"/>
          <w:szCs w:val="24"/>
        </w:rPr>
        <w:tab/>
        <w:t>A CESAMA irá designar um empregado para acompanhar o recebimento dos materiais.</w:t>
      </w:r>
    </w:p>
    <w:p w14:paraId="7FA44329" w14:textId="77777777" w:rsidR="001A3558" w:rsidRPr="00797FE8" w:rsidRDefault="001A3558" w:rsidP="001A3558">
      <w:pPr>
        <w:spacing w:before="120" w:line="360" w:lineRule="auto"/>
        <w:rPr>
          <w:rFonts w:eastAsia="Arial Unicode MS" w:cs="Arial"/>
          <w:bCs/>
          <w:sz w:val="24"/>
          <w:szCs w:val="24"/>
        </w:rPr>
      </w:pPr>
      <w:r w:rsidRPr="00797FE8">
        <w:rPr>
          <w:rFonts w:eastAsia="Arial Unicode MS" w:cs="Arial"/>
          <w:bCs/>
          <w:sz w:val="24"/>
          <w:szCs w:val="24"/>
        </w:rPr>
        <w:t>5.4.1.</w:t>
      </w:r>
      <w:r w:rsidRPr="00797FE8">
        <w:rPr>
          <w:rFonts w:eastAsia="Arial Unicode MS" w:cs="Arial"/>
          <w:bCs/>
          <w:sz w:val="24"/>
          <w:szCs w:val="24"/>
        </w:rPr>
        <w:tab/>
        <w:t xml:space="preserve">O empregado designado assinará termo ratificando o recebimento provisório, podendo recusar os materiais que estiverem em desacordo com a exigência editalícia no prazo máximo de 10 (dez) dias úteis a contar de sua entrega no local informado no item </w:t>
      </w:r>
      <w:r w:rsidRPr="00797FE8">
        <w:rPr>
          <w:rFonts w:eastAsia="Arial Unicode MS" w:cs="Arial"/>
          <w:bCs/>
          <w:sz w:val="24"/>
          <w:szCs w:val="24"/>
          <w:highlight w:val="yellow"/>
        </w:rPr>
        <w:t>5.2</w:t>
      </w:r>
      <w:r w:rsidRPr="00797FE8">
        <w:rPr>
          <w:rFonts w:eastAsia="Arial Unicode MS" w:cs="Arial"/>
          <w:bCs/>
          <w:sz w:val="24"/>
          <w:szCs w:val="24"/>
        </w:rPr>
        <w:t>.</w:t>
      </w:r>
    </w:p>
    <w:p w14:paraId="5BB17401" w14:textId="77777777" w:rsidR="001A3558" w:rsidRPr="00797FE8" w:rsidRDefault="001A3558" w:rsidP="001A3558">
      <w:pPr>
        <w:spacing w:before="120" w:line="360" w:lineRule="auto"/>
        <w:rPr>
          <w:rFonts w:eastAsia="Arial Unicode MS" w:cs="Arial"/>
          <w:bCs/>
          <w:sz w:val="24"/>
          <w:szCs w:val="24"/>
        </w:rPr>
      </w:pPr>
      <w:r w:rsidRPr="00797FE8">
        <w:rPr>
          <w:rFonts w:eastAsia="Arial Unicode MS" w:cs="Arial"/>
          <w:bCs/>
          <w:sz w:val="24"/>
          <w:szCs w:val="24"/>
        </w:rPr>
        <w:t>5.5.</w:t>
      </w:r>
      <w:r w:rsidRPr="00797FE8">
        <w:rPr>
          <w:rFonts w:eastAsia="Arial Unicode MS" w:cs="Arial"/>
          <w:bCs/>
          <w:sz w:val="24"/>
          <w:szCs w:val="24"/>
        </w:rPr>
        <w:tab/>
        <w:t>Os materiais serão devolvidos / recusados na hipótese de não corresponderem às especificações deste Edital, devendo ser recolhidos das dependências da CESAMA para substituição, às custas da Contratada, no prazo máximo de 02 (dois) dias úteis.</w:t>
      </w:r>
    </w:p>
    <w:p w14:paraId="41BC2ACC" w14:textId="77777777" w:rsidR="001A3558" w:rsidRPr="00797FE8" w:rsidRDefault="001A3558" w:rsidP="001A3558">
      <w:pPr>
        <w:spacing w:before="120" w:line="360" w:lineRule="auto"/>
        <w:rPr>
          <w:rFonts w:eastAsia="Arial Unicode MS" w:cs="Arial"/>
          <w:bCs/>
          <w:sz w:val="24"/>
          <w:szCs w:val="24"/>
        </w:rPr>
      </w:pPr>
      <w:r w:rsidRPr="00797FE8">
        <w:rPr>
          <w:rFonts w:eastAsia="Arial Unicode MS" w:cs="Arial"/>
          <w:bCs/>
          <w:sz w:val="24"/>
          <w:szCs w:val="24"/>
        </w:rPr>
        <w:t>5.5.1.</w:t>
      </w:r>
      <w:r w:rsidRPr="00797FE8">
        <w:rPr>
          <w:rFonts w:eastAsia="Arial Unicode MS" w:cs="Arial"/>
          <w:bCs/>
          <w:sz w:val="24"/>
          <w:szCs w:val="24"/>
        </w:rPr>
        <w:tab/>
        <w:t xml:space="preserve">A substituição de que trata o item </w:t>
      </w:r>
      <w:r w:rsidRPr="00797FE8">
        <w:rPr>
          <w:rFonts w:eastAsia="Arial Unicode MS" w:cs="Arial"/>
          <w:bCs/>
          <w:sz w:val="24"/>
          <w:szCs w:val="24"/>
          <w:highlight w:val="yellow"/>
        </w:rPr>
        <w:t>5.5</w:t>
      </w:r>
      <w:r w:rsidRPr="00797FE8">
        <w:rPr>
          <w:rFonts w:eastAsia="Arial Unicode MS" w:cs="Arial"/>
          <w:bCs/>
          <w:sz w:val="24"/>
          <w:szCs w:val="24"/>
        </w:rPr>
        <w:t xml:space="preserve"> deverá ser feita no prazo máximo de 05 (cinco) dias corridos, a contar da data do recolhimento dos materiais na CESAMA, sujeitando-se a Contratada, na inobservância, às penalidades previstas no Edital.</w:t>
      </w:r>
    </w:p>
    <w:p w14:paraId="6AC2A52E" w14:textId="77777777" w:rsidR="001A3558" w:rsidRPr="00797FE8" w:rsidRDefault="001A3558" w:rsidP="001A3558">
      <w:pPr>
        <w:spacing w:before="120" w:line="360" w:lineRule="auto"/>
        <w:rPr>
          <w:rFonts w:eastAsia="Arial Unicode MS" w:cs="Arial"/>
          <w:bCs/>
          <w:sz w:val="24"/>
          <w:szCs w:val="24"/>
        </w:rPr>
      </w:pPr>
      <w:r w:rsidRPr="00797FE8">
        <w:rPr>
          <w:rFonts w:eastAsia="Arial Unicode MS" w:cs="Arial"/>
          <w:bCs/>
          <w:sz w:val="24"/>
          <w:szCs w:val="24"/>
        </w:rPr>
        <w:lastRenderedPageBreak/>
        <w:t>5.5.2.</w:t>
      </w:r>
      <w:r w:rsidRPr="00797FE8">
        <w:rPr>
          <w:rFonts w:eastAsia="Arial Unicode MS" w:cs="Arial"/>
          <w:bCs/>
          <w:sz w:val="24"/>
          <w:szCs w:val="24"/>
        </w:rPr>
        <w:tab/>
        <w:t>A recusa total ou parcial dos materiais entregues, por motivos justificados no recebimento, não será razão para prorrogação do prazo da entrega, previamente consignado no Contrato.</w:t>
      </w:r>
    </w:p>
    <w:p w14:paraId="4847C415" w14:textId="77777777" w:rsidR="001A3558" w:rsidRPr="00797FE8" w:rsidRDefault="001A3558" w:rsidP="001A3558">
      <w:pPr>
        <w:spacing w:before="120" w:line="360" w:lineRule="auto"/>
        <w:rPr>
          <w:rFonts w:eastAsia="Arial Unicode MS" w:cs="Arial"/>
          <w:bCs/>
          <w:sz w:val="24"/>
          <w:szCs w:val="24"/>
        </w:rPr>
      </w:pPr>
      <w:r w:rsidRPr="00797FE8">
        <w:rPr>
          <w:rFonts w:eastAsia="Arial Unicode MS" w:cs="Arial"/>
          <w:bCs/>
          <w:sz w:val="24"/>
          <w:szCs w:val="24"/>
        </w:rPr>
        <w:t>5.6.</w:t>
      </w:r>
      <w:r w:rsidRPr="00797FE8">
        <w:rPr>
          <w:rFonts w:eastAsia="Arial Unicode MS" w:cs="Arial"/>
          <w:bCs/>
          <w:sz w:val="24"/>
          <w:szCs w:val="24"/>
        </w:rPr>
        <w:tab/>
        <w:t>Verificando-se, novamente, a desconformidade do material entregue com o exigido em edital, ficará demonstrada a incapacidade da empresa contratada, sujeitando-se, a mesma, as penalidades previstas neste Edital.</w:t>
      </w:r>
    </w:p>
    <w:p w14:paraId="043A2277" w14:textId="77777777" w:rsidR="001A3558" w:rsidRPr="00797FE8" w:rsidRDefault="001A3558" w:rsidP="001A3558">
      <w:pPr>
        <w:spacing w:before="120" w:line="360" w:lineRule="auto"/>
        <w:rPr>
          <w:rFonts w:eastAsia="Arial Unicode MS" w:cs="Arial"/>
          <w:bCs/>
          <w:sz w:val="24"/>
          <w:szCs w:val="24"/>
        </w:rPr>
      </w:pPr>
      <w:r w:rsidRPr="00797FE8">
        <w:rPr>
          <w:rFonts w:eastAsia="Arial Unicode MS" w:cs="Arial"/>
          <w:bCs/>
          <w:sz w:val="24"/>
          <w:szCs w:val="24"/>
        </w:rPr>
        <w:t>5.7.</w:t>
      </w:r>
      <w:r w:rsidRPr="00797FE8">
        <w:rPr>
          <w:rFonts w:eastAsia="Arial Unicode MS" w:cs="Arial"/>
          <w:bCs/>
          <w:sz w:val="24"/>
          <w:szCs w:val="24"/>
        </w:rPr>
        <w:tab/>
        <w:t>Na entrega, os materiais deverão estar com seu prazo de validade decorrido em, no máximo, em 25% (vinte e cinco por cento).</w:t>
      </w:r>
    </w:p>
    <w:p w14:paraId="4548D19F" w14:textId="77777777" w:rsidR="00B47444" w:rsidRPr="00797FE8" w:rsidRDefault="0033492D" w:rsidP="00B47444">
      <w:pPr>
        <w:spacing w:before="120" w:line="360" w:lineRule="auto"/>
        <w:rPr>
          <w:rFonts w:cs="Arial"/>
          <w:sz w:val="24"/>
          <w:szCs w:val="24"/>
        </w:rPr>
      </w:pPr>
      <w:r w:rsidRPr="00797FE8">
        <w:rPr>
          <w:rFonts w:cs="Arial"/>
          <w:sz w:val="24"/>
          <w:szCs w:val="24"/>
        </w:rPr>
        <w:t xml:space="preserve">5.8 </w:t>
      </w:r>
      <w:r w:rsidR="00B47444" w:rsidRPr="00797FE8">
        <w:rPr>
          <w:rFonts w:cs="Arial"/>
          <w:sz w:val="24"/>
          <w:szCs w:val="24"/>
        </w:rPr>
        <w:t>Executado o Contrato ou as etapas do mesmo, o seu objeto deverá ser recebido:</w:t>
      </w:r>
    </w:p>
    <w:p w14:paraId="159EA8EA" w14:textId="77777777" w:rsidR="00B47444" w:rsidRPr="00797FE8" w:rsidRDefault="00B47444" w:rsidP="00B47444">
      <w:pPr>
        <w:spacing w:before="120" w:line="360" w:lineRule="auto"/>
        <w:ind w:left="709" w:hanging="425"/>
        <w:rPr>
          <w:sz w:val="24"/>
          <w:szCs w:val="24"/>
        </w:rPr>
      </w:pPr>
      <w:r w:rsidRPr="00797FE8">
        <w:rPr>
          <w:sz w:val="24"/>
          <w:szCs w:val="24"/>
        </w:rPr>
        <w:t>a)</w:t>
      </w:r>
      <w:r w:rsidRPr="00797FE8">
        <w:rPr>
          <w:sz w:val="24"/>
          <w:szCs w:val="24"/>
        </w:rPr>
        <w:tab/>
        <w:t>provisoriamente, pelo fiscal responsável por seu acompanhamento e fiscalização, mediante termo circunstanciado, assinado pelas partes em até 15 (quinze) dias da comunicação escrita da CONTRATADA; ou</w:t>
      </w:r>
    </w:p>
    <w:p w14:paraId="02C2DEEC" w14:textId="77777777" w:rsidR="00B47444" w:rsidRPr="00797FE8" w:rsidRDefault="00B47444" w:rsidP="00B47444">
      <w:pPr>
        <w:spacing w:before="120" w:line="360" w:lineRule="auto"/>
        <w:ind w:left="709" w:hanging="425"/>
        <w:rPr>
          <w:rFonts w:eastAsia="Arial Unicode MS" w:cs="Arial"/>
          <w:bCs/>
          <w:sz w:val="24"/>
          <w:szCs w:val="24"/>
        </w:rPr>
      </w:pPr>
      <w:r w:rsidRPr="00797FE8">
        <w:rPr>
          <w:sz w:val="24"/>
          <w:szCs w:val="24"/>
        </w:rPr>
        <w:t xml:space="preserve"> b)</w:t>
      </w:r>
      <w:r w:rsidRPr="00797FE8">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08EEA2E9" w14:textId="77777777" w:rsidR="00B47444" w:rsidRPr="00797FE8" w:rsidRDefault="0033492D" w:rsidP="00B47444">
      <w:pPr>
        <w:spacing w:before="120" w:line="360" w:lineRule="auto"/>
        <w:rPr>
          <w:sz w:val="24"/>
          <w:szCs w:val="24"/>
        </w:rPr>
      </w:pPr>
      <w:r w:rsidRPr="00797FE8">
        <w:rPr>
          <w:sz w:val="24"/>
          <w:szCs w:val="24"/>
        </w:rPr>
        <w:t>5</w:t>
      </w:r>
      <w:r w:rsidR="00B47444" w:rsidRPr="00797FE8">
        <w:rPr>
          <w:sz w:val="24"/>
          <w:szCs w:val="24"/>
        </w:rPr>
        <w:t>.</w:t>
      </w:r>
      <w:r w:rsidRPr="00797FE8">
        <w:rPr>
          <w:sz w:val="24"/>
          <w:szCs w:val="24"/>
        </w:rPr>
        <w:t>9</w:t>
      </w:r>
      <w:r w:rsidR="00B47444" w:rsidRPr="00797FE8">
        <w:rPr>
          <w:sz w:val="24"/>
          <w:szCs w:val="24"/>
        </w:rPr>
        <w:t xml:space="preserve">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45EC6757" w14:textId="77777777" w:rsidR="00B47444" w:rsidRPr="00797FE8" w:rsidRDefault="00B47444" w:rsidP="00B47444">
      <w:pPr>
        <w:spacing w:before="480" w:line="360" w:lineRule="auto"/>
        <w:rPr>
          <w:rFonts w:eastAsia="Arial Unicode MS" w:cs="Arial"/>
          <w:b/>
          <w:bCs/>
          <w:sz w:val="24"/>
          <w:szCs w:val="24"/>
        </w:rPr>
      </w:pPr>
      <w:r w:rsidRPr="00797FE8">
        <w:rPr>
          <w:rFonts w:eastAsia="Arial Unicode MS" w:cs="Arial"/>
          <w:b/>
          <w:bCs/>
          <w:sz w:val="24"/>
          <w:szCs w:val="24"/>
        </w:rPr>
        <w:t xml:space="preserve">CLÁUSULA </w:t>
      </w:r>
      <w:r w:rsidR="0033492D" w:rsidRPr="00797FE8">
        <w:rPr>
          <w:rFonts w:eastAsia="Arial Unicode MS" w:cs="Arial"/>
          <w:b/>
          <w:bCs/>
          <w:sz w:val="24"/>
          <w:szCs w:val="24"/>
        </w:rPr>
        <w:t>SEXT</w:t>
      </w:r>
      <w:r w:rsidRPr="00797FE8">
        <w:rPr>
          <w:rFonts w:eastAsia="Arial Unicode MS" w:cs="Arial"/>
          <w:b/>
          <w:bCs/>
          <w:sz w:val="24"/>
          <w:szCs w:val="24"/>
        </w:rPr>
        <w:t>A</w:t>
      </w:r>
      <w:r w:rsidR="0033492D" w:rsidRPr="00797FE8">
        <w:rPr>
          <w:rFonts w:eastAsia="Arial Unicode MS" w:cs="Arial"/>
          <w:b/>
          <w:bCs/>
          <w:sz w:val="24"/>
          <w:szCs w:val="24"/>
        </w:rPr>
        <w:t xml:space="preserve">: </w:t>
      </w:r>
      <w:r w:rsidRPr="00797FE8">
        <w:rPr>
          <w:rFonts w:eastAsia="Arial Unicode MS" w:cs="Arial"/>
          <w:b/>
          <w:bCs/>
          <w:sz w:val="24"/>
          <w:szCs w:val="24"/>
        </w:rPr>
        <w:t>PAGAMENTO</w:t>
      </w:r>
    </w:p>
    <w:p w14:paraId="194542E6" w14:textId="77777777" w:rsidR="00B47444" w:rsidRPr="00797FE8" w:rsidRDefault="0033492D" w:rsidP="00B47444">
      <w:pPr>
        <w:spacing w:before="240" w:line="360" w:lineRule="auto"/>
        <w:rPr>
          <w:rFonts w:eastAsia="Arial Unicode MS" w:cs="Arial"/>
          <w:iCs/>
          <w:sz w:val="24"/>
          <w:szCs w:val="24"/>
        </w:rPr>
      </w:pPr>
      <w:r w:rsidRPr="00797FE8">
        <w:rPr>
          <w:rFonts w:eastAsia="Arial Unicode MS" w:cs="Arial"/>
          <w:b/>
          <w:iCs/>
          <w:sz w:val="24"/>
          <w:szCs w:val="24"/>
        </w:rPr>
        <w:t>6</w:t>
      </w:r>
      <w:r w:rsidR="00B47444" w:rsidRPr="00797FE8">
        <w:rPr>
          <w:rFonts w:eastAsia="Arial Unicode MS" w:cs="Arial"/>
          <w:b/>
          <w:iCs/>
          <w:sz w:val="24"/>
          <w:szCs w:val="24"/>
        </w:rPr>
        <w:t>.</w:t>
      </w:r>
      <w:r w:rsidRPr="00797FE8">
        <w:rPr>
          <w:rFonts w:eastAsia="Arial Unicode MS" w:cs="Arial"/>
          <w:b/>
          <w:iCs/>
          <w:sz w:val="24"/>
          <w:szCs w:val="24"/>
        </w:rPr>
        <w:t>1</w:t>
      </w:r>
      <w:r w:rsidR="00B47444" w:rsidRPr="00797FE8">
        <w:rPr>
          <w:rFonts w:eastAsia="Arial Unicode MS" w:cs="Arial"/>
          <w:b/>
          <w:iCs/>
          <w:sz w:val="24"/>
          <w:szCs w:val="24"/>
        </w:rPr>
        <w:t>.</w:t>
      </w:r>
      <w:r w:rsidR="00B47444" w:rsidRPr="00797FE8">
        <w:rPr>
          <w:rFonts w:eastAsia="Arial Unicode MS" w:cs="Arial"/>
          <w:iCs/>
          <w:sz w:val="24"/>
          <w:szCs w:val="24"/>
        </w:rPr>
        <w:t xml:space="preserve"> </w:t>
      </w:r>
      <w:r w:rsidR="00B47444" w:rsidRPr="00797FE8">
        <w:rPr>
          <w:rFonts w:eastAsia="Arial Unicode MS" w:cs="Arial"/>
          <w:b/>
          <w:iCs/>
          <w:sz w:val="24"/>
          <w:szCs w:val="24"/>
          <w:u w:val="single"/>
        </w:rPr>
        <w:t>DO PAGAMENTO</w:t>
      </w:r>
    </w:p>
    <w:p w14:paraId="112434FE" w14:textId="77777777" w:rsidR="00B47444" w:rsidRPr="00797FE8" w:rsidRDefault="0033492D" w:rsidP="00B47444">
      <w:pPr>
        <w:tabs>
          <w:tab w:val="left" w:pos="0"/>
        </w:tabs>
        <w:spacing w:before="120" w:line="360" w:lineRule="auto"/>
        <w:rPr>
          <w:rFonts w:cs="Arial"/>
          <w:sz w:val="24"/>
          <w:szCs w:val="24"/>
        </w:rPr>
      </w:pPr>
      <w:r w:rsidRPr="00797FE8">
        <w:rPr>
          <w:rFonts w:eastAsia="Arial Unicode MS" w:cs="Arial"/>
          <w:sz w:val="24"/>
          <w:szCs w:val="24"/>
        </w:rPr>
        <w:t>6</w:t>
      </w:r>
      <w:r w:rsidR="00B47444" w:rsidRPr="00797FE8">
        <w:rPr>
          <w:rFonts w:eastAsia="Arial Unicode MS" w:cs="Arial"/>
          <w:sz w:val="24"/>
          <w:szCs w:val="24"/>
        </w:rPr>
        <w:t xml:space="preserve">.1 </w:t>
      </w:r>
      <w:r w:rsidRPr="00797FE8">
        <w:rPr>
          <w:rFonts w:eastAsia="Arial Unicode MS" w:cs="Arial"/>
          <w:sz w:val="24"/>
          <w:szCs w:val="24"/>
        </w:rPr>
        <w:t>A CESAMA efetuará os pagamentos 30 (trinta) dias após a entrega dos materiais juntamente com a apresentação e aceitação da Nota Fiscal / Fatura pelo departamento competente.</w:t>
      </w:r>
    </w:p>
    <w:p w14:paraId="3511BA08" w14:textId="77777777" w:rsidR="00B47444" w:rsidRPr="00797FE8" w:rsidRDefault="00A8776E" w:rsidP="00B47444">
      <w:pPr>
        <w:tabs>
          <w:tab w:val="left" w:pos="0"/>
        </w:tabs>
        <w:spacing w:before="120" w:line="360" w:lineRule="auto"/>
        <w:rPr>
          <w:rFonts w:cs="Arial"/>
          <w:sz w:val="24"/>
          <w:szCs w:val="24"/>
        </w:rPr>
      </w:pPr>
      <w:r w:rsidRPr="00797FE8">
        <w:rPr>
          <w:rFonts w:cs="Arial"/>
          <w:sz w:val="24"/>
          <w:szCs w:val="24"/>
        </w:rPr>
        <w:lastRenderedPageBreak/>
        <w:t>6</w:t>
      </w:r>
      <w:r w:rsidR="00B47444" w:rsidRPr="00797FE8">
        <w:rPr>
          <w:rFonts w:cs="Arial"/>
          <w:sz w:val="24"/>
          <w:szCs w:val="24"/>
        </w:rPr>
        <w:t xml:space="preserve">.1.1 Caso o vencimento ocorra no sábado, domingo, feriado ou ponto facultativo para a Cesama, o pagamento será realizado no primeiro dia </w:t>
      </w:r>
      <w:proofErr w:type="spellStart"/>
      <w:r w:rsidR="00B47444" w:rsidRPr="00797FE8">
        <w:rPr>
          <w:rFonts w:cs="Arial"/>
          <w:sz w:val="24"/>
          <w:szCs w:val="24"/>
        </w:rPr>
        <w:t>subseqüente</w:t>
      </w:r>
      <w:proofErr w:type="spellEnd"/>
      <w:r w:rsidR="00B47444" w:rsidRPr="00797FE8">
        <w:rPr>
          <w:rFonts w:cs="Arial"/>
          <w:sz w:val="24"/>
          <w:szCs w:val="24"/>
        </w:rPr>
        <w:t xml:space="preserve">. </w:t>
      </w:r>
    </w:p>
    <w:p w14:paraId="041AA2DF" w14:textId="77777777" w:rsidR="00B47444" w:rsidRPr="00797FE8" w:rsidRDefault="00A8776E" w:rsidP="00B47444">
      <w:pPr>
        <w:tabs>
          <w:tab w:val="left" w:pos="0"/>
        </w:tabs>
        <w:spacing w:before="120" w:line="360" w:lineRule="auto"/>
        <w:rPr>
          <w:rFonts w:cs="Arial"/>
          <w:sz w:val="24"/>
          <w:szCs w:val="24"/>
        </w:rPr>
      </w:pPr>
      <w:r w:rsidRPr="00797FE8">
        <w:rPr>
          <w:rFonts w:cs="Arial"/>
          <w:sz w:val="24"/>
          <w:szCs w:val="24"/>
        </w:rPr>
        <w:t>6</w:t>
      </w:r>
      <w:r w:rsidR="00B47444" w:rsidRPr="00797FE8">
        <w:rPr>
          <w:rFonts w:cs="Arial"/>
          <w:sz w:val="24"/>
          <w:szCs w:val="24"/>
        </w:rPr>
        <w:t xml:space="preserve">.1.2 A nota fiscal eletrônica deverá ser enviada para o e-mail </w:t>
      </w:r>
      <w:hyperlink r:id="rId8" w:history="1">
        <w:r w:rsidR="00B47444" w:rsidRPr="00797FE8">
          <w:rPr>
            <w:rStyle w:val="Hyperlink"/>
            <w:rFonts w:cs="Arial"/>
            <w:color w:val="auto"/>
            <w:sz w:val="24"/>
            <w:szCs w:val="24"/>
          </w:rPr>
          <w:t>nfe@cesama.com.br</w:t>
        </w:r>
      </w:hyperlink>
      <w:r w:rsidRPr="00797FE8">
        <w:rPr>
          <w:rFonts w:cs="Arial"/>
          <w:sz w:val="24"/>
          <w:szCs w:val="24"/>
        </w:rPr>
        <w:t xml:space="preserve"> e gate@cesama.com.br.</w:t>
      </w:r>
    </w:p>
    <w:p w14:paraId="0CE6EFF3" w14:textId="77777777" w:rsidR="00B47444" w:rsidRPr="00797FE8" w:rsidRDefault="00A8776E" w:rsidP="00B47444">
      <w:pPr>
        <w:tabs>
          <w:tab w:val="left" w:pos="0"/>
        </w:tabs>
        <w:spacing w:before="120" w:line="360" w:lineRule="auto"/>
        <w:rPr>
          <w:rFonts w:cs="Arial"/>
          <w:sz w:val="24"/>
          <w:szCs w:val="24"/>
        </w:rPr>
      </w:pPr>
      <w:r w:rsidRPr="00797FE8">
        <w:rPr>
          <w:rFonts w:cs="Arial"/>
          <w:sz w:val="24"/>
          <w:szCs w:val="24"/>
        </w:rPr>
        <w:t>6</w:t>
      </w:r>
      <w:r w:rsidR="00B47444" w:rsidRPr="00797FE8">
        <w:rPr>
          <w:rFonts w:cs="Arial"/>
          <w:sz w:val="24"/>
          <w:szCs w:val="24"/>
        </w:rPr>
        <w:t xml:space="preserve">.1.3 Na </w:t>
      </w:r>
      <w:r w:rsidR="00B47444" w:rsidRPr="00797FE8">
        <w:rPr>
          <w:rFonts w:eastAsia="Arial Unicode MS" w:cs="Arial"/>
          <w:sz w:val="24"/>
          <w:szCs w:val="24"/>
        </w:rPr>
        <w:t>Nota Fiscal / Fatura deverão ser informados os números da licitação e do Contrato.</w:t>
      </w:r>
    </w:p>
    <w:p w14:paraId="128FF3D4" w14:textId="77777777" w:rsidR="00B47444" w:rsidRPr="00797FE8" w:rsidRDefault="00A8776E" w:rsidP="00B47444">
      <w:pPr>
        <w:tabs>
          <w:tab w:val="left" w:pos="-142"/>
          <w:tab w:val="left" w:pos="567"/>
        </w:tabs>
        <w:spacing w:before="120" w:line="360" w:lineRule="auto"/>
        <w:rPr>
          <w:sz w:val="24"/>
          <w:szCs w:val="24"/>
        </w:rPr>
      </w:pPr>
      <w:r w:rsidRPr="00797FE8">
        <w:rPr>
          <w:rFonts w:eastAsia="Arial Unicode MS" w:cs="Arial"/>
          <w:sz w:val="24"/>
          <w:szCs w:val="24"/>
        </w:rPr>
        <w:t>6.1</w:t>
      </w:r>
      <w:r w:rsidR="00B47444" w:rsidRPr="00797FE8">
        <w:rPr>
          <w:rFonts w:eastAsia="Arial Unicode MS" w:cs="Arial"/>
          <w:sz w:val="24"/>
          <w:szCs w:val="24"/>
        </w:rPr>
        <w:t>.</w:t>
      </w:r>
      <w:r w:rsidRPr="00797FE8">
        <w:rPr>
          <w:rFonts w:eastAsia="Arial Unicode MS" w:cs="Arial"/>
          <w:sz w:val="24"/>
          <w:szCs w:val="24"/>
        </w:rPr>
        <w:t>4</w:t>
      </w:r>
      <w:r w:rsidR="00B47444" w:rsidRPr="00797FE8">
        <w:rPr>
          <w:rFonts w:eastAsia="Arial Unicode MS" w:cs="Arial"/>
          <w:sz w:val="24"/>
          <w:szCs w:val="24"/>
        </w:rPr>
        <w:t xml:space="preserve"> </w:t>
      </w:r>
      <w:r w:rsidR="00B47444" w:rsidRPr="00797FE8">
        <w:rPr>
          <w:rFonts w:cs="Arial"/>
          <w:sz w:val="24"/>
          <w:szCs w:val="24"/>
        </w:rPr>
        <w:t xml:space="preserve">O pagamento será efetuado através de depósito em conta bancária ou via </w:t>
      </w:r>
      <w:r w:rsidR="00B47444" w:rsidRPr="00797FE8">
        <w:rPr>
          <w:rFonts w:cs="Arial"/>
          <w:b/>
          <w:bCs/>
          <w:sz w:val="24"/>
          <w:szCs w:val="24"/>
        </w:rPr>
        <w:t>TED</w:t>
      </w:r>
      <w:r w:rsidR="00B47444" w:rsidRPr="00797FE8">
        <w:rPr>
          <w:rFonts w:cs="Arial"/>
          <w:sz w:val="24"/>
          <w:szCs w:val="24"/>
        </w:rPr>
        <w:t xml:space="preserve"> (transferência eletrônica disponível), cujas tarifas extras correrão por conta da </w:t>
      </w:r>
      <w:r w:rsidR="00B47444" w:rsidRPr="00797FE8">
        <w:rPr>
          <w:rFonts w:cs="Arial"/>
          <w:b/>
          <w:bCs/>
          <w:sz w:val="24"/>
          <w:szCs w:val="24"/>
        </w:rPr>
        <w:t>CONTRATADA</w:t>
      </w:r>
      <w:r w:rsidR="00B47444" w:rsidRPr="00797FE8">
        <w:rPr>
          <w:sz w:val="24"/>
          <w:szCs w:val="24"/>
        </w:rPr>
        <w:t>.</w:t>
      </w:r>
    </w:p>
    <w:p w14:paraId="3789C87C" w14:textId="77777777" w:rsidR="00B47444" w:rsidRPr="00797FE8" w:rsidRDefault="00A8776E" w:rsidP="00B47444">
      <w:pPr>
        <w:tabs>
          <w:tab w:val="left" w:pos="-142"/>
          <w:tab w:val="left" w:pos="567"/>
        </w:tabs>
        <w:spacing w:before="120" w:line="360" w:lineRule="auto"/>
        <w:rPr>
          <w:sz w:val="24"/>
          <w:szCs w:val="24"/>
        </w:rPr>
      </w:pPr>
      <w:r w:rsidRPr="00797FE8">
        <w:rPr>
          <w:sz w:val="24"/>
          <w:szCs w:val="24"/>
        </w:rPr>
        <w:t>6.1.5</w:t>
      </w:r>
      <w:r w:rsidR="00B47444" w:rsidRPr="00797FE8">
        <w:rPr>
          <w:sz w:val="24"/>
          <w:szCs w:val="24"/>
        </w:rPr>
        <w:t xml:space="preserve"> O pagamento só poderá ser realizado em nome do fornecedor e os boletos não poderão, em hipótese nenhuma, ser pagos em nome de outro beneficiário. </w:t>
      </w:r>
    </w:p>
    <w:p w14:paraId="3BDD06ED" w14:textId="77777777" w:rsidR="00C768D9" w:rsidRPr="00797FE8" w:rsidRDefault="00C768D9" w:rsidP="00B47444">
      <w:pPr>
        <w:tabs>
          <w:tab w:val="left" w:pos="-142"/>
          <w:tab w:val="left" w:pos="567"/>
        </w:tabs>
        <w:spacing w:before="120" w:line="360" w:lineRule="auto"/>
        <w:rPr>
          <w:rFonts w:eastAsia="Arial Unicode MS" w:cs="Arial"/>
          <w:sz w:val="24"/>
          <w:szCs w:val="24"/>
        </w:rPr>
      </w:pPr>
      <w:r w:rsidRPr="00797FE8">
        <w:rPr>
          <w:sz w:val="24"/>
          <w:szCs w:val="24"/>
        </w:rPr>
        <w:t>6.1.6 O CNPJ da empresa fornecedora, constante da Nota Fiscal / Fatura, deverá ser o mesmo da documentação apresentada na licitação.</w:t>
      </w:r>
    </w:p>
    <w:p w14:paraId="295F8FAF" w14:textId="77777777" w:rsidR="00B47444" w:rsidRPr="00797FE8" w:rsidRDefault="00A8776E" w:rsidP="00B47444">
      <w:pPr>
        <w:tabs>
          <w:tab w:val="left" w:pos="567"/>
          <w:tab w:val="left" w:pos="1110"/>
        </w:tabs>
        <w:spacing w:before="120" w:line="360" w:lineRule="auto"/>
        <w:rPr>
          <w:rFonts w:eastAsia="Arial Unicode MS" w:cs="Arial"/>
          <w:sz w:val="24"/>
          <w:szCs w:val="24"/>
        </w:rPr>
      </w:pPr>
      <w:r w:rsidRPr="00797FE8">
        <w:rPr>
          <w:rFonts w:eastAsia="Arial Unicode MS" w:cs="Arial"/>
          <w:sz w:val="24"/>
          <w:szCs w:val="24"/>
        </w:rPr>
        <w:t>6</w:t>
      </w:r>
      <w:r w:rsidR="00B47444" w:rsidRPr="00797FE8">
        <w:rPr>
          <w:rFonts w:eastAsia="Arial Unicode MS" w:cs="Arial"/>
          <w:sz w:val="24"/>
          <w:szCs w:val="24"/>
        </w:rPr>
        <w:t>.2</w:t>
      </w:r>
      <w:r w:rsidRPr="00797FE8">
        <w:rPr>
          <w:rFonts w:eastAsia="Arial Unicode MS" w:cs="Arial"/>
          <w:sz w:val="24"/>
          <w:szCs w:val="24"/>
        </w:rPr>
        <w:t xml:space="preserve"> </w:t>
      </w:r>
      <w:r w:rsidR="00B47444" w:rsidRPr="00797FE8">
        <w:rPr>
          <w:rFonts w:eastAsia="Arial Unicode MS" w:cs="Arial"/>
          <w:sz w:val="24"/>
          <w:szCs w:val="24"/>
        </w:rPr>
        <w:t xml:space="preserve">O pagamento </w:t>
      </w:r>
      <w:r w:rsidR="00B47444" w:rsidRPr="00797FE8">
        <w:rPr>
          <w:rFonts w:eastAsia="Arial Unicode MS" w:cs="Arial"/>
          <w:b/>
          <w:bCs/>
          <w:sz w:val="24"/>
          <w:szCs w:val="24"/>
        </w:rPr>
        <w:t>SOMENTE</w:t>
      </w:r>
      <w:r w:rsidR="00B47444" w:rsidRPr="00797FE8">
        <w:rPr>
          <w:rFonts w:eastAsia="Arial Unicode MS" w:cs="Arial"/>
          <w:sz w:val="24"/>
          <w:szCs w:val="24"/>
        </w:rPr>
        <w:t xml:space="preserve"> será efetuado:</w:t>
      </w:r>
    </w:p>
    <w:p w14:paraId="52180164" w14:textId="77777777" w:rsidR="00B47444" w:rsidRPr="00797FE8" w:rsidRDefault="00B47444" w:rsidP="00B47444">
      <w:pPr>
        <w:spacing w:before="120" w:line="360" w:lineRule="auto"/>
        <w:ind w:left="567" w:hanging="284"/>
        <w:rPr>
          <w:rFonts w:eastAsia="Arial Unicode MS" w:cs="Arial"/>
          <w:sz w:val="24"/>
          <w:szCs w:val="24"/>
        </w:rPr>
      </w:pPr>
      <w:r w:rsidRPr="00797FE8">
        <w:rPr>
          <w:rFonts w:eastAsia="Arial Unicode MS" w:cs="Arial"/>
          <w:sz w:val="24"/>
          <w:szCs w:val="24"/>
        </w:rPr>
        <w:t>a)</w:t>
      </w:r>
      <w:r w:rsidRPr="00797FE8">
        <w:rPr>
          <w:rFonts w:eastAsia="Arial Unicode MS" w:cs="Arial"/>
          <w:sz w:val="24"/>
          <w:szCs w:val="24"/>
        </w:rPr>
        <w:tab/>
      </w:r>
      <w:r w:rsidRPr="00797FE8">
        <w:rPr>
          <w:rFonts w:cs="Arial"/>
          <w:sz w:val="24"/>
          <w:szCs w:val="24"/>
        </w:rPr>
        <w:t xml:space="preserve">Após a </w:t>
      </w:r>
      <w:r w:rsidRPr="00797FE8">
        <w:rPr>
          <w:rFonts w:cs="Arial"/>
          <w:bCs/>
          <w:sz w:val="24"/>
          <w:szCs w:val="24"/>
        </w:rPr>
        <w:t>aceitação</w:t>
      </w:r>
      <w:r w:rsidRPr="00797FE8">
        <w:rPr>
          <w:rFonts w:cs="Arial"/>
          <w:sz w:val="24"/>
          <w:szCs w:val="24"/>
        </w:rPr>
        <w:t xml:space="preserve"> da </w:t>
      </w:r>
      <w:r w:rsidRPr="00797FE8">
        <w:rPr>
          <w:rFonts w:eastAsia="Arial Unicode MS" w:cs="Arial"/>
          <w:sz w:val="24"/>
          <w:szCs w:val="24"/>
        </w:rPr>
        <w:t>Nota Fiscal / Fatura</w:t>
      </w:r>
      <w:r w:rsidRPr="00797FE8">
        <w:rPr>
          <w:rFonts w:cs="Arial"/>
          <w:sz w:val="24"/>
          <w:szCs w:val="24"/>
        </w:rPr>
        <w:t>;</w:t>
      </w:r>
      <w:r w:rsidRPr="00797FE8">
        <w:rPr>
          <w:rFonts w:eastAsia="Arial Unicode MS" w:cs="Arial"/>
          <w:sz w:val="24"/>
          <w:szCs w:val="24"/>
        </w:rPr>
        <w:t xml:space="preserve">   </w:t>
      </w:r>
    </w:p>
    <w:p w14:paraId="7DFA4AD7" w14:textId="77777777" w:rsidR="00B47444" w:rsidRPr="00797FE8" w:rsidRDefault="00B47444" w:rsidP="00B47444">
      <w:pPr>
        <w:pStyle w:val="Recuodecorpodetexto2"/>
        <w:tabs>
          <w:tab w:val="left" w:pos="-3402"/>
        </w:tabs>
        <w:spacing w:after="0" w:line="360" w:lineRule="auto"/>
        <w:ind w:left="567" w:hanging="284"/>
        <w:rPr>
          <w:rFonts w:eastAsia="Arial Unicode MS"/>
          <w:szCs w:val="24"/>
        </w:rPr>
      </w:pPr>
      <w:r w:rsidRPr="00797FE8">
        <w:rPr>
          <w:rFonts w:eastAsia="Arial Unicode MS"/>
          <w:szCs w:val="24"/>
        </w:rPr>
        <w:t>b)</w:t>
      </w:r>
      <w:r w:rsidRPr="00797FE8">
        <w:rPr>
          <w:rFonts w:eastAsia="Arial Unicode MS"/>
          <w:szCs w:val="24"/>
        </w:rPr>
        <w:tab/>
        <w:t>Após o recolhimento pela adjudicatária de quaisquer multas que lhe tenham sido impostas em decorrência de inadimplemento contratual.</w:t>
      </w:r>
    </w:p>
    <w:p w14:paraId="0616216E" w14:textId="77777777" w:rsidR="00B47444" w:rsidRPr="00797FE8" w:rsidRDefault="00A8776E" w:rsidP="00B47444">
      <w:pPr>
        <w:spacing w:before="120" w:line="360" w:lineRule="auto"/>
        <w:rPr>
          <w:rFonts w:eastAsia="Arial Unicode MS" w:cs="Arial"/>
          <w:iCs/>
          <w:sz w:val="24"/>
          <w:szCs w:val="24"/>
        </w:rPr>
      </w:pPr>
      <w:r w:rsidRPr="00797FE8">
        <w:rPr>
          <w:rFonts w:eastAsia="Arial Unicode MS" w:cs="Arial"/>
          <w:bCs/>
          <w:iCs/>
          <w:sz w:val="24"/>
          <w:szCs w:val="24"/>
        </w:rPr>
        <w:t>6</w:t>
      </w:r>
      <w:r w:rsidR="00B47444" w:rsidRPr="00797FE8">
        <w:rPr>
          <w:rFonts w:eastAsia="Arial Unicode MS" w:cs="Arial"/>
          <w:bCs/>
          <w:iCs/>
          <w:sz w:val="24"/>
          <w:szCs w:val="24"/>
        </w:rPr>
        <w:t>.2.</w:t>
      </w:r>
      <w:r w:rsidRPr="00797FE8">
        <w:rPr>
          <w:rFonts w:eastAsia="Arial Unicode MS" w:cs="Arial"/>
          <w:bCs/>
          <w:iCs/>
          <w:sz w:val="24"/>
          <w:szCs w:val="24"/>
        </w:rPr>
        <w:t>1</w:t>
      </w:r>
      <w:r w:rsidR="00B47444" w:rsidRPr="00797FE8">
        <w:rPr>
          <w:rFonts w:eastAsia="Arial Unicode MS" w:cs="Arial"/>
          <w:bCs/>
          <w:iCs/>
          <w:sz w:val="24"/>
          <w:szCs w:val="24"/>
        </w:rPr>
        <w:t xml:space="preserve"> Deverão ser anexadas n</w:t>
      </w:r>
      <w:r w:rsidR="00B47444" w:rsidRPr="00797FE8">
        <w:rPr>
          <w:rFonts w:eastAsia="Arial Unicode MS" w:cs="Arial"/>
          <w:iCs/>
          <w:sz w:val="24"/>
          <w:szCs w:val="24"/>
        </w:rPr>
        <w:t xml:space="preserve">a </w:t>
      </w:r>
      <w:r w:rsidR="00B47444" w:rsidRPr="00797FE8">
        <w:rPr>
          <w:rFonts w:eastAsia="Arial Unicode MS" w:cs="Arial"/>
          <w:sz w:val="24"/>
          <w:szCs w:val="24"/>
        </w:rPr>
        <w:t>Nota Fiscal / Fatura</w:t>
      </w:r>
      <w:r w:rsidR="00B47444" w:rsidRPr="00797FE8">
        <w:rPr>
          <w:rFonts w:eastAsia="Arial Unicode MS" w:cs="Arial"/>
          <w:iCs/>
          <w:sz w:val="24"/>
          <w:szCs w:val="24"/>
        </w:rPr>
        <w:t xml:space="preserve"> (em duas vias) as certidões atualizadas de regularidade junto ao INSS, ao FGTS e a Justiça do Trabalho;</w:t>
      </w:r>
    </w:p>
    <w:p w14:paraId="1A0D2E3D" w14:textId="77777777" w:rsidR="00B47444" w:rsidRPr="00797FE8" w:rsidRDefault="00A8776E" w:rsidP="00B47444">
      <w:pPr>
        <w:tabs>
          <w:tab w:val="left" w:pos="567"/>
        </w:tabs>
        <w:spacing w:before="120" w:line="360" w:lineRule="auto"/>
        <w:rPr>
          <w:rFonts w:eastAsia="Arial Unicode MS" w:cs="Arial"/>
          <w:iCs/>
          <w:sz w:val="24"/>
          <w:szCs w:val="24"/>
        </w:rPr>
      </w:pPr>
      <w:r w:rsidRPr="00797FE8">
        <w:rPr>
          <w:rFonts w:eastAsia="Arial Unicode MS" w:cs="Arial"/>
          <w:iCs/>
          <w:sz w:val="24"/>
          <w:szCs w:val="24"/>
        </w:rPr>
        <w:t>6</w:t>
      </w:r>
      <w:r w:rsidR="00B47444" w:rsidRPr="00797FE8">
        <w:rPr>
          <w:rFonts w:eastAsia="Arial Unicode MS" w:cs="Arial"/>
          <w:iCs/>
          <w:sz w:val="24"/>
          <w:szCs w:val="24"/>
        </w:rPr>
        <w:t>.2.</w:t>
      </w:r>
      <w:r w:rsidRPr="00797FE8">
        <w:rPr>
          <w:rFonts w:eastAsia="Arial Unicode MS" w:cs="Arial"/>
          <w:iCs/>
          <w:sz w:val="24"/>
          <w:szCs w:val="24"/>
        </w:rPr>
        <w:t>2</w:t>
      </w:r>
      <w:r w:rsidR="00B47444" w:rsidRPr="00797FE8">
        <w:rPr>
          <w:rFonts w:eastAsia="Arial Unicode MS" w:cs="Arial"/>
          <w:iCs/>
          <w:sz w:val="24"/>
          <w:szCs w:val="24"/>
        </w:rPr>
        <w:t xml:space="preserve"> Os pagamentos a serem efetuados em favor da CONTRATADA, quando couber, estarão sujeitos à retenção, na fonte, dos tributos que incidirem sobre o objeto deste Contrato.</w:t>
      </w:r>
    </w:p>
    <w:p w14:paraId="06B39342" w14:textId="77777777" w:rsidR="00B47444" w:rsidRPr="00797FE8" w:rsidRDefault="00A8776E" w:rsidP="00B47444">
      <w:pPr>
        <w:tabs>
          <w:tab w:val="left" w:pos="567"/>
        </w:tabs>
        <w:spacing w:before="120" w:line="360" w:lineRule="auto"/>
        <w:rPr>
          <w:rFonts w:eastAsia="Arial Unicode MS" w:cs="Arial"/>
          <w:iCs/>
          <w:sz w:val="24"/>
          <w:szCs w:val="24"/>
        </w:rPr>
      </w:pPr>
      <w:r w:rsidRPr="00797FE8">
        <w:rPr>
          <w:rFonts w:eastAsia="Arial Unicode MS" w:cs="Arial"/>
          <w:iCs/>
          <w:sz w:val="24"/>
          <w:szCs w:val="24"/>
        </w:rPr>
        <w:t>6</w:t>
      </w:r>
      <w:r w:rsidR="00B47444" w:rsidRPr="00797FE8">
        <w:rPr>
          <w:rFonts w:eastAsia="Arial Unicode MS" w:cs="Arial"/>
          <w:iCs/>
          <w:sz w:val="24"/>
          <w:szCs w:val="24"/>
        </w:rPr>
        <w:t>.2.</w:t>
      </w:r>
      <w:r w:rsidRPr="00797FE8">
        <w:rPr>
          <w:rFonts w:eastAsia="Arial Unicode MS" w:cs="Arial"/>
          <w:iCs/>
          <w:sz w:val="24"/>
          <w:szCs w:val="24"/>
        </w:rPr>
        <w:t>3</w:t>
      </w:r>
      <w:r w:rsidR="00B47444" w:rsidRPr="00797FE8">
        <w:rPr>
          <w:rFonts w:eastAsia="Arial Unicode MS" w:cs="Arial"/>
          <w:iCs/>
          <w:sz w:val="24"/>
          <w:szCs w:val="24"/>
        </w:rPr>
        <w:t xml:space="preserve"> Na hipótese de ocorrer atraso no pagamento da </w:t>
      </w:r>
      <w:r w:rsidR="00B47444" w:rsidRPr="00797FE8">
        <w:rPr>
          <w:rFonts w:eastAsia="Arial Unicode MS" w:cs="Arial"/>
          <w:sz w:val="24"/>
          <w:szCs w:val="24"/>
        </w:rPr>
        <w:t>Nota Fiscal / Fatura</w:t>
      </w:r>
      <w:r w:rsidR="00B47444" w:rsidRPr="00797FE8">
        <w:rPr>
          <w:rFonts w:eastAsia="Arial Unicode MS" w:cs="Arial"/>
          <w:iCs/>
          <w:sz w:val="24"/>
          <w:szCs w:val="24"/>
        </w:rPr>
        <w:t xml:space="preserve"> por responsabilidade da CESAMA, </w:t>
      </w:r>
      <w:proofErr w:type="spellStart"/>
      <w:r w:rsidR="00B47444" w:rsidRPr="00797FE8">
        <w:rPr>
          <w:rFonts w:eastAsia="Arial Unicode MS" w:cs="Arial"/>
          <w:iCs/>
          <w:sz w:val="24"/>
          <w:szCs w:val="24"/>
        </w:rPr>
        <w:t>esta</w:t>
      </w:r>
      <w:proofErr w:type="spellEnd"/>
      <w:r w:rsidR="00B47444" w:rsidRPr="00797FE8">
        <w:rPr>
          <w:rFonts w:eastAsia="Arial Unicode MS" w:cs="Arial"/>
          <w:iCs/>
          <w:sz w:val="24"/>
          <w:szCs w:val="24"/>
        </w:rPr>
        <w:t xml:space="preserve"> se compromete a aplicar, conforme legislação em vigor, juros de mora sobre o valor devido </w:t>
      </w:r>
      <w:r w:rsidR="00B47444" w:rsidRPr="00797FE8">
        <w:rPr>
          <w:rFonts w:eastAsia="Arial Unicode MS" w:cs="Arial"/>
          <w:i/>
          <w:iCs/>
          <w:sz w:val="24"/>
          <w:szCs w:val="24"/>
        </w:rPr>
        <w:t>“pro rata”</w:t>
      </w:r>
      <w:r w:rsidR="00B47444" w:rsidRPr="00797FE8">
        <w:rPr>
          <w:rFonts w:eastAsia="Arial Unicode MS" w:cs="Arial"/>
          <w:iCs/>
          <w:sz w:val="24"/>
          <w:szCs w:val="24"/>
        </w:rPr>
        <w:t xml:space="preserve"> entre a data do vencimento e o efetivo pagamento.</w:t>
      </w:r>
    </w:p>
    <w:p w14:paraId="32250E30" w14:textId="77777777" w:rsidR="00B47444" w:rsidRPr="00797FE8" w:rsidRDefault="00A8776E" w:rsidP="00B47444">
      <w:pPr>
        <w:tabs>
          <w:tab w:val="left" w:pos="567"/>
        </w:tabs>
        <w:spacing w:before="120" w:line="360" w:lineRule="auto"/>
        <w:rPr>
          <w:rFonts w:eastAsia="Arial Unicode MS" w:cs="Arial"/>
          <w:iCs/>
          <w:sz w:val="24"/>
          <w:szCs w:val="24"/>
        </w:rPr>
      </w:pPr>
      <w:r w:rsidRPr="00797FE8">
        <w:rPr>
          <w:rFonts w:eastAsia="Arial Unicode MS" w:cs="Arial"/>
          <w:iCs/>
          <w:sz w:val="24"/>
          <w:szCs w:val="24"/>
        </w:rPr>
        <w:t>6</w:t>
      </w:r>
      <w:r w:rsidR="00B47444" w:rsidRPr="00797FE8">
        <w:rPr>
          <w:rFonts w:eastAsia="Arial Unicode MS" w:cs="Arial"/>
          <w:iCs/>
          <w:sz w:val="24"/>
          <w:szCs w:val="24"/>
        </w:rPr>
        <w:t>.2.</w:t>
      </w:r>
      <w:r w:rsidRPr="00797FE8">
        <w:rPr>
          <w:rFonts w:eastAsia="Arial Unicode MS" w:cs="Arial"/>
          <w:iCs/>
          <w:sz w:val="24"/>
          <w:szCs w:val="24"/>
        </w:rPr>
        <w:t>4</w:t>
      </w:r>
      <w:r w:rsidR="00B47444" w:rsidRPr="00797FE8">
        <w:rPr>
          <w:rFonts w:eastAsia="Arial Unicode MS" w:cs="Arial"/>
          <w:iCs/>
          <w:sz w:val="24"/>
          <w:szCs w:val="24"/>
        </w:rPr>
        <w:t xml:space="preserve"> A antecipação de pagamento só poderá ocorrer caso </w:t>
      </w:r>
      <w:r w:rsidR="00D45742" w:rsidRPr="00797FE8">
        <w:rPr>
          <w:rFonts w:eastAsia="Arial Unicode MS" w:cs="Arial"/>
          <w:iCs/>
          <w:sz w:val="24"/>
          <w:szCs w:val="24"/>
        </w:rPr>
        <w:t xml:space="preserve">o material tenha sido entregue. </w:t>
      </w:r>
    </w:p>
    <w:p w14:paraId="529E1EA7" w14:textId="77777777" w:rsidR="00D45742" w:rsidRPr="00797FE8" w:rsidRDefault="00A8776E" w:rsidP="00B47444">
      <w:pPr>
        <w:tabs>
          <w:tab w:val="left" w:pos="567"/>
        </w:tabs>
        <w:spacing w:before="120" w:line="360" w:lineRule="auto"/>
        <w:rPr>
          <w:rFonts w:eastAsia="Arial Unicode MS" w:cs="Arial"/>
          <w:iCs/>
          <w:sz w:val="24"/>
          <w:szCs w:val="24"/>
        </w:rPr>
      </w:pPr>
      <w:r w:rsidRPr="00797FE8">
        <w:rPr>
          <w:rFonts w:eastAsia="Arial Unicode MS" w:cs="Arial"/>
          <w:iCs/>
          <w:sz w:val="24"/>
          <w:szCs w:val="24"/>
        </w:rPr>
        <w:lastRenderedPageBreak/>
        <w:t>6</w:t>
      </w:r>
      <w:r w:rsidR="00B47444" w:rsidRPr="00797FE8">
        <w:rPr>
          <w:rFonts w:eastAsia="Arial Unicode MS" w:cs="Arial"/>
          <w:iCs/>
          <w:sz w:val="24"/>
          <w:szCs w:val="24"/>
        </w:rPr>
        <w:t>.2.</w:t>
      </w:r>
      <w:r w:rsidRPr="00797FE8">
        <w:rPr>
          <w:rFonts w:eastAsia="Arial Unicode MS" w:cs="Arial"/>
          <w:iCs/>
          <w:sz w:val="24"/>
          <w:szCs w:val="24"/>
        </w:rPr>
        <w:t>4</w:t>
      </w:r>
      <w:r w:rsidR="00B47444" w:rsidRPr="00797FE8">
        <w:rPr>
          <w:rFonts w:eastAsia="Arial Unicode MS" w:cs="Arial"/>
          <w:iCs/>
          <w:sz w:val="24"/>
          <w:szCs w:val="24"/>
        </w:rPr>
        <w:t xml:space="preserve">.1 A Cesama poderá realizar o pagamento antes do prazo definido no item </w:t>
      </w:r>
      <w:r w:rsidR="00E703FD" w:rsidRPr="00797FE8">
        <w:rPr>
          <w:rFonts w:eastAsia="Arial Unicode MS" w:cs="Arial"/>
          <w:iCs/>
          <w:sz w:val="24"/>
          <w:szCs w:val="24"/>
          <w:highlight w:val="yellow"/>
        </w:rPr>
        <w:t>6.1</w:t>
      </w:r>
      <w:r w:rsidR="00B47444" w:rsidRPr="00797FE8">
        <w:rPr>
          <w:rFonts w:eastAsia="Arial Unicode MS" w:cs="Arial"/>
          <w:iCs/>
          <w:sz w:val="24"/>
          <w:szCs w:val="24"/>
        </w:rPr>
        <w:t>,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B47444" w:rsidRPr="00797FE8">
        <w:rPr>
          <w:rFonts w:eastAsia="Arial Unicode MS" w:cs="Arial"/>
          <w:i/>
          <w:iCs/>
          <w:sz w:val="24"/>
          <w:szCs w:val="24"/>
        </w:rPr>
        <w:t>pro rata</w:t>
      </w:r>
      <w:r w:rsidR="00B47444" w:rsidRPr="00797FE8">
        <w:rPr>
          <w:rFonts w:eastAsia="Arial Unicode MS" w:cs="Arial"/>
          <w:iCs/>
          <w:sz w:val="24"/>
          <w:szCs w:val="24"/>
        </w:rPr>
        <w:t>”</w:t>
      </w:r>
    </w:p>
    <w:p w14:paraId="170AD6FE" w14:textId="77777777" w:rsidR="00C7685A" w:rsidRPr="00797FE8" w:rsidRDefault="00C7685A" w:rsidP="00D45742">
      <w:pPr>
        <w:tabs>
          <w:tab w:val="left" w:pos="-567"/>
        </w:tabs>
        <w:autoSpaceDE w:val="0"/>
        <w:autoSpaceDN w:val="0"/>
        <w:adjustRightInd w:val="0"/>
        <w:spacing w:line="360" w:lineRule="auto"/>
        <w:rPr>
          <w:rFonts w:eastAsia="Arial Unicode MS" w:cs="Arial"/>
          <w:iCs/>
          <w:sz w:val="24"/>
          <w:szCs w:val="24"/>
        </w:rPr>
      </w:pPr>
      <w:r w:rsidRPr="00797FE8">
        <w:rPr>
          <w:rFonts w:eastAsia="Arial Unicode MS" w:cs="Arial"/>
          <w:iCs/>
          <w:sz w:val="24"/>
          <w:szCs w:val="24"/>
        </w:rPr>
        <w:t>6.2.5 Nenhum pagamento será efetuado à fornecedora enquanto pendente de liquidação quaisquer obrigações financeiras que lhe foram impostas, em virtude de penalidade ou inadimplência, sem que isso gere direito ao pleito de reajustamento de preços ou correção monetária.</w:t>
      </w:r>
    </w:p>
    <w:p w14:paraId="15E69E73" w14:textId="77777777" w:rsidR="00C7685A" w:rsidRPr="00797FE8" w:rsidRDefault="00C7685A" w:rsidP="00D45742">
      <w:pPr>
        <w:tabs>
          <w:tab w:val="left" w:pos="-567"/>
        </w:tabs>
        <w:autoSpaceDE w:val="0"/>
        <w:autoSpaceDN w:val="0"/>
        <w:adjustRightInd w:val="0"/>
        <w:spacing w:line="360" w:lineRule="auto"/>
        <w:rPr>
          <w:rFonts w:eastAsia="Arial Unicode MS" w:cs="Arial"/>
          <w:iCs/>
          <w:sz w:val="24"/>
          <w:szCs w:val="24"/>
        </w:rPr>
      </w:pPr>
      <w:r w:rsidRPr="00797FE8">
        <w:rPr>
          <w:rFonts w:eastAsia="Arial Unicode MS" w:cs="Arial"/>
          <w:iCs/>
          <w:sz w:val="24"/>
          <w:szCs w:val="24"/>
        </w:rPr>
        <w:t>6.2.6 A empresa fornecedora não poderá ceder ou dar em garantia, em qualquer hipótese, no todo ou em parte, os créditos de qualquer natureza, decorrentes ou oriundos do Contrato.</w:t>
      </w:r>
    </w:p>
    <w:p w14:paraId="4B5962E4" w14:textId="77777777" w:rsidR="00D45742" w:rsidRPr="00797FE8" w:rsidRDefault="00D45742" w:rsidP="00D45742">
      <w:pPr>
        <w:tabs>
          <w:tab w:val="left" w:pos="-567"/>
        </w:tabs>
        <w:autoSpaceDE w:val="0"/>
        <w:autoSpaceDN w:val="0"/>
        <w:adjustRightInd w:val="0"/>
        <w:spacing w:line="360" w:lineRule="auto"/>
        <w:rPr>
          <w:rFonts w:cs="Arial"/>
          <w:sz w:val="24"/>
          <w:szCs w:val="24"/>
        </w:rPr>
      </w:pPr>
      <w:r w:rsidRPr="00797FE8">
        <w:rPr>
          <w:rFonts w:eastAsia="Arial Unicode MS" w:cs="Arial"/>
          <w:iCs/>
          <w:sz w:val="24"/>
          <w:szCs w:val="24"/>
        </w:rPr>
        <w:t>6.2.</w:t>
      </w:r>
      <w:r w:rsidR="00C7685A" w:rsidRPr="00797FE8">
        <w:rPr>
          <w:rFonts w:eastAsia="Arial Unicode MS" w:cs="Arial"/>
          <w:iCs/>
          <w:sz w:val="24"/>
          <w:szCs w:val="24"/>
        </w:rPr>
        <w:t>7</w:t>
      </w:r>
      <w:r w:rsidRPr="00797FE8">
        <w:rPr>
          <w:rFonts w:eastAsia="Arial Unicode MS" w:cs="Arial"/>
          <w:iCs/>
          <w:sz w:val="24"/>
          <w:szCs w:val="24"/>
        </w:rPr>
        <w:t xml:space="preserve"> </w:t>
      </w:r>
      <w:r w:rsidRPr="00797FE8">
        <w:rPr>
          <w:rFonts w:cs="Arial"/>
          <w:sz w:val="24"/>
          <w:szCs w:val="24"/>
        </w:rPr>
        <w:t xml:space="preserve">A proponente tem conhecimento dos termos do Decreto 8.542 de 09/05/2005, que regulamenta o reajuste de preços nos contratos da Administração Pública Municipal Direta e Indireta e cujas normas se incorporam </w:t>
      </w:r>
      <w:r w:rsidR="00C7685A" w:rsidRPr="00797FE8">
        <w:rPr>
          <w:rFonts w:cs="Arial"/>
          <w:sz w:val="24"/>
          <w:szCs w:val="24"/>
        </w:rPr>
        <w:t>ao Contrato</w:t>
      </w:r>
      <w:r w:rsidRPr="00797FE8">
        <w:rPr>
          <w:rFonts w:cs="Arial"/>
          <w:sz w:val="24"/>
          <w:szCs w:val="24"/>
        </w:rPr>
        <w:t xml:space="preserve">, no que couber. </w:t>
      </w:r>
    </w:p>
    <w:p w14:paraId="3F3398C0" w14:textId="77777777" w:rsidR="00B47444" w:rsidRPr="00797FE8" w:rsidRDefault="00B47444" w:rsidP="00B47444">
      <w:pPr>
        <w:pStyle w:val="Ttulo2"/>
        <w:spacing w:before="480" w:line="360" w:lineRule="auto"/>
        <w:jc w:val="both"/>
        <w:rPr>
          <w:rFonts w:ascii="Arial" w:eastAsia="Arial Unicode MS" w:hAnsi="Arial" w:cs="Arial"/>
        </w:rPr>
      </w:pPr>
      <w:r w:rsidRPr="00797FE8">
        <w:rPr>
          <w:rFonts w:ascii="Arial" w:eastAsia="Arial Unicode MS" w:hAnsi="Arial" w:cs="Arial"/>
        </w:rPr>
        <w:t xml:space="preserve">CLÁUSULA </w:t>
      </w:r>
      <w:r w:rsidR="00D45742" w:rsidRPr="00797FE8">
        <w:rPr>
          <w:rFonts w:ascii="Arial" w:eastAsia="Arial Unicode MS" w:hAnsi="Arial" w:cs="Arial"/>
        </w:rPr>
        <w:t>SÉTIMA</w:t>
      </w:r>
      <w:r w:rsidRPr="00797FE8">
        <w:rPr>
          <w:rFonts w:ascii="Arial" w:eastAsia="Arial Unicode MS" w:hAnsi="Arial" w:cs="Arial"/>
        </w:rPr>
        <w:t xml:space="preserve">: REVISÃO / REAJUSTE </w:t>
      </w:r>
    </w:p>
    <w:p w14:paraId="3977C203" w14:textId="77777777" w:rsidR="00B47444" w:rsidRPr="00797FE8" w:rsidRDefault="00D45742" w:rsidP="00B47444">
      <w:pPr>
        <w:tabs>
          <w:tab w:val="left" w:pos="567"/>
        </w:tabs>
        <w:spacing w:before="120" w:line="360" w:lineRule="auto"/>
        <w:rPr>
          <w:rFonts w:eastAsia="Arial Unicode MS" w:cs="Arial"/>
          <w:b/>
          <w:sz w:val="24"/>
          <w:szCs w:val="24"/>
        </w:rPr>
      </w:pPr>
      <w:r w:rsidRPr="00797FE8">
        <w:rPr>
          <w:rFonts w:eastAsia="Arial Unicode MS" w:cs="Arial"/>
          <w:b/>
          <w:sz w:val="24"/>
          <w:szCs w:val="24"/>
        </w:rPr>
        <w:t>7</w:t>
      </w:r>
      <w:r w:rsidR="00B47444" w:rsidRPr="00797FE8">
        <w:rPr>
          <w:rFonts w:eastAsia="Arial Unicode MS" w:cs="Arial"/>
          <w:b/>
          <w:sz w:val="24"/>
          <w:szCs w:val="24"/>
        </w:rPr>
        <w:t>.1. Revisão</w:t>
      </w:r>
    </w:p>
    <w:p w14:paraId="425AB2C6" w14:textId="77777777" w:rsidR="00B47444" w:rsidRPr="00797FE8" w:rsidRDefault="00D45742" w:rsidP="00B47444">
      <w:pPr>
        <w:tabs>
          <w:tab w:val="left" w:pos="567"/>
        </w:tabs>
        <w:spacing w:before="120" w:line="360" w:lineRule="auto"/>
        <w:rPr>
          <w:rFonts w:eastAsia="Arial Unicode MS" w:cs="Arial"/>
          <w:sz w:val="24"/>
          <w:szCs w:val="24"/>
        </w:rPr>
      </w:pPr>
      <w:r w:rsidRPr="00797FE8">
        <w:rPr>
          <w:rFonts w:eastAsia="Arial Unicode MS" w:cs="Arial"/>
          <w:sz w:val="24"/>
          <w:szCs w:val="24"/>
        </w:rPr>
        <w:t>7</w:t>
      </w:r>
      <w:r w:rsidR="00B47444" w:rsidRPr="00797FE8">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2C892CEC" w14:textId="77777777" w:rsidR="00B47444" w:rsidRPr="00797FE8" w:rsidRDefault="00D45742" w:rsidP="00B47444">
      <w:pPr>
        <w:tabs>
          <w:tab w:val="left" w:pos="567"/>
        </w:tabs>
        <w:spacing w:before="120" w:line="360" w:lineRule="auto"/>
        <w:rPr>
          <w:rFonts w:eastAsia="Arial Unicode MS" w:cs="Arial"/>
          <w:sz w:val="24"/>
          <w:szCs w:val="24"/>
        </w:rPr>
      </w:pPr>
      <w:r w:rsidRPr="00797FE8">
        <w:rPr>
          <w:rFonts w:eastAsia="Arial Unicode MS" w:cs="Arial"/>
          <w:sz w:val="24"/>
          <w:szCs w:val="24"/>
        </w:rPr>
        <w:t>7</w:t>
      </w:r>
      <w:r w:rsidR="00B47444" w:rsidRPr="00797FE8">
        <w:rPr>
          <w:rFonts w:eastAsia="Arial Unicode MS" w:cs="Arial"/>
          <w:sz w:val="24"/>
          <w:szCs w:val="24"/>
        </w:rPr>
        <w:t>.1.2. O reequilíbrio econômico-financeiro pode ser concedido a qualquer tempo, independentemente de previsão contratual, desde que verificados os seguintes requisitos:</w:t>
      </w:r>
    </w:p>
    <w:p w14:paraId="258D2F28" w14:textId="77777777" w:rsidR="00B47444" w:rsidRPr="00797FE8" w:rsidRDefault="00B47444" w:rsidP="00B47444">
      <w:pPr>
        <w:numPr>
          <w:ilvl w:val="0"/>
          <w:numId w:val="22"/>
        </w:numPr>
        <w:spacing w:before="120" w:line="360" w:lineRule="auto"/>
        <w:ind w:left="851" w:hanging="284"/>
        <w:rPr>
          <w:rFonts w:eastAsia="Arial Unicode MS" w:cs="Arial"/>
          <w:sz w:val="24"/>
          <w:szCs w:val="24"/>
        </w:rPr>
      </w:pPr>
      <w:r w:rsidRPr="00797FE8">
        <w:rPr>
          <w:rFonts w:eastAsia="Arial Unicode MS" w:cs="Arial"/>
          <w:sz w:val="24"/>
          <w:szCs w:val="24"/>
        </w:rPr>
        <w:t>o evento seja futuro e incerto;</w:t>
      </w:r>
    </w:p>
    <w:p w14:paraId="3456C7B5" w14:textId="77777777" w:rsidR="00B47444" w:rsidRPr="00797FE8" w:rsidRDefault="00B47444" w:rsidP="00B47444">
      <w:pPr>
        <w:numPr>
          <w:ilvl w:val="0"/>
          <w:numId w:val="22"/>
        </w:numPr>
        <w:spacing w:before="120" w:line="360" w:lineRule="auto"/>
        <w:ind w:left="851" w:hanging="284"/>
        <w:rPr>
          <w:rFonts w:eastAsia="Arial Unicode MS" w:cs="Arial"/>
          <w:sz w:val="24"/>
          <w:szCs w:val="24"/>
        </w:rPr>
      </w:pPr>
      <w:r w:rsidRPr="00797FE8">
        <w:rPr>
          <w:rFonts w:eastAsia="Arial Unicode MS" w:cs="Arial"/>
          <w:sz w:val="24"/>
          <w:szCs w:val="24"/>
        </w:rPr>
        <w:t>o evento ocorra após a apresentação da proposta;</w:t>
      </w:r>
    </w:p>
    <w:p w14:paraId="00382ABF" w14:textId="77777777" w:rsidR="00B47444" w:rsidRPr="00797FE8" w:rsidRDefault="00B47444" w:rsidP="00B47444">
      <w:pPr>
        <w:numPr>
          <w:ilvl w:val="0"/>
          <w:numId w:val="22"/>
        </w:numPr>
        <w:spacing w:before="120" w:line="360" w:lineRule="auto"/>
        <w:ind w:left="851" w:hanging="284"/>
        <w:rPr>
          <w:rFonts w:eastAsia="Arial Unicode MS" w:cs="Arial"/>
          <w:sz w:val="24"/>
          <w:szCs w:val="24"/>
        </w:rPr>
      </w:pPr>
      <w:r w:rsidRPr="00797FE8">
        <w:rPr>
          <w:rFonts w:eastAsia="Arial Unicode MS" w:cs="Arial"/>
          <w:sz w:val="24"/>
          <w:szCs w:val="24"/>
        </w:rPr>
        <w:t>o evento não ocorra por culpa da CONTRATADA;</w:t>
      </w:r>
    </w:p>
    <w:p w14:paraId="05CC9983" w14:textId="77777777" w:rsidR="00B47444" w:rsidRPr="00797FE8" w:rsidRDefault="00B47444" w:rsidP="00B47444">
      <w:pPr>
        <w:numPr>
          <w:ilvl w:val="0"/>
          <w:numId w:val="22"/>
        </w:numPr>
        <w:spacing w:before="120" w:line="360" w:lineRule="auto"/>
        <w:ind w:left="851" w:hanging="284"/>
        <w:rPr>
          <w:rFonts w:eastAsia="Arial Unicode MS" w:cs="Arial"/>
          <w:sz w:val="24"/>
          <w:szCs w:val="24"/>
        </w:rPr>
      </w:pPr>
      <w:r w:rsidRPr="00797FE8">
        <w:rPr>
          <w:rFonts w:eastAsia="Arial Unicode MS" w:cs="Arial"/>
          <w:sz w:val="24"/>
          <w:szCs w:val="24"/>
        </w:rPr>
        <w:lastRenderedPageBreak/>
        <w:t>a possibilidade da revisão contratual seja aventada pela CONTRATADA ou pela CESAMA;</w:t>
      </w:r>
    </w:p>
    <w:p w14:paraId="1529EBF1" w14:textId="77777777" w:rsidR="00B47444" w:rsidRPr="00797FE8" w:rsidRDefault="00B47444" w:rsidP="00B47444">
      <w:pPr>
        <w:numPr>
          <w:ilvl w:val="0"/>
          <w:numId w:val="22"/>
        </w:numPr>
        <w:spacing w:before="120" w:line="360" w:lineRule="auto"/>
        <w:ind w:left="851" w:hanging="284"/>
        <w:rPr>
          <w:rFonts w:eastAsia="Arial Unicode MS" w:cs="Arial"/>
          <w:sz w:val="24"/>
          <w:szCs w:val="24"/>
        </w:rPr>
      </w:pPr>
      <w:r w:rsidRPr="00797FE8">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044D4AFE" w14:textId="77777777" w:rsidR="00B47444" w:rsidRPr="00797FE8" w:rsidRDefault="00B47444" w:rsidP="00B47444">
      <w:pPr>
        <w:numPr>
          <w:ilvl w:val="0"/>
          <w:numId w:val="22"/>
        </w:numPr>
        <w:spacing w:before="120" w:line="360" w:lineRule="auto"/>
        <w:ind w:left="851" w:hanging="284"/>
        <w:rPr>
          <w:rFonts w:eastAsia="Arial Unicode MS" w:cs="Arial"/>
          <w:sz w:val="24"/>
          <w:szCs w:val="24"/>
        </w:rPr>
      </w:pPr>
      <w:r w:rsidRPr="00797FE8">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14:paraId="244295AE" w14:textId="77777777" w:rsidR="00B47444" w:rsidRPr="00797FE8" w:rsidRDefault="00B47444" w:rsidP="00B47444">
      <w:pPr>
        <w:numPr>
          <w:ilvl w:val="0"/>
          <w:numId w:val="22"/>
        </w:numPr>
        <w:spacing w:before="120" w:line="360" w:lineRule="auto"/>
        <w:ind w:left="851" w:hanging="284"/>
        <w:rPr>
          <w:rFonts w:eastAsia="Arial Unicode MS" w:cs="Arial"/>
          <w:sz w:val="24"/>
          <w:szCs w:val="24"/>
        </w:rPr>
      </w:pPr>
      <w:r w:rsidRPr="00797FE8">
        <w:rPr>
          <w:rFonts w:eastAsia="Arial Unicode MS" w:cs="Arial"/>
          <w:sz w:val="24"/>
          <w:szCs w:val="24"/>
        </w:rPr>
        <w:t xml:space="preserve">seja demonstrado nos autos a quebra de equilíbrio econômico-financeiro do Contrato, por meio de apresentação de planilha de custos e documentação comprobatória correlata que demonstre que a contratação </w:t>
      </w:r>
      <w:proofErr w:type="gramStart"/>
      <w:r w:rsidRPr="00797FE8">
        <w:rPr>
          <w:rFonts w:eastAsia="Arial Unicode MS" w:cs="Arial"/>
          <w:sz w:val="24"/>
          <w:szCs w:val="24"/>
        </w:rPr>
        <w:t>tornou-se</w:t>
      </w:r>
      <w:proofErr w:type="gramEnd"/>
      <w:r w:rsidRPr="00797FE8">
        <w:rPr>
          <w:rFonts w:eastAsia="Arial Unicode MS" w:cs="Arial"/>
          <w:sz w:val="24"/>
          <w:szCs w:val="24"/>
        </w:rPr>
        <w:t xml:space="preserve"> inviável nas condições inicialmente pactuadas. </w:t>
      </w:r>
    </w:p>
    <w:p w14:paraId="2974F42A" w14:textId="77777777" w:rsidR="00B47444" w:rsidRPr="00797FE8" w:rsidRDefault="00D45742" w:rsidP="00B47444">
      <w:pPr>
        <w:spacing w:before="120" w:line="360" w:lineRule="auto"/>
        <w:rPr>
          <w:rFonts w:eastAsia="Arial Unicode MS" w:cs="Arial"/>
          <w:sz w:val="24"/>
          <w:szCs w:val="24"/>
        </w:rPr>
      </w:pPr>
      <w:r w:rsidRPr="00797FE8">
        <w:rPr>
          <w:rFonts w:eastAsia="Arial Unicode MS" w:cs="Arial"/>
          <w:sz w:val="24"/>
          <w:szCs w:val="24"/>
        </w:rPr>
        <w:t>7</w:t>
      </w:r>
      <w:r w:rsidR="00B47444" w:rsidRPr="00797FE8">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06C7B715" w14:textId="77777777" w:rsidR="00B47444" w:rsidRPr="00797FE8" w:rsidRDefault="00D45742" w:rsidP="00B47444">
      <w:pPr>
        <w:spacing w:before="120" w:line="360" w:lineRule="auto"/>
        <w:rPr>
          <w:rFonts w:eastAsia="Arial Unicode MS" w:cs="Arial"/>
          <w:sz w:val="24"/>
          <w:szCs w:val="24"/>
        </w:rPr>
      </w:pPr>
      <w:r w:rsidRPr="00797FE8">
        <w:rPr>
          <w:rFonts w:eastAsia="Arial Unicode MS" w:cs="Arial"/>
          <w:sz w:val="24"/>
          <w:szCs w:val="24"/>
        </w:rPr>
        <w:t>7</w:t>
      </w:r>
      <w:r w:rsidR="00B47444" w:rsidRPr="00797FE8">
        <w:rPr>
          <w:rFonts w:eastAsia="Arial Unicode MS" w:cs="Arial"/>
          <w:sz w:val="24"/>
          <w:szCs w:val="24"/>
        </w:rPr>
        <w:t xml:space="preserve">.1.4.  A repactuação do contrato deverá ser pleiteada pela contratada até 60 (sessenta) dias antes do encerramento do prazo de vigência, sob pena de ocorrer preclusão do exercício do direito. </w:t>
      </w:r>
    </w:p>
    <w:p w14:paraId="36C744DC" w14:textId="77777777" w:rsidR="00B47444" w:rsidRPr="00797FE8" w:rsidRDefault="00D45742" w:rsidP="00B47444">
      <w:pPr>
        <w:spacing w:before="120" w:line="360" w:lineRule="auto"/>
        <w:rPr>
          <w:rFonts w:eastAsia="Arial Unicode MS" w:cs="Arial"/>
          <w:sz w:val="24"/>
          <w:szCs w:val="24"/>
        </w:rPr>
      </w:pPr>
      <w:r w:rsidRPr="00797FE8">
        <w:rPr>
          <w:rFonts w:eastAsia="Arial Unicode MS" w:cs="Arial"/>
          <w:sz w:val="24"/>
          <w:szCs w:val="24"/>
        </w:rPr>
        <w:t>7</w:t>
      </w:r>
      <w:r w:rsidR="00B47444" w:rsidRPr="00797FE8">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14:paraId="15A96BCD" w14:textId="77777777" w:rsidR="00B47444" w:rsidRPr="00797FE8" w:rsidRDefault="00D45742" w:rsidP="00B47444">
      <w:pPr>
        <w:spacing w:before="120" w:line="360" w:lineRule="auto"/>
        <w:rPr>
          <w:rFonts w:eastAsia="Arial Unicode MS" w:cs="Arial"/>
          <w:sz w:val="24"/>
          <w:szCs w:val="24"/>
        </w:rPr>
      </w:pPr>
      <w:r w:rsidRPr="00797FE8">
        <w:rPr>
          <w:rFonts w:eastAsia="Arial Unicode MS" w:cs="Arial"/>
          <w:sz w:val="24"/>
          <w:szCs w:val="24"/>
        </w:rPr>
        <w:t>7</w:t>
      </w:r>
      <w:r w:rsidR="00B47444" w:rsidRPr="00797FE8">
        <w:rPr>
          <w:rFonts w:eastAsia="Arial Unicode MS" w:cs="Arial"/>
          <w:sz w:val="24"/>
          <w:szCs w:val="24"/>
        </w:rPr>
        <w:t xml:space="preserve">.1.6.  Quando da solicitação da repactuação do contrato, esta somente será concedida mediante negociação entre as partes, considerando-se: </w:t>
      </w:r>
    </w:p>
    <w:p w14:paraId="1F99585D" w14:textId="77777777" w:rsidR="00B47444" w:rsidRPr="00797FE8" w:rsidRDefault="00B47444" w:rsidP="00B47444">
      <w:pPr>
        <w:spacing w:before="120" w:line="360" w:lineRule="auto"/>
        <w:ind w:left="567"/>
        <w:rPr>
          <w:rFonts w:eastAsia="Arial Unicode MS" w:cs="Arial"/>
          <w:sz w:val="24"/>
          <w:szCs w:val="24"/>
        </w:rPr>
      </w:pPr>
      <w:r w:rsidRPr="00797FE8">
        <w:rPr>
          <w:rFonts w:eastAsia="Arial Unicode MS" w:cs="Arial"/>
          <w:sz w:val="24"/>
          <w:szCs w:val="24"/>
        </w:rPr>
        <w:t xml:space="preserve">a. os preços praticados no mercado e ou em outros contratos da Administração; </w:t>
      </w:r>
    </w:p>
    <w:p w14:paraId="58DFA6CC" w14:textId="77777777" w:rsidR="00B47444" w:rsidRPr="00797FE8" w:rsidRDefault="00B47444" w:rsidP="00B47444">
      <w:pPr>
        <w:spacing w:before="120" w:line="360" w:lineRule="auto"/>
        <w:ind w:left="567"/>
        <w:rPr>
          <w:rFonts w:eastAsia="Arial Unicode MS" w:cs="Arial"/>
          <w:sz w:val="24"/>
          <w:szCs w:val="24"/>
        </w:rPr>
      </w:pPr>
      <w:r w:rsidRPr="00797FE8">
        <w:rPr>
          <w:rFonts w:eastAsia="Arial Unicode MS" w:cs="Arial"/>
          <w:sz w:val="24"/>
          <w:szCs w:val="24"/>
        </w:rPr>
        <w:t xml:space="preserve">b. as particularidades do contrato em vigência; </w:t>
      </w:r>
    </w:p>
    <w:p w14:paraId="170ED719" w14:textId="77777777" w:rsidR="00B47444" w:rsidRPr="00797FE8" w:rsidRDefault="00B47444" w:rsidP="00B47444">
      <w:pPr>
        <w:spacing w:before="120" w:line="360" w:lineRule="auto"/>
        <w:ind w:left="567"/>
        <w:rPr>
          <w:rFonts w:eastAsia="Arial Unicode MS" w:cs="Arial"/>
          <w:sz w:val="24"/>
          <w:szCs w:val="24"/>
        </w:rPr>
      </w:pPr>
      <w:r w:rsidRPr="00797FE8">
        <w:rPr>
          <w:rFonts w:eastAsia="Arial Unicode MS" w:cs="Arial"/>
          <w:sz w:val="24"/>
          <w:szCs w:val="24"/>
        </w:rPr>
        <w:t xml:space="preserve">c. o novo acordo ou convenção coletiva das categorias profissionais; </w:t>
      </w:r>
    </w:p>
    <w:p w14:paraId="2F5E9EA5" w14:textId="77777777" w:rsidR="00B47444" w:rsidRPr="00797FE8" w:rsidRDefault="00B47444" w:rsidP="00B47444">
      <w:pPr>
        <w:spacing w:before="120" w:line="360" w:lineRule="auto"/>
        <w:ind w:left="567"/>
        <w:rPr>
          <w:rFonts w:eastAsia="Arial Unicode MS" w:cs="Arial"/>
          <w:sz w:val="24"/>
          <w:szCs w:val="24"/>
        </w:rPr>
      </w:pPr>
      <w:r w:rsidRPr="00797FE8">
        <w:rPr>
          <w:rFonts w:eastAsia="Arial Unicode MS" w:cs="Arial"/>
          <w:sz w:val="24"/>
          <w:szCs w:val="24"/>
        </w:rPr>
        <w:t xml:space="preserve">d. a nova planilha com a variação dos custos apresentada; </w:t>
      </w:r>
    </w:p>
    <w:p w14:paraId="5BF8DB22" w14:textId="77777777" w:rsidR="00B47444" w:rsidRPr="00797FE8" w:rsidRDefault="00B47444" w:rsidP="00B47444">
      <w:pPr>
        <w:spacing w:before="120" w:line="360" w:lineRule="auto"/>
        <w:ind w:left="567"/>
        <w:rPr>
          <w:rFonts w:eastAsia="Arial Unicode MS" w:cs="Arial"/>
          <w:sz w:val="24"/>
          <w:szCs w:val="24"/>
        </w:rPr>
      </w:pPr>
      <w:r w:rsidRPr="00797FE8">
        <w:rPr>
          <w:rFonts w:eastAsia="Arial Unicode MS" w:cs="Arial"/>
          <w:sz w:val="24"/>
          <w:szCs w:val="24"/>
        </w:rPr>
        <w:lastRenderedPageBreak/>
        <w:t xml:space="preserve">e. indicadores setoriais, tabelas de fabricantes, valores oficiais de referência, tarifas públicas ou outros equivalentes; e </w:t>
      </w:r>
    </w:p>
    <w:p w14:paraId="74FB9438" w14:textId="77777777" w:rsidR="00B47444" w:rsidRPr="00797FE8" w:rsidRDefault="00B47444" w:rsidP="00B47444">
      <w:pPr>
        <w:spacing w:before="120" w:line="360" w:lineRule="auto"/>
        <w:ind w:left="567"/>
        <w:rPr>
          <w:rFonts w:eastAsia="Arial Unicode MS" w:cs="Arial"/>
          <w:sz w:val="24"/>
          <w:szCs w:val="24"/>
        </w:rPr>
      </w:pPr>
      <w:r w:rsidRPr="00797FE8">
        <w:rPr>
          <w:rFonts w:eastAsia="Arial Unicode MS" w:cs="Arial"/>
          <w:sz w:val="24"/>
          <w:szCs w:val="24"/>
        </w:rPr>
        <w:t xml:space="preserve">f. a disponibilidade orçamentária da Cesama. </w:t>
      </w:r>
    </w:p>
    <w:p w14:paraId="7272259F" w14:textId="77777777" w:rsidR="00B47444" w:rsidRPr="00797FE8" w:rsidRDefault="00D45742" w:rsidP="00B47444">
      <w:pPr>
        <w:spacing w:before="120" w:line="360" w:lineRule="auto"/>
        <w:rPr>
          <w:rFonts w:eastAsia="Arial Unicode MS" w:cs="Arial"/>
          <w:sz w:val="24"/>
          <w:szCs w:val="24"/>
        </w:rPr>
      </w:pPr>
      <w:r w:rsidRPr="00797FE8">
        <w:rPr>
          <w:rFonts w:eastAsia="Arial Unicode MS" w:cs="Arial"/>
          <w:sz w:val="24"/>
          <w:szCs w:val="24"/>
        </w:rPr>
        <w:t>7</w:t>
      </w:r>
      <w:r w:rsidR="00B47444" w:rsidRPr="00797FE8">
        <w:rPr>
          <w:rFonts w:eastAsia="Arial Unicode MS" w:cs="Arial"/>
          <w:sz w:val="24"/>
          <w:szCs w:val="24"/>
        </w:rPr>
        <w:t xml:space="preserve">.1.7.  A decisão sobre o pedido de repactuação do contrato deve ser feita no prazo máximo de 30 (trinta) dias, contados a partir da solicitação e da entrega dos comprovantes de variação dos custos. </w:t>
      </w:r>
    </w:p>
    <w:p w14:paraId="201A3994" w14:textId="77777777" w:rsidR="00B47444" w:rsidRPr="00797FE8" w:rsidRDefault="00D45742" w:rsidP="00B47444">
      <w:pPr>
        <w:spacing w:before="120" w:line="360" w:lineRule="auto"/>
        <w:rPr>
          <w:rFonts w:eastAsia="Arial Unicode MS" w:cs="Arial"/>
          <w:sz w:val="24"/>
          <w:szCs w:val="24"/>
        </w:rPr>
      </w:pPr>
      <w:r w:rsidRPr="00797FE8">
        <w:rPr>
          <w:rFonts w:eastAsia="Arial Unicode MS" w:cs="Arial"/>
          <w:sz w:val="24"/>
          <w:szCs w:val="24"/>
        </w:rPr>
        <w:t>7</w:t>
      </w:r>
      <w:r w:rsidR="00B47444" w:rsidRPr="00797FE8">
        <w:rPr>
          <w:rFonts w:eastAsia="Arial Unicode MS" w:cs="Arial"/>
          <w:sz w:val="24"/>
          <w:szCs w:val="24"/>
        </w:rPr>
        <w:t xml:space="preserve">.1.8.  O prazo referido no item anterior ficará suspenso enquanto a contratada não cumprir os atos ou apresentar a documentação solicitada pela Cesama para a comprovação da variação dos custos. </w:t>
      </w:r>
    </w:p>
    <w:p w14:paraId="291F9D23" w14:textId="77777777" w:rsidR="00B47444" w:rsidRPr="00797FE8" w:rsidRDefault="00D45742" w:rsidP="00B47444">
      <w:pPr>
        <w:spacing w:before="120" w:line="360" w:lineRule="auto"/>
        <w:rPr>
          <w:rFonts w:eastAsia="Arial Unicode MS" w:cs="Arial"/>
          <w:sz w:val="24"/>
          <w:szCs w:val="24"/>
        </w:rPr>
      </w:pPr>
      <w:r w:rsidRPr="00797FE8">
        <w:rPr>
          <w:rFonts w:eastAsia="Arial Unicode MS" w:cs="Arial"/>
          <w:sz w:val="24"/>
          <w:szCs w:val="24"/>
        </w:rPr>
        <w:t>7</w:t>
      </w:r>
      <w:r w:rsidR="00B47444" w:rsidRPr="00797FE8">
        <w:rPr>
          <w:rFonts w:eastAsia="Arial Unicode MS" w:cs="Arial"/>
          <w:sz w:val="24"/>
          <w:szCs w:val="24"/>
        </w:rPr>
        <w:t xml:space="preserve">.1.9. A Cesama poderá realizar diligências para conferir a variação de custos alegada pela contratada. </w:t>
      </w:r>
    </w:p>
    <w:p w14:paraId="3CDC0E4C" w14:textId="77777777" w:rsidR="00B47444" w:rsidRPr="00797FE8" w:rsidRDefault="00D45742" w:rsidP="00B47444">
      <w:pPr>
        <w:spacing w:before="120" w:line="360" w:lineRule="auto"/>
        <w:rPr>
          <w:rFonts w:eastAsia="Arial Unicode MS" w:cs="Arial"/>
          <w:sz w:val="24"/>
          <w:szCs w:val="24"/>
        </w:rPr>
      </w:pPr>
      <w:r w:rsidRPr="00797FE8">
        <w:rPr>
          <w:rFonts w:eastAsia="Arial Unicode MS" w:cs="Arial"/>
          <w:sz w:val="24"/>
          <w:szCs w:val="24"/>
        </w:rPr>
        <w:t>7</w:t>
      </w:r>
      <w:r w:rsidR="00B47444" w:rsidRPr="00797FE8">
        <w:rPr>
          <w:rFonts w:eastAsia="Arial Unicode MS" w:cs="Arial"/>
          <w:sz w:val="24"/>
          <w:szCs w:val="24"/>
        </w:rPr>
        <w:t xml:space="preserve">.1.10. Os novos valores contratuais decorrentes das repactuações terão suas vigências iniciadas observando-se o seguinte: </w:t>
      </w:r>
    </w:p>
    <w:p w14:paraId="611D577E" w14:textId="77777777" w:rsidR="00B47444" w:rsidRPr="00797FE8" w:rsidRDefault="00B47444" w:rsidP="00B47444">
      <w:pPr>
        <w:spacing w:before="120" w:line="360" w:lineRule="auto"/>
        <w:ind w:left="567"/>
        <w:rPr>
          <w:rFonts w:eastAsia="Arial Unicode MS" w:cs="Arial"/>
          <w:sz w:val="24"/>
          <w:szCs w:val="24"/>
        </w:rPr>
      </w:pPr>
      <w:r w:rsidRPr="00797FE8">
        <w:rPr>
          <w:rFonts w:eastAsia="Arial Unicode MS" w:cs="Arial"/>
          <w:sz w:val="24"/>
          <w:szCs w:val="24"/>
        </w:rPr>
        <w:t xml:space="preserve">a. a partir da assinatura da apostila ou termo aditivo; </w:t>
      </w:r>
    </w:p>
    <w:p w14:paraId="3DB26D77" w14:textId="77777777" w:rsidR="00B47444" w:rsidRPr="00797FE8" w:rsidRDefault="00B47444" w:rsidP="00B47444">
      <w:pPr>
        <w:spacing w:before="120" w:line="360" w:lineRule="auto"/>
        <w:ind w:left="567"/>
        <w:rPr>
          <w:rFonts w:eastAsia="Arial Unicode MS" w:cs="Arial"/>
          <w:sz w:val="24"/>
          <w:szCs w:val="24"/>
        </w:rPr>
      </w:pPr>
      <w:r w:rsidRPr="00797FE8">
        <w:rPr>
          <w:rFonts w:eastAsia="Arial Unicode MS" w:cs="Arial"/>
          <w:sz w:val="24"/>
          <w:szCs w:val="24"/>
        </w:rPr>
        <w:t xml:space="preserve">b. em data futura, desde que acordada entre as partes, sem prejuízo da contagem de periodicidade para concessão das repactuações futuras; ou </w:t>
      </w:r>
    </w:p>
    <w:p w14:paraId="011E4F44" w14:textId="77777777" w:rsidR="00B47444" w:rsidRPr="00797FE8" w:rsidRDefault="00B47444" w:rsidP="00B47444">
      <w:pPr>
        <w:spacing w:before="120" w:line="360" w:lineRule="auto"/>
        <w:ind w:left="567"/>
        <w:rPr>
          <w:rFonts w:eastAsia="Arial Unicode MS" w:cs="Arial"/>
          <w:sz w:val="24"/>
          <w:szCs w:val="24"/>
        </w:rPr>
      </w:pPr>
      <w:r w:rsidRPr="00797FE8">
        <w:rPr>
          <w:rFonts w:eastAsia="Arial Unicode MS" w:cs="Arial"/>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02D39FCD" w14:textId="77777777" w:rsidR="00B47444" w:rsidRPr="00797FE8" w:rsidRDefault="00D45742" w:rsidP="00B47444">
      <w:pPr>
        <w:spacing w:before="120" w:line="360" w:lineRule="auto"/>
        <w:rPr>
          <w:rFonts w:eastAsia="Arial Unicode MS" w:cs="Arial"/>
          <w:sz w:val="24"/>
          <w:szCs w:val="24"/>
        </w:rPr>
      </w:pPr>
      <w:r w:rsidRPr="00797FE8">
        <w:rPr>
          <w:rFonts w:eastAsia="Arial Unicode MS" w:cs="Arial"/>
          <w:sz w:val="24"/>
          <w:szCs w:val="24"/>
        </w:rPr>
        <w:t>7</w:t>
      </w:r>
      <w:r w:rsidR="00B47444" w:rsidRPr="00797FE8">
        <w:rPr>
          <w:rFonts w:eastAsia="Arial Unicode MS" w:cs="Arial"/>
          <w:sz w:val="24"/>
          <w:szCs w:val="24"/>
        </w:rPr>
        <w:t xml:space="preserve">.1.11.  No caso previsto na </w:t>
      </w:r>
      <w:r w:rsidR="00B47444" w:rsidRPr="00797FE8">
        <w:rPr>
          <w:rFonts w:eastAsia="Arial Unicode MS" w:cs="Arial"/>
          <w:sz w:val="24"/>
          <w:szCs w:val="24"/>
          <w:highlight w:val="yellow"/>
        </w:rPr>
        <w:t>alínea “c”,</w:t>
      </w:r>
      <w:r w:rsidR="00B47444" w:rsidRPr="00797FE8">
        <w:rPr>
          <w:rFonts w:eastAsia="Arial Unicode MS" w:cs="Arial"/>
          <w:sz w:val="24"/>
          <w:szCs w:val="24"/>
        </w:rPr>
        <w:t xml:space="preserve"> o pagamento retroativo deverá ser concedido exclusivamente para os itens que motivaram a retroatividade, e apenas em relação à diferença porventura existente. </w:t>
      </w:r>
    </w:p>
    <w:p w14:paraId="0BA62284" w14:textId="77777777" w:rsidR="00B47444" w:rsidRPr="00797FE8" w:rsidRDefault="00D45742" w:rsidP="00B47444">
      <w:pPr>
        <w:spacing w:before="120" w:line="360" w:lineRule="auto"/>
        <w:rPr>
          <w:rFonts w:eastAsia="Arial Unicode MS" w:cs="Arial"/>
          <w:sz w:val="24"/>
          <w:szCs w:val="24"/>
        </w:rPr>
      </w:pPr>
      <w:r w:rsidRPr="00797FE8">
        <w:rPr>
          <w:rFonts w:eastAsia="Arial Unicode MS" w:cs="Arial"/>
          <w:sz w:val="24"/>
          <w:szCs w:val="24"/>
        </w:rPr>
        <w:t>7</w:t>
      </w:r>
      <w:r w:rsidR="00B47444" w:rsidRPr="00797FE8">
        <w:rPr>
          <w:rFonts w:eastAsia="Arial Unicode MS" w:cs="Arial"/>
          <w:sz w:val="24"/>
          <w:szCs w:val="24"/>
        </w:rPr>
        <w:t>.1.12.  A Cesama deverá assegurar-se de que os preços contratados são compatíveis com aqueles praticados no mercado, de forma a garantir a continuidade da contratação mais vantajosa.</w:t>
      </w:r>
    </w:p>
    <w:p w14:paraId="7F86D2EA" w14:textId="77777777" w:rsidR="00B47444" w:rsidRPr="00797FE8" w:rsidRDefault="00D45742" w:rsidP="00B47444">
      <w:pPr>
        <w:tabs>
          <w:tab w:val="left" w:pos="567"/>
        </w:tabs>
        <w:spacing w:before="120" w:line="360" w:lineRule="auto"/>
        <w:rPr>
          <w:rFonts w:eastAsia="Arial Unicode MS" w:cs="Arial"/>
          <w:b/>
          <w:sz w:val="24"/>
          <w:szCs w:val="24"/>
        </w:rPr>
      </w:pPr>
      <w:r w:rsidRPr="00797FE8">
        <w:rPr>
          <w:rFonts w:eastAsia="Arial Unicode MS" w:cs="Arial"/>
          <w:b/>
          <w:sz w:val="24"/>
          <w:szCs w:val="24"/>
        </w:rPr>
        <w:lastRenderedPageBreak/>
        <w:t>7</w:t>
      </w:r>
      <w:r w:rsidR="00B47444" w:rsidRPr="00797FE8">
        <w:rPr>
          <w:rFonts w:eastAsia="Arial Unicode MS" w:cs="Arial"/>
          <w:b/>
          <w:sz w:val="24"/>
          <w:szCs w:val="24"/>
        </w:rPr>
        <w:t>.2. Reajuste</w:t>
      </w:r>
    </w:p>
    <w:p w14:paraId="72564BF8" w14:textId="77777777" w:rsidR="00B47444" w:rsidRPr="00797FE8" w:rsidRDefault="00D45742" w:rsidP="00B47444">
      <w:pPr>
        <w:spacing w:before="120" w:line="360" w:lineRule="auto"/>
        <w:rPr>
          <w:rFonts w:eastAsia="Arial Unicode MS" w:cs="Arial"/>
          <w:sz w:val="24"/>
          <w:szCs w:val="24"/>
        </w:rPr>
      </w:pPr>
      <w:r w:rsidRPr="00797FE8">
        <w:rPr>
          <w:rFonts w:eastAsia="Arial Unicode MS" w:cs="Arial"/>
          <w:sz w:val="24"/>
          <w:szCs w:val="24"/>
        </w:rPr>
        <w:t>7</w:t>
      </w:r>
      <w:r w:rsidR="00B47444" w:rsidRPr="00797FE8">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73AD5EA7" w14:textId="77777777" w:rsidR="00B47444" w:rsidRPr="00797FE8" w:rsidRDefault="00D45742" w:rsidP="00B47444">
      <w:pPr>
        <w:spacing w:before="120" w:line="360" w:lineRule="auto"/>
        <w:rPr>
          <w:rFonts w:eastAsia="Arial Unicode MS" w:cs="Arial"/>
          <w:sz w:val="24"/>
          <w:szCs w:val="24"/>
        </w:rPr>
      </w:pPr>
      <w:r w:rsidRPr="00797FE8">
        <w:rPr>
          <w:rFonts w:eastAsia="Arial Unicode MS" w:cs="Arial"/>
          <w:sz w:val="24"/>
          <w:szCs w:val="24"/>
        </w:rPr>
        <w:t>7</w:t>
      </w:r>
      <w:r w:rsidR="00B47444" w:rsidRPr="00797FE8">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5D152CB8" w14:textId="77777777" w:rsidR="00B47444" w:rsidRPr="00797FE8" w:rsidRDefault="00D45742" w:rsidP="00B47444">
      <w:pPr>
        <w:spacing w:before="120" w:line="360" w:lineRule="auto"/>
        <w:rPr>
          <w:rFonts w:eastAsia="Arial Unicode MS" w:cs="Arial"/>
          <w:sz w:val="24"/>
          <w:szCs w:val="24"/>
        </w:rPr>
      </w:pPr>
      <w:r w:rsidRPr="00797FE8">
        <w:rPr>
          <w:rFonts w:eastAsia="Arial Unicode MS" w:cs="Arial"/>
          <w:sz w:val="24"/>
          <w:szCs w:val="24"/>
        </w:rPr>
        <w:t>7</w:t>
      </w:r>
      <w:r w:rsidR="00B47444" w:rsidRPr="00797FE8">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14:paraId="10617905" w14:textId="77777777" w:rsidR="00B47444" w:rsidRPr="00797FE8" w:rsidRDefault="00D45742" w:rsidP="00B47444">
      <w:pPr>
        <w:spacing w:before="120" w:line="360" w:lineRule="auto"/>
        <w:rPr>
          <w:rFonts w:eastAsia="Arial Unicode MS" w:cs="Arial"/>
          <w:b/>
          <w:sz w:val="24"/>
          <w:szCs w:val="24"/>
        </w:rPr>
      </w:pPr>
      <w:r w:rsidRPr="00797FE8">
        <w:rPr>
          <w:rFonts w:eastAsia="Arial Unicode MS" w:cs="Arial"/>
          <w:b/>
          <w:sz w:val="24"/>
          <w:szCs w:val="24"/>
        </w:rPr>
        <w:t>7</w:t>
      </w:r>
      <w:r w:rsidR="00B47444" w:rsidRPr="00797FE8">
        <w:rPr>
          <w:rFonts w:eastAsia="Arial Unicode MS" w:cs="Arial"/>
          <w:b/>
          <w:sz w:val="24"/>
          <w:szCs w:val="24"/>
        </w:rPr>
        <w:t>.2.4. O marco inicial para a concessão do reajustamento de preços é a data limite da apresentação da proposta.</w:t>
      </w:r>
    </w:p>
    <w:p w14:paraId="066C770F" w14:textId="77777777" w:rsidR="00B47444" w:rsidRPr="00797FE8" w:rsidRDefault="00B47444" w:rsidP="00B47444">
      <w:pPr>
        <w:pStyle w:val="Recuodecorpodetexto"/>
        <w:spacing w:before="480" w:line="360" w:lineRule="auto"/>
        <w:ind w:firstLine="0"/>
        <w:rPr>
          <w:rFonts w:ascii="Arial" w:eastAsia="Arial Unicode MS" w:hAnsi="Arial" w:cs="Arial"/>
          <w:b/>
          <w:bCs/>
          <w:sz w:val="24"/>
          <w:szCs w:val="24"/>
        </w:rPr>
      </w:pPr>
      <w:r w:rsidRPr="00797FE8">
        <w:rPr>
          <w:rFonts w:ascii="Arial" w:eastAsia="Arial Unicode MS" w:hAnsi="Arial" w:cs="Arial"/>
          <w:b/>
          <w:bCs/>
          <w:sz w:val="24"/>
          <w:szCs w:val="24"/>
        </w:rPr>
        <w:t xml:space="preserve">CLÁUSULA </w:t>
      </w:r>
      <w:r w:rsidR="00D45742" w:rsidRPr="00797FE8">
        <w:rPr>
          <w:rFonts w:ascii="Arial" w:eastAsia="Arial Unicode MS" w:hAnsi="Arial" w:cs="Arial"/>
          <w:b/>
          <w:bCs/>
          <w:sz w:val="24"/>
          <w:szCs w:val="24"/>
        </w:rPr>
        <w:t>OITAV</w:t>
      </w:r>
      <w:r w:rsidRPr="00797FE8">
        <w:rPr>
          <w:rFonts w:ascii="Arial" w:eastAsia="Arial Unicode MS" w:hAnsi="Arial" w:cs="Arial"/>
          <w:b/>
          <w:bCs/>
          <w:sz w:val="24"/>
          <w:szCs w:val="24"/>
        </w:rPr>
        <w:t>A:  PENALIDADES</w:t>
      </w:r>
    </w:p>
    <w:p w14:paraId="0A201D72" w14:textId="77777777" w:rsidR="00B47444" w:rsidRPr="00797FE8" w:rsidRDefault="00D45742" w:rsidP="00B47444">
      <w:pPr>
        <w:spacing w:before="120" w:line="360" w:lineRule="auto"/>
        <w:rPr>
          <w:rFonts w:eastAsia="Arial Unicode MS" w:cs="Arial"/>
          <w:bCs/>
          <w:sz w:val="24"/>
          <w:szCs w:val="24"/>
          <w:lang w:val="de-DE"/>
        </w:rPr>
      </w:pPr>
      <w:r w:rsidRPr="00797FE8">
        <w:rPr>
          <w:rFonts w:eastAsia="Arial Unicode MS" w:cs="Arial"/>
          <w:bCs/>
          <w:sz w:val="24"/>
          <w:szCs w:val="24"/>
          <w:lang w:val="de-DE"/>
        </w:rPr>
        <w:t>8</w:t>
      </w:r>
      <w:r w:rsidR="00B47444" w:rsidRPr="00797FE8">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0D164B3A" w14:textId="77777777" w:rsidR="00B47444" w:rsidRPr="00797FE8" w:rsidRDefault="00D45742" w:rsidP="00B47444">
      <w:pPr>
        <w:spacing w:before="120" w:line="360" w:lineRule="auto"/>
        <w:rPr>
          <w:rFonts w:eastAsia="Arial Unicode MS" w:cs="Arial"/>
          <w:sz w:val="24"/>
          <w:szCs w:val="24"/>
        </w:rPr>
      </w:pPr>
      <w:r w:rsidRPr="00797FE8">
        <w:rPr>
          <w:rFonts w:eastAsia="Arial Unicode MS" w:cs="Arial"/>
          <w:bCs/>
          <w:sz w:val="24"/>
          <w:szCs w:val="24"/>
        </w:rPr>
        <w:t>8</w:t>
      </w:r>
      <w:r w:rsidR="00B47444" w:rsidRPr="00797FE8">
        <w:rPr>
          <w:rFonts w:eastAsia="Arial Unicode MS" w:cs="Arial"/>
          <w:bCs/>
          <w:sz w:val="24"/>
          <w:szCs w:val="24"/>
        </w:rPr>
        <w:t xml:space="preserve">.2. </w:t>
      </w:r>
      <w:r w:rsidR="00B47444" w:rsidRPr="00797FE8">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14:paraId="2B509503" w14:textId="77777777" w:rsidR="00B47444" w:rsidRPr="00797FE8" w:rsidRDefault="00D45742" w:rsidP="00B47444">
      <w:pPr>
        <w:spacing w:before="120" w:line="360" w:lineRule="auto"/>
        <w:rPr>
          <w:rFonts w:eastAsia="Arial Unicode MS" w:cs="Arial"/>
          <w:sz w:val="24"/>
          <w:szCs w:val="24"/>
        </w:rPr>
      </w:pPr>
      <w:r w:rsidRPr="00797FE8">
        <w:rPr>
          <w:rFonts w:eastAsia="Arial Unicode MS" w:cs="Arial"/>
          <w:bCs/>
          <w:sz w:val="24"/>
          <w:szCs w:val="24"/>
        </w:rPr>
        <w:t>8</w:t>
      </w:r>
      <w:r w:rsidR="00B47444" w:rsidRPr="00797FE8">
        <w:rPr>
          <w:rFonts w:eastAsia="Arial Unicode MS" w:cs="Arial"/>
          <w:bCs/>
          <w:sz w:val="24"/>
          <w:szCs w:val="24"/>
        </w:rPr>
        <w:t xml:space="preserve">.2.1. </w:t>
      </w:r>
      <w:r w:rsidR="00B47444" w:rsidRPr="00797FE8">
        <w:rPr>
          <w:rFonts w:eastAsia="Arial Unicode MS" w:cs="Arial"/>
          <w:sz w:val="24"/>
          <w:szCs w:val="24"/>
        </w:rPr>
        <w:t xml:space="preserve">A multa a que alude o item </w:t>
      </w:r>
      <w:r w:rsidRPr="00797FE8">
        <w:rPr>
          <w:rFonts w:eastAsia="Arial Unicode MS" w:cs="Arial"/>
          <w:sz w:val="24"/>
          <w:szCs w:val="24"/>
          <w:highlight w:val="yellow"/>
        </w:rPr>
        <w:t>8</w:t>
      </w:r>
      <w:r w:rsidR="00B47444" w:rsidRPr="00797FE8">
        <w:rPr>
          <w:rFonts w:eastAsia="Arial Unicode MS" w:cs="Arial"/>
          <w:sz w:val="24"/>
          <w:szCs w:val="24"/>
          <w:highlight w:val="yellow"/>
        </w:rPr>
        <w:t>.2</w:t>
      </w:r>
      <w:r w:rsidR="00B47444" w:rsidRPr="00797FE8">
        <w:rPr>
          <w:rFonts w:eastAsia="Arial Unicode MS" w:cs="Arial"/>
          <w:sz w:val="24"/>
          <w:szCs w:val="24"/>
        </w:rPr>
        <w:t xml:space="preserve"> não impede que a CESAMA rescinda o Contrato e aplique as outras sanções previstas neste instrumento e em Lei.</w:t>
      </w:r>
    </w:p>
    <w:p w14:paraId="4D715C9F" w14:textId="77777777" w:rsidR="00B47444" w:rsidRPr="00797FE8" w:rsidRDefault="00D45742"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.2.2. A multa, aplicada após regular processo administrativo, será descontada da garantia do respectivo contratado.</w:t>
      </w:r>
    </w:p>
    <w:p w14:paraId="10FB1303" w14:textId="77777777" w:rsidR="00B47444" w:rsidRPr="00797FE8" w:rsidRDefault="00D45742"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 xml:space="preserve">.2.3. Se a multa for de valor superior ao valor da garantia prestada, além da perda desta, responderá a CONTRATADA pela sua diferença, a qual será descontada dos </w:t>
      </w:r>
      <w:r w:rsidR="00B47444" w:rsidRPr="00797FE8">
        <w:rPr>
          <w:rFonts w:eastAsia="Arial Unicode MS" w:cs="Arial"/>
          <w:bCs/>
          <w:sz w:val="24"/>
          <w:szCs w:val="24"/>
        </w:rPr>
        <w:lastRenderedPageBreak/>
        <w:t>pagamentos eventualmente devidos pela CESAMA ou, ainda, quando for o caso, cobrada judicialmente.</w:t>
      </w:r>
    </w:p>
    <w:p w14:paraId="0B150600" w14:textId="77777777" w:rsidR="00B47444" w:rsidRPr="00797FE8" w:rsidRDefault="00D45742"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.2.4 A multa poderá ser descontada do pagamento devido à Contratada.</w:t>
      </w:r>
    </w:p>
    <w:p w14:paraId="4093F269" w14:textId="77777777" w:rsidR="00B47444" w:rsidRPr="00797FE8" w:rsidRDefault="00D45742"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.3. Pelo cometimento de quaisquer infrações prevista neste Contrato e no RILC, garantida a prévia defesa, a CESAMA poderá aplicar as seguintes sanções:</w:t>
      </w:r>
    </w:p>
    <w:p w14:paraId="06C779C5" w14:textId="77777777" w:rsidR="00B47444" w:rsidRPr="00797FE8" w:rsidRDefault="00B47444" w:rsidP="00B47444">
      <w:pPr>
        <w:numPr>
          <w:ilvl w:val="0"/>
          <w:numId w:val="23"/>
        </w:numPr>
        <w:spacing w:before="120" w:line="360" w:lineRule="auto"/>
        <w:ind w:left="851" w:hanging="284"/>
        <w:rPr>
          <w:rFonts w:eastAsia="Arial Unicode MS" w:cs="Arial"/>
          <w:bCs/>
          <w:sz w:val="24"/>
          <w:szCs w:val="24"/>
        </w:rPr>
      </w:pPr>
      <w:r w:rsidRPr="00797FE8">
        <w:rPr>
          <w:rFonts w:eastAsia="Arial Unicode MS" w:cs="Arial"/>
          <w:bCs/>
          <w:sz w:val="24"/>
          <w:szCs w:val="24"/>
        </w:rPr>
        <w:t>advertência;</w:t>
      </w:r>
    </w:p>
    <w:p w14:paraId="2D9722F4" w14:textId="77777777" w:rsidR="00B47444" w:rsidRPr="00797FE8" w:rsidRDefault="00B47444" w:rsidP="00B47444">
      <w:pPr>
        <w:numPr>
          <w:ilvl w:val="0"/>
          <w:numId w:val="23"/>
        </w:numPr>
        <w:spacing w:before="120" w:line="360" w:lineRule="auto"/>
        <w:ind w:left="851" w:hanging="284"/>
        <w:rPr>
          <w:rFonts w:eastAsia="Arial Unicode MS" w:cs="Arial"/>
          <w:bCs/>
          <w:sz w:val="24"/>
          <w:szCs w:val="24"/>
        </w:rPr>
      </w:pPr>
      <w:r w:rsidRPr="00797FE8">
        <w:rPr>
          <w:rFonts w:eastAsia="Arial Unicode MS" w:cs="Arial"/>
          <w:bCs/>
          <w:sz w:val="24"/>
          <w:szCs w:val="24"/>
        </w:rPr>
        <w:t xml:space="preserve">multa moratória, na forma prevista no item </w:t>
      </w:r>
      <w:r w:rsidR="00D45742" w:rsidRPr="00797FE8">
        <w:rPr>
          <w:rFonts w:eastAsia="Arial Unicode MS" w:cs="Arial"/>
          <w:bCs/>
          <w:sz w:val="24"/>
          <w:szCs w:val="24"/>
          <w:highlight w:val="yellow"/>
        </w:rPr>
        <w:t>8</w:t>
      </w:r>
      <w:r w:rsidRPr="00797FE8">
        <w:rPr>
          <w:rFonts w:eastAsia="Arial Unicode MS" w:cs="Arial"/>
          <w:bCs/>
          <w:sz w:val="24"/>
          <w:szCs w:val="24"/>
          <w:highlight w:val="yellow"/>
        </w:rPr>
        <w:t>.2</w:t>
      </w:r>
      <w:r w:rsidRPr="00797FE8">
        <w:rPr>
          <w:rFonts w:eastAsia="Arial Unicode MS" w:cs="Arial"/>
          <w:bCs/>
          <w:sz w:val="24"/>
          <w:szCs w:val="24"/>
        </w:rPr>
        <w:t xml:space="preserve"> deste Contrato;</w:t>
      </w:r>
    </w:p>
    <w:p w14:paraId="1A24C0D0" w14:textId="77777777" w:rsidR="00B47444" w:rsidRPr="00797FE8" w:rsidRDefault="00B47444" w:rsidP="00B47444">
      <w:pPr>
        <w:numPr>
          <w:ilvl w:val="0"/>
          <w:numId w:val="23"/>
        </w:numPr>
        <w:spacing w:before="120" w:line="360" w:lineRule="auto"/>
        <w:ind w:left="851" w:hanging="284"/>
        <w:rPr>
          <w:rFonts w:eastAsia="Arial Unicode MS" w:cs="Arial"/>
          <w:bCs/>
          <w:sz w:val="24"/>
          <w:szCs w:val="24"/>
        </w:rPr>
      </w:pPr>
      <w:r w:rsidRPr="00797FE8">
        <w:rPr>
          <w:rFonts w:eastAsia="Arial Unicode MS" w:cs="Arial"/>
          <w:bCs/>
          <w:sz w:val="24"/>
          <w:szCs w:val="24"/>
        </w:rPr>
        <w:t>multa compensatória de até 3% (três por cento) do valor do Contrato;</w:t>
      </w:r>
    </w:p>
    <w:p w14:paraId="0F059AB2" w14:textId="77777777" w:rsidR="00B47444" w:rsidRPr="00797FE8" w:rsidRDefault="00B47444" w:rsidP="00B47444">
      <w:pPr>
        <w:numPr>
          <w:ilvl w:val="0"/>
          <w:numId w:val="23"/>
        </w:numPr>
        <w:spacing w:before="120" w:line="360" w:lineRule="auto"/>
        <w:ind w:left="851" w:hanging="284"/>
        <w:rPr>
          <w:rFonts w:eastAsia="Arial Unicode MS" w:cs="Arial"/>
          <w:bCs/>
          <w:sz w:val="24"/>
          <w:szCs w:val="24"/>
        </w:rPr>
      </w:pPr>
      <w:r w:rsidRPr="00797FE8">
        <w:rPr>
          <w:rFonts w:eastAsia="Arial Unicode MS" w:cs="Arial"/>
          <w:bCs/>
          <w:sz w:val="24"/>
          <w:szCs w:val="24"/>
        </w:rPr>
        <w:t>suspensão do direito de participar de licitação e impedimento de contratar com a CESAMA, por até 02 (dois) anos.</w:t>
      </w:r>
    </w:p>
    <w:p w14:paraId="650C5BCE" w14:textId="77777777" w:rsidR="00B47444" w:rsidRPr="00797FE8" w:rsidRDefault="00D45742"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 xml:space="preserve">.3.1. As sanções previstas nas </w:t>
      </w:r>
      <w:r w:rsidR="00B47444" w:rsidRPr="00797FE8">
        <w:rPr>
          <w:rFonts w:eastAsia="Arial Unicode MS" w:cs="Arial"/>
          <w:bCs/>
          <w:sz w:val="24"/>
          <w:szCs w:val="24"/>
          <w:highlight w:val="yellow"/>
        </w:rPr>
        <w:t>alíneas “a” e “c”</w:t>
      </w:r>
      <w:r w:rsidR="00B47444" w:rsidRPr="00797FE8">
        <w:rPr>
          <w:rFonts w:eastAsia="Arial Unicode MS" w:cs="Arial"/>
          <w:bCs/>
          <w:sz w:val="24"/>
          <w:szCs w:val="24"/>
        </w:rPr>
        <w:t xml:space="preserve"> poderão ser aplicadas juntamente com a da </w:t>
      </w:r>
      <w:r w:rsidR="00B47444" w:rsidRPr="00797FE8">
        <w:rPr>
          <w:rFonts w:eastAsia="Arial Unicode MS" w:cs="Arial"/>
          <w:bCs/>
          <w:sz w:val="24"/>
          <w:szCs w:val="24"/>
          <w:highlight w:val="yellow"/>
        </w:rPr>
        <w:t>alínea “b”.</w:t>
      </w:r>
    </w:p>
    <w:p w14:paraId="262AD012" w14:textId="77777777" w:rsidR="00B47444" w:rsidRPr="00797FE8" w:rsidRDefault="00D45742"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.3.2. A sanção de advertência é cabível sempre que o ato praticado, ainda que ilícito, não seja suficiente para acarretar danos à CESAMA, suas instalações, pessoas, imagem, meio ambiente, ou a terceiros.</w:t>
      </w:r>
    </w:p>
    <w:p w14:paraId="537CFB09" w14:textId="77777777" w:rsidR="00B47444" w:rsidRPr="00797FE8" w:rsidRDefault="00D45742"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.3.2.1. A reincidência da sanção de advertência poderá ensejar a aplicação de penalidade de suspensão.</w:t>
      </w:r>
    </w:p>
    <w:p w14:paraId="7CB76075" w14:textId="77777777" w:rsidR="00B47444" w:rsidRPr="00797FE8" w:rsidRDefault="00D45742"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.3.3. A multa também poderá ser aplicada na observância das seguintes ocorrências:</w:t>
      </w:r>
    </w:p>
    <w:p w14:paraId="21FC60B1" w14:textId="77777777" w:rsidR="00B47444" w:rsidRPr="00797FE8" w:rsidRDefault="00B47444" w:rsidP="00B47444">
      <w:pPr>
        <w:numPr>
          <w:ilvl w:val="0"/>
          <w:numId w:val="26"/>
        </w:numPr>
        <w:spacing w:before="120" w:line="360" w:lineRule="auto"/>
        <w:ind w:left="1134" w:hanging="283"/>
        <w:rPr>
          <w:rFonts w:eastAsia="Arial Unicode MS" w:cs="Arial"/>
          <w:bCs/>
          <w:sz w:val="24"/>
          <w:szCs w:val="24"/>
        </w:rPr>
      </w:pPr>
      <w:r w:rsidRPr="00797FE8">
        <w:rPr>
          <w:rFonts w:eastAsia="Arial Unicode MS" w:cs="Arial"/>
          <w:bCs/>
          <w:sz w:val="24"/>
          <w:szCs w:val="24"/>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14:paraId="6A162743" w14:textId="77777777" w:rsidR="00B47444" w:rsidRPr="00797FE8" w:rsidRDefault="00B47444" w:rsidP="00B47444">
      <w:pPr>
        <w:numPr>
          <w:ilvl w:val="0"/>
          <w:numId w:val="26"/>
        </w:numPr>
        <w:spacing w:before="120" w:line="360" w:lineRule="auto"/>
        <w:ind w:left="1134" w:hanging="283"/>
        <w:rPr>
          <w:rFonts w:eastAsia="Arial Unicode MS" w:cs="Arial"/>
          <w:bCs/>
          <w:sz w:val="24"/>
          <w:szCs w:val="24"/>
        </w:rPr>
      </w:pPr>
      <w:r w:rsidRPr="00797FE8">
        <w:rPr>
          <w:rFonts w:eastAsia="Arial Unicode MS" w:cs="Arial"/>
          <w:bCs/>
          <w:sz w:val="24"/>
          <w:szCs w:val="24"/>
        </w:rPr>
        <w:t>no caso de atraso na entrega da garantia contratual, quando exigida, caberá a incidência de multa correspondente a até 5% (cinco por cento) do valor total do Contrato;</w:t>
      </w:r>
    </w:p>
    <w:p w14:paraId="6EED21AF" w14:textId="77777777" w:rsidR="00B47444" w:rsidRPr="00797FE8" w:rsidRDefault="00D45742"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w:t>
      </w:r>
      <w:r w:rsidRPr="00797FE8">
        <w:rPr>
          <w:rFonts w:eastAsia="Arial Unicode MS" w:cs="Arial"/>
          <w:bCs/>
          <w:sz w:val="24"/>
          <w:szCs w:val="24"/>
        </w:rPr>
        <w:t>4</w:t>
      </w:r>
      <w:r w:rsidR="00B47444" w:rsidRPr="00797FE8">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14:paraId="1A322971" w14:textId="77777777" w:rsidR="00B47444" w:rsidRPr="00797FE8" w:rsidRDefault="00D45742" w:rsidP="00B47444">
      <w:pPr>
        <w:spacing w:before="120" w:line="360" w:lineRule="auto"/>
        <w:rPr>
          <w:rFonts w:eastAsia="Arial Unicode MS" w:cs="Arial"/>
          <w:bCs/>
          <w:sz w:val="24"/>
          <w:szCs w:val="24"/>
        </w:rPr>
      </w:pPr>
      <w:r w:rsidRPr="00797FE8">
        <w:rPr>
          <w:rFonts w:eastAsia="Arial Unicode MS" w:cs="Arial"/>
          <w:bCs/>
          <w:sz w:val="24"/>
          <w:szCs w:val="24"/>
        </w:rPr>
        <w:lastRenderedPageBreak/>
        <w:t>8</w:t>
      </w:r>
      <w:r w:rsidR="00B47444" w:rsidRPr="00797FE8">
        <w:rPr>
          <w:rFonts w:eastAsia="Arial Unicode MS" w:cs="Arial"/>
          <w:bCs/>
          <w:sz w:val="24"/>
          <w:szCs w:val="24"/>
        </w:rPr>
        <w:t>.</w:t>
      </w:r>
      <w:r w:rsidRPr="00797FE8">
        <w:rPr>
          <w:rFonts w:eastAsia="Arial Unicode MS" w:cs="Arial"/>
          <w:bCs/>
          <w:sz w:val="24"/>
          <w:szCs w:val="24"/>
        </w:rPr>
        <w:t>5</w:t>
      </w:r>
      <w:r w:rsidR="00B47444" w:rsidRPr="00797FE8">
        <w:rPr>
          <w:rFonts w:eastAsia="Arial Unicode MS" w:cs="Arial"/>
          <w:bCs/>
          <w:sz w:val="24"/>
          <w:szCs w:val="24"/>
        </w:rPr>
        <w:t xml:space="preserve">. A sanção prevista na </w:t>
      </w:r>
      <w:r w:rsidR="00B47444" w:rsidRPr="00797FE8">
        <w:rPr>
          <w:rFonts w:eastAsia="Arial Unicode MS" w:cs="Arial"/>
          <w:bCs/>
          <w:sz w:val="24"/>
          <w:szCs w:val="24"/>
          <w:highlight w:val="yellow"/>
        </w:rPr>
        <w:t>alínea “d”</w:t>
      </w:r>
      <w:r w:rsidR="00B47444" w:rsidRPr="00797FE8">
        <w:rPr>
          <w:rFonts w:eastAsia="Arial Unicode MS" w:cs="Arial"/>
          <w:bCs/>
          <w:sz w:val="24"/>
          <w:szCs w:val="24"/>
        </w:rPr>
        <w:t xml:space="preserve"> poderá também ser aplicada às empresas ou aos profissionais que:</w:t>
      </w:r>
    </w:p>
    <w:p w14:paraId="116C9910" w14:textId="77777777" w:rsidR="00B47444" w:rsidRPr="00797FE8" w:rsidRDefault="00B47444" w:rsidP="00B47444">
      <w:pPr>
        <w:numPr>
          <w:ilvl w:val="0"/>
          <w:numId w:val="24"/>
        </w:numPr>
        <w:spacing w:before="120" w:line="360" w:lineRule="auto"/>
        <w:ind w:left="1134" w:hanging="283"/>
        <w:rPr>
          <w:rFonts w:eastAsia="Arial Unicode MS" w:cs="Arial"/>
          <w:bCs/>
          <w:sz w:val="24"/>
          <w:szCs w:val="24"/>
        </w:rPr>
      </w:pPr>
      <w:r w:rsidRPr="00797FE8">
        <w:rPr>
          <w:rFonts w:eastAsia="Arial Unicode MS" w:cs="Arial"/>
          <w:bCs/>
          <w:sz w:val="24"/>
          <w:szCs w:val="24"/>
        </w:rPr>
        <w:t>tenham sofrido condenação definitiva por praticarem, por meios dolosos, fraude fiscal no recolhimento de quaisquer tributos;</w:t>
      </w:r>
    </w:p>
    <w:p w14:paraId="0E38B975" w14:textId="77777777" w:rsidR="00B47444" w:rsidRPr="00797FE8" w:rsidRDefault="00B47444" w:rsidP="00B47444">
      <w:pPr>
        <w:numPr>
          <w:ilvl w:val="0"/>
          <w:numId w:val="24"/>
        </w:numPr>
        <w:spacing w:before="120" w:line="360" w:lineRule="auto"/>
        <w:ind w:left="1134" w:hanging="283"/>
        <w:rPr>
          <w:rFonts w:eastAsia="Arial Unicode MS" w:cs="Arial"/>
          <w:bCs/>
          <w:sz w:val="24"/>
          <w:szCs w:val="24"/>
        </w:rPr>
      </w:pPr>
      <w:r w:rsidRPr="00797FE8">
        <w:rPr>
          <w:rFonts w:eastAsia="Arial Unicode MS" w:cs="Arial"/>
          <w:bCs/>
          <w:sz w:val="24"/>
          <w:szCs w:val="24"/>
        </w:rPr>
        <w:t>tenham praticado atos ilícitos visando a frustrar os objetivos da licitação;</w:t>
      </w:r>
    </w:p>
    <w:p w14:paraId="312F6B49" w14:textId="77777777" w:rsidR="00B47444" w:rsidRPr="00797FE8" w:rsidRDefault="00B47444" w:rsidP="00B47444">
      <w:pPr>
        <w:numPr>
          <w:ilvl w:val="0"/>
          <w:numId w:val="24"/>
        </w:numPr>
        <w:spacing w:before="120" w:line="360" w:lineRule="auto"/>
        <w:ind w:left="1134" w:hanging="283"/>
        <w:rPr>
          <w:rFonts w:eastAsia="Arial Unicode MS" w:cs="Arial"/>
          <w:bCs/>
          <w:sz w:val="24"/>
          <w:szCs w:val="24"/>
        </w:rPr>
      </w:pPr>
      <w:r w:rsidRPr="00797FE8">
        <w:rPr>
          <w:rFonts w:eastAsia="Arial Unicode MS" w:cs="Arial"/>
          <w:bCs/>
          <w:sz w:val="24"/>
          <w:szCs w:val="24"/>
        </w:rPr>
        <w:t>demonstrem não possuir idoneidade para contratar com a Cesama em virtude de atos ilícitos praticados.</w:t>
      </w:r>
    </w:p>
    <w:p w14:paraId="0333A8B0" w14:textId="77777777" w:rsidR="00B47444" w:rsidRPr="00797FE8" w:rsidRDefault="00D45742"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w:t>
      </w:r>
      <w:r w:rsidRPr="00797FE8">
        <w:rPr>
          <w:rFonts w:eastAsia="Arial Unicode MS" w:cs="Arial"/>
          <w:bCs/>
          <w:sz w:val="24"/>
          <w:szCs w:val="24"/>
        </w:rPr>
        <w:t>6</w:t>
      </w:r>
      <w:r w:rsidR="00B47444" w:rsidRPr="00797FE8">
        <w:rPr>
          <w:rFonts w:eastAsia="Arial Unicode MS" w:cs="Arial"/>
          <w:bCs/>
          <w:sz w:val="24"/>
          <w:szCs w:val="24"/>
        </w:rPr>
        <w:t>. São consideradas condutas reprováveis e passíveis de sanções, dentre outras:</w:t>
      </w:r>
    </w:p>
    <w:p w14:paraId="6FDB2141" w14:textId="77777777" w:rsidR="00B47444" w:rsidRPr="00797FE8" w:rsidRDefault="00B47444" w:rsidP="00B47444">
      <w:pPr>
        <w:numPr>
          <w:ilvl w:val="0"/>
          <w:numId w:val="25"/>
        </w:numPr>
        <w:spacing w:before="120" w:line="360" w:lineRule="auto"/>
        <w:ind w:left="851" w:hanging="284"/>
        <w:rPr>
          <w:rFonts w:eastAsia="Arial Unicode MS" w:cs="Arial"/>
          <w:bCs/>
          <w:sz w:val="24"/>
          <w:szCs w:val="24"/>
        </w:rPr>
      </w:pPr>
      <w:r w:rsidRPr="00797FE8">
        <w:rPr>
          <w:rFonts w:eastAsia="Arial Unicode MS" w:cs="Arial"/>
          <w:bCs/>
          <w:sz w:val="24"/>
          <w:szCs w:val="24"/>
        </w:rPr>
        <w:t>não atender, sem justificativa, à convocação para assinatura do Contrato ou retirada do instrumento equivalente;</w:t>
      </w:r>
    </w:p>
    <w:p w14:paraId="4497B918" w14:textId="77777777" w:rsidR="00B47444" w:rsidRPr="00797FE8" w:rsidRDefault="00B47444" w:rsidP="00B47444">
      <w:pPr>
        <w:numPr>
          <w:ilvl w:val="0"/>
          <w:numId w:val="25"/>
        </w:numPr>
        <w:spacing w:before="120" w:line="360" w:lineRule="auto"/>
        <w:ind w:left="851" w:hanging="284"/>
        <w:rPr>
          <w:rFonts w:eastAsia="Arial Unicode MS" w:cs="Arial"/>
          <w:bCs/>
          <w:sz w:val="24"/>
          <w:szCs w:val="24"/>
        </w:rPr>
      </w:pPr>
      <w:r w:rsidRPr="00797FE8">
        <w:rPr>
          <w:rFonts w:eastAsia="Arial Unicode MS" w:cs="Arial"/>
          <w:bCs/>
          <w:sz w:val="24"/>
          <w:szCs w:val="24"/>
        </w:rPr>
        <w:t>apresentar documento falso em qualquer processo administrativo instaurado pela CESAMA;</w:t>
      </w:r>
    </w:p>
    <w:p w14:paraId="0BA4AFA7" w14:textId="77777777" w:rsidR="00B47444" w:rsidRPr="00797FE8" w:rsidRDefault="00B47444" w:rsidP="00B47444">
      <w:pPr>
        <w:numPr>
          <w:ilvl w:val="0"/>
          <w:numId w:val="25"/>
        </w:numPr>
        <w:spacing w:before="120" w:line="360" w:lineRule="auto"/>
        <w:ind w:left="851" w:hanging="284"/>
        <w:rPr>
          <w:rFonts w:eastAsia="Arial Unicode MS" w:cs="Arial"/>
          <w:bCs/>
          <w:sz w:val="24"/>
          <w:szCs w:val="24"/>
        </w:rPr>
      </w:pPr>
      <w:r w:rsidRPr="00797FE8">
        <w:rPr>
          <w:rFonts w:eastAsia="Arial Unicode MS" w:cs="Arial"/>
          <w:bCs/>
          <w:sz w:val="24"/>
          <w:szCs w:val="24"/>
        </w:rPr>
        <w:t>frustrar ou fraudar, mediante ajuste, combinação ou qualquer outro expediente, o processo de contratação;</w:t>
      </w:r>
    </w:p>
    <w:p w14:paraId="47F35CA7" w14:textId="77777777" w:rsidR="00B47444" w:rsidRPr="00797FE8" w:rsidRDefault="00B47444" w:rsidP="00B47444">
      <w:pPr>
        <w:numPr>
          <w:ilvl w:val="0"/>
          <w:numId w:val="25"/>
        </w:numPr>
        <w:spacing w:before="120" w:line="360" w:lineRule="auto"/>
        <w:ind w:left="851" w:hanging="284"/>
        <w:rPr>
          <w:rFonts w:eastAsia="Arial Unicode MS" w:cs="Arial"/>
          <w:bCs/>
          <w:sz w:val="24"/>
          <w:szCs w:val="24"/>
        </w:rPr>
      </w:pPr>
      <w:r w:rsidRPr="00797FE8">
        <w:rPr>
          <w:rFonts w:eastAsia="Arial Unicode MS" w:cs="Arial"/>
          <w:bCs/>
          <w:sz w:val="24"/>
          <w:szCs w:val="24"/>
        </w:rPr>
        <w:t>afastar ou procurar afastar participante, por meio de violência, grave ameaça, fraude ou oferecimento de vantagem de qualquer tipo;</w:t>
      </w:r>
    </w:p>
    <w:p w14:paraId="5E365B57" w14:textId="77777777" w:rsidR="00B47444" w:rsidRPr="00797FE8" w:rsidRDefault="00B47444" w:rsidP="00B47444">
      <w:pPr>
        <w:numPr>
          <w:ilvl w:val="0"/>
          <w:numId w:val="25"/>
        </w:numPr>
        <w:spacing w:before="120" w:line="360" w:lineRule="auto"/>
        <w:ind w:left="851" w:hanging="284"/>
        <w:rPr>
          <w:rFonts w:eastAsia="Arial Unicode MS" w:cs="Arial"/>
          <w:bCs/>
          <w:sz w:val="24"/>
          <w:szCs w:val="24"/>
        </w:rPr>
      </w:pPr>
      <w:r w:rsidRPr="00797FE8">
        <w:rPr>
          <w:rFonts w:eastAsia="Arial Unicode MS" w:cs="Arial"/>
          <w:bCs/>
          <w:sz w:val="24"/>
          <w:szCs w:val="24"/>
        </w:rPr>
        <w:t>agir de má-fé na relação contratual, comprovada em processo específico;</w:t>
      </w:r>
    </w:p>
    <w:p w14:paraId="665B0F4A" w14:textId="77777777" w:rsidR="00B47444" w:rsidRPr="00797FE8" w:rsidRDefault="00B47444" w:rsidP="00B47444">
      <w:pPr>
        <w:numPr>
          <w:ilvl w:val="0"/>
          <w:numId w:val="25"/>
        </w:numPr>
        <w:spacing w:before="120" w:line="360" w:lineRule="auto"/>
        <w:ind w:left="851" w:hanging="284"/>
        <w:rPr>
          <w:rFonts w:eastAsia="Arial Unicode MS" w:cs="Arial"/>
          <w:bCs/>
          <w:sz w:val="24"/>
          <w:szCs w:val="24"/>
        </w:rPr>
      </w:pPr>
      <w:r w:rsidRPr="00797FE8">
        <w:rPr>
          <w:rFonts w:eastAsia="Arial Unicode MS" w:cs="Arial"/>
          <w:bCs/>
          <w:sz w:val="24"/>
          <w:szCs w:val="24"/>
        </w:rPr>
        <w:t>incorrer em inexecução contratual;</w:t>
      </w:r>
    </w:p>
    <w:p w14:paraId="4E667F4B" w14:textId="77777777" w:rsidR="00B47444" w:rsidRPr="00797FE8" w:rsidRDefault="00B47444" w:rsidP="00B47444">
      <w:pPr>
        <w:numPr>
          <w:ilvl w:val="0"/>
          <w:numId w:val="25"/>
        </w:numPr>
        <w:spacing w:before="120" w:line="360" w:lineRule="auto"/>
        <w:ind w:left="851" w:hanging="284"/>
        <w:rPr>
          <w:rFonts w:eastAsia="Arial Unicode MS" w:cs="Arial"/>
          <w:bCs/>
          <w:sz w:val="24"/>
          <w:szCs w:val="24"/>
        </w:rPr>
      </w:pPr>
      <w:r w:rsidRPr="00797FE8">
        <w:rPr>
          <w:rFonts w:eastAsia="Arial Unicode MS" w:cs="Arial"/>
          <w:bCs/>
          <w:sz w:val="24"/>
          <w:szCs w:val="24"/>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w:t>
      </w:r>
      <w:r w:rsidRPr="00797FE8">
        <w:rPr>
          <w:rFonts w:eastAsia="Arial Unicode MS" w:cs="Arial"/>
          <w:bCs/>
          <w:sz w:val="24"/>
          <w:szCs w:val="24"/>
        </w:rPr>
        <w:lastRenderedPageBreak/>
        <w:t>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4D2E5249" w14:textId="77777777" w:rsidR="00B47444" w:rsidRPr="00797FE8" w:rsidRDefault="00D45742"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w:t>
      </w:r>
      <w:r w:rsidRPr="00797FE8">
        <w:rPr>
          <w:rFonts w:eastAsia="Arial Unicode MS" w:cs="Arial"/>
          <w:bCs/>
          <w:sz w:val="24"/>
          <w:szCs w:val="24"/>
        </w:rPr>
        <w:t>6</w:t>
      </w:r>
      <w:r w:rsidR="00B47444" w:rsidRPr="00797FE8">
        <w:rPr>
          <w:rFonts w:eastAsia="Arial Unicode MS" w:cs="Arial"/>
          <w:bCs/>
          <w:sz w:val="24"/>
          <w:szCs w:val="24"/>
        </w:rPr>
        <w:t xml:space="preserve">.1. Cabe a sanção de suspensão em razão de ação ou omissão capaz de causar, ou que tenha causado </w:t>
      </w:r>
      <w:proofErr w:type="spellStart"/>
      <w:r w:rsidR="00B47444" w:rsidRPr="00797FE8">
        <w:rPr>
          <w:rFonts w:eastAsia="Arial Unicode MS" w:cs="Arial"/>
          <w:bCs/>
          <w:sz w:val="24"/>
          <w:szCs w:val="24"/>
        </w:rPr>
        <w:t>dano</w:t>
      </w:r>
      <w:proofErr w:type="spellEnd"/>
      <w:r w:rsidR="00B47444" w:rsidRPr="00797FE8">
        <w:rPr>
          <w:rFonts w:eastAsia="Arial Unicode MS" w:cs="Arial"/>
          <w:bCs/>
          <w:sz w:val="24"/>
          <w:szCs w:val="24"/>
        </w:rPr>
        <w:t xml:space="preserve"> à CESAMA, suas instalações, pessoas, imagem, meio ambiente ou a terceiros.</w:t>
      </w:r>
    </w:p>
    <w:p w14:paraId="0517A5E5" w14:textId="77777777" w:rsidR="00B47444" w:rsidRPr="00797FE8" w:rsidRDefault="00D45742"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w:t>
      </w:r>
      <w:r w:rsidR="002A3D80" w:rsidRPr="00797FE8">
        <w:rPr>
          <w:rFonts w:eastAsia="Arial Unicode MS" w:cs="Arial"/>
          <w:bCs/>
          <w:sz w:val="24"/>
          <w:szCs w:val="24"/>
        </w:rPr>
        <w:t>6</w:t>
      </w:r>
      <w:r w:rsidR="00B47444" w:rsidRPr="00797FE8">
        <w:rPr>
          <w:rFonts w:eastAsia="Arial Unicode MS" w:cs="Arial"/>
          <w:bCs/>
          <w:sz w:val="24"/>
          <w:szCs w:val="24"/>
        </w:rPr>
        <w:t>.2. Conforme a extensão do dano ocorrido ou passível de ocorrência, a suspensão poderá ser branda (de 01 a 06 meses), média (de 07 a 12 meses), ou grave (de 13 a 24 meses).</w:t>
      </w:r>
    </w:p>
    <w:p w14:paraId="774400D4" w14:textId="77777777" w:rsidR="00B47444" w:rsidRPr="00797FE8" w:rsidRDefault="002A3D80"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w:t>
      </w:r>
      <w:r w:rsidRPr="00797FE8">
        <w:rPr>
          <w:rFonts w:eastAsia="Arial Unicode MS" w:cs="Arial"/>
          <w:bCs/>
          <w:sz w:val="24"/>
          <w:szCs w:val="24"/>
        </w:rPr>
        <w:t>6</w:t>
      </w:r>
      <w:r w:rsidR="00B47444" w:rsidRPr="00797FE8">
        <w:rPr>
          <w:rFonts w:eastAsia="Arial Unicode MS" w:cs="Arial"/>
          <w:bCs/>
          <w:sz w:val="24"/>
          <w:szCs w:val="24"/>
        </w:rPr>
        <w:t>.3. Constitui falta grave o não pagamento de salário, de vale-transporte e de auxílio alimentação dos empregados na data fixada, o que poderá dar ensejo à rescisão do contrato, sem prejuízo da aplicação das sanções cabíveis</w:t>
      </w:r>
    </w:p>
    <w:p w14:paraId="06E0BF87" w14:textId="77777777" w:rsidR="00B47444" w:rsidRPr="00797FE8" w:rsidRDefault="002A3D80"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w:t>
      </w:r>
      <w:r w:rsidRPr="00797FE8">
        <w:rPr>
          <w:rFonts w:eastAsia="Arial Unicode MS" w:cs="Arial"/>
          <w:bCs/>
          <w:sz w:val="24"/>
          <w:szCs w:val="24"/>
        </w:rPr>
        <w:t>6</w:t>
      </w:r>
      <w:r w:rsidR="00B47444" w:rsidRPr="00797FE8">
        <w:rPr>
          <w:rFonts w:eastAsia="Arial Unicode MS" w:cs="Arial"/>
          <w:bCs/>
          <w:sz w:val="24"/>
          <w:szCs w:val="24"/>
        </w:rPr>
        <w:t>.4.  A sanção de suspensão do direito de participar de licitação e impedimento de contratar importa, durante sua vigência, na suspensão de registro cadastral, se existente, ou no impedimento de inscrição cadastral.</w:t>
      </w:r>
    </w:p>
    <w:p w14:paraId="772050EB" w14:textId="77777777" w:rsidR="00B47444" w:rsidRPr="00797FE8" w:rsidRDefault="002A3D80"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w:t>
      </w:r>
      <w:r w:rsidRPr="00797FE8">
        <w:rPr>
          <w:rFonts w:eastAsia="Arial Unicode MS" w:cs="Arial"/>
          <w:bCs/>
          <w:sz w:val="24"/>
          <w:szCs w:val="24"/>
        </w:rPr>
        <w:t>6</w:t>
      </w:r>
      <w:r w:rsidR="00B47444" w:rsidRPr="00797FE8">
        <w:rPr>
          <w:rFonts w:eastAsia="Arial Unicode MS" w:cs="Arial"/>
          <w:bCs/>
          <w:sz w:val="24"/>
          <w:szCs w:val="24"/>
        </w:rPr>
        <w:t>.5.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2DCD2E06" w14:textId="77777777" w:rsidR="00B47444" w:rsidRPr="00797FE8" w:rsidRDefault="002A3D80"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w:t>
      </w:r>
      <w:r w:rsidRPr="00797FE8">
        <w:rPr>
          <w:rFonts w:eastAsia="Arial Unicode MS" w:cs="Arial"/>
          <w:bCs/>
          <w:sz w:val="24"/>
          <w:szCs w:val="24"/>
        </w:rPr>
        <w:t>6</w:t>
      </w:r>
      <w:r w:rsidR="00B47444" w:rsidRPr="00797FE8">
        <w:rPr>
          <w:rFonts w:eastAsia="Arial Unicode MS" w:cs="Arial"/>
          <w:bCs/>
          <w:sz w:val="24"/>
          <w:szCs w:val="24"/>
        </w:rPr>
        <w:t>.6. A reincidência de prática punível com suspensão, ocorrida num período de até 2 (dois) anos a contar do término da primeira imputação, implicará no agravamento da sanção a ser aplicada.</w:t>
      </w:r>
    </w:p>
    <w:p w14:paraId="336B7053" w14:textId="77777777" w:rsidR="00B47444" w:rsidRPr="00797FE8" w:rsidRDefault="002A3D80" w:rsidP="00B47444">
      <w:pPr>
        <w:spacing w:before="120" w:line="360" w:lineRule="auto"/>
        <w:rPr>
          <w:rFonts w:eastAsia="Arial Unicode MS" w:cs="Arial"/>
          <w:bCs/>
          <w:sz w:val="24"/>
          <w:szCs w:val="24"/>
        </w:rPr>
      </w:pPr>
      <w:r w:rsidRPr="00797FE8">
        <w:rPr>
          <w:rFonts w:eastAsia="Arial Unicode MS" w:cs="Arial"/>
          <w:bCs/>
          <w:sz w:val="24"/>
          <w:szCs w:val="24"/>
        </w:rPr>
        <w:t>8</w:t>
      </w:r>
      <w:r w:rsidR="00B47444" w:rsidRPr="00797FE8">
        <w:rPr>
          <w:rFonts w:eastAsia="Arial Unicode MS" w:cs="Arial"/>
          <w:bCs/>
          <w:sz w:val="24"/>
          <w:szCs w:val="24"/>
        </w:rPr>
        <w:t>.</w:t>
      </w:r>
      <w:r w:rsidRPr="00797FE8">
        <w:rPr>
          <w:rFonts w:eastAsia="Arial Unicode MS" w:cs="Arial"/>
          <w:bCs/>
          <w:sz w:val="24"/>
          <w:szCs w:val="24"/>
        </w:rPr>
        <w:t>7</w:t>
      </w:r>
      <w:r w:rsidR="00B47444" w:rsidRPr="00797FE8">
        <w:rPr>
          <w:rFonts w:eastAsia="Arial Unicode MS" w:cs="Arial"/>
          <w:bCs/>
          <w:sz w:val="24"/>
          <w:szCs w:val="24"/>
        </w:rPr>
        <w:t xml:space="preserve">. </w:t>
      </w:r>
      <w:r w:rsidR="00B47444" w:rsidRPr="00797FE8">
        <w:rPr>
          <w:rFonts w:eastAsia="Arial Unicode MS" w:cs="Arial"/>
          <w:sz w:val="24"/>
          <w:szCs w:val="24"/>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00B47444" w:rsidRPr="00797FE8">
        <w:rPr>
          <w:rFonts w:eastAsia="Arial Unicode MS" w:cs="Arial"/>
          <w:sz w:val="24"/>
          <w:szCs w:val="24"/>
        </w:rPr>
        <w:t>à</w:t>
      </w:r>
      <w:proofErr w:type="gramEnd"/>
      <w:r w:rsidR="00B47444" w:rsidRPr="00797FE8">
        <w:rPr>
          <w:rFonts w:eastAsia="Arial Unicode MS" w:cs="Arial"/>
          <w:sz w:val="24"/>
          <w:szCs w:val="24"/>
        </w:rPr>
        <w:t xml:space="preserve"> expensas da CONTRATADA.</w:t>
      </w:r>
    </w:p>
    <w:p w14:paraId="3BC0F951" w14:textId="77777777" w:rsidR="00B47444" w:rsidRPr="00797FE8" w:rsidRDefault="002A3D80" w:rsidP="00B47444">
      <w:pPr>
        <w:spacing w:before="120" w:line="360" w:lineRule="auto"/>
        <w:rPr>
          <w:rFonts w:eastAsia="Arial Unicode MS" w:cs="Arial"/>
          <w:sz w:val="24"/>
          <w:szCs w:val="24"/>
        </w:rPr>
      </w:pPr>
      <w:r w:rsidRPr="00797FE8">
        <w:rPr>
          <w:rFonts w:eastAsia="Arial Unicode MS" w:cs="Arial"/>
          <w:bCs/>
          <w:sz w:val="24"/>
          <w:szCs w:val="24"/>
        </w:rPr>
        <w:lastRenderedPageBreak/>
        <w:t>8</w:t>
      </w:r>
      <w:r w:rsidR="00B47444" w:rsidRPr="00797FE8">
        <w:rPr>
          <w:rFonts w:eastAsia="Arial Unicode MS" w:cs="Arial"/>
          <w:bCs/>
          <w:sz w:val="24"/>
          <w:szCs w:val="24"/>
        </w:rPr>
        <w:t>.</w:t>
      </w:r>
      <w:r w:rsidR="00F42C81" w:rsidRPr="00797FE8">
        <w:rPr>
          <w:rFonts w:eastAsia="Arial Unicode MS" w:cs="Arial"/>
          <w:bCs/>
          <w:sz w:val="24"/>
          <w:szCs w:val="24"/>
        </w:rPr>
        <w:t>8</w:t>
      </w:r>
      <w:r w:rsidR="00B47444" w:rsidRPr="00797FE8">
        <w:rPr>
          <w:rFonts w:eastAsia="Arial Unicode MS" w:cs="Arial"/>
          <w:bCs/>
          <w:sz w:val="24"/>
          <w:szCs w:val="24"/>
        </w:rPr>
        <w:t xml:space="preserve">. </w:t>
      </w:r>
      <w:r w:rsidR="00B47444" w:rsidRPr="00797FE8">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7529781B" w14:textId="77777777" w:rsidR="00B47444" w:rsidRPr="00797FE8" w:rsidRDefault="00B47444" w:rsidP="00B47444">
      <w:pPr>
        <w:spacing w:before="480" w:line="360" w:lineRule="auto"/>
        <w:rPr>
          <w:rFonts w:cs="Arial"/>
          <w:b/>
          <w:sz w:val="24"/>
          <w:szCs w:val="24"/>
        </w:rPr>
      </w:pPr>
      <w:r w:rsidRPr="00797FE8">
        <w:rPr>
          <w:rFonts w:cs="Arial"/>
          <w:b/>
          <w:sz w:val="24"/>
          <w:szCs w:val="24"/>
        </w:rPr>
        <w:t xml:space="preserve">CLÁUSULA </w:t>
      </w:r>
      <w:r w:rsidR="002A3D80" w:rsidRPr="00797FE8">
        <w:rPr>
          <w:rFonts w:cs="Arial"/>
          <w:b/>
          <w:sz w:val="24"/>
          <w:szCs w:val="24"/>
        </w:rPr>
        <w:t>NOVA</w:t>
      </w:r>
      <w:r w:rsidRPr="00797FE8">
        <w:rPr>
          <w:rFonts w:cs="Arial"/>
          <w:b/>
          <w:sz w:val="24"/>
          <w:szCs w:val="24"/>
        </w:rPr>
        <w:t>: RESCISÃO</w:t>
      </w:r>
    </w:p>
    <w:p w14:paraId="52F1A249" w14:textId="77777777" w:rsidR="00B47444" w:rsidRPr="00797FE8" w:rsidRDefault="002A3D80" w:rsidP="00B47444">
      <w:pPr>
        <w:spacing w:before="120" w:line="360" w:lineRule="auto"/>
        <w:rPr>
          <w:sz w:val="24"/>
          <w:szCs w:val="24"/>
        </w:rPr>
      </w:pPr>
      <w:r w:rsidRPr="00797FE8">
        <w:rPr>
          <w:sz w:val="24"/>
          <w:szCs w:val="24"/>
        </w:rPr>
        <w:t>9</w:t>
      </w:r>
      <w:r w:rsidR="00B47444" w:rsidRPr="00797FE8">
        <w:rPr>
          <w:sz w:val="24"/>
          <w:szCs w:val="24"/>
        </w:rPr>
        <w:t>.1. A inexecução total ou parcial do Contrato poderá ensejar a sua rescisão, com as consequências cabíveis</w:t>
      </w:r>
    </w:p>
    <w:p w14:paraId="1AEBBBBD" w14:textId="77777777" w:rsidR="00B47444" w:rsidRPr="00797FE8" w:rsidRDefault="002A3D80" w:rsidP="00B47444">
      <w:pPr>
        <w:spacing w:before="120" w:line="360" w:lineRule="auto"/>
        <w:rPr>
          <w:sz w:val="24"/>
          <w:szCs w:val="24"/>
        </w:rPr>
      </w:pPr>
      <w:r w:rsidRPr="00797FE8">
        <w:rPr>
          <w:sz w:val="24"/>
          <w:szCs w:val="24"/>
        </w:rPr>
        <w:t>9</w:t>
      </w:r>
      <w:r w:rsidR="00B47444" w:rsidRPr="00797FE8">
        <w:rPr>
          <w:sz w:val="24"/>
          <w:szCs w:val="24"/>
        </w:rPr>
        <w:t xml:space="preserve">.2. A rescisão deste Contrato poderá ser: </w:t>
      </w:r>
    </w:p>
    <w:p w14:paraId="608E06BE" w14:textId="77777777" w:rsidR="00B47444" w:rsidRPr="00797FE8" w:rsidRDefault="00B47444" w:rsidP="00B47444">
      <w:pPr>
        <w:numPr>
          <w:ilvl w:val="2"/>
          <w:numId w:val="27"/>
        </w:numPr>
        <w:spacing w:before="120" w:line="360" w:lineRule="auto"/>
        <w:ind w:left="851" w:hanging="284"/>
        <w:rPr>
          <w:sz w:val="24"/>
          <w:szCs w:val="24"/>
        </w:rPr>
      </w:pPr>
      <w:r w:rsidRPr="00797FE8">
        <w:rPr>
          <w:sz w:val="24"/>
          <w:szCs w:val="24"/>
        </w:rPr>
        <w:t>por ato unilateral e escrito de qualquer das partes;</w:t>
      </w:r>
    </w:p>
    <w:p w14:paraId="43A592FF" w14:textId="77777777" w:rsidR="00B47444" w:rsidRPr="00797FE8" w:rsidRDefault="00B47444" w:rsidP="00B47444">
      <w:pPr>
        <w:numPr>
          <w:ilvl w:val="2"/>
          <w:numId w:val="27"/>
        </w:numPr>
        <w:spacing w:before="120" w:line="360" w:lineRule="auto"/>
        <w:ind w:left="851" w:hanging="284"/>
        <w:rPr>
          <w:sz w:val="24"/>
          <w:szCs w:val="24"/>
        </w:rPr>
      </w:pPr>
      <w:r w:rsidRPr="00797FE8">
        <w:rPr>
          <w:sz w:val="24"/>
          <w:szCs w:val="24"/>
        </w:rPr>
        <w:t xml:space="preserve">amigável, por acordo entre as partes, reduzida a termo no processo de contratação, desde que haja conveniência para a Cesama; </w:t>
      </w:r>
    </w:p>
    <w:p w14:paraId="420510A9" w14:textId="77777777" w:rsidR="00B47444" w:rsidRPr="00797FE8" w:rsidRDefault="00B47444" w:rsidP="00B47444">
      <w:pPr>
        <w:numPr>
          <w:ilvl w:val="2"/>
          <w:numId w:val="27"/>
        </w:numPr>
        <w:spacing w:before="120" w:line="360" w:lineRule="auto"/>
        <w:ind w:left="851" w:hanging="284"/>
        <w:rPr>
          <w:sz w:val="24"/>
          <w:szCs w:val="24"/>
        </w:rPr>
      </w:pPr>
      <w:r w:rsidRPr="00797FE8">
        <w:rPr>
          <w:sz w:val="24"/>
          <w:szCs w:val="24"/>
        </w:rPr>
        <w:t>judicial, nos termos da legislação.</w:t>
      </w:r>
    </w:p>
    <w:p w14:paraId="575CFCEF" w14:textId="77777777" w:rsidR="00B47444" w:rsidRPr="00797FE8" w:rsidRDefault="002A3D80" w:rsidP="00B47444">
      <w:pPr>
        <w:spacing w:before="120" w:line="360" w:lineRule="auto"/>
        <w:rPr>
          <w:sz w:val="24"/>
          <w:szCs w:val="24"/>
        </w:rPr>
      </w:pPr>
      <w:r w:rsidRPr="00797FE8">
        <w:rPr>
          <w:sz w:val="24"/>
          <w:szCs w:val="24"/>
        </w:rPr>
        <w:t>9</w:t>
      </w:r>
      <w:r w:rsidR="00B47444" w:rsidRPr="00797FE8">
        <w:rPr>
          <w:sz w:val="24"/>
          <w:szCs w:val="24"/>
        </w:rPr>
        <w:t>.2.1. Constituem motivo para rescisão do Contrato, dentre outras, as hipóteses previstas no art. 184 do RILC.</w:t>
      </w:r>
    </w:p>
    <w:p w14:paraId="256038FD" w14:textId="77777777" w:rsidR="00B47444" w:rsidRPr="00797FE8" w:rsidRDefault="002A3D80" w:rsidP="00B47444">
      <w:pPr>
        <w:spacing w:before="120" w:line="360" w:lineRule="auto"/>
        <w:rPr>
          <w:rFonts w:cs="Arial"/>
          <w:sz w:val="24"/>
          <w:szCs w:val="24"/>
        </w:rPr>
      </w:pPr>
      <w:r w:rsidRPr="00797FE8">
        <w:rPr>
          <w:rFonts w:cs="Arial"/>
          <w:sz w:val="24"/>
          <w:szCs w:val="24"/>
        </w:rPr>
        <w:t>9</w:t>
      </w:r>
      <w:r w:rsidR="00B47444" w:rsidRPr="00797FE8">
        <w:rPr>
          <w:rFonts w:cs="Arial"/>
          <w:sz w:val="24"/>
          <w:szCs w:val="24"/>
        </w:rPr>
        <w:t xml:space="preserve">.2.2.  A rescisão por ato unilateral a que se refere à </w:t>
      </w:r>
      <w:r w:rsidR="00B47444" w:rsidRPr="00797FE8">
        <w:rPr>
          <w:rFonts w:cs="Arial"/>
          <w:sz w:val="24"/>
          <w:szCs w:val="24"/>
          <w:highlight w:val="yellow"/>
        </w:rPr>
        <w:t xml:space="preserve">alínea “a” do item </w:t>
      </w:r>
      <w:r w:rsidRPr="00797FE8">
        <w:rPr>
          <w:rFonts w:cs="Arial"/>
          <w:sz w:val="24"/>
          <w:szCs w:val="24"/>
          <w:highlight w:val="yellow"/>
        </w:rPr>
        <w:t>9</w:t>
      </w:r>
      <w:r w:rsidR="00B47444" w:rsidRPr="00797FE8">
        <w:rPr>
          <w:rFonts w:cs="Arial"/>
          <w:sz w:val="24"/>
          <w:szCs w:val="24"/>
          <w:highlight w:val="yellow"/>
        </w:rPr>
        <w:t>.2</w:t>
      </w:r>
      <w:r w:rsidR="00B47444" w:rsidRPr="00797FE8">
        <w:rPr>
          <w:rFonts w:cs="Arial"/>
          <w:sz w:val="24"/>
          <w:szCs w:val="24"/>
        </w:rPr>
        <w:t xml:space="preserve">, deverá ser precedida de comunicação escrita e fundamentada da parte interessada e ser enviada à outra parte com antecedência mínima de 30 (trinta) dias. </w:t>
      </w:r>
    </w:p>
    <w:p w14:paraId="7777056B" w14:textId="77777777" w:rsidR="00B47444" w:rsidRPr="00797FE8" w:rsidRDefault="002A3D80" w:rsidP="00B47444">
      <w:pPr>
        <w:spacing w:before="120" w:line="360" w:lineRule="auto"/>
        <w:rPr>
          <w:rFonts w:cs="Arial"/>
          <w:sz w:val="24"/>
          <w:szCs w:val="24"/>
        </w:rPr>
      </w:pPr>
      <w:r w:rsidRPr="00797FE8">
        <w:rPr>
          <w:rFonts w:cs="Arial"/>
          <w:sz w:val="24"/>
          <w:szCs w:val="24"/>
        </w:rPr>
        <w:t>9</w:t>
      </w:r>
      <w:r w:rsidR="00B47444" w:rsidRPr="00797FE8">
        <w:rPr>
          <w:rFonts w:cs="Arial"/>
          <w:sz w:val="24"/>
          <w:szCs w:val="24"/>
        </w:rPr>
        <w:t xml:space="preserve">.2.3. Na hipótese de imprescindibilidade da execução contratual para a continuidade de serviços públicos essenciais, o prazo a que se refere o item </w:t>
      </w:r>
      <w:r w:rsidRPr="00797FE8">
        <w:rPr>
          <w:rFonts w:cs="Arial"/>
          <w:sz w:val="24"/>
          <w:szCs w:val="24"/>
          <w:highlight w:val="yellow"/>
        </w:rPr>
        <w:t>9</w:t>
      </w:r>
      <w:r w:rsidR="00B47444" w:rsidRPr="00797FE8">
        <w:rPr>
          <w:rFonts w:cs="Arial"/>
          <w:sz w:val="24"/>
          <w:szCs w:val="24"/>
          <w:highlight w:val="yellow"/>
        </w:rPr>
        <w:t>.2.2</w:t>
      </w:r>
      <w:r w:rsidR="00B47444" w:rsidRPr="00797FE8">
        <w:rPr>
          <w:rFonts w:cs="Arial"/>
          <w:sz w:val="24"/>
          <w:szCs w:val="24"/>
        </w:rPr>
        <w:t xml:space="preserve"> será de 90 (noventa) dias. </w:t>
      </w:r>
    </w:p>
    <w:p w14:paraId="2C17CCF6" w14:textId="77777777" w:rsidR="00B47444" w:rsidRPr="00797FE8" w:rsidRDefault="002A3D80" w:rsidP="00B47444">
      <w:pPr>
        <w:spacing w:before="120" w:line="360" w:lineRule="auto"/>
        <w:rPr>
          <w:sz w:val="24"/>
          <w:szCs w:val="24"/>
        </w:rPr>
      </w:pPr>
      <w:r w:rsidRPr="00797FE8">
        <w:rPr>
          <w:sz w:val="24"/>
          <w:szCs w:val="24"/>
        </w:rPr>
        <w:t>9</w:t>
      </w:r>
      <w:r w:rsidR="00B47444" w:rsidRPr="00797FE8">
        <w:rPr>
          <w:sz w:val="24"/>
          <w:szCs w:val="24"/>
        </w:rPr>
        <w:t>.3. Quando a rescisão ocorrer sem que haja culpa da outra parte contratante, será esta ressarcida dos prejuízos que houver sofrido, regularmente comprovados, e no caso da CONTRATADA poderá ter ainda direito a:</w:t>
      </w:r>
    </w:p>
    <w:p w14:paraId="281ED335" w14:textId="77777777" w:rsidR="00B47444" w:rsidRPr="00797FE8" w:rsidRDefault="00B47444" w:rsidP="00B47444">
      <w:pPr>
        <w:numPr>
          <w:ilvl w:val="0"/>
          <w:numId w:val="28"/>
        </w:numPr>
        <w:tabs>
          <w:tab w:val="left" w:pos="-5387"/>
        </w:tabs>
        <w:spacing w:before="120" w:line="360" w:lineRule="auto"/>
        <w:ind w:left="851" w:hanging="284"/>
        <w:rPr>
          <w:sz w:val="24"/>
          <w:szCs w:val="24"/>
        </w:rPr>
      </w:pPr>
      <w:r w:rsidRPr="00797FE8">
        <w:rPr>
          <w:sz w:val="24"/>
          <w:szCs w:val="24"/>
        </w:rPr>
        <w:t xml:space="preserve">devolução da garantia; </w:t>
      </w:r>
    </w:p>
    <w:p w14:paraId="419969ED" w14:textId="77777777" w:rsidR="00B47444" w:rsidRPr="00797FE8" w:rsidRDefault="00B47444" w:rsidP="00B47444">
      <w:pPr>
        <w:numPr>
          <w:ilvl w:val="0"/>
          <w:numId w:val="28"/>
        </w:numPr>
        <w:tabs>
          <w:tab w:val="left" w:pos="-5387"/>
        </w:tabs>
        <w:spacing w:before="120" w:line="360" w:lineRule="auto"/>
        <w:ind w:left="851" w:hanging="284"/>
        <w:rPr>
          <w:sz w:val="24"/>
          <w:szCs w:val="24"/>
        </w:rPr>
      </w:pPr>
      <w:r w:rsidRPr="00797FE8">
        <w:rPr>
          <w:sz w:val="24"/>
          <w:szCs w:val="24"/>
        </w:rPr>
        <w:t xml:space="preserve">pagamentos devidos pela execução do contrato até a data da rescisão; </w:t>
      </w:r>
    </w:p>
    <w:p w14:paraId="3581827D" w14:textId="77777777" w:rsidR="00B47444" w:rsidRPr="00797FE8" w:rsidRDefault="00B47444" w:rsidP="00B47444">
      <w:pPr>
        <w:numPr>
          <w:ilvl w:val="0"/>
          <w:numId w:val="28"/>
        </w:numPr>
        <w:tabs>
          <w:tab w:val="left" w:pos="-5387"/>
        </w:tabs>
        <w:spacing w:before="120" w:line="360" w:lineRule="auto"/>
        <w:ind w:left="851" w:hanging="284"/>
        <w:rPr>
          <w:sz w:val="24"/>
          <w:szCs w:val="24"/>
        </w:rPr>
      </w:pPr>
      <w:r w:rsidRPr="00797FE8">
        <w:rPr>
          <w:sz w:val="24"/>
          <w:szCs w:val="24"/>
        </w:rPr>
        <w:t>pagamento do custo da desmobilização.</w:t>
      </w:r>
    </w:p>
    <w:p w14:paraId="4477C3A3" w14:textId="77777777" w:rsidR="00B47444" w:rsidRPr="00797FE8" w:rsidRDefault="002A3D80" w:rsidP="00B47444">
      <w:pPr>
        <w:spacing w:before="120" w:line="360" w:lineRule="auto"/>
        <w:rPr>
          <w:rFonts w:cs="Arial"/>
          <w:sz w:val="24"/>
          <w:szCs w:val="24"/>
        </w:rPr>
      </w:pPr>
      <w:r w:rsidRPr="00797FE8">
        <w:rPr>
          <w:sz w:val="24"/>
          <w:szCs w:val="24"/>
        </w:rPr>
        <w:lastRenderedPageBreak/>
        <w:t>9</w:t>
      </w:r>
      <w:r w:rsidR="00B47444" w:rsidRPr="00797FE8">
        <w:rPr>
          <w:sz w:val="24"/>
          <w:szCs w:val="24"/>
        </w:rPr>
        <w:t>.4. Conforme art. 172, §2º do RILC, na hipótese de rescisão do Contrato, caberá ao responsável pela fiscalização atestar as parcelas adequadamente concluídas, recebendo provisória ou definitivamente, conforme o caso.</w:t>
      </w:r>
    </w:p>
    <w:p w14:paraId="41990FF8" w14:textId="77777777" w:rsidR="00B47444" w:rsidRPr="00797FE8" w:rsidRDefault="00B47444" w:rsidP="00B47444">
      <w:pPr>
        <w:spacing w:before="480" w:line="360" w:lineRule="auto"/>
        <w:rPr>
          <w:rFonts w:cs="Arial"/>
          <w:b/>
          <w:sz w:val="24"/>
          <w:szCs w:val="24"/>
        </w:rPr>
      </w:pPr>
      <w:r w:rsidRPr="00797FE8">
        <w:rPr>
          <w:rFonts w:cs="Arial"/>
          <w:b/>
          <w:sz w:val="24"/>
          <w:szCs w:val="24"/>
        </w:rPr>
        <w:t xml:space="preserve">CLÁUSULA DÉCIMA: DAS OBRIGAÇÕES </w:t>
      </w:r>
    </w:p>
    <w:p w14:paraId="28066913" w14:textId="77777777" w:rsidR="00B47444" w:rsidRPr="00797FE8" w:rsidRDefault="00B47444" w:rsidP="00B47444">
      <w:pPr>
        <w:pStyle w:val="Ttulo2"/>
        <w:numPr>
          <w:ilvl w:val="0"/>
          <w:numId w:val="0"/>
        </w:numPr>
        <w:spacing w:before="120" w:line="360" w:lineRule="auto"/>
        <w:jc w:val="both"/>
        <w:rPr>
          <w:rFonts w:ascii="Arial" w:hAnsi="Arial" w:cs="Arial"/>
        </w:rPr>
      </w:pPr>
      <w:r w:rsidRPr="00797FE8">
        <w:rPr>
          <w:rFonts w:ascii="Arial" w:hAnsi="Arial" w:cs="Arial"/>
        </w:rPr>
        <w:t>1</w:t>
      </w:r>
      <w:r w:rsidR="002A3D80" w:rsidRPr="00797FE8">
        <w:rPr>
          <w:rFonts w:ascii="Arial" w:hAnsi="Arial" w:cs="Arial"/>
        </w:rPr>
        <w:t>0</w:t>
      </w:r>
      <w:r w:rsidRPr="00797FE8">
        <w:rPr>
          <w:rFonts w:ascii="Arial" w:hAnsi="Arial" w:cs="Arial"/>
        </w:rPr>
        <w:t>.1. São obrigações da CONTRATADA:</w:t>
      </w:r>
    </w:p>
    <w:p w14:paraId="18F9B86D" w14:textId="77777777" w:rsidR="00B47444" w:rsidRPr="00797FE8" w:rsidRDefault="00B47444" w:rsidP="00B47444">
      <w:pPr>
        <w:pStyle w:val="Ttulo2"/>
        <w:numPr>
          <w:ilvl w:val="0"/>
          <w:numId w:val="29"/>
        </w:numPr>
        <w:spacing w:before="120" w:line="360" w:lineRule="auto"/>
        <w:ind w:left="851" w:hanging="284"/>
        <w:jc w:val="both"/>
        <w:rPr>
          <w:rFonts w:ascii="Arial" w:hAnsi="Arial" w:cs="Arial"/>
          <w:b w:val="0"/>
        </w:rPr>
      </w:pPr>
      <w:r w:rsidRPr="00797FE8">
        <w:rPr>
          <w:rFonts w:ascii="Arial" w:hAnsi="Arial" w:cs="Arial"/>
          <w:b w:val="0"/>
        </w:rPr>
        <w:t>reparar, corrigir, remover, reconstruir ou substituir, às suas expensas, no todo ou em parte, o objeto do Contrato em que se verificarem vícios, defeitos ou incorreções resultantes da execução ou de materiais empregados;</w:t>
      </w:r>
    </w:p>
    <w:p w14:paraId="3F24DBC1" w14:textId="77777777" w:rsidR="00B47444" w:rsidRPr="00797FE8" w:rsidRDefault="00B47444" w:rsidP="00B47444">
      <w:pPr>
        <w:numPr>
          <w:ilvl w:val="0"/>
          <w:numId w:val="29"/>
        </w:numPr>
        <w:spacing w:before="120" w:line="360" w:lineRule="auto"/>
        <w:ind w:left="851" w:hanging="284"/>
        <w:rPr>
          <w:rFonts w:cs="Arial"/>
          <w:sz w:val="24"/>
          <w:szCs w:val="24"/>
        </w:rPr>
      </w:pPr>
      <w:r w:rsidRPr="00797FE8">
        <w:rPr>
          <w:rFonts w:cs="Arial"/>
          <w:sz w:val="24"/>
          <w:szCs w:val="24"/>
        </w:rPr>
        <w:t>responder pelos danos causados diretamente à CESAMA ou a terceiros, independentemente de comprovação de sua culpa ou dolo na execução do Contrato;</w:t>
      </w:r>
    </w:p>
    <w:p w14:paraId="040F50C3" w14:textId="77777777" w:rsidR="00B47444" w:rsidRPr="00797FE8" w:rsidRDefault="00B47444" w:rsidP="00B47444">
      <w:pPr>
        <w:numPr>
          <w:ilvl w:val="0"/>
          <w:numId w:val="29"/>
        </w:numPr>
        <w:spacing w:before="120" w:line="360" w:lineRule="auto"/>
        <w:ind w:left="851" w:hanging="284"/>
        <w:rPr>
          <w:rFonts w:cs="Arial"/>
          <w:sz w:val="24"/>
          <w:szCs w:val="24"/>
        </w:rPr>
      </w:pPr>
      <w:r w:rsidRPr="00797FE8">
        <w:rPr>
          <w:rFonts w:cs="Arial"/>
          <w:sz w:val="24"/>
          <w:szCs w:val="24"/>
        </w:rPr>
        <w:t>se responsabilizar pelos encargos trabalhistas, previdenciários, fiscais e comerciais resultantes da execução do Contrato;</w:t>
      </w:r>
    </w:p>
    <w:p w14:paraId="5A99ED8E" w14:textId="77777777" w:rsidR="00B47444" w:rsidRPr="00797FE8" w:rsidRDefault="00B47444" w:rsidP="00B47444">
      <w:pPr>
        <w:numPr>
          <w:ilvl w:val="0"/>
          <w:numId w:val="29"/>
        </w:numPr>
        <w:spacing w:before="120" w:line="360" w:lineRule="auto"/>
        <w:ind w:left="851" w:hanging="284"/>
        <w:rPr>
          <w:rFonts w:cs="Arial"/>
          <w:sz w:val="24"/>
          <w:szCs w:val="24"/>
        </w:rPr>
      </w:pPr>
      <w:r w:rsidRPr="00797FE8">
        <w:rPr>
          <w:rFonts w:cs="Arial"/>
          <w:sz w:val="24"/>
          <w:szCs w:val="24"/>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5E3B3A93" w14:textId="77777777" w:rsidR="00B47444" w:rsidRPr="00797FE8" w:rsidRDefault="00B47444" w:rsidP="00B47444">
      <w:pPr>
        <w:numPr>
          <w:ilvl w:val="0"/>
          <w:numId w:val="29"/>
        </w:numPr>
        <w:spacing w:before="120" w:line="360" w:lineRule="auto"/>
        <w:ind w:left="851" w:hanging="284"/>
        <w:rPr>
          <w:rFonts w:cs="Arial"/>
          <w:sz w:val="24"/>
          <w:szCs w:val="24"/>
        </w:rPr>
      </w:pPr>
      <w:r w:rsidRPr="00797FE8">
        <w:rPr>
          <w:rFonts w:cs="Arial"/>
          <w:sz w:val="24"/>
          <w:szCs w:val="24"/>
        </w:rPr>
        <w:t>atender prontamente quaisquer orientações e exigências do Fiscal e/ou Gestor do Contrato, inerentes à execução do objeto contratual;</w:t>
      </w:r>
    </w:p>
    <w:p w14:paraId="2142F903" w14:textId="77777777" w:rsidR="00B47444" w:rsidRPr="00797FE8" w:rsidRDefault="00B47444" w:rsidP="00B47444">
      <w:pPr>
        <w:numPr>
          <w:ilvl w:val="0"/>
          <w:numId w:val="29"/>
        </w:numPr>
        <w:spacing w:before="120" w:line="360" w:lineRule="auto"/>
        <w:ind w:left="851" w:hanging="284"/>
        <w:rPr>
          <w:rFonts w:cs="Arial"/>
          <w:sz w:val="24"/>
          <w:szCs w:val="24"/>
        </w:rPr>
      </w:pPr>
      <w:r w:rsidRPr="00797FE8">
        <w:rPr>
          <w:rFonts w:cs="Arial"/>
          <w:sz w:val="24"/>
          <w:szCs w:val="24"/>
        </w:rPr>
        <w:t>atender os prazos estabelecidos neste Contrato e outros que venham a ser pactuados, para execução e realização dos serviços;</w:t>
      </w:r>
    </w:p>
    <w:p w14:paraId="2157B93D" w14:textId="77777777" w:rsidR="00B47444" w:rsidRPr="00797FE8" w:rsidRDefault="00B47444" w:rsidP="00B47444">
      <w:pPr>
        <w:numPr>
          <w:ilvl w:val="0"/>
          <w:numId w:val="29"/>
        </w:numPr>
        <w:spacing w:before="120" w:line="360" w:lineRule="auto"/>
        <w:ind w:left="851" w:hanging="284"/>
        <w:rPr>
          <w:rFonts w:cs="Arial"/>
          <w:sz w:val="24"/>
          <w:szCs w:val="24"/>
        </w:rPr>
      </w:pPr>
      <w:r w:rsidRPr="00797FE8">
        <w:rPr>
          <w:rFonts w:cs="Arial"/>
          <w:sz w:val="24"/>
          <w:szCs w:val="24"/>
        </w:rPr>
        <w:t>responsabilizar-se pelos materiais, produtos, ferramentas, instrumentos e equipamentos disponibilizados para a execução dos serviços;</w:t>
      </w:r>
    </w:p>
    <w:p w14:paraId="3D6A2823" w14:textId="77777777" w:rsidR="00B47444" w:rsidRPr="00797FE8" w:rsidRDefault="00B47444" w:rsidP="00B47444">
      <w:pPr>
        <w:numPr>
          <w:ilvl w:val="0"/>
          <w:numId w:val="29"/>
        </w:numPr>
        <w:spacing w:before="120" w:line="360" w:lineRule="auto"/>
        <w:ind w:left="851" w:hanging="284"/>
        <w:rPr>
          <w:rFonts w:cs="Arial"/>
          <w:sz w:val="24"/>
          <w:szCs w:val="24"/>
        </w:rPr>
      </w:pPr>
      <w:r w:rsidRPr="00797FE8">
        <w:rPr>
          <w:rFonts w:cs="Arial"/>
          <w:sz w:val="24"/>
          <w:szCs w:val="24"/>
        </w:rPr>
        <w:t xml:space="preserve">prestar os serviços dentro dos parâmetros e rotinas estabelecidos neste Contrato, no Edital e seus anexos, com observância às recomendações aceitas pela boa técnica, normas e legislação, bem como observar conduta </w:t>
      </w:r>
      <w:r w:rsidRPr="00797FE8">
        <w:rPr>
          <w:rFonts w:cs="Arial"/>
          <w:sz w:val="24"/>
          <w:szCs w:val="24"/>
        </w:rPr>
        <w:lastRenderedPageBreak/>
        <w:t>adequada na utilização dos materiais, equipamentos, ferramentas e utensílios;</w:t>
      </w:r>
    </w:p>
    <w:p w14:paraId="2C928B6D" w14:textId="77777777" w:rsidR="00B47444" w:rsidRPr="00797FE8" w:rsidRDefault="00B47444" w:rsidP="00B47444">
      <w:pPr>
        <w:numPr>
          <w:ilvl w:val="0"/>
          <w:numId w:val="29"/>
        </w:numPr>
        <w:tabs>
          <w:tab w:val="left" w:pos="851"/>
        </w:tabs>
        <w:spacing w:before="120" w:line="360" w:lineRule="auto"/>
        <w:ind w:left="851" w:hanging="284"/>
        <w:rPr>
          <w:rFonts w:cs="Arial"/>
          <w:sz w:val="24"/>
          <w:szCs w:val="24"/>
        </w:rPr>
      </w:pPr>
      <w:r w:rsidRPr="00797FE8">
        <w:rPr>
          <w:rFonts w:cs="Arial"/>
          <w:sz w:val="24"/>
          <w:szCs w:val="24"/>
        </w:rPr>
        <w:t>manter, durante toda a execução do Contrato, em compatibilidade com as obrigações assumidas, as condições de habilitação e qualificação exigidas na licitação.</w:t>
      </w:r>
    </w:p>
    <w:p w14:paraId="0CFB9DBB" w14:textId="77777777" w:rsidR="002A3D80" w:rsidRPr="00797FE8" w:rsidRDefault="002A3D80" w:rsidP="00B47444">
      <w:pPr>
        <w:numPr>
          <w:ilvl w:val="0"/>
          <w:numId w:val="29"/>
        </w:numPr>
        <w:tabs>
          <w:tab w:val="left" w:pos="851"/>
        </w:tabs>
        <w:spacing w:before="120" w:line="360" w:lineRule="auto"/>
        <w:ind w:left="851" w:hanging="284"/>
        <w:rPr>
          <w:rFonts w:cs="Arial"/>
          <w:sz w:val="24"/>
          <w:szCs w:val="24"/>
        </w:rPr>
      </w:pPr>
      <w:r w:rsidRPr="00797FE8">
        <w:rPr>
          <w:rFonts w:cs="Arial"/>
          <w:sz w:val="24"/>
          <w:szCs w:val="24"/>
        </w:rPr>
        <w:t>prestar informações à Auditoria Interna da Cesama quando solicitada, sob pena de aplicação das sanções estabelecidas no Regulamento Interno de Licitações, Contratos e Convênios da Cesama (RILC).</w:t>
      </w:r>
    </w:p>
    <w:p w14:paraId="2BDECD33" w14:textId="77777777" w:rsidR="002A3D80" w:rsidRPr="00797FE8" w:rsidRDefault="002A3D80" w:rsidP="00B47444">
      <w:pPr>
        <w:numPr>
          <w:ilvl w:val="0"/>
          <w:numId w:val="29"/>
        </w:numPr>
        <w:tabs>
          <w:tab w:val="left" w:pos="851"/>
        </w:tabs>
        <w:spacing w:before="120" w:line="360" w:lineRule="auto"/>
        <w:ind w:left="851" w:hanging="284"/>
        <w:rPr>
          <w:rFonts w:cs="Arial"/>
          <w:sz w:val="24"/>
          <w:szCs w:val="24"/>
        </w:rPr>
      </w:pPr>
      <w:r w:rsidRPr="00797FE8">
        <w:rPr>
          <w:rFonts w:cs="Arial"/>
          <w:sz w:val="24"/>
          <w:szCs w:val="24"/>
        </w:rPr>
        <w:t>A contratada proverá treinamento específico com carga horária de pelo menos 40 horas dividido em duas turmas de 10 participantes cada, abordando configuração, parametrização, manutenção e utilização do programa de configuração do CLP incorporado ao driver. Este treinamento será realizado nas dependências da CESAMA ou onde ela indicar e deverá ser realizada com maletas didáticas próprias, capazes de simular todos os recursos do inversor, parametrização, configuração e programação e fornecer certificado de participação. O treinamento deverá ser sem custos adicionais para a CESAMA.</w:t>
      </w:r>
    </w:p>
    <w:p w14:paraId="1D72F532" w14:textId="77777777" w:rsidR="002A3D80" w:rsidRPr="00797FE8" w:rsidRDefault="002A3D80" w:rsidP="00B47444">
      <w:pPr>
        <w:numPr>
          <w:ilvl w:val="0"/>
          <w:numId w:val="29"/>
        </w:numPr>
        <w:tabs>
          <w:tab w:val="left" w:pos="851"/>
        </w:tabs>
        <w:spacing w:before="120" w:line="360" w:lineRule="auto"/>
        <w:ind w:left="851" w:hanging="284"/>
        <w:rPr>
          <w:rFonts w:cs="Arial"/>
          <w:sz w:val="24"/>
          <w:szCs w:val="24"/>
        </w:rPr>
      </w:pPr>
      <w:r w:rsidRPr="00797FE8">
        <w:rPr>
          <w:rFonts w:cs="Arial"/>
          <w:sz w:val="24"/>
          <w:szCs w:val="24"/>
        </w:rPr>
        <w:t>A contratada deverá disponibilizar, pelo menos, 03 kits didáticos para o treinamento sendo capaz de simular todos os recursos do inversor, parametrização, configuração e programação. Deverá também prover material didático impresso em português com o conteúdo do curso. Ao final do treinamento, a contratada deverá fornecer um dos kits utilizados sem custos adicionais para a CESAMA.</w:t>
      </w:r>
    </w:p>
    <w:p w14:paraId="5E354692" w14:textId="77777777" w:rsidR="002A3D80" w:rsidRPr="00797FE8" w:rsidRDefault="002A3D80" w:rsidP="00B47444">
      <w:pPr>
        <w:numPr>
          <w:ilvl w:val="0"/>
          <w:numId w:val="29"/>
        </w:numPr>
        <w:tabs>
          <w:tab w:val="left" w:pos="851"/>
        </w:tabs>
        <w:spacing w:before="120" w:line="360" w:lineRule="auto"/>
        <w:ind w:left="851" w:hanging="284"/>
        <w:rPr>
          <w:rFonts w:cs="Arial"/>
          <w:sz w:val="24"/>
          <w:szCs w:val="24"/>
        </w:rPr>
      </w:pPr>
      <w:r w:rsidRPr="00797FE8">
        <w:rPr>
          <w:rFonts w:cs="Arial"/>
          <w:sz w:val="24"/>
          <w:szCs w:val="24"/>
        </w:rPr>
        <w:t xml:space="preserve"> A contratada deverá disponibilizar suporte técnico via telefone ou internet (SAC - Serviço de atendimento ao Cliente) pelo menos no período comercial de segunda a sexta-feira, sem custos adicionais para a CESAMA.</w:t>
      </w:r>
    </w:p>
    <w:p w14:paraId="3CE12CDA" w14:textId="77777777" w:rsidR="00B47444" w:rsidRPr="00797FE8" w:rsidRDefault="00B47444" w:rsidP="00B47444">
      <w:pPr>
        <w:pStyle w:val="Ttulo2"/>
        <w:numPr>
          <w:ilvl w:val="0"/>
          <w:numId w:val="0"/>
        </w:numPr>
        <w:spacing w:before="120" w:line="360" w:lineRule="auto"/>
        <w:jc w:val="both"/>
        <w:rPr>
          <w:rFonts w:ascii="Arial" w:hAnsi="Arial" w:cs="Arial"/>
          <w:sz w:val="23"/>
          <w:szCs w:val="23"/>
        </w:rPr>
      </w:pPr>
      <w:r w:rsidRPr="00797FE8">
        <w:rPr>
          <w:rFonts w:ascii="Arial" w:hAnsi="Arial" w:cs="Arial"/>
          <w:sz w:val="23"/>
          <w:szCs w:val="23"/>
        </w:rPr>
        <w:t>1</w:t>
      </w:r>
      <w:r w:rsidR="002A3D80" w:rsidRPr="00797FE8">
        <w:rPr>
          <w:rFonts w:ascii="Arial" w:hAnsi="Arial" w:cs="Arial"/>
          <w:sz w:val="23"/>
          <w:szCs w:val="23"/>
        </w:rPr>
        <w:t>0</w:t>
      </w:r>
      <w:r w:rsidRPr="00797FE8">
        <w:rPr>
          <w:rFonts w:ascii="Arial" w:hAnsi="Arial" w:cs="Arial"/>
          <w:sz w:val="23"/>
          <w:szCs w:val="23"/>
        </w:rPr>
        <w:t>.2. São obrigações da CESAMA:</w:t>
      </w:r>
    </w:p>
    <w:p w14:paraId="25826A8F" w14:textId="77777777" w:rsidR="00B47444" w:rsidRPr="00797FE8" w:rsidRDefault="00B47444" w:rsidP="00B47444">
      <w:pPr>
        <w:spacing w:before="120" w:line="360" w:lineRule="auto"/>
        <w:rPr>
          <w:rFonts w:eastAsia="Arial Unicode MS" w:cs="Arial"/>
          <w:bCs/>
          <w:sz w:val="23"/>
          <w:szCs w:val="23"/>
          <w:lang w:val="de-DE"/>
        </w:rPr>
      </w:pPr>
      <w:r w:rsidRPr="00797FE8">
        <w:rPr>
          <w:rFonts w:eastAsia="Arial Unicode MS" w:cs="Arial"/>
          <w:bCs/>
          <w:sz w:val="23"/>
          <w:szCs w:val="23"/>
          <w:lang w:val="de-DE"/>
        </w:rPr>
        <w:t>1</w:t>
      </w:r>
      <w:r w:rsidR="002A3D80" w:rsidRPr="00797FE8">
        <w:rPr>
          <w:rFonts w:eastAsia="Arial Unicode MS" w:cs="Arial"/>
          <w:bCs/>
          <w:sz w:val="23"/>
          <w:szCs w:val="23"/>
          <w:lang w:val="de-DE"/>
        </w:rPr>
        <w:t>0</w:t>
      </w:r>
      <w:r w:rsidRPr="00797FE8">
        <w:rPr>
          <w:rFonts w:eastAsia="Arial Unicode MS" w:cs="Arial"/>
          <w:bCs/>
          <w:sz w:val="23"/>
          <w:szCs w:val="23"/>
          <w:lang w:val="de-DE"/>
        </w:rPr>
        <w:t>.2.1. Efetuar todos os pagamentos devidos à Contratada, nas condições estabelecidas.</w:t>
      </w:r>
    </w:p>
    <w:p w14:paraId="173EAEBE" w14:textId="77777777" w:rsidR="00B47444" w:rsidRPr="00797FE8" w:rsidRDefault="00B47444" w:rsidP="00B47444">
      <w:pPr>
        <w:spacing w:before="120" w:line="360" w:lineRule="auto"/>
        <w:rPr>
          <w:rFonts w:eastAsia="Arial Unicode MS" w:cs="Arial"/>
          <w:bCs/>
          <w:sz w:val="23"/>
          <w:szCs w:val="23"/>
          <w:lang w:val="de-DE"/>
        </w:rPr>
      </w:pPr>
      <w:r w:rsidRPr="00797FE8">
        <w:rPr>
          <w:rFonts w:eastAsia="Arial Unicode MS" w:cs="Arial"/>
          <w:bCs/>
          <w:sz w:val="23"/>
          <w:szCs w:val="23"/>
          <w:lang w:val="de-DE"/>
        </w:rPr>
        <w:lastRenderedPageBreak/>
        <w:t>1</w:t>
      </w:r>
      <w:r w:rsidR="002A3D80" w:rsidRPr="00797FE8">
        <w:rPr>
          <w:rFonts w:eastAsia="Arial Unicode MS" w:cs="Arial"/>
          <w:bCs/>
          <w:sz w:val="23"/>
          <w:szCs w:val="23"/>
          <w:lang w:val="de-DE"/>
        </w:rPr>
        <w:t>0</w:t>
      </w:r>
      <w:r w:rsidRPr="00797FE8">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14:paraId="5AC26ABD" w14:textId="77777777" w:rsidR="00B47444" w:rsidRPr="00797FE8" w:rsidRDefault="00B47444" w:rsidP="00B47444">
      <w:pPr>
        <w:spacing w:before="120" w:line="360" w:lineRule="auto"/>
        <w:rPr>
          <w:rFonts w:eastAsia="Arial Unicode MS" w:cs="Arial"/>
          <w:bCs/>
          <w:sz w:val="23"/>
          <w:szCs w:val="23"/>
          <w:lang w:val="de-DE"/>
        </w:rPr>
      </w:pPr>
      <w:r w:rsidRPr="00797FE8">
        <w:rPr>
          <w:rFonts w:eastAsia="Arial Unicode MS" w:cs="Arial"/>
          <w:bCs/>
          <w:sz w:val="23"/>
          <w:szCs w:val="23"/>
          <w:lang w:val="de-DE"/>
        </w:rPr>
        <w:t>1</w:t>
      </w:r>
      <w:r w:rsidR="002A3D80" w:rsidRPr="00797FE8">
        <w:rPr>
          <w:rFonts w:eastAsia="Arial Unicode MS" w:cs="Arial"/>
          <w:bCs/>
          <w:sz w:val="23"/>
          <w:szCs w:val="23"/>
          <w:lang w:val="de-DE"/>
        </w:rPr>
        <w:t>0</w:t>
      </w:r>
      <w:r w:rsidRPr="00797FE8">
        <w:rPr>
          <w:rFonts w:eastAsia="Arial Unicode MS" w:cs="Arial"/>
          <w:bCs/>
          <w:sz w:val="23"/>
          <w:szCs w:val="23"/>
          <w:lang w:val="de-DE"/>
        </w:rPr>
        <w:t>.2.3. Rejeitar todo e qualquer serviço de má qualidade e em desconform</w:t>
      </w:r>
      <w:r w:rsidR="00C3426C" w:rsidRPr="00797FE8">
        <w:rPr>
          <w:rFonts w:eastAsia="Arial Unicode MS" w:cs="Arial"/>
          <w:bCs/>
          <w:sz w:val="23"/>
          <w:szCs w:val="23"/>
          <w:lang w:val="de-DE"/>
        </w:rPr>
        <w:t>idade com o Termo de Referência.</w:t>
      </w:r>
    </w:p>
    <w:p w14:paraId="6F85CBF2" w14:textId="77777777" w:rsidR="00C3426C" w:rsidRPr="00797FE8" w:rsidRDefault="00C3426C" w:rsidP="00B47444">
      <w:pPr>
        <w:spacing w:before="120" w:line="360" w:lineRule="auto"/>
        <w:rPr>
          <w:rFonts w:eastAsia="Arial Unicode MS" w:cs="Arial"/>
          <w:bCs/>
          <w:sz w:val="23"/>
          <w:szCs w:val="23"/>
          <w:lang w:val="de-DE"/>
        </w:rPr>
      </w:pPr>
    </w:p>
    <w:p w14:paraId="7AEDE358" w14:textId="77777777" w:rsidR="00B47444" w:rsidRPr="00797FE8" w:rsidRDefault="00B47444" w:rsidP="00B47444">
      <w:pPr>
        <w:spacing w:before="120" w:line="360" w:lineRule="auto"/>
        <w:rPr>
          <w:rFonts w:eastAsia="Arial Unicode MS" w:cs="Arial"/>
          <w:b/>
          <w:bCs/>
          <w:sz w:val="23"/>
          <w:szCs w:val="23"/>
          <w:lang w:val="de-DE"/>
        </w:rPr>
      </w:pPr>
      <w:r w:rsidRPr="00797FE8">
        <w:rPr>
          <w:rFonts w:eastAsia="Arial Unicode MS" w:cs="Arial"/>
          <w:b/>
          <w:bCs/>
          <w:sz w:val="23"/>
          <w:szCs w:val="23"/>
          <w:lang w:val="de-DE"/>
        </w:rPr>
        <w:t xml:space="preserve">CLÁUSULA  DÉCIMA </w:t>
      </w:r>
      <w:r w:rsidR="002A3D80" w:rsidRPr="00797FE8">
        <w:rPr>
          <w:rFonts w:eastAsia="Arial Unicode MS" w:cs="Arial"/>
          <w:b/>
          <w:bCs/>
          <w:sz w:val="23"/>
          <w:szCs w:val="23"/>
          <w:lang w:val="de-DE"/>
        </w:rPr>
        <w:t>PRIMEIRA</w:t>
      </w:r>
      <w:r w:rsidRPr="00797FE8">
        <w:rPr>
          <w:rFonts w:eastAsia="Arial Unicode MS" w:cs="Arial"/>
          <w:b/>
          <w:bCs/>
          <w:sz w:val="23"/>
          <w:szCs w:val="23"/>
          <w:lang w:val="de-DE"/>
        </w:rPr>
        <w:t>: CONFORMIDADE</w:t>
      </w:r>
    </w:p>
    <w:p w14:paraId="13379E7C" w14:textId="77777777" w:rsidR="00B47444" w:rsidRPr="00797FE8" w:rsidRDefault="00B47444" w:rsidP="00B47444">
      <w:pPr>
        <w:spacing w:before="120" w:line="360" w:lineRule="auto"/>
        <w:rPr>
          <w:rFonts w:eastAsia="Arial Unicode MS" w:cs="Arial"/>
          <w:bCs/>
          <w:sz w:val="23"/>
          <w:szCs w:val="23"/>
          <w:lang w:val="de-DE"/>
        </w:rPr>
      </w:pPr>
      <w:r w:rsidRPr="00797FE8">
        <w:rPr>
          <w:rFonts w:eastAsia="Arial Unicode MS" w:cs="Arial"/>
          <w:bCs/>
          <w:sz w:val="23"/>
          <w:szCs w:val="23"/>
          <w:lang w:val="de-DE"/>
        </w:rPr>
        <w:t>1</w:t>
      </w:r>
      <w:r w:rsidR="002A3D80" w:rsidRPr="00797FE8">
        <w:rPr>
          <w:rFonts w:eastAsia="Arial Unicode MS" w:cs="Arial"/>
          <w:bCs/>
          <w:sz w:val="23"/>
          <w:szCs w:val="23"/>
          <w:lang w:val="de-DE"/>
        </w:rPr>
        <w:t>1</w:t>
      </w:r>
      <w:r w:rsidRPr="00797FE8">
        <w:rPr>
          <w:rFonts w:eastAsia="Arial Unicode MS" w:cs="Arial"/>
          <w:bCs/>
          <w:sz w:val="23"/>
          <w:szCs w:val="23"/>
          <w:lang w:val="de-DE"/>
        </w:rPr>
        <w:t>.1 A CONTRATADA declara, sob as penas da lei, não haver, até a presente data, qualquer impedimento à presente contratação ou mesmo à execução de alguma clausula ou condição do instrumento ora pactuado.</w:t>
      </w:r>
    </w:p>
    <w:p w14:paraId="57C7A3BB" w14:textId="77777777" w:rsidR="00B47444" w:rsidRPr="00797FE8" w:rsidRDefault="00B47444" w:rsidP="00B47444">
      <w:pPr>
        <w:spacing w:before="120" w:line="360" w:lineRule="auto"/>
        <w:rPr>
          <w:rFonts w:eastAsia="Arial Unicode MS" w:cs="Arial"/>
          <w:bCs/>
          <w:sz w:val="23"/>
          <w:szCs w:val="23"/>
          <w:lang w:val="de-DE"/>
        </w:rPr>
      </w:pPr>
      <w:r w:rsidRPr="00797FE8">
        <w:rPr>
          <w:rFonts w:eastAsia="Arial Unicode MS" w:cs="Arial"/>
          <w:bCs/>
          <w:sz w:val="23"/>
          <w:szCs w:val="23"/>
          <w:lang w:val="de-DE"/>
        </w:rPr>
        <w:t>1</w:t>
      </w:r>
      <w:r w:rsidR="002A3D80" w:rsidRPr="00797FE8">
        <w:rPr>
          <w:rFonts w:eastAsia="Arial Unicode MS" w:cs="Arial"/>
          <w:bCs/>
          <w:sz w:val="23"/>
          <w:szCs w:val="23"/>
          <w:lang w:val="de-DE"/>
        </w:rPr>
        <w:t>1</w:t>
      </w:r>
      <w:r w:rsidRPr="00797FE8">
        <w:rPr>
          <w:rFonts w:eastAsia="Arial Unicode MS" w:cs="Arial"/>
          <w:bCs/>
          <w:sz w:val="23"/>
          <w:szCs w:val="23"/>
          <w:lang w:val="de-DE"/>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20E12EFA" w14:textId="77777777" w:rsidR="00B47444" w:rsidRPr="00797FE8" w:rsidRDefault="00B47444" w:rsidP="00B47444">
      <w:pPr>
        <w:spacing w:before="120" w:line="360" w:lineRule="auto"/>
        <w:rPr>
          <w:rFonts w:eastAsia="Arial Unicode MS" w:cs="Arial"/>
          <w:bCs/>
          <w:sz w:val="23"/>
          <w:szCs w:val="23"/>
          <w:lang w:val="de-DE"/>
        </w:rPr>
      </w:pPr>
      <w:r w:rsidRPr="00797FE8">
        <w:rPr>
          <w:rFonts w:eastAsia="Arial Unicode MS" w:cs="Arial"/>
          <w:bCs/>
          <w:sz w:val="23"/>
          <w:szCs w:val="23"/>
          <w:lang w:val="de-DE"/>
        </w:rPr>
        <w:t>1</w:t>
      </w:r>
      <w:r w:rsidR="002A3D80" w:rsidRPr="00797FE8">
        <w:rPr>
          <w:rFonts w:eastAsia="Arial Unicode MS" w:cs="Arial"/>
          <w:bCs/>
          <w:sz w:val="23"/>
          <w:szCs w:val="23"/>
          <w:lang w:val="de-DE"/>
        </w:rPr>
        <w:t>1</w:t>
      </w:r>
      <w:r w:rsidRPr="00797FE8">
        <w:rPr>
          <w:rFonts w:eastAsia="Arial Unicode MS" w:cs="Arial"/>
          <w:bCs/>
          <w:sz w:val="23"/>
          <w:szCs w:val="23"/>
          <w:lang w:val="de-DE"/>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9D3F1D3" w14:textId="77777777" w:rsidR="00B47444" w:rsidRPr="00797FE8" w:rsidRDefault="00B47444" w:rsidP="00B47444">
      <w:pPr>
        <w:spacing w:before="120" w:line="360" w:lineRule="auto"/>
        <w:rPr>
          <w:rFonts w:eastAsia="Arial Unicode MS" w:cs="Arial"/>
          <w:bCs/>
          <w:sz w:val="23"/>
          <w:szCs w:val="23"/>
          <w:lang w:val="de-DE"/>
        </w:rPr>
      </w:pPr>
      <w:r w:rsidRPr="00797FE8">
        <w:rPr>
          <w:rFonts w:eastAsia="Arial Unicode MS" w:cs="Arial"/>
          <w:bCs/>
          <w:sz w:val="23"/>
          <w:szCs w:val="23"/>
          <w:lang w:val="de-DE"/>
        </w:rPr>
        <w:t>1</w:t>
      </w:r>
      <w:r w:rsidR="002A3D80" w:rsidRPr="00797FE8">
        <w:rPr>
          <w:rFonts w:eastAsia="Arial Unicode MS" w:cs="Arial"/>
          <w:bCs/>
          <w:sz w:val="23"/>
          <w:szCs w:val="23"/>
          <w:lang w:val="de-DE"/>
        </w:rPr>
        <w:t>1</w:t>
      </w:r>
      <w:r w:rsidRPr="00797FE8">
        <w:rPr>
          <w:rFonts w:eastAsia="Arial Unicode MS" w:cs="Arial"/>
          <w:bCs/>
          <w:sz w:val="23"/>
          <w:szCs w:val="23"/>
          <w:lang w:val="de-DE"/>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2F13705" w14:textId="77777777" w:rsidR="00B47444" w:rsidRPr="00797FE8" w:rsidRDefault="00B47444" w:rsidP="00B47444">
      <w:pPr>
        <w:spacing w:before="120" w:line="360" w:lineRule="auto"/>
        <w:rPr>
          <w:rFonts w:eastAsia="Arial Unicode MS" w:cs="Arial"/>
          <w:bCs/>
          <w:sz w:val="23"/>
          <w:szCs w:val="23"/>
          <w:lang w:val="de-DE"/>
        </w:rPr>
      </w:pPr>
      <w:r w:rsidRPr="00797FE8">
        <w:rPr>
          <w:rFonts w:eastAsia="Arial Unicode MS" w:cs="Arial"/>
          <w:bCs/>
          <w:sz w:val="23"/>
          <w:szCs w:val="23"/>
          <w:lang w:val="de-DE"/>
        </w:rPr>
        <w:t>1</w:t>
      </w:r>
      <w:r w:rsidR="002A3D80" w:rsidRPr="00797FE8">
        <w:rPr>
          <w:rFonts w:eastAsia="Arial Unicode MS" w:cs="Arial"/>
          <w:bCs/>
          <w:sz w:val="23"/>
          <w:szCs w:val="23"/>
          <w:lang w:val="de-DE"/>
        </w:rPr>
        <w:t>1</w:t>
      </w:r>
      <w:r w:rsidRPr="00797FE8">
        <w:rPr>
          <w:rFonts w:eastAsia="Arial Unicode MS" w:cs="Arial"/>
          <w:bCs/>
          <w:sz w:val="23"/>
          <w:szCs w:val="23"/>
          <w:lang w:val="de-DE"/>
        </w:rPr>
        <w:t xml:space="preserve">.5 A CONTRATADA por si, por seus empregados, sócios, colaboradores, terceiros contratados e fornecedores não devem, direta ou indiretamente, dar, oferecer,  pagar, </w:t>
      </w:r>
      <w:r w:rsidRPr="00797FE8">
        <w:rPr>
          <w:rFonts w:eastAsia="Arial Unicode MS" w:cs="Arial"/>
          <w:bCs/>
          <w:sz w:val="23"/>
          <w:szCs w:val="23"/>
          <w:lang w:val="de-DE"/>
        </w:rPr>
        <w:lastRenderedPageBreak/>
        <w:t>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0AD88EF7" w14:textId="77777777" w:rsidR="00B47444" w:rsidRPr="00797FE8" w:rsidRDefault="00B47444" w:rsidP="00B47444">
      <w:pPr>
        <w:spacing w:before="120" w:line="360" w:lineRule="auto"/>
        <w:rPr>
          <w:rFonts w:eastAsia="Arial Unicode MS" w:cs="Arial"/>
          <w:bCs/>
          <w:sz w:val="23"/>
          <w:szCs w:val="23"/>
          <w:lang w:val="de-DE"/>
        </w:rPr>
      </w:pPr>
      <w:r w:rsidRPr="00797FE8">
        <w:rPr>
          <w:rFonts w:eastAsia="Arial Unicode MS" w:cs="Arial"/>
          <w:bCs/>
          <w:sz w:val="23"/>
          <w:szCs w:val="23"/>
          <w:lang w:val="de-DE"/>
        </w:rPr>
        <w:t>1</w:t>
      </w:r>
      <w:r w:rsidR="002A3D80" w:rsidRPr="00797FE8">
        <w:rPr>
          <w:rFonts w:eastAsia="Arial Unicode MS" w:cs="Arial"/>
          <w:bCs/>
          <w:sz w:val="23"/>
          <w:szCs w:val="23"/>
          <w:lang w:val="de-DE"/>
        </w:rPr>
        <w:t>1</w:t>
      </w:r>
      <w:r w:rsidRPr="00797FE8">
        <w:rPr>
          <w:rFonts w:eastAsia="Arial Unicode MS" w:cs="Arial"/>
          <w:bCs/>
          <w:sz w:val="23"/>
          <w:szCs w:val="23"/>
          <w:lang w:val="de-DE"/>
        </w:rPr>
        <w:t>.6 A CONTRATADA declara que não pratica e se obriga a não praticar quaisquer atos que violem a lei anticorrupção.</w:t>
      </w:r>
    </w:p>
    <w:p w14:paraId="30F14C88" w14:textId="77777777" w:rsidR="00B47444" w:rsidRPr="00797FE8" w:rsidRDefault="00B47444" w:rsidP="00B47444">
      <w:pPr>
        <w:spacing w:before="120" w:line="360" w:lineRule="auto"/>
        <w:rPr>
          <w:rFonts w:eastAsia="Arial Unicode MS" w:cs="Arial"/>
          <w:bCs/>
          <w:sz w:val="23"/>
          <w:szCs w:val="23"/>
          <w:lang w:val="de-DE"/>
        </w:rPr>
      </w:pPr>
      <w:r w:rsidRPr="00797FE8">
        <w:rPr>
          <w:rFonts w:eastAsia="Arial Unicode MS" w:cs="Arial"/>
          <w:bCs/>
          <w:sz w:val="23"/>
          <w:szCs w:val="23"/>
          <w:lang w:val="de-DE"/>
        </w:rPr>
        <w:t>1</w:t>
      </w:r>
      <w:r w:rsidR="002A3D80" w:rsidRPr="00797FE8">
        <w:rPr>
          <w:rFonts w:eastAsia="Arial Unicode MS" w:cs="Arial"/>
          <w:bCs/>
          <w:sz w:val="23"/>
          <w:szCs w:val="23"/>
          <w:lang w:val="de-DE"/>
        </w:rPr>
        <w:t>1</w:t>
      </w:r>
      <w:r w:rsidRPr="00797FE8">
        <w:rPr>
          <w:rFonts w:eastAsia="Arial Unicode MS" w:cs="Arial"/>
          <w:bCs/>
          <w:sz w:val="23"/>
          <w:szCs w:val="23"/>
          <w:lang w:val="de-DE"/>
        </w:rPr>
        <w:t>.7 A CONTRATADA concorda em fornecer prontamente, sempre que solicitada, evidencia de que está atuando diligentemente na prevenção de práticas que possam violar as leis anticorrupção.</w:t>
      </w:r>
    </w:p>
    <w:p w14:paraId="3411DD17" w14:textId="77777777" w:rsidR="00B47444" w:rsidRPr="00797FE8" w:rsidRDefault="00B47444" w:rsidP="00B47444">
      <w:pPr>
        <w:spacing w:before="120" w:line="360" w:lineRule="auto"/>
        <w:rPr>
          <w:rFonts w:eastAsia="Arial Unicode MS" w:cs="Arial"/>
          <w:bCs/>
          <w:sz w:val="23"/>
          <w:szCs w:val="23"/>
          <w:lang w:val="de-DE"/>
        </w:rPr>
      </w:pPr>
      <w:r w:rsidRPr="00797FE8">
        <w:rPr>
          <w:rFonts w:eastAsia="Arial Unicode MS" w:cs="Arial"/>
          <w:bCs/>
          <w:sz w:val="23"/>
          <w:szCs w:val="23"/>
          <w:lang w:val="de-DE"/>
        </w:rPr>
        <w:t>1</w:t>
      </w:r>
      <w:r w:rsidR="002A3D80" w:rsidRPr="00797FE8">
        <w:rPr>
          <w:rFonts w:eastAsia="Arial Unicode MS" w:cs="Arial"/>
          <w:bCs/>
          <w:sz w:val="23"/>
          <w:szCs w:val="23"/>
          <w:lang w:val="de-DE"/>
        </w:rPr>
        <w:t>1</w:t>
      </w:r>
      <w:r w:rsidRPr="00797FE8">
        <w:rPr>
          <w:rFonts w:eastAsia="Arial Unicode MS" w:cs="Arial"/>
          <w:bCs/>
          <w:sz w:val="23"/>
          <w:szCs w:val="23"/>
          <w:lang w:val="de-DE"/>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C5B9379" w14:textId="77777777" w:rsidR="00B47444" w:rsidRPr="00797FE8" w:rsidRDefault="00B47444" w:rsidP="00B47444">
      <w:pPr>
        <w:spacing w:before="120" w:line="360" w:lineRule="auto"/>
        <w:rPr>
          <w:rFonts w:eastAsia="Arial Unicode MS" w:cs="Arial"/>
          <w:bCs/>
          <w:sz w:val="23"/>
          <w:szCs w:val="23"/>
          <w:lang w:val="de-DE"/>
        </w:rPr>
      </w:pPr>
      <w:r w:rsidRPr="00797FE8">
        <w:rPr>
          <w:rFonts w:eastAsia="Arial Unicode MS" w:cs="Arial"/>
          <w:bCs/>
          <w:sz w:val="23"/>
          <w:szCs w:val="23"/>
          <w:lang w:val="de-DE"/>
        </w:rPr>
        <w:t>1</w:t>
      </w:r>
      <w:r w:rsidR="002A3D80" w:rsidRPr="00797FE8">
        <w:rPr>
          <w:rFonts w:eastAsia="Arial Unicode MS" w:cs="Arial"/>
          <w:bCs/>
          <w:sz w:val="23"/>
          <w:szCs w:val="23"/>
          <w:lang w:val="de-DE"/>
        </w:rPr>
        <w:t>1</w:t>
      </w:r>
      <w:r w:rsidRPr="00797FE8">
        <w:rPr>
          <w:rFonts w:eastAsia="Arial Unicode MS" w:cs="Arial"/>
          <w:bCs/>
          <w:sz w:val="23"/>
          <w:szCs w:val="23"/>
          <w:lang w:val="de-DE"/>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03553CF" w14:textId="77777777" w:rsidR="00B47444" w:rsidRPr="00797FE8" w:rsidRDefault="00B47444" w:rsidP="00C3426C">
      <w:pPr>
        <w:spacing w:before="120" w:line="360" w:lineRule="auto"/>
        <w:rPr>
          <w:rFonts w:eastAsia="Arial Unicode MS" w:cs="Arial"/>
          <w:bCs/>
          <w:sz w:val="23"/>
          <w:szCs w:val="23"/>
          <w:lang w:val="de-DE"/>
        </w:rPr>
      </w:pPr>
      <w:r w:rsidRPr="00797FE8">
        <w:rPr>
          <w:rFonts w:eastAsia="Arial Unicode MS" w:cs="Arial"/>
          <w:bCs/>
          <w:sz w:val="23"/>
          <w:szCs w:val="23"/>
          <w:lang w:val="de-DE"/>
        </w:rPr>
        <w:t>1</w:t>
      </w:r>
      <w:r w:rsidR="002A3D80" w:rsidRPr="00797FE8">
        <w:rPr>
          <w:rFonts w:eastAsia="Arial Unicode MS" w:cs="Arial"/>
          <w:bCs/>
          <w:sz w:val="23"/>
          <w:szCs w:val="23"/>
          <w:lang w:val="de-DE"/>
        </w:rPr>
        <w:t>1</w:t>
      </w:r>
      <w:r w:rsidRPr="00797FE8">
        <w:rPr>
          <w:rFonts w:eastAsia="Arial Unicode MS" w:cs="Arial"/>
          <w:bCs/>
          <w:sz w:val="23"/>
          <w:szCs w:val="23"/>
          <w:lang w:val="de-DE"/>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28DD17A6" w14:textId="77777777" w:rsidR="00B47444" w:rsidRPr="00797FE8" w:rsidRDefault="00B47444" w:rsidP="00C3426C">
      <w:pPr>
        <w:spacing w:before="120" w:line="360" w:lineRule="auto"/>
        <w:rPr>
          <w:rFonts w:eastAsia="Arial Unicode MS" w:cs="Arial"/>
          <w:bCs/>
          <w:sz w:val="23"/>
          <w:szCs w:val="23"/>
          <w:lang w:val="de-DE"/>
        </w:rPr>
      </w:pPr>
      <w:r w:rsidRPr="00797FE8">
        <w:rPr>
          <w:rFonts w:eastAsia="Arial Unicode MS" w:cs="Arial"/>
          <w:bCs/>
          <w:sz w:val="23"/>
          <w:szCs w:val="23"/>
          <w:lang w:val="de-DE"/>
        </w:rPr>
        <w:t>1</w:t>
      </w:r>
      <w:r w:rsidR="00720910" w:rsidRPr="00797FE8">
        <w:rPr>
          <w:rFonts w:eastAsia="Arial Unicode MS" w:cs="Arial"/>
          <w:bCs/>
          <w:sz w:val="23"/>
          <w:szCs w:val="23"/>
          <w:lang w:val="de-DE"/>
        </w:rPr>
        <w:t>1</w:t>
      </w:r>
      <w:r w:rsidRPr="00797FE8">
        <w:rPr>
          <w:rFonts w:eastAsia="Arial Unicode MS" w:cs="Arial"/>
          <w:bCs/>
          <w:sz w:val="23"/>
          <w:szCs w:val="23"/>
          <w:lang w:val="de-DE"/>
        </w:rPr>
        <w:t>.11 A CONTRATADA compromete-se a praticar a governança corporativa de modo a dar efetividade ao cumprimento das obrigações contratuais em observância à legislação aplicável.</w:t>
      </w:r>
    </w:p>
    <w:p w14:paraId="44E100EA" w14:textId="77777777" w:rsidR="00B47444" w:rsidRPr="00797FE8" w:rsidRDefault="00B47444" w:rsidP="00B47444">
      <w:pPr>
        <w:spacing w:before="120" w:line="360" w:lineRule="auto"/>
        <w:rPr>
          <w:rFonts w:eastAsia="Arial Unicode MS" w:cs="Arial"/>
          <w:bCs/>
          <w:sz w:val="23"/>
          <w:szCs w:val="23"/>
          <w:lang w:val="de-DE"/>
        </w:rPr>
      </w:pPr>
      <w:r w:rsidRPr="00797FE8">
        <w:rPr>
          <w:rFonts w:eastAsia="Arial Unicode MS" w:cs="Arial"/>
          <w:bCs/>
          <w:sz w:val="23"/>
          <w:szCs w:val="23"/>
          <w:lang w:val="de-DE"/>
        </w:rPr>
        <w:t>1</w:t>
      </w:r>
      <w:r w:rsidR="00720910" w:rsidRPr="00797FE8">
        <w:rPr>
          <w:rFonts w:eastAsia="Arial Unicode MS" w:cs="Arial"/>
          <w:bCs/>
          <w:sz w:val="23"/>
          <w:szCs w:val="23"/>
          <w:lang w:val="de-DE"/>
        </w:rPr>
        <w:t>1</w:t>
      </w:r>
      <w:r w:rsidRPr="00797FE8">
        <w:rPr>
          <w:rFonts w:eastAsia="Arial Unicode MS" w:cs="Arial"/>
          <w:bCs/>
          <w:sz w:val="23"/>
          <w:szCs w:val="23"/>
          <w:lang w:val="de-DE"/>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06ECE109" w14:textId="77777777" w:rsidR="00B47444" w:rsidRPr="00797FE8" w:rsidRDefault="00B47444" w:rsidP="00F42C81">
      <w:pPr>
        <w:pStyle w:val="Ttulo2"/>
        <w:spacing w:before="480" w:line="360" w:lineRule="auto"/>
        <w:jc w:val="both"/>
        <w:rPr>
          <w:rFonts w:ascii="Arial" w:eastAsia="Arial Unicode MS" w:hAnsi="Arial" w:cs="Arial"/>
          <w:sz w:val="23"/>
          <w:szCs w:val="23"/>
        </w:rPr>
      </w:pPr>
      <w:r w:rsidRPr="00797FE8">
        <w:rPr>
          <w:rFonts w:ascii="Arial" w:eastAsia="Arial Unicode MS" w:hAnsi="Arial" w:cs="Arial"/>
          <w:sz w:val="23"/>
          <w:szCs w:val="23"/>
        </w:rPr>
        <w:lastRenderedPageBreak/>
        <w:t xml:space="preserve">CLÁUSULA DÉCIMA </w:t>
      </w:r>
      <w:r w:rsidR="00720910" w:rsidRPr="00797FE8">
        <w:rPr>
          <w:rFonts w:ascii="Arial" w:eastAsia="Arial Unicode MS" w:hAnsi="Arial" w:cs="Arial"/>
          <w:sz w:val="23"/>
          <w:szCs w:val="23"/>
        </w:rPr>
        <w:t>SEGUNDA</w:t>
      </w:r>
      <w:r w:rsidRPr="00797FE8">
        <w:rPr>
          <w:rFonts w:ascii="Arial" w:eastAsia="Arial Unicode MS" w:hAnsi="Arial" w:cs="Arial"/>
          <w:sz w:val="23"/>
          <w:szCs w:val="23"/>
        </w:rPr>
        <w:t>: LEGISLAÇÃO APLICÁVEL</w:t>
      </w:r>
    </w:p>
    <w:p w14:paraId="4881C972" w14:textId="77777777" w:rsidR="00B47444" w:rsidRPr="00797FE8" w:rsidRDefault="00B47444" w:rsidP="00F42C81">
      <w:pPr>
        <w:spacing w:before="120" w:line="360" w:lineRule="auto"/>
        <w:rPr>
          <w:rFonts w:eastAsia="Arial Unicode MS" w:cs="Arial"/>
          <w:bCs/>
          <w:sz w:val="23"/>
          <w:szCs w:val="23"/>
        </w:rPr>
      </w:pPr>
      <w:r w:rsidRPr="00797FE8">
        <w:rPr>
          <w:rFonts w:eastAsia="Arial Unicode MS" w:cs="Arial"/>
          <w:sz w:val="23"/>
          <w:szCs w:val="23"/>
        </w:rPr>
        <w:t>1</w:t>
      </w:r>
      <w:r w:rsidR="00720910" w:rsidRPr="00797FE8">
        <w:rPr>
          <w:rFonts w:eastAsia="Arial Unicode MS" w:cs="Arial"/>
          <w:sz w:val="23"/>
          <w:szCs w:val="23"/>
        </w:rPr>
        <w:t>2</w:t>
      </w:r>
      <w:r w:rsidRPr="00797FE8">
        <w:rPr>
          <w:rFonts w:eastAsia="Arial Unicode MS" w:cs="Arial"/>
          <w:sz w:val="23"/>
          <w:szCs w:val="23"/>
        </w:rPr>
        <w:t xml:space="preserve">.1. </w:t>
      </w:r>
      <w:r w:rsidRPr="00797FE8">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CESAMA </w:t>
      </w:r>
      <w:r w:rsidRPr="00797FE8">
        <w:rPr>
          <w:rFonts w:eastAsia="Arial Unicode MS"/>
          <w:bCs/>
          <w:sz w:val="23"/>
          <w:szCs w:val="23"/>
        </w:rPr>
        <w:t>(30/06/2018)</w:t>
      </w:r>
      <w:r w:rsidRPr="00797FE8">
        <w:rPr>
          <w:rFonts w:eastAsia="Arial Unicode MS" w:cs="Arial"/>
          <w:bCs/>
          <w:sz w:val="23"/>
          <w:szCs w:val="23"/>
        </w:rPr>
        <w:t xml:space="preserve">, disponível para consulta no site da CESAMA, no endereço eletrônico </w:t>
      </w:r>
      <w:hyperlink r:id="rId9" w:history="1">
        <w:r w:rsidRPr="00797FE8">
          <w:rPr>
            <w:rStyle w:val="Hyperlink"/>
            <w:color w:val="auto"/>
            <w:sz w:val="23"/>
            <w:szCs w:val="23"/>
          </w:rPr>
          <w:t>http://cesama.com.br/site/uploads/arquivos/100/15562257012.pdf</w:t>
        </w:r>
      </w:hyperlink>
      <w:r w:rsidRPr="00797FE8">
        <w:rPr>
          <w:rFonts w:eastAsia="Arial Unicode MS" w:cs="Arial"/>
          <w:bCs/>
          <w:sz w:val="23"/>
          <w:szCs w:val="23"/>
        </w:rPr>
        <w:t>, bem como na legislação municipal civil e ambiental aplicáveis ao objeto deste Contrato.</w:t>
      </w:r>
    </w:p>
    <w:p w14:paraId="3619F694" w14:textId="77777777" w:rsidR="00B47444" w:rsidRPr="00797FE8" w:rsidRDefault="00B47444" w:rsidP="00673B3C">
      <w:pPr>
        <w:pStyle w:val="Recuodecorpodetexto3"/>
        <w:tabs>
          <w:tab w:val="left" w:pos="-4820"/>
          <w:tab w:val="left" w:pos="9142"/>
        </w:tabs>
        <w:spacing w:before="480" w:line="276" w:lineRule="auto"/>
        <w:ind w:left="0"/>
        <w:rPr>
          <w:rFonts w:eastAsia="Arial Unicode MS"/>
          <w:b/>
          <w:bCs/>
          <w:color w:val="auto"/>
          <w:sz w:val="23"/>
          <w:szCs w:val="23"/>
        </w:rPr>
      </w:pPr>
      <w:r w:rsidRPr="00797FE8">
        <w:rPr>
          <w:rFonts w:eastAsia="Arial Unicode MS"/>
          <w:b/>
          <w:color w:val="auto"/>
          <w:sz w:val="23"/>
          <w:szCs w:val="23"/>
        </w:rPr>
        <w:t>CLÁUSULA DÉCIMA</w:t>
      </w:r>
      <w:r w:rsidR="00720910" w:rsidRPr="00797FE8">
        <w:rPr>
          <w:rFonts w:eastAsia="Arial Unicode MS"/>
          <w:b/>
          <w:color w:val="auto"/>
          <w:sz w:val="23"/>
          <w:szCs w:val="23"/>
        </w:rPr>
        <w:t xml:space="preserve"> TERCEIRA</w:t>
      </w:r>
      <w:r w:rsidRPr="00797FE8">
        <w:rPr>
          <w:rFonts w:eastAsia="Arial Unicode MS"/>
          <w:b/>
          <w:color w:val="auto"/>
          <w:sz w:val="23"/>
          <w:szCs w:val="23"/>
        </w:rPr>
        <w:t>: FORO</w:t>
      </w:r>
    </w:p>
    <w:p w14:paraId="1D154F47" w14:textId="77777777" w:rsidR="00B47444" w:rsidRPr="00797FE8" w:rsidRDefault="00B47444" w:rsidP="00B47444">
      <w:pPr>
        <w:pStyle w:val="Recuodecorpodetexto3"/>
        <w:tabs>
          <w:tab w:val="left" w:pos="3117"/>
          <w:tab w:val="left" w:pos="9142"/>
        </w:tabs>
        <w:spacing w:before="120" w:line="360" w:lineRule="auto"/>
        <w:ind w:left="0"/>
        <w:rPr>
          <w:rFonts w:eastAsia="Arial Unicode MS"/>
          <w:bCs/>
          <w:color w:val="auto"/>
          <w:sz w:val="23"/>
          <w:szCs w:val="23"/>
        </w:rPr>
      </w:pPr>
      <w:r w:rsidRPr="00797FE8">
        <w:rPr>
          <w:rFonts w:eastAsia="Arial Unicode MS"/>
          <w:bCs/>
          <w:color w:val="auto"/>
          <w:sz w:val="23"/>
          <w:szCs w:val="23"/>
        </w:rPr>
        <w:t>1</w:t>
      </w:r>
      <w:r w:rsidR="00720910" w:rsidRPr="00797FE8">
        <w:rPr>
          <w:rFonts w:eastAsia="Arial Unicode MS"/>
          <w:bCs/>
          <w:color w:val="auto"/>
          <w:sz w:val="23"/>
          <w:szCs w:val="23"/>
        </w:rPr>
        <w:t>3</w:t>
      </w:r>
      <w:r w:rsidRPr="00797FE8">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558F2385" w14:textId="77777777" w:rsidR="00B47444" w:rsidRPr="00797FE8" w:rsidRDefault="00B47444" w:rsidP="00B47444">
      <w:pPr>
        <w:pStyle w:val="Corpodetexto"/>
        <w:spacing w:before="120" w:line="360" w:lineRule="auto"/>
        <w:rPr>
          <w:rFonts w:eastAsia="Arial Unicode MS" w:cs="Arial"/>
          <w:sz w:val="23"/>
          <w:szCs w:val="23"/>
        </w:rPr>
      </w:pPr>
      <w:r w:rsidRPr="00797FE8">
        <w:rPr>
          <w:rFonts w:eastAsia="Arial Unicode MS" w:cs="Arial"/>
          <w:sz w:val="23"/>
          <w:szCs w:val="23"/>
        </w:rPr>
        <w:t>Por estarem assim justos e contratados, lavrou-se o este Contrato, que vai assinado pelas partes, na presença de duas testemunhas.</w:t>
      </w:r>
    </w:p>
    <w:p w14:paraId="6F527F27" w14:textId="13BD03AF" w:rsidR="00B47444" w:rsidRPr="00797FE8" w:rsidRDefault="00B47444" w:rsidP="00F42C81">
      <w:pPr>
        <w:spacing w:before="120"/>
        <w:jc w:val="center"/>
        <w:rPr>
          <w:rFonts w:eastAsia="Arial Unicode MS" w:cs="Arial"/>
          <w:sz w:val="23"/>
          <w:szCs w:val="23"/>
        </w:rPr>
      </w:pPr>
      <w:r w:rsidRPr="00797FE8">
        <w:rPr>
          <w:rFonts w:eastAsia="Arial Unicode MS" w:cs="Arial"/>
          <w:sz w:val="23"/>
          <w:szCs w:val="23"/>
        </w:rPr>
        <w:t>Juiz de Fora, ......  de ................... de 20</w:t>
      </w:r>
      <w:r w:rsidR="00127070" w:rsidRPr="00797FE8">
        <w:rPr>
          <w:rFonts w:eastAsia="Arial Unicode MS" w:cs="Arial"/>
          <w:sz w:val="23"/>
          <w:szCs w:val="23"/>
        </w:rPr>
        <w:t>22</w:t>
      </w:r>
      <w:r w:rsidRPr="00797FE8">
        <w:rPr>
          <w:rFonts w:eastAsia="Arial Unicode MS" w:cs="Arial"/>
          <w:sz w:val="23"/>
          <w:szCs w:val="23"/>
        </w:rPr>
        <w:t>.</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797FE8" w:rsidRPr="00797FE8" w14:paraId="57BD8521" w14:textId="77777777" w:rsidTr="006B3B4F">
        <w:trPr>
          <w:jc w:val="center"/>
        </w:trPr>
        <w:tc>
          <w:tcPr>
            <w:tcW w:w="5079" w:type="dxa"/>
          </w:tcPr>
          <w:p w14:paraId="4AE4F334" w14:textId="676664CD" w:rsidR="00B47444" w:rsidRDefault="00B47444" w:rsidP="00F42C81">
            <w:pPr>
              <w:jc w:val="center"/>
              <w:rPr>
                <w:rFonts w:eastAsia="Arial Unicode MS" w:cs="Arial"/>
                <w:sz w:val="23"/>
                <w:szCs w:val="23"/>
              </w:rPr>
            </w:pPr>
          </w:p>
          <w:p w14:paraId="5E36015C" w14:textId="77777777" w:rsidR="006708A4" w:rsidRPr="00797FE8" w:rsidRDefault="006708A4" w:rsidP="00F42C81">
            <w:pPr>
              <w:jc w:val="center"/>
              <w:rPr>
                <w:rFonts w:eastAsia="Arial Unicode MS" w:cs="Arial"/>
                <w:sz w:val="23"/>
                <w:szCs w:val="23"/>
              </w:rPr>
            </w:pPr>
          </w:p>
          <w:p w14:paraId="4C52EB6E" w14:textId="77777777" w:rsidR="00B47444" w:rsidRPr="00797FE8" w:rsidRDefault="00B47444" w:rsidP="00F42C81">
            <w:pPr>
              <w:jc w:val="center"/>
              <w:rPr>
                <w:rFonts w:eastAsia="Arial Unicode MS" w:cs="Arial"/>
                <w:sz w:val="23"/>
                <w:szCs w:val="23"/>
              </w:rPr>
            </w:pPr>
          </w:p>
          <w:p w14:paraId="241EB720" w14:textId="77777777" w:rsidR="00C240EC" w:rsidRPr="00797FE8" w:rsidRDefault="00C240EC" w:rsidP="00F42C81">
            <w:pPr>
              <w:jc w:val="center"/>
              <w:rPr>
                <w:rFonts w:eastAsia="Arial Unicode MS" w:cs="Arial"/>
                <w:sz w:val="23"/>
                <w:szCs w:val="23"/>
              </w:rPr>
            </w:pPr>
            <w:r w:rsidRPr="00797FE8">
              <w:rPr>
                <w:rFonts w:eastAsia="Arial Unicode MS" w:cs="Arial"/>
                <w:sz w:val="23"/>
                <w:szCs w:val="23"/>
              </w:rPr>
              <w:t xml:space="preserve">Júlio César Teixeira </w:t>
            </w:r>
          </w:p>
          <w:p w14:paraId="49640A23" w14:textId="77777777" w:rsidR="00B47444" w:rsidRPr="00797FE8" w:rsidRDefault="00C240EC" w:rsidP="00F42C81">
            <w:pPr>
              <w:jc w:val="center"/>
              <w:rPr>
                <w:rFonts w:eastAsia="Arial Unicode MS" w:cs="Arial"/>
                <w:bCs/>
                <w:kern w:val="2"/>
                <w:sz w:val="23"/>
                <w:szCs w:val="23"/>
                <w:lang w:eastAsia="en-US"/>
              </w:rPr>
            </w:pPr>
            <w:r w:rsidRPr="00797FE8">
              <w:rPr>
                <w:rFonts w:eastAsia="Arial Unicode MS" w:cs="Arial"/>
                <w:sz w:val="23"/>
                <w:szCs w:val="23"/>
              </w:rPr>
              <w:t>Diretor Presidente – CESAMA</w:t>
            </w:r>
          </w:p>
        </w:tc>
        <w:tc>
          <w:tcPr>
            <w:tcW w:w="4251" w:type="dxa"/>
          </w:tcPr>
          <w:p w14:paraId="1DE5AD72" w14:textId="77777777" w:rsidR="00B47444" w:rsidRPr="00797FE8" w:rsidRDefault="00B47444" w:rsidP="00F42C81">
            <w:pPr>
              <w:jc w:val="center"/>
              <w:rPr>
                <w:rFonts w:eastAsia="Arial Unicode MS" w:cs="Arial"/>
                <w:bCs/>
                <w:sz w:val="23"/>
                <w:szCs w:val="23"/>
              </w:rPr>
            </w:pPr>
          </w:p>
          <w:p w14:paraId="0F3BA1E5" w14:textId="58DF0E0C" w:rsidR="00B47444" w:rsidRDefault="00B47444" w:rsidP="00F42C81">
            <w:pPr>
              <w:jc w:val="center"/>
              <w:rPr>
                <w:rFonts w:eastAsia="Arial Unicode MS" w:cs="Arial"/>
                <w:bCs/>
                <w:sz w:val="23"/>
                <w:szCs w:val="23"/>
              </w:rPr>
            </w:pPr>
          </w:p>
          <w:p w14:paraId="002AC438" w14:textId="77777777" w:rsidR="006708A4" w:rsidRPr="00797FE8" w:rsidRDefault="006708A4" w:rsidP="00F42C81">
            <w:pPr>
              <w:jc w:val="center"/>
              <w:rPr>
                <w:rFonts w:eastAsia="Arial Unicode MS" w:cs="Arial"/>
                <w:bCs/>
                <w:sz w:val="23"/>
                <w:szCs w:val="23"/>
              </w:rPr>
            </w:pPr>
          </w:p>
          <w:p w14:paraId="0F47FCE5" w14:textId="2014017C" w:rsidR="00B47444" w:rsidRPr="00797FE8" w:rsidRDefault="00127070" w:rsidP="00F42C81">
            <w:pPr>
              <w:jc w:val="center"/>
              <w:rPr>
                <w:rFonts w:eastAsia="Arial Unicode MS" w:cs="Arial"/>
                <w:bCs/>
                <w:kern w:val="2"/>
                <w:sz w:val="23"/>
                <w:szCs w:val="23"/>
                <w:lang w:eastAsia="en-US"/>
              </w:rPr>
            </w:pPr>
            <w:r w:rsidRPr="00797FE8">
              <w:rPr>
                <w:rFonts w:eastAsia="Arial Unicode MS" w:cs="Arial"/>
                <w:sz w:val="24"/>
                <w:szCs w:val="24"/>
              </w:rPr>
              <w:t>Douglas Soares de Amorim</w:t>
            </w:r>
            <w:r w:rsidRPr="00797FE8">
              <w:rPr>
                <w:rFonts w:eastAsia="Arial Unicode MS" w:cs="Arial"/>
                <w:b/>
                <w:sz w:val="24"/>
                <w:szCs w:val="24"/>
              </w:rPr>
              <w:t xml:space="preserve"> </w:t>
            </w:r>
            <w:r w:rsidRPr="006708A4">
              <w:rPr>
                <w:rFonts w:eastAsia="Arial Unicode MS" w:cs="Arial"/>
                <w:sz w:val="24"/>
                <w:szCs w:val="24"/>
              </w:rPr>
              <w:t>DOUGLAS S DE AMORIM</w:t>
            </w:r>
          </w:p>
        </w:tc>
      </w:tr>
    </w:tbl>
    <w:p w14:paraId="09C8C7FE" w14:textId="77777777" w:rsidR="006708A4" w:rsidRDefault="006708A4" w:rsidP="00F42C81">
      <w:pPr>
        <w:pStyle w:val="Ttulo6"/>
        <w:numPr>
          <w:ilvl w:val="0"/>
          <w:numId w:val="0"/>
        </w:numPr>
        <w:spacing w:before="60" w:after="0"/>
        <w:jc w:val="both"/>
        <w:rPr>
          <w:rFonts w:eastAsia="Arial Unicode MS"/>
          <w:b w:val="0"/>
          <w:color w:val="auto"/>
          <w:sz w:val="23"/>
          <w:szCs w:val="23"/>
          <w:u w:val="none"/>
        </w:rPr>
      </w:pPr>
    </w:p>
    <w:p w14:paraId="67F08F5C" w14:textId="77777777" w:rsidR="006708A4" w:rsidRDefault="006708A4" w:rsidP="00F42C81">
      <w:pPr>
        <w:pStyle w:val="Ttulo6"/>
        <w:numPr>
          <w:ilvl w:val="0"/>
          <w:numId w:val="0"/>
        </w:numPr>
        <w:spacing w:before="60" w:after="0"/>
        <w:jc w:val="both"/>
        <w:rPr>
          <w:rFonts w:eastAsia="Arial Unicode MS"/>
          <w:b w:val="0"/>
          <w:color w:val="auto"/>
          <w:sz w:val="23"/>
          <w:szCs w:val="23"/>
          <w:u w:val="none"/>
        </w:rPr>
      </w:pPr>
    </w:p>
    <w:p w14:paraId="51DEB22E" w14:textId="03B6545E" w:rsidR="006708A4" w:rsidRDefault="006708A4" w:rsidP="00F42C81">
      <w:pPr>
        <w:pStyle w:val="Ttulo6"/>
        <w:numPr>
          <w:ilvl w:val="0"/>
          <w:numId w:val="0"/>
        </w:numPr>
        <w:spacing w:before="60" w:after="0"/>
        <w:jc w:val="both"/>
        <w:rPr>
          <w:rFonts w:eastAsia="Arial Unicode MS"/>
          <w:b w:val="0"/>
          <w:color w:val="auto"/>
          <w:sz w:val="23"/>
          <w:szCs w:val="23"/>
          <w:u w:val="none"/>
        </w:rPr>
      </w:pPr>
    </w:p>
    <w:p w14:paraId="04CF3A39" w14:textId="77777777" w:rsidR="006708A4" w:rsidRPr="006708A4" w:rsidRDefault="006708A4" w:rsidP="006708A4">
      <w:pPr>
        <w:rPr>
          <w:rFonts w:eastAsia="Arial Unicode MS"/>
        </w:rPr>
      </w:pPr>
    </w:p>
    <w:p w14:paraId="1CA915B6" w14:textId="12B8AD58" w:rsidR="00B47444" w:rsidRPr="00797FE8" w:rsidRDefault="00B47444" w:rsidP="00F42C81">
      <w:pPr>
        <w:pStyle w:val="Ttulo6"/>
        <w:numPr>
          <w:ilvl w:val="0"/>
          <w:numId w:val="0"/>
        </w:numPr>
        <w:spacing w:before="60" w:after="0"/>
        <w:jc w:val="both"/>
        <w:rPr>
          <w:rFonts w:eastAsia="Arial Unicode MS"/>
          <w:b w:val="0"/>
          <w:color w:val="auto"/>
          <w:sz w:val="23"/>
          <w:szCs w:val="23"/>
        </w:rPr>
      </w:pPr>
      <w:r w:rsidRPr="00797FE8">
        <w:rPr>
          <w:rFonts w:eastAsia="Arial Unicode MS"/>
          <w:b w:val="0"/>
          <w:color w:val="auto"/>
          <w:sz w:val="23"/>
          <w:szCs w:val="23"/>
          <w:u w:val="none"/>
        </w:rPr>
        <w:t>Testemunhas: _____________________</w:t>
      </w:r>
      <w:r w:rsidRPr="00797FE8">
        <w:rPr>
          <w:rFonts w:eastAsia="Arial Unicode MS"/>
          <w:b w:val="0"/>
          <w:color w:val="auto"/>
          <w:sz w:val="23"/>
          <w:szCs w:val="23"/>
          <w:u w:val="none"/>
        </w:rPr>
        <w:tab/>
      </w:r>
      <w:r w:rsidRPr="00797FE8">
        <w:rPr>
          <w:rFonts w:eastAsia="Arial Unicode MS"/>
          <w:b w:val="0"/>
          <w:color w:val="auto"/>
          <w:sz w:val="23"/>
          <w:szCs w:val="23"/>
          <w:u w:val="none"/>
        </w:rPr>
        <w:tab/>
        <w:t>_______________________</w:t>
      </w:r>
    </w:p>
    <w:p w14:paraId="1DB2AEFA" w14:textId="77777777" w:rsidR="00DA71F3" w:rsidRPr="00797FE8" w:rsidRDefault="00DA71F3" w:rsidP="00F42C81">
      <w:pPr>
        <w:rPr>
          <w:rFonts w:cs="Arial"/>
          <w:bCs/>
          <w:sz w:val="28"/>
          <w:szCs w:val="28"/>
        </w:rPr>
      </w:pPr>
    </w:p>
    <w:sectPr w:rsidR="00DA71F3" w:rsidRPr="00797FE8" w:rsidSect="001F50A5">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6511" w14:textId="77777777" w:rsidR="003531FE" w:rsidRDefault="003531FE">
      <w:r>
        <w:separator/>
      </w:r>
    </w:p>
  </w:endnote>
  <w:endnote w:type="continuationSeparator" w:id="0">
    <w:p w14:paraId="29ADD182" w14:textId="77777777" w:rsidR="003531FE" w:rsidRDefault="0035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57C4" w14:textId="77777777" w:rsidR="00634837" w:rsidRDefault="00634837"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664EE0BC" w14:textId="77777777" w:rsidR="00634837" w:rsidRPr="00DC08CD" w:rsidRDefault="00634837"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7B1083CE" w14:textId="605CD922" w:rsidR="00634837" w:rsidRDefault="00634837"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6502E6F5" w14:textId="77777777" w:rsidR="004C5DB1" w:rsidRDefault="004C5DB1" w:rsidP="004C5DB1">
    <w:pPr>
      <w:pStyle w:val="Rodap"/>
      <w:tabs>
        <w:tab w:val="right" w:pos="8505"/>
      </w:tabs>
      <w:ind w:right="-1"/>
      <w:rPr>
        <w:rFonts w:cs="Arial"/>
        <w:sz w:val="16"/>
        <w:szCs w:val="16"/>
      </w:rPr>
    </w:pPr>
  </w:p>
  <w:p w14:paraId="439D6B2C" w14:textId="77777777" w:rsidR="00634837" w:rsidRPr="00262B4E" w:rsidRDefault="00634837" w:rsidP="00552779">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09256236" w14:textId="77777777" w:rsidR="00634837" w:rsidRPr="001231C3" w:rsidRDefault="00634837"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A879" w14:textId="77777777" w:rsidR="003531FE" w:rsidRDefault="003531FE">
      <w:r>
        <w:separator/>
      </w:r>
    </w:p>
  </w:footnote>
  <w:footnote w:type="continuationSeparator" w:id="0">
    <w:p w14:paraId="253F611B" w14:textId="77777777" w:rsidR="003531FE" w:rsidRDefault="0035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3CD6" w14:textId="77777777" w:rsidR="00634837" w:rsidRDefault="006348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B6AC7D" w14:textId="77777777" w:rsidR="00634837" w:rsidRDefault="0063483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7A31" w14:textId="42190AD2" w:rsidR="00634837" w:rsidRDefault="00634837" w:rsidP="00DE135D">
    <w:pPr>
      <w:pStyle w:val="Cabealho"/>
      <w:spacing w:after="240"/>
      <w:jc w:val="center"/>
    </w:pPr>
    <w:r>
      <w:t xml:space="preserve">    </w:t>
    </w:r>
    <w:r w:rsidR="00FF0B05" w:rsidRPr="00262B4E">
      <w:rPr>
        <w:noProof/>
        <w:sz w:val="16"/>
        <w:szCs w:val="16"/>
        <w:lang w:eastAsia="pt-BR"/>
      </w:rPr>
      <w:drawing>
        <wp:inline distT="0" distB="0" distL="0" distR="0" wp14:anchorId="7EC585D6" wp14:editId="1688B989">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5A27D3"/>
    <w:multiLevelType w:val="hybridMultilevel"/>
    <w:tmpl w:val="1AF0AF2A"/>
    <w:lvl w:ilvl="0" w:tplc="04160017">
      <w:start w:val="1"/>
      <w:numFmt w:val="lowerLetter"/>
      <w:lvlText w:val="%1)"/>
      <w:lvlJc w:val="left"/>
      <w:pPr>
        <w:ind w:left="1440" w:hanging="360"/>
      </w:pPr>
    </w:lvl>
    <w:lvl w:ilvl="1" w:tplc="04160017">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191C34"/>
    <w:multiLevelType w:val="multilevel"/>
    <w:tmpl w:val="2E8C3D24"/>
    <w:lvl w:ilvl="0">
      <w:start w:val="1"/>
      <w:numFmt w:val="decimal"/>
      <w:lvlText w:val="%1."/>
      <w:lvlJc w:val="left"/>
      <w:pPr>
        <w:ind w:left="502" w:hanging="360"/>
      </w:pPr>
      <w:rPr>
        <w:rFonts w:hint="default"/>
        <w:color w:val="000000"/>
      </w:rPr>
    </w:lvl>
    <w:lvl w:ilvl="1">
      <w:start w:val="1"/>
      <w:numFmt w:val="decimal"/>
      <w:isLgl/>
      <w:lvlText w:val="%1.%2."/>
      <w:lvlJc w:val="left"/>
      <w:pPr>
        <w:ind w:left="2705" w:hanging="720"/>
      </w:pPr>
      <w:rPr>
        <w:rFonts w:hint="default"/>
        <w:b w:val="0"/>
        <w:color w:val="auto"/>
        <w:sz w:val="24"/>
        <w:szCs w:val="24"/>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B556EE"/>
    <w:multiLevelType w:val="hybridMultilevel"/>
    <w:tmpl w:val="6D1C2944"/>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0"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4"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7"/>
  </w:num>
  <w:num w:numId="3">
    <w:abstractNumId w:val="33"/>
  </w:num>
  <w:num w:numId="4">
    <w:abstractNumId w:val="34"/>
  </w:num>
  <w:num w:numId="5">
    <w:abstractNumId w:val="30"/>
  </w:num>
  <w:num w:numId="6">
    <w:abstractNumId w:val="12"/>
  </w:num>
  <w:num w:numId="7">
    <w:abstractNumId w:val="35"/>
  </w:num>
  <w:num w:numId="8">
    <w:abstractNumId w:val="14"/>
  </w:num>
  <w:num w:numId="9">
    <w:abstractNumId w:val="29"/>
  </w:num>
  <w:num w:numId="10">
    <w:abstractNumId w:val="11"/>
  </w:num>
  <w:num w:numId="11">
    <w:abstractNumId w:val="32"/>
  </w:num>
  <w:num w:numId="12">
    <w:abstractNumId w:val="6"/>
  </w:num>
  <w:num w:numId="13">
    <w:abstractNumId w:val="7"/>
  </w:num>
  <w:num w:numId="14">
    <w:abstractNumId w:val="19"/>
  </w:num>
  <w:num w:numId="15">
    <w:abstractNumId w:val="13"/>
  </w:num>
  <w:num w:numId="16">
    <w:abstractNumId w:val="21"/>
  </w:num>
  <w:num w:numId="17">
    <w:abstractNumId w:val="23"/>
  </w:num>
  <w:num w:numId="18">
    <w:abstractNumId w:val="26"/>
  </w:num>
  <w:num w:numId="19">
    <w:abstractNumId w:val="22"/>
  </w:num>
  <w:num w:numId="20">
    <w:abstractNumId w:val="5"/>
  </w:num>
  <w:num w:numId="21">
    <w:abstractNumId w:val="10"/>
  </w:num>
  <w:num w:numId="22">
    <w:abstractNumId w:val="16"/>
  </w:num>
  <w:num w:numId="23">
    <w:abstractNumId w:val="27"/>
  </w:num>
  <w:num w:numId="24">
    <w:abstractNumId w:val="15"/>
  </w:num>
  <w:num w:numId="25">
    <w:abstractNumId w:val="28"/>
  </w:num>
  <w:num w:numId="26">
    <w:abstractNumId w:val="31"/>
  </w:num>
  <w:num w:numId="27">
    <w:abstractNumId w:val="24"/>
  </w:num>
  <w:num w:numId="28">
    <w:abstractNumId w:val="8"/>
  </w:num>
  <w:num w:numId="29">
    <w:abstractNumId w:val="25"/>
  </w:num>
  <w:num w:numId="30">
    <w:abstractNumId w:val="9"/>
  </w:num>
  <w:num w:numId="31">
    <w:abstractNumId w:val="20"/>
  </w:num>
  <w:num w:numId="3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12D24"/>
    <w:rsid w:val="00020938"/>
    <w:rsid w:val="00022214"/>
    <w:rsid w:val="00022C3D"/>
    <w:rsid w:val="000316B2"/>
    <w:rsid w:val="00035B0E"/>
    <w:rsid w:val="00041984"/>
    <w:rsid w:val="000424E8"/>
    <w:rsid w:val="00042A34"/>
    <w:rsid w:val="000462A6"/>
    <w:rsid w:val="00050576"/>
    <w:rsid w:val="000529ED"/>
    <w:rsid w:val="0005421D"/>
    <w:rsid w:val="0005425E"/>
    <w:rsid w:val="00057153"/>
    <w:rsid w:val="000606A4"/>
    <w:rsid w:val="0006185E"/>
    <w:rsid w:val="00064E3E"/>
    <w:rsid w:val="000675F2"/>
    <w:rsid w:val="000713D6"/>
    <w:rsid w:val="000716A9"/>
    <w:rsid w:val="00072F02"/>
    <w:rsid w:val="00075ADF"/>
    <w:rsid w:val="000762EA"/>
    <w:rsid w:val="0008325D"/>
    <w:rsid w:val="0008369D"/>
    <w:rsid w:val="00086FA1"/>
    <w:rsid w:val="000876B7"/>
    <w:rsid w:val="00090CB2"/>
    <w:rsid w:val="00091F5A"/>
    <w:rsid w:val="00096081"/>
    <w:rsid w:val="00096223"/>
    <w:rsid w:val="000A05F6"/>
    <w:rsid w:val="000A7FB7"/>
    <w:rsid w:val="000B0FA3"/>
    <w:rsid w:val="000B395F"/>
    <w:rsid w:val="000B3AC8"/>
    <w:rsid w:val="000C03F6"/>
    <w:rsid w:val="000D114B"/>
    <w:rsid w:val="000D17E4"/>
    <w:rsid w:val="000D5B47"/>
    <w:rsid w:val="000E332E"/>
    <w:rsid w:val="000E375E"/>
    <w:rsid w:val="000E6267"/>
    <w:rsid w:val="000E6E5B"/>
    <w:rsid w:val="000F111A"/>
    <w:rsid w:val="000F4D7D"/>
    <w:rsid w:val="000F6083"/>
    <w:rsid w:val="000F688B"/>
    <w:rsid w:val="00104E00"/>
    <w:rsid w:val="0011175D"/>
    <w:rsid w:val="001214DE"/>
    <w:rsid w:val="001231C3"/>
    <w:rsid w:val="00123D84"/>
    <w:rsid w:val="00127070"/>
    <w:rsid w:val="00127C29"/>
    <w:rsid w:val="00130DCE"/>
    <w:rsid w:val="00134738"/>
    <w:rsid w:val="00134A0D"/>
    <w:rsid w:val="001352C5"/>
    <w:rsid w:val="00140911"/>
    <w:rsid w:val="00141562"/>
    <w:rsid w:val="00142A08"/>
    <w:rsid w:val="00151CE1"/>
    <w:rsid w:val="001533D5"/>
    <w:rsid w:val="00155C17"/>
    <w:rsid w:val="001663BE"/>
    <w:rsid w:val="001712BA"/>
    <w:rsid w:val="00174D68"/>
    <w:rsid w:val="00177912"/>
    <w:rsid w:val="001803FF"/>
    <w:rsid w:val="00180A43"/>
    <w:rsid w:val="00183292"/>
    <w:rsid w:val="00183713"/>
    <w:rsid w:val="00183760"/>
    <w:rsid w:val="00186539"/>
    <w:rsid w:val="00191AF5"/>
    <w:rsid w:val="0019344E"/>
    <w:rsid w:val="00193F24"/>
    <w:rsid w:val="00194D39"/>
    <w:rsid w:val="001954C7"/>
    <w:rsid w:val="00197B52"/>
    <w:rsid w:val="001A3558"/>
    <w:rsid w:val="001A63AA"/>
    <w:rsid w:val="001A7263"/>
    <w:rsid w:val="001B200D"/>
    <w:rsid w:val="001B3FB9"/>
    <w:rsid w:val="001B5804"/>
    <w:rsid w:val="001B7FD2"/>
    <w:rsid w:val="001C463A"/>
    <w:rsid w:val="001C644B"/>
    <w:rsid w:val="001C730C"/>
    <w:rsid w:val="001C74E8"/>
    <w:rsid w:val="001D39DF"/>
    <w:rsid w:val="001D46EA"/>
    <w:rsid w:val="001D4A49"/>
    <w:rsid w:val="001E163F"/>
    <w:rsid w:val="001E307E"/>
    <w:rsid w:val="001E43E5"/>
    <w:rsid w:val="001E7592"/>
    <w:rsid w:val="001F09A5"/>
    <w:rsid w:val="001F50A5"/>
    <w:rsid w:val="00201358"/>
    <w:rsid w:val="00202FE5"/>
    <w:rsid w:val="0020305F"/>
    <w:rsid w:val="002033F9"/>
    <w:rsid w:val="00205837"/>
    <w:rsid w:val="002162EC"/>
    <w:rsid w:val="002227ED"/>
    <w:rsid w:val="00225035"/>
    <w:rsid w:val="00226411"/>
    <w:rsid w:val="00227C84"/>
    <w:rsid w:val="00234CB0"/>
    <w:rsid w:val="00234D3B"/>
    <w:rsid w:val="00242220"/>
    <w:rsid w:val="00242AE3"/>
    <w:rsid w:val="002444E9"/>
    <w:rsid w:val="00246EF6"/>
    <w:rsid w:val="0025409B"/>
    <w:rsid w:val="00255CF8"/>
    <w:rsid w:val="00260548"/>
    <w:rsid w:val="00261551"/>
    <w:rsid w:val="00264A1C"/>
    <w:rsid w:val="00281CEB"/>
    <w:rsid w:val="00285867"/>
    <w:rsid w:val="0028737F"/>
    <w:rsid w:val="002918E8"/>
    <w:rsid w:val="00294A61"/>
    <w:rsid w:val="00294A70"/>
    <w:rsid w:val="002A0A54"/>
    <w:rsid w:val="002A1F9E"/>
    <w:rsid w:val="002A3D80"/>
    <w:rsid w:val="002A7A90"/>
    <w:rsid w:val="002B401F"/>
    <w:rsid w:val="002C3CF4"/>
    <w:rsid w:val="002C5C80"/>
    <w:rsid w:val="002C6AB8"/>
    <w:rsid w:val="002D0096"/>
    <w:rsid w:val="002D07C4"/>
    <w:rsid w:val="002D2C74"/>
    <w:rsid w:val="002E30DC"/>
    <w:rsid w:val="002E39C0"/>
    <w:rsid w:val="002E4231"/>
    <w:rsid w:val="002F32AE"/>
    <w:rsid w:val="0030417D"/>
    <w:rsid w:val="003074E7"/>
    <w:rsid w:val="0031380D"/>
    <w:rsid w:val="003151DD"/>
    <w:rsid w:val="00315AFC"/>
    <w:rsid w:val="00315CB0"/>
    <w:rsid w:val="003167FE"/>
    <w:rsid w:val="00317651"/>
    <w:rsid w:val="003228F8"/>
    <w:rsid w:val="00331747"/>
    <w:rsid w:val="0033360E"/>
    <w:rsid w:val="0033492D"/>
    <w:rsid w:val="0034111D"/>
    <w:rsid w:val="00343875"/>
    <w:rsid w:val="00345C12"/>
    <w:rsid w:val="0035048C"/>
    <w:rsid w:val="00351002"/>
    <w:rsid w:val="003531FE"/>
    <w:rsid w:val="00354870"/>
    <w:rsid w:val="0036062F"/>
    <w:rsid w:val="003614F6"/>
    <w:rsid w:val="003647CA"/>
    <w:rsid w:val="0036597D"/>
    <w:rsid w:val="00365D37"/>
    <w:rsid w:val="0036619E"/>
    <w:rsid w:val="00373FA4"/>
    <w:rsid w:val="00374395"/>
    <w:rsid w:val="0037694B"/>
    <w:rsid w:val="0037730C"/>
    <w:rsid w:val="00384F1C"/>
    <w:rsid w:val="0039287C"/>
    <w:rsid w:val="0039454E"/>
    <w:rsid w:val="00397C4A"/>
    <w:rsid w:val="003A3F4C"/>
    <w:rsid w:val="003A4F7D"/>
    <w:rsid w:val="003B5E7A"/>
    <w:rsid w:val="003B6B69"/>
    <w:rsid w:val="003C2563"/>
    <w:rsid w:val="003C7A33"/>
    <w:rsid w:val="003C7D88"/>
    <w:rsid w:val="003D60FC"/>
    <w:rsid w:val="003D626C"/>
    <w:rsid w:val="003D6B84"/>
    <w:rsid w:val="003E153C"/>
    <w:rsid w:val="003E273F"/>
    <w:rsid w:val="003E55D7"/>
    <w:rsid w:val="003E7907"/>
    <w:rsid w:val="003F2224"/>
    <w:rsid w:val="003F4904"/>
    <w:rsid w:val="00403869"/>
    <w:rsid w:val="004070D1"/>
    <w:rsid w:val="0041422B"/>
    <w:rsid w:val="004143D0"/>
    <w:rsid w:val="00414773"/>
    <w:rsid w:val="00415B9F"/>
    <w:rsid w:val="004219E2"/>
    <w:rsid w:val="0042214D"/>
    <w:rsid w:val="00425B37"/>
    <w:rsid w:val="00432517"/>
    <w:rsid w:val="004351D3"/>
    <w:rsid w:val="004422C8"/>
    <w:rsid w:val="00445010"/>
    <w:rsid w:val="00445EE5"/>
    <w:rsid w:val="00453682"/>
    <w:rsid w:val="004541DE"/>
    <w:rsid w:val="0045681F"/>
    <w:rsid w:val="00456FC2"/>
    <w:rsid w:val="00460C81"/>
    <w:rsid w:val="00461FC4"/>
    <w:rsid w:val="00462061"/>
    <w:rsid w:val="00465224"/>
    <w:rsid w:val="00467B6C"/>
    <w:rsid w:val="00477D87"/>
    <w:rsid w:val="00482526"/>
    <w:rsid w:val="0049092E"/>
    <w:rsid w:val="00491561"/>
    <w:rsid w:val="00491C2E"/>
    <w:rsid w:val="004946F8"/>
    <w:rsid w:val="004A11D7"/>
    <w:rsid w:val="004A412C"/>
    <w:rsid w:val="004A765C"/>
    <w:rsid w:val="004B3A57"/>
    <w:rsid w:val="004B3F8B"/>
    <w:rsid w:val="004B670C"/>
    <w:rsid w:val="004C0428"/>
    <w:rsid w:val="004C34DF"/>
    <w:rsid w:val="004C529A"/>
    <w:rsid w:val="004C57A1"/>
    <w:rsid w:val="004C5DB1"/>
    <w:rsid w:val="004C6529"/>
    <w:rsid w:val="004D39C5"/>
    <w:rsid w:val="004D712F"/>
    <w:rsid w:val="004D7299"/>
    <w:rsid w:val="004E0486"/>
    <w:rsid w:val="004E19F1"/>
    <w:rsid w:val="004E5E45"/>
    <w:rsid w:val="004F0024"/>
    <w:rsid w:val="004F54F5"/>
    <w:rsid w:val="0050414E"/>
    <w:rsid w:val="00504360"/>
    <w:rsid w:val="00504579"/>
    <w:rsid w:val="00513D20"/>
    <w:rsid w:val="00514D3F"/>
    <w:rsid w:val="0051754C"/>
    <w:rsid w:val="005208BA"/>
    <w:rsid w:val="00521EB5"/>
    <w:rsid w:val="00522C22"/>
    <w:rsid w:val="00523510"/>
    <w:rsid w:val="00523A12"/>
    <w:rsid w:val="00523C6A"/>
    <w:rsid w:val="005267C0"/>
    <w:rsid w:val="005334A9"/>
    <w:rsid w:val="005340D7"/>
    <w:rsid w:val="00536C46"/>
    <w:rsid w:val="00537EBA"/>
    <w:rsid w:val="00540748"/>
    <w:rsid w:val="00541789"/>
    <w:rsid w:val="0054331E"/>
    <w:rsid w:val="00543502"/>
    <w:rsid w:val="00547E39"/>
    <w:rsid w:val="0055005C"/>
    <w:rsid w:val="00552779"/>
    <w:rsid w:val="00560663"/>
    <w:rsid w:val="00562E8E"/>
    <w:rsid w:val="00563DC4"/>
    <w:rsid w:val="005649EA"/>
    <w:rsid w:val="005728C9"/>
    <w:rsid w:val="0057444B"/>
    <w:rsid w:val="005804CF"/>
    <w:rsid w:val="00581250"/>
    <w:rsid w:val="00590E2F"/>
    <w:rsid w:val="005949D5"/>
    <w:rsid w:val="0059717E"/>
    <w:rsid w:val="005A605E"/>
    <w:rsid w:val="005B607B"/>
    <w:rsid w:val="005C3912"/>
    <w:rsid w:val="005C46B4"/>
    <w:rsid w:val="005C55D2"/>
    <w:rsid w:val="005C6ED8"/>
    <w:rsid w:val="005C7DFD"/>
    <w:rsid w:val="005D21EF"/>
    <w:rsid w:val="005D3196"/>
    <w:rsid w:val="005D392C"/>
    <w:rsid w:val="005D420D"/>
    <w:rsid w:val="005D4513"/>
    <w:rsid w:val="005D649E"/>
    <w:rsid w:val="005D6534"/>
    <w:rsid w:val="005D6A23"/>
    <w:rsid w:val="005E2677"/>
    <w:rsid w:val="005E34D4"/>
    <w:rsid w:val="005E5F11"/>
    <w:rsid w:val="005F14B0"/>
    <w:rsid w:val="005F1A93"/>
    <w:rsid w:val="005F2A17"/>
    <w:rsid w:val="005F2AA1"/>
    <w:rsid w:val="005F33C5"/>
    <w:rsid w:val="005F5D99"/>
    <w:rsid w:val="005F6DC9"/>
    <w:rsid w:val="00600E45"/>
    <w:rsid w:val="00605435"/>
    <w:rsid w:val="00606192"/>
    <w:rsid w:val="00606F88"/>
    <w:rsid w:val="0061091D"/>
    <w:rsid w:val="00613F38"/>
    <w:rsid w:val="006144EB"/>
    <w:rsid w:val="00614853"/>
    <w:rsid w:val="00614B03"/>
    <w:rsid w:val="00617A69"/>
    <w:rsid w:val="006217DC"/>
    <w:rsid w:val="00626F4F"/>
    <w:rsid w:val="0062732B"/>
    <w:rsid w:val="00632E5D"/>
    <w:rsid w:val="00634837"/>
    <w:rsid w:val="0063628B"/>
    <w:rsid w:val="006425B3"/>
    <w:rsid w:val="00642E32"/>
    <w:rsid w:val="0064759A"/>
    <w:rsid w:val="00650D44"/>
    <w:rsid w:val="00650E8D"/>
    <w:rsid w:val="006656CB"/>
    <w:rsid w:val="006708A4"/>
    <w:rsid w:val="006709A6"/>
    <w:rsid w:val="00670D7F"/>
    <w:rsid w:val="00672B53"/>
    <w:rsid w:val="00673B3C"/>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30DB"/>
    <w:rsid w:val="006B3B4F"/>
    <w:rsid w:val="006C15AC"/>
    <w:rsid w:val="006C25DF"/>
    <w:rsid w:val="006C4C2F"/>
    <w:rsid w:val="006D08F7"/>
    <w:rsid w:val="006D1588"/>
    <w:rsid w:val="006E1427"/>
    <w:rsid w:val="006E3B2E"/>
    <w:rsid w:val="006E3E43"/>
    <w:rsid w:val="006E54DA"/>
    <w:rsid w:val="006E5E72"/>
    <w:rsid w:val="006F4E8F"/>
    <w:rsid w:val="00702A0C"/>
    <w:rsid w:val="00703006"/>
    <w:rsid w:val="00707B00"/>
    <w:rsid w:val="00712C89"/>
    <w:rsid w:val="00713289"/>
    <w:rsid w:val="00720910"/>
    <w:rsid w:val="00720C22"/>
    <w:rsid w:val="00721323"/>
    <w:rsid w:val="0072227F"/>
    <w:rsid w:val="007232BC"/>
    <w:rsid w:val="00724B4A"/>
    <w:rsid w:val="00734693"/>
    <w:rsid w:val="007350D9"/>
    <w:rsid w:val="007361BF"/>
    <w:rsid w:val="00737F91"/>
    <w:rsid w:val="007423A2"/>
    <w:rsid w:val="00750980"/>
    <w:rsid w:val="00756995"/>
    <w:rsid w:val="007604C9"/>
    <w:rsid w:val="00762317"/>
    <w:rsid w:val="007652F2"/>
    <w:rsid w:val="00765EA4"/>
    <w:rsid w:val="00770B74"/>
    <w:rsid w:val="00770EB4"/>
    <w:rsid w:val="00773056"/>
    <w:rsid w:val="007736D6"/>
    <w:rsid w:val="00792BC4"/>
    <w:rsid w:val="00793391"/>
    <w:rsid w:val="00795CF2"/>
    <w:rsid w:val="00797FE8"/>
    <w:rsid w:val="007A09B4"/>
    <w:rsid w:val="007A49C0"/>
    <w:rsid w:val="007C220A"/>
    <w:rsid w:val="007C3CE0"/>
    <w:rsid w:val="007D12C3"/>
    <w:rsid w:val="007D5FD5"/>
    <w:rsid w:val="007D666D"/>
    <w:rsid w:val="007F4D4A"/>
    <w:rsid w:val="007F5EBC"/>
    <w:rsid w:val="007F6D09"/>
    <w:rsid w:val="007F75B3"/>
    <w:rsid w:val="007F79A1"/>
    <w:rsid w:val="00804F10"/>
    <w:rsid w:val="00810AA2"/>
    <w:rsid w:val="00811CCD"/>
    <w:rsid w:val="00813B26"/>
    <w:rsid w:val="00817F3F"/>
    <w:rsid w:val="008421DA"/>
    <w:rsid w:val="0085277F"/>
    <w:rsid w:val="00856066"/>
    <w:rsid w:val="008619F9"/>
    <w:rsid w:val="0086320A"/>
    <w:rsid w:val="00863EB6"/>
    <w:rsid w:val="008665C2"/>
    <w:rsid w:val="00872907"/>
    <w:rsid w:val="00874CA6"/>
    <w:rsid w:val="00874FA4"/>
    <w:rsid w:val="00876ACC"/>
    <w:rsid w:val="008805F6"/>
    <w:rsid w:val="00890298"/>
    <w:rsid w:val="00896FBB"/>
    <w:rsid w:val="008A1758"/>
    <w:rsid w:val="008A1E62"/>
    <w:rsid w:val="008A49EE"/>
    <w:rsid w:val="008B031B"/>
    <w:rsid w:val="008C45B9"/>
    <w:rsid w:val="008C6FC5"/>
    <w:rsid w:val="008E0907"/>
    <w:rsid w:val="008E1393"/>
    <w:rsid w:val="008E5D13"/>
    <w:rsid w:val="008E649D"/>
    <w:rsid w:val="008F1F1B"/>
    <w:rsid w:val="008F2DC5"/>
    <w:rsid w:val="008F4AEA"/>
    <w:rsid w:val="009013A9"/>
    <w:rsid w:val="00903C4C"/>
    <w:rsid w:val="00910204"/>
    <w:rsid w:val="00910431"/>
    <w:rsid w:val="00911BA2"/>
    <w:rsid w:val="0091472A"/>
    <w:rsid w:val="0091519D"/>
    <w:rsid w:val="00930F5D"/>
    <w:rsid w:val="009316A8"/>
    <w:rsid w:val="009353B8"/>
    <w:rsid w:val="00936E99"/>
    <w:rsid w:val="009402F7"/>
    <w:rsid w:val="00940691"/>
    <w:rsid w:val="0094554A"/>
    <w:rsid w:val="0095605B"/>
    <w:rsid w:val="00960095"/>
    <w:rsid w:val="00962803"/>
    <w:rsid w:val="00966E83"/>
    <w:rsid w:val="00967005"/>
    <w:rsid w:val="00971C7B"/>
    <w:rsid w:val="00975C4A"/>
    <w:rsid w:val="00984FE5"/>
    <w:rsid w:val="00986A7D"/>
    <w:rsid w:val="00990A75"/>
    <w:rsid w:val="00992130"/>
    <w:rsid w:val="0099229B"/>
    <w:rsid w:val="0099401B"/>
    <w:rsid w:val="009A3376"/>
    <w:rsid w:val="009A5670"/>
    <w:rsid w:val="009A60C0"/>
    <w:rsid w:val="009B25A0"/>
    <w:rsid w:val="009B3E3F"/>
    <w:rsid w:val="009B43A4"/>
    <w:rsid w:val="009B4541"/>
    <w:rsid w:val="009B7B0B"/>
    <w:rsid w:val="009C000B"/>
    <w:rsid w:val="009C091E"/>
    <w:rsid w:val="009C106B"/>
    <w:rsid w:val="009C31F3"/>
    <w:rsid w:val="009C32AF"/>
    <w:rsid w:val="009C4167"/>
    <w:rsid w:val="009C686A"/>
    <w:rsid w:val="009D0B07"/>
    <w:rsid w:val="009D2869"/>
    <w:rsid w:val="009D31C5"/>
    <w:rsid w:val="009D6419"/>
    <w:rsid w:val="009D64F7"/>
    <w:rsid w:val="009D7D89"/>
    <w:rsid w:val="009E1D63"/>
    <w:rsid w:val="009E50E3"/>
    <w:rsid w:val="009F1107"/>
    <w:rsid w:val="009F1DAD"/>
    <w:rsid w:val="009F5295"/>
    <w:rsid w:val="009F5D2B"/>
    <w:rsid w:val="00A022B9"/>
    <w:rsid w:val="00A02511"/>
    <w:rsid w:val="00A11844"/>
    <w:rsid w:val="00A14B6F"/>
    <w:rsid w:val="00A1513F"/>
    <w:rsid w:val="00A20E04"/>
    <w:rsid w:val="00A21ADF"/>
    <w:rsid w:val="00A240B3"/>
    <w:rsid w:val="00A31998"/>
    <w:rsid w:val="00A3325C"/>
    <w:rsid w:val="00A359CD"/>
    <w:rsid w:val="00A35FB2"/>
    <w:rsid w:val="00A40348"/>
    <w:rsid w:val="00A43982"/>
    <w:rsid w:val="00A47B8D"/>
    <w:rsid w:val="00A47ECC"/>
    <w:rsid w:val="00A541AF"/>
    <w:rsid w:val="00A55A08"/>
    <w:rsid w:val="00A61950"/>
    <w:rsid w:val="00A65205"/>
    <w:rsid w:val="00A6752F"/>
    <w:rsid w:val="00A7009C"/>
    <w:rsid w:val="00A76B0B"/>
    <w:rsid w:val="00A77A69"/>
    <w:rsid w:val="00A84D87"/>
    <w:rsid w:val="00A8520C"/>
    <w:rsid w:val="00A86D5F"/>
    <w:rsid w:val="00A8776E"/>
    <w:rsid w:val="00A90F03"/>
    <w:rsid w:val="00A913B9"/>
    <w:rsid w:val="00AA3068"/>
    <w:rsid w:val="00AA3382"/>
    <w:rsid w:val="00AB4EEA"/>
    <w:rsid w:val="00AB53D3"/>
    <w:rsid w:val="00AB7929"/>
    <w:rsid w:val="00AC54E3"/>
    <w:rsid w:val="00AC5C68"/>
    <w:rsid w:val="00AD605E"/>
    <w:rsid w:val="00AE0618"/>
    <w:rsid w:val="00AE08DD"/>
    <w:rsid w:val="00AE27A5"/>
    <w:rsid w:val="00AE69C3"/>
    <w:rsid w:val="00AF316B"/>
    <w:rsid w:val="00AF3C00"/>
    <w:rsid w:val="00B02F86"/>
    <w:rsid w:val="00B1039D"/>
    <w:rsid w:val="00B104BF"/>
    <w:rsid w:val="00B11A8A"/>
    <w:rsid w:val="00B1334B"/>
    <w:rsid w:val="00B17B8C"/>
    <w:rsid w:val="00B209B8"/>
    <w:rsid w:val="00B225A0"/>
    <w:rsid w:val="00B22E63"/>
    <w:rsid w:val="00B2557F"/>
    <w:rsid w:val="00B32583"/>
    <w:rsid w:val="00B400C0"/>
    <w:rsid w:val="00B41DAA"/>
    <w:rsid w:val="00B41EF6"/>
    <w:rsid w:val="00B41F01"/>
    <w:rsid w:val="00B43590"/>
    <w:rsid w:val="00B44AE5"/>
    <w:rsid w:val="00B47444"/>
    <w:rsid w:val="00B50584"/>
    <w:rsid w:val="00B516AD"/>
    <w:rsid w:val="00B52770"/>
    <w:rsid w:val="00B552A4"/>
    <w:rsid w:val="00B65D05"/>
    <w:rsid w:val="00B67C83"/>
    <w:rsid w:val="00B82940"/>
    <w:rsid w:val="00B86D5E"/>
    <w:rsid w:val="00B877C1"/>
    <w:rsid w:val="00B877D1"/>
    <w:rsid w:val="00B9099B"/>
    <w:rsid w:val="00B922BA"/>
    <w:rsid w:val="00B94EAE"/>
    <w:rsid w:val="00B964C7"/>
    <w:rsid w:val="00BA11A5"/>
    <w:rsid w:val="00BA3987"/>
    <w:rsid w:val="00BB08A5"/>
    <w:rsid w:val="00BB1484"/>
    <w:rsid w:val="00BC03DC"/>
    <w:rsid w:val="00BC1DA5"/>
    <w:rsid w:val="00BC29F4"/>
    <w:rsid w:val="00BC3495"/>
    <w:rsid w:val="00BC4832"/>
    <w:rsid w:val="00BC56BC"/>
    <w:rsid w:val="00BC5E57"/>
    <w:rsid w:val="00BC7E84"/>
    <w:rsid w:val="00BD020A"/>
    <w:rsid w:val="00BD2954"/>
    <w:rsid w:val="00BD3B3B"/>
    <w:rsid w:val="00BD6783"/>
    <w:rsid w:val="00BD74C9"/>
    <w:rsid w:val="00BD7CB4"/>
    <w:rsid w:val="00BE5C2C"/>
    <w:rsid w:val="00BE7054"/>
    <w:rsid w:val="00BE7BDB"/>
    <w:rsid w:val="00BF0C38"/>
    <w:rsid w:val="00BF2908"/>
    <w:rsid w:val="00BF2A8D"/>
    <w:rsid w:val="00BF6AA1"/>
    <w:rsid w:val="00BF7B86"/>
    <w:rsid w:val="00C0144C"/>
    <w:rsid w:val="00C11732"/>
    <w:rsid w:val="00C15E8A"/>
    <w:rsid w:val="00C22D9D"/>
    <w:rsid w:val="00C240EC"/>
    <w:rsid w:val="00C2720C"/>
    <w:rsid w:val="00C303C6"/>
    <w:rsid w:val="00C3426C"/>
    <w:rsid w:val="00C34AAE"/>
    <w:rsid w:val="00C4188D"/>
    <w:rsid w:val="00C41A06"/>
    <w:rsid w:val="00C45C4B"/>
    <w:rsid w:val="00C47E8D"/>
    <w:rsid w:val="00C501B4"/>
    <w:rsid w:val="00C52A61"/>
    <w:rsid w:val="00C607EB"/>
    <w:rsid w:val="00C64146"/>
    <w:rsid w:val="00C73D2F"/>
    <w:rsid w:val="00C73E19"/>
    <w:rsid w:val="00C7685A"/>
    <w:rsid w:val="00C768D9"/>
    <w:rsid w:val="00C831F0"/>
    <w:rsid w:val="00C83D67"/>
    <w:rsid w:val="00C84EDB"/>
    <w:rsid w:val="00C907FF"/>
    <w:rsid w:val="00C925F9"/>
    <w:rsid w:val="00C97307"/>
    <w:rsid w:val="00CA14ED"/>
    <w:rsid w:val="00CB1A91"/>
    <w:rsid w:val="00CB4787"/>
    <w:rsid w:val="00CB5B64"/>
    <w:rsid w:val="00CB7F44"/>
    <w:rsid w:val="00CC0275"/>
    <w:rsid w:val="00CC0BF0"/>
    <w:rsid w:val="00CC2914"/>
    <w:rsid w:val="00CC2F5E"/>
    <w:rsid w:val="00CD06EC"/>
    <w:rsid w:val="00CD0C01"/>
    <w:rsid w:val="00CD3EC3"/>
    <w:rsid w:val="00CD3FCF"/>
    <w:rsid w:val="00CE16B0"/>
    <w:rsid w:val="00CE1A43"/>
    <w:rsid w:val="00CE3213"/>
    <w:rsid w:val="00CF5223"/>
    <w:rsid w:val="00CF5E14"/>
    <w:rsid w:val="00D004D7"/>
    <w:rsid w:val="00D0172E"/>
    <w:rsid w:val="00D063C8"/>
    <w:rsid w:val="00D11BEA"/>
    <w:rsid w:val="00D13D92"/>
    <w:rsid w:val="00D147D9"/>
    <w:rsid w:val="00D15F23"/>
    <w:rsid w:val="00D17F75"/>
    <w:rsid w:val="00D225AE"/>
    <w:rsid w:val="00D26E4A"/>
    <w:rsid w:val="00D3183A"/>
    <w:rsid w:val="00D31B32"/>
    <w:rsid w:val="00D344CE"/>
    <w:rsid w:val="00D3478A"/>
    <w:rsid w:val="00D363B1"/>
    <w:rsid w:val="00D36EB1"/>
    <w:rsid w:val="00D379B0"/>
    <w:rsid w:val="00D41BC2"/>
    <w:rsid w:val="00D45742"/>
    <w:rsid w:val="00D5111B"/>
    <w:rsid w:val="00D53A25"/>
    <w:rsid w:val="00D6250C"/>
    <w:rsid w:val="00D634B0"/>
    <w:rsid w:val="00D6586E"/>
    <w:rsid w:val="00D71E31"/>
    <w:rsid w:val="00D72D4E"/>
    <w:rsid w:val="00D8166E"/>
    <w:rsid w:val="00D821C3"/>
    <w:rsid w:val="00D8491C"/>
    <w:rsid w:val="00D85895"/>
    <w:rsid w:val="00D93EEF"/>
    <w:rsid w:val="00D9478A"/>
    <w:rsid w:val="00D95387"/>
    <w:rsid w:val="00DA2F03"/>
    <w:rsid w:val="00DA3CCC"/>
    <w:rsid w:val="00DA71F3"/>
    <w:rsid w:val="00DB0C5A"/>
    <w:rsid w:val="00DB2A2F"/>
    <w:rsid w:val="00DB2ADB"/>
    <w:rsid w:val="00DB3B7F"/>
    <w:rsid w:val="00DC0E31"/>
    <w:rsid w:val="00DC3795"/>
    <w:rsid w:val="00DC6FAD"/>
    <w:rsid w:val="00DD2C2B"/>
    <w:rsid w:val="00DD46BF"/>
    <w:rsid w:val="00DD7027"/>
    <w:rsid w:val="00DE135D"/>
    <w:rsid w:val="00DE2FDD"/>
    <w:rsid w:val="00DE6A85"/>
    <w:rsid w:val="00E014D4"/>
    <w:rsid w:val="00E1324A"/>
    <w:rsid w:val="00E13ED0"/>
    <w:rsid w:val="00E15872"/>
    <w:rsid w:val="00E170F9"/>
    <w:rsid w:val="00E30478"/>
    <w:rsid w:val="00E426A7"/>
    <w:rsid w:val="00E43FA8"/>
    <w:rsid w:val="00E45AEB"/>
    <w:rsid w:val="00E46DB7"/>
    <w:rsid w:val="00E51092"/>
    <w:rsid w:val="00E5221A"/>
    <w:rsid w:val="00E57D04"/>
    <w:rsid w:val="00E60938"/>
    <w:rsid w:val="00E6154F"/>
    <w:rsid w:val="00E6200C"/>
    <w:rsid w:val="00E664D5"/>
    <w:rsid w:val="00E66DEC"/>
    <w:rsid w:val="00E703FD"/>
    <w:rsid w:val="00E70719"/>
    <w:rsid w:val="00E7360A"/>
    <w:rsid w:val="00E76AD9"/>
    <w:rsid w:val="00E77FF0"/>
    <w:rsid w:val="00E809AB"/>
    <w:rsid w:val="00E81132"/>
    <w:rsid w:val="00E823AF"/>
    <w:rsid w:val="00E826C9"/>
    <w:rsid w:val="00E8402E"/>
    <w:rsid w:val="00E878BA"/>
    <w:rsid w:val="00E9055D"/>
    <w:rsid w:val="00E9247A"/>
    <w:rsid w:val="00EA5926"/>
    <w:rsid w:val="00EB03A1"/>
    <w:rsid w:val="00EB3C86"/>
    <w:rsid w:val="00EB3E32"/>
    <w:rsid w:val="00EB612F"/>
    <w:rsid w:val="00EC167E"/>
    <w:rsid w:val="00EC1D83"/>
    <w:rsid w:val="00EC3BE7"/>
    <w:rsid w:val="00EC3FB1"/>
    <w:rsid w:val="00EC5950"/>
    <w:rsid w:val="00EC59BD"/>
    <w:rsid w:val="00EC609C"/>
    <w:rsid w:val="00ED07A7"/>
    <w:rsid w:val="00ED1497"/>
    <w:rsid w:val="00ED3245"/>
    <w:rsid w:val="00ED4C81"/>
    <w:rsid w:val="00EE2116"/>
    <w:rsid w:val="00EE3B29"/>
    <w:rsid w:val="00EE5476"/>
    <w:rsid w:val="00EF42DB"/>
    <w:rsid w:val="00F05401"/>
    <w:rsid w:val="00F05DC6"/>
    <w:rsid w:val="00F126BF"/>
    <w:rsid w:val="00F13B25"/>
    <w:rsid w:val="00F16881"/>
    <w:rsid w:val="00F17262"/>
    <w:rsid w:val="00F23E50"/>
    <w:rsid w:val="00F258B5"/>
    <w:rsid w:val="00F30D24"/>
    <w:rsid w:val="00F333EB"/>
    <w:rsid w:val="00F33D9D"/>
    <w:rsid w:val="00F34C0F"/>
    <w:rsid w:val="00F35D4D"/>
    <w:rsid w:val="00F36A4C"/>
    <w:rsid w:val="00F412FD"/>
    <w:rsid w:val="00F42C81"/>
    <w:rsid w:val="00F53C2E"/>
    <w:rsid w:val="00F625FA"/>
    <w:rsid w:val="00F635CA"/>
    <w:rsid w:val="00F64516"/>
    <w:rsid w:val="00F6545F"/>
    <w:rsid w:val="00F671DB"/>
    <w:rsid w:val="00F7147E"/>
    <w:rsid w:val="00F717DD"/>
    <w:rsid w:val="00F71A66"/>
    <w:rsid w:val="00F71E9A"/>
    <w:rsid w:val="00F73A02"/>
    <w:rsid w:val="00F82C66"/>
    <w:rsid w:val="00F842F9"/>
    <w:rsid w:val="00F85DB4"/>
    <w:rsid w:val="00F86197"/>
    <w:rsid w:val="00F91BC0"/>
    <w:rsid w:val="00F91CE8"/>
    <w:rsid w:val="00F97613"/>
    <w:rsid w:val="00FA21C5"/>
    <w:rsid w:val="00FA3036"/>
    <w:rsid w:val="00FB626C"/>
    <w:rsid w:val="00FC3630"/>
    <w:rsid w:val="00FC50CE"/>
    <w:rsid w:val="00FD1CB9"/>
    <w:rsid w:val="00FD3395"/>
    <w:rsid w:val="00FD3902"/>
    <w:rsid w:val="00FD6AF0"/>
    <w:rsid w:val="00FE5AD2"/>
    <w:rsid w:val="00FE7C40"/>
    <w:rsid w:val="00FF0B05"/>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64B456C"/>
  <w15:chartTrackingRefBased/>
  <w15:docId w15:val="{6989F331-9A6D-479A-A520-FB89FAF7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B47444"/>
    <w:rPr>
      <w:sz w:val="28"/>
      <w:lang w:val="pt-PT" w:eastAsia="ar-SA"/>
    </w:rPr>
  </w:style>
  <w:style w:type="character" w:customStyle="1" w:styleId="Ttulo2Char">
    <w:name w:val="Título 2 Char"/>
    <w:basedOn w:val="Fontepargpadro"/>
    <w:link w:val="Ttulo2"/>
    <w:rsid w:val="00B47444"/>
    <w:rPr>
      <w:b/>
      <w:bCs/>
      <w:sz w:val="24"/>
      <w:szCs w:val="24"/>
      <w:lang w:eastAsia="ar-SA"/>
    </w:rPr>
  </w:style>
  <w:style w:type="character" w:customStyle="1" w:styleId="Ttulo6Char">
    <w:name w:val="Título 6 Char"/>
    <w:basedOn w:val="Fontepargpadro"/>
    <w:link w:val="Ttulo6"/>
    <w:rsid w:val="00B47444"/>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B47444"/>
    <w:rPr>
      <w:rFonts w:ascii="Arial" w:hAnsi="Arial" w:cs="Arial"/>
      <w:i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8644267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11439946">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5E20F-CC8D-47EC-9F6E-B4F75A4A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4904</Words>
  <Characters>26484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31326</CharactersWithSpaces>
  <SharedDoc>false</SharedDoc>
  <HLinks>
    <vt:vector size="96" baseType="variant">
      <vt:variant>
        <vt:i4>2293875</vt:i4>
      </vt:variant>
      <vt:variant>
        <vt:i4>39</vt:i4>
      </vt:variant>
      <vt:variant>
        <vt:i4>0</vt:i4>
      </vt:variant>
      <vt:variant>
        <vt:i4>5</vt:i4>
      </vt:variant>
      <vt:variant>
        <vt:lpwstr>http://cesama.com.br/site/uploads/arquivos/100/15562257012.pdf</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5</cp:revision>
  <cp:lastPrinted>2022-01-31T12:29:00Z</cp:lastPrinted>
  <dcterms:created xsi:type="dcterms:W3CDTF">2022-01-25T13:34:00Z</dcterms:created>
  <dcterms:modified xsi:type="dcterms:W3CDTF">2022-01-31T12:30:00Z</dcterms:modified>
</cp:coreProperties>
</file>