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46445E" w14:textId="4873CF45" w:rsidR="00581E97" w:rsidRDefault="00581E97" w:rsidP="00581E97">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BC358F">
        <w:rPr>
          <w:rFonts w:eastAsia="Arial Unicode MS" w:cs="Arial"/>
          <w:b/>
          <w:sz w:val="26"/>
          <w:szCs w:val="26"/>
        </w:rPr>
        <w:t>06</w:t>
      </w:r>
      <w:r w:rsidRPr="003F37E2">
        <w:rPr>
          <w:rFonts w:eastAsia="Arial Unicode MS" w:cs="Arial"/>
          <w:b/>
          <w:sz w:val="26"/>
          <w:szCs w:val="26"/>
        </w:rPr>
        <w:t>/</w:t>
      </w:r>
      <w:r w:rsidR="00BC358F">
        <w:rPr>
          <w:rFonts w:eastAsia="Arial Unicode MS" w:cs="Arial"/>
          <w:b/>
          <w:sz w:val="26"/>
          <w:szCs w:val="26"/>
        </w:rPr>
        <w:t>2022</w:t>
      </w:r>
    </w:p>
    <w:p w14:paraId="4DB980D8" w14:textId="5D30586B" w:rsidR="00EE130A" w:rsidRPr="00BC7C48" w:rsidRDefault="00EE130A" w:rsidP="00EE130A">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BC358F" w:rsidRPr="00BC358F">
        <w:rPr>
          <w:rFonts w:eastAsia="Arial Unicode MS" w:cs="Arial"/>
          <w:b/>
          <w:bCs/>
          <w:sz w:val="24"/>
          <w:szCs w:val="24"/>
        </w:rPr>
        <w:t>A3 COMÉRCIO, LOCAÇÃO E ASSISTÊNCIA TÉCNICA DE MÁQUINAS E EQUIPAMENTOS – EIRELI - ME</w:t>
      </w:r>
      <w:r w:rsidR="002F0C4D" w:rsidRPr="00BC7C48">
        <w:rPr>
          <w:rFonts w:eastAsia="Arial Unicode MS" w:cs="Arial"/>
          <w:sz w:val="24"/>
          <w:szCs w:val="24"/>
        </w:rPr>
        <w:t>.</w:t>
      </w:r>
    </w:p>
    <w:p w14:paraId="6090CF3C" w14:textId="25931B7F" w:rsidR="00580B78" w:rsidRPr="00274B02" w:rsidRDefault="00EE130A" w:rsidP="00580B78">
      <w:pPr>
        <w:spacing w:before="360" w:line="360" w:lineRule="auto"/>
        <w:rPr>
          <w:rFonts w:eastAsia="Arial Unicode MS" w:cs="Arial"/>
          <w:sz w:val="24"/>
          <w:szCs w:val="24"/>
        </w:rPr>
      </w:pPr>
      <w:r w:rsidRPr="00274B02">
        <w:rPr>
          <w:rFonts w:eastAsia="Arial Unicode MS" w:cs="Arial"/>
          <w:sz w:val="24"/>
          <w:szCs w:val="24"/>
        </w:rPr>
        <w:t xml:space="preserve">A Companhia de Saneamento Municipal - CESAMA situada nesta cidade na Av. Rio Branco, 1843, 10º andar, Centro, inscrita no CNPJ sob o nº 21.572.243/0001-74, neste ato </w:t>
      </w:r>
      <w:r w:rsidRPr="009E210F">
        <w:rPr>
          <w:rFonts w:eastAsia="Arial Unicode MS" w:cs="Arial"/>
          <w:sz w:val="24"/>
          <w:szCs w:val="24"/>
        </w:rPr>
        <w:t>representada pelo seu Diretor</w:t>
      </w:r>
      <w:r w:rsidR="009E210F" w:rsidRPr="009E210F">
        <w:rPr>
          <w:rFonts w:eastAsia="Arial Unicode MS" w:cs="Arial"/>
          <w:sz w:val="24"/>
          <w:szCs w:val="24"/>
        </w:rPr>
        <w:t>-</w:t>
      </w:r>
      <w:r w:rsidRPr="009E210F">
        <w:rPr>
          <w:rFonts w:eastAsia="Arial Unicode MS" w:cs="Arial"/>
          <w:sz w:val="24"/>
          <w:szCs w:val="24"/>
        </w:rPr>
        <w:t xml:space="preserve">Presidente </w:t>
      </w:r>
      <w:r w:rsidR="00BC1581" w:rsidRPr="009E210F">
        <w:rPr>
          <w:rFonts w:eastAsia="Arial Unicode MS" w:cs="Arial"/>
          <w:sz w:val="24"/>
          <w:szCs w:val="24"/>
        </w:rPr>
        <w:t>Júlio César Teixeira</w:t>
      </w:r>
      <w:r w:rsidRPr="009E210F">
        <w:rPr>
          <w:rFonts w:eastAsia="Arial Unicode MS" w:cs="Arial"/>
          <w:sz w:val="24"/>
          <w:szCs w:val="24"/>
        </w:rPr>
        <w:t xml:space="preserve">, brasileiro, engenheiro, celebra este Contrato com </w:t>
      </w:r>
      <w:r w:rsidR="00580B78" w:rsidRPr="009E210F">
        <w:rPr>
          <w:rFonts w:eastAsia="Arial Unicode MS" w:cs="Arial"/>
          <w:sz w:val="24"/>
          <w:szCs w:val="24"/>
        </w:rPr>
        <w:t xml:space="preserve">a empresa </w:t>
      </w:r>
      <w:r w:rsidR="00BC358F" w:rsidRPr="004E3000">
        <w:rPr>
          <w:rFonts w:cs="Arial"/>
          <w:sz w:val="24"/>
          <w:szCs w:val="24"/>
          <w:lang w:eastAsia="pt-BR"/>
        </w:rPr>
        <w:t>A3 COMÉRCIO, LOCAÇÃO E ASSISTÊNCIA TÉCNICA DE MÁQUINAS E EQUIPAMENTOS – EIRELI</w:t>
      </w:r>
      <w:r w:rsidR="00BC358F">
        <w:rPr>
          <w:rFonts w:cs="Arial"/>
          <w:sz w:val="24"/>
          <w:szCs w:val="24"/>
          <w:lang w:eastAsia="pt-BR"/>
        </w:rPr>
        <w:t xml:space="preserve"> - ME</w:t>
      </w:r>
      <w:r w:rsidR="00BC358F" w:rsidRPr="004E3000">
        <w:rPr>
          <w:rFonts w:cs="Arial"/>
          <w:sz w:val="24"/>
          <w:szCs w:val="24"/>
          <w:lang w:eastAsia="pt-BR"/>
        </w:rPr>
        <w:t xml:space="preserve">, inscrita no CNPJ sob o nº 11.931.735/0001-55, situada na </w:t>
      </w:r>
      <w:r w:rsidR="00BC358F">
        <w:rPr>
          <w:rFonts w:cs="Arial"/>
          <w:sz w:val="24"/>
          <w:szCs w:val="24"/>
          <w:lang w:eastAsia="pt-BR"/>
        </w:rPr>
        <w:t>Av. Presidente Itamar Franco, 3840, sala 405, bairro Cascatinha</w:t>
      </w:r>
      <w:r w:rsidR="00BC358F" w:rsidRPr="004E3000">
        <w:rPr>
          <w:rFonts w:cs="Arial"/>
          <w:sz w:val="24"/>
          <w:szCs w:val="24"/>
          <w:lang w:eastAsia="pt-BR"/>
        </w:rPr>
        <w:t xml:space="preserve"> – Juiz de Fora/MG</w:t>
      </w:r>
      <w:r w:rsidR="00BC358F">
        <w:rPr>
          <w:rFonts w:cs="Arial"/>
          <w:sz w:val="24"/>
          <w:szCs w:val="24"/>
          <w:lang w:eastAsia="pt-BR"/>
        </w:rPr>
        <w:t xml:space="preserve"> (36033-318)</w:t>
      </w:r>
      <w:r w:rsidR="00BC358F" w:rsidRPr="004E3000">
        <w:rPr>
          <w:rFonts w:cs="Arial"/>
          <w:sz w:val="24"/>
          <w:szCs w:val="24"/>
          <w:lang w:eastAsia="pt-BR"/>
        </w:rPr>
        <w:t>, neste ato representada pelo Sr. Evaldo Rui dos Santos, brasileiro, divorciado, CPF 5</w:t>
      </w:r>
      <w:r w:rsidR="00BC358F">
        <w:rPr>
          <w:rFonts w:cs="Arial"/>
          <w:sz w:val="24"/>
          <w:szCs w:val="24"/>
          <w:lang w:eastAsia="pt-BR"/>
        </w:rPr>
        <w:t>41.904.016.68, Identidade M-3.429.59</w:t>
      </w:r>
      <w:r w:rsidR="00BC358F" w:rsidRPr="004E3000">
        <w:rPr>
          <w:rFonts w:cs="Arial"/>
          <w:sz w:val="24"/>
          <w:szCs w:val="24"/>
          <w:lang w:eastAsia="pt-BR"/>
        </w:rPr>
        <w:t>3</w:t>
      </w:r>
      <w:r w:rsidR="00580B78" w:rsidRPr="009E210F">
        <w:rPr>
          <w:rFonts w:eastAsia="Arial Unicode MS" w:cs="Arial"/>
          <w:sz w:val="24"/>
          <w:szCs w:val="24"/>
        </w:rPr>
        <w:t xml:space="preserve">, cujo objeto é a </w:t>
      </w:r>
      <w:r w:rsidR="00BC1581" w:rsidRPr="009E210F">
        <w:rPr>
          <w:rFonts w:eastAsia="Arial Unicode MS" w:cs="Arial"/>
          <w:b/>
          <w:sz w:val="24"/>
          <w:szCs w:val="24"/>
        </w:rPr>
        <w:t>locação de serviços de impressão, compreendendo a cessão do direito de uso de equipamentos, a instalação, a configuração, a manutenção (preventiva e corretiva), o fornecimento de material de consumo e peças (exceto papel), os serviços de gerenciamento e controle de impressão (SGI), incluídas a instalação e operação dos sistemas de bilhetagem e gerenciamento de impressão, pelo período de 12 (doze) meses, conforme as especificações técnicas constantes no Termo de Referência</w:t>
      </w:r>
      <w:r w:rsidR="00580B78" w:rsidRPr="009E210F">
        <w:rPr>
          <w:rFonts w:eastAsia="Arial Unicode MS" w:cs="Arial"/>
          <w:sz w:val="24"/>
          <w:szCs w:val="24"/>
        </w:rPr>
        <w:t xml:space="preserve">, </w:t>
      </w:r>
      <w:r w:rsidR="009E210F" w:rsidRPr="009E210F">
        <w:rPr>
          <w:rFonts w:eastAsia="Arial Unicode MS" w:cs="Arial"/>
          <w:sz w:val="24"/>
          <w:szCs w:val="24"/>
        </w:rPr>
        <w:t>conforme homologação da</w:t>
      </w:r>
      <w:r w:rsidR="00580B78" w:rsidRPr="009E210F">
        <w:rPr>
          <w:rFonts w:eastAsia="Arial Unicode MS" w:cs="Arial"/>
          <w:sz w:val="24"/>
          <w:szCs w:val="24"/>
        </w:rPr>
        <w:t xml:space="preserve"> Diretoria Executiva</w:t>
      </w:r>
      <w:r w:rsidR="00CD6944" w:rsidRPr="009E210F">
        <w:rPr>
          <w:rFonts w:eastAsia="Arial Unicode MS" w:cs="Arial"/>
          <w:sz w:val="24"/>
          <w:szCs w:val="24"/>
        </w:rPr>
        <w:t xml:space="preserve"> </w:t>
      </w:r>
      <w:r w:rsidR="00580B78" w:rsidRPr="009E210F">
        <w:rPr>
          <w:rFonts w:eastAsia="Arial Unicode MS" w:cs="Arial"/>
          <w:sz w:val="24"/>
          <w:szCs w:val="24"/>
        </w:rPr>
        <w:t xml:space="preserve">registrada à fl. </w:t>
      </w:r>
      <w:r w:rsidR="00522D66">
        <w:rPr>
          <w:rFonts w:eastAsia="Arial Unicode MS" w:cs="Arial"/>
          <w:sz w:val="24"/>
          <w:szCs w:val="24"/>
        </w:rPr>
        <w:t>529 e 530 (verso)</w:t>
      </w:r>
      <w:r w:rsidR="00580B78" w:rsidRPr="009E210F">
        <w:rPr>
          <w:rFonts w:eastAsia="Arial Unicode MS" w:cs="Arial"/>
          <w:sz w:val="24"/>
          <w:szCs w:val="24"/>
        </w:rPr>
        <w:t xml:space="preserve"> do processo licitatório, e proposta vencedora do </w:t>
      </w:r>
      <w:r w:rsidR="00580B78" w:rsidRPr="009E210F">
        <w:rPr>
          <w:rFonts w:eastAsia="Arial Unicode MS" w:cs="Arial"/>
          <w:b/>
          <w:sz w:val="24"/>
          <w:szCs w:val="24"/>
        </w:rPr>
        <w:t xml:space="preserve">PREGÃO ELETRÔNICO Nº </w:t>
      </w:r>
      <w:r w:rsidR="00BC1581" w:rsidRPr="009E210F">
        <w:rPr>
          <w:rFonts w:eastAsia="Arial Unicode MS" w:cs="Arial"/>
          <w:b/>
          <w:sz w:val="24"/>
          <w:szCs w:val="24"/>
        </w:rPr>
        <w:t>121/21</w:t>
      </w:r>
      <w:r w:rsidR="00580B78" w:rsidRPr="009E210F">
        <w:rPr>
          <w:rFonts w:eastAsia="Arial Unicode MS" w:cs="Arial"/>
          <w:sz w:val="24"/>
          <w:szCs w:val="24"/>
        </w:rPr>
        <w:t>, mediante as cláusulas e condições seguintes:</w:t>
      </w:r>
    </w:p>
    <w:p w14:paraId="2E6B18CC" w14:textId="77777777" w:rsidR="00EE130A" w:rsidRPr="00274B02" w:rsidRDefault="00EE130A" w:rsidP="00EE130A">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5DA32871" w14:textId="2986E330" w:rsidR="00907A64" w:rsidRPr="003D130B"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Municipal – </w:t>
      </w:r>
      <w:r w:rsidRPr="00274B02">
        <w:rPr>
          <w:rFonts w:eastAsia="Arial Unicode MS" w:cs="Arial"/>
          <w:b/>
          <w:bCs/>
          <w:sz w:val="24"/>
          <w:szCs w:val="24"/>
        </w:rPr>
        <w:t>CESAMA</w:t>
      </w:r>
      <w:r w:rsidRPr="00274B02">
        <w:rPr>
          <w:rFonts w:eastAsia="Arial Unicode MS" w:cs="Arial"/>
          <w:sz w:val="24"/>
          <w:szCs w:val="24"/>
        </w:rPr>
        <w:t xml:space="preserve"> será designada pela </w:t>
      </w:r>
      <w:r w:rsidRPr="003D130B">
        <w:rPr>
          <w:rFonts w:eastAsia="Arial Unicode MS" w:cs="Arial"/>
          <w:sz w:val="24"/>
          <w:szCs w:val="24"/>
        </w:rPr>
        <w:t xml:space="preserve">sigla </w:t>
      </w:r>
      <w:r w:rsidRPr="003D130B">
        <w:rPr>
          <w:rFonts w:eastAsia="Arial Unicode MS" w:cs="Arial"/>
          <w:b/>
          <w:bCs/>
          <w:sz w:val="24"/>
          <w:szCs w:val="24"/>
        </w:rPr>
        <w:t>CESAMA</w:t>
      </w:r>
      <w:r w:rsidRPr="003D130B">
        <w:rPr>
          <w:rFonts w:eastAsia="Arial Unicode MS" w:cs="Arial"/>
          <w:sz w:val="24"/>
          <w:szCs w:val="24"/>
        </w:rPr>
        <w:t xml:space="preserve"> e a empresa </w:t>
      </w:r>
      <w:r w:rsidR="00347885" w:rsidRPr="00BC358F">
        <w:rPr>
          <w:rFonts w:eastAsia="Arial Unicode MS" w:cs="Arial"/>
          <w:b/>
          <w:bCs/>
          <w:sz w:val="24"/>
          <w:szCs w:val="24"/>
        </w:rPr>
        <w:t>A3 COMÉRCIO, LOCAÇÃO E ASSISTÊNCIA TÉCNICA DE MÁQUINAS E EQUIPAMENTOS – EIRELI - ME</w:t>
      </w:r>
      <w:r w:rsidRPr="003D130B">
        <w:rPr>
          <w:rFonts w:eastAsia="Arial Unicode MS" w:cs="Arial"/>
          <w:b/>
          <w:bCs/>
          <w:sz w:val="24"/>
          <w:szCs w:val="24"/>
        </w:rPr>
        <w:t xml:space="preserve"> </w:t>
      </w:r>
      <w:r w:rsidRPr="003D130B">
        <w:rPr>
          <w:rFonts w:eastAsia="Arial Unicode MS" w:cs="Arial"/>
          <w:sz w:val="24"/>
          <w:szCs w:val="24"/>
        </w:rPr>
        <w:t xml:space="preserve">por </w:t>
      </w:r>
      <w:r w:rsidRPr="003D130B">
        <w:rPr>
          <w:rFonts w:eastAsia="Arial Unicode MS" w:cs="Arial"/>
          <w:b/>
          <w:bCs/>
          <w:sz w:val="24"/>
          <w:szCs w:val="24"/>
        </w:rPr>
        <w:t>CONTRATADA</w:t>
      </w:r>
      <w:r w:rsidRPr="003D130B">
        <w:rPr>
          <w:rFonts w:eastAsia="Arial Unicode MS" w:cs="Arial"/>
          <w:sz w:val="24"/>
          <w:szCs w:val="24"/>
        </w:rPr>
        <w:t>;</w:t>
      </w:r>
    </w:p>
    <w:p w14:paraId="57536B30" w14:textId="77777777"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lastRenderedPageBreak/>
        <w:t>CLÁUSULA SEGUNDA: OBJETO</w:t>
      </w:r>
    </w:p>
    <w:p w14:paraId="3643FF1C" w14:textId="77777777" w:rsidR="00EE130A" w:rsidRPr="003D130B" w:rsidRDefault="00EE130A" w:rsidP="00EE130A">
      <w:pPr>
        <w:spacing w:before="120" w:line="360" w:lineRule="auto"/>
        <w:rPr>
          <w:rFonts w:eastAsia="Arial Unicode MS" w:cs="Arial"/>
          <w:sz w:val="24"/>
          <w:szCs w:val="24"/>
        </w:rPr>
      </w:pPr>
      <w:r w:rsidRPr="00274B02">
        <w:rPr>
          <w:rFonts w:eastAsia="Arial Unicode MS" w:cs="Arial"/>
          <w:sz w:val="24"/>
          <w:szCs w:val="24"/>
        </w:rPr>
        <w:t xml:space="preserve">2.1. Constitui objeto deste </w:t>
      </w:r>
      <w:r w:rsidRPr="003D130B">
        <w:rPr>
          <w:rFonts w:eastAsia="Arial Unicode MS" w:cs="Arial"/>
          <w:sz w:val="24"/>
          <w:szCs w:val="24"/>
        </w:rPr>
        <w:t xml:space="preserve">Contrato a </w:t>
      </w:r>
      <w:r w:rsidR="00591CC3" w:rsidRPr="003D130B">
        <w:rPr>
          <w:rFonts w:eastAsia="Arial Unicode MS" w:cs="Arial"/>
          <w:b/>
          <w:sz w:val="24"/>
          <w:szCs w:val="24"/>
        </w:rPr>
        <w:t>locação de serviços de impressão, compreendendo a cessão do direito de uso de equipamentos, a instalação, a configuração, a manutenção (preventiva e corretiva), o fornecimento de material de consumo e peças (exceto papel), os serviços de gerenciamento e controle de impressão (SGI), incluídas a instalação e operação dos sistemas de bilhetagem e gerenciamento de impressão, pelo período de 12 (doze) meses, conforme as especificações técnicas constantes no Termo de Referência</w:t>
      </w:r>
      <w:r w:rsidR="00821F53" w:rsidRPr="003D130B">
        <w:rPr>
          <w:rFonts w:eastAsia="Arial Unicode MS" w:cs="Arial"/>
          <w:b/>
          <w:sz w:val="24"/>
          <w:szCs w:val="24"/>
        </w:rPr>
        <w:t>;</w:t>
      </w:r>
    </w:p>
    <w:p w14:paraId="699E9383" w14:textId="77777777" w:rsidR="00EE130A" w:rsidRPr="003D130B" w:rsidRDefault="00EE130A" w:rsidP="00EE130A">
      <w:pPr>
        <w:spacing w:before="120" w:line="360" w:lineRule="auto"/>
        <w:rPr>
          <w:rFonts w:eastAsia="Arial Unicode MS" w:cs="Arial"/>
          <w:sz w:val="24"/>
          <w:szCs w:val="24"/>
        </w:rPr>
      </w:pPr>
      <w:r w:rsidRPr="003D130B">
        <w:rPr>
          <w:rFonts w:eastAsia="Arial Unicode MS" w:cs="Arial"/>
          <w:sz w:val="24"/>
          <w:szCs w:val="24"/>
        </w:rPr>
        <w:t xml:space="preserve">2.2. Os serviços a serem executados são os descritos no Edital do PREGÃO ELETRÔNICO N° </w:t>
      </w:r>
      <w:r w:rsidR="00591CC3" w:rsidRPr="003D130B">
        <w:rPr>
          <w:rFonts w:eastAsia="Arial Unicode MS" w:cs="Arial"/>
          <w:sz w:val="24"/>
          <w:szCs w:val="24"/>
        </w:rPr>
        <w:t>121/21</w:t>
      </w:r>
      <w:r w:rsidRPr="003D130B">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038DE73A" w14:textId="77777777" w:rsidR="00EE130A" w:rsidRPr="003D130B" w:rsidRDefault="00EE130A" w:rsidP="00EE130A">
      <w:pPr>
        <w:pStyle w:val="Recuodecorpodetexto2"/>
        <w:spacing w:after="0" w:line="360" w:lineRule="auto"/>
        <w:ind w:left="0" w:firstLine="0"/>
        <w:rPr>
          <w:szCs w:val="24"/>
        </w:rPr>
      </w:pPr>
      <w:r w:rsidRPr="003D130B">
        <w:rPr>
          <w:szCs w:val="24"/>
        </w:rPr>
        <w:t>2.3. São partes integrantes deste Contrato, independente de transcrição, o Aviso de Licitação, o Edital e todos os seus anexos e a proposta d</w:t>
      </w:r>
      <w:r w:rsidR="00BF0427" w:rsidRPr="003D130B">
        <w:rPr>
          <w:szCs w:val="24"/>
        </w:rPr>
        <w:t>o</w:t>
      </w:r>
      <w:r w:rsidRPr="003D130B">
        <w:rPr>
          <w:szCs w:val="24"/>
        </w:rPr>
        <w:t xml:space="preserve"> licitante vencedor e seus anexos.</w:t>
      </w:r>
    </w:p>
    <w:p w14:paraId="75EC5F5A" w14:textId="77777777" w:rsidR="00EE130A" w:rsidRPr="003D130B" w:rsidRDefault="00EE130A" w:rsidP="00EE130A">
      <w:pPr>
        <w:pStyle w:val="Recuodecorpodetexto2"/>
        <w:spacing w:after="0" w:line="360" w:lineRule="auto"/>
        <w:ind w:left="0" w:firstLine="0"/>
      </w:pPr>
      <w:r w:rsidRPr="003D130B">
        <w:rPr>
          <w:szCs w:val="24"/>
        </w:rPr>
        <w:t xml:space="preserve">2.4. </w:t>
      </w:r>
      <w:r w:rsidRPr="003D130B">
        <w:t>Toda a documentação apresentada no Edital e seus anexos são complementares entre si, de modo que qualquer detalhe que se mencione em um documento e se omita em outro será considerado especificado e válido.</w:t>
      </w:r>
    </w:p>
    <w:p w14:paraId="0813043F" w14:textId="77777777" w:rsidR="005F09AB" w:rsidRDefault="005F09AB" w:rsidP="005F09AB">
      <w:pPr>
        <w:spacing w:before="480" w:line="360" w:lineRule="auto"/>
        <w:rPr>
          <w:rFonts w:eastAsia="Arial Unicode MS" w:cs="Arial"/>
          <w:b/>
          <w:sz w:val="24"/>
          <w:szCs w:val="24"/>
        </w:rPr>
      </w:pPr>
      <w:r w:rsidRPr="00274B02">
        <w:rPr>
          <w:rFonts w:eastAsia="Arial Unicode MS" w:cs="Arial"/>
          <w:b/>
          <w:sz w:val="24"/>
          <w:szCs w:val="24"/>
        </w:rPr>
        <w:t xml:space="preserve">CLÁUSULA TERCEIRA: </w:t>
      </w:r>
      <w:r>
        <w:rPr>
          <w:rFonts w:eastAsia="Arial Unicode MS" w:cs="Arial"/>
          <w:b/>
          <w:sz w:val="24"/>
          <w:szCs w:val="24"/>
        </w:rPr>
        <w:t>REGIME DE EXECUÇÃO</w:t>
      </w:r>
    </w:p>
    <w:p w14:paraId="5C96A4CD" w14:textId="77777777" w:rsidR="005F09AB" w:rsidRPr="009F7C0D" w:rsidRDefault="005F09AB" w:rsidP="005F09AB">
      <w:pPr>
        <w:spacing w:before="120" w:line="360" w:lineRule="auto"/>
        <w:rPr>
          <w:rFonts w:eastAsia="Arial Unicode MS" w:cs="Arial"/>
          <w:b/>
          <w:sz w:val="24"/>
          <w:szCs w:val="24"/>
        </w:rPr>
      </w:pPr>
      <w:r>
        <w:rPr>
          <w:sz w:val="24"/>
          <w:szCs w:val="24"/>
        </w:rPr>
        <w:t>3</w:t>
      </w:r>
      <w:r w:rsidRPr="009F7C0D">
        <w:rPr>
          <w:sz w:val="24"/>
          <w:szCs w:val="24"/>
        </w:rPr>
        <w:t>.</w:t>
      </w:r>
      <w:r>
        <w:rPr>
          <w:sz w:val="24"/>
          <w:szCs w:val="24"/>
        </w:rPr>
        <w:t>1</w:t>
      </w:r>
      <w:r w:rsidRPr="009F7C0D">
        <w:rPr>
          <w:sz w:val="24"/>
          <w:szCs w:val="24"/>
        </w:rPr>
        <w:t xml:space="preserve">. </w:t>
      </w:r>
      <w:r w:rsidR="00591CC3" w:rsidRPr="00591CC3">
        <w:rPr>
          <w:sz w:val="24"/>
          <w:szCs w:val="24"/>
        </w:rPr>
        <w:t>O contrato será executado sob o regime de empreitada por preço unitário</w:t>
      </w:r>
    </w:p>
    <w:p w14:paraId="1A3D23FE" w14:textId="77777777"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14:paraId="369A80BF" w14:textId="0E4A7B65" w:rsidR="005C604C" w:rsidRDefault="005C604C" w:rsidP="005C604C">
      <w:pPr>
        <w:spacing w:before="120" w:line="360" w:lineRule="auto"/>
        <w:rPr>
          <w:rFonts w:eastAsia="Arial Unicode MS" w:cs="Arial"/>
          <w:sz w:val="24"/>
          <w:szCs w:val="24"/>
        </w:rPr>
      </w:pPr>
      <w:r w:rsidRPr="003D130B">
        <w:rPr>
          <w:rFonts w:eastAsia="Arial Unicode MS" w:cs="Arial"/>
          <w:sz w:val="24"/>
          <w:szCs w:val="24"/>
        </w:rPr>
        <w:t>4.1. Os serviços contratados têm o preço total</w:t>
      </w:r>
      <w:r w:rsidR="00BC7C48">
        <w:rPr>
          <w:rFonts w:eastAsia="Arial Unicode MS" w:cs="Arial"/>
          <w:sz w:val="24"/>
          <w:szCs w:val="24"/>
        </w:rPr>
        <w:t xml:space="preserve"> </w:t>
      </w:r>
      <w:r w:rsidR="00BC7C48" w:rsidRPr="00BC7C48">
        <w:rPr>
          <w:rFonts w:eastAsia="Arial Unicode MS" w:cs="Arial"/>
          <w:color w:val="FF0000"/>
          <w:sz w:val="24"/>
          <w:szCs w:val="24"/>
        </w:rPr>
        <w:t>estimado</w:t>
      </w:r>
      <w:r w:rsidRPr="003D130B">
        <w:rPr>
          <w:rFonts w:eastAsia="Arial Unicode MS" w:cs="Arial"/>
          <w:sz w:val="24"/>
          <w:szCs w:val="24"/>
        </w:rPr>
        <w:t xml:space="preserve"> de </w:t>
      </w:r>
      <w:r w:rsidRPr="003D130B">
        <w:rPr>
          <w:rFonts w:eastAsia="Arial Unicode MS" w:cs="Arial"/>
          <w:b/>
          <w:sz w:val="24"/>
          <w:szCs w:val="24"/>
        </w:rPr>
        <w:t xml:space="preserve">R$ </w:t>
      </w:r>
      <w:r w:rsidR="003979E5">
        <w:rPr>
          <w:rFonts w:eastAsia="Arial Unicode MS" w:cs="Arial"/>
          <w:b/>
          <w:sz w:val="24"/>
          <w:szCs w:val="24"/>
        </w:rPr>
        <w:t>182.</w:t>
      </w:r>
      <w:r w:rsidR="00EB2DD1">
        <w:rPr>
          <w:rFonts w:eastAsia="Arial Unicode MS" w:cs="Arial"/>
          <w:b/>
          <w:sz w:val="24"/>
          <w:szCs w:val="24"/>
        </w:rPr>
        <w:t>799,96</w:t>
      </w:r>
      <w:r w:rsidRPr="003D130B">
        <w:rPr>
          <w:rFonts w:eastAsia="Arial Unicode MS" w:cs="Arial"/>
          <w:sz w:val="24"/>
          <w:szCs w:val="24"/>
        </w:rPr>
        <w:t xml:space="preserve"> (</w:t>
      </w:r>
      <w:r w:rsidR="003979E5">
        <w:rPr>
          <w:rFonts w:eastAsia="Arial Unicode MS" w:cs="Arial"/>
          <w:sz w:val="24"/>
          <w:szCs w:val="24"/>
        </w:rPr>
        <w:t xml:space="preserve">cento e oitenta e dois mil e </w:t>
      </w:r>
      <w:r w:rsidR="00EB2DD1">
        <w:rPr>
          <w:rFonts w:eastAsia="Arial Unicode MS" w:cs="Arial"/>
          <w:sz w:val="24"/>
          <w:szCs w:val="24"/>
        </w:rPr>
        <w:t>setecentos e noventa e nove reais e noventa e seis centavos</w:t>
      </w:r>
      <w:r w:rsidRPr="003D130B">
        <w:rPr>
          <w:rFonts w:eastAsia="Arial Unicode MS" w:cs="Arial"/>
          <w:sz w:val="24"/>
          <w:szCs w:val="24"/>
        </w:rPr>
        <w:t xml:space="preserve">), conforme planilha descritiva abaixo, e nele estão incluídas todas as despesas ordinárias diretas e indiretas decorrentes da execução do objeto, inclusive tributos e/ou impostos, encargos sociais, trabalhistas, previdenciários, fiscais e comerciais </w:t>
      </w:r>
      <w:r w:rsidRPr="003D130B">
        <w:rPr>
          <w:rFonts w:eastAsia="Arial Unicode MS" w:cs="Arial"/>
          <w:sz w:val="24"/>
          <w:szCs w:val="24"/>
        </w:rPr>
        <w:lastRenderedPageBreak/>
        <w:t>incidentes, taxa de administração, frete, seguro</w:t>
      </w:r>
      <w:r w:rsidR="003D130B">
        <w:rPr>
          <w:rFonts w:eastAsia="Arial Unicode MS" w:cs="Arial"/>
          <w:sz w:val="24"/>
          <w:szCs w:val="24"/>
        </w:rPr>
        <w:t>, custos operacionais</w:t>
      </w:r>
      <w:r w:rsidRPr="003D130B">
        <w:rPr>
          <w:rFonts w:eastAsia="Arial Unicode MS" w:cs="Arial"/>
          <w:sz w:val="24"/>
          <w:szCs w:val="24"/>
        </w:rPr>
        <w:t xml:space="preserve"> e outros necessários ao cumprimento integral do objeto da contratação.</w:t>
      </w:r>
    </w:p>
    <w:p w14:paraId="5A6C90DB" w14:textId="2762D74E" w:rsidR="00F718C9" w:rsidRDefault="00F718C9" w:rsidP="005C604C">
      <w:pPr>
        <w:spacing w:before="120" w:line="360" w:lineRule="auto"/>
        <w:rPr>
          <w:rFonts w:eastAsia="Arial Unicode MS" w:cs="Arial"/>
          <w:sz w:val="24"/>
          <w:szCs w:val="24"/>
        </w:rPr>
      </w:pPr>
      <w:r w:rsidRPr="00F718C9">
        <w:rPr>
          <w:rFonts w:eastAsia="Arial Unicode MS" w:cs="Arial"/>
          <w:noProof/>
          <w:sz w:val="24"/>
          <w:szCs w:val="24"/>
        </w:rPr>
        <w:drawing>
          <wp:inline distT="0" distB="0" distL="0" distR="0" wp14:anchorId="15EA8AF4" wp14:editId="5193D049">
            <wp:extent cx="5760720" cy="5692775"/>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5692775"/>
                    </a:xfrm>
                    <a:prstGeom prst="rect">
                      <a:avLst/>
                    </a:prstGeom>
                  </pic:spPr>
                </pic:pic>
              </a:graphicData>
            </a:graphic>
          </wp:inline>
        </w:drawing>
      </w:r>
    </w:p>
    <w:p w14:paraId="0CFFC4E1" w14:textId="77777777" w:rsidR="00682B90" w:rsidRPr="00FD4DF1" w:rsidRDefault="00682B90" w:rsidP="00682B90">
      <w:pPr>
        <w:pStyle w:val="Corpodetexto"/>
        <w:numPr>
          <w:ilvl w:val="2"/>
          <w:numId w:val="41"/>
        </w:numPr>
        <w:spacing w:before="480" w:line="360" w:lineRule="auto"/>
        <w:ind w:left="0" w:firstLine="0"/>
        <w:rPr>
          <w:rFonts w:eastAsia="Arial Unicode MS" w:cs="Arial"/>
          <w:b/>
          <w:color w:val="FF0000"/>
          <w:sz w:val="24"/>
          <w:szCs w:val="24"/>
        </w:rPr>
      </w:pPr>
      <w:r w:rsidRPr="00FD4DF1">
        <w:rPr>
          <w:color w:val="FF0000"/>
          <w:sz w:val="24"/>
          <w:szCs w:val="24"/>
        </w:rPr>
        <w:t xml:space="preserve">O pagamento será efetuado de acordo com o quantitativo efetivamente executado mensalmente, não restando para a CESAMA a obrigação de executar ou pagar pela quantidade estimada na planilha de referência da contratação. </w:t>
      </w:r>
    </w:p>
    <w:p w14:paraId="4B30B192" w14:textId="77777777" w:rsidR="003D130B" w:rsidRDefault="003D130B" w:rsidP="003D130B">
      <w:pPr>
        <w:spacing w:before="120" w:line="360" w:lineRule="auto"/>
        <w:rPr>
          <w:rFonts w:cs="Arial"/>
          <w:sz w:val="24"/>
          <w:szCs w:val="24"/>
        </w:rPr>
      </w:pPr>
      <w:r>
        <w:rPr>
          <w:rFonts w:eastAsia="Arial Unicode MS" w:cs="Arial"/>
          <w:noProof/>
          <w:sz w:val="24"/>
          <w:szCs w:val="24"/>
          <w:lang w:eastAsia="pt-BR"/>
        </w:rPr>
        <w:t>4.1.</w:t>
      </w:r>
      <w:r w:rsidR="00682B90">
        <w:rPr>
          <w:rFonts w:eastAsia="Arial Unicode MS" w:cs="Arial"/>
          <w:noProof/>
          <w:sz w:val="24"/>
          <w:szCs w:val="24"/>
          <w:lang w:eastAsia="pt-BR"/>
        </w:rPr>
        <w:t>2</w:t>
      </w:r>
      <w:r>
        <w:rPr>
          <w:rFonts w:eastAsia="Arial Unicode MS" w:cs="Arial"/>
          <w:noProof/>
          <w:sz w:val="24"/>
          <w:szCs w:val="24"/>
          <w:lang w:eastAsia="pt-BR"/>
        </w:rPr>
        <w:t xml:space="preserve"> A CONTRATADA</w:t>
      </w:r>
      <w:r w:rsidRPr="00232137">
        <w:rPr>
          <w:rFonts w:cs="Arial"/>
          <w:sz w:val="24"/>
          <w:szCs w:val="24"/>
        </w:rPr>
        <w:t xml:space="preserve"> deverá arcar com o ônus decorrente de eventual equívoco no dimensionamento dos quantitativos de sua proposta, inclusive quanto aos cust</w:t>
      </w:r>
      <w:r w:rsidRPr="007103A7">
        <w:rPr>
          <w:rFonts w:cs="Arial"/>
          <w:sz w:val="24"/>
          <w:szCs w:val="24"/>
        </w:rPr>
        <w:t>os variáveis decorrentes de fatores futuros e incertos</w:t>
      </w:r>
      <w:r>
        <w:rPr>
          <w:rFonts w:cs="Arial"/>
          <w:sz w:val="24"/>
          <w:szCs w:val="24"/>
        </w:rPr>
        <w:t>.</w:t>
      </w:r>
    </w:p>
    <w:p w14:paraId="261912F8" w14:textId="77777777" w:rsidR="005C604C" w:rsidRPr="009E3AFB" w:rsidRDefault="005C604C" w:rsidP="005C604C">
      <w:pPr>
        <w:spacing w:before="480" w:line="360" w:lineRule="auto"/>
        <w:rPr>
          <w:rFonts w:eastAsia="Arial Unicode MS" w:cs="Arial"/>
          <w:b/>
          <w:sz w:val="24"/>
          <w:szCs w:val="24"/>
        </w:rPr>
      </w:pPr>
      <w:r w:rsidRPr="009E3AFB">
        <w:rPr>
          <w:rFonts w:eastAsia="Arial Unicode MS" w:cs="Arial"/>
          <w:b/>
          <w:sz w:val="24"/>
          <w:szCs w:val="24"/>
        </w:rPr>
        <w:lastRenderedPageBreak/>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2AF98146" w14:textId="77777777" w:rsidR="005C604C" w:rsidRPr="006E4681"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5</w:t>
      </w:r>
      <w:r w:rsidRPr="006E4681">
        <w:rPr>
          <w:rFonts w:eastAsia="Arial Unicode MS" w:cs="Arial"/>
          <w:bCs/>
          <w:sz w:val="24"/>
          <w:szCs w:val="24"/>
        </w:rPr>
        <w:t>.1.</w:t>
      </w:r>
      <w:r w:rsidR="001039CE">
        <w:rPr>
          <w:rFonts w:eastAsia="Arial Unicode MS" w:cs="Arial"/>
          <w:bCs/>
          <w:sz w:val="24"/>
          <w:szCs w:val="24"/>
        </w:rPr>
        <w:t xml:space="preserve"> </w:t>
      </w:r>
      <w:r w:rsidR="001039CE" w:rsidRPr="001039CE">
        <w:rPr>
          <w:rFonts w:eastAsia="Arial Unicode MS" w:cs="Arial"/>
          <w:b/>
          <w:bCs/>
          <w:sz w:val="24"/>
          <w:szCs w:val="24"/>
        </w:rPr>
        <w:t>O prazo de vigência do Contrato será de 12 (doze) meses, a partir da emissão da Ordem de Serviço, após assinatura do contrato</w:t>
      </w:r>
      <w:r w:rsidRPr="00533A4C">
        <w:rPr>
          <w:rFonts w:eastAsia="Arial Unicode MS" w:cs="Arial"/>
          <w:b/>
          <w:bCs/>
          <w:sz w:val="24"/>
          <w:szCs w:val="24"/>
        </w:rPr>
        <w:t>.</w:t>
      </w:r>
    </w:p>
    <w:p w14:paraId="40E1115A" w14:textId="77777777" w:rsidR="005C604C" w:rsidRPr="003D130B" w:rsidRDefault="005C604C" w:rsidP="005C604C">
      <w:pPr>
        <w:spacing w:before="120" w:line="360" w:lineRule="auto"/>
        <w:rPr>
          <w:bCs/>
          <w:sz w:val="24"/>
          <w:szCs w:val="24"/>
        </w:rPr>
      </w:pPr>
      <w:r w:rsidRPr="003D130B">
        <w:rPr>
          <w:sz w:val="24"/>
          <w:szCs w:val="24"/>
        </w:rPr>
        <w:t>5.1.2.</w:t>
      </w:r>
      <w:r w:rsidRPr="003D130B">
        <w:rPr>
          <w:sz w:val="24"/>
          <w:szCs w:val="24"/>
        </w:rPr>
        <w:tab/>
        <w:t>Por se tratar de serviço continuado, o</w:t>
      </w:r>
      <w:r w:rsidRPr="003D130B">
        <w:rPr>
          <w:bCs/>
          <w:sz w:val="24"/>
          <w:szCs w:val="24"/>
        </w:rPr>
        <w:t xml:space="preserve"> prazo contratual poderá ser prorrogado, desde que observados o art. 147 do RILC e os seguintes requisitos:</w:t>
      </w:r>
    </w:p>
    <w:p w14:paraId="15638902" w14:textId="77777777" w:rsidR="005C604C" w:rsidRPr="003D130B" w:rsidRDefault="005C604C" w:rsidP="005C604C">
      <w:pPr>
        <w:numPr>
          <w:ilvl w:val="2"/>
          <w:numId w:val="21"/>
        </w:numPr>
        <w:spacing w:before="120" w:line="360" w:lineRule="auto"/>
        <w:ind w:left="709" w:hanging="141"/>
        <w:rPr>
          <w:bCs/>
          <w:sz w:val="24"/>
          <w:szCs w:val="24"/>
        </w:rPr>
      </w:pPr>
      <w:r w:rsidRPr="003D130B">
        <w:rPr>
          <w:sz w:val="24"/>
          <w:szCs w:val="24"/>
        </w:rPr>
        <w:t xml:space="preserve">haja manifestação do interesse da CESAMA, tecnicamente motivado pelo gestor; </w:t>
      </w:r>
    </w:p>
    <w:p w14:paraId="268BC701" w14:textId="77777777" w:rsidR="005C604C" w:rsidRPr="003D130B" w:rsidRDefault="005C604C" w:rsidP="005C604C">
      <w:pPr>
        <w:numPr>
          <w:ilvl w:val="2"/>
          <w:numId w:val="21"/>
        </w:numPr>
        <w:spacing w:before="120" w:line="360" w:lineRule="auto"/>
        <w:ind w:left="709" w:hanging="141"/>
        <w:rPr>
          <w:bCs/>
          <w:sz w:val="24"/>
          <w:szCs w:val="24"/>
        </w:rPr>
      </w:pPr>
      <w:r w:rsidRPr="003D130B">
        <w:rPr>
          <w:sz w:val="24"/>
          <w:szCs w:val="24"/>
        </w:rPr>
        <w:t>exista previsão no instrumento convocatório e no contrato;</w:t>
      </w:r>
    </w:p>
    <w:p w14:paraId="5B5E2A75" w14:textId="77777777" w:rsidR="005C604C" w:rsidRPr="003D130B" w:rsidRDefault="005C604C" w:rsidP="005C604C">
      <w:pPr>
        <w:numPr>
          <w:ilvl w:val="2"/>
          <w:numId w:val="21"/>
        </w:numPr>
        <w:spacing w:before="120" w:line="360" w:lineRule="auto"/>
        <w:ind w:left="709" w:hanging="141"/>
        <w:rPr>
          <w:bCs/>
          <w:sz w:val="24"/>
          <w:szCs w:val="24"/>
        </w:rPr>
      </w:pPr>
      <w:r w:rsidRPr="003D130B">
        <w:rPr>
          <w:sz w:val="24"/>
          <w:szCs w:val="24"/>
        </w:rPr>
        <w:t xml:space="preserve">seja demonstrada a vantajosidade na manutenção do ajuste; </w:t>
      </w:r>
    </w:p>
    <w:p w14:paraId="468FB414" w14:textId="77777777" w:rsidR="005C604C" w:rsidRPr="003D130B" w:rsidRDefault="005C604C" w:rsidP="005C604C">
      <w:pPr>
        <w:numPr>
          <w:ilvl w:val="2"/>
          <w:numId w:val="21"/>
        </w:numPr>
        <w:spacing w:before="120" w:line="360" w:lineRule="auto"/>
        <w:ind w:left="709" w:hanging="141"/>
        <w:rPr>
          <w:bCs/>
          <w:sz w:val="24"/>
          <w:szCs w:val="24"/>
        </w:rPr>
      </w:pPr>
      <w:r w:rsidRPr="003D130B">
        <w:rPr>
          <w:sz w:val="24"/>
          <w:szCs w:val="24"/>
        </w:rPr>
        <w:t xml:space="preserve">exista recurso orçamentário para atender a prorrogação; </w:t>
      </w:r>
    </w:p>
    <w:p w14:paraId="11FC3A7C" w14:textId="77777777" w:rsidR="005C604C" w:rsidRPr="003D130B" w:rsidRDefault="005C604C" w:rsidP="005C604C">
      <w:pPr>
        <w:numPr>
          <w:ilvl w:val="2"/>
          <w:numId w:val="21"/>
        </w:numPr>
        <w:spacing w:before="120" w:line="360" w:lineRule="auto"/>
        <w:ind w:left="709" w:hanging="141"/>
        <w:rPr>
          <w:bCs/>
          <w:sz w:val="24"/>
          <w:szCs w:val="24"/>
        </w:rPr>
      </w:pPr>
      <w:r w:rsidRPr="003D130B">
        <w:rPr>
          <w:sz w:val="24"/>
          <w:szCs w:val="24"/>
        </w:rPr>
        <w:t xml:space="preserve">as obrigações da contratada tenham sido regularmente cumpridas; </w:t>
      </w:r>
    </w:p>
    <w:p w14:paraId="145C6B03" w14:textId="77777777" w:rsidR="005C604C" w:rsidRPr="003D130B" w:rsidRDefault="005C604C" w:rsidP="005C604C">
      <w:pPr>
        <w:numPr>
          <w:ilvl w:val="2"/>
          <w:numId w:val="21"/>
        </w:numPr>
        <w:spacing w:before="120" w:line="360" w:lineRule="auto"/>
        <w:ind w:left="709" w:hanging="141"/>
        <w:rPr>
          <w:bCs/>
          <w:sz w:val="24"/>
          <w:szCs w:val="24"/>
        </w:rPr>
      </w:pPr>
      <w:r w:rsidRPr="003D130B">
        <w:rPr>
          <w:sz w:val="24"/>
          <w:szCs w:val="24"/>
        </w:rPr>
        <w:t xml:space="preserve">a contratada manifeste expressamente a sua anuência na prorrogação; </w:t>
      </w:r>
    </w:p>
    <w:p w14:paraId="3881FBE7" w14:textId="77777777" w:rsidR="005C604C" w:rsidRPr="003D130B" w:rsidRDefault="005C604C" w:rsidP="005C604C">
      <w:pPr>
        <w:numPr>
          <w:ilvl w:val="2"/>
          <w:numId w:val="21"/>
        </w:numPr>
        <w:spacing w:before="120" w:line="360" w:lineRule="auto"/>
        <w:ind w:left="709" w:hanging="141"/>
        <w:rPr>
          <w:bCs/>
          <w:sz w:val="24"/>
          <w:szCs w:val="24"/>
        </w:rPr>
      </w:pPr>
      <w:r w:rsidRPr="003D130B">
        <w:rPr>
          <w:sz w:val="24"/>
          <w:szCs w:val="24"/>
        </w:rPr>
        <w:t xml:space="preserve">a manutenção das condições de habilitação da contratada; </w:t>
      </w:r>
    </w:p>
    <w:p w14:paraId="6DA98E07" w14:textId="77777777" w:rsidR="005C604C" w:rsidRPr="003D130B" w:rsidRDefault="005C604C" w:rsidP="005C604C">
      <w:pPr>
        <w:numPr>
          <w:ilvl w:val="2"/>
          <w:numId w:val="21"/>
        </w:numPr>
        <w:spacing w:before="120" w:line="360" w:lineRule="auto"/>
        <w:ind w:left="709" w:hanging="141"/>
        <w:rPr>
          <w:bCs/>
          <w:sz w:val="24"/>
          <w:szCs w:val="24"/>
        </w:rPr>
      </w:pPr>
      <w:r w:rsidRPr="003D130B">
        <w:rPr>
          <w:sz w:val="24"/>
          <w:szCs w:val="24"/>
        </w:rPr>
        <w:t>a inexistência de sanções restritivas da atividade licitatória e contratual aplicadas pela Cesama em fase de cumprimento;</w:t>
      </w:r>
    </w:p>
    <w:p w14:paraId="1CBA9CD4" w14:textId="77777777" w:rsidR="005C604C" w:rsidRPr="003D130B" w:rsidRDefault="005C604C" w:rsidP="005C604C">
      <w:pPr>
        <w:numPr>
          <w:ilvl w:val="2"/>
          <w:numId w:val="21"/>
        </w:numPr>
        <w:spacing w:before="120" w:line="360" w:lineRule="auto"/>
        <w:ind w:left="709" w:hanging="141"/>
        <w:rPr>
          <w:bCs/>
          <w:sz w:val="24"/>
          <w:szCs w:val="24"/>
        </w:rPr>
      </w:pPr>
      <w:r w:rsidRPr="003D130B">
        <w:rPr>
          <w:sz w:val="24"/>
          <w:szCs w:val="24"/>
        </w:rPr>
        <w:t xml:space="preserve">seja promovida/requerida e formalizada por meio de termo aditivo na vigência do contrato; </w:t>
      </w:r>
    </w:p>
    <w:p w14:paraId="3E1F3547" w14:textId="77777777" w:rsidR="005C604C" w:rsidRPr="003D130B" w:rsidRDefault="005C604C" w:rsidP="005C604C">
      <w:pPr>
        <w:numPr>
          <w:ilvl w:val="2"/>
          <w:numId w:val="21"/>
        </w:numPr>
        <w:spacing w:before="120" w:line="360" w:lineRule="auto"/>
        <w:ind w:left="709" w:hanging="141"/>
        <w:rPr>
          <w:bCs/>
          <w:sz w:val="24"/>
          <w:szCs w:val="24"/>
        </w:rPr>
      </w:pPr>
      <w:r w:rsidRPr="003D130B">
        <w:rPr>
          <w:sz w:val="24"/>
          <w:szCs w:val="24"/>
        </w:rPr>
        <w:t>haja autorização da autoridade competente.</w:t>
      </w:r>
    </w:p>
    <w:p w14:paraId="4E4BAA7A" w14:textId="77777777" w:rsidR="005C604C" w:rsidRPr="003D130B" w:rsidRDefault="005C604C" w:rsidP="005C604C">
      <w:pPr>
        <w:tabs>
          <w:tab w:val="left" w:pos="567"/>
        </w:tabs>
        <w:spacing w:before="120" w:line="360" w:lineRule="auto"/>
        <w:rPr>
          <w:rFonts w:eastAsia="Arial Unicode MS" w:cs="Arial"/>
          <w:bCs/>
          <w:sz w:val="24"/>
          <w:szCs w:val="24"/>
        </w:rPr>
      </w:pPr>
      <w:r w:rsidRPr="003D130B">
        <w:rPr>
          <w:sz w:val="24"/>
          <w:szCs w:val="24"/>
        </w:rPr>
        <w:t>5.1.3.</w:t>
      </w:r>
      <w:r w:rsidRPr="003D130B">
        <w:rPr>
          <w:sz w:val="24"/>
          <w:szCs w:val="24"/>
        </w:rPr>
        <w:tab/>
        <w:t>Prorrogado o Contrato, o preço do serviço contratado poderá ser reajustado na forma prevista nos artigos 159 a 161 do RILC.</w:t>
      </w:r>
    </w:p>
    <w:p w14:paraId="47D7E150" w14:textId="77777777" w:rsidR="005C604C" w:rsidRDefault="005C604C" w:rsidP="005C604C">
      <w:pPr>
        <w:tabs>
          <w:tab w:val="left" w:pos="567"/>
        </w:tabs>
        <w:spacing w:before="120" w:line="360" w:lineRule="auto"/>
        <w:rPr>
          <w:rFonts w:eastAsia="Arial Unicode MS" w:cs="Arial"/>
          <w:sz w:val="24"/>
          <w:szCs w:val="24"/>
        </w:rPr>
      </w:pPr>
      <w:r w:rsidRPr="003D130B">
        <w:rPr>
          <w:rFonts w:eastAsia="Arial Unicode MS" w:cs="Arial"/>
          <w:sz w:val="24"/>
          <w:szCs w:val="24"/>
        </w:rPr>
        <w:t>5.2 Nas hipóteses previstas no art. 153 do RILC, este Contrato poderá ser alterado</w:t>
      </w:r>
      <w:r>
        <w:rPr>
          <w:rFonts w:eastAsia="Arial Unicode MS" w:cs="Arial"/>
          <w:sz w:val="24"/>
          <w:szCs w:val="24"/>
        </w:rPr>
        <w:t xml:space="preserve">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14:paraId="3FEB8F7B" w14:textId="77777777" w:rsidR="005C604C" w:rsidRPr="003D130B" w:rsidRDefault="005C604C" w:rsidP="005C604C">
      <w:pPr>
        <w:tabs>
          <w:tab w:val="left" w:pos="567"/>
        </w:tabs>
        <w:spacing w:before="120" w:line="360" w:lineRule="auto"/>
        <w:rPr>
          <w:rFonts w:eastAsia="Arial Unicode MS" w:cs="Arial"/>
          <w:sz w:val="24"/>
          <w:szCs w:val="24"/>
        </w:rPr>
      </w:pPr>
      <w:r w:rsidRPr="003D130B">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4AEC3E38" w14:textId="77777777" w:rsidR="005C604C" w:rsidRPr="003D130B" w:rsidRDefault="005C604C" w:rsidP="005C604C">
      <w:pPr>
        <w:tabs>
          <w:tab w:val="left" w:pos="567"/>
        </w:tabs>
        <w:spacing w:before="120" w:line="360" w:lineRule="auto"/>
        <w:rPr>
          <w:rFonts w:eastAsia="Arial Unicode MS" w:cs="Arial"/>
          <w:bCs/>
          <w:sz w:val="24"/>
          <w:szCs w:val="24"/>
        </w:rPr>
      </w:pPr>
      <w:r w:rsidRPr="003D130B">
        <w:rPr>
          <w:rFonts w:eastAsia="Arial Unicode MS" w:cs="Arial"/>
          <w:bCs/>
          <w:sz w:val="24"/>
          <w:szCs w:val="24"/>
        </w:rPr>
        <w:lastRenderedPageBreak/>
        <w:t>5.2.2 Nenhum acréscimo ou supressão poderá exceder os limites estabelecidos no item 5.2.1, salvo as supressões resultantes de acordo celebrado entre a CESAMA e a CONTRATADA.</w:t>
      </w:r>
    </w:p>
    <w:p w14:paraId="641BD0B2" w14:textId="77777777" w:rsidR="005C604C" w:rsidRDefault="005C604C" w:rsidP="005C604C">
      <w:pPr>
        <w:tabs>
          <w:tab w:val="left" w:pos="567"/>
        </w:tabs>
        <w:spacing w:before="120" w:line="360" w:lineRule="auto"/>
        <w:rPr>
          <w:rFonts w:eastAsia="Arial Unicode MS" w:cs="Arial"/>
          <w:bCs/>
          <w:sz w:val="24"/>
          <w:szCs w:val="24"/>
        </w:rPr>
      </w:pPr>
      <w:r w:rsidRPr="003D130B">
        <w:rPr>
          <w:rFonts w:eastAsia="Arial Unicode MS" w:cs="Arial"/>
          <w:bCs/>
          <w:sz w:val="24"/>
          <w:szCs w:val="24"/>
        </w:rPr>
        <w:t>5.2.3 As alterações deverão ser formalizadas por meio de termos aditivos, exceto as</w:t>
      </w:r>
      <w:r w:rsidRPr="003321C6">
        <w:rPr>
          <w:rFonts w:eastAsia="Arial Unicode MS" w:cs="Arial"/>
          <w:bCs/>
          <w:sz w:val="24"/>
          <w:szCs w:val="24"/>
        </w:rPr>
        <w:t xml:space="preserve">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14:paraId="1A221B27" w14:textId="77777777" w:rsidR="001009E3" w:rsidRPr="00324E10" w:rsidRDefault="001009E3" w:rsidP="001009E3">
      <w:pPr>
        <w:spacing w:before="480" w:line="360" w:lineRule="auto"/>
        <w:rPr>
          <w:rFonts w:cs="Arial"/>
          <w:b/>
          <w:sz w:val="24"/>
          <w:szCs w:val="24"/>
        </w:rPr>
      </w:pPr>
      <w:r w:rsidRPr="00274B02">
        <w:rPr>
          <w:rFonts w:cs="Arial"/>
          <w:b/>
          <w:sz w:val="24"/>
          <w:szCs w:val="24"/>
        </w:rPr>
        <w:t xml:space="preserve">CLÁUSULA </w:t>
      </w:r>
      <w:r>
        <w:rPr>
          <w:rFonts w:cs="Arial"/>
          <w:b/>
          <w:sz w:val="24"/>
          <w:szCs w:val="24"/>
        </w:rPr>
        <w:t>SEXTA</w:t>
      </w:r>
      <w:r w:rsidRPr="00274B02">
        <w:rPr>
          <w:rFonts w:cs="Arial"/>
          <w:b/>
          <w:sz w:val="24"/>
          <w:szCs w:val="24"/>
        </w:rPr>
        <w:t xml:space="preserve">: </w:t>
      </w:r>
      <w:r>
        <w:rPr>
          <w:rFonts w:cs="Arial"/>
          <w:b/>
          <w:sz w:val="24"/>
          <w:szCs w:val="24"/>
        </w:rPr>
        <w:t xml:space="preserve">DAS OBRIGAÇÕES </w:t>
      </w:r>
    </w:p>
    <w:p w14:paraId="29785C85" w14:textId="77777777" w:rsidR="001009E3" w:rsidRDefault="001009E3" w:rsidP="001009E3">
      <w:pPr>
        <w:pStyle w:val="Ttulo2"/>
        <w:numPr>
          <w:ilvl w:val="0"/>
          <w:numId w:val="0"/>
        </w:numPr>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.1. São obrigações da CONTRATADA:</w:t>
      </w:r>
    </w:p>
    <w:p w14:paraId="09821A62" w14:textId="77777777" w:rsidR="001009E3" w:rsidRPr="00274B02" w:rsidRDefault="001009E3" w:rsidP="001009E3">
      <w:pPr>
        <w:tabs>
          <w:tab w:val="left" w:pos="567"/>
        </w:tabs>
        <w:spacing w:before="120" w:line="360" w:lineRule="auto"/>
        <w:rPr>
          <w:rFonts w:eastAsia="Arial Unicode MS" w:cs="Arial"/>
          <w:sz w:val="24"/>
          <w:szCs w:val="24"/>
        </w:rPr>
      </w:pPr>
      <w:r>
        <w:rPr>
          <w:rFonts w:eastAsia="Arial Unicode MS" w:cs="Arial"/>
          <w:bCs/>
          <w:sz w:val="24"/>
          <w:szCs w:val="24"/>
        </w:rPr>
        <w:t>6.1.1</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aceitação total dos </w:t>
      </w:r>
      <w:r>
        <w:rPr>
          <w:rFonts w:eastAsia="Arial Unicode MS" w:cs="Arial"/>
          <w:sz w:val="24"/>
          <w:szCs w:val="24"/>
        </w:rPr>
        <w:t>serviços,</w:t>
      </w:r>
      <w:r w:rsidRPr="00274B0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w:t>
      </w:r>
      <w:r>
        <w:rPr>
          <w:rFonts w:eastAsia="Arial Unicode MS" w:cs="Arial"/>
          <w:sz w:val="24"/>
          <w:szCs w:val="24"/>
        </w:rPr>
        <w:t>as finalidades a que se destina.</w:t>
      </w:r>
    </w:p>
    <w:p w14:paraId="5F3AE0B1" w14:textId="77777777" w:rsidR="001009E3" w:rsidRDefault="001009E3" w:rsidP="001009E3">
      <w:pPr>
        <w:spacing w:before="120" w:line="360" w:lineRule="auto"/>
        <w:rPr>
          <w:rFonts w:eastAsia="Arial Unicode MS" w:cs="Arial"/>
          <w:sz w:val="24"/>
          <w:szCs w:val="24"/>
        </w:rPr>
      </w:pPr>
      <w:r>
        <w:rPr>
          <w:rFonts w:eastAsia="Arial Unicode MS" w:cs="Arial"/>
          <w:sz w:val="24"/>
          <w:szCs w:val="24"/>
        </w:rPr>
        <w:t>6.1.2</w:t>
      </w:r>
      <w:r w:rsidRPr="00274B02">
        <w:rPr>
          <w:rFonts w:eastAsia="Arial Unicode MS" w:cs="Arial"/>
          <w:sz w:val="24"/>
          <w:szCs w:val="24"/>
        </w:rPr>
        <w:t xml:space="preserve">. A </w:t>
      </w:r>
      <w:r w:rsidRPr="003B6459">
        <w:rPr>
          <w:rFonts w:eastAsia="Arial Unicode MS" w:cs="Arial"/>
          <w:sz w:val="24"/>
          <w:szCs w:val="24"/>
        </w:rPr>
        <w:t>CONTRATADA</w:t>
      </w:r>
      <w:r w:rsidRPr="00274B02">
        <w:rPr>
          <w:rFonts w:eastAsia="Arial Unicode MS" w:cs="Arial"/>
          <w:sz w:val="24"/>
          <w:szCs w:val="24"/>
        </w:rPr>
        <w:t xml:space="preserve"> se obriga, neste ato, a manter, durante toda a execução do </w:t>
      </w:r>
      <w:r>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w:t>
      </w:r>
      <w:r>
        <w:rPr>
          <w:rFonts w:eastAsia="Arial Unicode MS" w:cs="Arial"/>
          <w:sz w:val="24"/>
          <w:szCs w:val="24"/>
        </w:rPr>
        <w:t>lificação exigidas na licitação.</w:t>
      </w:r>
    </w:p>
    <w:p w14:paraId="70CABDE4" w14:textId="77777777" w:rsidR="001009E3" w:rsidRPr="003D130B" w:rsidRDefault="001009E3" w:rsidP="001009E3">
      <w:pPr>
        <w:spacing w:before="120" w:line="360" w:lineRule="auto"/>
        <w:rPr>
          <w:rFonts w:eastAsia="Arial Unicode MS" w:cs="Arial"/>
          <w:sz w:val="24"/>
          <w:szCs w:val="24"/>
        </w:rPr>
      </w:pPr>
      <w:r w:rsidRPr="003D130B">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2CE3BAA2" w14:textId="77777777" w:rsidR="001009E3" w:rsidRPr="003D130B" w:rsidRDefault="001009E3" w:rsidP="001009E3">
      <w:pPr>
        <w:spacing w:before="120" w:line="360" w:lineRule="auto"/>
        <w:rPr>
          <w:rFonts w:eastAsia="Arial Unicode MS" w:cs="Arial"/>
          <w:sz w:val="24"/>
          <w:szCs w:val="24"/>
        </w:rPr>
      </w:pPr>
      <w:r w:rsidRPr="003D130B">
        <w:rPr>
          <w:rFonts w:eastAsia="Arial Unicode MS" w:cs="Arial"/>
          <w:sz w:val="24"/>
          <w:szCs w:val="24"/>
        </w:rPr>
        <w:t xml:space="preserve">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w:t>
      </w:r>
      <w:r w:rsidRPr="003D130B">
        <w:rPr>
          <w:rFonts w:eastAsia="Arial Unicode MS" w:cs="Arial"/>
          <w:sz w:val="24"/>
          <w:szCs w:val="24"/>
        </w:rPr>
        <w:lastRenderedPageBreak/>
        <w:t>seus empregados ou prestadores de serviços, e ainda por deficiência ou negligência na execução das tarefas, bem como decorrentes da qualidade dos materiais empregados.</w:t>
      </w:r>
    </w:p>
    <w:p w14:paraId="377B946C" w14:textId="77777777" w:rsidR="001009E3" w:rsidRPr="003D130B" w:rsidRDefault="001009E3" w:rsidP="001009E3">
      <w:pPr>
        <w:spacing w:before="120" w:line="360" w:lineRule="auto"/>
        <w:rPr>
          <w:rFonts w:eastAsia="Arial Unicode MS" w:cs="Arial"/>
          <w:sz w:val="24"/>
          <w:szCs w:val="24"/>
        </w:rPr>
      </w:pPr>
      <w:r w:rsidRPr="003D130B">
        <w:rPr>
          <w:rFonts w:eastAsia="Arial Unicode MS" w:cs="Arial"/>
          <w:sz w:val="24"/>
          <w:szCs w:val="24"/>
        </w:rPr>
        <w:t>6.1.5. As atividades modificadoras do meio ambiente deverão apresentar comprovação de sua regularidade ambiental de forma compatível com essas atividades.</w:t>
      </w:r>
    </w:p>
    <w:p w14:paraId="1AF9B639" w14:textId="77777777" w:rsidR="001009E3" w:rsidRPr="003D130B" w:rsidRDefault="001009E3" w:rsidP="001009E3">
      <w:pPr>
        <w:spacing w:before="120" w:line="360" w:lineRule="auto"/>
        <w:rPr>
          <w:rFonts w:cs="Arial"/>
          <w:sz w:val="24"/>
          <w:szCs w:val="24"/>
        </w:rPr>
      </w:pPr>
      <w:r w:rsidRPr="003D130B">
        <w:rPr>
          <w:rFonts w:cs="Arial"/>
          <w:sz w:val="24"/>
          <w:szCs w:val="24"/>
        </w:rPr>
        <w:t>6.1.6. Para a efetiva contratação, o adjudicatário deverá estar quite com a CESAMA, quando sediado ou domiciliado no município de Juiz de Fora/MG. Caso tenha algum débito, o mesmo deverá ser quitado para que o contrato possa ser assinado.</w:t>
      </w:r>
    </w:p>
    <w:p w14:paraId="78D06B04" w14:textId="77777777" w:rsidR="001009E3" w:rsidRDefault="001009E3" w:rsidP="00B76215">
      <w:pPr>
        <w:spacing w:before="120" w:line="360" w:lineRule="auto"/>
        <w:rPr>
          <w:rFonts w:cs="Arial"/>
          <w:sz w:val="24"/>
          <w:szCs w:val="24"/>
        </w:rPr>
      </w:pPr>
      <w:r>
        <w:rPr>
          <w:rFonts w:cs="Arial"/>
          <w:sz w:val="24"/>
          <w:szCs w:val="24"/>
        </w:rPr>
        <w:t>6.1.7. A CONTRATADA não poderá ceder ou dar em garantia, em qualquer hipótese, no todo ou em parte, os créditos de qualquer natureza, decorrentes ou oriundos deste Contrato.</w:t>
      </w:r>
    </w:p>
    <w:p w14:paraId="6EA66F23" w14:textId="77777777" w:rsidR="009119E1" w:rsidRPr="009119E1" w:rsidRDefault="009119E1" w:rsidP="009119E1">
      <w:pPr>
        <w:spacing w:before="120" w:line="360" w:lineRule="auto"/>
        <w:rPr>
          <w:rFonts w:cs="Arial"/>
          <w:sz w:val="24"/>
          <w:szCs w:val="24"/>
        </w:rPr>
      </w:pPr>
      <w:r>
        <w:rPr>
          <w:rFonts w:cs="Arial"/>
          <w:sz w:val="24"/>
          <w:szCs w:val="24"/>
        </w:rPr>
        <w:t>6.1.8</w:t>
      </w:r>
      <w:r w:rsidR="003D130B">
        <w:rPr>
          <w:rFonts w:cs="Arial"/>
          <w:sz w:val="24"/>
          <w:szCs w:val="24"/>
        </w:rPr>
        <w:t xml:space="preserve"> A CONTRATADA deverá</w:t>
      </w:r>
      <w:r>
        <w:rPr>
          <w:rFonts w:cs="Arial"/>
          <w:sz w:val="24"/>
          <w:szCs w:val="24"/>
        </w:rPr>
        <w:t xml:space="preserve"> </w:t>
      </w:r>
      <w:r w:rsidR="003D130B">
        <w:rPr>
          <w:rFonts w:cs="Arial"/>
          <w:sz w:val="24"/>
          <w:szCs w:val="24"/>
        </w:rPr>
        <w:t>f</w:t>
      </w:r>
      <w:r w:rsidRPr="009119E1">
        <w:rPr>
          <w:rFonts w:cs="Arial"/>
          <w:sz w:val="24"/>
          <w:szCs w:val="24"/>
        </w:rPr>
        <w:t>ornecer e instalar os equipamentos e software nos locais indicados pela CESAMA no prazo máximo de 30 dias após a emissão da ordem de serviço;</w:t>
      </w:r>
    </w:p>
    <w:p w14:paraId="02028722" w14:textId="77777777" w:rsidR="009119E1" w:rsidRPr="009119E1" w:rsidRDefault="009119E1" w:rsidP="009119E1">
      <w:pPr>
        <w:spacing w:before="120" w:line="360" w:lineRule="auto"/>
        <w:rPr>
          <w:rFonts w:cs="Arial"/>
          <w:sz w:val="24"/>
          <w:szCs w:val="24"/>
        </w:rPr>
      </w:pPr>
      <w:r>
        <w:rPr>
          <w:rFonts w:cs="Arial"/>
          <w:sz w:val="24"/>
          <w:szCs w:val="24"/>
        </w:rPr>
        <w:t xml:space="preserve">6.1.9 </w:t>
      </w:r>
      <w:r w:rsidR="008E4DC6">
        <w:rPr>
          <w:rFonts w:cs="Arial"/>
          <w:sz w:val="24"/>
          <w:szCs w:val="24"/>
        </w:rPr>
        <w:t>A CONTRATADA deverá</w:t>
      </w:r>
      <w:r w:rsidR="008E4DC6" w:rsidRPr="009119E1">
        <w:rPr>
          <w:rFonts w:cs="Arial"/>
          <w:sz w:val="24"/>
          <w:szCs w:val="24"/>
        </w:rPr>
        <w:t xml:space="preserve"> </w:t>
      </w:r>
      <w:r w:rsidR="008E4DC6">
        <w:rPr>
          <w:rFonts w:cs="Arial"/>
          <w:sz w:val="24"/>
          <w:szCs w:val="24"/>
        </w:rPr>
        <w:t>i</w:t>
      </w:r>
      <w:r w:rsidRPr="009119E1">
        <w:rPr>
          <w:rFonts w:cs="Arial"/>
          <w:sz w:val="24"/>
          <w:szCs w:val="24"/>
        </w:rPr>
        <w:t>nstalar o SGI em ambiente disponibilizado pela CESAMA no prazo máximo de 30 dias após a emissão da ordem de serviço;</w:t>
      </w:r>
    </w:p>
    <w:p w14:paraId="3606C8BE" w14:textId="77777777" w:rsidR="009119E1" w:rsidRPr="009119E1" w:rsidRDefault="009119E1" w:rsidP="009119E1">
      <w:pPr>
        <w:spacing w:before="120" w:line="360" w:lineRule="auto"/>
        <w:rPr>
          <w:rFonts w:cs="Arial"/>
          <w:sz w:val="24"/>
          <w:szCs w:val="24"/>
        </w:rPr>
      </w:pPr>
      <w:r>
        <w:rPr>
          <w:rFonts w:cs="Arial"/>
          <w:sz w:val="24"/>
          <w:szCs w:val="24"/>
        </w:rPr>
        <w:t xml:space="preserve">6.1.10 </w:t>
      </w:r>
      <w:r w:rsidR="008E4DC6">
        <w:rPr>
          <w:rFonts w:cs="Arial"/>
          <w:sz w:val="24"/>
          <w:szCs w:val="24"/>
        </w:rPr>
        <w:t>A CONTRATADA deverá</w:t>
      </w:r>
      <w:r w:rsidR="008E4DC6" w:rsidRPr="009119E1">
        <w:rPr>
          <w:rFonts w:cs="Arial"/>
          <w:sz w:val="24"/>
          <w:szCs w:val="24"/>
        </w:rPr>
        <w:t xml:space="preserve"> </w:t>
      </w:r>
      <w:r w:rsidR="008E4DC6">
        <w:rPr>
          <w:rFonts w:cs="Arial"/>
          <w:sz w:val="24"/>
          <w:szCs w:val="24"/>
        </w:rPr>
        <w:t>c</w:t>
      </w:r>
      <w:r w:rsidRPr="009119E1">
        <w:rPr>
          <w:rFonts w:cs="Arial"/>
          <w:sz w:val="24"/>
          <w:szCs w:val="24"/>
        </w:rPr>
        <w:t>onfigurar e parametrizar a toda a solução ofertada de forma que os logins de rede dos usuários da CESAMA sejam incorporados automaticamente à solução ofertada, sem a necessidade de entrada manual dos mesmos;</w:t>
      </w:r>
    </w:p>
    <w:p w14:paraId="3D4FED01" w14:textId="77777777" w:rsidR="009119E1" w:rsidRPr="009119E1" w:rsidRDefault="009119E1" w:rsidP="009119E1">
      <w:pPr>
        <w:spacing w:before="120" w:line="360" w:lineRule="auto"/>
        <w:rPr>
          <w:rFonts w:cs="Arial"/>
          <w:sz w:val="24"/>
          <w:szCs w:val="24"/>
        </w:rPr>
      </w:pPr>
      <w:r>
        <w:rPr>
          <w:rFonts w:cs="Arial"/>
          <w:sz w:val="24"/>
          <w:szCs w:val="24"/>
        </w:rPr>
        <w:t xml:space="preserve">6.1.11 </w:t>
      </w:r>
      <w:r w:rsidR="008E4DC6">
        <w:rPr>
          <w:rFonts w:cs="Arial"/>
          <w:sz w:val="24"/>
          <w:szCs w:val="24"/>
        </w:rPr>
        <w:t>A CONTRATADA deverá</w:t>
      </w:r>
      <w:r w:rsidR="008E4DC6" w:rsidRPr="009119E1">
        <w:rPr>
          <w:rFonts w:cs="Arial"/>
          <w:sz w:val="24"/>
          <w:szCs w:val="24"/>
        </w:rPr>
        <w:t xml:space="preserve"> </w:t>
      </w:r>
      <w:r w:rsidR="008E4DC6">
        <w:rPr>
          <w:rFonts w:cs="Arial"/>
          <w:sz w:val="24"/>
          <w:szCs w:val="24"/>
        </w:rPr>
        <w:t>f</w:t>
      </w:r>
      <w:r w:rsidRPr="009119E1">
        <w:rPr>
          <w:rFonts w:cs="Arial"/>
          <w:sz w:val="24"/>
          <w:szCs w:val="24"/>
        </w:rPr>
        <w:t>ornecer suprimentos (exceto papel) e peças de reposição para os equipamentos locados pela CESAMA;</w:t>
      </w:r>
    </w:p>
    <w:p w14:paraId="3E4410E3" w14:textId="77777777" w:rsidR="009119E1" w:rsidRPr="009119E1" w:rsidRDefault="009119E1" w:rsidP="009119E1">
      <w:pPr>
        <w:spacing w:before="120" w:line="360" w:lineRule="auto"/>
        <w:rPr>
          <w:rFonts w:cs="Arial"/>
          <w:sz w:val="24"/>
          <w:szCs w:val="24"/>
        </w:rPr>
      </w:pPr>
      <w:r>
        <w:rPr>
          <w:rFonts w:cs="Arial"/>
          <w:sz w:val="24"/>
          <w:szCs w:val="24"/>
        </w:rPr>
        <w:t xml:space="preserve">6.1.12 </w:t>
      </w:r>
      <w:r w:rsidR="008E4DC6">
        <w:rPr>
          <w:rFonts w:cs="Arial"/>
          <w:sz w:val="24"/>
          <w:szCs w:val="24"/>
        </w:rPr>
        <w:t>A CONTRATADA deverá</w:t>
      </w:r>
      <w:r w:rsidR="008E4DC6" w:rsidRPr="009119E1">
        <w:rPr>
          <w:rFonts w:cs="Arial"/>
          <w:sz w:val="24"/>
          <w:szCs w:val="24"/>
        </w:rPr>
        <w:t xml:space="preserve"> </w:t>
      </w:r>
      <w:r w:rsidR="008E4DC6">
        <w:rPr>
          <w:rFonts w:cs="Arial"/>
          <w:sz w:val="24"/>
          <w:szCs w:val="24"/>
        </w:rPr>
        <w:t>f</w:t>
      </w:r>
      <w:r w:rsidRPr="009119E1">
        <w:rPr>
          <w:rFonts w:cs="Arial"/>
          <w:sz w:val="24"/>
          <w:szCs w:val="24"/>
        </w:rPr>
        <w:t xml:space="preserve">ornecer software de acesso remoto que permita gerar relatórios mensais de contador por impressora. </w:t>
      </w:r>
    </w:p>
    <w:p w14:paraId="54489FEB" w14:textId="77777777" w:rsidR="009119E1" w:rsidRPr="009119E1" w:rsidRDefault="009119E1" w:rsidP="009119E1">
      <w:pPr>
        <w:spacing w:before="120" w:line="360" w:lineRule="auto"/>
        <w:rPr>
          <w:rFonts w:cs="Arial"/>
          <w:sz w:val="24"/>
          <w:szCs w:val="24"/>
        </w:rPr>
      </w:pPr>
      <w:r>
        <w:rPr>
          <w:rFonts w:cs="Arial"/>
          <w:sz w:val="24"/>
          <w:szCs w:val="24"/>
        </w:rPr>
        <w:t xml:space="preserve">6.1.13 </w:t>
      </w:r>
      <w:r w:rsidR="008E4DC6">
        <w:rPr>
          <w:rFonts w:cs="Arial"/>
          <w:sz w:val="24"/>
          <w:szCs w:val="24"/>
        </w:rPr>
        <w:t>A CONTRATADA deverá</w:t>
      </w:r>
      <w:r w:rsidR="008E4DC6" w:rsidRPr="009119E1">
        <w:rPr>
          <w:rFonts w:cs="Arial"/>
          <w:sz w:val="24"/>
          <w:szCs w:val="24"/>
        </w:rPr>
        <w:t xml:space="preserve"> </w:t>
      </w:r>
      <w:r w:rsidR="008E4DC6">
        <w:rPr>
          <w:rFonts w:cs="Arial"/>
          <w:sz w:val="24"/>
          <w:szCs w:val="24"/>
        </w:rPr>
        <w:t>f</w:t>
      </w:r>
      <w:r w:rsidRPr="009119E1">
        <w:rPr>
          <w:rFonts w:cs="Arial"/>
          <w:sz w:val="24"/>
          <w:szCs w:val="24"/>
        </w:rPr>
        <w:t xml:space="preserve">ornecer treinamento gratuito aos funcionários da CESAMA e por esta indicados, para exercer atividades de operadores dos equipamentos. </w:t>
      </w:r>
    </w:p>
    <w:p w14:paraId="012BD0D8" w14:textId="77777777" w:rsidR="009119E1" w:rsidRPr="009119E1" w:rsidRDefault="009119E1" w:rsidP="009119E1">
      <w:pPr>
        <w:spacing w:before="120" w:line="360" w:lineRule="auto"/>
        <w:rPr>
          <w:rFonts w:cs="Arial"/>
          <w:sz w:val="24"/>
          <w:szCs w:val="24"/>
        </w:rPr>
      </w:pPr>
      <w:r>
        <w:rPr>
          <w:rFonts w:cs="Arial"/>
          <w:sz w:val="24"/>
          <w:szCs w:val="24"/>
        </w:rPr>
        <w:lastRenderedPageBreak/>
        <w:t xml:space="preserve">6.1.14 </w:t>
      </w:r>
      <w:r w:rsidR="008E4DC6">
        <w:rPr>
          <w:rFonts w:cs="Arial"/>
          <w:sz w:val="24"/>
          <w:szCs w:val="24"/>
        </w:rPr>
        <w:t>A CONTRATADA deverá</w:t>
      </w:r>
      <w:r w:rsidR="008E4DC6" w:rsidRPr="009119E1">
        <w:rPr>
          <w:rFonts w:cs="Arial"/>
          <w:sz w:val="24"/>
          <w:szCs w:val="24"/>
        </w:rPr>
        <w:t xml:space="preserve"> </w:t>
      </w:r>
      <w:r w:rsidR="008E4DC6">
        <w:rPr>
          <w:rFonts w:cs="Arial"/>
          <w:sz w:val="24"/>
          <w:szCs w:val="24"/>
        </w:rPr>
        <w:t>u</w:t>
      </w:r>
      <w:r w:rsidRPr="009119E1">
        <w:rPr>
          <w:rFonts w:cs="Arial"/>
          <w:sz w:val="24"/>
          <w:szCs w:val="24"/>
        </w:rPr>
        <w:t xml:space="preserve">tilizar pessoal técnico devidamente capacitado para a execução dos serviços ora contratados, os quais não terão vinculação empregatícia ou qualquer outro título com a CESAMA. </w:t>
      </w:r>
    </w:p>
    <w:p w14:paraId="08F7931D" w14:textId="77777777" w:rsidR="009119E1" w:rsidRPr="009119E1" w:rsidRDefault="009119E1" w:rsidP="009119E1">
      <w:pPr>
        <w:spacing w:before="120" w:line="360" w:lineRule="auto"/>
        <w:rPr>
          <w:rFonts w:cs="Arial"/>
          <w:sz w:val="24"/>
          <w:szCs w:val="24"/>
        </w:rPr>
      </w:pPr>
      <w:r>
        <w:rPr>
          <w:rFonts w:cs="Arial"/>
          <w:sz w:val="24"/>
          <w:szCs w:val="24"/>
        </w:rPr>
        <w:t xml:space="preserve">6.1.15 </w:t>
      </w:r>
      <w:r w:rsidR="008E4DC6">
        <w:rPr>
          <w:rFonts w:cs="Arial"/>
          <w:sz w:val="24"/>
          <w:szCs w:val="24"/>
        </w:rPr>
        <w:t>A CONTRATADA deverá</w:t>
      </w:r>
      <w:r w:rsidR="008E4DC6" w:rsidRPr="009119E1">
        <w:rPr>
          <w:rFonts w:cs="Arial"/>
          <w:sz w:val="24"/>
          <w:szCs w:val="24"/>
        </w:rPr>
        <w:t xml:space="preserve"> </w:t>
      </w:r>
      <w:r w:rsidR="008E4DC6">
        <w:rPr>
          <w:rFonts w:cs="Arial"/>
          <w:sz w:val="24"/>
          <w:szCs w:val="24"/>
        </w:rPr>
        <w:t>s</w:t>
      </w:r>
      <w:r w:rsidRPr="009119E1">
        <w:rPr>
          <w:rFonts w:cs="Arial"/>
          <w:sz w:val="24"/>
          <w:szCs w:val="24"/>
        </w:rPr>
        <w:t xml:space="preserve">ubstituir qualquer técnico utilizado na execução dos serviços discriminados neste contrato que venha demonstrar comportamento, ou cuja permanência nas dependências da CESAMA seja por esta considerada prejudicial ou inconveniente. </w:t>
      </w:r>
    </w:p>
    <w:p w14:paraId="1CD36C32" w14:textId="77777777" w:rsidR="009119E1" w:rsidRPr="009119E1" w:rsidRDefault="009119E1" w:rsidP="009119E1">
      <w:pPr>
        <w:spacing w:before="120" w:line="360" w:lineRule="auto"/>
        <w:rPr>
          <w:rFonts w:cs="Arial"/>
          <w:sz w:val="24"/>
          <w:szCs w:val="24"/>
        </w:rPr>
      </w:pPr>
      <w:r>
        <w:rPr>
          <w:rFonts w:cs="Arial"/>
          <w:sz w:val="24"/>
          <w:szCs w:val="24"/>
        </w:rPr>
        <w:t xml:space="preserve">6.1.16 </w:t>
      </w:r>
      <w:r w:rsidR="008E4DC6">
        <w:rPr>
          <w:rFonts w:cs="Arial"/>
          <w:sz w:val="24"/>
          <w:szCs w:val="24"/>
        </w:rPr>
        <w:t>A CONTRATADA deverá</w:t>
      </w:r>
      <w:r w:rsidR="008E4DC6" w:rsidRPr="009119E1">
        <w:rPr>
          <w:rFonts w:cs="Arial"/>
          <w:sz w:val="24"/>
          <w:szCs w:val="24"/>
        </w:rPr>
        <w:t xml:space="preserve"> </w:t>
      </w:r>
      <w:r w:rsidR="008E4DC6">
        <w:rPr>
          <w:rFonts w:cs="Arial"/>
          <w:sz w:val="24"/>
          <w:szCs w:val="24"/>
        </w:rPr>
        <w:t>r</w:t>
      </w:r>
      <w:r w:rsidRPr="009119E1">
        <w:rPr>
          <w:rFonts w:cs="Arial"/>
          <w:sz w:val="24"/>
          <w:szCs w:val="24"/>
        </w:rPr>
        <w:t xml:space="preserve">esponder prontamente pela reparação dos danos ou prejuízos que por ventura venham a ser causados por seus empregados ou prepostos, a qualquer título, ao patrimônio da CESAMA, quando da execução deste contrato. </w:t>
      </w:r>
    </w:p>
    <w:p w14:paraId="75EA8307" w14:textId="77777777" w:rsidR="009119E1" w:rsidRPr="009119E1" w:rsidRDefault="009119E1" w:rsidP="009119E1">
      <w:pPr>
        <w:spacing w:before="120" w:line="360" w:lineRule="auto"/>
        <w:rPr>
          <w:rFonts w:cs="Arial"/>
          <w:sz w:val="24"/>
          <w:szCs w:val="24"/>
        </w:rPr>
      </w:pPr>
      <w:r>
        <w:rPr>
          <w:rFonts w:cs="Arial"/>
          <w:sz w:val="24"/>
          <w:szCs w:val="24"/>
        </w:rPr>
        <w:t xml:space="preserve">6.1.17 </w:t>
      </w:r>
      <w:r w:rsidR="008E4DC6">
        <w:rPr>
          <w:rFonts w:cs="Arial"/>
          <w:sz w:val="24"/>
          <w:szCs w:val="24"/>
        </w:rPr>
        <w:t>A CONTRATADA deverá</w:t>
      </w:r>
      <w:r w:rsidR="008E4DC6" w:rsidRPr="009119E1">
        <w:rPr>
          <w:rFonts w:cs="Arial"/>
          <w:sz w:val="24"/>
          <w:szCs w:val="24"/>
        </w:rPr>
        <w:t xml:space="preserve"> </w:t>
      </w:r>
      <w:r w:rsidR="008E4DC6">
        <w:rPr>
          <w:rFonts w:cs="Arial"/>
          <w:sz w:val="24"/>
          <w:szCs w:val="24"/>
        </w:rPr>
        <w:t>m</w:t>
      </w:r>
      <w:r w:rsidRPr="009119E1">
        <w:rPr>
          <w:rFonts w:cs="Arial"/>
          <w:sz w:val="24"/>
          <w:szCs w:val="24"/>
        </w:rPr>
        <w:t>anter rigorosamente o plano de manutenção preventiva dos equipamentos locados, de forma a evitar a interrupção dos serviços.</w:t>
      </w:r>
    </w:p>
    <w:p w14:paraId="40B1A954" w14:textId="77777777" w:rsidR="009119E1" w:rsidRPr="009119E1" w:rsidRDefault="009119E1" w:rsidP="009119E1">
      <w:pPr>
        <w:spacing w:before="120" w:line="360" w:lineRule="auto"/>
        <w:rPr>
          <w:rFonts w:cs="Arial"/>
          <w:sz w:val="24"/>
          <w:szCs w:val="24"/>
        </w:rPr>
      </w:pPr>
      <w:r>
        <w:rPr>
          <w:rFonts w:cs="Arial"/>
          <w:sz w:val="24"/>
          <w:szCs w:val="24"/>
        </w:rPr>
        <w:t xml:space="preserve">6.1.18 </w:t>
      </w:r>
      <w:r w:rsidR="008E4DC6">
        <w:rPr>
          <w:rFonts w:cs="Arial"/>
          <w:sz w:val="24"/>
          <w:szCs w:val="24"/>
        </w:rPr>
        <w:t>A CONTRATADA deverá</w:t>
      </w:r>
      <w:r w:rsidR="008E4DC6" w:rsidRPr="009119E1">
        <w:rPr>
          <w:rFonts w:cs="Arial"/>
          <w:sz w:val="24"/>
          <w:szCs w:val="24"/>
        </w:rPr>
        <w:t xml:space="preserve"> </w:t>
      </w:r>
      <w:r w:rsidR="008E4DC6">
        <w:rPr>
          <w:rFonts w:cs="Arial"/>
          <w:sz w:val="24"/>
          <w:szCs w:val="24"/>
        </w:rPr>
        <w:t>m</w:t>
      </w:r>
      <w:r w:rsidRPr="009119E1">
        <w:rPr>
          <w:rFonts w:cs="Arial"/>
          <w:sz w:val="24"/>
          <w:szCs w:val="24"/>
        </w:rPr>
        <w:t>anter a solução ofertada sempre em sua versão mais atualizada, sem ônus para a CESAMA;</w:t>
      </w:r>
    </w:p>
    <w:p w14:paraId="7AB9CE75" w14:textId="77777777" w:rsidR="009119E1" w:rsidRPr="009119E1" w:rsidRDefault="009119E1" w:rsidP="009119E1">
      <w:pPr>
        <w:spacing w:before="120" w:line="360" w:lineRule="auto"/>
        <w:rPr>
          <w:rFonts w:cs="Arial"/>
          <w:sz w:val="24"/>
          <w:szCs w:val="24"/>
        </w:rPr>
      </w:pPr>
      <w:r>
        <w:rPr>
          <w:rFonts w:cs="Arial"/>
          <w:sz w:val="24"/>
          <w:szCs w:val="24"/>
        </w:rPr>
        <w:t xml:space="preserve">6.1.19 </w:t>
      </w:r>
      <w:r w:rsidR="008E4DC6">
        <w:rPr>
          <w:rFonts w:cs="Arial"/>
          <w:sz w:val="24"/>
          <w:szCs w:val="24"/>
        </w:rPr>
        <w:t>A CONTRATADA deverá</w:t>
      </w:r>
      <w:r w:rsidR="008E4DC6" w:rsidRPr="009119E1">
        <w:rPr>
          <w:rFonts w:cs="Arial"/>
          <w:sz w:val="24"/>
          <w:szCs w:val="24"/>
        </w:rPr>
        <w:t xml:space="preserve"> </w:t>
      </w:r>
      <w:r w:rsidR="008E4DC6">
        <w:rPr>
          <w:rFonts w:cs="Arial"/>
          <w:sz w:val="24"/>
          <w:szCs w:val="24"/>
        </w:rPr>
        <w:t>m</w:t>
      </w:r>
      <w:r w:rsidRPr="009119E1">
        <w:rPr>
          <w:rFonts w:cs="Arial"/>
          <w:sz w:val="24"/>
          <w:szCs w:val="24"/>
        </w:rPr>
        <w:t>anter a solução ofertada livre de incorreções, “bugs”, sem ônus para a CESAMA;</w:t>
      </w:r>
    </w:p>
    <w:p w14:paraId="453261A1" w14:textId="77777777" w:rsidR="00B76215" w:rsidRDefault="009119E1" w:rsidP="009119E1">
      <w:pPr>
        <w:spacing w:before="120" w:line="360" w:lineRule="auto"/>
        <w:rPr>
          <w:rFonts w:cs="Arial"/>
          <w:sz w:val="24"/>
          <w:szCs w:val="24"/>
        </w:rPr>
      </w:pPr>
      <w:r>
        <w:rPr>
          <w:rFonts w:cs="Arial"/>
          <w:sz w:val="24"/>
          <w:szCs w:val="24"/>
        </w:rPr>
        <w:t xml:space="preserve">6.1.20 </w:t>
      </w:r>
      <w:r w:rsidRPr="009119E1">
        <w:rPr>
          <w:rFonts w:cs="Arial"/>
          <w:sz w:val="24"/>
          <w:szCs w:val="24"/>
        </w:rPr>
        <w:t>A CONTRATADA será responsável pela destinação ambientalmente correta para todos os recipientes dos suprimentos, peças e materiais utilizados nos equipamentos, obedecendo à legislação</w:t>
      </w:r>
      <w:r w:rsidR="008E4DC6">
        <w:rPr>
          <w:rFonts w:cs="Arial"/>
          <w:sz w:val="24"/>
          <w:szCs w:val="24"/>
        </w:rPr>
        <w:t xml:space="preserve"> </w:t>
      </w:r>
      <w:r w:rsidRPr="009119E1">
        <w:rPr>
          <w:rFonts w:cs="Arial"/>
          <w:sz w:val="24"/>
          <w:szCs w:val="24"/>
        </w:rPr>
        <w:t>e orientações relativas ao compromisso com o meio ambiente;</w:t>
      </w:r>
    </w:p>
    <w:p w14:paraId="38D83288" w14:textId="77777777" w:rsidR="009119E1" w:rsidRPr="009119E1" w:rsidRDefault="009119E1" w:rsidP="009119E1">
      <w:pPr>
        <w:spacing w:before="120" w:line="360" w:lineRule="auto"/>
        <w:rPr>
          <w:rFonts w:cs="Arial"/>
          <w:sz w:val="24"/>
          <w:szCs w:val="24"/>
        </w:rPr>
      </w:pPr>
      <w:r>
        <w:rPr>
          <w:rFonts w:cs="Arial"/>
          <w:sz w:val="24"/>
          <w:szCs w:val="24"/>
        </w:rPr>
        <w:t>6.1.21</w:t>
      </w:r>
      <w:r w:rsidRPr="009119E1">
        <w:rPr>
          <w:rFonts w:cs="Arial"/>
          <w:sz w:val="24"/>
          <w:szCs w:val="24"/>
        </w:rPr>
        <w:tab/>
        <w:t>Os serviços deverão ser prestados nas dependências da CESAMA de acordo com as necessidades e demandas levantadas;</w:t>
      </w:r>
    </w:p>
    <w:p w14:paraId="59176B77" w14:textId="77777777" w:rsidR="009119E1" w:rsidRDefault="009119E1" w:rsidP="009119E1">
      <w:pPr>
        <w:spacing w:before="120" w:line="360" w:lineRule="auto"/>
        <w:rPr>
          <w:rFonts w:cs="Arial"/>
          <w:sz w:val="24"/>
          <w:szCs w:val="24"/>
        </w:rPr>
      </w:pPr>
      <w:r>
        <w:rPr>
          <w:rFonts w:cs="Arial"/>
          <w:sz w:val="24"/>
          <w:szCs w:val="24"/>
        </w:rPr>
        <w:t>6.1.22</w:t>
      </w:r>
      <w:r w:rsidRPr="009119E1">
        <w:rPr>
          <w:rFonts w:cs="Arial"/>
          <w:sz w:val="24"/>
          <w:szCs w:val="24"/>
        </w:rPr>
        <w:tab/>
      </w:r>
      <w:r w:rsidR="008E4DC6">
        <w:rPr>
          <w:rFonts w:cs="Arial"/>
          <w:sz w:val="24"/>
          <w:szCs w:val="24"/>
        </w:rPr>
        <w:t>A CONTRATADA deverá executar os serviços conforme detalhamento no item 4.1 do Termo de Referência.</w:t>
      </w:r>
      <w:r w:rsidRPr="009119E1">
        <w:rPr>
          <w:rFonts w:cs="Arial"/>
          <w:sz w:val="24"/>
          <w:szCs w:val="24"/>
        </w:rPr>
        <w:t xml:space="preserve"> </w:t>
      </w:r>
    </w:p>
    <w:p w14:paraId="728288D2" w14:textId="77777777" w:rsidR="008E4DC6" w:rsidRPr="009119E1" w:rsidRDefault="008E4DC6" w:rsidP="009119E1">
      <w:pPr>
        <w:spacing w:before="120" w:line="360" w:lineRule="auto"/>
        <w:rPr>
          <w:rFonts w:cs="Arial"/>
          <w:sz w:val="24"/>
          <w:szCs w:val="24"/>
        </w:rPr>
      </w:pPr>
      <w:r>
        <w:rPr>
          <w:rFonts w:cs="Arial"/>
          <w:sz w:val="24"/>
          <w:szCs w:val="24"/>
        </w:rPr>
        <w:t>6.1.23 O sistema de gerenciamento de impressão (SGI) disponibilizado pela CONTRATADA deverá atender ao disposto no item 4.2 do Termo de Referência.</w:t>
      </w:r>
    </w:p>
    <w:p w14:paraId="14C7E344" w14:textId="77777777" w:rsidR="007D52FB" w:rsidRPr="007D52FB" w:rsidRDefault="007D52FB" w:rsidP="007D52FB">
      <w:pPr>
        <w:spacing w:before="120" w:line="360" w:lineRule="auto"/>
        <w:rPr>
          <w:rFonts w:cs="Arial"/>
          <w:sz w:val="24"/>
          <w:szCs w:val="24"/>
        </w:rPr>
      </w:pPr>
      <w:r>
        <w:rPr>
          <w:rFonts w:cs="Arial"/>
          <w:sz w:val="24"/>
          <w:szCs w:val="24"/>
        </w:rPr>
        <w:t>6.1.</w:t>
      </w:r>
      <w:r w:rsidR="008E4DC6">
        <w:rPr>
          <w:rFonts w:cs="Arial"/>
          <w:sz w:val="24"/>
          <w:szCs w:val="24"/>
        </w:rPr>
        <w:t>24</w:t>
      </w:r>
      <w:r>
        <w:rPr>
          <w:rFonts w:cs="Arial"/>
          <w:sz w:val="24"/>
          <w:szCs w:val="24"/>
        </w:rPr>
        <w:t xml:space="preserve"> </w:t>
      </w:r>
      <w:r w:rsidRPr="007D52FB">
        <w:rPr>
          <w:rFonts w:cs="Arial"/>
          <w:sz w:val="24"/>
          <w:szCs w:val="24"/>
        </w:rPr>
        <w:t xml:space="preserve">A CONTRATADA apresentará a leitura mensal de cópias efetivas produzidas, com o devido atestado da CESAMA, que registrará para a devida dedução, a </w:t>
      </w:r>
      <w:r w:rsidRPr="007D52FB">
        <w:rPr>
          <w:rFonts w:cs="Arial"/>
          <w:sz w:val="24"/>
          <w:szCs w:val="24"/>
        </w:rPr>
        <w:lastRenderedPageBreak/>
        <w:t>ocorrência de cópias imperfeitas por defeito do equipamento e/ou insuficiência de material, ou ainda, cópias de teste do equipamento, se existirem;</w:t>
      </w:r>
    </w:p>
    <w:p w14:paraId="53666EA9" w14:textId="77777777" w:rsidR="007D52FB" w:rsidRPr="007D52FB" w:rsidRDefault="007D52FB" w:rsidP="007D52FB">
      <w:pPr>
        <w:spacing w:before="120" w:line="360" w:lineRule="auto"/>
        <w:rPr>
          <w:rFonts w:cs="Arial"/>
          <w:sz w:val="24"/>
          <w:szCs w:val="24"/>
        </w:rPr>
      </w:pPr>
      <w:r>
        <w:rPr>
          <w:rFonts w:cs="Arial"/>
          <w:sz w:val="24"/>
          <w:szCs w:val="24"/>
        </w:rPr>
        <w:t>6.1.</w:t>
      </w:r>
      <w:r w:rsidR="008E4DC6">
        <w:rPr>
          <w:rFonts w:cs="Arial"/>
          <w:sz w:val="24"/>
          <w:szCs w:val="24"/>
        </w:rPr>
        <w:t xml:space="preserve">24.1. </w:t>
      </w:r>
      <w:r w:rsidRPr="007D52FB">
        <w:rPr>
          <w:rFonts w:cs="Arial"/>
          <w:sz w:val="24"/>
          <w:szCs w:val="24"/>
        </w:rPr>
        <w:t xml:space="preserve">Para efeito de cálculo deverão ser observados os valores estipulados no </w:t>
      </w:r>
      <w:r>
        <w:rPr>
          <w:rFonts w:cs="Arial"/>
          <w:sz w:val="24"/>
          <w:szCs w:val="24"/>
        </w:rPr>
        <w:t>Termo de Referência</w:t>
      </w:r>
      <w:r w:rsidRPr="007D52FB">
        <w:rPr>
          <w:rFonts w:cs="Arial"/>
          <w:sz w:val="24"/>
          <w:szCs w:val="24"/>
        </w:rPr>
        <w:t>;</w:t>
      </w:r>
    </w:p>
    <w:p w14:paraId="1BB023C3" w14:textId="77777777" w:rsidR="007D52FB" w:rsidRPr="007D52FB" w:rsidRDefault="008E4DC6" w:rsidP="007D52FB">
      <w:pPr>
        <w:spacing w:before="120" w:line="360" w:lineRule="auto"/>
        <w:rPr>
          <w:rFonts w:cs="Arial"/>
          <w:sz w:val="24"/>
          <w:szCs w:val="24"/>
        </w:rPr>
      </w:pPr>
      <w:r>
        <w:rPr>
          <w:rFonts w:cs="Arial"/>
          <w:sz w:val="24"/>
          <w:szCs w:val="24"/>
        </w:rPr>
        <w:t xml:space="preserve">6.1.24.2 </w:t>
      </w:r>
      <w:r w:rsidR="007D52FB" w:rsidRPr="007D52FB">
        <w:rPr>
          <w:rFonts w:cs="Arial"/>
          <w:sz w:val="24"/>
          <w:szCs w:val="24"/>
        </w:rPr>
        <w:t>A CONTRATADA deverá emitir um relatório mensal de cópias por equipamento;</w:t>
      </w:r>
    </w:p>
    <w:p w14:paraId="4F58A590" w14:textId="77777777" w:rsidR="007463DE" w:rsidRDefault="008E4DC6" w:rsidP="007D52FB">
      <w:pPr>
        <w:spacing w:before="120" w:line="360" w:lineRule="auto"/>
        <w:rPr>
          <w:rFonts w:cs="Arial"/>
          <w:sz w:val="24"/>
          <w:szCs w:val="24"/>
        </w:rPr>
      </w:pPr>
      <w:r>
        <w:rPr>
          <w:rFonts w:cs="Arial"/>
          <w:sz w:val="24"/>
          <w:szCs w:val="24"/>
        </w:rPr>
        <w:t xml:space="preserve">6.1.24.3 </w:t>
      </w:r>
      <w:r w:rsidR="007D52FB" w:rsidRPr="007D52FB">
        <w:rPr>
          <w:rFonts w:cs="Arial"/>
          <w:sz w:val="24"/>
          <w:szCs w:val="24"/>
        </w:rPr>
        <w:t>Os valores por cópia efetivamente produzida deverão contabilizar o custo total com a impressão, inclusive o SGI.</w:t>
      </w:r>
    </w:p>
    <w:p w14:paraId="16D46838" w14:textId="77777777" w:rsidR="007D6608" w:rsidRPr="007D6608" w:rsidRDefault="007D6608" w:rsidP="007D6608">
      <w:pPr>
        <w:spacing w:before="120" w:line="360" w:lineRule="auto"/>
        <w:rPr>
          <w:rFonts w:cs="Arial"/>
          <w:sz w:val="24"/>
          <w:szCs w:val="24"/>
        </w:rPr>
      </w:pPr>
      <w:r>
        <w:rPr>
          <w:rFonts w:cs="Arial"/>
          <w:sz w:val="24"/>
          <w:szCs w:val="24"/>
        </w:rPr>
        <w:t>6.1.</w:t>
      </w:r>
      <w:r w:rsidR="008E4DC6">
        <w:rPr>
          <w:rFonts w:cs="Arial"/>
          <w:sz w:val="24"/>
          <w:szCs w:val="24"/>
        </w:rPr>
        <w:t>25</w:t>
      </w:r>
      <w:r w:rsidRPr="007D6608">
        <w:rPr>
          <w:rFonts w:cs="Arial"/>
          <w:sz w:val="24"/>
          <w:szCs w:val="24"/>
        </w:rPr>
        <w:tab/>
        <w:t xml:space="preserve">A CONTRATADA deverá fornecer todos os equipamentos especificados </w:t>
      </w:r>
      <w:r w:rsidR="008E4DC6">
        <w:rPr>
          <w:rFonts w:cs="Arial"/>
          <w:sz w:val="24"/>
          <w:szCs w:val="24"/>
        </w:rPr>
        <w:t>no Termo de Referência</w:t>
      </w:r>
      <w:r w:rsidRPr="007D6608">
        <w:rPr>
          <w:rFonts w:cs="Arial"/>
          <w:sz w:val="24"/>
          <w:szCs w:val="24"/>
        </w:rPr>
        <w:t xml:space="preserve">, bem como as soluções de softwares associadas, contemplando inclusive, a instalação nas dependências </w:t>
      </w:r>
      <w:r w:rsidR="008E4DC6">
        <w:rPr>
          <w:rFonts w:cs="Arial"/>
          <w:sz w:val="24"/>
          <w:szCs w:val="24"/>
        </w:rPr>
        <w:t>da CESAMA</w:t>
      </w:r>
      <w:r w:rsidRPr="007D6608">
        <w:rPr>
          <w:rFonts w:cs="Arial"/>
          <w:sz w:val="24"/>
          <w:szCs w:val="24"/>
        </w:rPr>
        <w:t xml:space="preserve">, observadas as quantidades indicadas e as especificações técnicas e demais características constantes </w:t>
      </w:r>
      <w:r w:rsidR="008E4DC6">
        <w:rPr>
          <w:rFonts w:cs="Arial"/>
          <w:sz w:val="24"/>
          <w:szCs w:val="24"/>
        </w:rPr>
        <w:t>no Termo de Referência</w:t>
      </w:r>
      <w:r w:rsidRPr="007D6608">
        <w:rPr>
          <w:rFonts w:cs="Arial"/>
          <w:sz w:val="24"/>
          <w:szCs w:val="24"/>
        </w:rPr>
        <w:t>;</w:t>
      </w:r>
    </w:p>
    <w:p w14:paraId="6DAEFD30" w14:textId="77777777" w:rsidR="007D6608" w:rsidRPr="007D6608" w:rsidRDefault="007D6608" w:rsidP="007D6608">
      <w:pPr>
        <w:spacing w:before="120" w:line="360" w:lineRule="auto"/>
        <w:rPr>
          <w:rFonts w:cs="Arial"/>
          <w:sz w:val="24"/>
          <w:szCs w:val="24"/>
        </w:rPr>
      </w:pPr>
      <w:r>
        <w:rPr>
          <w:rFonts w:cs="Arial"/>
          <w:sz w:val="24"/>
          <w:szCs w:val="24"/>
        </w:rPr>
        <w:t>6.1.</w:t>
      </w:r>
      <w:r w:rsidR="008E4DC6">
        <w:rPr>
          <w:rFonts w:cs="Arial"/>
          <w:sz w:val="24"/>
          <w:szCs w:val="24"/>
        </w:rPr>
        <w:t xml:space="preserve">25.1 </w:t>
      </w:r>
      <w:r w:rsidRPr="007D6608">
        <w:rPr>
          <w:rFonts w:cs="Arial"/>
          <w:sz w:val="24"/>
          <w:szCs w:val="24"/>
        </w:rPr>
        <w:t xml:space="preserve">Todos os equipamentos deverão ser novos, primeiro uso pela </w:t>
      </w:r>
      <w:r w:rsidR="008E4DC6">
        <w:rPr>
          <w:rFonts w:cs="Arial"/>
          <w:sz w:val="24"/>
          <w:szCs w:val="24"/>
        </w:rPr>
        <w:t>CESAMA</w:t>
      </w:r>
      <w:r w:rsidRPr="007D6608">
        <w:rPr>
          <w:rFonts w:cs="Arial"/>
          <w:sz w:val="24"/>
          <w:szCs w:val="24"/>
        </w:rPr>
        <w:t xml:space="preserve"> e instalados com os contadores zerados. </w:t>
      </w:r>
    </w:p>
    <w:p w14:paraId="6D341A43" w14:textId="77777777" w:rsidR="007D6608" w:rsidRPr="007D6608" w:rsidRDefault="007D6608" w:rsidP="007D6608">
      <w:pPr>
        <w:spacing w:before="120" w:line="360" w:lineRule="auto"/>
        <w:rPr>
          <w:rFonts w:cs="Arial"/>
          <w:sz w:val="24"/>
          <w:szCs w:val="24"/>
        </w:rPr>
      </w:pPr>
      <w:r>
        <w:rPr>
          <w:rFonts w:cs="Arial"/>
          <w:sz w:val="24"/>
          <w:szCs w:val="24"/>
        </w:rPr>
        <w:t>6.1.</w:t>
      </w:r>
      <w:r w:rsidR="00C55834">
        <w:rPr>
          <w:rFonts w:cs="Arial"/>
          <w:sz w:val="24"/>
          <w:szCs w:val="24"/>
        </w:rPr>
        <w:t>25.2</w:t>
      </w:r>
      <w:r>
        <w:rPr>
          <w:rFonts w:cs="Arial"/>
          <w:sz w:val="24"/>
          <w:szCs w:val="24"/>
        </w:rPr>
        <w:t xml:space="preserve"> </w:t>
      </w:r>
      <w:r w:rsidRPr="007D6608">
        <w:rPr>
          <w:rFonts w:cs="Arial"/>
          <w:sz w:val="24"/>
          <w:szCs w:val="24"/>
        </w:rPr>
        <w:t>Todos os equipamentos deverão ter recurso de contabilização de páginas impressas e copiadas pelo próprio hardware, para comparação com os resultados obtidos pelo sistema de contabilização e aferição dos volumes efetivamente impressos, possibilitando a auditagem dos serviços;</w:t>
      </w:r>
    </w:p>
    <w:p w14:paraId="02E0780D" w14:textId="77777777" w:rsidR="005B16B9" w:rsidRPr="00C55834" w:rsidRDefault="00870004" w:rsidP="007D6608">
      <w:pPr>
        <w:spacing w:before="120" w:line="360" w:lineRule="auto"/>
        <w:rPr>
          <w:rFonts w:cs="Arial"/>
          <w:b/>
          <w:sz w:val="24"/>
          <w:szCs w:val="24"/>
        </w:rPr>
      </w:pPr>
      <w:r>
        <w:rPr>
          <w:rFonts w:cs="Arial"/>
          <w:sz w:val="24"/>
          <w:szCs w:val="24"/>
        </w:rPr>
        <w:t>6.1.</w:t>
      </w:r>
      <w:r w:rsidR="00C55834">
        <w:rPr>
          <w:rFonts w:cs="Arial"/>
          <w:sz w:val="24"/>
          <w:szCs w:val="24"/>
        </w:rPr>
        <w:t>26</w:t>
      </w:r>
      <w:r>
        <w:rPr>
          <w:rFonts w:cs="Arial"/>
          <w:sz w:val="24"/>
          <w:szCs w:val="24"/>
        </w:rPr>
        <w:t xml:space="preserve"> </w:t>
      </w:r>
      <w:r w:rsidRPr="00C55834">
        <w:rPr>
          <w:rFonts w:cs="Arial"/>
          <w:b/>
          <w:sz w:val="24"/>
          <w:szCs w:val="24"/>
        </w:rPr>
        <w:t>ACORDO DE NÍVEL DE SERVIÇO (SLA):</w:t>
      </w:r>
    </w:p>
    <w:p w14:paraId="786A3A00" w14:textId="77777777" w:rsidR="00870004" w:rsidRDefault="00870004" w:rsidP="007D6608">
      <w:pPr>
        <w:spacing w:before="120" w:line="360" w:lineRule="auto"/>
        <w:rPr>
          <w:rFonts w:cs="Arial"/>
          <w:sz w:val="24"/>
          <w:szCs w:val="24"/>
        </w:rPr>
      </w:pPr>
      <w:r>
        <w:rPr>
          <w:rFonts w:cs="Arial"/>
          <w:sz w:val="24"/>
          <w:szCs w:val="24"/>
        </w:rPr>
        <w:t>6.1.</w:t>
      </w:r>
      <w:r w:rsidR="00C55834">
        <w:rPr>
          <w:rFonts w:cs="Arial"/>
          <w:sz w:val="24"/>
          <w:szCs w:val="24"/>
        </w:rPr>
        <w:t>26</w:t>
      </w:r>
      <w:r>
        <w:rPr>
          <w:rFonts w:cs="Arial"/>
          <w:sz w:val="24"/>
          <w:szCs w:val="24"/>
        </w:rPr>
        <w:t xml:space="preserve">.1 </w:t>
      </w:r>
      <w:r w:rsidRPr="00870004">
        <w:rPr>
          <w:rFonts w:cs="Arial"/>
          <w:sz w:val="24"/>
          <w:szCs w:val="24"/>
        </w:rPr>
        <w:t xml:space="preserve">Entende-se por acordo de nível de serviço ou SLA (Service </w:t>
      </w:r>
      <w:proofErr w:type="spellStart"/>
      <w:r w:rsidRPr="00870004">
        <w:rPr>
          <w:rFonts w:cs="Arial"/>
          <w:sz w:val="24"/>
          <w:szCs w:val="24"/>
        </w:rPr>
        <w:t>Level</w:t>
      </w:r>
      <w:proofErr w:type="spellEnd"/>
      <w:r w:rsidRPr="00870004">
        <w:rPr>
          <w:rFonts w:cs="Arial"/>
          <w:sz w:val="24"/>
          <w:szCs w:val="24"/>
        </w:rPr>
        <w:t xml:space="preserve"> </w:t>
      </w:r>
      <w:proofErr w:type="spellStart"/>
      <w:r w:rsidRPr="00870004">
        <w:rPr>
          <w:rFonts w:cs="Arial"/>
          <w:sz w:val="24"/>
          <w:szCs w:val="24"/>
        </w:rPr>
        <w:t>Agreement</w:t>
      </w:r>
      <w:proofErr w:type="spellEnd"/>
      <w:r w:rsidRPr="00870004">
        <w:rPr>
          <w:rFonts w:cs="Arial"/>
          <w:sz w:val="24"/>
          <w:szCs w:val="24"/>
        </w:rPr>
        <w:t>), o tempo de disponibilidade do serviço, sendo certo que tal acordo representa um indicador de excelência técnica</w:t>
      </w:r>
    </w:p>
    <w:p w14:paraId="1E400372" w14:textId="77777777" w:rsidR="00870004" w:rsidRPr="00B76215" w:rsidRDefault="00870004" w:rsidP="00870004">
      <w:pPr>
        <w:spacing w:before="120" w:line="360" w:lineRule="auto"/>
        <w:rPr>
          <w:rFonts w:cs="Arial"/>
          <w:sz w:val="24"/>
          <w:szCs w:val="24"/>
        </w:rPr>
      </w:pPr>
      <w:r>
        <w:rPr>
          <w:rFonts w:cs="Arial"/>
          <w:sz w:val="24"/>
          <w:szCs w:val="24"/>
        </w:rPr>
        <w:t>6.1.</w:t>
      </w:r>
      <w:r w:rsidR="00C55834">
        <w:rPr>
          <w:rFonts w:cs="Arial"/>
          <w:sz w:val="24"/>
          <w:szCs w:val="24"/>
        </w:rPr>
        <w:t>26</w:t>
      </w:r>
      <w:r>
        <w:rPr>
          <w:rFonts w:cs="Arial"/>
          <w:sz w:val="24"/>
          <w:szCs w:val="24"/>
        </w:rPr>
        <w:t xml:space="preserve">.2 </w:t>
      </w:r>
      <w:r w:rsidRPr="00870004">
        <w:rPr>
          <w:rFonts w:cs="Arial"/>
          <w:sz w:val="24"/>
          <w:szCs w:val="24"/>
        </w:rPr>
        <w:t>A CONTRATADA objetiva oferecer e se compromete a manter em cada mês civil, o SLA doravante especificado;</w:t>
      </w:r>
    </w:p>
    <w:p w14:paraId="18D0F71F" w14:textId="77777777" w:rsidR="00870004" w:rsidRPr="00870004" w:rsidRDefault="00870004" w:rsidP="00870004">
      <w:pPr>
        <w:spacing w:before="120" w:line="360" w:lineRule="auto"/>
        <w:rPr>
          <w:rFonts w:cs="Arial"/>
          <w:sz w:val="24"/>
          <w:szCs w:val="24"/>
        </w:rPr>
      </w:pPr>
      <w:r>
        <w:rPr>
          <w:rFonts w:cs="Arial"/>
          <w:sz w:val="24"/>
          <w:szCs w:val="24"/>
        </w:rPr>
        <w:t>6.1.</w:t>
      </w:r>
      <w:r w:rsidR="004039F7">
        <w:rPr>
          <w:rFonts w:cs="Arial"/>
          <w:sz w:val="24"/>
          <w:szCs w:val="24"/>
        </w:rPr>
        <w:t>26</w:t>
      </w:r>
      <w:r>
        <w:rPr>
          <w:rFonts w:cs="Arial"/>
          <w:sz w:val="24"/>
          <w:szCs w:val="24"/>
        </w:rPr>
        <w:t xml:space="preserve">.3 </w:t>
      </w:r>
      <w:r w:rsidRPr="00870004">
        <w:rPr>
          <w:rFonts w:cs="Arial"/>
          <w:sz w:val="24"/>
          <w:szCs w:val="24"/>
        </w:rPr>
        <w:t xml:space="preserve">A CONTRATADA ficará desobrigada de cumprimento do SLA nas seguintes hipóteses: </w:t>
      </w:r>
    </w:p>
    <w:p w14:paraId="23A51769" w14:textId="77777777" w:rsidR="00870004" w:rsidRPr="00870004" w:rsidRDefault="00870004" w:rsidP="0000187C">
      <w:pPr>
        <w:spacing w:before="120" w:line="360" w:lineRule="auto"/>
        <w:ind w:left="426" w:hanging="426"/>
        <w:rPr>
          <w:rFonts w:cs="Arial"/>
          <w:sz w:val="24"/>
          <w:szCs w:val="24"/>
        </w:rPr>
      </w:pPr>
      <w:r w:rsidRPr="00870004">
        <w:rPr>
          <w:rFonts w:cs="Arial"/>
          <w:sz w:val="24"/>
          <w:szCs w:val="24"/>
        </w:rPr>
        <w:t>a.</w:t>
      </w:r>
      <w:r w:rsidRPr="00870004">
        <w:rPr>
          <w:rFonts w:cs="Arial"/>
          <w:sz w:val="24"/>
          <w:szCs w:val="24"/>
        </w:rPr>
        <w:tab/>
        <w:t xml:space="preserve">Falhas de utilização de responsabilidade da CESAMA; </w:t>
      </w:r>
    </w:p>
    <w:p w14:paraId="0F7FE500" w14:textId="77777777" w:rsidR="00870004" w:rsidRPr="00870004" w:rsidRDefault="00870004" w:rsidP="0000187C">
      <w:pPr>
        <w:spacing w:before="120" w:line="360" w:lineRule="auto"/>
        <w:ind w:left="426" w:hanging="426"/>
        <w:rPr>
          <w:rFonts w:cs="Arial"/>
          <w:sz w:val="24"/>
          <w:szCs w:val="24"/>
        </w:rPr>
      </w:pPr>
      <w:r w:rsidRPr="00870004">
        <w:rPr>
          <w:rFonts w:cs="Arial"/>
          <w:sz w:val="24"/>
          <w:szCs w:val="24"/>
        </w:rPr>
        <w:lastRenderedPageBreak/>
        <w:t>b.</w:t>
      </w:r>
      <w:r w:rsidRPr="00870004">
        <w:rPr>
          <w:rFonts w:cs="Arial"/>
          <w:sz w:val="24"/>
          <w:szCs w:val="24"/>
        </w:rPr>
        <w:tab/>
        <w:t>As interrupções necessárias para ajustes técnicos ou manutenção, que serão informadas com antecedência;</w:t>
      </w:r>
    </w:p>
    <w:p w14:paraId="3880D9E9" w14:textId="77777777" w:rsidR="00870004" w:rsidRPr="00870004" w:rsidRDefault="00870004" w:rsidP="0000187C">
      <w:pPr>
        <w:spacing w:before="120" w:line="360" w:lineRule="auto"/>
        <w:ind w:left="426" w:hanging="426"/>
        <w:rPr>
          <w:rFonts w:cs="Arial"/>
          <w:sz w:val="24"/>
          <w:szCs w:val="24"/>
        </w:rPr>
      </w:pPr>
      <w:r w:rsidRPr="00870004">
        <w:rPr>
          <w:rFonts w:cs="Arial"/>
          <w:sz w:val="24"/>
          <w:szCs w:val="24"/>
        </w:rPr>
        <w:t>c.</w:t>
      </w:r>
      <w:r w:rsidRPr="00870004">
        <w:rPr>
          <w:rFonts w:cs="Arial"/>
          <w:sz w:val="24"/>
          <w:szCs w:val="24"/>
        </w:rPr>
        <w:tab/>
        <w:t xml:space="preserve">As interrupções diárias necessárias para ajustes técnicos ou manutenção, com duração de até 10 minutos, previamente informadas; </w:t>
      </w:r>
    </w:p>
    <w:p w14:paraId="4234A03A" w14:textId="77777777" w:rsidR="00870004" w:rsidRPr="00870004" w:rsidRDefault="00870004" w:rsidP="0000187C">
      <w:pPr>
        <w:spacing w:before="120" w:line="360" w:lineRule="auto"/>
        <w:ind w:left="426" w:hanging="426"/>
        <w:rPr>
          <w:rFonts w:cs="Arial"/>
          <w:sz w:val="24"/>
          <w:szCs w:val="24"/>
        </w:rPr>
      </w:pPr>
      <w:r w:rsidRPr="00870004">
        <w:rPr>
          <w:rFonts w:cs="Arial"/>
          <w:sz w:val="24"/>
          <w:szCs w:val="24"/>
        </w:rPr>
        <w:t>d.</w:t>
      </w:r>
      <w:r w:rsidRPr="00870004">
        <w:rPr>
          <w:rFonts w:cs="Arial"/>
          <w:sz w:val="24"/>
          <w:szCs w:val="24"/>
        </w:rPr>
        <w:tab/>
        <w:t xml:space="preserve">Suspensão da prestação dos serviços contratados por determinação de autoridades competentes, ou por descumprimento de cláusulas do presente contrato; </w:t>
      </w:r>
    </w:p>
    <w:p w14:paraId="77F3B014" w14:textId="77777777" w:rsidR="00870004" w:rsidRPr="00870004" w:rsidRDefault="00870004" w:rsidP="0000187C">
      <w:pPr>
        <w:spacing w:before="120" w:line="360" w:lineRule="auto"/>
        <w:ind w:left="426" w:hanging="426"/>
        <w:rPr>
          <w:rFonts w:cs="Arial"/>
          <w:sz w:val="24"/>
          <w:szCs w:val="24"/>
        </w:rPr>
      </w:pPr>
      <w:r w:rsidRPr="00870004">
        <w:rPr>
          <w:rFonts w:cs="Arial"/>
          <w:sz w:val="24"/>
          <w:szCs w:val="24"/>
        </w:rPr>
        <w:t>e.</w:t>
      </w:r>
      <w:r w:rsidRPr="00870004">
        <w:rPr>
          <w:rFonts w:cs="Arial"/>
          <w:sz w:val="24"/>
          <w:szCs w:val="24"/>
        </w:rPr>
        <w:tab/>
        <w:t xml:space="preserve">Falha de energia elétrica; </w:t>
      </w:r>
    </w:p>
    <w:p w14:paraId="5AB6D564" w14:textId="77777777" w:rsidR="00870004" w:rsidRPr="00B76215" w:rsidRDefault="00870004" w:rsidP="0000187C">
      <w:pPr>
        <w:spacing w:before="120" w:line="360" w:lineRule="auto"/>
        <w:ind w:left="426" w:hanging="426"/>
        <w:rPr>
          <w:rFonts w:cs="Arial"/>
          <w:sz w:val="24"/>
          <w:szCs w:val="24"/>
        </w:rPr>
      </w:pPr>
      <w:r w:rsidRPr="00870004">
        <w:rPr>
          <w:rFonts w:cs="Arial"/>
          <w:sz w:val="24"/>
          <w:szCs w:val="24"/>
        </w:rPr>
        <w:t>f.</w:t>
      </w:r>
      <w:r w:rsidRPr="00870004">
        <w:rPr>
          <w:rFonts w:cs="Arial"/>
          <w:sz w:val="24"/>
          <w:szCs w:val="24"/>
        </w:rPr>
        <w:tab/>
        <w:t>Quando a CONTRATADA for impossibilitada de ter acesso aos equipamentos por fatores de responsabilidade da CESAMA;</w:t>
      </w:r>
    </w:p>
    <w:p w14:paraId="33254D59" w14:textId="77777777" w:rsidR="00870004" w:rsidRPr="00B76215" w:rsidRDefault="00870004" w:rsidP="00870004">
      <w:pPr>
        <w:spacing w:before="120" w:line="360" w:lineRule="auto"/>
        <w:rPr>
          <w:rFonts w:cs="Arial"/>
          <w:sz w:val="24"/>
          <w:szCs w:val="24"/>
        </w:rPr>
      </w:pPr>
      <w:r>
        <w:rPr>
          <w:rFonts w:cs="Arial"/>
          <w:sz w:val="24"/>
          <w:szCs w:val="24"/>
        </w:rPr>
        <w:t>6.1.</w:t>
      </w:r>
      <w:r w:rsidR="0000187C">
        <w:rPr>
          <w:rFonts w:cs="Arial"/>
          <w:sz w:val="24"/>
          <w:szCs w:val="24"/>
        </w:rPr>
        <w:t>26</w:t>
      </w:r>
      <w:r>
        <w:rPr>
          <w:rFonts w:cs="Arial"/>
          <w:sz w:val="24"/>
          <w:szCs w:val="24"/>
        </w:rPr>
        <w:t>.4</w:t>
      </w:r>
      <w:r w:rsidR="004865AC">
        <w:rPr>
          <w:rFonts w:cs="Arial"/>
          <w:sz w:val="24"/>
          <w:szCs w:val="24"/>
        </w:rPr>
        <w:t xml:space="preserve"> </w:t>
      </w:r>
      <w:r w:rsidR="004865AC" w:rsidRPr="004865AC">
        <w:rPr>
          <w:rFonts w:cs="Arial"/>
          <w:sz w:val="24"/>
          <w:szCs w:val="24"/>
        </w:rPr>
        <w:t>Se os serviços forem suspensos temporariamente em razão de quaisquer das condições elencadas nas cláusulas “a” a “f”</w:t>
      </w:r>
      <w:r w:rsidR="004865AC">
        <w:rPr>
          <w:rFonts w:cs="Arial"/>
          <w:sz w:val="24"/>
          <w:szCs w:val="24"/>
        </w:rPr>
        <w:t xml:space="preserve"> do item 6.1.</w:t>
      </w:r>
      <w:r w:rsidR="0000187C">
        <w:rPr>
          <w:rFonts w:cs="Arial"/>
          <w:sz w:val="24"/>
          <w:szCs w:val="24"/>
        </w:rPr>
        <w:t>26</w:t>
      </w:r>
      <w:r w:rsidR="004865AC">
        <w:rPr>
          <w:rFonts w:cs="Arial"/>
          <w:sz w:val="24"/>
          <w:szCs w:val="24"/>
        </w:rPr>
        <w:t>.3</w:t>
      </w:r>
      <w:r w:rsidR="004865AC" w:rsidRPr="004865AC">
        <w:rPr>
          <w:rFonts w:cs="Arial"/>
          <w:sz w:val="24"/>
          <w:szCs w:val="24"/>
        </w:rPr>
        <w:t xml:space="preserve"> supra, esta suspensão NÃO SERÁ computada para fins de verificar o cumprimento ou não do SLA pela CONTRATADA;</w:t>
      </w:r>
    </w:p>
    <w:p w14:paraId="39151803" w14:textId="77777777" w:rsidR="00A918BA" w:rsidRPr="00A918BA" w:rsidRDefault="00870004" w:rsidP="00A918BA">
      <w:pPr>
        <w:spacing w:before="120" w:line="360" w:lineRule="auto"/>
        <w:rPr>
          <w:rFonts w:cs="Arial"/>
          <w:sz w:val="24"/>
          <w:szCs w:val="24"/>
        </w:rPr>
      </w:pPr>
      <w:r>
        <w:rPr>
          <w:rFonts w:cs="Arial"/>
          <w:sz w:val="24"/>
          <w:szCs w:val="24"/>
        </w:rPr>
        <w:t>6.1.</w:t>
      </w:r>
      <w:r w:rsidR="0000187C">
        <w:rPr>
          <w:rFonts w:cs="Arial"/>
          <w:sz w:val="24"/>
          <w:szCs w:val="24"/>
        </w:rPr>
        <w:t>26</w:t>
      </w:r>
      <w:r>
        <w:rPr>
          <w:rFonts w:cs="Arial"/>
          <w:sz w:val="24"/>
          <w:szCs w:val="24"/>
        </w:rPr>
        <w:t>.5</w:t>
      </w:r>
      <w:r w:rsidR="00A918BA">
        <w:rPr>
          <w:rFonts w:cs="Arial"/>
          <w:sz w:val="24"/>
          <w:szCs w:val="24"/>
        </w:rPr>
        <w:t xml:space="preserve"> </w:t>
      </w:r>
      <w:r w:rsidR="00A918BA" w:rsidRPr="00A918BA">
        <w:rPr>
          <w:rFonts w:cs="Arial"/>
          <w:sz w:val="24"/>
          <w:szCs w:val="24"/>
        </w:rPr>
        <w:t xml:space="preserve">Registrado o chamado, o SLA passará a vigorar: </w:t>
      </w:r>
    </w:p>
    <w:p w14:paraId="79470C45" w14:textId="77777777" w:rsidR="00870004" w:rsidRPr="00B76215" w:rsidRDefault="00A918BA" w:rsidP="00A918BA">
      <w:pPr>
        <w:spacing w:before="120" w:line="360" w:lineRule="auto"/>
        <w:rPr>
          <w:rFonts w:cs="Arial"/>
          <w:sz w:val="24"/>
          <w:szCs w:val="24"/>
        </w:rPr>
      </w:pPr>
      <w:r w:rsidRPr="00A918BA">
        <w:rPr>
          <w:rFonts w:cs="Arial"/>
          <w:sz w:val="24"/>
          <w:szCs w:val="24"/>
        </w:rPr>
        <w:t>a.</w:t>
      </w:r>
      <w:r w:rsidRPr="00A918BA">
        <w:rPr>
          <w:rFonts w:cs="Arial"/>
          <w:sz w:val="24"/>
          <w:szCs w:val="24"/>
        </w:rPr>
        <w:tab/>
        <w:t>A partir da 4ª (quarta) hora útil após a confirmação do registro do chamado pela CONTRATADA;</w:t>
      </w:r>
    </w:p>
    <w:p w14:paraId="35AEA376" w14:textId="77777777" w:rsidR="00870004" w:rsidRPr="00B76215" w:rsidRDefault="00870004" w:rsidP="00870004">
      <w:pPr>
        <w:spacing w:before="120" w:line="360" w:lineRule="auto"/>
        <w:rPr>
          <w:rFonts w:cs="Arial"/>
          <w:sz w:val="24"/>
          <w:szCs w:val="24"/>
        </w:rPr>
      </w:pPr>
      <w:r>
        <w:rPr>
          <w:rFonts w:cs="Arial"/>
          <w:sz w:val="24"/>
          <w:szCs w:val="24"/>
        </w:rPr>
        <w:t>6.1.</w:t>
      </w:r>
      <w:r w:rsidR="0000187C">
        <w:rPr>
          <w:rFonts w:cs="Arial"/>
          <w:sz w:val="24"/>
          <w:szCs w:val="24"/>
        </w:rPr>
        <w:t>26</w:t>
      </w:r>
      <w:r>
        <w:rPr>
          <w:rFonts w:cs="Arial"/>
          <w:sz w:val="24"/>
          <w:szCs w:val="24"/>
        </w:rPr>
        <w:t>.6</w:t>
      </w:r>
      <w:r w:rsidR="00A918BA">
        <w:rPr>
          <w:rFonts w:cs="Arial"/>
          <w:sz w:val="24"/>
          <w:szCs w:val="24"/>
        </w:rPr>
        <w:t xml:space="preserve"> </w:t>
      </w:r>
      <w:r w:rsidR="00BD5A1C" w:rsidRPr="00BD5A1C">
        <w:rPr>
          <w:rFonts w:cs="Arial"/>
          <w:sz w:val="24"/>
          <w:szCs w:val="24"/>
        </w:rPr>
        <w:t>O descumprimento dos prazos previstos, por parte da CONTRATADA, gerará para a CESAMA o direito de receber DESCONTO sobre o valor da mensalidade devida à CONTRATADA nos percentuais abaixo previstos, DESCONTO esse, a ser concedido no pagamento das mensalidades dos meses subsequentes àquele em que o SLA for descumprido</w:t>
      </w:r>
    </w:p>
    <w:p w14:paraId="07C1AB08" w14:textId="77777777" w:rsidR="00870004" w:rsidRDefault="00870004" w:rsidP="00870004">
      <w:pPr>
        <w:spacing w:before="120" w:line="360" w:lineRule="auto"/>
        <w:rPr>
          <w:rFonts w:cs="Arial"/>
          <w:sz w:val="24"/>
          <w:szCs w:val="24"/>
        </w:rPr>
      </w:pPr>
      <w:r>
        <w:rPr>
          <w:rFonts w:cs="Arial"/>
          <w:sz w:val="24"/>
          <w:szCs w:val="24"/>
        </w:rPr>
        <w:t>6.1.</w:t>
      </w:r>
      <w:r w:rsidR="0000187C">
        <w:rPr>
          <w:rFonts w:cs="Arial"/>
          <w:sz w:val="24"/>
          <w:szCs w:val="24"/>
        </w:rPr>
        <w:t>26</w:t>
      </w:r>
      <w:r w:rsidR="00A918BA">
        <w:rPr>
          <w:rFonts w:cs="Arial"/>
          <w:sz w:val="24"/>
          <w:szCs w:val="24"/>
        </w:rPr>
        <w:t>.</w:t>
      </w:r>
      <w:r>
        <w:rPr>
          <w:rFonts w:cs="Arial"/>
          <w:sz w:val="24"/>
          <w:szCs w:val="24"/>
        </w:rPr>
        <w:t>7</w:t>
      </w:r>
      <w:r w:rsidR="00C5023E">
        <w:rPr>
          <w:rFonts w:cs="Arial"/>
          <w:sz w:val="24"/>
          <w:szCs w:val="24"/>
        </w:rPr>
        <w:t xml:space="preserve"> </w:t>
      </w:r>
      <w:r w:rsidR="00C5023E" w:rsidRPr="00C5023E">
        <w:rPr>
          <w:rFonts w:cs="Arial"/>
          <w:sz w:val="24"/>
          <w:szCs w:val="24"/>
        </w:rPr>
        <w:t>Será considerado como TOTAL DE HORAS DE ATRASO DE SOLUÇÃO (THAS) o somatório das horas úteis de parada de serviço de cada equipamento num mês, contabilizadas a partir dos prazos de tolerância previstos;</w:t>
      </w:r>
    </w:p>
    <w:p w14:paraId="2BCAF81F" w14:textId="77777777" w:rsidR="00C5023E" w:rsidRPr="00C5023E" w:rsidRDefault="00300AC7" w:rsidP="00C5023E">
      <w:pPr>
        <w:spacing w:before="120" w:line="360" w:lineRule="auto"/>
        <w:rPr>
          <w:rFonts w:cs="Arial"/>
          <w:sz w:val="24"/>
          <w:szCs w:val="24"/>
        </w:rPr>
      </w:pPr>
      <w:r>
        <w:rPr>
          <w:rFonts w:cs="Arial"/>
          <w:sz w:val="24"/>
          <w:szCs w:val="24"/>
        </w:rPr>
        <w:t>6.1.</w:t>
      </w:r>
      <w:r w:rsidR="0000187C">
        <w:rPr>
          <w:rFonts w:cs="Arial"/>
          <w:sz w:val="24"/>
          <w:szCs w:val="24"/>
        </w:rPr>
        <w:t>26</w:t>
      </w:r>
      <w:r>
        <w:rPr>
          <w:rFonts w:cs="Arial"/>
          <w:sz w:val="24"/>
          <w:szCs w:val="24"/>
        </w:rPr>
        <w:t>.8</w:t>
      </w:r>
      <w:r w:rsidR="00C5023E">
        <w:rPr>
          <w:rFonts w:cs="Arial"/>
          <w:sz w:val="24"/>
          <w:szCs w:val="24"/>
        </w:rPr>
        <w:t xml:space="preserve"> </w:t>
      </w:r>
      <w:r w:rsidR="00C5023E" w:rsidRPr="00C5023E">
        <w:rPr>
          <w:rFonts w:cs="Arial"/>
          <w:sz w:val="24"/>
          <w:szCs w:val="24"/>
        </w:rPr>
        <w:t>O percentual de DESCONTO será de 2,5% (dois e meio por cento) para cada hora útil de atraso além do tempo de tolerância previsto.</w:t>
      </w:r>
    </w:p>
    <w:p w14:paraId="249D892B" w14:textId="77777777" w:rsidR="00C5023E" w:rsidRPr="00C5023E" w:rsidRDefault="00C5023E" w:rsidP="00C5023E">
      <w:pPr>
        <w:spacing w:before="120" w:line="360" w:lineRule="auto"/>
        <w:rPr>
          <w:rFonts w:cs="Arial"/>
          <w:sz w:val="24"/>
          <w:szCs w:val="24"/>
        </w:rPr>
      </w:pPr>
      <w:r w:rsidRPr="00C5023E">
        <w:rPr>
          <w:rFonts w:cs="Arial"/>
          <w:sz w:val="24"/>
          <w:szCs w:val="24"/>
        </w:rPr>
        <w:t xml:space="preserve">D = THAS × 2.5% </w:t>
      </w:r>
    </w:p>
    <w:p w14:paraId="4AA3EA2C" w14:textId="77777777" w:rsidR="00C5023E" w:rsidRPr="00C5023E" w:rsidRDefault="00C5023E" w:rsidP="00C5023E">
      <w:pPr>
        <w:spacing w:before="120" w:line="360" w:lineRule="auto"/>
        <w:rPr>
          <w:rFonts w:cs="Arial"/>
          <w:sz w:val="24"/>
          <w:szCs w:val="24"/>
        </w:rPr>
      </w:pPr>
      <w:r w:rsidRPr="00C5023E">
        <w:rPr>
          <w:rFonts w:cs="Arial"/>
          <w:sz w:val="24"/>
          <w:szCs w:val="24"/>
        </w:rPr>
        <w:lastRenderedPageBreak/>
        <w:t xml:space="preserve">Onde, </w:t>
      </w:r>
    </w:p>
    <w:p w14:paraId="0D5B72A1" w14:textId="77777777" w:rsidR="00C5023E" w:rsidRPr="00C5023E" w:rsidRDefault="00C5023E" w:rsidP="00C5023E">
      <w:pPr>
        <w:spacing w:before="120" w:line="360" w:lineRule="auto"/>
        <w:rPr>
          <w:rFonts w:cs="Arial"/>
          <w:sz w:val="24"/>
          <w:szCs w:val="24"/>
        </w:rPr>
      </w:pPr>
      <w:r w:rsidRPr="00C5023E">
        <w:rPr>
          <w:rFonts w:cs="Arial"/>
          <w:sz w:val="24"/>
          <w:szCs w:val="24"/>
        </w:rPr>
        <w:t>•</w:t>
      </w:r>
      <w:r w:rsidRPr="00C5023E">
        <w:rPr>
          <w:rFonts w:cs="Arial"/>
          <w:sz w:val="24"/>
          <w:szCs w:val="24"/>
        </w:rPr>
        <w:tab/>
        <w:t xml:space="preserve">D é o valor do desconto em percentual </w:t>
      </w:r>
    </w:p>
    <w:p w14:paraId="08493966" w14:textId="77777777" w:rsidR="00300AC7" w:rsidRPr="00B76215" w:rsidRDefault="00C5023E" w:rsidP="00C5023E">
      <w:pPr>
        <w:spacing w:before="120" w:line="360" w:lineRule="auto"/>
        <w:rPr>
          <w:rFonts w:cs="Arial"/>
          <w:sz w:val="24"/>
          <w:szCs w:val="24"/>
        </w:rPr>
      </w:pPr>
      <w:r w:rsidRPr="00C5023E">
        <w:rPr>
          <w:rFonts w:cs="Arial"/>
          <w:sz w:val="24"/>
          <w:szCs w:val="24"/>
        </w:rPr>
        <w:t>•</w:t>
      </w:r>
      <w:r w:rsidRPr="00C5023E">
        <w:rPr>
          <w:rFonts w:cs="Arial"/>
          <w:sz w:val="24"/>
          <w:szCs w:val="24"/>
        </w:rPr>
        <w:tab/>
        <w:t>THAS é o total de horas de atraso de solução</w:t>
      </w:r>
    </w:p>
    <w:p w14:paraId="7C2BA64A" w14:textId="77777777" w:rsidR="00300AC7" w:rsidRPr="00B76215" w:rsidRDefault="00300AC7" w:rsidP="00300AC7">
      <w:pPr>
        <w:spacing w:before="120" w:line="360" w:lineRule="auto"/>
        <w:rPr>
          <w:rFonts w:cs="Arial"/>
          <w:sz w:val="24"/>
          <w:szCs w:val="24"/>
        </w:rPr>
      </w:pPr>
      <w:r>
        <w:rPr>
          <w:rFonts w:cs="Arial"/>
          <w:sz w:val="24"/>
          <w:szCs w:val="24"/>
        </w:rPr>
        <w:t>6.1.</w:t>
      </w:r>
      <w:r w:rsidR="0000187C">
        <w:rPr>
          <w:rFonts w:cs="Arial"/>
          <w:sz w:val="24"/>
          <w:szCs w:val="24"/>
        </w:rPr>
        <w:t>26</w:t>
      </w:r>
      <w:r>
        <w:rPr>
          <w:rFonts w:cs="Arial"/>
          <w:sz w:val="24"/>
          <w:szCs w:val="24"/>
        </w:rPr>
        <w:t>.9</w:t>
      </w:r>
      <w:r w:rsidR="00C5023E">
        <w:rPr>
          <w:rFonts w:cs="Arial"/>
          <w:sz w:val="24"/>
          <w:szCs w:val="24"/>
        </w:rPr>
        <w:t xml:space="preserve"> </w:t>
      </w:r>
      <w:r w:rsidR="00B24193" w:rsidRPr="00B24193">
        <w:rPr>
          <w:rFonts w:cs="Arial"/>
          <w:sz w:val="24"/>
          <w:szCs w:val="24"/>
        </w:rPr>
        <w:t>O percentual de DESCONTO obtido incidirá sobre o VALOR TOTAL da nota fiscal/fatura correspondente ao mês de utilização;</w:t>
      </w:r>
    </w:p>
    <w:p w14:paraId="3197537A" w14:textId="77777777" w:rsidR="00300AC7" w:rsidRPr="00B76215" w:rsidRDefault="00300AC7" w:rsidP="00300AC7">
      <w:pPr>
        <w:spacing w:before="120" w:line="360" w:lineRule="auto"/>
        <w:rPr>
          <w:rFonts w:cs="Arial"/>
          <w:sz w:val="24"/>
          <w:szCs w:val="24"/>
        </w:rPr>
      </w:pPr>
      <w:r>
        <w:rPr>
          <w:rFonts w:cs="Arial"/>
          <w:sz w:val="24"/>
          <w:szCs w:val="24"/>
        </w:rPr>
        <w:t>6.1.</w:t>
      </w:r>
      <w:r w:rsidR="0000187C">
        <w:rPr>
          <w:rFonts w:cs="Arial"/>
          <w:sz w:val="24"/>
          <w:szCs w:val="24"/>
        </w:rPr>
        <w:t>26</w:t>
      </w:r>
      <w:r>
        <w:rPr>
          <w:rFonts w:cs="Arial"/>
          <w:sz w:val="24"/>
          <w:szCs w:val="24"/>
        </w:rPr>
        <w:t>.10</w:t>
      </w:r>
      <w:r w:rsidR="00870572">
        <w:rPr>
          <w:rFonts w:cs="Arial"/>
          <w:sz w:val="24"/>
          <w:szCs w:val="24"/>
        </w:rPr>
        <w:t xml:space="preserve"> </w:t>
      </w:r>
      <w:r w:rsidR="00870572" w:rsidRPr="00870572">
        <w:rPr>
          <w:rFonts w:cs="Arial"/>
          <w:sz w:val="24"/>
          <w:szCs w:val="24"/>
        </w:rPr>
        <w:t>Se o THAS for superior a 24 horas úteis no mês, fica facultado à CESAMA pleitear a imediata rescisão do contrato, independentemente da concessão de aviso prévio;</w:t>
      </w:r>
    </w:p>
    <w:p w14:paraId="156A4D0F" w14:textId="77777777" w:rsidR="00B24193" w:rsidRPr="00B76215" w:rsidRDefault="00B24193" w:rsidP="00B24193">
      <w:pPr>
        <w:spacing w:before="120" w:line="360" w:lineRule="auto"/>
        <w:rPr>
          <w:rFonts w:cs="Arial"/>
          <w:sz w:val="24"/>
          <w:szCs w:val="24"/>
        </w:rPr>
      </w:pPr>
      <w:r>
        <w:rPr>
          <w:rFonts w:cs="Arial"/>
          <w:sz w:val="24"/>
          <w:szCs w:val="24"/>
        </w:rPr>
        <w:t>6.1.</w:t>
      </w:r>
      <w:r w:rsidR="0000187C">
        <w:rPr>
          <w:rFonts w:cs="Arial"/>
          <w:sz w:val="24"/>
          <w:szCs w:val="24"/>
        </w:rPr>
        <w:t>26</w:t>
      </w:r>
      <w:r>
        <w:rPr>
          <w:rFonts w:cs="Arial"/>
          <w:sz w:val="24"/>
          <w:szCs w:val="24"/>
        </w:rPr>
        <w:t>.11</w:t>
      </w:r>
      <w:r w:rsidR="00870572">
        <w:rPr>
          <w:rFonts w:cs="Arial"/>
          <w:sz w:val="24"/>
          <w:szCs w:val="24"/>
        </w:rPr>
        <w:t xml:space="preserve"> </w:t>
      </w:r>
      <w:r w:rsidR="00870572" w:rsidRPr="00870572">
        <w:rPr>
          <w:rFonts w:cs="Arial"/>
          <w:sz w:val="24"/>
          <w:szCs w:val="24"/>
        </w:rPr>
        <w:t>No caso do equipamento legado, em caso de descumprimento do SLA além do prazo de tolerância previsto, o desconto será aplicado incidindo o percentual de tempo de parada mensal no valor mensal de taxa de manutenção, ou seja, se 1 (um) dia extrapolado de parada o desconto será de 1/30 sobre o valor pago em manutenção incidente no mês da ocorrência, no fechamento mensal correspondente.</w:t>
      </w:r>
    </w:p>
    <w:p w14:paraId="2A1AF4D8" w14:textId="77777777" w:rsidR="00B24193" w:rsidRPr="00B76215" w:rsidRDefault="00B24193" w:rsidP="00B24193">
      <w:pPr>
        <w:spacing w:before="120" w:line="360" w:lineRule="auto"/>
        <w:rPr>
          <w:rFonts w:cs="Arial"/>
          <w:sz w:val="24"/>
          <w:szCs w:val="24"/>
        </w:rPr>
      </w:pPr>
      <w:r>
        <w:rPr>
          <w:rFonts w:cs="Arial"/>
          <w:sz w:val="24"/>
          <w:szCs w:val="24"/>
        </w:rPr>
        <w:t>6.1.</w:t>
      </w:r>
      <w:r w:rsidR="0000187C">
        <w:rPr>
          <w:rFonts w:cs="Arial"/>
          <w:sz w:val="24"/>
          <w:szCs w:val="24"/>
        </w:rPr>
        <w:t>26</w:t>
      </w:r>
      <w:r>
        <w:rPr>
          <w:rFonts w:cs="Arial"/>
          <w:sz w:val="24"/>
          <w:szCs w:val="24"/>
        </w:rPr>
        <w:t>.12</w:t>
      </w:r>
      <w:r w:rsidR="00870572">
        <w:rPr>
          <w:rFonts w:cs="Arial"/>
          <w:sz w:val="24"/>
          <w:szCs w:val="24"/>
        </w:rPr>
        <w:t xml:space="preserve"> </w:t>
      </w:r>
      <w:r w:rsidR="00870572" w:rsidRPr="00870572">
        <w:rPr>
          <w:rFonts w:cs="Arial"/>
          <w:sz w:val="24"/>
          <w:szCs w:val="24"/>
        </w:rPr>
        <w:t>A comunicação de descumprimento do SLA deverá ser formalizada pela CESAMA junto à CONTRATADA no prazo máximo de 15 (quinze) dias da constatação desse descumprimento, por advertência por escrito, sem o que o desconto deixará de ser exigível</w:t>
      </w:r>
    </w:p>
    <w:p w14:paraId="672FC561" w14:textId="77777777" w:rsidR="00B24193" w:rsidRDefault="00B24193" w:rsidP="00B24193">
      <w:pPr>
        <w:spacing w:before="120" w:line="360" w:lineRule="auto"/>
        <w:rPr>
          <w:rFonts w:cs="Arial"/>
          <w:sz w:val="24"/>
          <w:szCs w:val="24"/>
        </w:rPr>
      </w:pPr>
      <w:r>
        <w:rPr>
          <w:rFonts w:cs="Arial"/>
          <w:sz w:val="24"/>
          <w:szCs w:val="24"/>
        </w:rPr>
        <w:t>6.1.</w:t>
      </w:r>
      <w:r w:rsidR="0000187C">
        <w:rPr>
          <w:rFonts w:cs="Arial"/>
          <w:sz w:val="24"/>
          <w:szCs w:val="24"/>
        </w:rPr>
        <w:t>26</w:t>
      </w:r>
      <w:r>
        <w:rPr>
          <w:rFonts w:cs="Arial"/>
          <w:sz w:val="24"/>
          <w:szCs w:val="24"/>
        </w:rPr>
        <w:t>.13</w:t>
      </w:r>
      <w:r w:rsidR="00D434EB">
        <w:rPr>
          <w:rFonts w:cs="Arial"/>
          <w:sz w:val="24"/>
          <w:szCs w:val="24"/>
        </w:rPr>
        <w:t xml:space="preserve"> </w:t>
      </w:r>
      <w:r w:rsidR="00D434EB" w:rsidRPr="00D434EB">
        <w:rPr>
          <w:rFonts w:cs="Arial"/>
          <w:sz w:val="24"/>
          <w:szCs w:val="24"/>
        </w:rPr>
        <w:t>Durante a vigência do contrato, todos os equipamentos que vierem a substituir algum outro já em operação nas dependências da CESAMA deverão também atender às exigências d</w:t>
      </w:r>
      <w:r w:rsidR="0000187C">
        <w:rPr>
          <w:rFonts w:cs="Arial"/>
          <w:sz w:val="24"/>
          <w:szCs w:val="24"/>
        </w:rPr>
        <w:t>o</w:t>
      </w:r>
      <w:r w:rsidR="00D434EB" w:rsidRPr="00D434EB">
        <w:rPr>
          <w:rFonts w:cs="Arial"/>
          <w:sz w:val="24"/>
          <w:szCs w:val="24"/>
        </w:rPr>
        <w:t xml:space="preserve"> Termo de Referência com comprovação nos mesmos moldes especificados</w:t>
      </w:r>
    </w:p>
    <w:p w14:paraId="2EB3FBF2" w14:textId="77777777" w:rsidR="00D037C0" w:rsidRDefault="00D037C0" w:rsidP="00B24193">
      <w:pPr>
        <w:spacing w:before="120" w:line="360" w:lineRule="auto"/>
        <w:rPr>
          <w:rFonts w:cs="Arial"/>
          <w:sz w:val="24"/>
          <w:szCs w:val="24"/>
        </w:rPr>
      </w:pPr>
      <w:r>
        <w:rPr>
          <w:rFonts w:cs="Arial"/>
          <w:sz w:val="24"/>
          <w:szCs w:val="24"/>
        </w:rPr>
        <w:t>6.1.</w:t>
      </w:r>
      <w:r w:rsidR="0000187C">
        <w:rPr>
          <w:rFonts w:cs="Arial"/>
          <w:sz w:val="24"/>
          <w:szCs w:val="24"/>
        </w:rPr>
        <w:t>27</w:t>
      </w:r>
      <w:r>
        <w:rPr>
          <w:rFonts w:cs="Arial"/>
          <w:sz w:val="24"/>
          <w:szCs w:val="24"/>
        </w:rPr>
        <w:t xml:space="preserve"> </w:t>
      </w:r>
      <w:r w:rsidRPr="00D037C0">
        <w:rPr>
          <w:rFonts w:cs="Arial"/>
          <w:sz w:val="24"/>
          <w:szCs w:val="24"/>
        </w:rPr>
        <w:t xml:space="preserve">Todos os consumíveis (inclusive aqueles entendidos como kit de manutenção, </w:t>
      </w:r>
      <w:proofErr w:type="spellStart"/>
      <w:r w:rsidRPr="00D037C0">
        <w:rPr>
          <w:rFonts w:cs="Arial"/>
          <w:sz w:val="24"/>
          <w:szCs w:val="24"/>
        </w:rPr>
        <w:t>fusores</w:t>
      </w:r>
      <w:proofErr w:type="spellEnd"/>
      <w:r w:rsidRPr="00D037C0">
        <w:rPr>
          <w:rFonts w:cs="Arial"/>
          <w:sz w:val="24"/>
          <w:szCs w:val="24"/>
        </w:rPr>
        <w:t xml:space="preserve">, rolos, toners, cilindros, reveladores), peças e acessórios serão fornecidos pela CONTRATADA e deverão ser novos e originais do fabricante dos equipamentos, não sendo admitidos, em hipótese alguma, produtos </w:t>
      </w:r>
      <w:proofErr w:type="spellStart"/>
      <w:r w:rsidRPr="00D037C0">
        <w:rPr>
          <w:rFonts w:cs="Arial"/>
          <w:sz w:val="24"/>
          <w:szCs w:val="24"/>
        </w:rPr>
        <w:t>remanufaturados</w:t>
      </w:r>
      <w:proofErr w:type="spellEnd"/>
      <w:r w:rsidRPr="00D037C0">
        <w:rPr>
          <w:rFonts w:cs="Arial"/>
          <w:sz w:val="24"/>
          <w:szCs w:val="24"/>
        </w:rPr>
        <w:t xml:space="preserve">, similares, compatíveis, </w:t>
      </w:r>
      <w:proofErr w:type="spellStart"/>
      <w:r w:rsidRPr="00D037C0">
        <w:rPr>
          <w:rFonts w:cs="Arial"/>
          <w:sz w:val="24"/>
          <w:szCs w:val="24"/>
        </w:rPr>
        <w:t>reenvasados</w:t>
      </w:r>
      <w:proofErr w:type="spellEnd"/>
      <w:r w:rsidRPr="00D037C0">
        <w:rPr>
          <w:rFonts w:cs="Arial"/>
          <w:sz w:val="24"/>
          <w:szCs w:val="24"/>
        </w:rPr>
        <w:t xml:space="preserve"> e/ou recondicionados;</w:t>
      </w:r>
    </w:p>
    <w:p w14:paraId="49D5475C" w14:textId="77777777" w:rsidR="0000187C" w:rsidRDefault="00D037C0" w:rsidP="0000187C">
      <w:pPr>
        <w:spacing w:before="120" w:line="360" w:lineRule="auto"/>
        <w:rPr>
          <w:rFonts w:cs="Arial"/>
          <w:sz w:val="24"/>
          <w:szCs w:val="24"/>
        </w:rPr>
      </w:pPr>
      <w:r>
        <w:rPr>
          <w:rFonts w:cs="Arial"/>
          <w:sz w:val="24"/>
          <w:szCs w:val="24"/>
        </w:rPr>
        <w:t>6.1.</w:t>
      </w:r>
      <w:r w:rsidR="0000187C">
        <w:rPr>
          <w:rFonts w:cs="Arial"/>
          <w:sz w:val="24"/>
          <w:szCs w:val="24"/>
        </w:rPr>
        <w:t>28</w:t>
      </w:r>
      <w:r>
        <w:rPr>
          <w:rFonts w:cs="Arial"/>
          <w:sz w:val="24"/>
          <w:szCs w:val="24"/>
        </w:rPr>
        <w:t xml:space="preserve"> </w:t>
      </w:r>
      <w:r w:rsidRPr="00D037C0">
        <w:rPr>
          <w:rFonts w:cs="Arial"/>
          <w:sz w:val="24"/>
          <w:szCs w:val="24"/>
        </w:rPr>
        <w:t>Não será responsabilidade da CONTRATADA o fornecimento de papel para os equipamentos</w:t>
      </w:r>
    </w:p>
    <w:p w14:paraId="161F6319" w14:textId="77777777" w:rsidR="001009E3" w:rsidRPr="0000187C" w:rsidRDefault="0000187C" w:rsidP="0000187C">
      <w:pPr>
        <w:spacing w:before="120" w:line="360" w:lineRule="auto"/>
        <w:rPr>
          <w:rFonts w:cs="Arial"/>
          <w:sz w:val="24"/>
          <w:szCs w:val="24"/>
        </w:rPr>
      </w:pPr>
      <w:r>
        <w:rPr>
          <w:rFonts w:cs="Arial"/>
          <w:sz w:val="24"/>
          <w:szCs w:val="24"/>
        </w:rPr>
        <w:lastRenderedPageBreak/>
        <w:t>6.1.29A CONTRATADA deverá</w:t>
      </w:r>
      <w:r w:rsidR="001009E3">
        <w:rPr>
          <w:rFonts w:cs="Arial"/>
          <w:b/>
          <w:sz w:val="23"/>
          <w:szCs w:val="23"/>
        </w:rPr>
        <w:t xml:space="preserve"> </w:t>
      </w:r>
      <w:r w:rsidRPr="0000187C">
        <w:rPr>
          <w:rFonts w:cs="Arial"/>
          <w:sz w:val="23"/>
          <w:szCs w:val="23"/>
        </w:rPr>
        <w:t>r</w:t>
      </w:r>
      <w:r w:rsidR="001009E3" w:rsidRPr="0000187C">
        <w:rPr>
          <w:rFonts w:cs="Arial"/>
          <w:sz w:val="23"/>
          <w:szCs w:val="23"/>
        </w:rPr>
        <w:t>eparar, corrigir, remover, reconstruir ou substituir, às suas expensas, no todo</w:t>
      </w:r>
      <w:r w:rsidRPr="0000187C">
        <w:rPr>
          <w:rFonts w:cs="Arial"/>
          <w:sz w:val="23"/>
          <w:szCs w:val="23"/>
        </w:rPr>
        <w:t xml:space="preserve"> </w:t>
      </w:r>
      <w:r w:rsidR="001009E3" w:rsidRPr="0000187C">
        <w:rPr>
          <w:rFonts w:cs="Arial"/>
          <w:sz w:val="23"/>
          <w:szCs w:val="23"/>
        </w:rPr>
        <w:t>ou em parte, o objeto do Contrato em que se verificarem vícios, defeitos ou incorreções resultantes da execução ou de materiais empregados;</w:t>
      </w:r>
    </w:p>
    <w:p w14:paraId="4D298548" w14:textId="77777777" w:rsidR="001009E3" w:rsidRPr="001F32A3" w:rsidRDefault="0000187C" w:rsidP="0000187C">
      <w:pPr>
        <w:spacing w:before="120" w:line="360" w:lineRule="auto"/>
        <w:rPr>
          <w:rFonts w:cs="Arial"/>
          <w:sz w:val="23"/>
          <w:szCs w:val="23"/>
        </w:rPr>
      </w:pPr>
      <w:r>
        <w:rPr>
          <w:rFonts w:cs="Arial"/>
          <w:sz w:val="23"/>
          <w:szCs w:val="23"/>
        </w:rPr>
        <w:t xml:space="preserve">6.1.30 </w:t>
      </w:r>
      <w:r>
        <w:rPr>
          <w:rFonts w:cs="Arial"/>
          <w:sz w:val="24"/>
          <w:szCs w:val="24"/>
        </w:rPr>
        <w:t>A CONTRATADA deverá</w:t>
      </w:r>
      <w:r w:rsidRPr="001F32A3">
        <w:rPr>
          <w:rFonts w:cs="Arial"/>
          <w:sz w:val="23"/>
          <w:szCs w:val="23"/>
        </w:rPr>
        <w:t xml:space="preserve"> </w:t>
      </w:r>
      <w:r>
        <w:rPr>
          <w:rFonts w:cs="Arial"/>
          <w:sz w:val="23"/>
          <w:szCs w:val="23"/>
        </w:rPr>
        <w:t>r</w:t>
      </w:r>
      <w:r w:rsidR="001009E3" w:rsidRPr="001F32A3">
        <w:rPr>
          <w:rFonts w:cs="Arial"/>
          <w:sz w:val="23"/>
          <w:szCs w:val="23"/>
        </w:rPr>
        <w:t>esponder pelos danos causados diretamente à CESAMA ou a terceiros, independentemente de comprovação de sua culpa ou dolo na execução do Contrato;</w:t>
      </w:r>
    </w:p>
    <w:p w14:paraId="4CEAF4C5" w14:textId="77777777" w:rsidR="001009E3" w:rsidRPr="001F32A3" w:rsidRDefault="0000187C" w:rsidP="0000187C">
      <w:pPr>
        <w:spacing w:before="120" w:line="360" w:lineRule="auto"/>
        <w:rPr>
          <w:rFonts w:cs="Arial"/>
          <w:sz w:val="23"/>
          <w:szCs w:val="23"/>
        </w:rPr>
      </w:pPr>
      <w:r>
        <w:rPr>
          <w:rFonts w:cs="Arial"/>
          <w:sz w:val="23"/>
          <w:szCs w:val="23"/>
        </w:rPr>
        <w:t>6.1.31 A CONTRATADA S</w:t>
      </w:r>
      <w:r w:rsidR="001009E3" w:rsidRPr="001F32A3">
        <w:rPr>
          <w:rFonts w:cs="Arial"/>
          <w:sz w:val="23"/>
          <w:szCs w:val="23"/>
        </w:rPr>
        <w:t>e responsabiliza pelos encargos trabalhistas, previdenciários, fiscais e comerciais resultantes da execução do Contrato;</w:t>
      </w:r>
    </w:p>
    <w:p w14:paraId="6CBD0CB2" w14:textId="77777777" w:rsidR="001009E3" w:rsidRPr="001F32A3" w:rsidRDefault="0000187C" w:rsidP="0000187C">
      <w:pPr>
        <w:spacing w:before="120" w:line="360" w:lineRule="auto"/>
        <w:rPr>
          <w:rFonts w:cs="Arial"/>
          <w:sz w:val="23"/>
          <w:szCs w:val="23"/>
        </w:rPr>
      </w:pPr>
      <w:r>
        <w:rPr>
          <w:rFonts w:cs="Arial"/>
          <w:sz w:val="24"/>
          <w:szCs w:val="24"/>
        </w:rPr>
        <w:t>6.1.32 A CONTRATADA deverá</w:t>
      </w:r>
      <w:r w:rsidRPr="001F32A3">
        <w:rPr>
          <w:rFonts w:cs="Arial"/>
          <w:sz w:val="23"/>
          <w:szCs w:val="23"/>
        </w:rPr>
        <w:t xml:space="preserve"> </w:t>
      </w:r>
      <w:r>
        <w:rPr>
          <w:rFonts w:cs="Arial"/>
          <w:sz w:val="23"/>
          <w:szCs w:val="23"/>
        </w:rPr>
        <w:t>r</w:t>
      </w:r>
      <w:r w:rsidR="001009E3" w:rsidRPr="001F32A3">
        <w:rPr>
          <w:rFonts w:cs="Arial"/>
          <w:sz w:val="23"/>
          <w:szCs w:val="23"/>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2B9CEE6B" w14:textId="77777777" w:rsidR="001009E3" w:rsidRPr="001F32A3" w:rsidRDefault="0000187C" w:rsidP="0000187C">
      <w:pPr>
        <w:spacing w:before="120" w:line="360" w:lineRule="auto"/>
        <w:rPr>
          <w:rFonts w:cs="Arial"/>
          <w:sz w:val="23"/>
          <w:szCs w:val="23"/>
        </w:rPr>
      </w:pPr>
      <w:r>
        <w:rPr>
          <w:rFonts w:cs="Arial"/>
          <w:sz w:val="23"/>
          <w:szCs w:val="23"/>
        </w:rPr>
        <w:t xml:space="preserve">6.1.33 </w:t>
      </w:r>
      <w:r>
        <w:rPr>
          <w:rFonts w:cs="Arial"/>
          <w:sz w:val="24"/>
          <w:szCs w:val="24"/>
        </w:rPr>
        <w:t>A CONTRATADA deverá</w:t>
      </w:r>
      <w:r w:rsidRPr="001F32A3">
        <w:rPr>
          <w:rFonts w:cs="Arial"/>
          <w:sz w:val="23"/>
          <w:szCs w:val="23"/>
        </w:rPr>
        <w:t xml:space="preserve"> </w:t>
      </w:r>
      <w:r>
        <w:rPr>
          <w:rFonts w:cs="Arial"/>
          <w:sz w:val="23"/>
          <w:szCs w:val="23"/>
        </w:rPr>
        <w:t>a</w:t>
      </w:r>
      <w:r w:rsidR="001009E3" w:rsidRPr="001F32A3">
        <w:rPr>
          <w:rFonts w:cs="Arial"/>
          <w:sz w:val="23"/>
          <w:szCs w:val="23"/>
        </w:rPr>
        <w:t>tender prontamente quaisquer orientações e exigências do Fiscal e/ou Gestor do Contrato, inerentes à execução do objeto contratual;</w:t>
      </w:r>
    </w:p>
    <w:p w14:paraId="3E734C1F" w14:textId="77777777" w:rsidR="0000187C" w:rsidRDefault="0000187C" w:rsidP="0000187C">
      <w:pPr>
        <w:numPr>
          <w:ilvl w:val="2"/>
          <w:numId w:val="40"/>
        </w:numPr>
        <w:spacing w:before="120" w:line="360" w:lineRule="auto"/>
        <w:rPr>
          <w:rFonts w:cs="Arial"/>
          <w:sz w:val="23"/>
          <w:szCs w:val="23"/>
        </w:rPr>
      </w:pPr>
      <w:r>
        <w:rPr>
          <w:rFonts w:cs="Arial"/>
          <w:sz w:val="24"/>
          <w:szCs w:val="24"/>
        </w:rPr>
        <w:t>A CONTRATADA deverá</w:t>
      </w:r>
      <w:r w:rsidRPr="001F32A3">
        <w:rPr>
          <w:rFonts w:cs="Arial"/>
          <w:sz w:val="23"/>
          <w:szCs w:val="23"/>
        </w:rPr>
        <w:t xml:space="preserve"> </w:t>
      </w:r>
      <w:r>
        <w:rPr>
          <w:rFonts w:cs="Arial"/>
          <w:sz w:val="23"/>
          <w:szCs w:val="23"/>
        </w:rPr>
        <w:t>a</w:t>
      </w:r>
      <w:r w:rsidR="001009E3" w:rsidRPr="001F32A3">
        <w:rPr>
          <w:rFonts w:cs="Arial"/>
          <w:sz w:val="23"/>
          <w:szCs w:val="23"/>
        </w:rPr>
        <w:t>tender os prazos estabelecidos neste Contrato e outros que venham a ser pactuados, para execução e realização dos serviços;</w:t>
      </w:r>
    </w:p>
    <w:p w14:paraId="683C2583" w14:textId="77777777" w:rsidR="001009E3" w:rsidRPr="001F32A3" w:rsidRDefault="0000187C" w:rsidP="0000187C">
      <w:pPr>
        <w:spacing w:before="120" w:line="360" w:lineRule="auto"/>
        <w:rPr>
          <w:rFonts w:cs="Arial"/>
          <w:sz w:val="23"/>
          <w:szCs w:val="23"/>
        </w:rPr>
      </w:pPr>
      <w:r>
        <w:rPr>
          <w:rFonts w:cs="Arial"/>
          <w:sz w:val="24"/>
          <w:szCs w:val="24"/>
        </w:rPr>
        <w:t>6.1.35 A CONTRATADA deverá</w:t>
      </w:r>
      <w:r w:rsidRPr="001F32A3">
        <w:rPr>
          <w:rFonts w:cs="Arial"/>
          <w:sz w:val="23"/>
          <w:szCs w:val="23"/>
        </w:rPr>
        <w:t xml:space="preserve"> </w:t>
      </w:r>
      <w:r>
        <w:rPr>
          <w:rFonts w:cs="Arial"/>
          <w:sz w:val="23"/>
          <w:szCs w:val="23"/>
        </w:rPr>
        <w:t>r</w:t>
      </w:r>
      <w:r w:rsidR="001009E3" w:rsidRPr="001F32A3">
        <w:rPr>
          <w:rFonts w:cs="Arial"/>
          <w:sz w:val="23"/>
          <w:szCs w:val="23"/>
        </w:rPr>
        <w:t>esponsabilizar-se pelos materiais, produtos, ferramentas, instrumentos e equipamentos disponibilizados para a execução dos serviços;</w:t>
      </w:r>
    </w:p>
    <w:p w14:paraId="66781424" w14:textId="77777777" w:rsidR="004B7CAF" w:rsidRDefault="004B7CAF" w:rsidP="004B7CAF">
      <w:pPr>
        <w:spacing w:before="120" w:line="360" w:lineRule="auto"/>
        <w:rPr>
          <w:rFonts w:cs="Arial"/>
          <w:sz w:val="23"/>
          <w:szCs w:val="23"/>
        </w:rPr>
      </w:pPr>
      <w:r>
        <w:rPr>
          <w:rFonts w:cs="Arial"/>
          <w:sz w:val="23"/>
          <w:szCs w:val="23"/>
        </w:rPr>
        <w:t>6.1.36</w:t>
      </w:r>
      <w:r w:rsidRPr="004B7CAF">
        <w:rPr>
          <w:rFonts w:cs="Arial"/>
          <w:sz w:val="24"/>
          <w:szCs w:val="24"/>
        </w:rPr>
        <w:t xml:space="preserve"> </w:t>
      </w:r>
      <w:r>
        <w:rPr>
          <w:rFonts w:cs="Arial"/>
          <w:sz w:val="24"/>
          <w:szCs w:val="24"/>
        </w:rPr>
        <w:t>A CONTRATADA deverá</w:t>
      </w:r>
      <w:r w:rsidR="001009E3">
        <w:rPr>
          <w:rFonts w:cs="Arial"/>
          <w:sz w:val="23"/>
          <w:szCs w:val="23"/>
        </w:rPr>
        <w:t xml:space="preserve"> </w:t>
      </w:r>
      <w:r>
        <w:rPr>
          <w:rFonts w:cs="Arial"/>
          <w:sz w:val="23"/>
          <w:szCs w:val="23"/>
        </w:rPr>
        <w:t>p</w:t>
      </w:r>
      <w:r w:rsidR="001009E3" w:rsidRPr="001F32A3">
        <w:rPr>
          <w:rFonts w:cs="Arial"/>
          <w:sz w:val="23"/>
          <w:szCs w:val="23"/>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27A98518" w14:textId="77777777" w:rsidR="001009E3" w:rsidRDefault="004B7CAF" w:rsidP="004B7CAF">
      <w:pPr>
        <w:spacing w:before="120" w:line="360" w:lineRule="auto"/>
        <w:rPr>
          <w:rFonts w:cs="Arial"/>
          <w:sz w:val="23"/>
          <w:szCs w:val="23"/>
        </w:rPr>
      </w:pPr>
      <w:r>
        <w:rPr>
          <w:rFonts w:cs="Arial"/>
          <w:sz w:val="23"/>
          <w:szCs w:val="23"/>
        </w:rPr>
        <w:t xml:space="preserve">6.1.37 </w:t>
      </w:r>
      <w:r>
        <w:rPr>
          <w:rFonts w:cs="Arial"/>
          <w:sz w:val="24"/>
          <w:szCs w:val="24"/>
        </w:rPr>
        <w:t>A CONTRATADA dever</w:t>
      </w:r>
      <w:r w:rsidR="008135AA">
        <w:rPr>
          <w:rFonts w:cs="Arial"/>
          <w:sz w:val="24"/>
          <w:szCs w:val="24"/>
        </w:rPr>
        <w:t>á</w:t>
      </w:r>
      <w:r>
        <w:rPr>
          <w:rFonts w:cs="Arial"/>
          <w:sz w:val="24"/>
          <w:szCs w:val="24"/>
        </w:rPr>
        <w:t xml:space="preserve"> </w:t>
      </w:r>
      <w:r w:rsidR="008135AA">
        <w:rPr>
          <w:rFonts w:cs="Arial"/>
          <w:sz w:val="24"/>
          <w:szCs w:val="24"/>
        </w:rPr>
        <w:t>ma</w:t>
      </w:r>
      <w:r w:rsidR="001009E3" w:rsidRPr="001F32A3">
        <w:rPr>
          <w:rFonts w:cs="Arial"/>
          <w:sz w:val="23"/>
          <w:szCs w:val="23"/>
        </w:rPr>
        <w:t>nter, durante toda a execução do Contrato, em compatibilidade com as obrigações assumidas, as condições de habilitação e qualificação exigidas na licitação.</w:t>
      </w:r>
    </w:p>
    <w:p w14:paraId="2D639F4B" w14:textId="77777777" w:rsidR="006D3FF2" w:rsidRPr="007424E6" w:rsidRDefault="008135AA" w:rsidP="008135AA">
      <w:pPr>
        <w:tabs>
          <w:tab w:val="left" w:pos="851"/>
        </w:tabs>
        <w:spacing w:line="360" w:lineRule="auto"/>
        <w:rPr>
          <w:rFonts w:cs="Arial"/>
          <w:sz w:val="24"/>
          <w:szCs w:val="24"/>
        </w:rPr>
      </w:pPr>
      <w:r>
        <w:rPr>
          <w:rFonts w:cs="Arial"/>
          <w:sz w:val="24"/>
          <w:szCs w:val="24"/>
        </w:rPr>
        <w:t>6.1.38 A CONTRATADA deverá p</w:t>
      </w:r>
      <w:r w:rsidR="006D3FF2">
        <w:rPr>
          <w:rFonts w:cs="Arial"/>
          <w:sz w:val="24"/>
          <w:szCs w:val="24"/>
        </w:rPr>
        <w:t>restar informações à</w:t>
      </w:r>
      <w:r w:rsidR="006D3FF2" w:rsidRPr="007424E6">
        <w:rPr>
          <w:rFonts w:cs="Arial"/>
          <w:sz w:val="24"/>
          <w:szCs w:val="24"/>
        </w:rPr>
        <w:t xml:space="preserve"> Auditoria Int</w:t>
      </w:r>
      <w:r w:rsidR="006D3FF2">
        <w:rPr>
          <w:rFonts w:cs="Arial"/>
          <w:sz w:val="24"/>
          <w:szCs w:val="24"/>
        </w:rPr>
        <w:t>erna da Cesama quando solicitada</w:t>
      </w:r>
      <w:r w:rsidR="006D3FF2" w:rsidRPr="007424E6">
        <w:rPr>
          <w:rFonts w:cs="Arial"/>
          <w:sz w:val="24"/>
          <w:szCs w:val="24"/>
        </w:rPr>
        <w:t>, sob pena de aplicação das sanções estabelecidas no Regulamento Interno de Licitações, Contratos e Convênios da Cesama (RILC).</w:t>
      </w:r>
    </w:p>
    <w:p w14:paraId="61E2D537" w14:textId="77777777" w:rsidR="001009E3" w:rsidRPr="001F32A3" w:rsidRDefault="001009E3" w:rsidP="001009E3">
      <w:pPr>
        <w:pStyle w:val="Ttulo2"/>
        <w:numPr>
          <w:ilvl w:val="0"/>
          <w:numId w:val="0"/>
        </w:numPr>
        <w:spacing w:before="120" w:line="360" w:lineRule="auto"/>
        <w:jc w:val="both"/>
        <w:rPr>
          <w:rFonts w:ascii="Arial" w:hAnsi="Arial" w:cs="Arial"/>
          <w:sz w:val="23"/>
          <w:szCs w:val="23"/>
        </w:rPr>
      </w:pPr>
      <w:r>
        <w:rPr>
          <w:rFonts w:ascii="Arial" w:hAnsi="Arial" w:cs="Arial"/>
          <w:sz w:val="23"/>
          <w:szCs w:val="23"/>
        </w:rPr>
        <w:lastRenderedPageBreak/>
        <w:t>6</w:t>
      </w:r>
      <w:r w:rsidRPr="001F32A3">
        <w:rPr>
          <w:rFonts w:ascii="Arial" w:hAnsi="Arial" w:cs="Arial"/>
          <w:sz w:val="23"/>
          <w:szCs w:val="23"/>
        </w:rPr>
        <w:t>.2. São obrigações da CESAMA:</w:t>
      </w:r>
    </w:p>
    <w:p w14:paraId="561A7812" w14:textId="77777777" w:rsidR="008135AA"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 xml:space="preserve">.2.1. </w:t>
      </w:r>
      <w:r w:rsidR="008135AA" w:rsidRPr="001B7FF7">
        <w:rPr>
          <w:rFonts w:cs="Arial"/>
          <w:sz w:val="24"/>
          <w:szCs w:val="24"/>
        </w:rPr>
        <w:t>Emitir a Ordem de Serviço, indicando o início da execução dos serviços e do prazo contratual</w:t>
      </w:r>
      <w:r w:rsidR="008135AA">
        <w:rPr>
          <w:rFonts w:cs="Arial"/>
          <w:sz w:val="24"/>
          <w:szCs w:val="24"/>
        </w:rPr>
        <w:t>.</w:t>
      </w:r>
    </w:p>
    <w:p w14:paraId="507D2341" w14:textId="77777777" w:rsidR="001009E3" w:rsidRPr="001F32A3" w:rsidRDefault="008135AA" w:rsidP="001009E3">
      <w:pPr>
        <w:spacing w:before="120" w:line="360" w:lineRule="auto"/>
        <w:rPr>
          <w:rFonts w:eastAsia="Arial Unicode MS" w:cs="Arial"/>
          <w:bCs/>
          <w:sz w:val="23"/>
          <w:szCs w:val="23"/>
          <w:lang w:val="de-DE"/>
        </w:rPr>
      </w:pPr>
      <w:r>
        <w:rPr>
          <w:rFonts w:eastAsia="Arial Unicode MS" w:cs="Arial"/>
          <w:bCs/>
          <w:sz w:val="23"/>
          <w:szCs w:val="23"/>
          <w:lang w:val="de-DE"/>
        </w:rPr>
        <w:t xml:space="preserve">6.2.2 </w:t>
      </w:r>
      <w:r w:rsidR="001009E3" w:rsidRPr="001F32A3">
        <w:rPr>
          <w:rFonts w:eastAsia="Arial Unicode MS" w:cs="Arial"/>
          <w:bCs/>
          <w:sz w:val="23"/>
          <w:szCs w:val="23"/>
          <w:lang w:val="de-DE"/>
        </w:rPr>
        <w:t>Efetuar todos os pagamentos devidos à Contratada, nas condições estabelecidas.</w:t>
      </w:r>
    </w:p>
    <w:p w14:paraId="6BBE50D9" w14:textId="77777777"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w:t>
      </w:r>
      <w:r w:rsidR="008135AA">
        <w:rPr>
          <w:rFonts w:eastAsia="Arial Unicode MS" w:cs="Arial"/>
          <w:bCs/>
          <w:sz w:val="23"/>
          <w:szCs w:val="23"/>
          <w:lang w:val="de-DE"/>
        </w:rPr>
        <w:t>3</w:t>
      </w:r>
      <w:r w:rsidRPr="001F32A3">
        <w:rPr>
          <w:rFonts w:eastAsia="Arial Unicode MS" w:cs="Arial"/>
          <w:bCs/>
          <w:sz w:val="23"/>
          <w:szCs w:val="23"/>
          <w:lang w:val="de-DE"/>
        </w:rPr>
        <w:t>. Fiscalizar a execução do Contrato, o que não fará cessar ou diminuir a responsabilidade da Contratada pelo perfeito cumprimento das obrigações estipuladas, nem por quaisquer danos, inclusive quanto a terceiros, ou por irregularidades constatadas;</w:t>
      </w:r>
    </w:p>
    <w:p w14:paraId="7F3085AC" w14:textId="77777777" w:rsidR="001009E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w:t>
      </w:r>
      <w:r w:rsidR="008135AA">
        <w:rPr>
          <w:rFonts w:eastAsia="Arial Unicode MS" w:cs="Arial"/>
          <w:bCs/>
          <w:sz w:val="23"/>
          <w:szCs w:val="23"/>
          <w:lang w:val="de-DE"/>
        </w:rPr>
        <w:t>4</w:t>
      </w:r>
      <w:r w:rsidRPr="001F32A3">
        <w:rPr>
          <w:rFonts w:eastAsia="Arial Unicode MS" w:cs="Arial"/>
          <w:bCs/>
          <w:sz w:val="23"/>
          <w:szCs w:val="23"/>
          <w:lang w:val="de-DE"/>
        </w:rPr>
        <w:t>. Rejeitar todo e qualquer serviço de má qualidade e em desconformidade com o Termo de Referência;</w:t>
      </w:r>
    </w:p>
    <w:p w14:paraId="0385069B" w14:textId="77777777" w:rsidR="008135AA" w:rsidRPr="001F32A3" w:rsidRDefault="008135AA" w:rsidP="001009E3">
      <w:pPr>
        <w:spacing w:before="120" w:line="360" w:lineRule="auto"/>
        <w:rPr>
          <w:rFonts w:eastAsia="Arial Unicode MS" w:cs="Arial"/>
          <w:bCs/>
          <w:sz w:val="23"/>
          <w:szCs w:val="23"/>
          <w:lang w:val="de-DE"/>
        </w:rPr>
      </w:pPr>
      <w:r>
        <w:rPr>
          <w:rFonts w:eastAsia="Arial Unicode MS" w:cs="Arial"/>
          <w:bCs/>
          <w:sz w:val="23"/>
          <w:szCs w:val="23"/>
          <w:lang w:val="de-DE"/>
        </w:rPr>
        <w:t>6.2.5.</w:t>
      </w:r>
      <w:r w:rsidRPr="008135AA">
        <w:rPr>
          <w:rFonts w:cs="Arial"/>
          <w:sz w:val="24"/>
          <w:szCs w:val="24"/>
        </w:rPr>
        <w:t xml:space="preserve"> </w:t>
      </w:r>
      <w:r w:rsidRPr="001B7FF7">
        <w:rPr>
          <w:rFonts w:cs="Arial"/>
          <w:sz w:val="24"/>
          <w:szCs w:val="24"/>
        </w:rPr>
        <w:t>Fornecer à CONTRATADA todas as informações, esclarecimentos, documentos e condições necessárias à plena execução do objeto desta contratação</w:t>
      </w:r>
      <w:r>
        <w:rPr>
          <w:rFonts w:cs="Arial"/>
          <w:sz w:val="24"/>
          <w:szCs w:val="24"/>
        </w:rPr>
        <w:t>.</w:t>
      </w:r>
    </w:p>
    <w:p w14:paraId="215B2A2C" w14:textId="77777777" w:rsidR="005C604C" w:rsidRPr="00FA3ADC" w:rsidRDefault="005C604C" w:rsidP="005C604C">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sidR="007578EB">
        <w:rPr>
          <w:rFonts w:eastAsia="Arial Unicode MS" w:cs="Arial"/>
          <w:b/>
          <w:bCs/>
          <w:sz w:val="24"/>
          <w:szCs w:val="24"/>
        </w:rPr>
        <w:t>NONA</w:t>
      </w:r>
      <w:r w:rsidRPr="00FA3ADC">
        <w:rPr>
          <w:rFonts w:eastAsia="Arial Unicode MS" w:cs="Arial"/>
          <w:b/>
          <w:bCs/>
          <w:sz w:val="24"/>
          <w:szCs w:val="24"/>
        </w:rPr>
        <w:t>: RECEBIMENTO DO OBJETO</w:t>
      </w:r>
    </w:p>
    <w:p w14:paraId="416DA6DC" w14:textId="77777777" w:rsidR="005C604C" w:rsidRPr="008135AA" w:rsidRDefault="007578EB" w:rsidP="005C604C">
      <w:pPr>
        <w:spacing w:before="120" w:line="360" w:lineRule="auto"/>
        <w:rPr>
          <w:rFonts w:cs="Arial"/>
          <w:sz w:val="24"/>
          <w:szCs w:val="24"/>
        </w:rPr>
      </w:pPr>
      <w:r>
        <w:rPr>
          <w:rFonts w:eastAsia="Arial Unicode MS" w:cs="Arial"/>
          <w:bCs/>
          <w:sz w:val="24"/>
          <w:szCs w:val="24"/>
        </w:rPr>
        <w:t>9</w:t>
      </w:r>
      <w:r w:rsidR="005C604C" w:rsidRPr="00B7286A">
        <w:rPr>
          <w:rFonts w:eastAsia="Arial Unicode MS" w:cs="Arial"/>
          <w:bCs/>
          <w:sz w:val="24"/>
          <w:szCs w:val="24"/>
        </w:rPr>
        <w:t>.1</w:t>
      </w:r>
      <w:r w:rsidR="005C604C">
        <w:rPr>
          <w:rFonts w:eastAsia="Arial Unicode MS" w:cs="Arial"/>
          <w:bCs/>
          <w:sz w:val="24"/>
          <w:szCs w:val="24"/>
        </w:rPr>
        <w:t xml:space="preserve"> </w:t>
      </w:r>
      <w:r w:rsidR="005C604C" w:rsidRPr="00B7286A">
        <w:rPr>
          <w:rFonts w:cs="Arial"/>
          <w:sz w:val="24"/>
          <w:szCs w:val="24"/>
        </w:rPr>
        <w:t xml:space="preserve">Executado o </w:t>
      </w:r>
      <w:r w:rsidR="005C604C" w:rsidRPr="008135AA">
        <w:rPr>
          <w:rFonts w:cs="Arial"/>
          <w:sz w:val="24"/>
          <w:szCs w:val="24"/>
        </w:rPr>
        <w:t>Contrato ou as etapas do mesmo, o seu objeto deverá ser recebido:</w:t>
      </w:r>
    </w:p>
    <w:p w14:paraId="26A72DB3" w14:textId="77777777" w:rsidR="005C604C" w:rsidRDefault="005C604C" w:rsidP="005C604C">
      <w:pPr>
        <w:spacing w:before="120" w:line="360" w:lineRule="auto"/>
        <w:ind w:left="709" w:hanging="425"/>
        <w:rPr>
          <w:sz w:val="24"/>
          <w:szCs w:val="24"/>
        </w:rPr>
      </w:pPr>
      <w:r w:rsidRPr="008135AA">
        <w:rPr>
          <w:sz w:val="24"/>
          <w:szCs w:val="24"/>
        </w:rPr>
        <w:t>a)</w:t>
      </w:r>
      <w:r w:rsidRPr="008135AA">
        <w:rPr>
          <w:sz w:val="24"/>
          <w:szCs w:val="24"/>
        </w:rPr>
        <w:tab/>
        <w:t>provisoriamente, pelo fiscal responsável por seu acompanhamento e fiscalização, mediante termo</w:t>
      </w:r>
      <w:r w:rsidRPr="00B7286A">
        <w:rPr>
          <w:sz w:val="24"/>
          <w:szCs w:val="24"/>
        </w:rPr>
        <w:t xml:space="preserve"> circunstanciado, assinado pelas partes em até 15 (quinze) dias da comunicação escrita d</w:t>
      </w:r>
      <w:r>
        <w:rPr>
          <w:sz w:val="24"/>
          <w:szCs w:val="24"/>
        </w:rPr>
        <w:t>a</w:t>
      </w:r>
      <w:r w:rsidRPr="00B7286A">
        <w:rPr>
          <w:sz w:val="24"/>
          <w:szCs w:val="24"/>
        </w:rPr>
        <w:t xml:space="preserve"> </w:t>
      </w:r>
      <w:r>
        <w:rPr>
          <w:sz w:val="24"/>
          <w:szCs w:val="24"/>
        </w:rPr>
        <w:t>CONTRATADA</w:t>
      </w:r>
      <w:r w:rsidRPr="00B7286A">
        <w:rPr>
          <w:sz w:val="24"/>
          <w:szCs w:val="24"/>
        </w:rPr>
        <w:t>; ou</w:t>
      </w:r>
    </w:p>
    <w:p w14:paraId="7690F574" w14:textId="77777777" w:rsidR="005C604C" w:rsidRPr="00B7286A" w:rsidRDefault="005C604C" w:rsidP="005C604C">
      <w:pPr>
        <w:spacing w:before="120" w:line="360" w:lineRule="auto"/>
        <w:ind w:left="709" w:hanging="425"/>
        <w:rPr>
          <w:rFonts w:eastAsia="Arial Unicode MS" w:cs="Arial"/>
          <w:bCs/>
          <w:sz w:val="24"/>
          <w:szCs w:val="24"/>
        </w:rPr>
      </w:pPr>
      <w:r w:rsidRPr="00B7286A">
        <w:rPr>
          <w:sz w:val="24"/>
          <w:szCs w:val="24"/>
        </w:rPr>
        <w:t xml:space="preserve"> b)</w:t>
      </w:r>
      <w:r>
        <w:rPr>
          <w:sz w:val="24"/>
          <w:szCs w:val="24"/>
        </w:rPr>
        <w:tab/>
      </w:r>
      <w:r w:rsidRPr="00B7286A">
        <w:rPr>
          <w:sz w:val="24"/>
          <w:szCs w:val="24"/>
        </w:rPr>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322563A5" w14:textId="77777777" w:rsidR="005C604C" w:rsidRDefault="007578EB" w:rsidP="005C604C">
      <w:pPr>
        <w:spacing w:before="120" w:line="360" w:lineRule="auto"/>
        <w:rPr>
          <w:sz w:val="24"/>
          <w:szCs w:val="24"/>
        </w:rPr>
      </w:pPr>
      <w:r>
        <w:rPr>
          <w:sz w:val="24"/>
          <w:szCs w:val="24"/>
        </w:rPr>
        <w:t>9</w:t>
      </w:r>
      <w:r w:rsidR="005C604C">
        <w:rPr>
          <w:sz w:val="24"/>
          <w:szCs w:val="24"/>
        </w:rPr>
        <w:t xml:space="preserve">.2 </w:t>
      </w:r>
      <w:r w:rsidR="005C604C" w:rsidRPr="00B7286A">
        <w:rPr>
          <w:sz w:val="24"/>
          <w:szCs w:val="24"/>
        </w:rPr>
        <w:t>O recebimento provisório ou definitivo não exclui a responsabilidade civil, principalmente quanto à solidez e segurança da obra ou do serviço, nem ético</w:t>
      </w:r>
      <w:r w:rsidR="005C604C">
        <w:rPr>
          <w:sz w:val="24"/>
          <w:szCs w:val="24"/>
        </w:rPr>
        <w:t xml:space="preserve"> </w:t>
      </w:r>
      <w:r w:rsidR="005C604C" w:rsidRPr="00B7286A">
        <w:rPr>
          <w:sz w:val="24"/>
          <w:szCs w:val="24"/>
        </w:rPr>
        <w:t xml:space="preserve">profissional pela perfeita execução nos limites estabelecidos pelo Código Civil Brasileiro e pelo </w:t>
      </w:r>
      <w:r w:rsidR="005C604C">
        <w:rPr>
          <w:sz w:val="24"/>
          <w:szCs w:val="24"/>
        </w:rPr>
        <w:t>C</w:t>
      </w:r>
      <w:r w:rsidR="005C604C" w:rsidRPr="00B7286A">
        <w:rPr>
          <w:sz w:val="24"/>
          <w:szCs w:val="24"/>
        </w:rPr>
        <w:t>ontrato</w:t>
      </w:r>
      <w:r w:rsidR="005C604C">
        <w:rPr>
          <w:sz w:val="24"/>
          <w:szCs w:val="24"/>
        </w:rPr>
        <w:t>.</w:t>
      </w:r>
    </w:p>
    <w:p w14:paraId="5F6C7832" w14:textId="77777777" w:rsidR="005C604C" w:rsidRPr="00274B02" w:rsidRDefault="005C604C" w:rsidP="005C604C">
      <w:pPr>
        <w:spacing w:before="480" w:line="360" w:lineRule="auto"/>
        <w:rPr>
          <w:rFonts w:eastAsia="Arial Unicode MS" w:cs="Arial"/>
          <w:b/>
          <w:bCs/>
          <w:sz w:val="24"/>
          <w:szCs w:val="24"/>
        </w:rPr>
      </w:pPr>
      <w:r w:rsidRPr="00274B02">
        <w:rPr>
          <w:rFonts w:eastAsia="Arial Unicode MS" w:cs="Arial"/>
          <w:b/>
          <w:bCs/>
          <w:sz w:val="24"/>
          <w:szCs w:val="24"/>
        </w:rPr>
        <w:t xml:space="preserve">CLÁUSULA </w:t>
      </w:r>
      <w:r w:rsidR="007578EB">
        <w:rPr>
          <w:rFonts w:eastAsia="Arial Unicode MS" w:cs="Arial"/>
          <w:b/>
          <w:bCs/>
          <w:sz w:val="24"/>
          <w:szCs w:val="24"/>
        </w:rPr>
        <w:t>DÉCIMA</w:t>
      </w:r>
      <w:r w:rsidRPr="00274B02">
        <w:rPr>
          <w:rFonts w:eastAsia="Arial Unicode MS" w:cs="Arial"/>
          <w:b/>
          <w:bCs/>
          <w:sz w:val="24"/>
          <w:szCs w:val="24"/>
        </w:rPr>
        <w:t>: MEDIÇÕES E PAGAMENTO</w:t>
      </w:r>
    </w:p>
    <w:p w14:paraId="5F4C0C66" w14:textId="77777777" w:rsidR="005C604C" w:rsidRPr="00BA4330" w:rsidRDefault="007578EB" w:rsidP="005C604C">
      <w:pPr>
        <w:spacing w:before="240" w:line="360" w:lineRule="auto"/>
        <w:rPr>
          <w:rFonts w:eastAsia="Arial Unicode MS" w:cs="Arial"/>
          <w:b/>
          <w:bCs/>
          <w:sz w:val="24"/>
          <w:szCs w:val="24"/>
        </w:rPr>
      </w:pPr>
      <w:r>
        <w:rPr>
          <w:rFonts w:eastAsia="Arial Unicode MS" w:cs="Arial"/>
          <w:b/>
          <w:iCs/>
          <w:sz w:val="24"/>
          <w:szCs w:val="24"/>
        </w:rPr>
        <w:lastRenderedPageBreak/>
        <w:t>10</w:t>
      </w:r>
      <w:r w:rsidR="005C604C" w:rsidRPr="00B7286A">
        <w:rPr>
          <w:rFonts w:eastAsia="Arial Unicode MS" w:cs="Arial"/>
          <w:b/>
          <w:iCs/>
          <w:sz w:val="24"/>
          <w:szCs w:val="24"/>
        </w:rPr>
        <w:t>.1.</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DAS MEDIÇÕES</w:t>
      </w:r>
    </w:p>
    <w:p w14:paraId="03849706" w14:textId="77777777" w:rsidR="005C604C" w:rsidRDefault="007578EB" w:rsidP="005C604C">
      <w:pPr>
        <w:tabs>
          <w:tab w:val="left" w:pos="567"/>
        </w:tabs>
        <w:spacing w:before="120" w:line="360" w:lineRule="auto"/>
        <w:rPr>
          <w:rFonts w:eastAsia="Arial Unicode MS" w:cs="Arial"/>
          <w:iCs/>
          <w:sz w:val="24"/>
          <w:szCs w:val="24"/>
        </w:rPr>
      </w:pPr>
      <w:r>
        <w:rPr>
          <w:rFonts w:eastAsia="Arial Unicode MS" w:cs="Arial"/>
          <w:iCs/>
          <w:sz w:val="24"/>
          <w:szCs w:val="24"/>
        </w:rPr>
        <w:t>10</w:t>
      </w:r>
      <w:r w:rsidR="005C604C" w:rsidRPr="00274B02">
        <w:rPr>
          <w:rFonts w:eastAsia="Arial Unicode MS" w:cs="Arial"/>
          <w:iCs/>
          <w:sz w:val="24"/>
          <w:szCs w:val="24"/>
        </w:rPr>
        <w:t>.1.1</w:t>
      </w:r>
      <w:r w:rsidR="005C604C">
        <w:rPr>
          <w:rFonts w:eastAsia="Arial Unicode MS" w:cs="Arial"/>
          <w:iCs/>
          <w:sz w:val="24"/>
          <w:szCs w:val="24"/>
        </w:rPr>
        <w:t xml:space="preserve"> </w:t>
      </w:r>
      <w:r w:rsidR="005C604C" w:rsidRPr="00093967">
        <w:rPr>
          <w:rFonts w:eastAsia="Arial Unicode MS" w:cs="Arial"/>
          <w:iCs/>
          <w:sz w:val="24"/>
          <w:szCs w:val="24"/>
        </w:rPr>
        <w:t xml:space="preserve">As medições serão </w:t>
      </w:r>
      <w:r w:rsidR="005C604C" w:rsidRPr="008135AA">
        <w:rPr>
          <w:rFonts w:eastAsia="Arial Unicode MS" w:cs="Arial"/>
          <w:iCs/>
          <w:sz w:val="24"/>
          <w:szCs w:val="24"/>
        </w:rPr>
        <w:t>elaboradas mensalmente pelo gestor do Contrato designado pela CESAMA, e deter-se-ão sobre</w:t>
      </w:r>
      <w:r w:rsidR="005C604C" w:rsidRPr="00093967">
        <w:rPr>
          <w:rFonts w:eastAsia="Arial Unicode MS" w:cs="Arial"/>
          <w:iCs/>
          <w:sz w:val="24"/>
          <w:szCs w:val="24"/>
        </w:rPr>
        <w:t xml:space="preserve"> os serviços </w:t>
      </w:r>
      <w:r w:rsidR="005C604C">
        <w:rPr>
          <w:rFonts w:eastAsia="Arial Unicode MS" w:cs="Arial"/>
          <w:iCs/>
          <w:sz w:val="24"/>
          <w:szCs w:val="24"/>
        </w:rPr>
        <w:t>entregues e aceitos</w:t>
      </w:r>
      <w:r w:rsidR="005C604C" w:rsidRPr="00093967">
        <w:rPr>
          <w:rFonts w:eastAsia="Arial Unicode MS" w:cs="Arial"/>
          <w:iCs/>
          <w:sz w:val="24"/>
          <w:szCs w:val="24"/>
        </w:rPr>
        <w:t xml:space="preserve"> no período correspondente ao dia 1º a 30 ou 31 de cada mês, para fins de registro contábil e pagamento, ou em outro período determinado pela fiscalização da CESAMA.</w:t>
      </w:r>
      <w:r w:rsidR="005C604C" w:rsidRPr="00274B02">
        <w:rPr>
          <w:rFonts w:eastAsia="Arial Unicode MS" w:cs="Arial"/>
          <w:iCs/>
          <w:sz w:val="24"/>
          <w:szCs w:val="24"/>
        </w:rPr>
        <w:t xml:space="preserve"> </w:t>
      </w:r>
    </w:p>
    <w:p w14:paraId="10A27F39" w14:textId="77777777" w:rsidR="005C604C" w:rsidRDefault="007578EB" w:rsidP="005C604C">
      <w:pPr>
        <w:tabs>
          <w:tab w:val="left" w:pos="567"/>
        </w:tabs>
        <w:spacing w:before="120" w:line="360" w:lineRule="auto"/>
        <w:rPr>
          <w:rFonts w:eastAsia="Arial Unicode MS" w:cs="Arial"/>
          <w:iCs/>
          <w:sz w:val="24"/>
          <w:szCs w:val="24"/>
        </w:rPr>
      </w:pPr>
      <w:r>
        <w:rPr>
          <w:rFonts w:eastAsia="Arial Unicode MS" w:cs="Arial"/>
          <w:iCs/>
          <w:sz w:val="24"/>
          <w:szCs w:val="24"/>
        </w:rPr>
        <w:t>10</w:t>
      </w:r>
      <w:r w:rsidR="005C604C">
        <w:rPr>
          <w:rFonts w:eastAsia="Arial Unicode MS" w:cs="Arial"/>
          <w:iCs/>
          <w:sz w:val="24"/>
          <w:szCs w:val="24"/>
        </w:rPr>
        <w:t>.1.2</w:t>
      </w:r>
      <w:r w:rsidR="005C604C" w:rsidRPr="00093967">
        <w:rPr>
          <w:rFonts w:eastAsia="Arial Unicode MS" w:cs="Arial"/>
          <w:iCs/>
          <w:sz w:val="24"/>
          <w:szCs w:val="24"/>
        </w:rPr>
        <w:t xml:space="preserve"> As medições somente serão efetuadas se ocorrerem serviços no período supramencionado</w:t>
      </w:r>
      <w:r w:rsidR="008135AA">
        <w:rPr>
          <w:rFonts w:eastAsia="Arial Unicode MS" w:cs="Arial"/>
          <w:iCs/>
          <w:sz w:val="24"/>
          <w:szCs w:val="24"/>
        </w:rPr>
        <w:t>.</w:t>
      </w:r>
    </w:p>
    <w:p w14:paraId="44F77078" w14:textId="77777777" w:rsidR="005C604C" w:rsidRPr="00093967" w:rsidRDefault="007578EB" w:rsidP="005C604C">
      <w:pPr>
        <w:tabs>
          <w:tab w:val="left" w:pos="567"/>
        </w:tabs>
        <w:spacing w:before="120" w:line="360" w:lineRule="auto"/>
        <w:rPr>
          <w:rFonts w:eastAsia="Arial Unicode MS" w:cs="Arial"/>
          <w:iCs/>
          <w:sz w:val="24"/>
          <w:szCs w:val="24"/>
        </w:rPr>
      </w:pPr>
      <w:r>
        <w:rPr>
          <w:rFonts w:eastAsia="Arial Unicode MS" w:cs="Arial"/>
          <w:iCs/>
          <w:sz w:val="24"/>
          <w:szCs w:val="24"/>
        </w:rPr>
        <w:t>10</w:t>
      </w:r>
      <w:r w:rsidR="005C604C">
        <w:rPr>
          <w:rFonts w:eastAsia="Arial Unicode MS" w:cs="Arial"/>
          <w:iCs/>
          <w:sz w:val="24"/>
          <w:szCs w:val="24"/>
        </w:rPr>
        <w:t>.1.3</w:t>
      </w:r>
      <w:r w:rsidR="005C604C" w:rsidRPr="00093967">
        <w:rPr>
          <w:rFonts w:eastAsia="Arial Unicode MS" w:cs="Arial"/>
          <w:iCs/>
          <w:sz w:val="24"/>
          <w:szCs w:val="24"/>
        </w:rPr>
        <w:t xml:space="preserve"> As </w:t>
      </w:r>
      <w:r w:rsidR="005C604C" w:rsidRPr="00E53753">
        <w:rPr>
          <w:rFonts w:eastAsia="Arial Unicode MS" w:cs="Arial"/>
          <w:iCs/>
          <w:sz w:val="24"/>
          <w:szCs w:val="24"/>
        </w:rPr>
        <w:t xml:space="preserve">medições poderão ser efetivadas até dez dias do mês subsequente ao período considerado no item </w:t>
      </w:r>
      <w:r w:rsidRPr="00E53753">
        <w:rPr>
          <w:rFonts w:eastAsia="Arial Unicode MS" w:cs="Arial"/>
          <w:iCs/>
          <w:sz w:val="24"/>
          <w:szCs w:val="24"/>
        </w:rPr>
        <w:t>10</w:t>
      </w:r>
      <w:r w:rsidR="005C604C" w:rsidRPr="00E53753">
        <w:rPr>
          <w:rFonts w:eastAsia="Arial Unicode MS" w:cs="Arial"/>
          <w:iCs/>
          <w:sz w:val="24"/>
          <w:szCs w:val="24"/>
        </w:rPr>
        <w:t>.1.1, data limite para emissão pela CESAMA da ordem de faturamento.</w:t>
      </w:r>
    </w:p>
    <w:p w14:paraId="63A27F5D" w14:textId="77777777" w:rsidR="005C604C" w:rsidRPr="00274B02" w:rsidRDefault="006833BA" w:rsidP="005C604C">
      <w:pPr>
        <w:spacing w:before="240" w:line="360" w:lineRule="auto"/>
        <w:rPr>
          <w:rFonts w:eastAsia="Arial Unicode MS" w:cs="Arial"/>
          <w:iCs/>
          <w:sz w:val="24"/>
          <w:szCs w:val="24"/>
        </w:rPr>
      </w:pPr>
      <w:r>
        <w:rPr>
          <w:rFonts w:eastAsia="Arial Unicode MS" w:cs="Arial"/>
          <w:b/>
          <w:iCs/>
          <w:sz w:val="24"/>
          <w:szCs w:val="24"/>
        </w:rPr>
        <w:t>10</w:t>
      </w:r>
      <w:r w:rsidR="005C604C" w:rsidRPr="00B7286A">
        <w:rPr>
          <w:rFonts w:eastAsia="Arial Unicode MS" w:cs="Arial"/>
          <w:b/>
          <w:iCs/>
          <w:sz w:val="24"/>
          <w:szCs w:val="24"/>
        </w:rPr>
        <w:t>.2.</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DO PAGAMENTO</w:t>
      </w:r>
    </w:p>
    <w:p w14:paraId="6BFCEF78" w14:textId="77777777" w:rsidR="005C604C" w:rsidRDefault="006833BA" w:rsidP="00E53753">
      <w:pPr>
        <w:tabs>
          <w:tab w:val="left" w:pos="0"/>
        </w:tabs>
        <w:spacing w:before="120" w:line="360" w:lineRule="auto"/>
        <w:ind w:left="708"/>
        <w:rPr>
          <w:rFonts w:cs="Arial"/>
          <w:color w:val="000000"/>
          <w:sz w:val="24"/>
          <w:szCs w:val="24"/>
        </w:rPr>
      </w:pPr>
      <w:r>
        <w:rPr>
          <w:rFonts w:eastAsia="Arial Unicode MS" w:cs="Arial"/>
          <w:sz w:val="24"/>
          <w:szCs w:val="24"/>
        </w:rPr>
        <w:t>10</w:t>
      </w:r>
      <w:r w:rsidR="005C604C">
        <w:rPr>
          <w:rFonts w:eastAsia="Arial Unicode MS" w:cs="Arial"/>
          <w:sz w:val="24"/>
          <w:szCs w:val="24"/>
        </w:rPr>
        <w:t>.2.1</w:t>
      </w:r>
      <w:r w:rsidR="005C604C" w:rsidRPr="00274B02">
        <w:rPr>
          <w:rFonts w:eastAsia="Arial Unicode MS" w:cs="Arial"/>
          <w:sz w:val="24"/>
          <w:szCs w:val="24"/>
        </w:rPr>
        <w:t xml:space="preserve"> </w:t>
      </w:r>
      <w:proofErr w:type="gramStart"/>
      <w:r w:rsidR="005C604C" w:rsidRPr="00274B02">
        <w:rPr>
          <w:rFonts w:eastAsia="Arial Unicode MS" w:cs="Arial"/>
          <w:sz w:val="24"/>
          <w:szCs w:val="24"/>
        </w:rPr>
        <w:t>A  da</w:t>
      </w:r>
      <w:proofErr w:type="gramEnd"/>
      <w:r w:rsidR="005C604C" w:rsidRPr="00274B02">
        <w:rPr>
          <w:rFonts w:eastAsia="Arial Unicode MS" w:cs="Arial"/>
          <w:sz w:val="24"/>
          <w:szCs w:val="24"/>
        </w:rPr>
        <w:t xml:space="preserve"> Nota Fiscal</w:t>
      </w:r>
      <w:r w:rsidR="005C604C">
        <w:rPr>
          <w:rFonts w:eastAsia="Arial Unicode MS" w:cs="Arial"/>
          <w:sz w:val="24"/>
          <w:szCs w:val="24"/>
        </w:rPr>
        <w:t xml:space="preserve"> / Fatura</w:t>
      </w:r>
      <w:r w:rsidR="005C604C" w:rsidRPr="00274B02">
        <w:rPr>
          <w:rFonts w:eastAsia="Arial Unicode MS" w:cs="Arial"/>
          <w:sz w:val="24"/>
          <w:szCs w:val="24"/>
        </w:rPr>
        <w:t xml:space="preserve"> pelo departamento competente da CESAMA</w:t>
      </w:r>
      <w:r w:rsidR="005C604C" w:rsidRPr="00274B02">
        <w:rPr>
          <w:rFonts w:cs="Arial"/>
          <w:color w:val="000000"/>
          <w:sz w:val="24"/>
          <w:szCs w:val="24"/>
        </w:rPr>
        <w:t>.</w:t>
      </w:r>
    </w:p>
    <w:p w14:paraId="617BC2E1" w14:textId="77777777" w:rsidR="00D03A42" w:rsidRDefault="006833BA" w:rsidP="005C604C">
      <w:pPr>
        <w:tabs>
          <w:tab w:val="left" w:pos="0"/>
        </w:tabs>
        <w:spacing w:before="120" w:line="360" w:lineRule="auto"/>
        <w:rPr>
          <w:rFonts w:cs="Arial"/>
          <w:color w:val="000000"/>
          <w:sz w:val="24"/>
          <w:szCs w:val="24"/>
        </w:rPr>
      </w:pPr>
      <w:r>
        <w:rPr>
          <w:rFonts w:cs="Arial"/>
          <w:color w:val="000000"/>
          <w:sz w:val="24"/>
          <w:szCs w:val="24"/>
        </w:rPr>
        <w:t>10</w:t>
      </w:r>
      <w:r w:rsidR="00D03A42">
        <w:rPr>
          <w:rFonts w:cs="Arial"/>
          <w:color w:val="000000"/>
          <w:sz w:val="24"/>
          <w:szCs w:val="24"/>
        </w:rPr>
        <w:t xml:space="preserve">.2.1.1 Caso o vencimento ocorra no sábado, domingo, feriado ou ponto facultativo para a Cesama, o pagamento será realizado no primeiro dia útil subseqüente. </w:t>
      </w:r>
    </w:p>
    <w:p w14:paraId="63F02E58" w14:textId="77777777" w:rsidR="005C604C" w:rsidRDefault="006833BA" w:rsidP="005C604C">
      <w:pPr>
        <w:tabs>
          <w:tab w:val="left" w:pos="0"/>
        </w:tabs>
        <w:spacing w:before="120" w:line="360" w:lineRule="auto"/>
        <w:rPr>
          <w:rFonts w:cs="Arial"/>
          <w:color w:val="000000"/>
          <w:sz w:val="24"/>
          <w:szCs w:val="24"/>
        </w:rPr>
      </w:pPr>
      <w:r>
        <w:rPr>
          <w:rFonts w:cs="Arial"/>
          <w:color w:val="000000"/>
          <w:sz w:val="24"/>
          <w:szCs w:val="24"/>
        </w:rPr>
        <w:t>10</w:t>
      </w:r>
      <w:r w:rsidR="005C604C">
        <w:rPr>
          <w:rFonts w:cs="Arial"/>
          <w:color w:val="000000"/>
          <w:sz w:val="24"/>
          <w:szCs w:val="24"/>
        </w:rPr>
        <w:t>.2.1.</w:t>
      </w:r>
      <w:r w:rsidR="00D03A42">
        <w:rPr>
          <w:rFonts w:cs="Arial"/>
          <w:color w:val="000000"/>
          <w:sz w:val="24"/>
          <w:szCs w:val="24"/>
        </w:rPr>
        <w:t>2</w:t>
      </w:r>
      <w:r w:rsidR="005C604C">
        <w:rPr>
          <w:rFonts w:cs="Arial"/>
          <w:color w:val="000000"/>
          <w:sz w:val="24"/>
          <w:szCs w:val="24"/>
        </w:rPr>
        <w:t xml:space="preserve"> A nota fiscal eletrônica deverá ser enviada para o e-mail </w:t>
      </w:r>
      <w:hyperlink r:id="rId9" w:history="1">
        <w:r w:rsidR="005C604C" w:rsidRPr="004F10E6">
          <w:rPr>
            <w:rStyle w:val="Hyperlink"/>
            <w:rFonts w:cs="Arial"/>
            <w:sz w:val="24"/>
            <w:szCs w:val="24"/>
          </w:rPr>
          <w:t>nfe@cesama.com.br</w:t>
        </w:r>
      </w:hyperlink>
      <w:r w:rsidR="009D5DE2">
        <w:rPr>
          <w:rFonts w:cs="Arial"/>
          <w:color w:val="000000"/>
          <w:sz w:val="24"/>
          <w:szCs w:val="24"/>
        </w:rPr>
        <w:t xml:space="preserve"> e </w:t>
      </w:r>
      <w:hyperlink r:id="rId10" w:history="1">
        <w:r w:rsidR="009D5DE2" w:rsidRPr="009D5DE2">
          <w:rPr>
            <w:rFonts w:cs="Arial"/>
            <w:sz w:val="24"/>
            <w:szCs w:val="24"/>
            <w:u w:val="single"/>
          </w:rPr>
          <w:t>drde@cesama.com.br</w:t>
        </w:r>
      </w:hyperlink>
      <w:r w:rsidR="005C604C" w:rsidRPr="009D5DE2">
        <w:rPr>
          <w:rFonts w:cs="Arial"/>
          <w:color w:val="000000"/>
          <w:sz w:val="24"/>
          <w:szCs w:val="24"/>
        </w:rPr>
        <w:t>.</w:t>
      </w:r>
    </w:p>
    <w:p w14:paraId="102EC26F" w14:textId="77777777" w:rsidR="005C604C" w:rsidRPr="00274B02" w:rsidRDefault="006833BA" w:rsidP="005C604C">
      <w:pPr>
        <w:tabs>
          <w:tab w:val="left" w:pos="0"/>
        </w:tabs>
        <w:spacing w:before="120" w:line="360" w:lineRule="auto"/>
        <w:rPr>
          <w:rFonts w:cs="Arial"/>
          <w:color w:val="000000"/>
          <w:sz w:val="24"/>
          <w:szCs w:val="24"/>
        </w:rPr>
      </w:pPr>
      <w:r>
        <w:rPr>
          <w:rFonts w:cs="Arial"/>
          <w:color w:val="000000"/>
          <w:sz w:val="24"/>
          <w:szCs w:val="24"/>
        </w:rPr>
        <w:t>10</w:t>
      </w:r>
      <w:r w:rsidR="005C604C">
        <w:rPr>
          <w:rFonts w:cs="Arial"/>
          <w:color w:val="000000"/>
          <w:sz w:val="24"/>
          <w:szCs w:val="24"/>
        </w:rPr>
        <w:t>.2.1.</w:t>
      </w:r>
      <w:r w:rsidR="00D03A42">
        <w:rPr>
          <w:rFonts w:cs="Arial"/>
          <w:color w:val="000000"/>
          <w:sz w:val="24"/>
          <w:szCs w:val="24"/>
        </w:rPr>
        <w:t>3</w:t>
      </w:r>
      <w:r w:rsidR="005C604C">
        <w:rPr>
          <w:rFonts w:cs="Arial"/>
          <w:color w:val="000000"/>
          <w:sz w:val="24"/>
          <w:szCs w:val="24"/>
        </w:rPr>
        <w:t xml:space="preserve"> Na </w:t>
      </w:r>
      <w:r w:rsidR="005C604C" w:rsidRPr="00274B02">
        <w:rPr>
          <w:rFonts w:eastAsia="Arial Unicode MS" w:cs="Arial"/>
          <w:sz w:val="24"/>
          <w:szCs w:val="24"/>
        </w:rPr>
        <w:t>Nota Fiscal</w:t>
      </w:r>
      <w:r w:rsidR="005C604C">
        <w:rPr>
          <w:rFonts w:eastAsia="Arial Unicode MS" w:cs="Arial"/>
          <w:sz w:val="24"/>
          <w:szCs w:val="24"/>
        </w:rPr>
        <w:t xml:space="preserve"> / Fatura deverão ser informados os números da licitação e do Contrato.</w:t>
      </w:r>
    </w:p>
    <w:p w14:paraId="6CE5D558" w14:textId="77777777" w:rsidR="005C604C" w:rsidRDefault="006833BA" w:rsidP="005C604C">
      <w:pPr>
        <w:tabs>
          <w:tab w:val="left" w:pos="-142"/>
          <w:tab w:val="left" w:pos="567"/>
        </w:tabs>
        <w:spacing w:before="120" w:line="360" w:lineRule="auto"/>
        <w:rPr>
          <w:sz w:val="24"/>
          <w:szCs w:val="24"/>
        </w:rPr>
      </w:pPr>
      <w:r>
        <w:rPr>
          <w:rFonts w:eastAsia="Arial Unicode MS" w:cs="Arial"/>
          <w:sz w:val="24"/>
          <w:szCs w:val="24"/>
        </w:rPr>
        <w:t>10</w:t>
      </w:r>
      <w:r w:rsidR="005C604C">
        <w:rPr>
          <w:rFonts w:eastAsia="Arial Unicode MS" w:cs="Arial"/>
          <w:sz w:val="24"/>
          <w:szCs w:val="24"/>
        </w:rPr>
        <w:t>.2.2</w:t>
      </w:r>
      <w:r w:rsidR="005C604C" w:rsidRPr="000A19FC">
        <w:rPr>
          <w:rFonts w:eastAsia="Arial Unicode MS" w:cs="Arial"/>
          <w:sz w:val="24"/>
          <w:szCs w:val="24"/>
        </w:rPr>
        <w:t xml:space="preserve"> </w:t>
      </w:r>
      <w:r w:rsidR="005C604C" w:rsidRPr="000A19FC">
        <w:rPr>
          <w:rFonts w:cs="Arial"/>
          <w:sz w:val="24"/>
          <w:szCs w:val="24"/>
        </w:rPr>
        <w:t xml:space="preserve">O pagamento será efetuado através de depósito em conta bancária ou via </w:t>
      </w:r>
      <w:r w:rsidR="005C604C" w:rsidRPr="000A19FC">
        <w:rPr>
          <w:rFonts w:cs="Arial"/>
          <w:b/>
          <w:bCs/>
          <w:sz w:val="24"/>
          <w:szCs w:val="24"/>
        </w:rPr>
        <w:t>TED</w:t>
      </w:r>
      <w:r w:rsidR="005C604C" w:rsidRPr="000A19FC">
        <w:rPr>
          <w:rFonts w:cs="Arial"/>
          <w:sz w:val="24"/>
          <w:szCs w:val="24"/>
        </w:rPr>
        <w:t xml:space="preserve"> (transferência eletrônica disponível), cujas tarifas extras correrão por conta da </w:t>
      </w:r>
      <w:r w:rsidR="005C604C" w:rsidRPr="000A19FC">
        <w:rPr>
          <w:rFonts w:cs="Arial"/>
          <w:b/>
          <w:bCs/>
          <w:sz w:val="24"/>
          <w:szCs w:val="24"/>
        </w:rPr>
        <w:t>CONTRATADA</w:t>
      </w:r>
      <w:r w:rsidR="005C604C" w:rsidRPr="000A19FC">
        <w:rPr>
          <w:sz w:val="24"/>
          <w:szCs w:val="24"/>
        </w:rPr>
        <w:t>.</w:t>
      </w:r>
    </w:p>
    <w:p w14:paraId="48367393" w14:textId="77777777" w:rsidR="00342219" w:rsidRPr="00857846" w:rsidRDefault="006833BA" w:rsidP="00342219">
      <w:pPr>
        <w:tabs>
          <w:tab w:val="left" w:pos="-142"/>
          <w:tab w:val="left" w:pos="567"/>
        </w:tabs>
        <w:spacing w:before="120" w:line="360" w:lineRule="auto"/>
        <w:rPr>
          <w:rFonts w:eastAsia="Arial Unicode MS" w:cs="Arial"/>
          <w:sz w:val="24"/>
          <w:szCs w:val="24"/>
        </w:rPr>
      </w:pPr>
      <w:r>
        <w:rPr>
          <w:sz w:val="24"/>
          <w:szCs w:val="24"/>
        </w:rPr>
        <w:t>10</w:t>
      </w:r>
      <w:r w:rsidR="00342219">
        <w:rPr>
          <w:sz w:val="24"/>
          <w:szCs w:val="24"/>
        </w:rPr>
        <w:t xml:space="preserve">.2.2.1 O pagamento só poderá ser realizado em nome do fornecedor e os boletos não poderão, em hipótese nenhuma, ser pagos em nome de outro beneficiário. </w:t>
      </w:r>
    </w:p>
    <w:p w14:paraId="6BFCA9BD" w14:textId="77777777" w:rsidR="005C604C" w:rsidRPr="00274B02" w:rsidRDefault="006833BA" w:rsidP="005C604C">
      <w:pPr>
        <w:tabs>
          <w:tab w:val="left" w:pos="567"/>
          <w:tab w:val="left" w:pos="1110"/>
        </w:tabs>
        <w:spacing w:before="120" w:line="360" w:lineRule="auto"/>
        <w:rPr>
          <w:rFonts w:eastAsia="Arial Unicode MS" w:cs="Arial"/>
          <w:sz w:val="24"/>
          <w:szCs w:val="24"/>
        </w:rPr>
      </w:pPr>
      <w:r>
        <w:rPr>
          <w:rFonts w:eastAsia="Arial Unicode MS" w:cs="Arial"/>
          <w:sz w:val="24"/>
          <w:szCs w:val="24"/>
        </w:rPr>
        <w:t>10</w:t>
      </w:r>
      <w:r w:rsidR="005C604C" w:rsidRPr="00274B02">
        <w:rPr>
          <w:rFonts w:eastAsia="Arial Unicode MS" w:cs="Arial"/>
          <w:sz w:val="24"/>
          <w:szCs w:val="24"/>
        </w:rPr>
        <w:t xml:space="preserve">.2.3 O pagamento </w:t>
      </w:r>
      <w:r w:rsidR="005C604C" w:rsidRPr="00274B02">
        <w:rPr>
          <w:rFonts w:eastAsia="Arial Unicode MS" w:cs="Arial"/>
          <w:b/>
          <w:bCs/>
          <w:sz w:val="24"/>
          <w:szCs w:val="24"/>
        </w:rPr>
        <w:t>SOMENTE</w:t>
      </w:r>
      <w:r w:rsidR="005C604C" w:rsidRPr="00274B02">
        <w:rPr>
          <w:rFonts w:eastAsia="Arial Unicode MS" w:cs="Arial"/>
          <w:sz w:val="24"/>
          <w:szCs w:val="24"/>
        </w:rPr>
        <w:t xml:space="preserve"> será efetuado:</w:t>
      </w:r>
    </w:p>
    <w:p w14:paraId="5708A19C" w14:textId="77777777" w:rsidR="005C604C" w:rsidRPr="00274B02" w:rsidRDefault="005C604C" w:rsidP="005C604C">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012CB185" w14:textId="77777777" w:rsidR="005C604C" w:rsidRPr="00274B02" w:rsidRDefault="005C604C" w:rsidP="005C604C">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2AA2F89C" w14:textId="77777777" w:rsidR="005C604C" w:rsidRPr="00274B02" w:rsidRDefault="006833BA" w:rsidP="005C604C">
      <w:pPr>
        <w:spacing w:before="120" w:line="360" w:lineRule="auto"/>
        <w:rPr>
          <w:rFonts w:eastAsia="Arial Unicode MS" w:cs="Arial"/>
          <w:iCs/>
          <w:sz w:val="24"/>
          <w:szCs w:val="24"/>
        </w:rPr>
      </w:pPr>
      <w:r>
        <w:rPr>
          <w:rFonts w:eastAsia="Arial Unicode MS" w:cs="Arial"/>
          <w:bCs/>
          <w:iCs/>
          <w:sz w:val="24"/>
          <w:szCs w:val="24"/>
        </w:rPr>
        <w:lastRenderedPageBreak/>
        <w:t>10</w:t>
      </w:r>
      <w:r w:rsidR="005C604C">
        <w:rPr>
          <w:rFonts w:eastAsia="Arial Unicode MS" w:cs="Arial"/>
          <w:bCs/>
          <w:iCs/>
          <w:sz w:val="24"/>
          <w:szCs w:val="24"/>
        </w:rPr>
        <w:t>.2.4</w:t>
      </w:r>
      <w:r w:rsidR="005C604C" w:rsidRPr="00274B02">
        <w:rPr>
          <w:rFonts w:eastAsia="Arial Unicode MS" w:cs="Arial"/>
          <w:bCs/>
          <w:iCs/>
          <w:sz w:val="24"/>
          <w:szCs w:val="24"/>
        </w:rPr>
        <w:t xml:space="preserve"> </w:t>
      </w:r>
      <w:r w:rsidR="005C604C">
        <w:rPr>
          <w:rFonts w:eastAsia="Arial Unicode MS" w:cs="Arial"/>
          <w:bCs/>
          <w:iCs/>
          <w:sz w:val="24"/>
          <w:szCs w:val="24"/>
        </w:rPr>
        <w:t>Deverão ser anexadas n</w:t>
      </w:r>
      <w:r w:rsidR="005C604C" w:rsidRPr="00274B02">
        <w:rPr>
          <w:rFonts w:eastAsia="Arial Unicode MS" w:cs="Arial"/>
          <w:iCs/>
          <w:sz w:val="24"/>
          <w:szCs w:val="24"/>
        </w:rPr>
        <w:t xml:space="preserve">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(em duas vias) as certidões atualizadas de regularidade junto ao INSS, ao FGTS e a Justiça do Trabalho;</w:t>
      </w:r>
    </w:p>
    <w:p w14:paraId="4928427A" w14:textId="77777777" w:rsidR="005C604C" w:rsidRDefault="006833BA" w:rsidP="005C604C">
      <w:pPr>
        <w:tabs>
          <w:tab w:val="left" w:pos="567"/>
        </w:tabs>
        <w:spacing w:before="120" w:line="360" w:lineRule="auto"/>
        <w:rPr>
          <w:rFonts w:eastAsia="Arial Unicode MS" w:cs="Arial"/>
          <w:iCs/>
          <w:sz w:val="24"/>
          <w:szCs w:val="24"/>
        </w:rPr>
      </w:pPr>
      <w:r>
        <w:rPr>
          <w:rFonts w:eastAsia="Arial Unicode MS" w:cs="Arial"/>
          <w:iCs/>
          <w:sz w:val="24"/>
          <w:szCs w:val="24"/>
        </w:rPr>
        <w:t>10</w:t>
      </w:r>
      <w:r w:rsidR="005C604C">
        <w:rPr>
          <w:rFonts w:eastAsia="Arial Unicode MS" w:cs="Arial"/>
          <w:iCs/>
          <w:sz w:val="24"/>
          <w:szCs w:val="24"/>
        </w:rPr>
        <w:t xml:space="preserve">.2.5 </w:t>
      </w:r>
      <w:r w:rsidR="005C604C" w:rsidRPr="00B7286A">
        <w:rPr>
          <w:rFonts w:eastAsia="Arial Unicode MS" w:cs="Arial"/>
          <w:iCs/>
          <w:sz w:val="24"/>
          <w:szCs w:val="24"/>
        </w:rPr>
        <w:t>Os pagamentos a serem efetuados em favor da CONTRATADA, quando couber, estarão</w:t>
      </w:r>
      <w:r w:rsidR="005C604C">
        <w:rPr>
          <w:rFonts w:eastAsia="Arial Unicode MS" w:cs="Arial"/>
          <w:iCs/>
          <w:sz w:val="24"/>
          <w:szCs w:val="24"/>
        </w:rPr>
        <w:t xml:space="preserve"> </w:t>
      </w:r>
      <w:r w:rsidR="005C604C" w:rsidRPr="00B7286A">
        <w:rPr>
          <w:rFonts w:eastAsia="Arial Unicode MS" w:cs="Arial"/>
          <w:iCs/>
          <w:sz w:val="24"/>
          <w:szCs w:val="24"/>
        </w:rPr>
        <w:t>sujeitos à retenção, na fonte, dos tributos que incidirem sobre o objeto d</w:t>
      </w:r>
      <w:r w:rsidR="005C604C">
        <w:rPr>
          <w:rFonts w:eastAsia="Arial Unicode MS" w:cs="Arial"/>
          <w:iCs/>
          <w:sz w:val="24"/>
          <w:szCs w:val="24"/>
        </w:rPr>
        <w:t>este Contrato.</w:t>
      </w:r>
    </w:p>
    <w:p w14:paraId="288B2471" w14:textId="77777777" w:rsidR="005C604C" w:rsidRDefault="006833BA" w:rsidP="005C604C">
      <w:pPr>
        <w:tabs>
          <w:tab w:val="left" w:pos="567"/>
        </w:tabs>
        <w:spacing w:before="120" w:line="360" w:lineRule="auto"/>
        <w:rPr>
          <w:rFonts w:eastAsia="Arial Unicode MS" w:cs="Arial"/>
          <w:iCs/>
          <w:sz w:val="24"/>
          <w:szCs w:val="24"/>
        </w:rPr>
      </w:pPr>
      <w:r>
        <w:rPr>
          <w:rFonts w:eastAsia="Arial Unicode MS" w:cs="Arial"/>
          <w:iCs/>
          <w:sz w:val="24"/>
          <w:szCs w:val="24"/>
        </w:rPr>
        <w:t>10</w:t>
      </w:r>
      <w:r w:rsidR="005C604C" w:rsidRPr="00274B02">
        <w:rPr>
          <w:rFonts w:eastAsia="Arial Unicode MS" w:cs="Arial"/>
          <w:iCs/>
          <w:sz w:val="24"/>
          <w:szCs w:val="24"/>
        </w:rPr>
        <w:t>.2.</w:t>
      </w:r>
      <w:r w:rsidR="005C604C">
        <w:rPr>
          <w:rFonts w:eastAsia="Arial Unicode MS" w:cs="Arial"/>
          <w:iCs/>
          <w:sz w:val="24"/>
          <w:szCs w:val="24"/>
        </w:rPr>
        <w:t>6</w:t>
      </w:r>
      <w:r w:rsidR="005C604C" w:rsidRPr="00274B02">
        <w:rPr>
          <w:rFonts w:eastAsia="Arial Unicode MS" w:cs="Arial"/>
          <w:iCs/>
          <w:sz w:val="24"/>
          <w:szCs w:val="24"/>
        </w:rPr>
        <w:t xml:space="preserve"> Na hipótese de ocorrer atraso no pagamento da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por responsabilidade da CESAMA, esta se compromete a aplicar, conforme legislação em vigor, juros de mora sobre o valor devido </w:t>
      </w:r>
      <w:r w:rsidR="005C604C" w:rsidRPr="00274B02">
        <w:rPr>
          <w:rFonts w:eastAsia="Arial Unicode MS" w:cs="Arial"/>
          <w:i/>
          <w:iCs/>
          <w:sz w:val="24"/>
          <w:szCs w:val="24"/>
        </w:rPr>
        <w:t>“pro rata”</w:t>
      </w:r>
      <w:r w:rsidR="005C604C" w:rsidRPr="00274B02">
        <w:rPr>
          <w:rFonts w:eastAsia="Arial Unicode MS" w:cs="Arial"/>
          <w:iCs/>
          <w:sz w:val="24"/>
          <w:szCs w:val="24"/>
        </w:rPr>
        <w:t xml:space="preserve"> entre a data do vencimento e o efetivo pagamento.</w:t>
      </w:r>
    </w:p>
    <w:p w14:paraId="7D01C43C" w14:textId="77777777" w:rsidR="00D03A42" w:rsidRDefault="006833BA" w:rsidP="005C604C">
      <w:pPr>
        <w:tabs>
          <w:tab w:val="left" w:pos="567"/>
        </w:tabs>
        <w:spacing w:before="120" w:line="360" w:lineRule="auto"/>
        <w:rPr>
          <w:rFonts w:eastAsia="Arial Unicode MS" w:cs="Arial"/>
          <w:iCs/>
          <w:sz w:val="24"/>
          <w:szCs w:val="24"/>
        </w:rPr>
      </w:pPr>
      <w:r>
        <w:rPr>
          <w:rFonts w:eastAsia="Arial Unicode MS" w:cs="Arial"/>
          <w:iCs/>
          <w:sz w:val="24"/>
          <w:szCs w:val="24"/>
        </w:rPr>
        <w:t>10</w:t>
      </w:r>
      <w:r w:rsidR="00D03A42">
        <w:rPr>
          <w:rFonts w:eastAsia="Arial Unicode MS" w:cs="Arial"/>
          <w:iCs/>
          <w:sz w:val="24"/>
          <w:szCs w:val="24"/>
        </w:rPr>
        <w:t>.2.7 A antecipação do pagamento só poderá ocorrer caso o serviço tenha sido executado.</w:t>
      </w:r>
    </w:p>
    <w:p w14:paraId="47D2330C" w14:textId="77777777" w:rsidR="00D03A42" w:rsidRDefault="006833BA" w:rsidP="005C604C">
      <w:pPr>
        <w:tabs>
          <w:tab w:val="left" w:pos="567"/>
        </w:tabs>
        <w:spacing w:before="120" w:line="360" w:lineRule="auto"/>
        <w:rPr>
          <w:rFonts w:eastAsia="Arial Unicode MS" w:cs="Arial"/>
          <w:iCs/>
          <w:sz w:val="24"/>
          <w:szCs w:val="24"/>
        </w:rPr>
      </w:pPr>
      <w:r>
        <w:rPr>
          <w:rFonts w:eastAsia="Arial Unicode MS" w:cs="Arial"/>
          <w:iCs/>
          <w:sz w:val="24"/>
          <w:szCs w:val="24"/>
        </w:rPr>
        <w:t>10</w:t>
      </w:r>
      <w:r w:rsidR="00D03A42">
        <w:rPr>
          <w:rFonts w:eastAsia="Arial Unicode MS" w:cs="Arial"/>
          <w:iCs/>
          <w:sz w:val="24"/>
          <w:szCs w:val="24"/>
        </w:rPr>
        <w:t>.2.7.1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D03A42">
        <w:rPr>
          <w:rFonts w:eastAsia="Arial Unicode MS" w:cs="Arial"/>
          <w:i/>
          <w:iCs/>
          <w:sz w:val="24"/>
          <w:szCs w:val="24"/>
        </w:rPr>
        <w:t>pro rata</w:t>
      </w:r>
      <w:r w:rsidR="00D03A42">
        <w:rPr>
          <w:rFonts w:eastAsia="Arial Unicode MS" w:cs="Arial"/>
          <w:iCs/>
          <w:sz w:val="24"/>
          <w:szCs w:val="24"/>
        </w:rPr>
        <w:t>”.</w:t>
      </w:r>
    </w:p>
    <w:p w14:paraId="65FD39EF" w14:textId="77777777"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1009E3">
        <w:rPr>
          <w:rFonts w:ascii="Arial" w:eastAsia="Arial Unicode MS" w:hAnsi="Arial" w:cs="Arial"/>
        </w:rPr>
        <w:t>DÉCIMA</w:t>
      </w:r>
      <w:r w:rsidR="0039153B">
        <w:rPr>
          <w:rFonts w:ascii="Arial" w:eastAsia="Arial Unicode MS" w:hAnsi="Arial" w:cs="Arial"/>
        </w:rPr>
        <w:t xml:space="preserve"> PRIMEIRA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3EA47937" w14:textId="77777777" w:rsidR="005C604C" w:rsidRDefault="001009E3" w:rsidP="005C604C">
      <w:pPr>
        <w:tabs>
          <w:tab w:val="left" w:pos="567"/>
        </w:tabs>
        <w:spacing w:before="120" w:line="360" w:lineRule="auto"/>
        <w:rPr>
          <w:rFonts w:eastAsia="Arial Unicode MS" w:cs="Arial"/>
          <w:b/>
          <w:sz w:val="24"/>
          <w:szCs w:val="24"/>
        </w:rPr>
      </w:pPr>
      <w:r>
        <w:rPr>
          <w:rFonts w:eastAsia="Arial Unicode MS" w:cs="Arial"/>
          <w:b/>
          <w:sz w:val="24"/>
          <w:szCs w:val="24"/>
        </w:rPr>
        <w:t>1</w:t>
      </w:r>
      <w:r w:rsidR="0039153B">
        <w:rPr>
          <w:rFonts w:eastAsia="Arial Unicode MS" w:cs="Arial"/>
          <w:b/>
          <w:sz w:val="24"/>
          <w:szCs w:val="24"/>
        </w:rPr>
        <w:t>1</w:t>
      </w:r>
      <w:r w:rsidR="005C604C" w:rsidRPr="002A2C21">
        <w:rPr>
          <w:rFonts w:eastAsia="Arial Unicode MS" w:cs="Arial"/>
          <w:b/>
          <w:sz w:val="24"/>
          <w:szCs w:val="24"/>
        </w:rPr>
        <w:t>.1. Revisão</w:t>
      </w:r>
    </w:p>
    <w:p w14:paraId="46CB0254" w14:textId="77777777" w:rsidR="005C604C" w:rsidRDefault="001009E3" w:rsidP="005C604C">
      <w:pPr>
        <w:tabs>
          <w:tab w:val="left" w:pos="567"/>
        </w:tabs>
        <w:spacing w:before="120" w:line="360" w:lineRule="auto"/>
        <w:rPr>
          <w:rFonts w:eastAsia="Arial Unicode MS" w:cs="Arial"/>
          <w:sz w:val="24"/>
          <w:szCs w:val="24"/>
        </w:rPr>
      </w:pPr>
      <w:r>
        <w:rPr>
          <w:rFonts w:eastAsia="Arial Unicode MS" w:cs="Arial"/>
          <w:sz w:val="24"/>
          <w:szCs w:val="24"/>
        </w:rPr>
        <w:t>1</w:t>
      </w:r>
      <w:r w:rsidR="0039153B">
        <w:rPr>
          <w:rFonts w:eastAsia="Arial Unicode MS" w:cs="Arial"/>
          <w:sz w:val="24"/>
          <w:szCs w:val="24"/>
        </w:rPr>
        <w:t>1</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consistir em um fato imprevisível ou previsível de consequências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14:paraId="75253810" w14:textId="77777777" w:rsidR="005C604C" w:rsidRDefault="001009E3" w:rsidP="005C604C">
      <w:pPr>
        <w:tabs>
          <w:tab w:val="left" w:pos="567"/>
        </w:tabs>
        <w:spacing w:before="120" w:line="360" w:lineRule="auto"/>
        <w:rPr>
          <w:rFonts w:eastAsia="Arial Unicode MS" w:cs="Arial"/>
          <w:sz w:val="24"/>
          <w:szCs w:val="24"/>
        </w:rPr>
      </w:pPr>
      <w:r>
        <w:rPr>
          <w:rFonts w:eastAsia="Arial Unicode MS" w:cs="Arial"/>
          <w:sz w:val="24"/>
          <w:szCs w:val="24"/>
        </w:rPr>
        <w:t>1</w:t>
      </w:r>
      <w:r w:rsidR="0039153B">
        <w:rPr>
          <w:rFonts w:eastAsia="Arial Unicode MS" w:cs="Arial"/>
          <w:sz w:val="24"/>
          <w:szCs w:val="24"/>
        </w:rPr>
        <w:t>1</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14:paraId="2FE4BF11"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7582AF63"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318F5C5B"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63D6DE68"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lastRenderedPageBreak/>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451F2355"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569B4EC4"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1F299BB5" w14:textId="77777777" w:rsidR="005C604C"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1A4734D1"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9153B">
        <w:rPr>
          <w:rFonts w:eastAsia="Arial Unicode MS" w:cs="Arial"/>
          <w:color w:val="000000"/>
          <w:sz w:val="24"/>
          <w:szCs w:val="24"/>
        </w:rPr>
        <w:t>1</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38C1E309"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9153B">
        <w:rPr>
          <w:rFonts w:eastAsia="Arial Unicode MS" w:cs="Arial"/>
          <w:color w:val="000000"/>
          <w:sz w:val="24"/>
          <w:szCs w:val="24"/>
        </w:rPr>
        <w:t>1</w:t>
      </w:r>
      <w:r w:rsidR="00422E91"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012F9116"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9153B">
        <w:rPr>
          <w:rFonts w:eastAsia="Arial Unicode MS" w:cs="Arial"/>
          <w:color w:val="000000"/>
          <w:sz w:val="24"/>
          <w:szCs w:val="24"/>
        </w:rPr>
        <w:t>1</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18DDB10B"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9153B">
        <w:rPr>
          <w:rFonts w:eastAsia="Arial Unicode MS" w:cs="Arial"/>
          <w:color w:val="000000"/>
          <w:sz w:val="24"/>
          <w:szCs w:val="24"/>
        </w:rPr>
        <w:t>1</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0BDDA162"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5084D5ED"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130FB277"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5C3E346E"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596E3873"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e. indicadores setoriais, tabelas de fabricantes, valores oficiais de referência, tarifas públicas ou outros equivalentes; e </w:t>
      </w:r>
    </w:p>
    <w:p w14:paraId="74788178"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4E0BD5CC"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9153B">
        <w:rPr>
          <w:rFonts w:eastAsia="Arial Unicode MS" w:cs="Arial"/>
          <w:color w:val="000000"/>
          <w:sz w:val="24"/>
          <w:szCs w:val="24"/>
        </w:rPr>
        <w:t>1</w:t>
      </w:r>
      <w:r w:rsidR="00422E91"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3715E108"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9153B">
        <w:rPr>
          <w:rFonts w:eastAsia="Arial Unicode MS" w:cs="Arial"/>
          <w:color w:val="000000"/>
          <w:sz w:val="24"/>
          <w:szCs w:val="24"/>
        </w:rPr>
        <w:t>1</w:t>
      </w:r>
      <w:r w:rsidR="00422E91" w:rsidRPr="00422E91">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5D66B54A"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9153B">
        <w:rPr>
          <w:rFonts w:eastAsia="Arial Unicode MS" w:cs="Arial"/>
          <w:color w:val="000000"/>
          <w:sz w:val="24"/>
          <w:szCs w:val="24"/>
        </w:rPr>
        <w:t>1</w:t>
      </w:r>
      <w:r w:rsidR="00422E91" w:rsidRPr="00422E91">
        <w:rPr>
          <w:rFonts w:eastAsia="Arial Unicode MS" w:cs="Arial"/>
          <w:color w:val="000000"/>
          <w:sz w:val="24"/>
          <w:szCs w:val="24"/>
        </w:rPr>
        <w:t xml:space="preserve">.1.9. A Cesama poderá realizar diligências para conferir a variação de custos alegada pela contratada. </w:t>
      </w:r>
    </w:p>
    <w:p w14:paraId="4845B95D"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9153B">
        <w:rPr>
          <w:rFonts w:eastAsia="Arial Unicode MS" w:cs="Arial"/>
          <w:color w:val="000000"/>
          <w:sz w:val="24"/>
          <w:szCs w:val="24"/>
        </w:rPr>
        <w:t>1</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14:paraId="35E50AB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2ED7DCFA"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2A4530E6"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3B71A55F"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9153B">
        <w:rPr>
          <w:rFonts w:eastAsia="Arial Unicode MS" w:cs="Arial"/>
          <w:color w:val="000000"/>
          <w:sz w:val="24"/>
          <w:szCs w:val="24"/>
        </w:rPr>
        <w:t>1</w:t>
      </w:r>
      <w:r w:rsidR="00422E91" w:rsidRPr="00422E91">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14:paraId="11E201BC"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9153B">
        <w:rPr>
          <w:rFonts w:eastAsia="Arial Unicode MS" w:cs="Arial"/>
          <w:color w:val="000000"/>
          <w:sz w:val="24"/>
          <w:szCs w:val="24"/>
        </w:rPr>
        <w:t>1</w:t>
      </w:r>
      <w:r w:rsidR="00422E91"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26694312" w14:textId="77777777" w:rsidR="005C604C" w:rsidRPr="00B116C9" w:rsidRDefault="001009E3" w:rsidP="005C604C">
      <w:pPr>
        <w:tabs>
          <w:tab w:val="left" w:pos="567"/>
        </w:tabs>
        <w:spacing w:before="120" w:line="360" w:lineRule="auto"/>
        <w:rPr>
          <w:rFonts w:eastAsia="Arial Unicode MS" w:cs="Arial"/>
          <w:b/>
          <w:sz w:val="24"/>
          <w:szCs w:val="24"/>
        </w:rPr>
      </w:pPr>
      <w:r w:rsidRPr="00B116C9">
        <w:rPr>
          <w:rFonts w:eastAsia="Arial Unicode MS" w:cs="Arial"/>
          <w:b/>
          <w:sz w:val="24"/>
          <w:szCs w:val="24"/>
        </w:rPr>
        <w:lastRenderedPageBreak/>
        <w:t>1</w:t>
      </w:r>
      <w:r w:rsidR="0039153B" w:rsidRPr="00B116C9">
        <w:rPr>
          <w:rFonts w:eastAsia="Arial Unicode MS" w:cs="Arial"/>
          <w:b/>
          <w:sz w:val="24"/>
          <w:szCs w:val="24"/>
        </w:rPr>
        <w:t>1</w:t>
      </w:r>
      <w:r w:rsidR="005C604C" w:rsidRPr="00B116C9">
        <w:rPr>
          <w:rFonts w:eastAsia="Arial Unicode MS" w:cs="Arial"/>
          <w:b/>
          <w:sz w:val="24"/>
          <w:szCs w:val="24"/>
        </w:rPr>
        <w:t>.2. Reajuste</w:t>
      </w:r>
    </w:p>
    <w:p w14:paraId="2F3EBEBD" w14:textId="77777777" w:rsidR="005C604C" w:rsidRPr="00B116C9" w:rsidRDefault="001009E3" w:rsidP="005C604C">
      <w:pPr>
        <w:spacing w:before="120" w:line="360" w:lineRule="auto"/>
        <w:rPr>
          <w:rFonts w:eastAsia="Arial Unicode MS" w:cs="Arial"/>
          <w:sz w:val="24"/>
          <w:szCs w:val="24"/>
        </w:rPr>
      </w:pPr>
      <w:r w:rsidRPr="00B116C9">
        <w:rPr>
          <w:rFonts w:eastAsia="Arial Unicode MS" w:cs="Arial"/>
          <w:sz w:val="24"/>
          <w:szCs w:val="24"/>
        </w:rPr>
        <w:t>1</w:t>
      </w:r>
      <w:r w:rsidR="001422A7" w:rsidRPr="00B116C9">
        <w:rPr>
          <w:rFonts w:eastAsia="Arial Unicode MS" w:cs="Arial"/>
          <w:sz w:val="24"/>
          <w:szCs w:val="24"/>
        </w:rPr>
        <w:t>1</w:t>
      </w:r>
      <w:r w:rsidR="005C604C" w:rsidRPr="00B116C9">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15283127" w14:textId="77777777" w:rsidR="005C604C" w:rsidRDefault="001009E3" w:rsidP="005C604C">
      <w:pPr>
        <w:spacing w:before="120" w:line="360" w:lineRule="auto"/>
        <w:rPr>
          <w:rFonts w:eastAsia="Arial Unicode MS" w:cs="Arial"/>
          <w:sz w:val="24"/>
          <w:szCs w:val="24"/>
        </w:rPr>
      </w:pPr>
      <w:r>
        <w:rPr>
          <w:rFonts w:eastAsia="Arial Unicode MS" w:cs="Arial"/>
          <w:sz w:val="24"/>
          <w:szCs w:val="24"/>
        </w:rPr>
        <w:t>1</w:t>
      </w:r>
      <w:r w:rsidR="001422A7">
        <w:rPr>
          <w:rFonts w:eastAsia="Arial Unicode MS" w:cs="Arial"/>
          <w:sz w:val="24"/>
          <w:szCs w:val="24"/>
        </w:rPr>
        <w:t>1</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CESAMA, conforme 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14:paraId="41F26C80" w14:textId="77777777" w:rsidR="005C604C" w:rsidRPr="00B116C9" w:rsidRDefault="001009E3" w:rsidP="005C604C">
      <w:pPr>
        <w:spacing w:before="120" w:line="360" w:lineRule="auto"/>
        <w:rPr>
          <w:rFonts w:eastAsia="Arial Unicode MS" w:cs="Arial"/>
          <w:sz w:val="24"/>
          <w:szCs w:val="24"/>
        </w:rPr>
      </w:pPr>
      <w:r>
        <w:rPr>
          <w:rFonts w:eastAsia="Arial Unicode MS" w:cs="Arial"/>
          <w:sz w:val="24"/>
          <w:szCs w:val="24"/>
        </w:rPr>
        <w:t>1</w:t>
      </w:r>
      <w:r w:rsidR="001422A7">
        <w:rPr>
          <w:rFonts w:eastAsia="Arial Unicode MS" w:cs="Arial"/>
          <w:sz w:val="24"/>
          <w:szCs w:val="24"/>
        </w:rPr>
        <w:t>1</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custos</w:t>
      </w:r>
      <w:r w:rsidR="005C604C">
        <w:rPr>
          <w:rFonts w:eastAsia="Arial Unicode MS" w:cs="Arial"/>
          <w:sz w:val="24"/>
          <w:szCs w:val="24"/>
        </w:rPr>
        <w:t xml:space="preserve"> </w:t>
      </w:r>
      <w:r w:rsidR="005C604C" w:rsidRPr="00B116C9">
        <w:rPr>
          <w:rFonts w:eastAsia="Arial Unicode MS" w:cs="Arial"/>
          <w:sz w:val="24"/>
          <w:szCs w:val="24"/>
        </w:rPr>
        <w:t>da contratação, respeitada a anualidade, e que vier a ocorrer durante a vigência do Contrato, deverá ser solicitado pela CONTRATADA.</w:t>
      </w:r>
    </w:p>
    <w:p w14:paraId="0C394158" w14:textId="77777777" w:rsidR="005C604C" w:rsidRPr="00B116C9" w:rsidRDefault="001009E3" w:rsidP="005C604C">
      <w:pPr>
        <w:spacing w:before="120" w:line="360" w:lineRule="auto"/>
        <w:rPr>
          <w:rFonts w:eastAsia="Arial Unicode MS" w:cs="Arial"/>
          <w:b/>
          <w:sz w:val="24"/>
          <w:szCs w:val="24"/>
        </w:rPr>
      </w:pPr>
      <w:r w:rsidRPr="00B116C9">
        <w:rPr>
          <w:rFonts w:eastAsia="Arial Unicode MS" w:cs="Arial"/>
          <w:b/>
          <w:sz w:val="24"/>
          <w:szCs w:val="24"/>
        </w:rPr>
        <w:t>1</w:t>
      </w:r>
      <w:r w:rsidR="001422A7" w:rsidRPr="00B116C9">
        <w:rPr>
          <w:rFonts w:eastAsia="Arial Unicode MS" w:cs="Arial"/>
          <w:b/>
          <w:sz w:val="24"/>
          <w:szCs w:val="24"/>
        </w:rPr>
        <w:t>1</w:t>
      </w:r>
      <w:r w:rsidR="005C604C" w:rsidRPr="00B116C9">
        <w:rPr>
          <w:rFonts w:eastAsia="Arial Unicode MS" w:cs="Arial"/>
          <w:b/>
          <w:sz w:val="24"/>
          <w:szCs w:val="24"/>
        </w:rPr>
        <w:t>.2.4. O marco inicial para a concessão do reajustamento de preços é a data limite da apresentação da proposta.</w:t>
      </w:r>
    </w:p>
    <w:p w14:paraId="0B8C9474" w14:textId="77777777" w:rsidR="005C604C" w:rsidRPr="00B116C9" w:rsidRDefault="005C604C" w:rsidP="005C604C">
      <w:pPr>
        <w:pStyle w:val="Recuodecorpodetexto"/>
        <w:spacing w:before="480" w:line="360" w:lineRule="auto"/>
        <w:ind w:firstLine="0"/>
        <w:rPr>
          <w:rFonts w:ascii="Arial" w:eastAsia="Arial Unicode MS" w:hAnsi="Arial" w:cs="Arial"/>
          <w:b/>
          <w:bCs/>
          <w:sz w:val="24"/>
          <w:szCs w:val="24"/>
        </w:rPr>
      </w:pPr>
      <w:r w:rsidRPr="00B116C9">
        <w:rPr>
          <w:rFonts w:ascii="Arial" w:eastAsia="Arial Unicode MS" w:hAnsi="Arial" w:cs="Arial"/>
          <w:b/>
          <w:bCs/>
          <w:sz w:val="24"/>
          <w:szCs w:val="24"/>
        </w:rPr>
        <w:t xml:space="preserve">CLÁUSULA </w:t>
      </w:r>
      <w:r w:rsidR="00545174" w:rsidRPr="00B116C9">
        <w:rPr>
          <w:rFonts w:ascii="Arial" w:eastAsia="Arial Unicode MS" w:hAnsi="Arial" w:cs="Arial"/>
          <w:b/>
          <w:bCs/>
          <w:sz w:val="24"/>
          <w:szCs w:val="24"/>
        </w:rPr>
        <w:t>DÉCIMA</w:t>
      </w:r>
      <w:r w:rsidR="001009E3" w:rsidRPr="00B116C9">
        <w:rPr>
          <w:rFonts w:ascii="Arial" w:eastAsia="Arial Unicode MS" w:hAnsi="Arial" w:cs="Arial"/>
          <w:b/>
          <w:bCs/>
          <w:sz w:val="24"/>
          <w:szCs w:val="24"/>
        </w:rPr>
        <w:t xml:space="preserve"> </w:t>
      </w:r>
      <w:r w:rsidR="00C90403" w:rsidRPr="00B116C9">
        <w:rPr>
          <w:rFonts w:ascii="Arial" w:eastAsia="Arial Unicode MS" w:hAnsi="Arial" w:cs="Arial"/>
          <w:b/>
          <w:bCs/>
          <w:sz w:val="24"/>
          <w:szCs w:val="24"/>
        </w:rPr>
        <w:t>SEGUNDA</w:t>
      </w:r>
      <w:r w:rsidRPr="00B116C9">
        <w:rPr>
          <w:rFonts w:ascii="Arial" w:eastAsia="Arial Unicode MS" w:hAnsi="Arial" w:cs="Arial"/>
          <w:b/>
          <w:bCs/>
          <w:sz w:val="24"/>
          <w:szCs w:val="24"/>
        </w:rPr>
        <w:t>:  PENALIDADES</w:t>
      </w:r>
    </w:p>
    <w:p w14:paraId="2B27E48F" w14:textId="77777777" w:rsidR="00422E91" w:rsidRPr="00B116C9" w:rsidRDefault="001009E3" w:rsidP="00422E91">
      <w:pPr>
        <w:spacing w:before="120" w:line="360" w:lineRule="auto"/>
        <w:rPr>
          <w:rFonts w:eastAsia="Arial Unicode MS" w:cs="Arial"/>
          <w:bCs/>
          <w:sz w:val="24"/>
          <w:szCs w:val="24"/>
          <w:lang w:val="de-DE"/>
        </w:rPr>
      </w:pPr>
      <w:r w:rsidRPr="00B116C9">
        <w:rPr>
          <w:rFonts w:eastAsia="Arial Unicode MS" w:cs="Arial"/>
          <w:bCs/>
          <w:sz w:val="24"/>
          <w:szCs w:val="24"/>
          <w:lang w:val="de-DE"/>
        </w:rPr>
        <w:t>1</w:t>
      </w:r>
      <w:r w:rsidR="00C90403" w:rsidRPr="00B116C9">
        <w:rPr>
          <w:rFonts w:eastAsia="Arial Unicode MS" w:cs="Arial"/>
          <w:bCs/>
          <w:sz w:val="24"/>
          <w:szCs w:val="24"/>
          <w:lang w:val="de-DE"/>
        </w:rPr>
        <w:t>2</w:t>
      </w:r>
      <w:r w:rsidR="00422E91" w:rsidRPr="00B116C9">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34780131" w14:textId="77777777" w:rsidR="005C604C" w:rsidRPr="00B116C9" w:rsidRDefault="001009E3" w:rsidP="005C604C">
      <w:pPr>
        <w:spacing w:before="120" w:line="360" w:lineRule="auto"/>
        <w:rPr>
          <w:rFonts w:eastAsia="Arial Unicode MS" w:cs="Arial"/>
          <w:sz w:val="24"/>
          <w:szCs w:val="24"/>
        </w:rPr>
      </w:pPr>
      <w:r w:rsidRPr="00B116C9">
        <w:rPr>
          <w:rFonts w:eastAsia="Arial Unicode MS" w:cs="Arial"/>
          <w:bCs/>
          <w:sz w:val="24"/>
          <w:szCs w:val="24"/>
          <w:lang w:val="de-DE"/>
        </w:rPr>
        <w:t>1</w:t>
      </w:r>
      <w:r w:rsidR="00C90403" w:rsidRPr="00B116C9">
        <w:rPr>
          <w:rFonts w:eastAsia="Arial Unicode MS" w:cs="Arial"/>
          <w:bCs/>
          <w:sz w:val="24"/>
          <w:szCs w:val="24"/>
          <w:lang w:val="de-DE"/>
        </w:rPr>
        <w:t>2</w:t>
      </w:r>
      <w:r w:rsidR="005C604C" w:rsidRPr="00B116C9">
        <w:rPr>
          <w:rFonts w:eastAsia="Arial Unicode MS" w:cs="Arial"/>
          <w:bCs/>
          <w:sz w:val="24"/>
          <w:szCs w:val="24"/>
        </w:rPr>
        <w:t>.</w:t>
      </w:r>
      <w:r w:rsidR="00C216D2" w:rsidRPr="00B116C9">
        <w:rPr>
          <w:rFonts w:eastAsia="Arial Unicode MS" w:cs="Arial"/>
          <w:bCs/>
          <w:sz w:val="24"/>
          <w:szCs w:val="24"/>
        </w:rPr>
        <w:t>2</w:t>
      </w:r>
      <w:r w:rsidR="005C604C" w:rsidRPr="00B116C9">
        <w:rPr>
          <w:rFonts w:eastAsia="Arial Unicode MS" w:cs="Arial"/>
          <w:bCs/>
          <w:sz w:val="24"/>
          <w:szCs w:val="24"/>
        </w:rPr>
        <w:t xml:space="preserve">. </w:t>
      </w:r>
      <w:r w:rsidR="005C604C" w:rsidRPr="00B116C9">
        <w:rPr>
          <w:rFonts w:eastAsia="Arial Unicode MS" w:cs="Arial"/>
          <w:sz w:val="24"/>
          <w:szCs w:val="24"/>
        </w:rPr>
        <w:t>O atraso injustificado na execução dos serviços sujeita a CONTRATADA ao pagamento de multa de mora de até 0,05</w:t>
      </w:r>
      <w:r w:rsidR="005C604C" w:rsidRPr="0005584B">
        <w:rPr>
          <w:rFonts w:eastAsia="Arial Unicode MS" w:cs="Arial"/>
          <w:sz w:val="24"/>
          <w:szCs w:val="24"/>
        </w:rPr>
        <w:t xml:space="preserve">% (zero vírgula zero cinco por cento) para </w:t>
      </w:r>
      <w:r w:rsidR="005C604C" w:rsidRPr="00B116C9">
        <w:rPr>
          <w:rFonts w:eastAsia="Arial Unicode MS" w:cs="Arial"/>
          <w:sz w:val="24"/>
          <w:szCs w:val="24"/>
        </w:rPr>
        <w:t>cada dia de atraso sobre o valor global do Contrato, observado o prazo máximo de 05 (cinco) dias.</w:t>
      </w:r>
    </w:p>
    <w:p w14:paraId="7AD273F6" w14:textId="77777777" w:rsidR="005C604C" w:rsidRPr="00B116C9" w:rsidRDefault="001009E3" w:rsidP="005C604C">
      <w:pPr>
        <w:spacing w:before="120" w:line="360" w:lineRule="auto"/>
        <w:rPr>
          <w:rFonts w:eastAsia="Arial Unicode MS" w:cs="Arial"/>
          <w:sz w:val="24"/>
          <w:szCs w:val="24"/>
        </w:rPr>
      </w:pPr>
      <w:r w:rsidRPr="00B116C9">
        <w:rPr>
          <w:rFonts w:eastAsia="Arial Unicode MS" w:cs="Arial"/>
          <w:bCs/>
          <w:sz w:val="24"/>
          <w:szCs w:val="24"/>
        </w:rPr>
        <w:t>1</w:t>
      </w:r>
      <w:r w:rsidR="00C90403" w:rsidRPr="00B116C9">
        <w:rPr>
          <w:rFonts w:eastAsia="Arial Unicode MS" w:cs="Arial"/>
          <w:bCs/>
          <w:sz w:val="24"/>
          <w:szCs w:val="24"/>
        </w:rPr>
        <w:t>2</w:t>
      </w:r>
      <w:r w:rsidR="005C604C" w:rsidRPr="00B116C9">
        <w:rPr>
          <w:rFonts w:eastAsia="Arial Unicode MS" w:cs="Arial"/>
          <w:bCs/>
          <w:sz w:val="24"/>
          <w:szCs w:val="24"/>
        </w:rPr>
        <w:t>.</w:t>
      </w:r>
      <w:r w:rsidR="00C216D2" w:rsidRPr="00B116C9">
        <w:rPr>
          <w:rFonts w:eastAsia="Arial Unicode MS" w:cs="Arial"/>
          <w:bCs/>
          <w:sz w:val="24"/>
          <w:szCs w:val="24"/>
        </w:rPr>
        <w:t>2</w:t>
      </w:r>
      <w:r w:rsidR="005C604C" w:rsidRPr="00B116C9">
        <w:rPr>
          <w:rFonts w:eastAsia="Arial Unicode MS" w:cs="Arial"/>
          <w:bCs/>
          <w:sz w:val="24"/>
          <w:szCs w:val="24"/>
        </w:rPr>
        <w:t xml:space="preserve">.1. </w:t>
      </w:r>
      <w:r w:rsidR="005C604C" w:rsidRPr="00B116C9">
        <w:rPr>
          <w:rFonts w:eastAsia="Arial Unicode MS" w:cs="Arial"/>
          <w:sz w:val="24"/>
          <w:szCs w:val="24"/>
        </w:rPr>
        <w:t xml:space="preserve">A multa a que alude o item </w:t>
      </w:r>
      <w:r w:rsidRPr="00B116C9">
        <w:rPr>
          <w:rFonts w:eastAsia="Arial Unicode MS" w:cs="Arial"/>
          <w:sz w:val="24"/>
          <w:szCs w:val="24"/>
        </w:rPr>
        <w:t>1</w:t>
      </w:r>
      <w:r w:rsidR="00C90403" w:rsidRPr="00B116C9">
        <w:rPr>
          <w:rFonts w:eastAsia="Arial Unicode MS" w:cs="Arial"/>
          <w:sz w:val="24"/>
          <w:szCs w:val="24"/>
        </w:rPr>
        <w:t>2</w:t>
      </w:r>
      <w:r w:rsidR="005C604C" w:rsidRPr="00B116C9">
        <w:rPr>
          <w:rFonts w:eastAsia="Arial Unicode MS" w:cs="Arial"/>
          <w:sz w:val="24"/>
          <w:szCs w:val="24"/>
        </w:rPr>
        <w:t>.</w:t>
      </w:r>
      <w:r w:rsidR="00C216D2" w:rsidRPr="00B116C9">
        <w:rPr>
          <w:rFonts w:eastAsia="Arial Unicode MS" w:cs="Arial"/>
          <w:sz w:val="24"/>
          <w:szCs w:val="24"/>
        </w:rPr>
        <w:t>2</w:t>
      </w:r>
      <w:r w:rsidR="005C604C" w:rsidRPr="00B116C9">
        <w:rPr>
          <w:rFonts w:eastAsia="Arial Unicode MS" w:cs="Arial"/>
          <w:sz w:val="24"/>
          <w:szCs w:val="24"/>
        </w:rPr>
        <w:t xml:space="preserve"> não impede que a CESAMA rescinda o Contrato e aplique as outras sanções previstas neste instrumento e em Lei.</w:t>
      </w:r>
    </w:p>
    <w:p w14:paraId="76B7A949" w14:textId="77777777" w:rsidR="005C604C" w:rsidRDefault="001009E3" w:rsidP="005C604C">
      <w:pPr>
        <w:spacing w:before="120" w:line="360" w:lineRule="auto"/>
        <w:rPr>
          <w:rFonts w:eastAsia="Arial Unicode MS" w:cs="Arial"/>
          <w:bCs/>
          <w:sz w:val="24"/>
          <w:szCs w:val="24"/>
        </w:rPr>
      </w:pPr>
      <w:r w:rsidRPr="00B116C9">
        <w:rPr>
          <w:rFonts w:eastAsia="Arial Unicode MS" w:cs="Arial"/>
          <w:bCs/>
          <w:sz w:val="24"/>
          <w:szCs w:val="24"/>
        </w:rPr>
        <w:t>1</w:t>
      </w:r>
      <w:r w:rsidR="00C90403" w:rsidRPr="00B116C9">
        <w:rPr>
          <w:rFonts w:eastAsia="Arial Unicode MS" w:cs="Arial"/>
          <w:bCs/>
          <w:sz w:val="24"/>
          <w:szCs w:val="24"/>
        </w:rPr>
        <w:t>2</w:t>
      </w:r>
      <w:r w:rsidR="005C604C" w:rsidRPr="00B116C9">
        <w:rPr>
          <w:rFonts w:eastAsia="Arial Unicode MS" w:cs="Arial"/>
          <w:bCs/>
          <w:sz w:val="24"/>
          <w:szCs w:val="24"/>
        </w:rPr>
        <w:t>.</w:t>
      </w:r>
      <w:r w:rsidR="00C216D2" w:rsidRPr="00B116C9">
        <w:rPr>
          <w:rFonts w:eastAsia="Arial Unicode MS" w:cs="Arial"/>
          <w:bCs/>
          <w:sz w:val="24"/>
          <w:szCs w:val="24"/>
        </w:rPr>
        <w:t>2</w:t>
      </w:r>
      <w:r w:rsidR="005C604C" w:rsidRPr="00B116C9">
        <w:rPr>
          <w:rFonts w:eastAsia="Arial Unicode MS" w:cs="Arial"/>
          <w:bCs/>
          <w:sz w:val="24"/>
          <w:szCs w:val="24"/>
        </w:rPr>
        <w:t>.2. A multa</w:t>
      </w:r>
      <w:r w:rsidR="005C604C" w:rsidRPr="00920022">
        <w:rPr>
          <w:rFonts w:eastAsia="Arial Unicode MS" w:cs="Arial"/>
          <w:bCs/>
          <w:sz w:val="24"/>
          <w:szCs w:val="24"/>
        </w:rPr>
        <w:t>, aplicada após regular processo administrativo, será descontada da garantia</w:t>
      </w:r>
      <w:r w:rsidR="005C604C">
        <w:rPr>
          <w:rFonts w:eastAsia="Arial Unicode MS" w:cs="Arial"/>
          <w:bCs/>
          <w:sz w:val="24"/>
          <w:szCs w:val="24"/>
        </w:rPr>
        <w:t xml:space="preserve"> </w:t>
      </w:r>
      <w:r w:rsidR="005C604C" w:rsidRPr="00920022">
        <w:rPr>
          <w:rFonts w:eastAsia="Arial Unicode MS" w:cs="Arial"/>
          <w:bCs/>
          <w:sz w:val="24"/>
          <w:szCs w:val="24"/>
        </w:rPr>
        <w:t>do respectivo contratado</w:t>
      </w:r>
      <w:r w:rsidR="005C604C">
        <w:rPr>
          <w:rFonts w:eastAsia="Arial Unicode MS" w:cs="Arial"/>
          <w:bCs/>
          <w:sz w:val="24"/>
          <w:szCs w:val="24"/>
        </w:rPr>
        <w:t>.</w:t>
      </w:r>
    </w:p>
    <w:p w14:paraId="7EE65EB6"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.3. </w:t>
      </w:r>
      <w:r w:rsidR="005C604C" w:rsidRPr="00920022">
        <w:rPr>
          <w:rFonts w:eastAsia="Arial Unicode MS" w:cs="Arial"/>
          <w:bCs/>
          <w:sz w:val="24"/>
          <w:szCs w:val="24"/>
        </w:rPr>
        <w:t>Se a multa for de valor superior ao valor da garantia prestada, além da perda desta,</w:t>
      </w:r>
      <w:r w:rsidR="005C604C">
        <w:rPr>
          <w:rFonts w:eastAsia="Arial Unicode MS" w:cs="Arial"/>
          <w:bCs/>
          <w:sz w:val="24"/>
          <w:szCs w:val="24"/>
        </w:rPr>
        <w:t xml:space="preserve"> </w:t>
      </w:r>
      <w:r w:rsidR="005C604C" w:rsidRPr="00920022">
        <w:rPr>
          <w:rFonts w:eastAsia="Arial Unicode MS" w:cs="Arial"/>
          <w:bCs/>
          <w:sz w:val="24"/>
          <w:szCs w:val="24"/>
        </w:rPr>
        <w:t xml:space="preserve">responderá </w:t>
      </w:r>
      <w:r w:rsidR="005C604C">
        <w:rPr>
          <w:rFonts w:eastAsia="Arial Unicode MS" w:cs="Arial"/>
          <w:bCs/>
          <w:sz w:val="24"/>
          <w:szCs w:val="24"/>
        </w:rPr>
        <w:t>a</w:t>
      </w:r>
      <w:r w:rsidR="005C604C" w:rsidRPr="00920022">
        <w:rPr>
          <w:rFonts w:eastAsia="Arial Unicode MS" w:cs="Arial"/>
          <w:bCs/>
          <w:sz w:val="24"/>
          <w:szCs w:val="24"/>
        </w:rPr>
        <w:t xml:space="preserve"> CONTRATAD</w:t>
      </w:r>
      <w:r w:rsidR="005C604C">
        <w:rPr>
          <w:rFonts w:eastAsia="Arial Unicode MS" w:cs="Arial"/>
          <w:bCs/>
          <w:sz w:val="24"/>
          <w:szCs w:val="24"/>
        </w:rPr>
        <w:t>A</w:t>
      </w:r>
      <w:r w:rsidR="005C604C" w:rsidRPr="00920022">
        <w:rPr>
          <w:rFonts w:eastAsia="Arial Unicode MS" w:cs="Arial"/>
          <w:bCs/>
          <w:sz w:val="24"/>
          <w:szCs w:val="24"/>
        </w:rPr>
        <w:t xml:space="preserve"> pela sua diferença, a qual será descontada dos </w:t>
      </w:r>
      <w:r w:rsidR="005C604C" w:rsidRPr="00920022">
        <w:rPr>
          <w:rFonts w:eastAsia="Arial Unicode MS" w:cs="Arial"/>
          <w:bCs/>
          <w:sz w:val="24"/>
          <w:szCs w:val="24"/>
        </w:rPr>
        <w:lastRenderedPageBreak/>
        <w:t>pagamentos</w:t>
      </w:r>
      <w:r w:rsidR="005C604C">
        <w:rPr>
          <w:rFonts w:eastAsia="Arial Unicode MS" w:cs="Arial"/>
          <w:bCs/>
          <w:sz w:val="24"/>
          <w:szCs w:val="24"/>
        </w:rPr>
        <w:t xml:space="preserve"> </w:t>
      </w:r>
      <w:r w:rsidR="005C604C" w:rsidRPr="00920022">
        <w:rPr>
          <w:rFonts w:eastAsia="Arial Unicode MS" w:cs="Arial"/>
          <w:bCs/>
          <w:sz w:val="24"/>
          <w:szCs w:val="24"/>
        </w:rPr>
        <w:t>eventualmente devidos pela CESAMA ou, ainda, quando for o caso, cobrada judicialmente.</w:t>
      </w:r>
    </w:p>
    <w:p w14:paraId="66CC5C6F" w14:textId="77777777" w:rsidR="00B66DB2" w:rsidRDefault="001009E3"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B66DB2">
        <w:rPr>
          <w:rFonts w:eastAsia="Arial Unicode MS" w:cs="Arial"/>
          <w:bCs/>
          <w:sz w:val="24"/>
          <w:szCs w:val="24"/>
        </w:rPr>
        <w:t xml:space="preserve">.2.4. A multa poderá ser descontada do pagamento devido à Contratada. </w:t>
      </w:r>
    </w:p>
    <w:p w14:paraId="4902F2F4" w14:textId="77777777" w:rsidR="005C604C" w:rsidRPr="00096040" w:rsidRDefault="001009E3" w:rsidP="005C604C">
      <w:pPr>
        <w:spacing w:before="120" w:line="360" w:lineRule="auto"/>
        <w:rPr>
          <w:rFonts w:eastAsia="Arial Unicode MS" w:cs="Arial"/>
          <w:bCs/>
          <w:sz w:val="24"/>
          <w:szCs w:val="24"/>
        </w:rPr>
      </w:pPr>
      <w:r w:rsidRPr="00096040">
        <w:rPr>
          <w:rFonts w:eastAsia="Arial Unicode MS" w:cs="Arial"/>
          <w:bCs/>
          <w:sz w:val="24"/>
          <w:szCs w:val="24"/>
        </w:rPr>
        <w:t>1</w:t>
      </w:r>
      <w:r w:rsidR="00C90403" w:rsidRPr="00096040">
        <w:rPr>
          <w:rFonts w:eastAsia="Arial Unicode MS" w:cs="Arial"/>
          <w:bCs/>
          <w:sz w:val="24"/>
          <w:szCs w:val="24"/>
        </w:rPr>
        <w:t>2</w:t>
      </w:r>
      <w:r w:rsidR="005C604C" w:rsidRPr="00096040">
        <w:rPr>
          <w:rFonts w:eastAsia="Arial Unicode MS" w:cs="Arial"/>
          <w:bCs/>
          <w:sz w:val="24"/>
          <w:szCs w:val="24"/>
        </w:rPr>
        <w:t>.</w:t>
      </w:r>
      <w:r w:rsidR="00C216D2" w:rsidRPr="00096040">
        <w:rPr>
          <w:rFonts w:eastAsia="Arial Unicode MS" w:cs="Arial"/>
          <w:bCs/>
          <w:sz w:val="24"/>
          <w:szCs w:val="24"/>
        </w:rPr>
        <w:t>3</w:t>
      </w:r>
      <w:r w:rsidR="005C604C" w:rsidRPr="00096040">
        <w:rPr>
          <w:rFonts w:eastAsia="Arial Unicode MS" w:cs="Arial"/>
          <w:bCs/>
          <w:sz w:val="24"/>
          <w:szCs w:val="24"/>
        </w:rPr>
        <w:t>. Pelo cometimento de quaisquer infrações prevista neste Contrato e no RILC, garantida a prévia defesa, a CESAMA poderá aplicar as seguintes sanções:</w:t>
      </w:r>
    </w:p>
    <w:p w14:paraId="112F524F" w14:textId="77777777" w:rsidR="005C604C" w:rsidRPr="00096040" w:rsidRDefault="005C604C" w:rsidP="005C604C">
      <w:pPr>
        <w:numPr>
          <w:ilvl w:val="0"/>
          <w:numId w:val="23"/>
        </w:numPr>
        <w:spacing w:before="120" w:line="360" w:lineRule="auto"/>
        <w:ind w:left="851" w:hanging="284"/>
        <w:rPr>
          <w:rFonts w:eastAsia="Arial Unicode MS" w:cs="Arial"/>
          <w:bCs/>
          <w:sz w:val="24"/>
          <w:szCs w:val="24"/>
        </w:rPr>
      </w:pPr>
      <w:r w:rsidRPr="00096040">
        <w:rPr>
          <w:rFonts w:eastAsia="Arial Unicode MS" w:cs="Arial"/>
          <w:bCs/>
          <w:sz w:val="24"/>
          <w:szCs w:val="24"/>
        </w:rPr>
        <w:t>advertência;</w:t>
      </w:r>
    </w:p>
    <w:p w14:paraId="5F75681B" w14:textId="77777777" w:rsidR="005C604C" w:rsidRPr="00096040" w:rsidRDefault="005C604C" w:rsidP="005C604C">
      <w:pPr>
        <w:numPr>
          <w:ilvl w:val="0"/>
          <w:numId w:val="23"/>
        </w:numPr>
        <w:spacing w:before="120" w:line="360" w:lineRule="auto"/>
        <w:ind w:left="851" w:hanging="284"/>
        <w:rPr>
          <w:rFonts w:eastAsia="Arial Unicode MS" w:cs="Arial"/>
          <w:bCs/>
          <w:sz w:val="24"/>
          <w:szCs w:val="24"/>
        </w:rPr>
      </w:pPr>
      <w:r w:rsidRPr="00096040">
        <w:rPr>
          <w:rFonts w:eastAsia="Arial Unicode MS" w:cs="Arial"/>
          <w:bCs/>
          <w:sz w:val="24"/>
          <w:szCs w:val="24"/>
        </w:rPr>
        <w:t xml:space="preserve">multa moratória, na forma prevista no item </w:t>
      </w:r>
      <w:r w:rsidR="001009E3" w:rsidRPr="00096040">
        <w:rPr>
          <w:rFonts w:eastAsia="Arial Unicode MS" w:cs="Arial"/>
          <w:bCs/>
          <w:sz w:val="24"/>
          <w:szCs w:val="24"/>
        </w:rPr>
        <w:t>1</w:t>
      </w:r>
      <w:r w:rsidR="00C90403" w:rsidRPr="00096040">
        <w:rPr>
          <w:rFonts w:eastAsia="Arial Unicode MS" w:cs="Arial"/>
          <w:bCs/>
          <w:sz w:val="24"/>
          <w:szCs w:val="24"/>
        </w:rPr>
        <w:t>2</w:t>
      </w:r>
      <w:r w:rsidRPr="00096040">
        <w:rPr>
          <w:rFonts w:eastAsia="Arial Unicode MS" w:cs="Arial"/>
          <w:bCs/>
          <w:sz w:val="24"/>
          <w:szCs w:val="24"/>
        </w:rPr>
        <w:t>.</w:t>
      </w:r>
      <w:r w:rsidR="00C216D2" w:rsidRPr="00096040">
        <w:rPr>
          <w:rFonts w:eastAsia="Arial Unicode MS" w:cs="Arial"/>
          <w:bCs/>
          <w:sz w:val="24"/>
          <w:szCs w:val="24"/>
        </w:rPr>
        <w:t>2</w:t>
      </w:r>
      <w:r w:rsidRPr="00096040">
        <w:rPr>
          <w:rFonts w:eastAsia="Arial Unicode MS" w:cs="Arial"/>
          <w:bCs/>
          <w:sz w:val="24"/>
          <w:szCs w:val="24"/>
        </w:rPr>
        <w:t xml:space="preserve"> deste Contrato;</w:t>
      </w:r>
    </w:p>
    <w:p w14:paraId="3627B19F" w14:textId="77777777" w:rsidR="005C604C" w:rsidRPr="00096040" w:rsidRDefault="005C604C" w:rsidP="005C604C">
      <w:pPr>
        <w:numPr>
          <w:ilvl w:val="0"/>
          <w:numId w:val="23"/>
        </w:numPr>
        <w:spacing w:before="120" w:line="360" w:lineRule="auto"/>
        <w:ind w:left="851" w:hanging="284"/>
        <w:rPr>
          <w:rFonts w:eastAsia="Arial Unicode MS" w:cs="Arial"/>
          <w:bCs/>
          <w:sz w:val="24"/>
          <w:szCs w:val="24"/>
        </w:rPr>
      </w:pPr>
      <w:r w:rsidRPr="00096040">
        <w:rPr>
          <w:rFonts w:eastAsia="Arial Unicode MS" w:cs="Arial"/>
          <w:bCs/>
          <w:sz w:val="24"/>
          <w:szCs w:val="24"/>
        </w:rPr>
        <w:t>multa compensatória de até 3% (três por cento) do valor do Contrato;</w:t>
      </w:r>
    </w:p>
    <w:p w14:paraId="2BD5E420" w14:textId="77777777" w:rsidR="005C604C" w:rsidRPr="00096040" w:rsidRDefault="005C604C" w:rsidP="005C604C">
      <w:pPr>
        <w:numPr>
          <w:ilvl w:val="0"/>
          <w:numId w:val="23"/>
        </w:numPr>
        <w:spacing w:before="120" w:line="360" w:lineRule="auto"/>
        <w:ind w:left="851" w:hanging="284"/>
        <w:rPr>
          <w:rFonts w:eastAsia="Arial Unicode MS" w:cs="Arial"/>
          <w:bCs/>
          <w:sz w:val="24"/>
          <w:szCs w:val="24"/>
        </w:rPr>
      </w:pPr>
      <w:r w:rsidRPr="00096040">
        <w:rPr>
          <w:rFonts w:eastAsia="Arial Unicode MS" w:cs="Arial"/>
          <w:bCs/>
          <w:sz w:val="24"/>
          <w:szCs w:val="24"/>
        </w:rPr>
        <w:t>suspensão do direito de participar de licitação e impedimento de contratar com a CESAMA, por até 02 (dois) anos.</w:t>
      </w:r>
    </w:p>
    <w:p w14:paraId="479D5E6A" w14:textId="77777777" w:rsidR="005C604C" w:rsidRPr="00096040" w:rsidRDefault="001009E3" w:rsidP="005C604C">
      <w:pPr>
        <w:spacing w:before="120" w:line="360" w:lineRule="auto"/>
        <w:rPr>
          <w:rFonts w:eastAsia="Arial Unicode MS" w:cs="Arial"/>
          <w:bCs/>
          <w:sz w:val="24"/>
          <w:szCs w:val="24"/>
        </w:rPr>
      </w:pPr>
      <w:r w:rsidRPr="00096040">
        <w:rPr>
          <w:rFonts w:eastAsia="Arial Unicode MS" w:cs="Arial"/>
          <w:bCs/>
          <w:sz w:val="24"/>
          <w:szCs w:val="24"/>
        </w:rPr>
        <w:t>1</w:t>
      </w:r>
      <w:r w:rsidR="00C90403" w:rsidRPr="00096040">
        <w:rPr>
          <w:rFonts w:eastAsia="Arial Unicode MS" w:cs="Arial"/>
          <w:bCs/>
          <w:sz w:val="24"/>
          <w:szCs w:val="24"/>
        </w:rPr>
        <w:t>2</w:t>
      </w:r>
      <w:r w:rsidR="005C604C" w:rsidRPr="00096040">
        <w:rPr>
          <w:rFonts w:eastAsia="Arial Unicode MS" w:cs="Arial"/>
          <w:bCs/>
          <w:sz w:val="24"/>
          <w:szCs w:val="24"/>
        </w:rPr>
        <w:t>.</w:t>
      </w:r>
      <w:r w:rsidR="00C216D2" w:rsidRPr="00096040">
        <w:rPr>
          <w:rFonts w:eastAsia="Arial Unicode MS" w:cs="Arial"/>
          <w:bCs/>
          <w:sz w:val="24"/>
          <w:szCs w:val="24"/>
        </w:rPr>
        <w:t>3</w:t>
      </w:r>
      <w:r w:rsidR="005C604C" w:rsidRPr="00096040">
        <w:rPr>
          <w:rFonts w:eastAsia="Arial Unicode MS" w:cs="Arial"/>
          <w:bCs/>
          <w:sz w:val="24"/>
          <w:szCs w:val="24"/>
        </w:rPr>
        <w:t>.1. As sanções previstas nas alíneas “a” e “c” poderão ser aplicadas juntamente com a da alínea “b”.</w:t>
      </w:r>
    </w:p>
    <w:p w14:paraId="7B3BEA96" w14:textId="77777777" w:rsidR="005C604C" w:rsidRDefault="001009E3" w:rsidP="005C604C">
      <w:pPr>
        <w:spacing w:before="120" w:line="360" w:lineRule="auto"/>
        <w:rPr>
          <w:rFonts w:eastAsia="Arial Unicode MS" w:cs="Arial"/>
          <w:bCs/>
          <w:sz w:val="24"/>
          <w:szCs w:val="24"/>
        </w:rPr>
      </w:pPr>
      <w:r w:rsidRPr="00096040">
        <w:rPr>
          <w:rFonts w:eastAsia="Arial Unicode MS" w:cs="Arial"/>
          <w:bCs/>
          <w:sz w:val="24"/>
          <w:szCs w:val="24"/>
        </w:rPr>
        <w:t>1</w:t>
      </w:r>
      <w:r w:rsidR="00C90403" w:rsidRPr="00096040">
        <w:rPr>
          <w:rFonts w:eastAsia="Arial Unicode MS" w:cs="Arial"/>
          <w:bCs/>
          <w:sz w:val="24"/>
          <w:szCs w:val="24"/>
        </w:rPr>
        <w:t>2</w:t>
      </w:r>
      <w:r w:rsidR="005C604C" w:rsidRPr="00096040">
        <w:rPr>
          <w:rFonts w:eastAsia="Arial Unicode MS" w:cs="Arial"/>
          <w:bCs/>
          <w:sz w:val="24"/>
          <w:szCs w:val="24"/>
        </w:rPr>
        <w:t>.</w:t>
      </w:r>
      <w:r w:rsidR="00C216D2" w:rsidRPr="00096040">
        <w:rPr>
          <w:rFonts w:eastAsia="Arial Unicode MS" w:cs="Arial"/>
          <w:bCs/>
          <w:sz w:val="24"/>
          <w:szCs w:val="24"/>
        </w:rPr>
        <w:t>3</w:t>
      </w:r>
      <w:r w:rsidR="005C604C" w:rsidRPr="00096040">
        <w:rPr>
          <w:rFonts w:eastAsia="Arial Unicode MS" w:cs="Arial"/>
          <w:bCs/>
          <w:sz w:val="24"/>
          <w:szCs w:val="24"/>
        </w:rPr>
        <w:t>.2. A sanção de advertência é cabível sempre que o ato praticado, ainda que ilícito, não seja suficiente para acarretar danos à CESAMA, suas instalações,</w:t>
      </w:r>
      <w:r w:rsidR="005C604C" w:rsidRPr="00F72BB8">
        <w:rPr>
          <w:rFonts w:eastAsia="Arial Unicode MS" w:cs="Arial"/>
          <w:bCs/>
          <w:sz w:val="24"/>
          <w:szCs w:val="24"/>
        </w:rPr>
        <w:t xml:space="preserve"> pessoas, imagem,</w:t>
      </w:r>
      <w:r w:rsidR="005C604C">
        <w:rPr>
          <w:rFonts w:eastAsia="Arial Unicode MS" w:cs="Arial"/>
          <w:bCs/>
          <w:sz w:val="24"/>
          <w:szCs w:val="24"/>
        </w:rPr>
        <w:t xml:space="preserve"> </w:t>
      </w:r>
      <w:r w:rsidR="005C604C" w:rsidRPr="00F72BB8">
        <w:rPr>
          <w:rFonts w:eastAsia="Arial Unicode MS" w:cs="Arial"/>
          <w:bCs/>
          <w:sz w:val="24"/>
          <w:szCs w:val="24"/>
        </w:rPr>
        <w:t>meio ambiente, ou a terceiros</w:t>
      </w:r>
      <w:r w:rsidR="005C604C">
        <w:rPr>
          <w:rFonts w:eastAsia="Arial Unicode MS" w:cs="Arial"/>
          <w:bCs/>
          <w:sz w:val="24"/>
          <w:szCs w:val="24"/>
        </w:rPr>
        <w:t>.</w:t>
      </w:r>
    </w:p>
    <w:p w14:paraId="44A373C7"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.2.1. </w:t>
      </w:r>
      <w:r w:rsidR="005C604C" w:rsidRPr="00F72BB8">
        <w:rPr>
          <w:rFonts w:eastAsia="Arial Unicode MS" w:cs="Arial"/>
          <w:bCs/>
          <w:sz w:val="24"/>
          <w:szCs w:val="24"/>
        </w:rPr>
        <w:t>A reincidência da sanção de advertência poderá ensejar a aplicação de penalidade</w:t>
      </w:r>
      <w:r w:rsidR="005C604C">
        <w:rPr>
          <w:rFonts w:eastAsia="Arial Unicode MS" w:cs="Arial"/>
          <w:bCs/>
          <w:sz w:val="24"/>
          <w:szCs w:val="24"/>
        </w:rPr>
        <w:t xml:space="preserve"> </w:t>
      </w:r>
      <w:r w:rsidR="005C604C" w:rsidRPr="00F72BB8">
        <w:rPr>
          <w:rFonts w:eastAsia="Arial Unicode MS" w:cs="Arial"/>
          <w:bCs/>
          <w:sz w:val="24"/>
          <w:szCs w:val="24"/>
        </w:rPr>
        <w:t>de suspensão</w:t>
      </w:r>
      <w:r w:rsidR="005C604C">
        <w:rPr>
          <w:rFonts w:eastAsia="Arial Unicode MS" w:cs="Arial"/>
          <w:bCs/>
          <w:sz w:val="24"/>
          <w:szCs w:val="24"/>
        </w:rPr>
        <w:t>.</w:t>
      </w:r>
    </w:p>
    <w:p w14:paraId="4D9D79BA" w14:textId="77777777" w:rsidR="005C604C" w:rsidRPr="00F72BB8" w:rsidRDefault="001009E3"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.3</w:t>
      </w:r>
      <w:r w:rsidR="005C604C" w:rsidRPr="00F72BB8">
        <w:rPr>
          <w:rFonts w:eastAsia="Arial Unicode MS" w:cs="Arial"/>
          <w:bCs/>
          <w:sz w:val="24"/>
          <w:szCs w:val="24"/>
        </w:rPr>
        <w:t>. A multa</w:t>
      </w:r>
      <w:r w:rsidR="005C604C">
        <w:rPr>
          <w:rFonts w:eastAsia="Arial Unicode MS" w:cs="Arial"/>
          <w:bCs/>
          <w:sz w:val="24"/>
          <w:szCs w:val="24"/>
        </w:rPr>
        <w:t xml:space="preserve"> também</w:t>
      </w:r>
      <w:r w:rsidR="005C604C" w:rsidRPr="00F72BB8">
        <w:rPr>
          <w:rFonts w:eastAsia="Arial Unicode MS" w:cs="Arial"/>
          <w:bCs/>
          <w:sz w:val="24"/>
          <w:szCs w:val="24"/>
        </w:rPr>
        <w:t xml:space="preserve"> poderá ser aplicada </w:t>
      </w:r>
      <w:r w:rsidR="005C604C">
        <w:rPr>
          <w:rFonts w:eastAsia="Arial Unicode MS" w:cs="Arial"/>
          <w:bCs/>
          <w:sz w:val="24"/>
          <w:szCs w:val="24"/>
        </w:rPr>
        <w:t>na observância das seguintes ocorrências:</w:t>
      </w:r>
    </w:p>
    <w:p w14:paraId="2D53A5A5" w14:textId="77777777"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7D0672F2" w14:textId="77777777"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7B749D1B"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lastRenderedPageBreak/>
        <w:t>1</w:t>
      </w:r>
      <w:r w:rsidR="00C90403">
        <w:rPr>
          <w:rFonts w:eastAsia="Arial Unicode MS" w:cs="Arial"/>
          <w:bCs/>
          <w:sz w:val="24"/>
          <w:szCs w:val="24"/>
        </w:rPr>
        <w:t>2</w:t>
      </w:r>
      <w:r w:rsidR="005C604C">
        <w:rPr>
          <w:rFonts w:eastAsia="Arial Unicode MS" w:cs="Arial"/>
          <w:bCs/>
          <w:sz w:val="24"/>
          <w:szCs w:val="24"/>
        </w:rPr>
        <w:t>.</w:t>
      </w:r>
      <w:r w:rsidR="00553BB3">
        <w:rPr>
          <w:rFonts w:eastAsia="Arial Unicode MS" w:cs="Arial"/>
          <w:bCs/>
          <w:sz w:val="24"/>
          <w:szCs w:val="24"/>
        </w:rPr>
        <w:t>5</w:t>
      </w:r>
      <w:r w:rsidR="005C604C">
        <w:rPr>
          <w:rFonts w:eastAsia="Arial Unicode MS" w:cs="Arial"/>
          <w:bCs/>
          <w:sz w:val="24"/>
          <w:szCs w:val="24"/>
        </w:rPr>
        <w:t xml:space="preserve">. </w:t>
      </w:r>
      <w:r w:rsidR="005C604C" w:rsidRPr="00DF0CF1">
        <w:rPr>
          <w:rFonts w:eastAsia="Arial Unicode MS" w:cs="Arial"/>
          <w:bCs/>
          <w:sz w:val="24"/>
          <w:szCs w:val="24"/>
        </w:rPr>
        <w:t>O não pagamento da multa aplicada importará na tomada de medidas judiciais</w:t>
      </w:r>
      <w:r w:rsidR="005C604C">
        <w:rPr>
          <w:rFonts w:eastAsia="Arial Unicode MS" w:cs="Arial"/>
          <w:bCs/>
          <w:sz w:val="24"/>
          <w:szCs w:val="24"/>
        </w:rPr>
        <w:t xml:space="preserve"> </w:t>
      </w:r>
      <w:r w:rsidR="005C604C" w:rsidRPr="00DF0CF1">
        <w:rPr>
          <w:rFonts w:eastAsia="Arial Unicode MS" w:cs="Arial"/>
          <w:bCs/>
          <w:sz w:val="24"/>
          <w:szCs w:val="24"/>
        </w:rPr>
        <w:t>cabíveis e na aplicação da sanção de suspensão do direito de participar de licitação e</w:t>
      </w:r>
      <w:r w:rsidR="005C604C">
        <w:rPr>
          <w:rFonts w:eastAsia="Arial Unicode MS" w:cs="Arial"/>
          <w:bCs/>
          <w:sz w:val="24"/>
          <w:szCs w:val="24"/>
        </w:rPr>
        <w:t xml:space="preserve"> </w:t>
      </w:r>
      <w:r w:rsidR="005C604C" w:rsidRPr="00DF0CF1">
        <w:rPr>
          <w:rFonts w:eastAsia="Arial Unicode MS" w:cs="Arial"/>
          <w:bCs/>
          <w:sz w:val="24"/>
          <w:szCs w:val="24"/>
        </w:rPr>
        <w:t>impedimento de contratar com a CESAMA, por até 02 (dois) anos</w:t>
      </w:r>
    </w:p>
    <w:p w14:paraId="43BC03ED"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553BB3">
        <w:rPr>
          <w:rFonts w:eastAsia="Arial Unicode MS" w:cs="Arial"/>
          <w:bCs/>
          <w:sz w:val="24"/>
          <w:szCs w:val="24"/>
        </w:rPr>
        <w:t>6</w:t>
      </w:r>
      <w:r w:rsidR="005C604C">
        <w:rPr>
          <w:rFonts w:eastAsia="Arial Unicode MS" w:cs="Arial"/>
          <w:bCs/>
          <w:sz w:val="24"/>
          <w:szCs w:val="24"/>
        </w:rPr>
        <w:t xml:space="preserve">. </w:t>
      </w:r>
      <w:r w:rsidR="005C604C" w:rsidRPr="00F72BB8">
        <w:rPr>
          <w:rFonts w:eastAsia="Arial Unicode MS" w:cs="Arial"/>
          <w:bCs/>
          <w:sz w:val="24"/>
          <w:szCs w:val="24"/>
        </w:rPr>
        <w:t>A sanção prevista n</w:t>
      </w:r>
      <w:r w:rsidR="005C604C">
        <w:rPr>
          <w:rFonts w:eastAsia="Arial Unicode MS" w:cs="Arial"/>
          <w:bCs/>
          <w:sz w:val="24"/>
          <w:szCs w:val="24"/>
        </w:rPr>
        <w:t>a</w:t>
      </w:r>
      <w:r w:rsidR="005C604C" w:rsidRPr="00F72BB8">
        <w:rPr>
          <w:rFonts w:eastAsia="Arial Unicode MS" w:cs="Arial"/>
          <w:bCs/>
          <w:sz w:val="24"/>
          <w:szCs w:val="24"/>
        </w:rPr>
        <w:t xml:space="preserve"> </w:t>
      </w:r>
      <w:r w:rsidR="005C604C">
        <w:rPr>
          <w:rFonts w:eastAsia="Arial Unicode MS" w:cs="Arial"/>
          <w:bCs/>
          <w:sz w:val="24"/>
          <w:szCs w:val="24"/>
        </w:rPr>
        <w:t>alínea “d”</w:t>
      </w:r>
      <w:r w:rsidR="005C604C" w:rsidRPr="00F72BB8">
        <w:rPr>
          <w:rFonts w:eastAsia="Arial Unicode MS" w:cs="Arial"/>
          <w:bCs/>
          <w:sz w:val="24"/>
          <w:szCs w:val="24"/>
        </w:rPr>
        <w:t xml:space="preserve"> poderá também ser aplicada às</w:t>
      </w:r>
      <w:r w:rsidR="005C604C">
        <w:rPr>
          <w:rFonts w:eastAsia="Arial Unicode MS" w:cs="Arial"/>
          <w:bCs/>
          <w:sz w:val="24"/>
          <w:szCs w:val="24"/>
        </w:rPr>
        <w:t xml:space="preserve"> </w:t>
      </w:r>
      <w:r w:rsidR="005C604C" w:rsidRPr="00F72BB8">
        <w:rPr>
          <w:rFonts w:eastAsia="Arial Unicode MS" w:cs="Arial"/>
          <w:bCs/>
          <w:sz w:val="24"/>
          <w:szCs w:val="24"/>
        </w:rPr>
        <w:t>empresas ou aos profissionais que</w:t>
      </w:r>
      <w:r w:rsidR="005C604C">
        <w:rPr>
          <w:rFonts w:eastAsia="Arial Unicode MS" w:cs="Arial"/>
          <w:bCs/>
          <w:sz w:val="24"/>
          <w:szCs w:val="24"/>
        </w:rPr>
        <w:t>:</w:t>
      </w:r>
    </w:p>
    <w:p w14:paraId="1EEF8353"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658DD407"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0D0BF852"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demonstrem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1F422B39"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 </w:t>
      </w:r>
      <w:r w:rsidR="005C604C" w:rsidRPr="00F72BB8">
        <w:rPr>
          <w:rFonts w:eastAsia="Arial Unicode MS" w:cs="Arial"/>
          <w:bCs/>
          <w:sz w:val="24"/>
          <w:szCs w:val="24"/>
        </w:rPr>
        <w:t>São consideradas condutas reprováveis e passíveis de sanções, dentre outras</w:t>
      </w:r>
      <w:r w:rsidR="005C604C">
        <w:rPr>
          <w:rFonts w:eastAsia="Arial Unicode MS" w:cs="Arial"/>
          <w:bCs/>
          <w:sz w:val="24"/>
          <w:szCs w:val="24"/>
        </w:rPr>
        <w:t>:</w:t>
      </w:r>
    </w:p>
    <w:p w14:paraId="4880DD7B"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12BDA53B"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10789158"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7C6C8653"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6A6A288B"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05A24939" w14:textId="77777777" w:rsidR="005C604C"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3DDFB253"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w:t>
      </w:r>
      <w:r w:rsidRPr="00F72BB8">
        <w:rPr>
          <w:rFonts w:eastAsia="Arial Unicode MS" w:cs="Arial"/>
          <w:bCs/>
          <w:sz w:val="24"/>
          <w:szCs w:val="24"/>
        </w:rPr>
        <w:lastRenderedPageBreak/>
        <w:t>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49C8F0D8"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.1. </w:t>
      </w:r>
      <w:r w:rsidR="005C604C" w:rsidRPr="00DF0CF1">
        <w:rPr>
          <w:rFonts w:eastAsia="Arial Unicode MS" w:cs="Arial"/>
          <w:bCs/>
          <w:sz w:val="24"/>
          <w:szCs w:val="24"/>
        </w:rPr>
        <w:t>Cabe a sanção de suspensão em razão de ação ou omissão capaz de causar,</w:t>
      </w:r>
      <w:r w:rsidR="005C604C">
        <w:rPr>
          <w:rFonts w:eastAsia="Arial Unicode MS" w:cs="Arial"/>
          <w:bCs/>
          <w:sz w:val="24"/>
          <w:szCs w:val="24"/>
        </w:rPr>
        <w:t xml:space="preserve"> </w:t>
      </w:r>
      <w:r w:rsidR="005C604C" w:rsidRPr="00DF0CF1">
        <w:rPr>
          <w:rFonts w:eastAsia="Arial Unicode MS" w:cs="Arial"/>
          <w:bCs/>
          <w:sz w:val="24"/>
          <w:szCs w:val="24"/>
        </w:rPr>
        <w:t>ou que tenha causado dano à CESAMA, suas instalações, pessoas, imagem, meio</w:t>
      </w:r>
      <w:r w:rsidR="005C604C">
        <w:rPr>
          <w:rFonts w:eastAsia="Arial Unicode MS" w:cs="Arial"/>
          <w:bCs/>
          <w:sz w:val="24"/>
          <w:szCs w:val="24"/>
        </w:rPr>
        <w:t xml:space="preserve"> </w:t>
      </w:r>
      <w:r w:rsidR="005C604C" w:rsidRPr="00DF0CF1">
        <w:rPr>
          <w:rFonts w:eastAsia="Arial Unicode MS" w:cs="Arial"/>
          <w:bCs/>
          <w:sz w:val="24"/>
          <w:szCs w:val="24"/>
        </w:rPr>
        <w:t>ambiente ou a terceiros</w:t>
      </w:r>
      <w:r w:rsidR="005C604C">
        <w:rPr>
          <w:rFonts w:eastAsia="Arial Unicode MS" w:cs="Arial"/>
          <w:bCs/>
          <w:sz w:val="24"/>
          <w:szCs w:val="24"/>
        </w:rPr>
        <w:t>.</w:t>
      </w:r>
    </w:p>
    <w:p w14:paraId="3CCC6E61"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.2. </w:t>
      </w:r>
      <w:r w:rsidR="005C604C" w:rsidRPr="00DF0CF1">
        <w:rPr>
          <w:rFonts w:eastAsia="Arial Unicode MS" w:cs="Arial"/>
          <w:bCs/>
          <w:sz w:val="24"/>
          <w:szCs w:val="24"/>
        </w:rPr>
        <w:t>Conforme a extensão do dano ocorrido ou passível de ocorrência, a suspensão</w:t>
      </w:r>
      <w:r w:rsidR="005C604C">
        <w:rPr>
          <w:rFonts w:eastAsia="Arial Unicode MS" w:cs="Arial"/>
          <w:bCs/>
          <w:sz w:val="24"/>
          <w:szCs w:val="24"/>
        </w:rPr>
        <w:t xml:space="preserve"> </w:t>
      </w:r>
      <w:r w:rsidR="005C604C" w:rsidRPr="00DF0CF1">
        <w:rPr>
          <w:rFonts w:eastAsia="Arial Unicode MS" w:cs="Arial"/>
          <w:bCs/>
          <w:sz w:val="24"/>
          <w:szCs w:val="24"/>
        </w:rPr>
        <w:t>poderá ser branda (de 01 a 06 meses), média (de 07 a 12 meses), ou grave (de 13 a 24</w:t>
      </w:r>
      <w:r w:rsidR="005C604C">
        <w:rPr>
          <w:rFonts w:eastAsia="Arial Unicode MS" w:cs="Arial"/>
          <w:bCs/>
          <w:sz w:val="24"/>
          <w:szCs w:val="24"/>
        </w:rPr>
        <w:t xml:space="preserve"> </w:t>
      </w:r>
      <w:r w:rsidR="005C604C" w:rsidRPr="00DF0CF1">
        <w:rPr>
          <w:rFonts w:eastAsia="Arial Unicode MS" w:cs="Arial"/>
          <w:bCs/>
          <w:sz w:val="24"/>
          <w:szCs w:val="24"/>
        </w:rPr>
        <w:t>meses).</w:t>
      </w:r>
    </w:p>
    <w:p w14:paraId="09B345E6" w14:textId="77777777" w:rsidR="00D40E4F" w:rsidRDefault="001009E3" w:rsidP="00D40E4F">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D40E4F">
        <w:rPr>
          <w:rFonts w:eastAsia="Arial Unicode MS" w:cs="Arial"/>
          <w:bCs/>
          <w:sz w:val="24"/>
          <w:szCs w:val="24"/>
        </w:rPr>
        <w:t>.</w:t>
      </w:r>
      <w:r w:rsidR="00553BB3">
        <w:rPr>
          <w:rFonts w:eastAsia="Arial Unicode MS" w:cs="Arial"/>
          <w:bCs/>
          <w:sz w:val="24"/>
          <w:szCs w:val="24"/>
        </w:rPr>
        <w:t>7</w:t>
      </w:r>
      <w:r w:rsidR="00D40E4F">
        <w:rPr>
          <w:rFonts w:eastAsia="Arial Unicode MS" w:cs="Arial"/>
          <w:bCs/>
          <w:sz w:val="24"/>
          <w:szCs w:val="24"/>
        </w:rPr>
        <w:t>.3. C</w:t>
      </w:r>
      <w:r w:rsidR="00D40E4F"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3D8D470C" w14:textId="77777777"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4</w:t>
      </w:r>
      <w:r w:rsidR="005C604C">
        <w:rPr>
          <w:rFonts w:eastAsia="Arial Unicode MS" w:cs="Arial"/>
          <w:bCs/>
          <w:sz w:val="24"/>
          <w:szCs w:val="24"/>
        </w:rPr>
        <w:t xml:space="preserve">. </w:t>
      </w:r>
      <w:r w:rsidR="005C604C" w:rsidRPr="00DF0CF1">
        <w:rPr>
          <w:rFonts w:eastAsia="Arial Unicode MS" w:cs="Arial"/>
          <w:bCs/>
          <w:sz w:val="24"/>
          <w:szCs w:val="24"/>
        </w:rPr>
        <w:t xml:space="preserv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importa, durante sua vigência, na suspensão de registro cadastral, se existente,</w:t>
      </w:r>
      <w:r w:rsidR="005C604C">
        <w:rPr>
          <w:rFonts w:eastAsia="Arial Unicode MS" w:cs="Arial"/>
          <w:bCs/>
          <w:sz w:val="24"/>
          <w:szCs w:val="24"/>
        </w:rPr>
        <w:t xml:space="preserve"> </w:t>
      </w:r>
      <w:r w:rsidR="005C604C" w:rsidRPr="00DF0CF1">
        <w:rPr>
          <w:rFonts w:eastAsia="Arial Unicode MS" w:cs="Arial"/>
          <w:bCs/>
          <w:sz w:val="24"/>
          <w:szCs w:val="24"/>
        </w:rPr>
        <w:t>ou no imp</w:t>
      </w:r>
      <w:r w:rsidR="005C604C">
        <w:rPr>
          <w:rFonts w:eastAsia="Arial Unicode MS" w:cs="Arial"/>
          <w:bCs/>
          <w:sz w:val="24"/>
          <w:szCs w:val="24"/>
        </w:rPr>
        <w:t>edimento de inscrição cadastral.</w:t>
      </w:r>
    </w:p>
    <w:p w14:paraId="6FEB5D91" w14:textId="77777777"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5</w:t>
      </w:r>
      <w:r w:rsidR="005C604C">
        <w:rPr>
          <w:rFonts w:eastAsia="Arial Unicode MS" w:cs="Arial"/>
          <w:bCs/>
          <w:sz w:val="24"/>
          <w:szCs w:val="24"/>
        </w:rPr>
        <w:t>.</w:t>
      </w:r>
      <w:r w:rsidR="005C604C" w:rsidRPr="00DF0CF1">
        <w:rPr>
          <w:rFonts w:eastAsia="Arial Unicode MS" w:cs="Arial"/>
          <w:bCs/>
          <w:sz w:val="24"/>
          <w:szCs w:val="24"/>
        </w:rPr>
        <w:t xml:space="preserve"> Se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for aplicada no curso da vigência de</w:t>
      </w:r>
      <w:r w:rsidR="005C604C">
        <w:rPr>
          <w:rFonts w:eastAsia="Arial Unicode MS" w:cs="Arial"/>
          <w:bCs/>
          <w:sz w:val="24"/>
          <w:szCs w:val="24"/>
        </w:rPr>
        <w:t xml:space="preserve"> </w:t>
      </w:r>
      <w:r w:rsidR="005C604C" w:rsidRPr="00DF0CF1">
        <w:rPr>
          <w:rFonts w:eastAsia="Arial Unicode MS" w:cs="Arial"/>
          <w:bCs/>
          <w:sz w:val="24"/>
          <w:szCs w:val="24"/>
        </w:rPr>
        <w:t xml:space="preserve">um </w:t>
      </w:r>
      <w:r w:rsidR="005C604C">
        <w:rPr>
          <w:rFonts w:eastAsia="Arial Unicode MS" w:cs="Arial"/>
          <w:bCs/>
          <w:sz w:val="24"/>
          <w:szCs w:val="24"/>
        </w:rPr>
        <w:t>C</w:t>
      </w:r>
      <w:r w:rsidR="005C604C" w:rsidRPr="00DF0CF1">
        <w:rPr>
          <w:rFonts w:eastAsia="Arial Unicode MS" w:cs="Arial"/>
          <w:bCs/>
          <w:sz w:val="24"/>
          <w:szCs w:val="24"/>
        </w:rPr>
        <w:t>ontrato, a CESAMA poderá, a seu critério, rescindi-lo mediante comunicação escrita</w:t>
      </w:r>
      <w:r w:rsidR="005C604C">
        <w:rPr>
          <w:rFonts w:eastAsia="Arial Unicode MS" w:cs="Arial"/>
          <w:bCs/>
          <w:sz w:val="24"/>
          <w:szCs w:val="24"/>
        </w:rPr>
        <w:t xml:space="preserve"> </w:t>
      </w:r>
      <w:r w:rsidR="005C604C" w:rsidRPr="00DF0CF1">
        <w:rPr>
          <w:rFonts w:eastAsia="Arial Unicode MS" w:cs="Arial"/>
          <w:bCs/>
          <w:sz w:val="24"/>
          <w:szCs w:val="24"/>
        </w:rPr>
        <w:t xml:space="preserve">previamente enviada </w:t>
      </w:r>
      <w:r w:rsidR="005C604C">
        <w:rPr>
          <w:rFonts w:eastAsia="Arial Unicode MS" w:cs="Arial"/>
          <w:bCs/>
          <w:sz w:val="24"/>
          <w:szCs w:val="24"/>
        </w:rPr>
        <w:t>à</w:t>
      </w:r>
      <w:r w:rsidR="005C604C" w:rsidRPr="00DF0CF1">
        <w:rPr>
          <w:rFonts w:eastAsia="Arial Unicode MS" w:cs="Arial"/>
          <w:bCs/>
          <w:sz w:val="24"/>
          <w:szCs w:val="24"/>
        </w:rPr>
        <w:t xml:space="preserve"> </w:t>
      </w:r>
      <w:r w:rsidR="005C604C">
        <w:rPr>
          <w:rFonts w:eastAsia="Arial Unicode MS" w:cs="Arial"/>
          <w:bCs/>
          <w:sz w:val="24"/>
          <w:szCs w:val="24"/>
        </w:rPr>
        <w:t>CONTRATADA</w:t>
      </w:r>
      <w:r w:rsidR="005C604C" w:rsidRPr="00DF0CF1">
        <w:rPr>
          <w:rFonts w:eastAsia="Arial Unicode MS" w:cs="Arial"/>
          <w:bCs/>
          <w:sz w:val="24"/>
          <w:szCs w:val="24"/>
        </w:rPr>
        <w:t>, ou mantê-lo vigente.</w:t>
      </w:r>
    </w:p>
    <w:p w14:paraId="33716515" w14:textId="77777777" w:rsidR="005C604C" w:rsidRPr="0005584B" w:rsidRDefault="001009E3"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6</w:t>
      </w:r>
      <w:r w:rsidR="005C604C">
        <w:rPr>
          <w:rFonts w:eastAsia="Arial Unicode MS" w:cs="Arial"/>
          <w:bCs/>
          <w:sz w:val="24"/>
          <w:szCs w:val="24"/>
        </w:rPr>
        <w:t>.</w:t>
      </w:r>
      <w:r w:rsidR="005C604C" w:rsidRPr="00DF0CF1">
        <w:rPr>
          <w:rFonts w:eastAsia="Arial Unicode MS" w:cs="Arial"/>
          <w:bCs/>
          <w:sz w:val="24"/>
          <w:szCs w:val="24"/>
        </w:rPr>
        <w:t xml:space="preserve"> A reincidência de prática punível com suspensão, ocorrida num período de até 2</w:t>
      </w:r>
      <w:r w:rsidR="005C604C">
        <w:rPr>
          <w:rFonts w:eastAsia="Arial Unicode MS" w:cs="Arial"/>
          <w:bCs/>
          <w:sz w:val="24"/>
          <w:szCs w:val="24"/>
        </w:rPr>
        <w:t xml:space="preserve"> </w:t>
      </w:r>
      <w:r w:rsidR="005C604C" w:rsidRPr="00DF0CF1">
        <w:rPr>
          <w:rFonts w:eastAsia="Arial Unicode MS" w:cs="Arial"/>
          <w:bCs/>
          <w:sz w:val="24"/>
          <w:szCs w:val="24"/>
        </w:rPr>
        <w:t>(dois) anos a contar do término da primeira imputação, implicará no agravamento da</w:t>
      </w:r>
      <w:r w:rsidR="005C604C">
        <w:rPr>
          <w:rFonts w:eastAsia="Arial Unicode MS" w:cs="Arial"/>
          <w:bCs/>
          <w:sz w:val="24"/>
          <w:szCs w:val="24"/>
        </w:rPr>
        <w:t xml:space="preserve"> </w:t>
      </w:r>
      <w:r w:rsidR="005C604C" w:rsidRPr="00DF0CF1">
        <w:rPr>
          <w:rFonts w:eastAsia="Arial Unicode MS" w:cs="Arial"/>
          <w:bCs/>
          <w:sz w:val="24"/>
          <w:szCs w:val="24"/>
        </w:rPr>
        <w:t>sanção a ser aplicada.</w:t>
      </w:r>
    </w:p>
    <w:p w14:paraId="203FB591" w14:textId="5122682C" w:rsidR="005C604C" w:rsidRPr="0005584B" w:rsidRDefault="00545174" w:rsidP="005C604C">
      <w:pPr>
        <w:spacing w:before="120" w:line="360" w:lineRule="auto"/>
        <w:rPr>
          <w:rFonts w:eastAsia="Arial Unicode MS" w:cs="Arial"/>
          <w:bCs/>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553BB3">
        <w:rPr>
          <w:rFonts w:eastAsia="Arial Unicode MS" w:cs="Arial"/>
          <w:bCs/>
          <w:sz w:val="24"/>
          <w:szCs w:val="24"/>
        </w:rPr>
        <w:t>8</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Quando o objeto da licitação não for </w:t>
      </w:r>
      <w:r w:rsidR="005C604C">
        <w:rPr>
          <w:rFonts w:eastAsia="Arial Unicode MS" w:cs="Arial"/>
          <w:sz w:val="24"/>
          <w:szCs w:val="24"/>
        </w:rPr>
        <w:t>executado</w:t>
      </w:r>
      <w:r w:rsidR="005C604C" w:rsidRPr="0005584B">
        <w:rPr>
          <w:rFonts w:eastAsia="Arial Unicode MS" w:cs="Arial"/>
          <w:sz w:val="24"/>
          <w:szCs w:val="24"/>
        </w:rPr>
        <w:t xml:space="preserve"> até o vencimento do prazo estipulado</w:t>
      </w:r>
      <w:r w:rsidR="005C604C">
        <w:rPr>
          <w:rFonts w:eastAsia="Arial Unicode MS" w:cs="Arial"/>
          <w:sz w:val="24"/>
          <w:szCs w:val="24"/>
        </w:rPr>
        <w:t>,</w:t>
      </w:r>
      <w:r w:rsidR="005C604C" w:rsidRPr="0005584B">
        <w:rPr>
          <w:rFonts w:eastAsia="Arial Unicode MS" w:cs="Arial"/>
          <w:sz w:val="24"/>
          <w:szCs w:val="24"/>
        </w:rPr>
        <w:t xml:space="preserve"> a suspensão do </w:t>
      </w:r>
      <w:r w:rsidR="005C604C">
        <w:rPr>
          <w:rFonts w:eastAsia="Arial Unicode MS" w:cs="Arial"/>
          <w:sz w:val="24"/>
          <w:szCs w:val="24"/>
        </w:rPr>
        <w:t>C</w:t>
      </w:r>
      <w:r w:rsidR="005C604C" w:rsidRPr="0005584B">
        <w:rPr>
          <w:rFonts w:eastAsia="Arial Unicode MS" w:cs="Arial"/>
          <w:sz w:val="24"/>
          <w:szCs w:val="24"/>
        </w:rPr>
        <w:t xml:space="preserve">ontrato será automática e </w:t>
      </w:r>
      <w:r w:rsidR="005C604C">
        <w:rPr>
          <w:rFonts w:eastAsia="Arial Unicode MS" w:cs="Arial"/>
          <w:sz w:val="24"/>
          <w:szCs w:val="24"/>
        </w:rPr>
        <w:t xml:space="preserve">perdurará até que seja </w:t>
      </w:r>
      <w:r w:rsidR="005C604C">
        <w:rPr>
          <w:rFonts w:eastAsia="Arial Unicode MS" w:cs="Arial"/>
          <w:sz w:val="24"/>
          <w:szCs w:val="24"/>
        </w:rPr>
        <w:lastRenderedPageBreak/>
        <w:t>realizado o serviço</w:t>
      </w:r>
      <w:r w:rsidR="005C604C" w:rsidRPr="0005584B">
        <w:rPr>
          <w:rFonts w:eastAsia="Arial Unicode MS" w:cs="Arial"/>
          <w:sz w:val="24"/>
          <w:szCs w:val="24"/>
        </w:rPr>
        <w:t>, sem prejuízo de outras penalidades previstas em lei e no Edital sendo qu</w:t>
      </w:r>
      <w:r w:rsidR="005C604C">
        <w:rPr>
          <w:rFonts w:eastAsia="Arial Unicode MS" w:cs="Arial"/>
          <w:sz w:val="24"/>
          <w:szCs w:val="24"/>
        </w:rPr>
        <w:t xml:space="preserve">e as despesas serão efetuadas </w:t>
      </w:r>
      <w:r w:rsidR="003979E5">
        <w:rPr>
          <w:rFonts w:eastAsia="Arial Unicode MS" w:cs="Arial"/>
          <w:sz w:val="24"/>
          <w:szCs w:val="24"/>
        </w:rPr>
        <w:t>às</w:t>
      </w:r>
      <w:r w:rsidR="005C604C" w:rsidRPr="0005584B">
        <w:rPr>
          <w:rFonts w:eastAsia="Arial Unicode MS" w:cs="Arial"/>
          <w:sz w:val="24"/>
          <w:szCs w:val="24"/>
        </w:rPr>
        <w:t xml:space="preserve"> expensas da </w:t>
      </w:r>
      <w:r w:rsidR="005C604C" w:rsidRPr="008E0089">
        <w:rPr>
          <w:rFonts w:eastAsia="Arial Unicode MS" w:cs="Arial"/>
          <w:sz w:val="24"/>
          <w:szCs w:val="24"/>
        </w:rPr>
        <w:t>CONTRATADA</w:t>
      </w:r>
      <w:r w:rsidR="005C604C">
        <w:rPr>
          <w:rFonts w:eastAsia="Arial Unicode MS" w:cs="Arial"/>
          <w:sz w:val="24"/>
          <w:szCs w:val="24"/>
        </w:rPr>
        <w:t>.</w:t>
      </w:r>
    </w:p>
    <w:p w14:paraId="47253479" w14:textId="77777777" w:rsidR="005C604C" w:rsidRPr="0005584B" w:rsidRDefault="001009E3" w:rsidP="005C604C">
      <w:pPr>
        <w:spacing w:before="120" w:line="360" w:lineRule="auto"/>
        <w:rPr>
          <w:rFonts w:eastAsia="Arial Unicode MS" w:cs="Arial"/>
          <w:sz w:val="24"/>
          <w:szCs w:val="24"/>
        </w:rPr>
      </w:pPr>
      <w:r>
        <w:rPr>
          <w:rFonts w:eastAsia="Arial Unicode MS" w:cs="Arial"/>
          <w:bCs/>
          <w:sz w:val="24"/>
          <w:szCs w:val="24"/>
        </w:rPr>
        <w:t>1</w:t>
      </w:r>
      <w:r w:rsidR="00C90403">
        <w:rPr>
          <w:rFonts w:eastAsia="Arial Unicode MS" w:cs="Arial"/>
          <w:bCs/>
          <w:sz w:val="24"/>
          <w:szCs w:val="24"/>
        </w:rPr>
        <w:t>2</w:t>
      </w:r>
      <w:r w:rsidR="005C604C">
        <w:rPr>
          <w:rFonts w:eastAsia="Arial Unicode MS" w:cs="Arial"/>
          <w:bCs/>
          <w:sz w:val="24"/>
          <w:szCs w:val="24"/>
        </w:rPr>
        <w:t>.</w:t>
      </w:r>
      <w:r w:rsidR="00553BB3">
        <w:rPr>
          <w:rFonts w:eastAsia="Arial Unicode MS" w:cs="Arial"/>
          <w:bCs/>
          <w:sz w:val="24"/>
          <w:szCs w:val="24"/>
        </w:rPr>
        <w:t>9</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As penalidades previstas </w:t>
      </w:r>
      <w:r w:rsidR="005C604C">
        <w:rPr>
          <w:rFonts w:eastAsia="Arial Unicode MS" w:cs="Arial"/>
          <w:sz w:val="24"/>
          <w:szCs w:val="24"/>
        </w:rPr>
        <w:t>neste Contrato</w:t>
      </w:r>
      <w:r w:rsidR="005C604C" w:rsidRPr="0005584B">
        <w:rPr>
          <w:rFonts w:eastAsia="Arial Unicode MS" w:cs="Arial"/>
          <w:sz w:val="24"/>
          <w:szCs w:val="24"/>
        </w:rPr>
        <w:t xml:space="preserve"> poderão deixar de ser aplicadas, total ou parcialmente, a critério da CESAMA, se entender as justificativas apresentadas pela </w:t>
      </w:r>
      <w:r w:rsidR="005C604C" w:rsidRPr="008E0089">
        <w:rPr>
          <w:rFonts w:eastAsia="Arial Unicode MS" w:cs="Arial"/>
          <w:sz w:val="24"/>
          <w:szCs w:val="24"/>
        </w:rPr>
        <w:t xml:space="preserve">CONTRATADA </w:t>
      </w:r>
      <w:r w:rsidR="005C604C" w:rsidRPr="0005584B">
        <w:rPr>
          <w:rFonts w:eastAsia="Arial Unicode MS" w:cs="Arial"/>
          <w:sz w:val="24"/>
          <w:szCs w:val="24"/>
        </w:rPr>
        <w:t>relevantes.</w:t>
      </w:r>
    </w:p>
    <w:p w14:paraId="795AD3A8" w14:textId="77777777" w:rsidR="005C604C" w:rsidRPr="00274B02" w:rsidRDefault="005C604C" w:rsidP="005C604C">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w:t>
      </w:r>
      <w:r w:rsidR="00D40E4F">
        <w:rPr>
          <w:rFonts w:cs="Arial"/>
          <w:b/>
          <w:sz w:val="24"/>
          <w:szCs w:val="24"/>
        </w:rPr>
        <w:t xml:space="preserve"> </w:t>
      </w:r>
      <w:r w:rsidR="00C90403">
        <w:rPr>
          <w:rFonts w:cs="Arial"/>
          <w:b/>
          <w:sz w:val="24"/>
          <w:szCs w:val="24"/>
        </w:rPr>
        <w:t>TERCEIRA</w:t>
      </w:r>
      <w:r w:rsidRPr="00274B02">
        <w:rPr>
          <w:rFonts w:cs="Arial"/>
          <w:b/>
          <w:sz w:val="24"/>
          <w:szCs w:val="24"/>
        </w:rPr>
        <w:t>: RESCISÃO</w:t>
      </w:r>
    </w:p>
    <w:p w14:paraId="2C76BBBC" w14:textId="77777777" w:rsidR="005C604C" w:rsidRDefault="001009E3" w:rsidP="005C604C">
      <w:pPr>
        <w:spacing w:before="120" w:line="360" w:lineRule="auto"/>
        <w:rPr>
          <w:sz w:val="24"/>
          <w:szCs w:val="24"/>
        </w:rPr>
      </w:pPr>
      <w:r>
        <w:rPr>
          <w:sz w:val="24"/>
          <w:szCs w:val="24"/>
        </w:rPr>
        <w:t>1</w:t>
      </w:r>
      <w:r w:rsidR="00C90403">
        <w:rPr>
          <w:sz w:val="24"/>
          <w:szCs w:val="24"/>
        </w:rPr>
        <w:t>3</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r w:rsidR="005C604C" w:rsidRPr="00DF0CF1">
        <w:rPr>
          <w:sz w:val="24"/>
          <w:szCs w:val="24"/>
        </w:rPr>
        <w:t>consequências cabíveis</w:t>
      </w:r>
      <w:r w:rsidR="004F00E3">
        <w:rPr>
          <w:sz w:val="24"/>
          <w:szCs w:val="24"/>
        </w:rPr>
        <w:t>.</w:t>
      </w:r>
    </w:p>
    <w:p w14:paraId="620CDDC2" w14:textId="77777777" w:rsidR="005C604C" w:rsidRDefault="001009E3" w:rsidP="005C604C">
      <w:pPr>
        <w:spacing w:before="120" w:line="360" w:lineRule="auto"/>
        <w:rPr>
          <w:sz w:val="24"/>
          <w:szCs w:val="24"/>
        </w:rPr>
      </w:pPr>
      <w:r>
        <w:rPr>
          <w:sz w:val="24"/>
          <w:szCs w:val="24"/>
        </w:rPr>
        <w:t>1</w:t>
      </w:r>
      <w:r w:rsidR="00C90403">
        <w:rPr>
          <w:sz w:val="24"/>
          <w:szCs w:val="24"/>
        </w:rPr>
        <w:t>3</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14:paraId="22A439BD"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por ato unilateral e escrito de qualquer das partes;</w:t>
      </w:r>
    </w:p>
    <w:p w14:paraId="1147CE78"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0AC89E06" w14:textId="77777777"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14:paraId="4D630A25" w14:textId="77777777" w:rsidR="005C604C" w:rsidRDefault="001009E3" w:rsidP="005C604C">
      <w:pPr>
        <w:spacing w:before="120" w:line="360" w:lineRule="auto"/>
        <w:rPr>
          <w:sz w:val="24"/>
          <w:szCs w:val="24"/>
        </w:rPr>
      </w:pPr>
      <w:r>
        <w:rPr>
          <w:sz w:val="24"/>
          <w:szCs w:val="24"/>
        </w:rPr>
        <w:t>1</w:t>
      </w:r>
      <w:r w:rsidR="00C90403">
        <w:rPr>
          <w:sz w:val="24"/>
          <w:szCs w:val="24"/>
        </w:rPr>
        <w:t>3</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as hipóteses previstas no art. 184 do RILC.</w:t>
      </w:r>
    </w:p>
    <w:p w14:paraId="6B890F98" w14:textId="77777777" w:rsidR="00E86D0D" w:rsidRPr="00E86D0D" w:rsidRDefault="001009E3" w:rsidP="00E86D0D">
      <w:pPr>
        <w:spacing w:before="120" w:line="360" w:lineRule="auto"/>
        <w:rPr>
          <w:rFonts w:cs="Arial"/>
          <w:color w:val="000000"/>
          <w:sz w:val="24"/>
          <w:szCs w:val="24"/>
        </w:rPr>
      </w:pPr>
      <w:r>
        <w:rPr>
          <w:rFonts w:cs="Arial"/>
          <w:color w:val="000000"/>
          <w:sz w:val="24"/>
          <w:szCs w:val="24"/>
        </w:rPr>
        <w:t>1</w:t>
      </w:r>
      <w:r w:rsidR="00C90403">
        <w:rPr>
          <w:rFonts w:cs="Arial"/>
          <w:color w:val="000000"/>
          <w:sz w:val="24"/>
          <w:szCs w:val="24"/>
        </w:rPr>
        <w:t>3</w:t>
      </w:r>
      <w:r w:rsidR="00E86D0D" w:rsidRPr="00E86D0D">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14:paraId="0428387A" w14:textId="77777777" w:rsidR="00E86D0D" w:rsidRPr="00096040" w:rsidRDefault="001009E3" w:rsidP="00E86D0D">
      <w:pPr>
        <w:spacing w:before="120" w:line="360" w:lineRule="auto"/>
        <w:rPr>
          <w:rFonts w:cs="Arial"/>
          <w:color w:val="000000"/>
          <w:sz w:val="24"/>
          <w:szCs w:val="24"/>
        </w:rPr>
      </w:pPr>
      <w:r w:rsidRPr="00096040">
        <w:rPr>
          <w:rFonts w:cs="Arial"/>
          <w:color w:val="000000"/>
          <w:sz w:val="24"/>
          <w:szCs w:val="24"/>
        </w:rPr>
        <w:t>1</w:t>
      </w:r>
      <w:r w:rsidR="00C90403" w:rsidRPr="00096040">
        <w:rPr>
          <w:rFonts w:cs="Arial"/>
          <w:color w:val="000000"/>
          <w:sz w:val="24"/>
          <w:szCs w:val="24"/>
        </w:rPr>
        <w:t>3</w:t>
      </w:r>
      <w:r w:rsidR="00E86D0D" w:rsidRPr="00096040">
        <w:rPr>
          <w:rFonts w:cs="Arial"/>
          <w:color w:val="000000"/>
          <w:sz w:val="24"/>
          <w:szCs w:val="24"/>
        </w:rPr>
        <w:t xml:space="preserve">.2.3. Na hipótese de imprescindibilidade da execução contratual para a continuidade de serviços públicos essenciais, o prazo a que se refere o item </w:t>
      </w:r>
      <w:r w:rsidRPr="00096040">
        <w:rPr>
          <w:rFonts w:cs="Arial"/>
          <w:color w:val="000000"/>
          <w:sz w:val="24"/>
          <w:szCs w:val="24"/>
        </w:rPr>
        <w:t>1</w:t>
      </w:r>
      <w:r w:rsidR="00C90403" w:rsidRPr="00096040">
        <w:rPr>
          <w:rFonts w:cs="Arial"/>
          <w:color w:val="000000"/>
          <w:sz w:val="24"/>
          <w:szCs w:val="24"/>
        </w:rPr>
        <w:t>3</w:t>
      </w:r>
      <w:r w:rsidR="00E86D0D" w:rsidRPr="00096040">
        <w:rPr>
          <w:rFonts w:cs="Arial"/>
          <w:color w:val="000000"/>
          <w:sz w:val="24"/>
          <w:szCs w:val="24"/>
        </w:rPr>
        <w:t xml:space="preserve">.2.2 será de </w:t>
      </w:r>
      <w:r w:rsidR="00985CA0">
        <w:rPr>
          <w:rFonts w:cs="Arial"/>
          <w:color w:val="000000"/>
          <w:sz w:val="24"/>
          <w:szCs w:val="24"/>
        </w:rPr>
        <w:t>120</w:t>
      </w:r>
      <w:r w:rsidR="00E86D0D" w:rsidRPr="00096040">
        <w:rPr>
          <w:rFonts w:cs="Arial"/>
          <w:color w:val="000000"/>
          <w:sz w:val="24"/>
          <w:szCs w:val="24"/>
        </w:rPr>
        <w:t xml:space="preserve"> (</w:t>
      </w:r>
      <w:r w:rsidR="00985CA0">
        <w:rPr>
          <w:rFonts w:cs="Arial"/>
          <w:color w:val="000000"/>
          <w:sz w:val="24"/>
          <w:szCs w:val="24"/>
        </w:rPr>
        <w:t>cento e vinte</w:t>
      </w:r>
      <w:r w:rsidR="00E86D0D" w:rsidRPr="00096040">
        <w:rPr>
          <w:rFonts w:cs="Arial"/>
          <w:color w:val="000000"/>
          <w:sz w:val="24"/>
          <w:szCs w:val="24"/>
        </w:rPr>
        <w:t xml:space="preserve">) dias. </w:t>
      </w:r>
    </w:p>
    <w:p w14:paraId="160B5659" w14:textId="77777777" w:rsidR="005C604C" w:rsidRPr="00096040" w:rsidRDefault="001009E3" w:rsidP="005C604C">
      <w:pPr>
        <w:spacing w:before="120" w:line="360" w:lineRule="auto"/>
        <w:rPr>
          <w:sz w:val="24"/>
          <w:szCs w:val="24"/>
        </w:rPr>
      </w:pPr>
      <w:r w:rsidRPr="00096040">
        <w:rPr>
          <w:sz w:val="24"/>
          <w:szCs w:val="24"/>
        </w:rPr>
        <w:t>1</w:t>
      </w:r>
      <w:r w:rsidR="00C90403" w:rsidRPr="00096040">
        <w:rPr>
          <w:sz w:val="24"/>
          <w:szCs w:val="24"/>
        </w:rPr>
        <w:t>3</w:t>
      </w:r>
      <w:r w:rsidR="005C604C" w:rsidRPr="00096040">
        <w:rPr>
          <w:sz w:val="24"/>
          <w:szCs w:val="24"/>
        </w:rPr>
        <w:t>.3. Quando a rescisão ocorrer sem que haja culpa da outra parte contratante, será esta ressarcida dos prejuízos que houver sofrido, regularmente comprovados, e no caso da CONTRATADA poderá ter ainda direito a:</w:t>
      </w:r>
    </w:p>
    <w:p w14:paraId="4BFC4662" w14:textId="77777777" w:rsidR="005C604C" w:rsidRPr="00096040" w:rsidRDefault="005C604C" w:rsidP="005C604C">
      <w:pPr>
        <w:numPr>
          <w:ilvl w:val="0"/>
          <w:numId w:val="28"/>
        </w:numPr>
        <w:tabs>
          <w:tab w:val="left" w:pos="-5387"/>
        </w:tabs>
        <w:spacing w:before="120" w:line="360" w:lineRule="auto"/>
        <w:ind w:left="851" w:hanging="284"/>
        <w:rPr>
          <w:sz w:val="24"/>
          <w:szCs w:val="24"/>
        </w:rPr>
      </w:pPr>
      <w:r w:rsidRPr="00096040">
        <w:rPr>
          <w:sz w:val="24"/>
          <w:szCs w:val="24"/>
        </w:rPr>
        <w:t xml:space="preserve">devolução da garantia; </w:t>
      </w:r>
    </w:p>
    <w:p w14:paraId="28250454"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14:paraId="2F23E57B" w14:textId="77777777" w:rsidR="005C604C" w:rsidRPr="0037656E"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pagamento do custo da desmobilização.</w:t>
      </w:r>
    </w:p>
    <w:p w14:paraId="0F2766CB" w14:textId="77777777" w:rsidR="005C604C" w:rsidRDefault="001009E3" w:rsidP="005C604C">
      <w:pPr>
        <w:spacing w:before="120" w:line="360" w:lineRule="auto"/>
        <w:rPr>
          <w:sz w:val="24"/>
          <w:szCs w:val="24"/>
        </w:rPr>
      </w:pPr>
      <w:r>
        <w:rPr>
          <w:sz w:val="24"/>
          <w:szCs w:val="24"/>
        </w:rPr>
        <w:lastRenderedPageBreak/>
        <w:t>1</w:t>
      </w:r>
      <w:r w:rsidR="00C90403">
        <w:rPr>
          <w:sz w:val="24"/>
          <w:szCs w:val="24"/>
        </w:rPr>
        <w:t>3</w:t>
      </w:r>
      <w:r w:rsidR="005C604C">
        <w:rPr>
          <w:sz w:val="24"/>
          <w:szCs w:val="24"/>
        </w:rPr>
        <w:t xml:space="preserve">.4. </w:t>
      </w:r>
      <w:r w:rsidR="005C604C" w:rsidRPr="0037656E">
        <w:rPr>
          <w:sz w:val="24"/>
          <w:szCs w:val="24"/>
        </w:rPr>
        <w:t>Conforme art. 172</w:t>
      </w:r>
      <w:r w:rsidR="005C604C">
        <w:rPr>
          <w:sz w:val="24"/>
          <w:szCs w:val="24"/>
        </w:rPr>
        <w:t>, §2º</w:t>
      </w:r>
      <w:r w:rsidR="005C604C" w:rsidRPr="0037656E">
        <w:rPr>
          <w:sz w:val="24"/>
          <w:szCs w:val="24"/>
        </w:rPr>
        <w:t xml:space="preserve"> do RILC, </w:t>
      </w:r>
      <w:r w:rsidR="005C604C">
        <w:rPr>
          <w:sz w:val="24"/>
          <w:szCs w:val="24"/>
        </w:rPr>
        <w:t>n</w:t>
      </w:r>
      <w:r w:rsidR="005C604C" w:rsidRPr="0037656E">
        <w:rPr>
          <w:sz w:val="24"/>
          <w:szCs w:val="24"/>
        </w:rPr>
        <w:t xml:space="preserve">a hipótese de rescisão do </w:t>
      </w:r>
      <w:r w:rsidR="005C604C">
        <w:rPr>
          <w:sz w:val="24"/>
          <w:szCs w:val="24"/>
        </w:rPr>
        <w:t>C</w:t>
      </w:r>
      <w:r w:rsidR="005C604C" w:rsidRPr="0037656E">
        <w:rPr>
          <w:sz w:val="24"/>
          <w:szCs w:val="24"/>
        </w:rPr>
        <w:t>ontrato, caberá ao responsável pela fiscalização atestar as parcelas adequadamente concluídas, recebendo provisória ou definitivamente, conforme o caso.</w:t>
      </w:r>
    </w:p>
    <w:p w14:paraId="759F3BAE" w14:textId="77777777" w:rsidR="002F0AC5" w:rsidRPr="001F32A3" w:rsidRDefault="002F0AC5" w:rsidP="002F0AC5">
      <w:pPr>
        <w:pStyle w:val="Ttulo2"/>
        <w:spacing w:before="480" w:line="360" w:lineRule="auto"/>
        <w:jc w:val="both"/>
        <w:rPr>
          <w:rFonts w:ascii="Arial" w:eastAsia="Arial Unicode MS" w:hAnsi="Arial" w:cs="Arial"/>
          <w:sz w:val="23"/>
          <w:szCs w:val="23"/>
        </w:rPr>
      </w:pPr>
      <w:r w:rsidRPr="001F32A3">
        <w:rPr>
          <w:rFonts w:ascii="Arial" w:eastAsia="Arial Unicode MS" w:hAnsi="Arial" w:cs="Arial"/>
          <w:sz w:val="23"/>
          <w:szCs w:val="23"/>
        </w:rPr>
        <w:t xml:space="preserve">CLÁUSULA DÉCIMA </w:t>
      </w:r>
      <w:r w:rsidR="00C90403">
        <w:rPr>
          <w:rFonts w:ascii="Arial" w:eastAsia="Arial Unicode MS" w:hAnsi="Arial" w:cs="Arial"/>
          <w:sz w:val="23"/>
          <w:szCs w:val="23"/>
        </w:rPr>
        <w:t>QUARTA</w:t>
      </w:r>
      <w:r w:rsidRPr="001F32A3">
        <w:rPr>
          <w:rFonts w:ascii="Arial" w:eastAsia="Arial Unicode MS" w:hAnsi="Arial" w:cs="Arial"/>
          <w:sz w:val="23"/>
          <w:szCs w:val="23"/>
        </w:rPr>
        <w:t xml:space="preserve">: </w:t>
      </w:r>
      <w:r>
        <w:rPr>
          <w:rFonts w:ascii="Arial" w:eastAsia="Arial Unicode MS" w:hAnsi="Arial" w:cs="Arial"/>
          <w:sz w:val="23"/>
          <w:szCs w:val="23"/>
        </w:rPr>
        <w:t>CONFORMIDADE</w:t>
      </w:r>
    </w:p>
    <w:p w14:paraId="78C17C6A" w14:textId="77777777" w:rsidR="002F0AC5" w:rsidRPr="002F0AC5" w:rsidRDefault="002F0AC5" w:rsidP="002F0AC5">
      <w:pPr>
        <w:spacing w:before="120" w:line="360" w:lineRule="auto"/>
        <w:rPr>
          <w:rFonts w:cs="Arial"/>
          <w:sz w:val="22"/>
          <w:szCs w:val="22"/>
        </w:rPr>
      </w:pPr>
      <w:r w:rsidRPr="002F0AC5">
        <w:rPr>
          <w:rFonts w:cs="Arial"/>
          <w:sz w:val="22"/>
          <w:szCs w:val="22"/>
        </w:rPr>
        <w:t>1</w:t>
      </w:r>
      <w:r w:rsidR="00C90403">
        <w:rPr>
          <w:rFonts w:cs="Arial"/>
          <w:sz w:val="22"/>
          <w:szCs w:val="22"/>
        </w:rPr>
        <w:t>4</w:t>
      </w:r>
      <w:r w:rsidRPr="002F0AC5">
        <w:rPr>
          <w:rFonts w:cs="Arial"/>
          <w:sz w:val="22"/>
          <w:szCs w:val="22"/>
        </w:rPr>
        <w:t>.1 A CONTRATADA declara, sob as penas da lei, não haver, até a presente data, qualquer impedimento à presente contratação ou mesmo à execução de alguma clausula ou condição do instrumento ora pactuado.</w:t>
      </w:r>
    </w:p>
    <w:p w14:paraId="31CEF89A" w14:textId="77777777" w:rsidR="002F0AC5" w:rsidRPr="002F0AC5" w:rsidRDefault="002F0AC5" w:rsidP="002F0AC5">
      <w:pPr>
        <w:spacing w:before="120" w:line="360" w:lineRule="auto"/>
        <w:rPr>
          <w:rFonts w:cs="Arial"/>
          <w:sz w:val="22"/>
          <w:szCs w:val="22"/>
        </w:rPr>
      </w:pPr>
      <w:r w:rsidRPr="002F0AC5">
        <w:rPr>
          <w:rFonts w:cs="Arial"/>
          <w:sz w:val="22"/>
          <w:szCs w:val="22"/>
        </w:rPr>
        <w:t>1</w:t>
      </w:r>
      <w:r w:rsidR="00C90403">
        <w:rPr>
          <w:rFonts w:cs="Arial"/>
          <w:sz w:val="22"/>
          <w:szCs w:val="22"/>
        </w:rPr>
        <w:t>4</w:t>
      </w:r>
      <w:r w:rsidRPr="002F0AC5">
        <w:rPr>
          <w:rFonts w:cs="Arial"/>
          <w:sz w:val="22"/>
          <w:szCs w:val="22"/>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2F0AC5">
        <w:rPr>
          <w:rFonts w:cs="Arial"/>
          <w:sz w:val="22"/>
          <w:szCs w:val="22"/>
        </w:rPr>
        <w:t>on</w:t>
      </w:r>
      <w:proofErr w:type="spellEnd"/>
      <w:r w:rsidRPr="002F0AC5">
        <w:rPr>
          <w:rFonts w:cs="Arial"/>
          <w:sz w:val="22"/>
          <w:szCs w:val="22"/>
        </w:rPr>
        <w:t xml:space="preserve"> </w:t>
      </w:r>
      <w:proofErr w:type="spellStart"/>
      <w:r w:rsidRPr="002F0AC5">
        <w:rPr>
          <w:rFonts w:cs="Arial"/>
          <w:sz w:val="22"/>
          <w:szCs w:val="22"/>
        </w:rPr>
        <w:t>Combating</w:t>
      </w:r>
      <w:proofErr w:type="spellEnd"/>
      <w:r w:rsidRPr="002F0AC5">
        <w:rPr>
          <w:rFonts w:cs="Arial"/>
          <w:sz w:val="22"/>
          <w:szCs w:val="22"/>
        </w:rPr>
        <w:t xml:space="preserve"> </w:t>
      </w:r>
      <w:proofErr w:type="spellStart"/>
      <w:r w:rsidRPr="002F0AC5">
        <w:rPr>
          <w:rFonts w:cs="Arial"/>
          <w:sz w:val="22"/>
          <w:szCs w:val="22"/>
        </w:rPr>
        <w:t>Bribery</w:t>
      </w:r>
      <w:proofErr w:type="spellEnd"/>
      <w:r w:rsidRPr="002F0AC5">
        <w:rPr>
          <w:rFonts w:cs="Arial"/>
          <w:sz w:val="22"/>
          <w:szCs w:val="22"/>
        </w:rPr>
        <w:t xml:space="preserve"> </w:t>
      </w:r>
      <w:proofErr w:type="spellStart"/>
      <w:r w:rsidRPr="002F0AC5">
        <w:rPr>
          <w:rFonts w:cs="Arial"/>
          <w:sz w:val="22"/>
          <w:szCs w:val="22"/>
        </w:rPr>
        <w:t>of</w:t>
      </w:r>
      <w:proofErr w:type="spellEnd"/>
      <w:r w:rsidRPr="002F0AC5">
        <w:rPr>
          <w:rFonts w:cs="Arial"/>
          <w:sz w:val="22"/>
          <w:szCs w:val="22"/>
        </w:rPr>
        <w:t xml:space="preserve"> </w:t>
      </w:r>
      <w:proofErr w:type="spellStart"/>
      <w:r w:rsidRPr="002F0AC5">
        <w:rPr>
          <w:rFonts w:cs="Arial"/>
          <w:sz w:val="22"/>
          <w:szCs w:val="22"/>
        </w:rPr>
        <w:t>Foreign</w:t>
      </w:r>
      <w:proofErr w:type="spellEnd"/>
      <w:r w:rsidRPr="002F0AC5">
        <w:rPr>
          <w:rFonts w:cs="Arial"/>
          <w:sz w:val="22"/>
          <w:szCs w:val="22"/>
        </w:rPr>
        <w:t xml:space="preserve"> </w:t>
      </w:r>
      <w:proofErr w:type="spellStart"/>
      <w:r w:rsidRPr="002F0AC5">
        <w:rPr>
          <w:rFonts w:cs="Arial"/>
          <w:sz w:val="22"/>
          <w:szCs w:val="22"/>
        </w:rPr>
        <w:t>Public</w:t>
      </w:r>
      <w:proofErr w:type="spellEnd"/>
      <w:r w:rsidRPr="002F0AC5">
        <w:rPr>
          <w:rFonts w:cs="Arial"/>
          <w:sz w:val="22"/>
          <w:szCs w:val="22"/>
        </w:rPr>
        <w:t xml:space="preserve"> </w:t>
      </w:r>
      <w:proofErr w:type="spellStart"/>
      <w:r w:rsidRPr="002F0AC5">
        <w:rPr>
          <w:rFonts w:cs="Arial"/>
          <w:sz w:val="22"/>
          <w:szCs w:val="22"/>
        </w:rPr>
        <w:t>Officials</w:t>
      </w:r>
      <w:proofErr w:type="spellEnd"/>
      <w:r w:rsidRPr="002F0AC5">
        <w:rPr>
          <w:rFonts w:cs="Arial"/>
          <w:sz w:val="22"/>
          <w:szCs w:val="22"/>
        </w:rPr>
        <w:t xml:space="preserve"> in </w:t>
      </w:r>
      <w:proofErr w:type="spellStart"/>
      <w:r w:rsidRPr="002F0AC5">
        <w:rPr>
          <w:rFonts w:cs="Arial"/>
          <w:sz w:val="22"/>
          <w:szCs w:val="22"/>
        </w:rPr>
        <w:t>International</w:t>
      </w:r>
      <w:proofErr w:type="spellEnd"/>
      <w:r w:rsidRPr="002F0AC5">
        <w:rPr>
          <w:rFonts w:cs="Arial"/>
          <w:sz w:val="22"/>
          <w:szCs w:val="22"/>
        </w:rPr>
        <w:t xml:space="preserve"> Business </w:t>
      </w:r>
      <w:proofErr w:type="spellStart"/>
      <w:r w:rsidRPr="002F0AC5">
        <w:rPr>
          <w:rFonts w:cs="Arial"/>
          <w:sz w:val="22"/>
          <w:szCs w:val="22"/>
        </w:rPr>
        <w:t>Transactions</w:t>
      </w:r>
      <w:proofErr w:type="spellEnd"/>
      <w:r w:rsidRPr="002F0AC5">
        <w:rPr>
          <w:rFonts w:cs="Arial"/>
          <w:sz w:val="22"/>
          <w:szCs w:val="22"/>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2F0AC5">
        <w:rPr>
          <w:rFonts w:cs="Arial"/>
          <w:sz w:val="22"/>
          <w:szCs w:val="22"/>
        </w:rPr>
        <w:t>Corruption</w:t>
      </w:r>
      <w:proofErr w:type="spellEnd"/>
      <w:r w:rsidRPr="002F0AC5">
        <w:rPr>
          <w:rFonts w:cs="Arial"/>
          <w:sz w:val="22"/>
          <w:szCs w:val="22"/>
        </w:rPr>
        <w:t xml:space="preserve"> (Convenção das Nações Unidas contra a Corrupção).</w:t>
      </w:r>
    </w:p>
    <w:p w14:paraId="6C23FCCA" w14:textId="77777777" w:rsidR="002F0AC5" w:rsidRPr="002F0AC5" w:rsidRDefault="002F0AC5" w:rsidP="002F0AC5">
      <w:pPr>
        <w:spacing w:before="120" w:line="360" w:lineRule="auto"/>
        <w:rPr>
          <w:rFonts w:cs="Arial"/>
          <w:sz w:val="22"/>
          <w:szCs w:val="22"/>
        </w:rPr>
      </w:pPr>
      <w:r w:rsidRPr="002F0AC5">
        <w:rPr>
          <w:rFonts w:cs="Arial"/>
          <w:sz w:val="22"/>
          <w:szCs w:val="22"/>
        </w:rPr>
        <w:t>1</w:t>
      </w:r>
      <w:r w:rsidR="00C90403">
        <w:rPr>
          <w:rFonts w:cs="Arial"/>
          <w:sz w:val="22"/>
          <w:szCs w:val="22"/>
        </w:rPr>
        <w:t>4</w:t>
      </w:r>
      <w:r w:rsidRPr="002F0AC5">
        <w:rPr>
          <w:rFonts w:cs="Arial"/>
          <w:sz w:val="22"/>
          <w:szCs w:val="22"/>
        </w:rPr>
        <w:t xml:space="preserve">.3 A CONTRATADA endossa todas as leis, normas, regulamentos e políticas relacionados ao combate a corrupção obrigando-se a abster-se de qualquer atividade ou ato que constitua violação às referidas disposições bem como das quais a </w:t>
      </w:r>
      <w:r w:rsidR="008A3CBC">
        <w:rPr>
          <w:rFonts w:cs="Arial"/>
          <w:sz w:val="22"/>
          <w:szCs w:val="22"/>
        </w:rPr>
        <w:t>CESAMA</w:t>
      </w:r>
      <w:r w:rsidRPr="002F0AC5">
        <w:rPr>
          <w:rFonts w:cs="Arial"/>
          <w:sz w:val="22"/>
          <w:szCs w:val="22"/>
        </w:rPr>
        <w:t xml:space="preserve"> seja signatária.  </w:t>
      </w:r>
    </w:p>
    <w:p w14:paraId="3BA5D136" w14:textId="77777777" w:rsidR="002F0AC5" w:rsidRPr="002F0AC5" w:rsidRDefault="002F0AC5" w:rsidP="002F0AC5">
      <w:pPr>
        <w:spacing w:before="120" w:line="360" w:lineRule="auto"/>
        <w:rPr>
          <w:rFonts w:cs="Arial"/>
          <w:sz w:val="22"/>
          <w:szCs w:val="22"/>
        </w:rPr>
      </w:pPr>
      <w:r w:rsidRPr="002F0AC5">
        <w:rPr>
          <w:rFonts w:cs="Arial"/>
          <w:sz w:val="22"/>
          <w:szCs w:val="22"/>
        </w:rPr>
        <w:t>1</w:t>
      </w:r>
      <w:r w:rsidR="00C90403">
        <w:rPr>
          <w:rFonts w:cs="Arial"/>
          <w:sz w:val="22"/>
          <w:szCs w:val="22"/>
        </w:rPr>
        <w:t>4</w:t>
      </w:r>
      <w:r w:rsidRPr="002F0AC5">
        <w:rPr>
          <w:rFonts w:cs="Arial"/>
          <w:sz w:val="22"/>
          <w:szCs w:val="22"/>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357D9F5" w14:textId="77777777" w:rsidR="002F0AC5" w:rsidRPr="002F0AC5" w:rsidRDefault="002F0AC5" w:rsidP="002F0AC5">
      <w:pPr>
        <w:spacing w:before="120" w:line="360" w:lineRule="auto"/>
        <w:rPr>
          <w:rFonts w:cs="Arial"/>
          <w:sz w:val="22"/>
          <w:szCs w:val="22"/>
        </w:rPr>
      </w:pPr>
      <w:r w:rsidRPr="002F0AC5">
        <w:rPr>
          <w:rFonts w:cs="Arial"/>
          <w:sz w:val="22"/>
          <w:szCs w:val="22"/>
        </w:rPr>
        <w:t>1</w:t>
      </w:r>
      <w:r w:rsidR="00C90403">
        <w:rPr>
          <w:rFonts w:cs="Arial"/>
          <w:sz w:val="22"/>
          <w:szCs w:val="22"/>
        </w:rPr>
        <w:t>4</w:t>
      </w:r>
      <w:r w:rsidRPr="002F0AC5">
        <w:rPr>
          <w:rFonts w:cs="Arial"/>
          <w:sz w:val="22"/>
          <w:szCs w:val="22"/>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3C5187F0" w14:textId="77777777" w:rsidR="002F0AC5" w:rsidRPr="002F0AC5" w:rsidRDefault="002F0AC5" w:rsidP="002F0AC5">
      <w:pPr>
        <w:spacing w:before="120" w:line="360" w:lineRule="auto"/>
        <w:rPr>
          <w:rFonts w:cs="Arial"/>
          <w:sz w:val="22"/>
          <w:szCs w:val="22"/>
        </w:rPr>
      </w:pPr>
      <w:r w:rsidRPr="002F0AC5">
        <w:rPr>
          <w:rFonts w:cs="Arial"/>
          <w:sz w:val="22"/>
          <w:szCs w:val="22"/>
        </w:rPr>
        <w:t>1</w:t>
      </w:r>
      <w:r w:rsidR="00C90403">
        <w:rPr>
          <w:rFonts w:cs="Arial"/>
          <w:sz w:val="22"/>
          <w:szCs w:val="22"/>
        </w:rPr>
        <w:t>4</w:t>
      </w:r>
      <w:r w:rsidRPr="002F0AC5">
        <w:rPr>
          <w:rFonts w:cs="Arial"/>
          <w:sz w:val="22"/>
          <w:szCs w:val="22"/>
        </w:rPr>
        <w:t>.6 A CONTRATADA declara que não pratica e se obriga a não praticar quaisquer atos que violem a lei anticorrupção.</w:t>
      </w:r>
    </w:p>
    <w:p w14:paraId="1ED8C64D" w14:textId="77777777" w:rsidR="002F0AC5" w:rsidRPr="002F0AC5" w:rsidRDefault="002F0AC5" w:rsidP="002F0AC5">
      <w:pPr>
        <w:spacing w:before="120" w:line="360" w:lineRule="auto"/>
        <w:rPr>
          <w:rFonts w:cs="Arial"/>
          <w:sz w:val="22"/>
          <w:szCs w:val="22"/>
        </w:rPr>
      </w:pPr>
      <w:r w:rsidRPr="002F0AC5">
        <w:rPr>
          <w:rFonts w:cs="Arial"/>
          <w:sz w:val="22"/>
          <w:szCs w:val="22"/>
        </w:rPr>
        <w:lastRenderedPageBreak/>
        <w:t>1</w:t>
      </w:r>
      <w:r w:rsidR="00C90403">
        <w:rPr>
          <w:rFonts w:cs="Arial"/>
          <w:sz w:val="22"/>
          <w:szCs w:val="22"/>
        </w:rPr>
        <w:t>4</w:t>
      </w:r>
      <w:r w:rsidRPr="002F0AC5">
        <w:rPr>
          <w:rFonts w:cs="Arial"/>
          <w:sz w:val="22"/>
          <w:szCs w:val="22"/>
        </w:rPr>
        <w:t>.7 A CONTRATADA concorda em fornecer prontamente, sempre que solicitada, evidencia de que está atuando diligentemente na prevenção de práticas que possam violar as leis anticorrupção.</w:t>
      </w:r>
    </w:p>
    <w:p w14:paraId="7D3C2FB7" w14:textId="77777777" w:rsidR="002F0AC5" w:rsidRPr="002F0AC5" w:rsidRDefault="002F0AC5" w:rsidP="002F0AC5">
      <w:pPr>
        <w:spacing w:before="120" w:line="360" w:lineRule="auto"/>
        <w:rPr>
          <w:rFonts w:cs="Arial"/>
          <w:sz w:val="22"/>
          <w:szCs w:val="22"/>
        </w:rPr>
      </w:pPr>
      <w:r w:rsidRPr="002F0AC5">
        <w:rPr>
          <w:rFonts w:cs="Arial"/>
          <w:sz w:val="22"/>
          <w:szCs w:val="22"/>
        </w:rPr>
        <w:t>1</w:t>
      </w:r>
      <w:r w:rsidR="00C90403">
        <w:rPr>
          <w:rFonts w:cs="Arial"/>
          <w:sz w:val="22"/>
          <w:szCs w:val="22"/>
        </w:rPr>
        <w:t>4</w:t>
      </w:r>
      <w:r w:rsidRPr="002F0AC5">
        <w:rPr>
          <w:rFonts w:cs="Arial"/>
          <w:sz w:val="22"/>
          <w:szCs w:val="22"/>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8FF8515" w14:textId="77777777" w:rsidR="002F0AC5" w:rsidRPr="002F0AC5" w:rsidRDefault="002F0AC5" w:rsidP="002F0AC5">
      <w:pPr>
        <w:spacing w:before="120" w:line="360" w:lineRule="auto"/>
        <w:rPr>
          <w:rFonts w:cs="Arial"/>
          <w:sz w:val="22"/>
          <w:szCs w:val="22"/>
        </w:rPr>
      </w:pPr>
      <w:r w:rsidRPr="002F0AC5">
        <w:rPr>
          <w:rFonts w:cs="Arial"/>
          <w:sz w:val="22"/>
          <w:szCs w:val="22"/>
        </w:rPr>
        <w:t>1</w:t>
      </w:r>
      <w:r w:rsidR="00C90403">
        <w:rPr>
          <w:rFonts w:cs="Arial"/>
          <w:sz w:val="22"/>
          <w:szCs w:val="22"/>
        </w:rPr>
        <w:t>4</w:t>
      </w:r>
      <w:r w:rsidRPr="002F0AC5">
        <w:rPr>
          <w:rFonts w:cs="Arial"/>
          <w:sz w:val="22"/>
          <w:szCs w:val="22"/>
        </w:rPr>
        <w:t xml:space="preserve">.9 A CONTRATADA concorda que o </w:t>
      </w:r>
      <w:r w:rsidR="008A3CBC">
        <w:rPr>
          <w:rFonts w:cs="Arial"/>
          <w:sz w:val="22"/>
          <w:szCs w:val="22"/>
        </w:rPr>
        <w:t>CESAMA</w:t>
      </w:r>
      <w:r w:rsidRPr="002F0AC5">
        <w:rPr>
          <w:rFonts w:cs="Arial"/>
          <w:sz w:val="22"/>
          <w:szCs w:val="22"/>
        </w:rPr>
        <w:t xml:space="preserv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DA12502" w14:textId="77777777" w:rsidR="002F0AC5" w:rsidRPr="002F0AC5" w:rsidRDefault="002F0AC5" w:rsidP="002F0AC5">
      <w:pPr>
        <w:spacing w:before="120" w:line="360" w:lineRule="auto"/>
        <w:rPr>
          <w:rFonts w:cs="Arial"/>
          <w:sz w:val="22"/>
          <w:szCs w:val="22"/>
        </w:rPr>
      </w:pPr>
      <w:r w:rsidRPr="002F0AC5">
        <w:rPr>
          <w:rFonts w:cs="Arial"/>
          <w:sz w:val="22"/>
          <w:szCs w:val="22"/>
        </w:rPr>
        <w:t>1</w:t>
      </w:r>
      <w:r w:rsidR="00C90403">
        <w:rPr>
          <w:rFonts w:cs="Arial"/>
          <w:sz w:val="22"/>
          <w:szCs w:val="22"/>
        </w:rPr>
        <w:t>4</w:t>
      </w:r>
      <w:r w:rsidRPr="002F0AC5">
        <w:rPr>
          <w:rFonts w:cs="Arial"/>
          <w:sz w:val="22"/>
          <w:szCs w:val="22"/>
        </w:rPr>
        <w:t xml:space="preserve">.10 Independentemente de quaisquer investigações ou processos terem sido iniciados pelas autoridades, caso surjam denuncias ou indícios razoavelmente fortes de que os contratados violaram a lei anticorrupção a </w:t>
      </w:r>
      <w:r w:rsidR="008A3CBC">
        <w:rPr>
          <w:rFonts w:cs="Arial"/>
          <w:sz w:val="22"/>
          <w:szCs w:val="22"/>
        </w:rPr>
        <w:t>CESAMA</w:t>
      </w:r>
      <w:r w:rsidRPr="002F0AC5">
        <w:rPr>
          <w:rFonts w:cs="Arial"/>
          <w:sz w:val="22"/>
          <w:szCs w:val="22"/>
        </w:rPr>
        <w:t xml:space="preserve"> terá o direito de suspender ou rescindir o contrato, sem prejuízo da multa pela rescisão.</w:t>
      </w:r>
    </w:p>
    <w:p w14:paraId="3A15A846" w14:textId="77777777" w:rsidR="002F0AC5" w:rsidRPr="002F0AC5" w:rsidRDefault="002F0AC5" w:rsidP="002F0AC5">
      <w:pPr>
        <w:spacing w:before="120" w:line="360" w:lineRule="auto"/>
        <w:rPr>
          <w:rFonts w:cs="Arial"/>
          <w:sz w:val="22"/>
          <w:szCs w:val="22"/>
        </w:rPr>
      </w:pPr>
      <w:r w:rsidRPr="002F0AC5">
        <w:rPr>
          <w:rFonts w:cs="Arial"/>
          <w:sz w:val="22"/>
          <w:szCs w:val="22"/>
        </w:rPr>
        <w:t>1</w:t>
      </w:r>
      <w:r w:rsidR="00C90403">
        <w:rPr>
          <w:rFonts w:cs="Arial"/>
          <w:sz w:val="22"/>
          <w:szCs w:val="22"/>
        </w:rPr>
        <w:t>4</w:t>
      </w:r>
      <w:r w:rsidRPr="002F0AC5">
        <w:rPr>
          <w:rFonts w:cs="Arial"/>
          <w:sz w:val="22"/>
          <w:szCs w:val="22"/>
        </w:rPr>
        <w:t>.11 A CONTRATADA compromete-se a praticar a governança corporativa de modo a dar efetividade ao cumprimento das obrigações contratuais em observância à legislação aplicável.</w:t>
      </w:r>
    </w:p>
    <w:p w14:paraId="6BE56A81" w14:textId="77777777" w:rsidR="002D5690" w:rsidRPr="002F0AC5" w:rsidRDefault="002F0AC5" w:rsidP="002F0AC5">
      <w:pPr>
        <w:spacing w:before="120" w:line="360" w:lineRule="auto"/>
        <w:rPr>
          <w:rFonts w:cs="Arial"/>
          <w:sz w:val="22"/>
          <w:szCs w:val="22"/>
        </w:rPr>
      </w:pPr>
      <w:r w:rsidRPr="002F0AC5">
        <w:rPr>
          <w:rFonts w:cs="Arial"/>
          <w:sz w:val="22"/>
          <w:szCs w:val="22"/>
        </w:rPr>
        <w:t>1</w:t>
      </w:r>
      <w:r w:rsidR="00C90403">
        <w:rPr>
          <w:rFonts w:cs="Arial"/>
          <w:sz w:val="22"/>
          <w:szCs w:val="22"/>
        </w:rPr>
        <w:t>4</w:t>
      </w:r>
      <w:r w:rsidRPr="002F0AC5">
        <w:rPr>
          <w:rFonts w:cs="Arial"/>
          <w:sz w:val="22"/>
          <w:szCs w:val="22"/>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5B33D857" w14:textId="77777777" w:rsidR="005C604C" w:rsidRPr="002F0AC5" w:rsidRDefault="005C604C" w:rsidP="005C604C">
      <w:pPr>
        <w:pStyle w:val="Ttulo2"/>
        <w:spacing w:before="480" w:line="360" w:lineRule="auto"/>
        <w:jc w:val="both"/>
        <w:rPr>
          <w:rFonts w:ascii="Arial" w:eastAsia="Arial Unicode MS" w:hAnsi="Arial" w:cs="Arial"/>
          <w:sz w:val="22"/>
          <w:szCs w:val="22"/>
        </w:rPr>
      </w:pPr>
      <w:r w:rsidRPr="002F0AC5">
        <w:rPr>
          <w:rFonts w:ascii="Arial" w:eastAsia="Arial Unicode MS" w:hAnsi="Arial" w:cs="Arial"/>
          <w:sz w:val="22"/>
          <w:szCs w:val="22"/>
        </w:rPr>
        <w:t xml:space="preserve">CLÁUSULA DÉCIMA </w:t>
      </w:r>
      <w:r w:rsidR="002C1529">
        <w:rPr>
          <w:rFonts w:ascii="Arial" w:eastAsia="Arial Unicode MS" w:hAnsi="Arial" w:cs="Arial"/>
          <w:sz w:val="22"/>
          <w:szCs w:val="22"/>
        </w:rPr>
        <w:t>QUINTA</w:t>
      </w:r>
      <w:r w:rsidRPr="002F0AC5">
        <w:rPr>
          <w:rFonts w:ascii="Arial" w:eastAsia="Arial Unicode MS" w:hAnsi="Arial" w:cs="Arial"/>
          <w:sz w:val="22"/>
          <w:szCs w:val="22"/>
        </w:rPr>
        <w:t>: LEGISLAÇÃO APLICÁVEL</w:t>
      </w:r>
    </w:p>
    <w:p w14:paraId="6EFF56A6" w14:textId="77777777" w:rsidR="005C604C" w:rsidRPr="002F0AC5" w:rsidRDefault="002F0AC5" w:rsidP="005C604C">
      <w:pPr>
        <w:spacing w:before="120" w:line="360" w:lineRule="auto"/>
        <w:rPr>
          <w:rFonts w:eastAsia="Arial Unicode MS" w:cs="Arial"/>
          <w:bCs/>
          <w:sz w:val="22"/>
          <w:szCs w:val="22"/>
        </w:rPr>
      </w:pPr>
      <w:r w:rsidRPr="002F0AC5">
        <w:rPr>
          <w:rFonts w:eastAsia="Arial Unicode MS" w:cs="Arial"/>
          <w:sz w:val="22"/>
          <w:szCs w:val="22"/>
        </w:rPr>
        <w:t>1</w:t>
      </w:r>
      <w:r w:rsidR="002C1529">
        <w:rPr>
          <w:rFonts w:eastAsia="Arial Unicode MS" w:cs="Arial"/>
          <w:sz w:val="22"/>
          <w:szCs w:val="22"/>
        </w:rPr>
        <w:t>5</w:t>
      </w:r>
      <w:r w:rsidR="005C604C" w:rsidRPr="002F0AC5">
        <w:rPr>
          <w:rFonts w:eastAsia="Arial Unicode MS" w:cs="Arial"/>
          <w:sz w:val="22"/>
          <w:szCs w:val="22"/>
        </w:rPr>
        <w:t xml:space="preserve">.1. </w:t>
      </w:r>
      <w:r w:rsidR="005C604C" w:rsidRPr="002F0AC5">
        <w:rPr>
          <w:rFonts w:eastAsia="Arial Unicode MS" w:cs="Arial"/>
          <w:bCs/>
          <w:sz w:val="22"/>
          <w:szCs w:val="22"/>
        </w:rPr>
        <w:t xml:space="preserve">Aplica-se à execução deste contrato a Lei Federal nº. 13.303/16 e alterações posteriores, inclusive aos casos omissos, bem como as disposições constantes no Regulamento de Licitações, Contratos e </w:t>
      </w:r>
      <w:r w:rsidR="005C604C" w:rsidRPr="00985CA0">
        <w:rPr>
          <w:rFonts w:eastAsia="Arial Unicode MS" w:cs="Arial"/>
          <w:bCs/>
          <w:sz w:val="22"/>
          <w:szCs w:val="22"/>
        </w:rPr>
        <w:t>Convênios da CESAMA</w:t>
      </w:r>
      <w:r w:rsidR="009D446B" w:rsidRPr="00985CA0">
        <w:rPr>
          <w:rFonts w:eastAsia="Arial Unicode MS" w:cs="Arial"/>
          <w:bCs/>
          <w:sz w:val="22"/>
          <w:szCs w:val="22"/>
        </w:rPr>
        <w:t xml:space="preserve"> </w:t>
      </w:r>
      <w:r w:rsidR="009D446B" w:rsidRPr="00985CA0">
        <w:rPr>
          <w:rFonts w:eastAsia="Arial Unicode MS"/>
          <w:bCs/>
          <w:sz w:val="22"/>
          <w:szCs w:val="22"/>
        </w:rPr>
        <w:t>(</w:t>
      </w:r>
      <w:r w:rsidR="000333AF" w:rsidRPr="00985CA0">
        <w:rPr>
          <w:rFonts w:eastAsia="Arial Unicode MS"/>
          <w:bCs/>
          <w:sz w:val="22"/>
          <w:szCs w:val="22"/>
        </w:rPr>
        <w:t>30</w:t>
      </w:r>
      <w:r w:rsidR="009357D7" w:rsidRPr="00985CA0">
        <w:rPr>
          <w:rFonts w:eastAsia="Arial Unicode MS"/>
          <w:bCs/>
          <w:sz w:val="22"/>
          <w:szCs w:val="22"/>
        </w:rPr>
        <w:t>/06/2018</w:t>
      </w:r>
      <w:r w:rsidR="009D446B" w:rsidRPr="00985CA0">
        <w:rPr>
          <w:rFonts w:eastAsia="Arial Unicode MS"/>
          <w:bCs/>
          <w:sz w:val="22"/>
          <w:szCs w:val="22"/>
        </w:rPr>
        <w:t>)</w:t>
      </w:r>
      <w:r w:rsidR="005C604C" w:rsidRPr="00985CA0">
        <w:rPr>
          <w:rFonts w:eastAsia="Arial Unicode MS" w:cs="Arial"/>
          <w:bCs/>
          <w:sz w:val="22"/>
          <w:szCs w:val="22"/>
        </w:rPr>
        <w:t>,</w:t>
      </w:r>
      <w:r w:rsidR="005C604C" w:rsidRPr="002F0AC5">
        <w:rPr>
          <w:rFonts w:eastAsia="Arial Unicode MS" w:cs="Arial"/>
          <w:bCs/>
          <w:sz w:val="22"/>
          <w:szCs w:val="22"/>
        </w:rPr>
        <w:t xml:space="preserve"> </w:t>
      </w:r>
      <w:r w:rsidR="001F32A3" w:rsidRPr="002F0AC5">
        <w:rPr>
          <w:rFonts w:eastAsia="Arial Unicode MS" w:cs="Arial"/>
          <w:bCs/>
          <w:sz w:val="22"/>
          <w:szCs w:val="22"/>
        </w:rPr>
        <w:t xml:space="preserve">disponível para consulta no site da Cesama, no endereço eletrônico </w:t>
      </w:r>
      <w:hyperlink r:id="rId11" w:history="1">
        <w:r w:rsidR="00227148" w:rsidRPr="002F0AC5">
          <w:rPr>
            <w:rStyle w:val="Hyperlink"/>
            <w:sz w:val="22"/>
            <w:szCs w:val="22"/>
          </w:rPr>
          <w:t>http://cesama.com.br/site/uploads/arquivos/100/15562257012.pdf</w:t>
        </w:r>
      </w:hyperlink>
      <w:r w:rsidR="001F32A3" w:rsidRPr="002F0AC5">
        <w:rPr>
          <w:rFonts w:eastAsia="Arial Unicode MS" w:cs="Arial"/>
          <w:bCs/>
          <w:sz w:val="22"/>
          <w:szCs w:val="22"/>
        </w:rPr>
        <w:t xml:space="preserve">, </w:t>
      </w:r>
      <w:r w:rsidR="005C604C" w:rsidRPr="002F0AC5">
        <w:rPr>
          <w:rFonts w:eastAsia="Arial Unicode MS" w:cs="Arial"/>
          <w:bCs/>
          <w:sz w:val="22"/>
          <w:szCs w:val="22"/>
        </w:rPr>
        <w:t>bem como na legislação municipal civil e ambiental aplicáveis ao objeto deste Contrato.</w:t>
      </w:r>
    </w:p>
    <w:p w14:paraId="54ABFE5D" w14:textId="77777777" w:rsidR="005C604C" w:rsidRPr="002F0AC5" w:rsidRDefault="005C604C" w:rsidP="005C604C">
      <w:pPr>
        <w:pStyle w:val="Recuodecorpodetexto3"/>
        <w:tabs>
          <w:tab w:val="left" w:pos="-4820"/>
          <w:tab w:val="left" w:pos="9142"/>
        </w:tabs>
        <w:spacing w:before="480" w:line="360" w:lineRule="auto"/>
        <w:ind w:left="0"/>
        <w:rPr>
          <w:rFonts w:eastAsia="Arial Unicode MS"/>
          <w:b/>
          <w:bCs/>
          <w:color w:val="auto"/>
          <w:sz w:val="22"/>
          <w:szCs w:val="22"/>
        </w:rPr>
      </w:pPr>
      <w:r w:rsidRPr="002F0AC5">
        <w:rPr>
          <w:rFonts w:eastAsia="Arial Unicode MS"/>
          <w:b/>
          <w:color w:val="auto"/>
          <w:sz w:val="22"/>
          <w:szCs w:val="22"/>
        </w:rPr>
        <w:t xml:space="preserve">CLÁUSULA DÉCIMA </w:t>
      </w:r>
      <w:r w:rsidR="002C1529">
        <w:rPr>
          <w:rFonts w:eastAsia="Arial Unicode MS"/>
          <w:b/>
          <w:color w:val="auto"/>
          <w:sz w:val="22"/>
          <w:szCs w:val="22"/>
        </w:rPr>
        <w:t>SEXTA</w:t>
      </w:r>
      <w:r w:rsidRPr="002F0AC5">
        <w:rPr>
          <w:rFonts w:eastAsia="Arial Unicode MS"/>
          <w:b/>
          <w:color w:val="auto"/>
          <w:sz w:val="22"/>
          <w:szCs w:val="22"/>
        </w:rPr>
        <w:t>: FORO</w:t>
      </w:r>
    </w:p>
    <w:p w14:paraId="654A0A87" w14:textId="77777777" w:rsidR="005C604C" w:rsidRPr="002F0AC5" w:rsidRDefault="002F0AC5" w:rsidP="005C604C">
      <w:pPr>
        <w:pStyle w:val="Recuodecorpodetexto3"/>
        <w:tabs>
          <w:tab w:val="left" w:pos="3117"/>
          <w:tab w:val="left" w:pos="9142"/>
        </w:tabs>
        <w:spacing w:before="120" w:line="360" w:lineRule="auto"/>
        <w:ind w:left="0"/>
        <w:rPr>
          <w:rFonts w:eastAsia="Arial Unicode MS"/>
          <w:bCs/>
          <w:color w:val="auto"/>
          <w:sz w:val="22"/>
          <w:szCs w:val="22"/>
        </w:rPr>
      </w:pPr>
      <w:r w:rsidRPr="002F0AC5">
        <w:rPr>
          <w:rFonts w:eastAsia="Arial Unicode MS"/>
          <w:bCs/>
          <w:color w:val="auto"/>
          <w:sz w:val="22"/>
          <w:szCs w:val="22"/>
        </w:rPr>
        <w:lastRenderedPageBreak/>
        <w:t>1</w:t>
      </w:r>
      <w:r w:rsidR="002C1529">
        <w:rPr>
          <w:rFonts w:eastAsia="Arial Unicode MS"/>
          <w:bCs/>
          <w:color w:val="auto"/>
          <w:sz w:val="22"/>
          <w:szCs w:val="22"/>
        </w:rPr>
        <w:t>6</w:t>
      </w:r>
      <w:r w:rsidR="005C604C" w:rsidRPr="002F0AC5">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6482C797" w14:textId="77777777" w:rsidR="005C604C" w:rsidRPr="002F0AC5" w:rsidRDefault="005C604C" w:rsidP="005C604C">
      <w:pPr>
        <w:pStyle w:val="Corpodetexto"/>
        <w:spacing w:before="120" w:line="360" w:lineRule="auto"/>
        <w:rPr>
          <w:rFonts w:eastAsia="Arial Unicode MS" w:cs="Arial"/>
          <w:szCs w:val="22"/>
        </w:rPr>
      </w:pPr>
      <w:r w:rsidRPr="002F0AC5">
        <w:rPr>
          <w:rFonts w:eastAsia="Arial Unicode MS" w:cs="Arial"/>
          <w:szCs w:val="22"/>
        </w:rPr>
        <w:t>Por estarem assim justos e contratados, lavrou-se o este Contrato, que vai assinado pelas partes, na presença de duas testemunhas.</w:t>
      </w:r>
    </w:p>
    <w:p w14:paraId="082FD0F0" w14:textId="3AB18CD0" w:rsidR="005C604C" w:rsidRPr="001F32A3" w:rsidRDefault="005C604C" w:rsidP="005C604C">
      <w:pPr>
        <w:spacing w:before="120" w:line="360" w:lineRule="auto"/>
        <w:jc w:val="center"/>
        <w:rPr>
          <w:rFonts w:eastAsia="Arial Unicode MS" w:cs="Arial"/>
          <w:sz w:val="23"/>
          <w:szCs w:val="23"/>
        </w:rPr>
      </w:pPr>
      <w:r w:rsidRPr="001F32A3">
        <w:rPr>
          <w:rFonts w:eastAsia="Arial Unicode MS" w:cs="Arial"/>
          <w:sz w:val="23"/>
          <w:szCs w:val="23"/>
        </w:rPr>
        <w:t>Juiz de Fora, ......  de ................... de 20</w:t>
      </w:r>
      <w:r w:rsidR="00F718C9">
        <w:rPr>
          <w:rFonts w:eastAsia="Arial Unicode MS" w:cs="Arial"/>
          <w:sz w:val="23"/>
          <w:szCs w:val="23"/>
        </w:rPr>
        <w:t>22</w:t>
      </w:r>
      <w:r w:rsidRPr="001F32A3">
        <w:rPr>
          <w:rFonts w:eastAsia="Arial Unicode MS" w:cs="Arial"/>
          <w:sz w:val="23"/>
          <w:szCs w:val="23"/>
        </w:rPr>
        <w:t>.</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5C604C" w:rsidRPr="00096040" w14:paraId="7234EF31" w14:textId="77777777" w:rsidTr="00553C85">
        <w:trPr>
          <w:jc w:val="center"/>
        </w:trPr>
        <w:tc>
          <w:tcPr>
            <w:tcW w:w="5079" w:type="dxa"/>
          </w:tcPr>
          <w:p w14:paraId="2D6F3BF0" w14:textId="3B3A3203" w:rsidR="00DA1F3D" w:rsidRDefault="00DA1F3D" w:rsidP="00553C85">
            <w:pPr>
              <w:jc w:val="center"/>
              <w:rPr>
                <w:rFonts w:eastAsia="Arial Unicode MS" w:cs="Arial"/>
                <w:sz w:val="23"/>
                <w:szCs w:val="23"/>
              </w:rPr>
            </w:pPr>
          </w:p>
          <w:p w14:paraId="429D707C" w14:textId="77777777" w:rsidR="00F718C9" w:rsidRPr="00096040" w:rsidRDefault="00F718C9" w:rsidP="00553C85">
            <w:pPr>
              <w:jc w:val="center"/>
              <w:rPr>
                <w:rFonts w:eastAsia="Arial Unicode MS" w:cs="Arial"/>
                <w:sz w:val="23"/>
                <w:szCs w:val="23"/>
              </w:rPr>
            </w:pPr>
          </w:p>
          <w:p w14:paraId="1F5B3B3C" w14:textId="77777777" w:rsidR="005C604C" w:rsidRPr="00096040" w:rsidRDefault="00D54A6F" w:rsidP="00553C85">
            <w:pPr>
              <w:jc w:val="center"/>
              <w:rPr>
                <w:rFonts w:eastAsia="Arial Unicode MS" w:cs="Arial"/>
                <w:bCs/>
                <w:sz w:val="23"/>
                <w:szCs w:val="23"/>
              </w:rPr>
            </w:pPr>
            <w:r w:rsidRPr="00096040">
              <w:rPr>
                <w:rFonts w:eastAsia="Arial Unicode MS" w:cs="Arial"/>
                <w:sz w:val="23"/>
                <w:szCs w:val="23"/>
              </w:rPr>
              <w:t>Júlio César Teixeira</w:t>
            </w:r>
          </w:p>
          <w:p w14:paraId="09FC267F" w14:textId="77777777" w:rsidR="005C604C" w:rsidRPr="00096040" w:rsidRDefault="005C604C" w:rsidP="00096040">
            <w:pPr>
              <w:jc w:val="center"/>
              <w:rPr>
                <w:rFonts w:eastAsia="Arial Unicode MS" w:cs="Arial"/>
                <w:bCs/>
                <w:kern w:val="2"/>
                <w:sz w:val="23"/>
                <w:szCs w:val="23"/>
                <w:lang w:eastAsia="en-US"/>
              </w:rPr>
            </w:pPr>
            <w:r w:rsidRPr="00096040">
              <w:rPr>
                <w:rFonts w:eastAsia="Arial Unicode MS" w:cs="Arial"/>
                <w:bCs/>
                <w:sz w:val="23"/>
                <w:szCs w:val="23"/>
              </w:rPr>
              <w:t>Diretor</w:t>
            </w:r>
            <w:r w:rsidR="00096040" w:rsidRPr="00096040">
              <w:rPr>
                <w:rFonts w:eastAsia="Arial Unicode MS" w:cs="Arial"/>
                <w:bCs/>
                <w:sz w:val="23"/>
                <w:szCs w:val="23"/>
              </w:rPr>
              <w:t>-</w:t>
            </w:r>
            <w:r w:rsidRPr="00096040">
              <w:rPr>
                <w:rFonts w:eastAsia="Arial Unicode MS" w:cs="Arial"/>
                <w:bCs/>
                <w:sz w:val="23"/>
                <w:szCs w:val="23"/>
              </w:rPr>
              <w:t xml:space="preserve">Presidente </w:t>
            </w:r>
            <w:r w:rsidR="000656D5" w:rsidRPr="00096040">
              <w:rPr>
                <w:rFonts w:eastAsia="Arial Unicode MS" w:cs="Arial"/>
                <w:bCs/>
                <w:sz w:val="23"/>
                <w:szCs w:val="23"/>
              </w:rPr>
              <w:t>–</w:t>
            </w:r>
            <w:r w:rsidRPr="00096040">
              <w:rPr>
                <w:rFonts w:eastAsia="Arial Unicode MS" w:cs="Arial"/>
                <w:bCs/>
                <w:sz w:val="23"/>
                <w:szCs w:val="23"/>
              </w:rPr>
              <w:t xml:space="preserve"> CESAMA</w:t>
            </w:r>
          </w:p>
        </w:tc>
        <w:tc>
          <w:tcPr>
            <w:tcW w:w="4251" w:type="dxa"/>
          </w:tcPr>
          <w:p w14:paraId="295D845F" w14:textId="2EAA7269" w:rsidR="005C604C" w:rsidRDefault="005C604C" w:rsidP="00553C85">
            <w:pPr>
              <w:jc w:val="center"/>
              <w:rPr>
                <w:rFonts w:eastAsia="Arial Unicode MS" w:cs="Arial"/>
                <w:bCs/>
                <w:sz w:val="23"/>
                <w:szCs w:val="23"/>
              </w:rPr>
            </w:pPr>
          </w:p>
          <w:p w14:paraId="5BF40394" w14:textId="77777777" w:rsidR="00F718C9" w:rsidRPr="00096040" w:rsidRDefault="00F718C9" w:rsidP="00553C85">
            <w:pPr>
              <w:jc w:val="center"/>
              <w:rPr>
                <w:rFonts w:eastAsia="Arial Unicode MS" w:cs="Arial"/>
                <w:bCs/>
                <w:sz w:val="23"/>
                <w:szCs w:val="23"/>
              </w:rPr>
            </w:pPr>
          </w:p>
          <w:p w14:paraId="61755F50" w14:textId="77777777" w:rsidR="003979E5" w:rsidRPr="00D453AB" w:rsidRDefault="003979E5" w:rsidP="003979E5">
            <w:pPr>
              <w:jc w:val="center"/>
              <w:rPr>
                <w:rFonts w:cs="Arial"/>
                <w:sz w:val="24"/>
                <w:szCs w:val="24"/>
                <w:lang w:eastAsia="pt-BR"/>
              </w:rPr>
            </w:pPr>
            <w:r w:rsidRPr="004E3000">
              <w:rPr>
                <w:rFonts w:cs="Arial"/>
                <w:sz w:val="24"/>
                <w:szCs w:val="24"/>
                <w:lang w:eastAsia="pt-BR"/>
              </w:rPr>
              <w:t>Evaldo Rui dos Santos</w:t>
            </w:r>
          </w:p>
          <w:p w14:paraId="1A0CA57A" w14:textId="6ED666C9" w:rsidR="005C604C" w:rsidRPr="00096040" w:rsidRDefault="003979E5" w:rsidP="003979E5">
            <w:pPr>
              <w:jc w:val="center"/>
              <w:rPr>
                <w:rFonts w:eastAsia="Arial Unicode MS" w:cs="Arial"/>
                <w:bCs/>
                <w:kern w:val="2"/>
                <w:sz w:val="23"/>
                <w:szCs w:val="23"/>
                <w:lang w:eastAsia="en-US"/>
              </w:rPr>
            </w:pPr>
            <w:r w:rsidRPr="004E3000">
              <w:rPr>
                <w:rFonts w:cs="Arial"/>
                <w:sz w:val="24"/>
                <w:szCs w:val="24"/>
                <w:lang w:eastAsia="pt-BR"/>
              </w:rPr>
              <w:t>A3 Comércio, Locação</w:t>
            </w:r>
            <w:r>
              <w:rPr>
                <w:rFonts w:cs="Arial"/>
                <w:sz w:val="24"/>
                <w:szCs w:val="24"/>
                <w:lang w:eastAsia="pt-BR"/>
              </w:rPr>
              <w:t xml:space="preserve"> </w:t>
            </w:r>
            <w:r w:rsidRPr="004E3000">
              <w:rPr>
                <w:rFonts w:cs="Arial"/>
                <w:sz w:val="24"/>
                <w:szCs w:val="24"/>
                <w:lang w:eastAsia="pt-BR"/>
              </w:rPr>
              <w:t>e Assistência Técnica</w:t>
            </w:r>
            <w:r>
              <w:rPr>
                <w:rFonts w:cs="Arial"/>
                <w:sz w:val="24"/>
                <w:szCs w:val="24"/>
                <w:lang w:eastAsia="pt-BR"/>
              </w:rPr>
              <w:t xml:space="preserve"> </w:t>
            </w:r>
            <w:r w:rsidRPr="004E3000">
              <w:rPr>
                <w:rFonts w:cs="Arial"/>
                <w:sz w:val="24"/>
                <w:szCs w:val="24"/>
                <w:lang w:eastAsia="pt-BR"/>
              </w:rPr>
              <w:t>de</w:t>
            </w:r>
            <w:r>
              <w:rPr>
                <w:rFonts w:cs="Arial"/>
                <w:sz w:val="24"/>
                <w:szCs w:val="24"/>
                <w:lang w:eastAsia="pt-BR"/>
              </w:rPr>
              <w:t xml:space="preserve"> </w:t>
            </w:r>
            <w:r w:rsidRPr="004E3000">
              <w:rPr>
                <w:rFonts w:cs="Arial"/>
                <w:sz w:val="24"/>
                <w:szCs w:val="24"/>
                <w:lang w:eastAsia="pt-BR"/>
              </w:rPr>
              <w:t>Máquinas e Equipamentos – EIRELI</w:t>
            </w:r>
            <w:r>
              <w:rPr>
                <w:rFonts w:cs="Arial"/>
                <w:sz w:val="24"/>
                <w:szCs w:val="24"/>
                <w:lang w:eastAsia="pt-BR"/>
              </w:rPr>
              <w:t xml:space="preserve"> - ME</w:t>
            </w:r>
          </w:p>
        </w:tc>
      </w:tr>
    </w:tbl>
    <w:p w14:paraId="73C91BA4" w14:textId="77777777" w:rsidR="00DA1F3D" w:rsidRDefault="00DA1F3D" w:rsidP="005C604C">
      <w:pPr>
        <w:pStyle w:val="Ttulo6"/>
        <w:numPr>
          <w:ilvl w:val="0"/>
          <w:numId w:val="0"/>
        </w:numPr>
        <w:spacing w:before="60" w:after="0" w:line="300" w:lineRule="exact"/>
        <w:jc w:val="both"/>
        <w:rPr>
          <w:rFonts w:eastAsia="Arial Unicode MS"/>
          <w:b w:val="0"/>
          <w:color w:val="auto"/>
          <w:sz w:val="23"/>
          <w:szCs w:val="23"/>
          <w:u w:val="none"/>
        </w:rPr>
      </w:pPr>
    </w:p>
    <w:p w14:paraId="053651B3" w14:textId="77777777" w:rsidR="005C604C" w:rsidRPr="001F32A3" w:rsidRDefault="005C604C" w:rsidP="005C604C">
      <w:pPr>
        <w:pStyle w:val="Ttulo6"/>
        <w:numPr>
          <w:ilvl w:val="0"/>
          <w:numId w:val="0"/>
        </w:numPr>
        <w:spacing w:before="60" w:after="0" w:line="300" w:lineRule="exact"/>
        <w:jc w:val="both"/>
        <w:rPr>
          <w:rFonts w:eastAsia="Arial Unicode MS"/>
          <w:b w:val="0"/>
          <w:color w:val="auto"/>
          <w:sz w:val="23"/>
          <w:szCs w:val="23"/>
        </w:rPr>
      </w:pPr>
      <w:r w:rsidRPr="001F32A3">
        <w:rPr>
          <w:rFonts w:eastAsia="Arial Unicode MS"/>
          <w:b w:val="0"/>
          <w:color w:val="auto"/>
          <w:sz w:val="23"/>
          <w:szCs w:val="23"/>
          <w:u w:val="none"/>
        </w:rPr>
        <w:t>Testemunhas: _____________________</w:t>
      </w:r>
      <w:r w:rsidRPr="001F32A3">
        <w:rPr>
          <w:rFonts w:eastAsia="Arial Unicode MS"/>
          <w:b w:val="0"/>
          <w:color w:val="auto"/>
          <w:sz w:val="23"/>
          <w:szCs w:val="23"/>
          <w:u w:val="none"/>
        </w:rPr>
        <w:tab/>
      </w:r>
      <w:r w:rsidRPr="001F32A3">
        <w:rPr>
          <w:rFonts w:eastAsia="Arial Unicode MS"/>
          <w:b w:val="0"/>
          <w:color w:val="auto"/>
          <w:sz w:val="23"/>
          <w:szCs w:val="23"/>
          <w:u w:val="none"/>
        </w:rPr>
        <w:tab/>
      </w:r>
      <w:r w:rsidR="00535239">
        <w:rPr>
          <w:rFonts w:eastAsia="Arial Unicode MS"/>
          <w:b w:val="0"/>
          <w:color w:val="auto"/>
          <w:sz w:val="23"/>
          <w:szCs w:val="23"/>
          <w:u w:val="none"/>
        </w:rPr>
        <w:t xml:space="preserve">             </w:t>
      </w:r>
      <w:r w:rsidRPr="001F32A3">
        <w:rPr>
          <w:rFonts w:eastAsia="Arial Unicode MS"/>
          <w:b w:val="0"/>
          <w:color w:val="auto"/>
          <w:sz w:val="23"/>
          <w:szCs w:val="23"/>
          <w:u w:val="none"/>
        </w:rPr>
        <w:t>_______________________</w:t>
      </w:r>
    </w:p>
    <w:p w14:paraId="0FE901E4" w14:textId="77777777" w:rsidR="00EE130A" w:rsidRPr="00436CDD" w:rsidRDefault="00EE130A" w:rsidP="00EE130A"/>
    <w:p w14:paraId="78FA54B4" w14:textId="77777777" w:rsidR="00EE130A" w:rsidRPr="00436CDD" w:rsidRDefault="00EE130A" w:rsidP="00EE130A"/>
    <w:sectPr w:rsidR="00EE130A" w:rsidRPr="00436CDD" w:rsidSect="001F50A5">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16F6" w14:textId="77777777" w:rsidR="001802BE" w:rsidRDefault="001802BE">
      <w:r>
        <w:separator/>
      </w:r>
    </w:p>
  </w:endnote>
  <w:endnote w:type="continuationSeparator" w:id="0">
    <w:p w14:paraId="7A422DF0" w14:textId="77777777" w:rsidR="001802BE" w:rsidRDefault="0018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B48B" w14:textId="77777777" w:rsidR="001319B8" w:rsidRPr="00E772E1" w:rsidRDefault="001319B8" w:rsidP="001231C3">
    <w:pPr>
      <w:pStyle w:val="Rodap"/>
      <w:tabs>
        <w:tab w:val="right" w:pos="8505"/>
      </w:tabs>
      <w:ind w:right="-1"/>
      <w:jc w:val="center"/>
      <w:rPr>
        <w:rFonts w:cs="Arial"/>
        <w:b/>
        <w:sz w:val="14"/>
        <w:szCs w:val="14"/>
      </w:rPr>
    </w:pPr>
    <w:r w:rsidRPr="00E772E1">
      <w:rPr>
        <w:rFonts w:cs="Arial"/>
        <w:b/>
        <w:sz w:val="14"/>
        <w:szCs w:val="14"/>
      </w:rPr>
      <w:t>Companhia de Saneamento Municipal – Cesama</w:t>
    </w:r>
  </w:p>
  <w:p w14:paraId="4DCB4F78" w14:textId="77777777" w:rsidR="001319B8" w:rsidRPr="00E772E1" w:rsidRDefault="001319B8" w:rsidP="001231C3">
    <w:pPr>
      <w:pStyle w:val="Rodap"/>
      <w:tabs>
        <w:tab w:val="right" w:pos="8505"/>
      </w:tabs>
      <w:ind w:right="-1"/>
      <w:jc w:val="center"/>
      <w:rPr>
        <w:rFonts w:cs="Arial"/>
        <w:sz w:val="14"/>
        <w:szCs w:val="14"/>
      </w:rPr>
    </w:pPr>
    <w:r w:rsidRPr="00E772E1">
      <w:rPr>
        <w:rFonts w:cs="Arial"/>
        <w:sz w:val="14"/>
        <w:szCs w:val="14"/>
      </w:rPr>
      <w:t>Departamento de Licitações e Assessoria de Contratos</w:t>
    </w:r>
  </w:p>
  <w:p w14:paraId="0BB47E65" w14:textId="60ECCF45" w:rsidR="001319B8" w:rsidRDefault="001319B8" w:rsidP="001231C3">
    <w:pPr>
      <w:pStyle w:val="Rodap"/>
      <w:tabs>
        <w:tab w:val="right" w:pos="8505"/>
      </w:tabs>
      <w:ind w:right="-1"/>
      <w:jc w:val="center"/>
      <w:rPr>
        <w:rFonts w:cs="Arial"/>
        <w:sz w:val="14"/>
        <w:szCs w:val="14"/>
      </w:rPr>
    </w:pPr>
    <w:r w:rsidRPr="00E772E1">
      <w:rPr>
        <w:rFonts w:cs="Arial"/>
        <w:sz w:val="14"/>
        <w:szCs w:val="14"/>
      </w:rPr>
      <w:t>Avenida Barão do Rio Branco, 1843/10º andar – Centro - CEP: 36.013-020 / Juiz de Fora – MG / (32) 3692-9198 / 9199 / 9200 / 9201</w:t>
    </w:r>
  </w:p>
  <w:p w14:paraId="77D88625" w14:textId="77777777" w:rsidR="00522D66" w:rsidRPr="00E772E1" w:rsidRDefault="00522D66" w:rsidP="001231C3">
    <w:pPr>
      <w:pStyle w:val="Rodap"/>
      <w:tabs>
        <w:tab w:val="right" w:pos="8505"/>
      </w:tabs>
      <w:ind w:right="-1"/>
      <w:jc w:val="center"/>
      <w:rPr>
        <w:rFonts w:cs="Arial"/>
        <w:sz w:val="14"/>
        <w:szCs w:val="14"/>
      </w:rPr>
    </w:pPr>
  </w:p>
  <w:p w14:paraId="2661AD54" w14:textId="77777777" w:rsidR="001319B8" w:rsidRPr="00E772E1" w:rsidRDefault="001319B8" w:rsidP="00860EFD">
    <w:pPr>
      <w:pStyle w:val="Rodap"/>
      <w:tabs>
        <w:tab w:val="right" w:pos="8505"/>
      </w:tabs>
      <w:ind w:right="-1"/>
      <w:jc w:val="center"/>
      <w:rPr>
        <w:rFonts w:cs="Arial"/>
        <w:b/>
        <w:color w:val="AEAAAA"/>
        <w:sz w:val="14"/>
        <w:szCs w:val="14"/>
      </w:rPr>
    </w:pPr>
    <w:r w:rsidRPr="00E772E1">
      <w:rPr>
        <w:rFonts w:cs="Arial"/>
        <w:b/>
        <w:color w:val="AEAAAA"/>
        <w:sz w:val="14"/>
        <w:szCs w:val="14"/>
      </w:rPr>
      <w:t xml:space="preserve">Missão </w:t>
    </w:r>
    <w:r w:rsidRPr="00E772E1">
      <w:rPr>
        <w:rFonts w:cs="Arial"/>
        <w:color w:val="AEAAAA"/>
        <w:sz w:val="14"/>
        <w:szCs w:val="14"/>
      </w:rPr>
      <w:t>- Planejar e executar a prestação dos serviços de abastecimento de água, coleta e tratamento de esgoto sanitário, no atendimento à universalização, à sustentabilidade econômica, social e ambiental</w:t>
    </w:r>
    <w:r w:rsidRPr="00E772E1">
      <w:rPr>
        <w:rFonts w:cs="Arial"/>
        <w:b/>
        <w:color w:val="AEAAAA"/>
        <w:sz w:val="14"/>
        <w:szCs w:val="14"/>
      </w:rPr>
      <w:t>.</w:t>
    </w:r>
  </w:p>
  <w:p w14:paraId="0C4331AE" w14:textId="77777777" w:rsidR="001319B8" w:rsidRPr="001231C3" w:rsidRDefault="001319B8"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C728" w14:textId="77777777" w:rsidR="001802BE" w:rsidRDefault="001802BE">
      <w:r>
        <w:separator/>
      </w:r>
    </w:p>
  </w:footnote>
  <w:footnote w:type="continuationSeparator" w:id="0">
    <w:p w14:paraId="687B2380" w14:textId="77777777" w:rsidR="001802BE" w:rsidRDefault="0018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702F" w14:textId="77777777" w:rsidR="001319B8" w:rsidRDefault="001319B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7B7691" w14:textId="77777777" w:rsidR="001319B8" w:rsidRDefault="001319B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B4E2" w14:textId="3E4A1D3B" w:rsidR="001319B8" w:rsidRDefault="001319B8" w:rsidP="00DE135D">
    <w:pPr>
      <w:pStyle w:val="Cabealho"/>
      <w:spacing w:after="240"/>
      <w:jc w:val="center"/>
    </w:pPr>
    <w:r>
      <w:t xml:space="preserve">    </w:t>
    </w:r>
    <w:r w:rsidR="009E1699" w:rsidRPr="00262B4E">
      <w:rPr>
        <w:noProof/>
        <w:sz w:val="16"/>
        <w:szCs w:val="16"/>
        <w:lang w:eastAsia="pt-BR"/>
      </w:rPr>
      <w:drawing>
        <wp:inline distT="0" distB="0" distL="0" distR="0" wp14:anchorId="4F63B371" wp14:editId="14ECCB5C">
          <wp:extent cx="5400040" cy="647065"/>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146"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01C2C9E"/>
    <w:multiLevelType w:val="multilevel"/>
    <w:tmpl w:val="C64837DC"/>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7"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DE2623"/>
    <w:multiLevelType w:val="multilevel"/>
    <w:tmpl w:val="6D0AA7A2"/>
    <w:lvl w:ilvl="0">
      <w:start w:val="4"/>
      <w:numFmt w:val="decimal"/>
      <w:lvlText w:val="%1."/>
      <w:lvlJc w:val="left"/>
      <w:pPr>
        <w:ind w:left="585" w:hanging="585"/>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2"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4" w15:restartNumberingAfterBreak="0">
    <w:nsid w:val="64F84114"/>
    <w:multiLevelType w:val="multilevel"/>
    <w:tmpl w:val="985C6D26"/>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7"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773460F8"/>
    <w:multiLevelType w:val="multilevel"/>
    <w:tmpl w:val="AD08A034"/>
    <w:lvl w:ilvl="0">
      <w:start w:val="6"/>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50"/>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0"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1"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40"/>
  </w:num>
  <w:num w:numId="4">
    <w:abstractNumId w:val="42"/>
  </w:num>
  <w:num w:numId="5">
    <w:abstractNumId w:val="36"/>
  </w:num>
  <w:num w:numId="6">
    <w:abstractNumId w:val="15"/>
  </w:num>
  <w:num w:numId="7">
    <w:abstractNumId w:val="43"/>
  </w:num>
  <w:num w:numId="8">
    <w:abstractNumId w:val="18"/>
  </w:num>
  <w:num w:numId="9">
    <w:abstractNumId w:val="33"/>
  </w:num>
  <w:num w:numId="10">
    <w:abstractNumId w:val="13"/>
  </w:num>
  <w:num w:numId="11">
    <w:abstractNumId w:val="38"/>
  </w:num>
  <w:num w:numId="12">
    <w:abstractNumId w:val="8"/>
  </w:num>
  <w:num w:numId="13">
    <w:abstractNumId w:val="9"/>
  </w:num>
  <w:num w:numId="14">
    <w:abstractNumId w:val="23"/>
  </w:num>
  <w:num w:numId="15">
    <w:abstractNumId w:val="16"/>
  </w:num>
  <w:num w:numId="16">
    <w:abstractNumId w:val="25"/>
  </w:num>
  <w:num w:numId="17">
    <w:abstractNumId w:val="27"/>
  </w:num>
  <w:num w:numId="18">
    <w:abstractNumId w:val="5"/>
  </w:num>
  <w:num w:numId="19">
    <w:abstractNumId w:val="6"/>
  </w:num>
  <w:num w:numId="20">
    <w:abstractNumId w:val="17"/>
  </w:num>
  <w:num w:numId="21">
    <w:abstractNumId w:val="12"/>
  </w:num>
  <w:num w:numId="22">
    <w:abstractNumId w:val="20"/>
  </w:num>
  <w:num w:numId="23">
    <w:abstractNumId w:val="30"/>
  </w:num>
  <w:num w:numId="24">
    <w:abstractNumId w:val="19"/>
  </w:num>
  <w:num w:numId="25">
    <w:abstractNumId w:val="32"/>
  </w:num>
  <w:num w:numId="26">
    <w:abstractNumId w:val="37"/>
  </w:num>
  <w:num w:numId="27">
    <w:abstractNumId w:val="28"/>
  </w:num>
  <w:num w:numId="28">
    <w:abstractNumId w:val="10"/>
  </w:num>
  <w:num w:numId="29">
    <w:abstractNumId w:val="29"/>
  </w:num>
  <w:num w:numId="30">
    <w:abstractNumId w:val="41"/>
  </w:num>
  <w:num w:numId="31">
    <w:abstractNumId w:val="26"/>
  </w:num>
  <w:num w:numId="32">
    <w:abstractNumId w:val="11"/>
  </w:num>
  <w:num w:numId="33">
    <w:abstractNumId w:val="24"/>
  </w:num>
  <w:num w:numId="34">
    <w:abstractNumId w:val="7"/>
  </w:num>
  <w:num w:numId="35">
    <w:abstractNumId w:val="35"/>
  </w:num>
  <w:num w:numId="36">
    <w:abstractNumId w:val="2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4"/>
  </w:num>
  <w:num w:numId="40">
    <w:abstractNumId w:val="34"/>
  </w:num>
  <w:num w:numId="41">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87C"/>
    <w:rsid w:val="0000613E"/>
    <w:rsid w:val="0000635D"/>
    <w:rsid w:val="00007796"/>
    <w:rsid w:val="00012D24"/>
    <w:rsid w:val="00015DE4"/>
    <w:rsid w:val="00015E95"/>
    <w:rsid w:val="00020938"/>
    <w:rsid w:val="0002195D"/>
    <w:rsid w:val="00022214"/>
    <w:rsid w:val="00022C3D"/>
    <w:rsid w:val="0002530B"/>
    <w:rsid w:val="00027C73"/>
    <w:rsid w:val="000309BE"/>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5ADF"/>
    <w:rsid w:val="0007716C"/>
    <w:rsid w:val="00082551"/>
    <w:rsid w:val="0008325D"/>
    <w:rsid w:val="0008369D"/>
    <w:rsid w:val="00086FA1"/>
    <w:rsid w:val="000876B7"/>
    <w:rsid w:val="00090CB2"/>
    <w:rsid w:val="00091F5A"/>
    <w:rsid w:val="000949B5"/>
    <w:rsid w:val="00095352"/>
    <w:rsid w:val="00096040"/>
    <w:rsid w:val="00096081"/>
    <w:rsid w:val="00097AC8"/>
    <w:rsid w:val="00097E4C"/>
    <w:rsid w:val="000A40D4"/>
    <w:rsid w:val="000A4614"/>
    <w:rsid w:val="000A7FB7"/>
    <w:rsid w:val="000B395F"/>
    <w:rsid w:val="000B3AC8"/>
    <w:rsid w:val="000C2749"/>
    <w:rsid w:val="000C42BB"/>
    <w:rsid w:val="000D114B"/>
    <w:rsid w:val="000D17E4"/>
    <w:rsid w:val="000D5B47"/>
    <w:rsid w:val="000E332E"/>
    <w:rsid w:val="000E375E"/>
    <w:rsid w:val="000E6267"/>
    <w:rsid w:val="000E6E5B"/>
    <w:rsid w:val="000F01DE"/>
    <w:rsid w:val="000F52C6"/>
    <w:rsid w:val="000F5921"/>
    <w:rsid w:val="000F6083"/>
    <w:rsid w:val="000F688B"/>
    <w:rsid w:val="001009E3"/>
    <w:rsid w:val="001032DF"/>
    <w:rsid w:val="001039CE"/>
    <w:rsid w:val="00104E00"/>
    <w:rsid w:val="001057D8"/>
    <w:rsid w:val="00107928"/>
    <w:rsid w:val="0011175D"/>
    <w:rsid w:val="00112D03"/>
    <w:rsid w:val="0011752B"/>
    <w:rsid w:val="001231C3"/>
    <w:rsid w:val="00123449"/>
    <w:rsid w:val="00123D84"/>
    <w:rsid w:val="001248CA"/>
    <w:rsid w:val="00124B8E"/>
    <w:rsid w:val="00127C29"/>
    <w:rsid w:val="00130DCE"/>
    <w:rsid w:val="001319B8"/>
    <w:rsid w:val="00133EB5"/>
    <w:rsid w:val="00134738"/>
    <w:rsid w:val="00134A0D"/>
    <w:rsid w:val="001352C5"/>
    <w:rsid w:val="00135A54"/>
    <w:rsid w:val="00140911"/>
    <w:rsid w:val="00141562"/>
    <w:rsid w:val="001422A7"/>
    <w:rsid w:val="00142A08"/>
    <w:rsid w:val="0015112C"/>
    <w:rsid w:val="00151CE1"/>
    <w:rsid w:val="001533D5"/>
    <w:rsid w:val="00155C17"/>
    <w:rsid w:val="00157615"/>
    <w:rsid w:val="00164FD2"/>
    <w:rsid w:val="001663BE"/>
    <w:rsid w:val="001712BA"/>
    <w:rsid w:val="00173A9D"/>
    <w:rsid w:val="00174D68"/>
    <w:rsid w:val="00174DEC"/>
    <w:rsid w:val="00177912"/>
    <w:rsid w:val="001802BE"/>
    <w:rsid w:val="001803FF"/>
    <w:rsid w:val="00183292"/>
    <w:rsid w:val="00183713"/>
    <w:rsid w:val="00183760"/>
    <w:rsid w:val="00186539"/>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307E"/>
    <w:rsid w:val="001E43E5"/>
    <w:rsid w:val="001F09A5"/>
    <w:rsid w:val="001F32A3"/>
    <w:rsid w:val="001F50A5"/>
    <w:rsid w:val="00201358"/>
    <w:rsid w:val="0020279A"/>
    <w:rsid w:val="00202FE5"/>
    <w:rsid w:val="0020305F"/>
    <w:rsid w:val="002033F9"/>
    <w:rsid w:val="00205837"/>
    <w:rsid w:val="002162EC"/>
    <w:rsid w:val="002227ED"/>
    <w:rsid w:val="00225035"/>
    <w:rsid w:val="00227148"/>
    <w:rsid w:val="00227C84"/>
    <w:rsid w:val="00227DF5"/>
    <w:rsid w:val="002320FA"/>
    <w:rsid w:val="00234CB0"/>
    <w:rsid w:val="00234D3B"/>
    <w:rsid w:val="00241FD0"/>
    <w:rsid w:val="00242220"/>
    <w:rsid w:val="00242AE3"/>
    <w:rsid w:val="002444E9"/>
    <w:rsid w:val="00245270"/>
    <w:rsid w:val="0025409B"/>
    <w:rsid w:val="00255CF8"/>
    <w:rsid w:val="00261551"/>
    <w:rsid w:val="00264A1C"/>
    <w:rsid w:val="00272F0B"/>
    <w:rsid w:val="00281CEB"/>
    <w:rsid w:val="00285867"/>
    <w:rsid w:val="0028737F"/>
    <w:rsid w:val="002918E8"/>
    <w:rsid w:val="00294A70"/>
    <w:rsid w:val="00295C57"/>
    <w:rsid w:val="002A0A54"/>
    <w:rsid w:val="002A136B"/>
    <w:rsid w:val="002B401F"/>
    <w:rsid w:val="002C09A2"/>
    <w:rsid w:val="002C1529"/>
    <w:rsid w:val="002C17BA"/>
    <w:rsid w:val="002C26A3"/>
    <w:rsid w:val="002C3CF4"/>
    <w:rsid w:val="002C5C80"/>
    <w:rsid w:val="002C6AB8"/>
    <w:rsid w:val="002D0096"/>
    <w:rsid w:val="002D07C4"/>
    <w:rsid w:val="002D2C74"/>
    <w:rsid w:val="002D3148"/>
    <w:rsid w:val="002D4C45"/>
    <w:rsid w:val="002D5690"/>
    <w:rsid w:val="002E30DC"/>
    <w:rsid w:val="002E39C0"/>
    <w:rsid w:val="002E4231"/>
    <w:rsid w:val="002E7141"/>
    <w:rsid w:val="002F0AC5"/>
    <w:rsid w:val="002F0C4D"/>
    <w:rsid w:val="002F6A02"/>
    <w:rsid w:val="00300AC7"/>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47885"/>
    <w:rsid w:val="0035048C"/>
    <w:rsid w:val="00351002"/>
    <w:rsid w:val="00354870"/>
    <w:rsid w:val="00355F87"/>
    <w:rsid w:val="0036062F"/>
    <w:rsid w:val="003614F6"/>
    <w:rsid w:val="003647CA"/>
    <w:rsid w:val="0036597D"/>
    <w:rsid w:val="00365D37"/>
    <w:rsid w:val="0036619E"/>
    <w:rsid w:val="00373FA4"/>
    <w:rsid w:val="00374395"/>
    <w:rsid w:val="00377010"/>
    <w:rsid w:val="0037730C"/>
    <w:rsid w:val="00383AC3"/>
    <w:rsid w:val="00384F1C"/>
    <w:rsid w:val="0039153B"/>
    <w:rsid w:val="00392D3C"/>
    <w:rsid w:val="00393927"/>
    <w:rsid w:val="0039454E"/>
    <w:rsid w:val="003979E5"/>
    <w:rsid w:val="003A4F7D"/>
    <w:rsid w:val="003A569E"/>
    <w:rsid w:val="003A638C"/>
    <w:rsid w:val="003B13F0"/>
    <w:rsid w:val="003B5E7A"/>
    <w:rsid w:val="003B6B69"/>
    <w:rsid w:val="003C2563"/>
    <w:rsid w:val="003C7D88"/>
    <w:rsid w:val="003D130B"/>
    <w:rsid w:val="003D399E"/>
    <w:rsid w:val="003D60FC"/>
    <w:rsid w:val="003D626C"/>
    <w:rsid w:val="003D6B84"/>
    <w:rsid w:val="003E153C"/>
    <w:rsid w:val="003E7907"/>
    <w:rsid w:val="003F135A"/>
    <w:rsid w:val="003F2224"/>
    <w:rsid w:val="003F4904"/>
    <w:rsid w:val="00403869"/>
    <w:rsid w:val="004039F7"/>
    <w:rsid w:val="004070D1"/>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81F"/>
    <w:rsid w:val="00460C81"/>
    <w:rsid w:val="00461FC4"/>
    <w:rsid w:val="00467B6C"/>
    <w:rsid w:val="0047291D"/>
    <w:rsid w:val="00477187"/>
    <w:rsid w:val="00481C39"/>
    <w:rsid w:val="00482526"/>
    <w:rsid w:val="004865AC"/>
    <w:rsid w:val="00487AEB"/>
    <w:rsid w:val="0049092E"/>
    <w:rsid w:val="00491C2E"/>
    <w:rsid w:val="004946F8"/>
    <w:rsid w:val="004A11D7"/>
    <w:rsid w:val="004A2A29"/>
    <w:rsid w:val="004A2A2E"/>
    <w:rsid w:val="004A412C"/>
    <w:rsid w:val="004A765C"/>
    <w:rsid w:val="004B2A52"/>
    <w:rsid w:val="004B3F8B"/>
    <w:rsid w:val="004B47A8"/>
    <w:rsid w:val="004B577C"/>
    <w:rsid w:val="004B670C"/>
    <w:rsid w:val="004B7CAF"/>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54F5"/>
    <w:rsid w:val="00516BEA"/>
    <w:rsid w:val="0051754C"/>
    <w:rsid w:val="005208BA"/>
    <w:rsid w:val="00522C22"/>
    <w:rsid w:val="00522D66"/>
    <w:rsid w:val="00523510"/>
    <w:rsid w:val="00523A12"/>
    <w:rsid w:val="00523C6A"/>
    <w:rsid w:val="005267C0"/>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06A3"/>
    <w:rsid w:val="005728C9"/>
    <w:rsid w:val="0057444B"/>
    <w:rsid w:val="005804CF"/>
    <w:rsid w:val="00580B78"/>
    <w:rsid w:val="00581250"/>
    <w:rsid w:val="00581E97"/>
    <w:rsid w:val="005822C7"/>
    <w:rsid w:val="00584B6C"/>
    <w:rsid w:val="00590E2F"/>
    <w:rsid w:val="00591CC3"/>
    <w:rsid w:val="005949D5"/>
    <w:rsid w:val="0059717E"/>
    <w:rsid w:val="005B16B9"/>
    <w:rsid w:val="005B513A"/>
    <w:rsid w:val="005C46B4"/>
    <w:rsid w:val="005C55D2"/>
    <w:rsid w:val="005C604C"/>
    <w:rsid w:val="005C6ED8"/>
    <w:rsid w:val="005C71C3"/>
    <w:rsid w:val="005D1A61"/>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6F4F"/>
    <w:rsid w:val="0062732B"/>
    <w:rsid w:val="00627606"/>
    <w:rsid w:val="0064197C"/>
    <w:rsid w:val="006425B3"/>
    <w:rsid w:val="006431BB"/>
    <w:rsid w:val="0064759A"/>
    <w:rsid w:val="00647C5F"/>
    <w:rsid w:val="00650D44"/>
    <w:rsid w:val="00650E8D"/>
    <w:rsid w:val="00651997"/>
    <w:rsid w:val="006656CB"/>
    <w:rsid w:val="006709A6"/>
    <w:rsid w:val="00670D7F"/>
    <w:rsid w:val="0067184E"/>
    <w:rsid w:val="0067294A"/>
    <w:rsid w:val="00672B53"/>
    <w:rsid w:val="00676CA4"/>
    <w:rsid w:val="00682B90"/>
    <w:rsid w:val="006833BA"/>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3FF2"/>
    <w:rsid w:val="006D7E35"/>
    <w:rsid w:val="006E0691"/>
    <w:rsid w:val="006E1427"/>
    <w:rsid w:val="006E3B2E"/>
    <w:rsid w:val="006E3E43"/>
    <w:rsid w:val="006E54DA"/>
    <w:rsid w:val="006E5E72"/>
    <w:rsid w:val="006F4E8F"/>
    <w:rsid w:val="006F4F90"/>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4623B"/>
    <w:rsid w:val="007463DE"/>
    <w:rsid w:val="00751C98"/>
    <w:rsid w:val="00755853"/>
    <w:rsid w:val="00756995"/>
    <w:rsid w:val="007578EB"/>
    <w:rsid w:val="007604C9"/>
    <w:rsid w:val="00762317"/>
    <w:rsid w:val="007652F2"/>
    <w:rsid w:val="00770B74"/>
    <w:rsid w:val="00770EB4"/>
    <w:rsid w:val="007736D6"/>
    <w:rsid w:val="00783CE9"/>
    <w:rsid w:val="00792BC4"/>
    <w:rsid w:val="00793391"/>
    <w:rsid w:val="00795CF2"/>
    <w:rsid w:val="00797D5A"/>
    <w:rsid w:val="007A09B4"/>
    <w:rsid w:val="007A49C0"/>
    <w:rsid w:val="007B1B67"/>
    <w:rsid w:val="007B1BF0"/>
    <w:rsid w:val="007C220A"/>
    <w:rsid w:val="007C3CE0"/>
    <w:rsid w:val="007C6628"/>
    <w:rsid w:val="007D23EF"/>
    <w:rsid w:val="007D50CF"/>
    <w:rsid w:val="007D52FB"/>
    <w:rsid w:val="007D5FD5"/>
    <w:rsid w:val="007D6608"/>
    <w:rsid w:val="007D666D"/>
    <w:rsid w:val="007E5155"/>
    <w:rsid w:val="007E7DF5"/>
    <w:rsid w:val="007F3446"/>
    <w:rsid w:val="007F4D4A"/>
    <w:rsid w:val="007F5EBC"/>
    <w:rsid w:val="007F6D09"/>
    <w:rsid w:val="007F75B3"/>
    <w:rsid w:val="007F79A1"/>
    <w:rsid w:val="00802310"/>
    <w:rsid w:val="00802CBF"/>
    <w:rsid w:val="00804F10"/>
    <w:rsid w:val="00811CCD"/>
    <w:rsid w:val="008135AA"/>
    <w:rsid w:val="00813B26"/>
    <w:rsid w:val="00817F3F"/>
    <w:rsid w:val="00821F53"/>
    <w:rsid w:val="00824514"/>
    <w:rsid w:val="00827474"/>
    <w:rsid w:val="00835E95"/>
    <w:rsid w:val="00837D30"/>
    <w:rsid w:val="008421DA"/>
    <w:rsid w:val="00852703"/>
    <w:rsid w:val="0085277F"/>
    <w:rsid w:val="00855E51"/>
    <w:rsid w:val="00856066"/>
    <w:rsid w:val="00860420"/>
    <w:rsid w:val="00860EFD"/>
    <w:rsid w:val="008619F9"/>
    <w:rsid w:val="00862B5D"/>
    <w:rsid w:val="0086320A"/>
    <w:rsid w:val="00863EB6"/>
    <w:rsid w:val="00865DC6"/>
    <w:rsid w:val="00866B2A"/>
    <w:rsid w:val="00870004"/>
    <w:rsid w:val="00870572"/>
    <w:rsid w:val="0087275A"/>
    <w:rsid w:val="00872907"/>
    <w:rsid w:val="00874FA4"/>
    <w:rsid w:val="00876401"/>
    <w:rsid w:val="008805F6"/>
    <w:rsid w:val="00884D6F"/>
    <w:rsid w:val="00890298"/>
    <w:rsid w:val="008A1758"/>
    <w:rsid w:val="008A1E62"/>
    <w:rsid w:val="008A3CBC"/>
    <w:rsid w:val="008A49EE"/>
    <w:rsid w:val="008A57E5"/>
    <w:rsid w:val="008B031B"/>
    <w:rsid w:val="008B6D16"/>
    <w:rsid w:val="008C45B9"/>
    <w:rsid w:val="008C6FC5"/>
    <w:rsid w:val="008D22FB"/>
    <w:rsid w:val="008D4065"/>
    <w:rsid w:val="008D58B7"/>
    <w:rsid w:val="008D6C2E"/>
    <w:rsid w:val="008E0014"/>
    <w:rsid w:val="008E0907"/>
    <w:rsid w:val="008E1393"/>
    <w:rsid w:val="008E4DC6"/>
    <w:rsid w:val="008E5D13"/>
    <w:rsid w:val="008E649D"/>
    <w:rsid w:val="008F1F1B"/>
    <w:rsid w:val="008F2DC5"/>
    <w:rsid w:val="008F4AEA"/>
    <w:rsid w:val="009013A9"/>
    <w:rsid w:val="00903C4C"/>
    <w:rsid w:val="00907A64"/>
    <w:rsid w:val="00910204"/>
    <w:rsid w:val="00910431"/>
    <w:rsid w:val="009114A7"/>
    <w:rsid w:val="009119E1"/>
    <w:rsid w:val="00911BA2"/>
    <w:rsid w:val="00911D48"/>
    <w:rsid w:val="0091472A"/>
    <w:rsid w:val="0091519D"/>
    <w:rsid w:val="009316A8"/>
    <w:rsid w:val="009353B8"/>
    <w:rsid w:val="009357D7"/>
    <w:rsid w:val="009402F7"/>
    <w:rsid w:val="00941514"/>
    <w:rsid w:val="0094554A"/>
    <w:rsid w:val="0095605B"/>
    <w:rsid w:val="00960095"/>
    <w:rsid w:val="00962803"/>
    <w:rsid w:val="00963C8A"/>
    <w:rsid w:val="00966E83"/>
    <w:rsid w:val="00967005"/>
    <w:rsid w:val="0096735C"/>
    <w:rsid w:val="00971C7B"/>
    <w:rsid w:val="009835B0"/>
    <w:rsid w:val="00984FE5"/>
    <w:rsid w:val="00985CA0"/>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446B"/>
    <w:rsid w:val="009D5DE2"/>
    <w:rsid w:val="009D6419"/>
    <w:rsid w:val="009D64F7"/>
    <w:rsid w:val="009E1699"/>
    <w:rsid w:val="009E1D63"/>
    <w:rsid w:val="009E210F"/>
    <w:rsid w:val="009E50E3"/>
    <w:rsid w:val="009F1DAD"/>
    <w:rsid w:val="009F4734"/>
    <w:rsid w:val="009F6E3B"/>
    <w:rsid w:val="00A022B9"/>
    <w:rsid w:val="00A02511"/>
    <w:rsid w:val="00A07235"/>
    <w:rsid w:val="00A1035C"/>
    <w:rsid w:val="00A11844"/>
    <w:rsid w:val="00A14B6F"/>
    <w:rsid w:val="00A1513F"/>
    <w:rsid w:val="00A20E04"/>
    <w:rsid w:val="00A21ADF"/>
    <w:rsid w:val="00A23D7B"/>
    <w:rsid w:val="00A269F5"/>
    <w:rsid w:val="00A31998"/>
    <w:rsid w:val="00A3325C"/>
    <w:rsid w:val="00A33AB8"/>
    <w:rsid w:val="00A359CD"/>
    <w:rsid w:val="00A40348"/>
    <w:rsid w:val="00A424BF"/>
    <w:rsid w:val="00A47B8D"/>
    <w:rsid w:val="00A47ECC"/>
    <w:rsid w:val="00A500D8"/>
    <w:rsid w:val="00A52FD1"/>
    <w:rsid w:val="00A541AF"/>
    <w:rsid w:val="00A55A08"/>
    <w:rsid w:val="00A6688D"/>
    <w:rsid w:val="00A6752F"/>
    <w:rsid w:val="00A7009C"/>
    <w:rsid w:val="00A76B0B"/>
    <w:rsid w:val="00A77A69"/>
    <w:rsid w:val="00A84D87"/>
    <w:rsid w:val="00A8520C"/>
    <w:rsid w:val="00A90F03"/>
    <w:rsid w:val="00A918BA"/>
    <w:rsid w:val="00A92375"/>
    <w:rsid w:val="00AA3068"/>
    <w:rsid w:val="00AA3382"/>
    <w:rsid w:val="00AA5EB1"/>
    <w:rsid w:val="00AA633B"/>
    <w:rsid w:val="00AB4EEA"/>
    <w:rsid w:val="00AB53D3"/>
    <w:rsid w:val="00AB7929"/>
    <w:rsid w:val="00AC102D"/>
    <w:rsid w:val="00AC54E3"/>
    <w:rsid w:val="00AC5C68"/>
    <w:rsid w:val="00AD66FB"/>
    <w:rsid w:val="00AE0618"/>
    <w:rsid w:val="00AE08DD"/>
    <w:rsid w:val="00AE1810"/>
    <w:rsid w:val="00AE27A5"/>
    <w:rsid w:val="00AE5DC4"/>
    <w:rsid w:val="00AE69C3"/>
    <w:rsid w:val="00AE6A5A"/>
    <w:rsid w:val="00AF316B"/>
    <w:rsid w:val="00AF3C00"/>
    <w:rsid w:val="00AF5C2D"/>
    <w:rsid w:val="00B02F86"/>
    <w:rsid w:val="00B05D57"/>
    <w:rsid w:val="00B1039D"/>
    <w:rsid w:val="00B104BF"/>
    <w:rsid w:val="00B116C9"/>
    <w:rsid w:val="00B11A8A"/>
    <w:rsid w:val="00B17B8C"/>
    <w:rsid w:val="00B209B8"/>
    <w:rsid w:val="00B21AB6"/>
    <w:rsid w:val="00B225A0"/>
    <w:rsid w:val="00B22E63"/>
    <w:rsid w:val="00B24193"/>
    <w:rsid w:val="00B2557F"/>
    <w:rsid w:val="00B276E5"/>
    <w:rsid w:val="00B3111B"/>
    <w:rsid w:val="00B31A40"/>
    <w:rsid w:val="00B32583"/>
    <w:rsid w:val="00B368EF"/>
    <w:rsid w:val="00B400C0"/>
    <w:rsid w:val="00B41DAA"/>
    <w:rsid w:val="00B41EF6"/>
    <w:rsid w:val="00B41F01"/>
    <w:rsid w:val="00B42CB9"/>
    <w:rsid w:val="00B43590"/>
    <w:rsid w:val="00B44AE5"/>
    <w:rsid w:val="00B516AD"/>
    <w:rsid w:val="00B52770"/>
    <w:rsid w:val="00B552A4"/>
    <w:rsid w:val="00B65797"/>
    <w:rsid w:val="00B65D05"/>
    <w:rsid w:val="00B66DB2"/>
    <w:rsid w:val="00B67C83"/>
    <w:rsid w:val="00B73045"/>
    <w:rsid w:val="00B76215"/>
    <w:rsid w:val="00B82940"/>
    <w:rsid w:val="00B86D5E"/>
    <w:rsid w:val="00B877C1"/>
    <w:rsid w:val="00B877D1"/>
    <w:rsid w:val="00B9028F"/>
    <w:rsid w:val="00B9099B"/>
    <w:rsid w:val="00B922BA"/>
    <w:rsid w:val="00B9425F"/>
    <w:rsid w:val="00B94EAE"/>
    <w:rsid w:val="00BA11A5"/>
    <w:rsid w:val="00BA3987"/>
    <w:rsid w:val="00BB0762"/>
    <w:rsid w:val="00BB08A5"/>
    <w:rsid w:val="00BB1484"/>
    <w:rsid w:val="00BB2064"/>
    <w:rsid w:val="00BC03DC"/>
    <w:rsid w:val="00BC1581"/>
    <w:rsid w:val="00BC1DA5"/>
    <w:rsid w:val="00BC3495"/>
    <w:rsid w:val="00BC358F"/>
    <w:rsid w:val="00BC4832"/>
    <w:rsid w:val="00BC56BC"/>
    <w:rsid w:val="00BC5E57"/>
    <w:rsid w:val="00BC7C48"/>
    <w:rsid w:val="00BC7E84"/>
    <w:rsid w:val="00BD2954"/>
    <w:rsid w:val="00BD3B3B"/>
    <w:rsid w:val="00BD5A1C"/>
    <w:rsid w:val="00BD6783"/>
    <w:rsid w:val="00BD74C9"/>
    <w:rsid w:val="00BE0CE4"/>
    <w:rsid w:val="00BE5C2C"/>
    <w:rsid w:val="00BE7000"/>
    <w:rsid w:val="00BE7054"/>
    <w:rsid w:val="00BE7BDB"/>
    <w:rsid w:val="00BF0427"/>
    <w:rsid w:val="00BF0C38"/>
    <w:rsid w:val="00BF2908"/>
    <w:rsid w:val="00BF2A8D"/>
    <w:rsid w:val="00BF321B"/>
    <w:rsid w:val="00BF6AA1"/>
    <w:rsid w:val="00BF7B86"/>
    <w:rsid w:val="00C00C49"/>
    <w:rsid w:val="00C0144C"/>
    <w:rsid w:val="00C02593"/>
    <w:rsid w:val="00C02AC6"/>
    <w:rsid w:val="00C101C2"/>
    <w:rsid w:val="00C11732"/>
    <w:rsid w:val="00C11BD9"/>
    <w:rsid w:val="00C15E8A"/>
    <w:rsid w:val="00C216D2"/>
    <w:rsid w:val="00C22D9D"/>
    <w:rsid w:val="00C2720C"/>
    <w:rsid w:val="00C303C6"/>
    <w:rsid w:val="00C3186E"/>
    <w:rsid w:val="00C34AAE"/>
    <w:rsid w:val="00C408F6"/>
    <w:rsid w:val="00C4188D"/>
    <w:rsid w:val="00C41A06"/>
    <w:rsid w:val="00C46F6A"/>
    <w:rsid w:val="00C47E8D"/>
    <w:rsid w:val="00C5023E"/>
    <w:rsid w:val="00C55159"/>
    <w:rsid w:val="00C55834"/>
    <w:rsid w:val="00C57CAA"/>
    <w:rsid w:val="00C607EB"/>
    <w:rsid w:val="00C64146"/>
    <w:rsid w:val="00C67BF4"/>
    <w:rsid w:val="00C72C91"/>
    <w:rsid w:val="00C73D2F"/>
    <w:rsid w:val="00C831F0"/>
    <w:rsid w:val="00C84364"/>
    <w:rsid w:val="00C84EDB"/>
    <w:rsid w:val="00C8749C"/>
    <w:rsid w:val="00C87FA7"/>
    <w:rsid w:val="00C90403"/>
    <w:rsid w:val="00C907FF"/>
    <w:rsid w:val="00C925F9"/>
    <w:rsid w:val="00C93921"/>
    <w:rsid w:val="00CA14ED"/>
    <w:rsid w:val="00CA64B5"/>
    <w:rsid w:val="00CB1A91"/>
    <w:rsid w:val="00CB4787"/>
    <w:rsid w:val="00CB5B64"/>
    <w:rsid w:val="00CB7F44"/>
    <w:rsid w:val="00CC0275"/>
    <w:rsid w:val="00CC0BF0"/>
    <w:rsid w:val="00CC2914"/>
    <w:rsid w:val="00CC2F5E"/>
    <w:rsid w:val="00CC324B"/>
    <w:rsid w:val="00CD045B"/>
    <w:rsid w:val="00CD0C01"/>
    <w:rsid w:val="00CD3EC3"/>
    <w:rsid w:val="00CD3FCF"/>
    <w:rsid w:val="00CD4136"/>
    <w:rsid w:val="00CD6944"/>
    <w:rsid w:val="00CD77B9"/>
    <w:rsid w:val="00CE1A43"/>
    <w:rsid w:val="00CE1E9A"/>
    <w:rsid w:val="00CE2F1F"/>
    <w:rsid w:val="00CE3308"/>
    <w:rsid w:val="00CF4094"/>
    <w:rsid w:val="00CF5E14"/>
    <w:rsid w:val="00D00466"/>
    <w:rsid w:val="00D004D7"/>
    <w:rsid w:val="00D0172E"/>
    <w:rsid w:val="00D037C0"/>
    <w:rsid w:val="00D03A42"/>
    <w:rsid w:val="00D1018D"/>
    <w:rsid w:val="00D11BEA"/>
    <w:rsid w:val="00D13D92"/>
    <w:rsid w:val="00D15F23"/>
    <w:rsid w:val="00D17F75"/>
    <w:rsid w:val="00D21814"/>
    <w:rsid w:val="00D225AE"/>
    <w:rsid w:val="00D23FA9"/>
    <w:rsid w:val="00D25165"/>
    <w:rsid w:val="00D26E4A"/>
    <w:rsid w:val="00D3183A"/>
    <w:rsid w:val="00D31B32"/>
    <w:rsid w:val="00D344CE"/>
    <w:rsid w:val="00D3478A"/>
    <w:rsid w:val="00D363B1"/>
    <w:rsid w:val="00D36EB1"/>
    <w:rsid w:val="00D379B0"/>
    <w:rsid w:val="00D40E4F"/>
    <w:rsid w:val="00D4113B"/>
    <w:rsid w:val="00D434EB"/>
    <w:rsid w:val="00D44748"/>
    <w:rsid w:val="00D4646B"/>
    <w:rsid w:val="00D5111B"/>
    <w:rsid w:val="00D54A6F"/>
    <w:rsid w:val="00D6250C"/>
    <w:rsid w:val="00D634B0"/>
    <w:rsid w:val="00D6586E"/>
    <w:rsid w:val="00D71E31"/>
    <w:rsid w:val="00D72D4E"/>
    <w:rsid w:val="00D81080"/>
    <w:rsid w:val="00D8166E"/>
    <w:rsid w:val="00D8491C"/>
    <w:rsid w:val="00D85895"/>
    <w:rsid w:val="00D85D6F"/>
    <w:rsid w:val="00D93EEF"/>
    <w:rsid w:val="00D9478A"/>
    <w:rsid w:val="00D95387"/>
    <w:rsid w:val="00D9563C"/>
    <w:rsid w:val="00DA1F3D"/>
    <w:rsid w:val="00DA2E96"/>
    <w:rsid w:val="00DA2F03"/>
    <w:rsid w:val="00DB0C5A"/>
    <w:rsid w:val="00DB2A2F"/>
    <w:rsid w:val="00DB2AA8"/>
    <w:rsid w:val="00DB2ADB"/>
    <w:rsid w:val="00DB3B7F"/>
    <w:rsid w:val="00DC0E31"/>
    <w:rsid w:val="00DC3795"/>
    <w:rsid w:val="00DC4FC2"/>
    <w:rsid w:val="00DC6FAD"/>
    <w:rsid w:val="00DD1971"/>
    <w:rsid w:val="00DD417A"/>
    <w:rsid w:val="00DD46BF"/>
    <w:rsid w:val="00DD7027"/>
    <w:rsid w:val="00DD7A66"/>
    <w:rsid w:val="00DE135D"/>
    <w:rsid w:val="00DE2FDD"/>
    <w:rsid w:val="00DE51E2"/>
    <w:rsid w:val="00DE6A85"/>
    <w:rsid w:val="00E014D4"/>
    <w:rsid w:val="00E0334F"/>
    <w:rsid w:val="00E03848"/>
    <w:rsid w:val="00E0711A"/>
    <w:rsid w:val="00E12A7F"/>
    <w:rsid w:val="00E1324A"/>
    <w:rsid w:val="00E135E7"/>
    <w:rsid w:val="00E13ED0"/>
    <w:rsid w:val="00E15872"/>
    <w:rsid w:val="00E170F9"/>
    <w:rsid w:val="00E2021F"/>
    <w:rsid w:val="00E30478"/>
    <w:rsid w:val="00E335D9"/>
    <w:rsid w:val="00E33B50"/>
    <w:rsid w:val="00E35CDC"/>
    <w:rsid w:val="00E401F4"/>
    <w:rsid w:val="00E426A7"/>
    <w:rsid w:val="00E43FA8"/>
    <w:rsid w:val="00E449BB"/>
    <w:rsid w:val="00E45AEB"/>
    <w:rsid w:val="00E46DB7"/>
    <w:rsid w:val="00E51092"/>
    <w:rsid w:val="00E5221A"/>
    <w:rsid w:val="00E53753"/>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5969"/>
    <w:rsid w:val="00E76AD9"/>
    <w:rsid w:val="00E772E1"/>
    <w:rsid w:val="00E77FF0"/>
    <w:rsid w:val="00E809AB"/>
    <w:rsid w:val="00E81132"/>
    <w:rsid w:val="00E823AF"/>
    <w:rsid w:val="00E826C9"/>
    <w:rsid w:val="00E8402E"/>
    <w:rsid w:val="00E867EF"/>
    <w:rsid w:val="00E86D0D"/>
    <w:rsid w:val="00E878BA"/>
    <w:rsid w:val="00E9247A"/>
    <w:rsid w:val="00EA243A"/>
    <w:rsid w:val="00EA4FFE"/>
    <w:rsid w:val="00EA5926"/>
    <w:rsid w:val="00EA70AA"/>
    <w:rsid w:val="00EB03A1"/>
    <w:rsid w:val="00EB2DD1"/>
    <w:rsid w:val="00EB3C86"/>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5476"/>
    <w:rsid w:val="00EF24C8"/>
    <w:rsid w:val="00EF42DB"/>
    <w:rsid w:val="00F05DC6"/>
    <w:rsid w:val="00F06BEA"/>
    <w:rsid w:val="00F07454"/>
    <w:rsid w:val="00F10171"/>
    <w:rsid w:val="00F126BF"/>
    <w:rsid w:val="00F13B25"/>
    <w:rsid w:val="00F16881"/>
    <w:rsid w:val="00F17262"/>
    <w:rsid w:val="00F23E50"/>
    <w:rsid w:val="00F258B5"/>
    <w:rsid w:val="00F30D24"/>
    <w:rsid w:val="00F333EB"/>
    <w:rsid w:val="00F33D9D"/>
    <w:rsid w:val="00F34C0F"/>
    <w:rsid w:val="00F36A4C"/>
    <w:rsid w:val="00F40A1D"/>
    <w:rsid w:val="00F53E36"/>
    <w:rsid w:val="00F625FA"/>
    <w:rsid w:val="00F635CA"/>
    <w:rsid w:val="00F6545F"/>
    <w:rsid w:val="00F70865"/>
    <w:rsid w:val="00F7147E"/>
    <w:rsid w:val="00F71545"/>
    <w:rsid w:val="00F717DD"/>
    <w:rsid w:val="00F718C9"/>
    <w:rsid w:val="00F71E9A"/>
    <w:rsid w:val="00F73A02"/>
    <w:rsid w:val="00F82C66"/>
    <w:rsid w:val="00F85037"/>
    <w:rsid w:val="00F85DB4"/>
    <w:rsid w:val="00F86197"/>
    <w:rsid w:val="00F91BC0"/>
    <w:rsid w:val="00F91CE8"/>
    <w:rsid w:val="00F95B0B"/>
    <w:rsid w:val="00F97613"/>
    <w:rsid w:val="00FA1CB2"/>
    <w:rsid w:val="00FA21C5"/>
    <w:rsid w:val="00FA6495"/>
    <w:rsid w:val="00FB494C"/>
    <w:rsid w:val="00FB626C"/>
    <w:rsid w:val="00FC2DC7"/>
    <w:rsid w:val="00FC3630"/>
    <w:rsid w:val="00FD1CB9"/>
    <w:rsid w:val="00FD20F2"/>
    <w:rsid w:val="00FD3395"/>
    <w:rsid w:val="00FD3902"/>
    <w:rsid w:val="00FD5429"/>
    <w:rsid w:val="00FD6AF0"/>
    <w:rsid w:val="00FE5AD2"/>
    <w:rsid w:val="00FE7C40"/>
    <w:rsid w:val="00FE7FC1"/>
    <w:rsid w:val="00FF01E6"/>
    <w:rsid w:val="00FF0F8F"/>
    <w:rsid w:val="00FF1058"/>
    <w:rsid w:val="00FF1F71"/>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D33EBF6"/>
  <w15:chartTrackingRefBased/>
  <w15:docId w15:val="{C861A479-E2CF-499D-AB24-D8C807D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arquivos/100/1556225701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rh@cesama.com.br"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24</Pages>
  <Words>6480</Words>
  <Characters>34992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41390</CharactersWithSpaces>
  <SharedDoc>false</SharedDoc>
  <HLinks>
    <vt:vector size="102" baseType="variant">
      <vt:variant>
        <vt:i4>2293875</vt:i4>
      </vt:variant>
      <vt:variant>
        <vt:i4>42</vt:i4>
      </vt:variant>
      <vt:variant>
        <vt:i4>0</vt:i4>
      </vt:variant>
      <vt:variant>
        <vt:i4>5</vt:i4>
      </vt:variant>
      <vt:variant>
        <vt:lpwstr>http://cesama.com.br/site/uploads/arquivos/100/15562257012.pdf</vt:lpwstr>
      </vt:variant>
      <vt:variant>
        <vt:lpwstr/>
      </vt:variant>
      <vt:variant>
        <vt:i4>3997781</vt:i4>
      </vt:variant>
      <vt:variant>
        <vt:i4>39</vt:i4>
      </vt:variant>
      <vt:variant>
        <vt:i4>0</vt:i4>
      </vt:variant>
      <vt:variant>
        <vt:i4>5</vt:i4>
      </vt:variant>
      <vt:variant>
        <vt:lpwstr>mailto:derh@cesama.com.br</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4</cp:revision>
  <cp:lastPrinted>2022-01-24T14:50:00Z</cp:lastPrinted>
  <dcterms:created xsi:type="dcterms:W3CDTF">2022-01-24T12:07:00Z</dcterms:created>
  <dcterms:modified xsi:type="dcterms:W3CDTF">2022-01-27T18:58:00Z</dcterms:modified>
</cp:coreProperties>
</file>