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613F24C" w14:textId="77777777" w:rsidR="002B35F3" w:rsidRPr="00692D86" w:rsidRDefault="002B35F3">
      <w:pPr>
        <w:rPr>
          <w:sz w:val="23"/>
          <w:szCs w:val="23"/>
        </w:rPr>
      </w:pPr>
    </w:p>
    <w:tbl>
      <w:tblPr>
        <w:tblW w:w="0" w:type="auto"/>
        <w:shd w:val="clear" w:color="auto" w:fill="D9D9D9"/>
        <w:tblLook w:val="04A0" w:firstRow="1" w:lastRow="0" w:firstColumn="1" w:lastColumn="0" w:noHBand="0" w:noVBand="1"/>
      </w:tblPr>
      <w:tblGrid>
        <w:gridCol w:w="9072"/>
      </w:tblGrid>
      <w:tr w:rsidR="00C65B67" w:rsidRPr="00692D86" w14:paraId="7A27AE9E" w14:textId="77777777" w:rsidTr="007B2FC9">
        <w:tc>
          <w:tcPr>
            <w:tcW w:w="9072" w:type="dxa"/>
            <w:shd w:val="clear" w:color="auto" w:fill="D9D9D9"/>
          </w:tcPr>
          <w:p w14:paraId="26432D25" w14:textId="77777777" w:rsidR="003D377B" w:rsidRPr="00446917" w:rsidRDefault="003D377B" w:rsidP="006F2CCE">
            <w:pPr>
              <w:pStyle w:val="Ttulo3"/>
              <w:tabs>
                <w:tab w:val="left" w:pos="0"/>
              </w:tabs>
              <w:ind w:right="0"/>
              <w:jc w:val="both"/>
              <w:rPr>
                <w:rFonts w:cs="Arial"/>
                <w:bCs/>
                <w:sz w:val="26"/>
                <w:szCs w:val="26"/>
              </w:rPr>
            </w:pPr>
            <w:r w:rsidRPr="00446917">
              <w:rPr>
                <w:rFonts w:cs="Arial"/>
                <w:bCs/>
                <w:sz w:val="26"/>
                <w:szCs w:val="26"/>
              </w:rPr>
              <w:t>CARTA CONTRATO</w:t>
            </w:r>
            <w:r w:rsidR="000B72AF" w:rsidRPr="00446917">
              <w:rPr>
                <w:rFonts w:cs="Arial"/>
                <w:bCs/>
                <w:sz w:val="26"/>
                <w:szCs w:val="26"/>
              </w:rPr>
              <w:t xml:space="preserve"> Nº </w:t>
            </w:r>
            <w:r w:rsidR="00446917" w:rsidRPr="00446917">
              <w:rPr>
                <w:rFonts w:cs="Arial"/>
                <w:bCs/>
                <w:sz w:val="26"/>
                <w:szCs w:val="26"/>
              </w:rPr>
              <w:t>31</w:t>
            </w:r>
            <w:r w:rsidR="000B72AF" w:rsidRPr="00446917">
              <w:rPr>
                <w:rFonts w:cs="Arial"/>
                <w:bCs/>
                <w:sz w:val="26"/>
                <w:szCs w:val="26"/>
              </w:rPr>
              <w:t>/20</w:t>
            </w:r>
            <w:r w:rsidR="00644ED1" w:rsidRPr="00446917">
              <w:rPr>
                <w:rFonts w:cs="Arial"/>
                <w:bCs/>
                <w:sz w:val="26"/>
                <w:szCs w:val="26"/>
              </w:rPr>
              <w:t>2</w:t>
            </w:r>
            <w:r w:rsidR="00446917" w:rsidRPr="00446917">
              <w:rPr>
                <w:rFonts w:cs="Arial"/>
                <w:bCs/>
                <w:sz w:val="26"/>
                <w:szCs w:val="26"/>
              </w:rPr>
              <w:t>1</w:t>
            </w:r>
          </w:p>
        </w:tc>
      </w:tr>
    </w:tbl>
    <w:p w14:paraId="5F62DCDB" w14:textId="77777777" w:rsidR="006026FD" w:rsidRPr="00692D86" w:rsidRDefault="006026FD" w:rsidP="003D377B">
      <w:pPr>
        <w:rPr>
          <w:rFonts w:cs="Arial"/>
          <w:bCs/>
          <w:sz w:val="23"/>
          <w:szCs w:val="23"/>
        </w:rPr>
      </w:pPr>
    </w:p>
    <w:p w14:paraId="6EBFA854" w14:textId="77777777" w:rsidR="002B35F3" w:rsidRPr="00692D86" w:rsidRDefault="002B35F3" w:rsidP="003D377B">
      <w:pPr>
        <w:rPr>
          <w:rFonts w:cs="Arial"/>
          <w:bCs/>
          <w:sz w:val="23"/>
          <w:szCs w:val="23"/>
        </w:rPr>
      </w:pPr>
    </w:p>
    <w:p w14:paraId="49A99880" w14:textId="77777777" w:rsidR="00CB2008" w:rsidRPr="00692D86" w:rsidRDefault="00CB2008" w:rsidP="003D377B">
      <w:pPr>
        <w:rPr>
          <w:rFonts w:cs="Arial"/>
          <w:bCs/>
          <w:sz w:val="23"/>
          <w:szCs w:val="23"/>
        </w:rPr>
      </w:pPr>
    </w:p>
    <w:p w14:paraId="0A4C3541" w14:textId="77777777" w:rsidR="00CB2008" w:rsidRPr="00692D86" w:rsidRDefault="00CB2008" w:rsidP="003D377B">
      <w:pPr>
        <w:rPr>
          <w:rFonts w:cs="Arial"/>
          <w:bCs/>
          <w:sz w:val="23"/>
          <w:szCs w:val="23"/>
        </w:rPr>
      </w:pPr>
    </w:p>
    <w:p w14:paraId="28A3AE6B" w14:textId="77777777" w:rsidR="00CB2008" w:rsidRPr="00692D86" w:rsidRDefault="00CB2008" w:rsidP="003D377B">
      <w:pPr>
        <w:rPr>
          <w:rFonts w:cs="Arial"/>
          <w:bCs/>
          <w:sz w:val="23"/>
          <w:szCs w:val="23"/>
        </w:rPr>
      </w:pPr>
    </w:p>
    <w:p w14:paraId="2A67145E" w14:textId="77777777" w:rsidR="00CB2008" w:rsidRPr="00692D86" w:rsidRDefault="00CB2008" w:rsidP="003D377B">
      <w:pPr>
        <w:rPr>
          <w:rFonts w:cs="Arial"/>
          <w:bCs/>
          <w:sz w:val="23"/>
          <w:szCs w:val="23"/>
        </w:rPr>
      </w:pPr>
    </w:p>
    <w:p w14:paraId="4F85174A" w14:textId="1049FC8F" w:rsidR="003D377B" w:rsidRPr="00692D86" w:rsidRDefault="003D377B" w:rsidP="002B35F3">
      <w:pPr>
        <w:spacing w:before="120" w:line="360" w:lineRule="auto"/>
        <w:rPr>
          <w:rFonts w:cs="Arial"/>
          <w:sz w:val="23"/>
          <w:szCs w:val="23"/>
          <w:lang w:eastAsia="pt-BR"/>
        </w:rPr>
      </w:pPr>
      <w:r w:rsidRPr="00692D86">
        <w:rPr>
          <w:rFonts w:cs="Arial"/>
          <w:sz w:val="23"/>
          <w:szCs w:val="23"/>
          <w:lang w:eastAsia="pt-BR"/>
        </w:rPr>
        <w:t xml:space="preserve">A Companhia de Saneamento Municipal - </w:t>
      </w:r>
      <w:r w:rsidRPr="00692D86">
        <w:rPr>
          <w:rFonts w:cs="Arial"/>
          <w:b/>
          <w:bCs/>
          <w:sz w:val="23"/>
          <w:szCs w:val="23"/>
          <w:lang w:eastAsia="pt-BR"/>
        </w:rPr>
        <w:t>CESAMA</w:t>
      </w:r>
      <w:r w:rsidRPr="00692D86">
        <w:rPr>
          <w:rFonts w:cs="Arial"/>
          <w:sz w:val="23"/>
          <w:szCs w:val="23"/>
          <w:lang w:eastAsia="pt-BR"/>
        </w:rPr>
        <w:t xml:space="preserve">, empresa pública municipal, situada nesta cidade na Av. Rio Branco, 1843 – 8° ao 11° andares – Centro (CNPJ n° 21.572.243/0001-74), neste ato representada pelo seu Diretor Presidente, </w:t>
      </w:r>
      <w:r w:rsidR="00CB2008" w:rsidRPr="00692D86">
        <w:rPr>
          <w:rFonts w:cs="Arial"/>
          <w:sz w:val="23"/>
          <w:szCs w:val="23"/>
          <w:lang w:eastAsia="pt-BR"/>
        </w:rPr>
        <w:t>Dr</w:t>
      </w:r>
      <w:r w:rsidRPr="00692D86">
        <w:rPr>
          <w:rFonts w:cs="Arial"/>
          <w:sz w:val="23"/>
          <w:szCs w:val="23"/>
          <w:lang w:eastAsia="pt-BR"/>
        </w:rPr>
        <w:t xml:space="preserve">. </w:t>
      </w:r>
      <w:r w:rsidR="00CB2008" w:rsidRPr="00692D86">
        <w:rPr>
          <w:rFonts w:cs="Arial"/>
          <w:sz w:val="23"/>
          <w:szCs w:val="23"/>
          <w:lang w:eastAsia="pt-BR"/>
        </w:rPr>
        <w:t>Júlio César Teixeira</w:t>
      </w:r>
      <w:r w:rsidRPr="00692D86">
        <w:rPr>
          <w:rFonts w:cs="Arial"/>
          <w:sz w:val="23"/>
          <w:szCs w:val="23"/>
          <w:lang w:eastAsia="pt-BR"/>
        </w:rPr>
        <w:t xml:space="preserve">, brasileiro, </w:t>
      </w:r>
      <w:r w:rsidR="00CB2008" w:rsidRPr="00692D86">
        <w:rPr>
          <w:rFonts w:cs="Arial"/>
          <w:sz w:val="23"/>
          <w:szCs w:val="23"/>
          <w:lang w:eastAsia="pt-BR"/>
        </w:rPr>
        <w:t>solteiro</w:t>
      </w:r>
      <w:r w:rsidRPr="00692D86">
        <w:rPr>
          <w:rFonts w:cs="Arial"/>
          <w:sz w:val="23"/>
          <w:szCs w:val="23"/>
          <w:lang w:eastAsia="pt-BR"/>
        </w:rPr>
        <w:t>, engenheiro</w:t>
      </w:r>
      <w:r w:rsidR="00CB2008" w:rsidRPr="00692D86">
        <w:rPr>
          <w:rFonts w:cs="Arial"/>
          <w:sz w:val="23"/>
          <w:szCs w:val="23"/>
          <w:lang w:eastAsia="pt-BR"/>
        </w:rPr>
        <w:t xml:space="preserve"> civil</w:t>
      </w:r>
      <w:r w:rsidRPr="00692D86">
        <w:rPr>
          <w:rFonts w:cs="Arial"/>
          <w:sz w:val="23"/>
          <w:szCs w:val="23"/>
          <w:lang w:eastAsia="pt-BR"/>
        </w:rPr>
        <w:t>,</w:t>
      </w:r>
      <w:r w:rsidR="00036276" w:rsidRPr="00692D86">
        <w:rPr>
          <w:rFonts w:cs="Arial"/>
          <w:sz w:val="23"/>
          <w:szCs w:val="23"/>
          <w:lang w:eastAsia="pt-BR"/>
        </w:rPr>
        <w:t>celebra</w:t>
      </w:r>
      <w:r w:rsidR="00BB7127" w:rsidRPr="00692D86">
        <w:rPr>
          <w:rFonts w:cs="Arial"/>
          <w:sz w:val="23"/>
          <w:szCs w:val="23"/>
          <w:lang w:eastAsia="pt-BR"/>
        </w:rPr>
        <w:t xml:space="preserve"> esta CARTA CONTRATO com a</w:t>
      </w:r>
      <w:r w:rsidR="00F26518">
        <w:rPr>
          <w:rFonts w:cs="Arial"/>
          <w:sz w:val="23"/>
          <w:szCs w:val="23"/>
          <w:lang w:eastAsia="pt-BR"/>
        </w:rPr>
        <w:t xml:space="preserve"> </w:t>
      </w:r>
      <w:r w:rsidR="00E210B8" w:rsidRPr="00692D86">
        <w:rPr>
          <w:rFonts w:cs="Arial"/>
          <w:sz w:val="23"/>
          <w:szCs w:val="23"/>
          <w:lang w:eastAsia="pt-BR"/>
        </w:rPr>
        <w:t>empresa</w:t>
      </w:r>
      <w:r w:rsidR="00F26518">
        <w:rPr>
          <w:rFonts w:cs="Arial"/>
          <w:sz w:val="23"/>
          <w:szCs w:val="23"/>
          <w:lang w:eastAsia="pt-BR"/>
        </w:rPr>
        <w:t xml:space="preserve"> </w:t>
      </w:r>
      <w:r w:rsidR="001B471A" w:rsidRPr="00692D86">
        <w:rPr>
          <w:rFonts w:cs="Arial"/>
          <w:b/>
          <w:sz w:val="23"/>
          <w:szCs w:val="23"/>
          <w:lang w:eastAsia="pt-BR"/>
        </w:rPr>
        <w:t>LINEDATA SISTEMAS E GEOPROCESSAMENTO</w:t>
      </w:r>
      <w:r w:rsidR="00E150EA" w:rsidRPr="00692D86">
        <w:rPr>
          <w:rFonts w:cs="Arial"/>
          <w:b/>
          <w:sz w:val="23"/>
          <w:szCs w:val="23"/>
          <w:lang w:eastAsia="pt-BR"/>
        </w:rPr>
        <w:t xml:space="preserve"> LTDA EPP</w:t>
      </w:r>
      <w:r w:rsidR="001036CF" w:rsidRPr="00692D86">
        <w:rPr>
          <w:rFonts w:cs="Arial"/>
          <w:sz w:val="23"/>
          <w:szCs w:val="23"/>
          <w:lang w:eastAsia="pt-BR"/>
        </w:rPr>
        <w:t xml:space="preserve"> (CNPJ </w:t>
      </w:r>
      <w:r w:rsidR="00E150EA" w:rsidRPr="00692D86">
        <w:rPr>
          <w:rFonts w:cs="Arial"/>
          <w:sz w:val="23"/>
          <w:szCs w:val="23"/>
          <w:lang w:eastAsia="pt-BR"/>
        </w:rPr>
        <w:t>09.478.308/0001-11</w:t>
      </w:r>
      <w:r w:rsidR="001036CF" w:rsidRPr="00692D86">
        <w:rPr>
          <w:rFonts w:cs="Arial"/>
          <w:sz w:val="23"/>
          <w:szCs w:val="23"/>
          <w:lang w:eastAsia="pt-BR"/>
        </w:rPr>
        <w:t xml:space="preserve">), com sede na </w:t>
      </w:r>
      <w:r w:rsidR="00E150EA" w:rsidRPr="00692D86">
        <w:rPr>
          <w:rFonts w:cs="Arial"/>
          <w:sz w:val="23"/>
          <w:szCs w:val="23"/>
          <w:lang w:eastAsia="pt-BR"/>
        </w:rPr>
        <w:t>Rua Bernardino de Campos</w:t>
      </w:r>
      <w:r w:rsidR="001036CF" w:rsidRPr="00692D86">
        <w:rPr>
          <w:rFonts w:cs="Arial"/>
          <w:sz w:val="23"/>
          <w:szCs w:val="23"/>
          <w:lang w:eastAsia="pt-BR"/>
        </w:rPr>
        <w:t xml:space="preserve">, </w:t>
      </w:r>
      <w:r w:rsidR="00E150EA" w:rsidRPr="00692D86">
        <w:rPr>
          <w:rFonts w:cs="Arial"/>
          <w:sz w:val="23"/>
          <w:szCs w:val="23"/>
          <w:lang w:eastAsia="pt-BR"/>
        </w:rPr>
        <w:t>524</w:t>
      </w:r>
      <w:r w:rsidR="001036CF" w:rsidRPr="00692D86">
        <w:rPr>
          <w:rFonts w:cs="Arial"/>
          <w:sz w:val="23"/>
          <w:szCs w:val="23"/>
          <w:lang w:eastAsia="pt-BR"/>
        </w:rPr>
        <w:t xml:space="preserve"> – </w:t>
      </w:r>
      <w:r w:rsidR="00E150EA" w:rsidRPr="00692D86">
        <w:rPr>
          <w:rFonts w:cs="Arial"/>
          <w:sz w:val="23"/>
          <w:szCs w:val="23"/>
          <w:lang w:eastAsia="pt-BR"/>
        </w:rPr>
        <w:t>Piso Superior – Centro – Indaiatuba/SP (CEP 13.330.260)</w:t>
      </w:r>
      <w:r w:rsidR="001036CF" w:rsidRPr="00692D86">
        <w:rPr>
          <w:rFonts w:cs="Arial"/>
          <w:sz w:val="23"/>
          <w:szCs w:val="23"/>
          <w:lang w:eastAsia="pt-BR"/>
        </w:rPr>
        <w:t xml:space="preserve">, neste ato representada </w:t>
      </w:r>
      <w:r w:rsidR="00547790">
        <w:rPr>
          <w:rFonts w:cs="Arial"/>
          <w:sz w:val="23"/>
          <w:szCs w:val="23"/>
          <w:lang w:eastAsia="pt-BR"/>
        </w:rPr>
        <w:t xml:space="preserve">por </w:t>
      </w:r>
      <w:r w:rsidR="00E150EA" w:rsidRPr="00692D86">
        <w:rPr>
          <w:rFonts w:cs="Arial"/>
          <w:sz w:val="23"/>
          <w:szCs w:val="23"/>
          <w:lang w:eastAsia="pt-BR"/>
        </w:rPr>
        <w:t>Marcos Antônio Danella</w:t>
      </w:r>
      <w:r w:rsidR="00EF4C7C" w:rsidRPr="00692D86">
        <w:rPr>
          <w:rFonts w:cs="Arial"/>
          <w:sz w:val="23"/>
          <w:szCs w:val="23"/>
          <w:lang w:eastAsia="pt-BR"/>
        </w:rPr>
        <w:t xml:space="preserve">, brasileiro, </w:t>
      </w:r>
      <w:r w:rsidR="00E150EA" w:rsidRPr="00692D86">
        <w:rPr>
          <w:rFonts w:cs="Arial"/>
          <w:sz w:val="23"/>
          <w:szCs w:val="23"/>
          <w:lang w:eastAsia="pt-BR"/>
        </w:rPr>
        <w:t>divorciado</w:t>
      </w:r>
      <w:r w:rsidR="00EF4C7C" w:rsidRPr="00692D86">
        <w:rPr>
          <w:rFonts w:cs="Arial"/>
          <w:sz w:val="23"/>
          <w:szCs w:val="23"/>
          <w:lang w:eastAsia="pt-BR"/>
        </w:rPr>
        <w:t xml:space="preserve">, CPF </w:t>
      </w:r>
      <w:r w:rsidR="00E150EA" w:rsidRPr="00692D86">
        <w:rPr>
          <w:rFonts w:cs="Arial"/>
          <w:sz w:val="23"/>
          <w:szCs w:val="23"/>
          <w:lang w:eastAsia="pt-BR"/>
        </w:rPr>
        <w:t>800.513.328.68</w:t>
      </w:r>
      <w:r w:rsidR="00B977D5">
        <w:rPr>
          <w:rFonts w:cs="Arial"/>
          <w:sz w:val="23"/>
          <w:szCs w:val="23"/>
          <w:lang w:eastAsia="pt-BR"/>
        </w:rPr>
        <w:t xml:space="preserve"> e/ou Gabriel Antunes da Cruz Sousa Santos, brasileiro, empresário, CPF 007.410.549.30 e/ou Eduardo Pereira dos Santos, brasileiro, casado, CPF 038.243.939.21, </w:t>
      </w:r>
      <w:r w:rsidR="00EF4C7C" w:rsidRPr="00692D86">
        <w:rPr>
          <w:rFonts w:cs="Arial"/>
          <w:sz w:val="23"/>
          <w:szCs w:val="23"/>
          <w:lang w:eastAsia="pt-BR"/>
        </w:rPr>
        <w:t xml:space="preserve"> </w:t>
      </w:r>
      <w:r w:rsidR="00C011E9" w:rsidRPr="00692D86">
        <w:rPr>
          <w:rFonts w:cs="Arial"/>
          <w:b/>
          <w:sz w:val="23"/>
          <w:szCs w:val="23"/>
          <w:lang w:eastAsia="pt-BR"/>
        </w:rPr>
        <w:t xml:space="preserve">com </w:t>
      </w:r>
      <w:r w:rsidR="00130DB9">
        <w:rPr>
          <w:rFonts w:cs="Arial"/>
          <w:b/>
          <w:sz w:val="23"/>
          <w:szCs w:val="23"/>
          <w:lang w:eastAsia="pt-BR"/>
        </w:rPr>
        <w:t>base no disposto</w:t>
      </w:r>
      <w:r w:rsidR="00E150EA" w:rsidRPr="00692D86">
        <w:rPr>
          <w:rFonts w:cs="Arial"/>
          <w:b/>
          <w:sz w:val="23"/>
          <w:szCs w:val="23"/>
          <w:lang w:eastAsia="pt-BR"/>
        </w:rPr>
        <w:t xml:space="preserve">no art. 30, inciso I da Lei </w:t>
      </w:r>
      <w:r w:rsidR="00130DB9">
        <w:rPr>
          <w:rFonts w:cs="Arial"/>
          <w:b/>
          <w:sz w:val="23"/>
          <w:szCs w:val="23"/>
          <w:lang w:eastAsia="pt-BR"/>
        </w:rPr>
        <w:t>nº 13.303/16</w:t>
      </w:r>
      <w:r w:rsidR="00E150EA" w:rsidRPr="00692D86">
        <w:rPr>
          <w:rFonts w:cs="Arial"/>
          <w:b/>
          <w:sz w:val="23"/>
          <w:szCs w:val="23"/>
          <w:lang w:eastAsia="pt-BR"/>
        </w:rPr>
        <w:t xml:space="preserve"> e art. 131, inciso I do RILC</w:t>
      </w:r>
      <w:r w:rsidR="00C011E9" w:rsidRPr="00692D86">
        <w:rPr>
          <w:rFonts w:cs="Arial"/>
          <w:b/>
          <w:sz w:val="23"/>
          <w:szCs w:val="23"/>
          <w:lang w:eastAsia="pt-BR"/>
        </w:rPr>
        <w:t xml:space="preserve">, </w:t>
      </w:r>
      <w:r w:rsidR="001F6426" w:rsidRPr="00692D86">
        <w:rPr>
          <w:rFonts w:cs="Arial"/>
          <w:b/>
          <w:sz w:val="23"/>
          <w:szCs w:val="23"/>
        </w:rPr>
        <w:t>conforme</w:t>
      </w:r>
      <w:r w:rsidR="00130DB9">
        <w:rPr>
          <w:rFonts w:cs="Arial"/>
          <w:b/>
          <w:sz w:val="23"/>
          <w:szCs w:val="23"/>
        </w:rPr>
        <w:t xml:space="preserve">especificações contidas na </w:t>
      </w:r>
      <w:r w:rsidR="00130DB9" w:rsidRPr="00692D86">
        <w:rPr>
          <w:rFonts w:cs="Arial"/>
          <w:b/>
          <w:sz w:val="23"/>
          <w:szCs w:val="23"/>
        </w:rPr>
        <w:t>justificativa de fls. 02/05</w:t>
      </w:r>
      <w:r w:rsidR="00130DB9">
        <w:rPr>
          <w:rFonts w:cs="Arial"/>
          <w:b/>
          <w:sz w:val="23"/>
          <w:szCs w:val="23"/>
        </w:rPr>
        <w:t>,</w:t>
      </w:r>
      <w:r w:rsidR="00C011E9" w:rsidRPr="00692D86">
        <w:rPr>
          <w:rFonts w:cs="Arial"/>
          <w:b/>
          <w:sz w:val="23"/>
          <w:szCs w:val="23"/>
        </w:rPr>
        <w:t xml:space="preserve">Termo de Referência </w:t>
      </w:r>
      <w:r w:rsidR="001F6426" w:rsidRPr="00692D86">
        <w:rPr>
          <w:rFonts w:cs="Arial"/>
          <w:b/>
          <w:sz w:val="23"/>
          <w:szCs w:val="23"/>
        </w:rPr>
        <w:t>de fls.97/107,</w:t>
      </w:r>
      <w:r w:rsidRPr="00692D86">
        <w:rPr>
          <w:rFonts w:cs="Arial"/>
          <w:iCs/>
          <w:sz w:val="23"/>
          <w:szCs w:val="23"/>
        </w:rPr>
        <w:t>e autorizaç</w:t>
      </w:r>
      <w:r w:rsidR="00184BB3" w:rsidRPr="00692D86">
        <w:rPr>
          <w:rFonts w:cs="Arial"/>
          <w:iCs/>
          <w:sz w:val="23"/>
          <w:szCs w:val="23"/>
        </w:rPr>
        <w:t>ão de fl.</w:t>
      </w:r>
      <w:r w:rsidR="001F6426" w:rsidRPr="00692D86">
        <w:rPr>
          <w:rFonts w:cs="Arial"/>
          <w:iCs/>
          <w:sz w:val="23"/>
          <w:szCs w:val="23"/>
        </w:rPr>
        <w:t>122</w:t>
      </w:r>
      <w:r w:rsidR="00F26518">
        <w:rPr>
          <w:rFonts w:cs="Arial"/>
          <w:iCs/>
          <w:sz w:val="23"/>
          <w:szCs w:val="23"/>
        </w:rPr>
        <w:t xml:space="preserve"> </w:t>
      </w:r>
      <w:r w:rsidRPr="00692D86">
        <w:rPr>
          <w:rFonts w:cs="Arial"/>
          <w:iCs/>
          <w:sz w:val="23"/>
          <w:szCs w:val="23"/>
        </w:rPr>
        <w:t xml:space="preserve">constantes </w:t>
      </w:r>
      <w:r w:rsidR="00D71EC9" w:rsidRPr="00692D86">
        <w:rPr>
          <w:rFonts w:cs="Arial"/>
          <w:iCs/>
          <w:sz w:val="23"/>
          <w:szCs w:val="23"/>
        </w:rPr>
        <w:t>d</w:t>
      </w:r>
      <w:r w:rsidR="006B4F8C" w:rsidRPr="00692D86">
        <w:rPr>
          <w:rFonts w:cs="Arial"/>
          <w:iCs/>
          <w:sz w:val="23"/>
          <w:szCs w:val="23"/>
        </w:rPr>
        <w:t>a</w:t>
      </w:r>
      <w:r w:rsidR="00384A8B">
        <w:rPr>
          <w:rFonts w:cs="Arial"/>
          <w:iCs/>
          <w:sz w:val="23"/>
          <w:szCs w:val="23"/>
        </w:rPr>
        <w:t xml:space="preserve"> </w:t>
      </w:r>
      <w:r w:rsidR="00E150EA" w:rsidRPr="00692D86">
        <w:rPr>
          <w:rFonts w:cs="Arial"/>
          <w:b/>
          <w:sz w:val="23"/>
          <w:szCs w:val="23"/>
          <w:lang w:eastAsia="pt-BR"/>
        </w:rPr>
        <w:t>Inexigibilidade</w:t>
      </w:r>
      <w:r w:rsidR="00384A8B">
        <w:rPr>
          <w:rFonts w:cs="Arial"/>
          <w:b/>
          <w:sz w:val="23"/>
          <w:szCs w:val="23"/>
          <w:lang w:eastAsia="pt-BR"/>
        </w:rPr>
        <w:t xml:space="preserve"> </w:t>
      </w:r>
      <w:r w:rsidR="001F6426" w:rsidRPr="00692D86">
        <w:rPr>
          <w:rFonts w:cs="Arial"/>
          <w:b/>
          <w:sz w:val="23"/>
          <w:szCs w:val="23"/>
          <w:lang w:eastAsia="pt-BR"/>
        </w:rPr>
        <w:t>12</w:t>
      </w:r>
      <w:r w:rsidR="002F1B41" w:rsidRPr="00692D86">
        <w:rPr>
          <w:rFonts w:cs="Arial"/>
          <w:b/>
          <w:sz w:val="23"/>
          <w:szCs w:val="23"/>
          <w:lang w:eastAsia="pt-BR"/>
        </w:rPr>
        <w:t>/20</w:t>
      </w:r>
      <w:r w:rsidR="001036CF" w:rsidRPr="00692D86">
        <w:rPr>
          <w:rFonts w:cs="Arial"/>
          <w:b/>
          <w:sz w:val="23"/>
          <w:szCs w:val="23"/>
          <w:lang w:eastAsia="pt-BR"/>
        </w:rPr>
        <w:t>2</w:t>
      </w:r>
      <w:r w:rsidR="001F6426" w:rsidRPr="00692D86">
        <w:rPr>
          <w:rFonts w:cs="Arial"/>
          <w:b/>
          <w:sz w:val="23"/>
          <w:szCs w:val="23"/>
          <w:lang w:eastAsia="pt-BR"/>
        </w:rPr>
        <w:t>1</w:t>
      </w:r>
      <w:r w:rsidRPr="00692D86">
        <w:rPr>
          <w:rFonts w:cs="Arial"/>
          <w:iCs/>
          <w:sz w:val="23"/>
          <w:szCs w:val="23"/>
        </w:rPr>
        <w:t>, mediante as cláusulas e condições seguintes:</w:t>
      </w:r>
    </w:p>
    <w:p w14:paraId="3FDB541D" w14:textId="77777777" w:rsidR="003D377B" w:rsidRPr="00692D86" w:rsidRDefault="003D377B" w:rsidP="002B35F3">
      <w:pPr>
        <w:pStyle w:val="Ttulo3"/>
        <w:widowControl w:val="0"/>
        <w:tabs>
          <w:tab w:val="clear" w:pos="0"/>
          <w:tab w:val="num" w:pos="-3261"/>
        </w:tabs>
        <w:spacing w:before="480" w:line="360" w:lineRule="auto"/>
        <w:ind w:right="0"/>
        <w:jc w:val="both"/>
        <w:rPr>
          <w:rFonts w:cs="Arial"/>
          <w:sz w:val="23"/>
          <w:szCs w:val="23"/>
        </w:rPr>
      </w:pPr>
      <w:r w:rsidRPr="00692D86">
        <w:rPr>
          <w:rFonts w:cs="Arial"/>
          <w:sz w:val="23"/>
          <w:szCs w:val="23"/>
        </w:rPr>
        <w:t>CLÁUSULA PRIMEIRA: DO OBJETO</w:t>
      </w:r>
    </w:p>
    <w:p w14:paraId="5C36BB65" w14:textId="77777777" w:rsidR="00130DB9" w:rsidRPr="00191301" w:rsidRDefault="003D377B" w:rsidP="00130DB9">
      <w:pPr>
        <w:spacing w:before="120" w:line="360" w:lineRule="auto"/>
        <w:rPr>
          <w:rFonts w:cs="Arial"/>
          <w:sz w:val="24"/>
          <w:szCs w:val="24"/>
        </w:rPr>
      </w:pPr>
      <w:r w:rsidRPr="00692D86">
        <w:rPr>
          <w:rFonts w:cs="Arial"/>
          <w:sz w:val="23"/>
          <w:szCs w:val="23"/>
        </w:rPr>
        <w:t>1.1. Constitui</w:t>
      </w:r>
      <w:r w:rsidR="009040BC" w:rsidRPr="00692D86">
        <w:rPr>
          <w:rFonts w:cs="Arial"/>
          <w:sz w:val="23"/>
          <w:szCs w:val="23"/>
        </w:rPr>
        <w:t xml:space="preserve"> objeto do presente instrumento </w:t>
      </w:r>
      <w:r w:rsidRPr="00692D86">
        <w:rPr>
          <w:rFonts w:cs="Arial"/>
          <w:sz w:val="23"/>
          <w:szCs w:val="23"/>
        </w:rPr>
        <w:t xml:space="preserve">a </w:t>
      </w:r>
      <w:r w:rsidR="001F6426" w:rsidRPr="00692D86">
        <w:rPr>
          <w:rFonts w:cs="Arial"/>
          <w:b/>
          <w:sz w:val="23"/>
          <w:szCs w:val="23"/>
        </w:rPr>
        <w:t>contratação de empresa para manutenção e atualização rotineira de versão do software SANEGEO, incluindo suporte técnico e módulos de MGS, atendimento, cadastro técnico, operação e aplicação mobile para ordens de serviço em campo</w:t>
      </w:r>
      <w:r w:rsidR="00446917">
        <w:rPr>
          <w:rFonts w:cs="Arial"/>
          <w:b/>
          <w:sz w:val="23"/>
          <w:szCs w:val="23"/>
        </w:rPr>
        <w:t>,</w:t>
      </w:r>
      <w:r w:rsidR="00130DB9" w:rsidRPr="000513F5">
        <w:rPr>
          <w:rFonts w:cs="Arial"/>
          <w:iCs/>
          <w:sz w:val="24"/>
          <w:szCs w:val="24"/>
        </w:rPr>
        <w:t>conforme justificativa e autorizações constantes na</w:t>
      </w:r>
      <w:r w:rsidR="00F26518">
        <w:rPr>
          <w:rFonts w:cs="Arial"/>
          <w:iCs/>
          <w:sz w:val="24"/>
          <w:szCs w:val="24"/>
        </w:rPr>
        <w:t xml:space="preserve"> </w:t>
      </w:r>
      <w:r w:rsidR="00130DB9" w:rsidRPr="00692D86">
        <w:rPr>
          <w:rFonts w:cs="Arial"/>
          <w:b/>
          <w:sz w:val="23"/>
          <w:szCs w:val="23"/>
          <w:lang w:eastAsia="pt-BR"/>
        </w:rPr>
        <w:t>Inexigibilidade 12/2021</w:t>
      </w:r>
      <w:r w:rsidR="00130DB9">
        <w:rPr>
          <w:rFonts w:cs="Arial"/>
          <w:b/>
          <w:sz w:val="23"/>
          <w:szCs w:val="23"/>
          <w:lang w:eastAsia="pt-BR"/>
        </w:rPr>
        <w:t xml:space="preserve">, com fundamento </w:t>
      </w:r>
      <w:r w:rsidR="00130DB9" w:rsidRPr="00692D86">
        <w:rPr>
          <w:rFonts w:cs="Arial"/>
          <w:b/>
          <w:sz w:val="23"/>
          <w:szCs w:val="23"/>
          <w:lang w:eastAsia="pt-BR"/>
        </w:rPr>
        <w:t>no art. 30, inciso I da Lei das Estatais, e o art. 131, inciso I do</w:t>
      </w:r>
      <w:r w:rsidR="00446917" w:rsidRPr="00446917">
        <w:rPr>
          <w:rFonts w:cs="Arial"/>
          <w:bCs/>
          <w:sz w:val="23"/>
          <w:szCs w:val="23"/>
          <w:lang w:eastAsia="pt-BR"/>
        </w:rPr>
        <w:t xml:space="preserve">Regulamento de Licitações, Contratos e Convênios da Cesama, </w:t>
      </w:r>
      <w:r w:rsidR="00446917" w:rsidRPr="00446917">
        <w:rPr>
          <w:rFonts w:cs="Arial"/>
          <w:bCs/>
          <w:sz w:val="23"/>
          <w:szCs w:val="23"/>
        </w:rPr>
        <w:t xml:space="preserve"> conforme do Termo de Referência</w:t>
      </w:r>
      <w:r w:rsidR="00446917" w:rsidRPr="00446917">
        <w:rPr>
          <w:rFonts w:cs="Arial"/>
          <w:bCs/>
          <w:sz w:val="23"/>
          <w:szCs w:val="23"/>
          <w:lang w:eastAsia="pt-BR"/>
        </w:rPr>
        <w:t>,</w:t>
      </w:r>
      <w:r w:rsidR="00130DB9" w:rsidRPr="00191301">
        <w:rPr>
          <w:rFonts w:cs="Arial"/>
          <w:sz w:val="24"/>
          <w:szCs w:val="24"/>
        </w:rPr>
        <w:t>o qual integra esse termo independente de transcrição por ser de conhecimento das partes, assim como a proposta comercial.</w:t>
      </w:r>
    </w:p>
    <w:p w14:paraId="3ABFE9E2" w14:textId="77777777" w:rsidR="001F6426" w:rsidRPr="00692D86" w:rsidRDefault="001F6426" w:rsidP="001F6426">
      <w:pPr>
        <w:spacing w:line="360" w:lineRule="auto"/>
        <w:rPr>
          <w:rFonts w:cs="Arial"/>
          <w:b/>
          <w:bCs/>
          <w:sz w:val="23"/>
          <w:szCs w:val="23"/>
        </w:rPr>
      </w:pPr>
    </w:p>
    <w:p w14:paraId="6F7C54EC" w14:textId="77777777" w:rsidR="001F6426" w:rsidRPr="00692D86" w:rsidRDefault="001F6426" w:rsidP="001F6426">
      <w:pPr>
        <w:spacing w:before="120" w:line="360" w:lineRule="auto"/>
        <w:rPr>
          <w:rFonts w:cs="Arial"/>
          <w:b/>
          <w:bCs/>
          <w:sz w:val="23"/>
          <w:szCs w:val="23"/>
        </w:rPr>
      </w:pPr>
      <w:r w:rsidRPr="00692D86">
        <w:rPr>
          <w:rFonts w:cs="Arial"/>
          <w:sz w:val="23"/>
          <w:szCs w:val="23"/>
        </w:rPr>
        <w:lastRenderedPageBreak/>
        <w:t>1.</w:t>
      </w:r>
      <w:r w:rsidR="00322999" w:rsidRPr="00692D86">
        <w:rPr>
          <w:rFonts w:cs="Arial"/>
          <w:sz w:val="23"/>
          <w:szCs w:val="23"/>
        </w:rPr>
        <w:t>2</w:t>
      </w:r>
      <w:r w:rsidRPr="00692D86">
        <w:rPr>
          <w:rFonts w:cs="Arial"/>
          <w:sz w:val="23"/>
          <w:szCs w:val="23"/>
        </w:rPr>
        <w:t>.</w:t>
      </w:r>
      <w:r w:rsidRPr="00692D86">
        <w:rPr>
          <w:rFonts w:cs="Arial"/>
          <w:b/>
          <w:bCs/>
          <w:sz w:val="23"/>
          <w:szCs w:val="23"/>
        </w:rPr>
        <w:t>ESPECIFICAÇÃO DO OBJETO / DESCRIÇÃO DOS SERVIÇOS:</w:t>
      </w:r>
    </w:p>
    <w:p w14:paraId="0FD2C910" w14:textId="77777777" w:rsidR="001F6426" w:rsidRPr="00692D86" w:rsidRDefault="001F6426" w:rsidP="001F6426">
      <w:pPr>
        <w:spacing w:line="360" w:lineRule="auto"/>
        <w:rPr>
          <w:sz w:val="23"/>
          <w:szCs w:val="23"/>
        </w:rPr>
      </w:pPr>
      <w:r w:rsidRPr="00692D86">
        <w:rPr>
          <w:sz w:val="23"/>
          <w:szCs w:val="23"/>
        </w:rPr>
        <w:t>“Módulo de Gestão de Serviços” – Sistema Sanegeo – Linedata para acompanhamento de projetos, serviços e obras em versão WEB, permitindo desde o cadastramento do projeto e acompanhamento total do controle dos dados necessários para a gestão efetiva, inclusive disponibilizando dados com perfil de acesso e arquivamento digital de toda a documentação necessária.</w:t>
      </w:r>
    </w:p>
    <w:p w14:paraId="247830DF" w14:textId="77777777" w:rsidR="001F6426" w:rsidRPr="00692D86" w:rsidRDefault="001F6426" w:rsidP="001F6426">
      <w:pPr>
        <w:spacing w:line="360" w:lineRule="auto"/>
        <w:rPr>
          <w:sz w:val="23"/>
          <w:szCs w:val="23"/>
        </w:rPr>
      </w:pPr>
    </w:p>
    <w:p w14:paraId="31F7AE7C" w14:textId="77777777" w:rsidR="001F6426" w:rsidRPr="00692D86" w:rsidRDefault="001F6426" w:rsidP="001F6426">
      <w:pPr>
        <w:spacing w:line="360" w:lineRule="auto"/>
        <w:rPr>
          <w:sz w:val="23"/>
          <w:szCs w:val="23"/>
        </w:rPr>
      </w:pPr>
      <w:r w:rsidRPr="00692D86">
        <w:rPr>
          <w:sz w:val="23"/>
          <w:szCs w:val="23"/>
        </w:rPr>
        <w:t>1.2.1 Principais funcionalidades:</w:t>
      </w:r>
    </w:p>
    <w:p w14:paraId="05ED8BDD" w14:textId="77777777" w:rsidR="001F6426" w:rsidRPr="00692D86" w:rsidRDefault="001F6426" w:rsidP="001F6426">
      <w:pPr>
        <w:spacing w:line="360" w:lineRule="auto"/>
        <w:rPr>
          <w:sz w:val="23"/>
          <w:szCs w:val="23"/>
        </w:rPr>
        <w:sectPr w:rsidR="001F6426" w:rsidRPr="00692D86" w:rsidSect="00D369C6">
          <w:headerReference w:type="even" r:id="rId8"/>
          <w:headerReference w:type="default" r:id="rId9"/>
          <w:footerReference w:type="default" r:id="rId10"/>
          <w:footnotePr>
            <w:pos w:val="beneathText"/>
          </w:footnotePr>
          <w:pgSz w:w="11907" w:h="16840" w:code="9"/>
          <w:pgMar w:top="1418" w:right="1134" w:bottom="1985" w:left="1701" w:header="567" w:footer="680" w:gutter="0"/>
          <w:cols w:space="720"/>
          <w:docGrid w:linePitch="360"/>
        </w:sectPr>
      </w:pPr>
    </w:p>
    <w:p w14:paraId="051B5556" w14:textId="77777777" w:rsidR="001F6426" w:rsidRPr="00692D86" w:rsidRDefault="001F6426" w:rsidP="001F6426">
      <w:pPr>
        <w:spacing w:line="360" w:lineRule="auto"/>
        <w:rPr>
          <w:sz w:val="23"/>
          <w:szCs w:val="23"/>
        </w:rPr>
      </w:pPr>
      <w:r w:rsidRPr="00692D86">
        <w:rPr>
          <w:sz w:val="23"/>
          <w:szCs w:val="23"/>
        </w:rPr>
        <w:t>Módulo Operações</w:t>
      </w:r>
      <w:r w:rsidRPr="00692D86">
        <w:rPr>
          <w:sz w:val="23"/>
          <w:szCs w:val="23"/>
        </w:rPr>
        <w:br/>
        <w:t>a) Inclusão de uma coluna Regional;</w:t>
      </w:r>
      <w:r w:rsidRPr="00692D86">
        <w:rPr>
          <w:sz w:val="23"/>
          <w:szCs w:val="23"/>
        </w:rPr>
        <w:br/>
        <w:t>b) Indicação de quantidades de Atualizações na ocorrência.</w:t>
      </w:r>
      <w:r w:rsidRPr="00692D86">
        <w:rPr>
          <w:sz w:val="23"/>
          <w:szCs w:val="23"/>
        </w:rPr>
        <w:br/>
        <w:t>Módulo Cadastro Técnico</w:t>
      </w:r>
      <w:r w:rsidRPr="00692D86">
        <w:rPr>
          <w:sz w:val="23"/>
          <w:szCs w:val="23"/>
        </w:rPr>
        <w:br/>
        <w:t>a) Atualização dos dados de rede</w:t>
      </w:r>
      <w:r w:rsidRPr="00692D86">
        <w:rPr>
          <w:sz w:val="23"/>
          <w:szCs w:val="23"/>
        </w:rPr>
        <w:br/>
        <w:t>b) Integração comercial</w:t>
      </w:r>
      <w:r w:rsidRPr="00692D86">
        <w:rPr>
          <w:sz w:val="23"/>
          <w:szCs w:val="23"/>
        </w:rPr>
        <w:br/>
        <w:t>• Espacialização de consumidores (processo automático)</w:t>
      </w:r>
      <w:r w:rsidRPr="00692D86">
        <w:rPr>
          <w:sz w:val="23"/>
          <w:szCs w:val="23"/>
        </w:rPr>
        <w:br/>
      </w:r>
      <w:r w:rsidRPr="00692D86">
        <w:rPr>
          <w:rFonts w:ascii="Segoe UI Symbol" w:hAnsi="Segoe UI Symbol" w:cs="Segoe UI Symbol"/>
          <w:sz w:val="23"/>
          <w:szCs w:val="23"/>
        </w:rPr>
        <w:t>✓</w:t>
      </w:r>
      <w:r w:rsidRPr="00692D86">
        <w:rPr>
          <w:sz w:val="23"/>
          <w:szCs w:val="23"/>
        </w:rPr>
        <w:t xml:space="preserve"> Avaliação e dimensionamento do serviço de geocodificação para que os</w:t>
      </w:r>
      <w:r w:rsidRPr="00692D86">
        <w:rPr>
          <w:sz w:val="23"/>
          <w:szCs w:val="23"/>
        </w:rPr>
        <w:br/>
        <w:t>consumidores possam ser especializados dentro dos lotes.</w:t>
      </w:r>
      <w:r w:rsidRPr="00692D86">
        <w:rPr>
          <w:sz w:val="23"/>
          <w:szCs w:val="23"/>
        </w:rPr>
        <w:br/>
        <w:t>• Espacialização de ordens de serviço (processo automático).</w:t>
      </w:r>
    </w:p>
    <w:p w14:paraId="04A572A0" w14:textId="77777777" w:rsidR="001F6426" w:rsidRPr="00692D86" w:rsidRDefault="001F6426" w:rsidP="001F6426">
      <w:pPr>
        <w:spacing w:line="360" w:lineRule="auto"/>
        <w:rPr>
          <w:sz w:val="23"/>
          <w:szCs w:val="23"/>
        </w:rPr>
      </w:pPr>
      <w:r w:rsidRPr="00692D86">
        <w:rPr>
          <w:rFonts w:ascii="Segoe UI Symbol" w:hAnsi="Segoe UI Symbol" w:cs="Segoe UI Symbol"/>
          <w:sz w:val="23"/>
          <w:szCs w:val="23"/>
        </w:rPr>
        <w:t>✓</w:t>
      </w:r>
      <w:r w:rsidRPr="00692D86">
        <w:rPr>
          <w:sz w:val="23"/>
          <w:szCs w:val="23"/>
        </w:rPr>
        <w:t xml:space="preserve"> Filtros por tipo de OS;</w:t>
      </w:r>
      <w:r w:rsidRPr="00692D86">
        <w:rPr>
          <w:sz w:val="23"/>
          <w:szCs w:val="23"/>
        </w:rPr>
        <w:br/>
      </w:r>
      <w:r w:rsidRPr="00692D86">
        <w:rPr>
          <w:rFonts w:ascii="Segoe UI Symbol" w:hAnsi="Segoe UI Symbol" w:cs="Segoe UI Symbol"/>
          <w:sz w:val="23"/>
          <w:szCs w:val="23"/>
        </w:rPr>
        <w:t>✓</w:t>
      </w:r>
      <w:r w:rsidRPr="00692D86">
        <w:rPr>
          <w:sz w:val="23"/>
          <w:szCs w:val="23"/>
        </w:rPr>
        <w:t xml:space="preserve"> Filtros por períodos;</w:t>
      </w:r>
      <w:r w:rsidRPr="00692D86">
        <w:rPr>
          <w:sz w:val="23"/>
          <w:szCs w:val="23"/>
        </w:rPr>
        <w:br/>
      </w:r>
      <w:r w:rsidRPr="00692D86">
        <w:rPr>
          <w:rFonts w:ascii="Segoe UI Symbol" w:hAnsi="Segoe UI Symbol" w:cs="Segoe UI Symbol"/>
          <w:sz w:val="23"/>
          <w:szCs w:val="23"/>
        </w:rPr>
        <w:t>✓</w:t>
      </w:r>
      <w:r w:rsidRPr="00692D86">
        <w:rPr>
          <w:sz w:val="23"/>
          <w:szCs w:val="23"/>
        </w:rPr>
        <w:t xml:space="preserve"> Relatório de Ordens de Serviço por tipo;</w:t>
      </w:r>
      <w:r w:rsidRPr="00692D86">
        <w:rPr>
          <w:sz w:val="23"/>
          <w:szCs w:val="23"/>
        </w:rPr>
        <w:br/>
      </w:r>
      <w:r w:rsidRPr="00692D86">
        <w:rPr>
          <w:rFonts w:ascii="Segoe UI Symbol" w:hAnsi="Segoe UI Symbol" w:cs="Segoe UI Symbol"/>
          <w:sz w:val="23"/>
          <w:szCs w:val="23"/>
        </w:rPr>
        <w:t>✓</w:t>
      </w:r>
      <w:r w:rsidRPr="00692D86">
        <w:rPr>
          <w:sz w:val="23"/>
          <w:szCs w:val="23"/>
        </w:rPr>
        <w:t xml:space="preserve"> Relatório de divergências entre Redes do Cadastro Técnico e Informações das</w:t>
      </w:r>
      <w:r w:rsidRPr="00692D86">
        <w:rPr>
          <w:sz w:val="23"/>
          <w:szCs w:val="23"/>
        </w:rPr>
        <w:br/>
        <w:t>Ordens de serviço (utilizado na validação do cadastro).</w:t>
      </w:r>
      <w:r w:rsidRPr="00692D86">
        <w:rPr>
          <w:sz w:val="23"/>
          <w:szCs w:val="23"/>
        </w:rPr>
        <w:br/>
        <w:t>• Espacialização das ligações com traçado dos Ramais (processo automático):</w:t>
      </w:r>
      <w:r w:rsidRPr="00692D86">
        <w:rPr>
          <w:sz w:val="23"/>
          <w:szCs w:val="23"/>
        </w:rPr>
        <w:br/>
      </w:r>
      <w:r w:rsidRPr="00692D86">
        <w:rPr>
          <w:rFonts w:ascii="Segoe UI Symbol" w:hAnsi="Segoe UI Symbol" w:cs="Segoe UI Symbol"/>
          <w:sz w:val="23"/>
          <w:szCs w:val="23"/>
        </w:rPr>
        <w:t>✓</w:t>
      </w:r>
      <w:r w:rsidRPr="00692D86">
        <w:rPr>
          <w:sz w:val="23"/>
          <w:szCs w:val="23"/>
        </w:rPr>
        <w:t xml:space="preserve"> Considerar serviço de geocodificação dos eixos de logradouros (não recebemos o</w:t>
      </w:r>
      <w:r w:rsidRPr="00692D86">
        <w:rPr>
          <w:sz w:val="23"/>
          <w:szCs w:val="23"/>
        </w:rPr>
        <w:br/>
        <w:t>layer dos eixos na época da digitalização da rede, assim sendo não sabemos se ele</w:t>
      </w:r>
      <w:r w:rsidRPr="00692D86">
        <w:rPr>
          <w:sz w:val="23"/>
          <w:szCs w:val="23"/>
        </w:rPr>
        <w:br/>
        <w:t>existe).</w:t>
      </w:r>
      <w:r w:rsidRPr="00692D86">
        <w:rPr>
          <w:sz w:val="23"/>
          <w:szCs w:val="23"/>
        </w:rPr>
        <w:br/>
        <w:t>c) Disponibilização do Módulo de Simulação hidráulica que roda internamente ao módulo de CT,</w:t>
      </w:r>
      <w:r w:rsidRPr="00692D86">
        <w:rPr>
          <w:sz w:val="23"/>
          <w:szCs w:val="23"/>
        </w:rPr>
        <w:br/>
        <w:t>sem necessidade de exportação.</w:t>
      </w:r>
      <w:r w:rsidRPr="00692D86">
        <w:rPr>
          <w:sz w:val="23"/>
          <w:szCs w:val="23"/>
        </w:rPr>
        <w:br/>
        <w:t>• Vinculação da Demanda dos clientes (leitura dos consumos) aos “nós” da rede (processo</w:t>
      </w:r>
      <w:r w:rsidRPr="00692D86">
        <w:rPr>
          <w:sz w:val="23"/>
          <w:szCs w:val="23"/>
        </w:rPr>
        <w:br/>
        <w:t>automático)</w:t>
      </w:r>
      <w:r w:rsidRPr="00692D86">
        <w:rPr>
          <w:sz w:val="23"/>
          <w:szCs w:val="23"/>
        </w:rPr>
        <w:br/>
        <w:t>• Armazenamento de versões múltiplas</w:t>
      </w:r>
      <w:r w:rsidRPr="00692D86">
        <w:rPr>
          <w:sz w:val="23"/>
          <w:szCs w:val="23"/>
        </w:rPr>
        <w:br/>
        <w:t>• Retornos da Simulação:</w:t>
      </w:r>
      <w:r w:rsidRPr="00692D86">
        <w:rPr>
          <w:sz w:val="23"/>
          <w:szCs w:val="23"/>
        </w:rPr>
        <w:br/>
      </w:r>
      <w:r w:rsidRPr="00692D86">
        <w:rPr>
          <w:rFonts w:ascii="Segoe UI Symbol" w:hAnsi="Segoe UI Symbol" w:cs="Segoe UI Symbol"/>
          <w:sz w:val="23"/>
          <w:szCs w:val="23"/>
        </w:rPr>
        <w:t>✓</w:t>
      </w:r>
      <w:r w:rsidRPr="00692D86">
        <w:rPr>
          <w:sz w:val="23"/>
          <w:szCs w:val="23"/>
        </w:rPr>
        <w:t xml:space="preserve"> Consumo</w:t>
      </w:r>
      <w:r w:rsidRPr="00692D86">
        <w:rPr>
          <w:sz w:val="23"/>
          <w:szCs w:val="23"/>
        </w:rPr>
        <w:br/>
      </w:r>
      <w:r w:rsidRPr="00692D86">
        <w:rPr>
          <w:rFonts w:ascii="Segoe UI Symbol" w:hAnsi="Segoe UI Symbol" w:cs="Segoe UI Symbol"/>
          <w:sz w:val="23"/>
          <w:szCs w:val="23"/>
        </w:rPr>
        <w:t>✓</w:t>
      </w:r>
      <w:r w:rsidRPr="00692D86">
        <w:rPr>
          <w:sz w:val="23"/>
          <w:szCs w:val="23"/>
        </w:rPr>
        <w:t xml:space="preserve"> Carga Hidráulica</w:t>
      </w:r>
      <w:r w:rsidRPr="00692D86">
        <w:rPr>
          <w:sz w:val="23"/>
          <w:szCs w:val="23"/>
        </w:rPr>
        <w:br/>
      </w:r>
      <w:r w:rsidRPr="00692D86">
        <w:rPr>
          <w:rFonts w:ascii="Segoe UI Symbol" w:hAnsi="Segoe UI Symbol" w:cs="Segoe UI Symbol"/>
          <w:sz w:val="23"/>
          <w:szCs w:val="23"/>
        </w:rPr>
        <w:t>✓</w:t>
      </w:r>
      <w:r w:rsidRPr="00692D86">
        <w:rPr>
          <w:sz w:val="23"/>
          <w:szCs w:val="23"/>
        </w:rPr>
        <w:t xml:space="preserve"> Pressão</w:t>
      </w:r>
      <w:r w:rsidRPr="00692D86">
        <w:rPr>
          <w:sz w:val="23"/>
          <w:szCs w:val="23"/>
        </w:rPr>
        <w:br/>
      </w:r>
      <w:r w:rsidRPr="00692D86">
        <w:rPr>
          <w:rFonts w:ascii="Segoe UI Symbol" w:hAnsi="Segoe UI Symbol" w:cs="Segoe UI Symbol"/>
          <w:sz w:val="23"/>
          <w:szCs w:val="23"/>
        </w:rPr>
        <w:t>✓</w:t>
      </w:r>
      <w:r w:rsidRPr="00692D86">
        <w:rPr>
          <w:sz w:val="23"/>
          <w:szCs w:val="23"/>
        </w:rPr>
        <w:t xml:space="preserve"> Vazão</w:t>
      </w:r>
      <w:r w:rsidRPr="00692D86">
        <w:rPr>
          <w:sz w:val="23"/>
          <w:szCs w:val="23"/>
        </w:rPr>
        <w:br/>
      </w:r>
      <w:r w:rsidRPr="00692D86">
        <w:rPr>
          <w:rFonts w:ascii="Segoe UI Symbol" w:hAnsi="Segoe UI Symbol" w:cs="Segoe UI Symbol"/>
          <w:sz w:val="23"/>
          <w:szCs w:val="23"/>
        </w:rPr>
        <w:t>✓</w:t>
      </w:r>
      <w:r w:rsidRPr="00692D86">
        <w:rPr>
          <w:sz w:val="23"/>
          <w:szCs w:val="23"/>
        </w:rPr>
        <w:t xml:space="preserve"> Velocidade</w:t>
      </w:r>
      <w:r w:rsidRPr="00692D86">
        <w:rPr>
          <w:sz w:val="23"/>
          <w:szCs w:val="23"/>
        </w:rPr>
        <w:br/>
      </w:r>
      <w:r w:rsidRPr="00692D86">
        <w:rPr>
          <w:rFonts w:ascii="Segoe UI Symbol" w:hAnsi="Segoe UI Symbol" w:cs="Segoe UI Symbol"/>
          <w:sz w:val="23"/>
          <w:szCs w:val="23"/>
        </w:rPr>
        <w:lastRenderedPageBreak/>
        <w:t>✓</w:t>
      </w:r>
      <w:r w:rsidRPr="00692D86">
        <w:rPr>
          <w:sz w:val="23"/>
          <w:szCs w:val="23"/>
        </w:rPr>
        <w:t xml:space="preserve"> Perda de Carga</w:t>
      </w:r>
      <w:r w:rsidRPr="00692D86">
        <w:rPr>
          <w:sz w:val="23"/>
          <w:szCs w:val="23"/>
        </w:rPr>
        <w:br/>
      </w:r>
      <w:r w:rsidRPr="00692D86">
        <w:rPr>
          <w:rFonts w:ascii="Segoe UI Symbol" w:hAnsi="Segoe UI Symbol" w:cs="Segoe UI Symbol"/>
          <w:sz w:val="23"/>
          <w:szCs w:val="23"/>
        </w:rPr>
        <w:t>✓</w:t>
      </w:r>
      <w:r w:rsidRPr="00692D86">
        <w:rPr>
          <w:sz w:val="23"/>
          <w:szCs w:val="23"/>
        </w:rPr>
        <w:t xml:space="preserve"> Relatórios Gráficos</w:t>
      </w:r>
      <w:r w:rsidRPr="00692D86">
        <w:rPr>
          <w:sz w:val="23"/>
          <w:szCs w:val="23"/>
        </w:rPr>
        <w:br/>
      </w:r>
      <w:r w:rsidRPr="00692D86">
        <w:rPr>
          <w:rFonts w:ascii="Segoe UI Symbol" w:hAnsi="Segoe UI Symbol" w:cs="Segoe UI Symbol"/>
          <w:sz w:val="23"/>
          <w:szCs w:val="23"/>
        </w:rPr>
        <w:t>✓</w:t>
      </w:r>
      <w:r w:rsidRPr="00692D86">
        <w:rPr>
          <w:sz w:val="23"/>
          <w:szCs w:val="23"/>
        </w:rPr>
        <w:t xml:space="preserve"> Relatórios Tabulares</w:t>
      </w:r>
      <w:r w:rsidRPr="00692D86">
        <w:rPr>
          <w:sz w:val="23"/>
          <w:szCs w:val="23"/>
        </w:rPr>
        <w:br/>
      </w:r>
      <w:r w:rsidRPr="00692D86">
        <w:rPr>
          <w:rFonts w:ascii="Segoe UI Symbol" w:hAnsi="Segoe UI Symbol" w:cs="Segoe UI Symbol"/>
          <w:sz w:val="23"/>
          <w:szCs w:val="23"/>
        </w:rPr>
        <w:t>✓</w:t>
      </w:r>
      <w:r w:rsidRPr="00692D86">
        <w:rPr>
          <w:sz w:val="23"/>
          <w:szCs w:val="23"/>
        </w:rPr>
        <w:t xml:space="preserve"> Input de dados de calibração para comparação da simulação com dados de campo</w:t>
      </w:r>
      <w:r w:rsidRPr="00692D86">
        <w:rPr>
          <w:sz w:val="23"/>
          <w:szCs w:val="23"/>
        </w:rPr>
        <w:br/>
      </w:r>
      <w:r w:rsidRPr="00692D86">
        <w:rPr>
          <w:rFonts w:ascii="Segoe UI Symbol" w:hAnsi="Segoe UI Symbol" w:cs="Segoe UI Symbol"/>
          <w:sz w:val="23"/>
          <w:szCs w:val="23"/>
        </w:rPr>
        <w:t>✓</w:t>
      </w:r>
      <w:r w:rsidRPr="00692D86">
        <w:rPr>
          <w:sz w:val="23"/>
          <w:szCs w:val="23"/>
        </w:rPr>
        <w:t xml:space="preserve"> Input de padrões de Consumo (padrões temporais)</w:t>
      </w:r>
      <w:r w:rsidRPr="00692D86">
        <w:rPr>
          <w:sz w:val="23"/>
          <w:szCs w:val="23"/>
        </w:rPr>
        <w:br/>
      </w:r>
      <w:r w:rsidRPr="00692D86">
        <w:rPr>
          <w:rFonts w:ascii="Segoe UI Symbol" w:hAnsi="Segoe UI Symbol" w:cs="Segoe UI Symbol"/>
          <w:sz w:val="23"/>
          <w:szCs w:val="23"/>
        </w:rPr>
        <w:t>✓</w:t>
      </w:r>
      <w:r w:rsidRPr="00692D86">
        <w:rPr>
          <w:sz w:val="23"/>
          <w:szCs w:val="23"/>
        </w:rPr>
        <w:t xml:space="preserve"> Input de Curvas de bomba</w:t>
      </w:r>
      <w:r w:rsidRPr="00692D86">
        <w:rPr>
          <w:sz w:val="23"/>
          <w:szCs w:val="23"/>
        </w:rPr>
        <w:br/>
      </w:r>
      <w:r w:rsidRPr="00692D86">
        <w:rPr>
          <w:rFonts w:ascii="Segoe UI Symbol" w:hAnsi="Segoe UI Symbol" w:cs="Segoe UI Symbol"/>
          <w:sz w:val="23"/>
          <w:szCs w:val="23"/>
        </w:rPr>
        <w:t>✓</w:t>
      </w:r>
      <w:r w:rsidRPr="00692D86">
        <w:rPr>
          <w:sz w:val="23"/>
          <w:szCs w:val="23"/>
        </w:rPr>
        <w:t xml:space="preserve"> Input para Programações de Controle (parâmetros para abertura e fechamento de</w:t>
      </w:r>
      <w:r w:rsidRPr="00692D86">
        <w:rPr>
          <w:sz w:val="23"/>
          <w:szCs w:val="23"/>
        </w:rPr>
        <w:br/>
        <w:t>trechos, liga/deliga bombas)</w:t>
      </w:r>
      <w:r w:rsidRPr="00692D86">
        <w:rPr>
          <w:sz w:val="23"/>
          <w:szCs w:val="23"/>
        </w:rPr>
        <w:br/>
        <w:t>d) Visualização da Imagem do Google Satélite como “pano de fundo”</w:t>
      </w:r>
      <w:r w:rsidRPr="00692D86">
        <w:rPr>
          <w:sz w:val="23"/>
          <w:szCs w:val="23"/>
        </w:rPr>
        <w:br/>
        <w:t xml:space="preserve">e) Visualizador WEB (Base de dados centralizada) permitindo acesso ao </w:t>
      </w:r>
      <w:r w:rsidRPr="00692D86">
        <w:rPr>
          <w:sz w:val="23"/>
          <w:szCs w:val="23"/>
        </w:rPr>
        <w:t>cadastro em dispositivos de</w:t>
      </w:r>
      <w:r w:rsidRPr="00692D86">
        <w:rPr>
          <w:sz w:val="23"/>
          <w:szCs w:val="23"/>
        </w:rPr>
        <w:br/>
        <w:t>navegação mobile (tablets, celulares)</w:t>
      </w:r>
      <w:r w:rsidRPr="00692D86">
        <w:rPr>
          <w:sz w:val="23"/>
          <w:szCs w:val="23"/>
        </w:rPr>
        <w:br/>
        <w:t>f) Integração com QGIS</w:t>
      </w:r>
      <w:r w:rsidRPr="00692D86">
        <w:rPr>
          <w:sz w:val="23"/>
          <w:szCs w:val="23"/>
        </w:rPr>
        <w:br/>
        <w:t>g) Visualização do cadastro técnico via AutoCad (Conexão direta com base de dados espacial)</w:t>
      </w:r>
      <w:r w:rsidRPr="00692D86">
        <w:rPr>
          <w:sz w:val="23"/>
          <w:szCs w:val="23"/>
        </w:rPr>
        <w:br/>
        <w:t>h) Exportação inteligente para DWG</w:t>
      </w:r>
      <w:r w:rsidRPr="00692D86">
        <w:rPr>
          <w:sz w:val="23"/>
          <w:szCs w:val="23"/>
        </w:rPr>
        <w:br/>
        <w:t>i) Disponibilização (integração) da Base de Dados GeoEspacial (ex.: cadastro técnico das redes, das</w:t>
      </w:r>
      <w:r w:rsidRPr="00692D86">
        <w:rPr>
          <w:sz w:val="23"/>
          <w:szCs w:val="23"/>
        </w:rPr>
        <w:br/>
        <w:t>válvulas de manobra e dos dados dos clientes) com Módulo de Operação em Tempo Real</w:t>
      </w:r>
      <w:r w:rsidRPr="00692D86">
        <w:rPr>
          <w:sz w:val="23"/>
          <w:szCs w:val="23"/>
        </w:rPr>
        <w:br/>
        <w:t>conforme observado nas figuras abaixo.</w:t>
      </w:r>
      <w:r w:rsidRPr="00692D86">
        <w:rPr>
          <w:sz w:val="23"/>
          <w:szCs w:val="23"/>
        </w:rPr>
        <w:br/>
        <w:t>j) Treinamento para Análise de continuidade e solução de problema</w:t>
      </w:r>
    </w:p>
    <w:p w14:paraId="5A2B284F" w14:textId="77777777" w:rsidR="001F6426" w:rsidRPr="00692D86" w:rsidRDefault="001F6426" w:rsidP="001F6426">
      <w:pPr>
        <w:spacing w:before="120" w:line="360" w:lineRule="auto"/>
        <w:rPr>
          <w:rFonts w:cs="Arial"/>
          <w:b/>
          <w:sz w:val="23"/>
          <w:szCs w:val="23"/>
        </w:rPr>
      </w:pPr>
    </w:p>
    <w:p w14:paraId="44B643C7" w14:textId="77777777" w:rsidR="001F6426" w:rsidRPr="00692D86" w:rsidRDefault="001F6426" w:rsidP="001F6426">
      <w:pPr>
        <w:spacing w:before="120" w:line="360" w:lineRule="auto"/>
        <w:rPr>
          <w:rFonts w:cs="Arial"/>
          <w:b/>
          <w:sz w:val="23"/>
          <w:szCs w:val="23"/>
        </w:rPr>
        <w:sectPr w:rsidR="001F6426" w:rsidRPr="00692D86" w:rsidSect="001F6426">
          <w:footnotePr>
            <w:pos w:val="beneathText"/>
          </w:footnotePr>
          <w:type w:val="continuous"/>
          <w:pgSz w:w="11907" w:h="16840" w:code="9"/>
          <w:pgMar w:top="1418" w:right="1134" w:bottom="1985" w:left="1701" w:header="567" w:footer="680" w:gutter="0"/>
          <w:cols w:num="2" w:space="720"/>
          <w:docGrid w:linePitch="360"/>
        </w:sectPr>
      </w:pPr>
    </w:p>
    <w:p w14:paraId="1F530468" w14:textId="77777777" w:rsidR="003D377B" w:rsidRPr="00692D86" w:rsidRDefault="003D377B" w:rsidP="001F6426">
      <w:pPr>
        <w:spacing w:before="120" w:line="360" w:lineRule="auto"/>
        <w:rPr>
          <w:rFonts w:cs="Arial"/>
          <w:b/>
          <w:sz w:val="23"/>
          <w:szCs w:val="23"/>
        </w:rPr>
      </w:pPr>
      <w:r w:rsidRPr="00692D86">
        <w:rPr>
          <w:rFonts w:cs="Arial"/>
          <w:b/>
          <w:sz w:val="23"/>
          <w:szCs w:val="23"/>
        </w:rPr>
        <w:t>CLÁUSULA SEGUNDA: VALOR E FORMA DE PAGAMENTO</w:t>
      </w:r>
    </w:p>
    <w:p w14:paraId="4EDCDED3" w14:textId="77777777" w:rsidR="003F2034" w:rsidRPr="00692D86" w:rsidRDefault="003F2034" w:rsidP="002B35F3">
      <w:pPr>
        <w:spacing w:before="120" w:line="360" w:lineRule="auto"/>
        <w:rPr>
          <w:rFonts w:cs="Arial"/>
          <w:sz w:val="23"/>
          <w:szCs w:val="23"/>
        </w:rPr>
      </w:pPr>
      <w:r w:rsidRPr="00692D86">
        <w:rPr>
          <w:rFonts w:cs="Arial"/>
          <w:sz w:val="23"/>
          <w:szCs w:val="23"/>
        </w:rPr>
        <w:t>2.1</w:t>
      </w:r>
      <w:r w:rsidR="00CD5DB2" w:rsidRPr="00692D86">
        <w:rPr>
          <w:rFonts w:cs="Arial"/>
          <w:sz w:val="23"/>
          <w:szCs w:val="23"/>
        </w:rPr>
        <w:t>.</w:t>
      </w:r>
      <w:r w:rsidRPr="00692D86">
        <w:rPr>
          <w:rFonts w:cs="Arial"/>
          <w:sz w:val="23"/>
          <w:szCs w:val="23"/>
        </w:rPr>
        <w:t xml:space="preserve"> Valor global - A prestação dos serviços ora contratados tem como valor global a importância de </w:t>
      </w:r>
      <w:bookmarkStart w:id="2" w:name="OLE_LINK1"/>
      <w:r w:rsidR="001B471A" w:rsidRPr="00692D86">
        <w:rPr>
          <w:rFonts w:cs="Arial"/>
          <w:b/>
          <w:bCs/>
          <w:sz w:val="23"/>
          <w:szCs w:val="23"/>
        </w:rPr>
        <w:t xml:space="preserve">R$ </w:t>
      </w:r>
      <w:r w:rsidR="001F6426" w:rsidRPr="00692D86">
        <w:rPr>
          <w:rFonts w:cs="Arial"/>
          <w:b/>
          <w:bCs/>
          <w:sz w:val="23"/>
          <w:szCs w:val="23"/>
        </w:rPr>
        <w:t>204.000,00</w:t>
      </w:r>
      <w:r w:rsidR="001B471A" w:rsidRPr="00692D86">
        <w:rPr>
          <w:rFonts w:cs="Arial"/>
          <w:b/>
          <w:bCs/>
          <w:sz w:val="23"/>
          <w:szCs w:val="23"/>
        </w:rPr>
        <w:t xml:space="preserve"> (</w:t>
      </w:r>
      <w:r w:rsidR="001F6426" w:rsidRPr="00692D86">
        <w:rPr>
          <w:rFonts w:cs="Arial"/>
          <w:b/>
          <w:bCs/>
          <w:sz w:val="23"/>
          <w:szCs w:val="23"/>
        </w:rPr>
        <w:t>duzentos e quatro mil</w:t>
      </w:r>
      <w:r w:rsidR="001B471A" w:rsidRPr="00692D86">
        <w:rPr>
          <w:rFonts w:cs="Arial"/>
          <w:b/>
          <w:bCs/>
          <w:sz w:val="23"/>
          <w:szCs w:val="23"/>
        </w:rPr>
        <w:t>)</w:t>
      </w:r>
      <w:bookmarkEnd w:id="2"/>
      <w:r w:rsidR="00261FB9" w:rsidRPr="00692D86">
        <w:rPr>
          <w:rFonts w:cs="Arial"/>
          <w:b/>
          <w:bCs/>
          <w:sz w:val="23"/>
          <w:szCs w:val="23"/>
        </w:rPr>
        <w:t>,</w:t>
      </w:r>
      <w:r w:rsidR="001F6426" w:rsidRPr="00692D86">
        <w:rPr>
          <w:rFonts w:cs="Arial"/>
          <w:b/>
          <w:bCs/>
          <w:sz w:val="23"/>
          <w:szCs w:val="23"/>
        </w:rPr>
        <w:t xml:space="preserve">sendo </w:t>
      </w:r>
      <w:r w:rsidR="00546784" w:rsidRPr="00692D86">
        <w:rPr>
          <w:rFonts w:cs="Arial"/>
          <w:b/>
          <w:bCs/>
          <w:sz w:val="23"/>
          <w:szCs w:val="23"/>
        </w:rPr>
        <w:t>pago</w:t>
      </w:r>
      <w:r w:rsidR="001F6426" w:rsidRPr="00692D86">
        <w:rPr>
          <w:rFonts w:cs="Arial"/>
          <w:b/>
          <w:bCs/>
          <w:sz w:val="23"/>
          <w:szCs w:val="23"/>
        </w:rPr>
        <w:t xml:space="preserve"> através de 12 (doze) medições de R$ 17.000,00 (dezessete mil reais)</w:t>
      </w:r>
      <w:r w:rsidR="001F6426" w:rsidRPr="00692D86">
        <w:rPr>
          <w:rFonts w:cs="Arial"/>
          <w:sz w:val="23"/>
          <w:szCs w:val="23"/>
        </w:rPr>
        <w:t>,</w:t>
      </w:r>
      <w:r w:rsidRPr="00692D86">
        <w:rPr>
          <w:rFonts w:cs="Arial"/>
          <w:sz w:val="23"/>
          <w:szCs w:val="23"/>
        </w:rPr>
        <w:t>na forma do item 2.2.</w:t>
      </w:r>
    </w:p>
    <w:p w14:paraId="0A5D24B7" w14:textId="77777777" w:rsidR="003A6BC3" w:rsidRPr="00692D86" w:rsidRDefault="003A6BC3" w:rsidP="002B35F3">
      <w:pPr>
        <w:spacing w:before="120" w:line="360" w:lineRule="auto"/>
        <w:rPr>
          <w:rFonts w:cs="Arial"/>
          <w:sz w:val="23"/>
          <w:szCs w:val="23"/>
        </w:rPr>
      </w:pPr>
      <w:r w:rsidRPr="00692D86">
        <w:rPr>
          <w:rFonts w:cs="Arial"/>
          <w:sz w:val="23"/>
          <w:szCs w:val="23"/>
        </w:rPr>
        <w:t>2.1.1 Caso o vencimento ocorra no sábado, domingo, feriado ou ponto facultativo para a Cesama, o pagamento será realizado no primeiro dia</w:t>
      </w:r>
      <w:r w:rsidR="00102E99" w:rsidRPr="00692D86">
        <w:rPr>
          <w:rFonts w:cs="Arial"/>
          <w:sz w:val="23"/>
          <w:szCs w:val="23"/>
        </w:rPr>
        <w:t xml:space="preserve"> útil</w:t>
      </w:r>
      <w:r w:rsidRPr="00692D86">
        <w:rPr>
          <w:rFonts w:cs="Arial"/>
          <w:sz w:val="23"/>
          <w:szCs w:val="23"/>
        </w:rPr>
        <w:t xml:space="preserve"> subsequente. </w:t>
      </w:r>
    </w:p>
    <w:p w14:paraId="32562EB6" w14:textId="77777777" w:rsidR="003F2034" w:rsidRPr="00692D86" w:rsidRDefault="003F2034" w:rsidP="002B35F3">
      <w:pPr>
        <w:spacing w:before="120" w:line="360" w:lineRule="auto"/>
        <w:rPr>
          <w:rFonts w:cs="Arial"/>
          <w:sz w:val="23"/>
          <w:szCs w:val="23"/>
        </w:rPr>
      </w:pPr>
      <w:r w:rsidRPr="00692D86">
        <w:rPr>
          <w:rFonts w:cs="Arial"/>
          <w:sz w:val="23"/>
          <w:szCs w:val="23"/>
        </w:rPr>
        <w:t>2.2</w:t>
      </w:r>
      <w:r w:rsidR="008539A1" w:rsidRPr="00692D86">
        <w:rPr>
          <w:rFonts w:cs="Arial"/>
          <w:sz w:val="23"/>
          <w:szCs w:val="23"/>
        </w:rPr>
        <w:t>A Cesama efetuará o</w:t>
      </w:r>
      <w:r w:rsidRPr="00692D86">
        <w:rPr>
          <w:rFonts w:cs="Arial"/>
          <w:sz w:val="23"/>
          <w:szCs w:val="23"/>
        </w:rPr>
        <w:t xml:space="preserve"> pagamento</w:t>
      </w:r>
      <w:r w:rsidR="001B471A" w:rsidRPr="00692D86">
        <w:rPr>
          <w:rFonts w:cs="Arial"/>
          <w:sz w:val="23"/>
          <w:szCs w:val="23"/>
        </w:rPr>
        <w:t xml:space="preserve">, em parcela única, até 30 (trinta) dias após a apresentação e aceitação da Nota Fiscal </w:t>
      </w:r>
      <w:r w:rsidR="00E0647A">
        <w:rPr>
          <w:rFonts w:cs="Arial"/>
          <w:sz w:val="23"/>
          <w:szCs w:val="23"/>
        </w:rPr>
        <w:t>/ Fatura pelo departamento responsável</w:t>
      </w:r>
      <w:r w:rsidR="00102E99" w:rsidRPr="00692D86">
        <w:rPr>
          <w:rFonts w:cs="Arial"/>
          <w:sz w:val="23"/>
          <w:szCs w:val="23"/>
        </w:rPr>
        <w:t>, da seguinte forma:</w:t>
      </w:r>
    </w:p>
    <w:p w14:paraId="2F4AD8BB" w14:textId="77777777" w:rsidR="00047FB9" w:rsidRPr="00692D86" w:rsidRDefault="00047FB9" w:rsidP="002B35F3">
      <w:pPr>
        <w:numPr>
          <w:ilvl w:val="0"/>
          <w:numId w:val="1"/>
        </w:numPr>
        <w:spacing w:before="120" w:line="360" w:lineRule="auto"/>
        <w:rPr>
          <w:rFonts w:cs="Arial"/>
          <w:sz w:val="23"/>
          <w:szCs w:val="23"/>
        </w:rPr>
      </w:pPr>
      <w:r w:rsidRPr="00692D86">
        <w:rPr>
          <w:rFonts w:cs="Arial"/>
          <w:sz w:val="23"/>
          <w:szCs w:val="23"/>
        </w:rPr>
        <w:t>2.2.1 As notas fiscais eletrônicas – NF-</w:t>
      </w:r>
      <w:r w:rsidR="00715438" w:rsidRPr="00692D86">
        <w:rPr>
          <w:rFonts w:cs="Arial"/>
          <w:sz w:val="23"/>
          <w:szCs w:val="23"/>
        </w:rPr>
        <w:t xml:space="preserve">e </w:t>
      </w:r>
      <w:r w:rsidRPr="00692D86">
        <w:rPr>
          <w:rFonts w:cs="Arial"/>
          <w:sz w:val="23"/>
          <w:szCs w:val="23"/>
        </w:rPr>
        <w:t xml:space="preserve">– deverão ser enviadas para o e-mail </w:t>
      </w:r>
      <w:hyperlink r:id="rId11" w:history="1">
        <w:r w:rsidR="00E62E4C" w:rsidRPr="00692D86">
          <w:rPr>
            <w:rStyle w:val="Hyperlink"/>
            <w:rFonts w:cs="Arial"/>
            <w:sz w:val="23"/>
            <w:szCs w:val="23"/>
          </w:rPr>
          <w:t>nfe@cesama.com.br</w:t>
        </w:r>
      </w:hyperlink>
      <w:r w:rsidR="00E0647A">
        <w:rPr>
          <w:sz w:val="23"/>
          <w:szCs w:val="23"/>
        </w:rPr>
        <w:t xml:space="preserve"> e </w:t>
      </w:r>
      <w:hyperlink r:id="rId12" w:history="1">
        <w:r w:rsidR="00E0647A" w:rsidRPr="009779EA">
          <w:rPr>
            <w:rStyle w:val="Hyperlink"/>
            <w:sz w:val="23"/>
            <w:szCs w:val="23"/>
          </w:rPr>
          <w:t>drde@cesama.com.br</w:t>
        </w:r>
      </w:hyperlink>
      <w:r w:rsidR="00E0647A">
        <w:rPr>
          <w:sz w:val="23"/>
          <w:szCs w:val="23"/>
        </w:rPr>
        <w:t xml:space="preserve">. </w:t>
      </w:r>
    </w:p>
    <w:p w14:paraId="656944E4" w14:textId="77777777" w:rsidR="00047FB9" w:rsidRPr="00692D86" w:rsidRDefault="00047FB9" w:rsidP="002B35F3">
      <w:pPr>
        <w:numPr>
          <w:ilvl w:val="0"/>
          <w:numId w:val="1"/>
        </w:numPr>
        <w:spacing w:before="120" w:line="360" w:lineRule="auto"/>
        <w:rPr>
          <w:rFonts w:cs="Arial"/>
          <w:sz w:val="23"/>
          <w:szCs w:val="23"/>
        </w:rPr>
      </w:pPr>
      <w:r w:rsidRPr="00692D86">
        <w:rPr>
          <w:rFonts w:cs="Arial"/>
          <w:sz w:val="23"/>
          <w:szCs w:val="23"/>
        </w:rPr>
        <w:t>2.2.2. Na Nota Fisca</w:t>
      </w:r>
      <w:r w:rsidR="00E84E53" w:rsidRPr="00692D86">
        <w:rPr>
          <w:rFonts w:cs="Arial"/>
          <w:sz w:val="23"/>
          <w:szCs w:val="23"/>
        </w:rPr>
        <w:t>l</w:t>
      </w:r>
      <w:r w:rsidRPr="00692D86">
        <w:rPr>
          <w:rFonts w:cs="Arial"/>
          <w:sz w:val="23"/>
          <w:szCs w:val="23"/>
        </w:rPr>
        <w:t xml:space="preserve"> deve ser informado o número do processo da CESAMA que originou a contratação</w:t>
      </w:r>
      <w:r w:rsidR="00102E99" w:rsidRPr="00692D86">
        <w:rPr>
          <w:rFonts w:cs="Arial"/>
          <w:sz w:val="23"/>
          <w:szCs w:val="23"/>
        </w:rPr>
        <w:t>.</w:t>
      </w:r>
    </w:p>
    <w:p w14:paraId="1284B932" w14:textId="77777777" w:rsidR="00406245" w:rsidRPr="00692D86" w:rsidRDefault="00406245" w:rsidP="00406245">
      <w:pPr>
        <w:pStyle w:val="PargrafodaLista"/>
        <w:numPr>
          <w:ilvl w:val="0"/>
          <w:numId w:val="12"/>
        </w:numPr>
        <w:spacing w:before="120" w:line="360" w:lineRule="auto"/>
        <w:jc w:val="both"/>
        <w:rPr>
          <w:rFonts w:ascii="Arial" w:hAnsi="Arial" w:cs="Arial"/>
          <w:vanish/>
          <w:sz w:val="23"/>
          <w:szCs w:val="23"/>
        </w:rPr>
      </w:pPr>
    </w:p>
    <w:p w14:paraId="08C168E4" w14:textId="77777777" w:rsidR="00406245" w:rsidRPr="00692D86" w:rsidRDefault="00406245" w:rsidP="00406245">
      <w:pPr>
        <w:pStyle w:val="PargrafodaLista"/>
        <w:numPr>
          <w:ilvl w:val="0"/>
          <w:numId w:val="12"/>
        </w:numPr>
        <w:spacing w:before="120" w:line="360" w:lineRule="auto"/>
        <w:jc w:val="both"/>
        <w:rPr>
          <w:rFonts w:ascii="Arial" w:hAnsi="Arial" w:cs="Arial"/>
          <w:vanish/>
          <w:sz w:val="23"/>
          <w:szCs w:val="23"/>
        </w:rPr>
      </w:pPr>
    </w:p>
    <w:p w14:paraId="7EE1AF5E" w14:textId="77777777" w:rsidR="00406245" w:rsidRPr="00692D86" w:rsidRDefault="00406245" w:rsidP="00406245">
      <w:pPr>
        <w:pStyle w:val="PargrafodaLista"/>
        <w:numPr>
          <w:ilvl w:val="1"/>
          <w:numId w:val="12"/>
        </w:numPr>
        <w:spacing w:before="120" w:line="360" w:lineRule="auto"/>
        <w:jc w:val="both"/>
        <w:rPr>
          <w:rFonts w:ascii="Arial" w:hAnsi="Arial" w:cs="Arial"/>
          <w:vanish/>
          <w:sz w:val="23"/>
          <w:szCs w:val="23"/>
        </w:rPr>
      </w:pPr>
    </w:p>
    <w:p w14:paraId="3311A05C" w14:textId="77777777" w:rsidR="00406245" w:rsidRPr="00692D86" w:rsidRDefault="00406245" w:rsidP="00406245">
      <w:pPr>
        <w:pStyle w:val="PargrafodaLista"/>
        <w:numPr>
          <w:ilvl w:val="1"/>
          <w:numId w:val="12"/>
        </w:numPr>
        <w:spacing w:before="120" w:line="360" w:lineRule="auto"/>
        <w:jc w:val="both"/>
        <w:rPr>
          <w:rFonts w:ascii="Arial" w:hAnsi="Arial" w:cs="Arial"/>
          <w:vanish/>
          <w:sz w:val="23"/>
          <w:szCs w:val="23"/>
        </w:rPr>
      </w:pPr>
    </w:p>
    <w:p w14:paraId="4641C2F6" w14:textId="77777777" w:rsidR="00406245" w:rsidRPr="00692D86" w:rsidRDefault="00406245" w:rsidP="00406245">
      <w:pPr>
        <w:pStyle w:val="PargrafodaLista"/>
        <w:numPr>
          <w:ilvl w:val="2"/>
          <w:numId w:val="12"/>
        </w:numPr>
        <w:spacing w:before="120" w:line="360" w:lineRule="auto"/>
        <w:jc w:val="both"/>
        <w:rPr>
          <w:rFonts w:ascii="Arial" w:hAnsi="Arial" w:cs="Arial"/>
          <w:vanish/>
          <w:sz w:val="23"/>
          <w:szCs w:val="23"/>
        </w:rPr>
      </w:pPr>
    </w:p>
    <w:p w14:paraId="63E13387" w14:textId="77777777" w:rsidR="00406245" w:rsidRPr="00692D86" w:rsidRDefault="00406245" w:rsidP="00406245">
      <w:pPr>
        <w:pStyle w:val="PargrafodaLista"/>
        <w:numPr>
          <w:ilvl w:val="2"/>
          <w:numId w:val="12"/>
        </w:numPr>
        <w:spacing w:before="120" w:line="360" w:lineRule="auto"/>
        <w:jc w:val="both"/>
        <w:rPr>
          <w:rFonts w:ascii="Arial" w:hAnsi="Arial" w:cs="Arial"/>
          <w:vanish/>
          <w:sz w:val="23"/>
          <w:szCs w:val="23"/>
        </w:rPr>
      </w:pPr>
    </w:p>
    <w:p w14:paraId="5182ABEA" w14:textId="77777777" w:rsidR="00F91E7C" w:rsidRPr="00692D86" w:rsidRDefault="00F91E7C" w:rsidP="00406245">
      <w:pPr>
        <w:pStyle w:val="WW-Recuodecorpodetexto2"/>
        <w:numPr>
          <w:ilvl w:val="2"/>
          <w:numId w:val="12"/>
        </w:numPr>
        <w:spacing w:before="120" w:line="360" w:lineRule="auto"/>
        <w:rPr>
          <w:rFonts w:cs="Arial"/>
          <w:sz w:val="23"/>
          <w:szCs w:val="23"/>
        </w:rPr>
      </w:pPr>
      <w:r w:rsidRPr="00692D86">
        <w:rPr>
          <w:rFonts w:cs="Arial"/>
          <w:sz w:val="23"/>
          <w:szCs w:val="23"/>
        </w:rPr>
        <w:t xml:space="preserve">O pagamento </w:t>
      </w:r>
      <w:r w:rsidRPr="00692D86">
        <w:rPr>
          <w:rFonts w:cs="Arial"/>
          <w:b/>
          <w:bCs/>
          <w:sz w:val="23"/>
          <w:szCs w:val="23"/>
        </w:rPr>
        <w:t>SOMENTE</w:t>
      </w:r>
      <w:r w:rsidRPr="00692D86">
        <w:rPr>
          <w:rFonts w:cs="Arial"/>
          <w:sz w:val="23"/>
          <w:szCs w:val="23"/>
        </w:rPr>
        <w:t xml:space="preserve"> será efetuado:</w:t>
      </w:r>
    </w:p>
    <w:p w14:paraId="1D0A231A" w14:textId="77777777" w:rsidR="00F91E7C" w:rsidRPr="00692D86" w:rsidRDefault="00F91E7C" w:rsidP="002B35F3">
      <w:pPr>
        <w:pStyle w:val="WW-Recuodecorpodetexto2"/>
        <w:numPr>
          <w:ilvl w:val="0"/>
          <w:numId w:val="15"/>
        </w:numPr>
        <w:spacing w:before="120" w:line="360" w:lineRule="auto"/>
        <w:ind w:left="284" w:hanging="284"/>
        <w:rPr>
          <w:rFonts w:cs="Arial"/>
          <w:sz w:val="23"/>
          <w:szCs w:val="23"/>
        </w:rPr>
      </w:pPr>
      <w:r w:rsidRPr="00692D86">
        <w:rPr>
          <w:rFonts w:cs="Arial"/>
          <w:sz w:val="23"/>
          <w:szCs w:val="23"/>
        </w:rPr>
        <w:t>Após a aceitação da Nota Fiscal / Fatura.</w:t>
      </w:r>
    </w:p>
    <w:p w14:paraId="28F14FEC" w14:textId="77777777" w:rsidR="00F91E7C" w:rsidRPr="00692D86" w:rsidRDefault="00F91E7C" w:rsidP="002B35F3">
      <w:pPr>
        <w:pStyle w:val="WW-Recuodecorpodetexto2"/>
        <w:numPr>
          <w:ilvl w:val="0"/>
          <w:numId w:val="15"/>
        </w:numPr>
        <w:spacing w:before="120" w:line="360" w:lineRule="auto"/>
        <w:ind w:left="284" w:hanging="284"/>
        <w:rPr>
          <w:rFonts w:cs="Arial"/>
          <w:sz w:val="23"/>
          <w:szCs w:val="23"/>
        </w:rPr>
      </w:pPr>
      <w:r w:rsidRPr="00692D86">
        <w:rPr>
          <w:rFonts w:cs="Arial"/>
          <w:sz w:val="23"/>
          <w:szCs w:val="23"/>
        </w:rPr>
        <w:t>Após o recolhimento pela adjudicatária de quaisquer multas que lhe tenham sido impostas em decorrência de inadimplemento contratual.</w:t>
      </w:r>
    </w:p>
    <w:p w14:paraId="4C93E268" w14:textId="77777777" w:rsidR="00F91E7C" w:rsidRPr="00692D86" w:rsidRDefault="00406245" w:rsidP="00406245">
      <w:pPr>
        <w:pStyle w:val="Corpodetexto2"/>
        <w:spacing w:before="120" w:line="360" w:lineRule="auto"/>
        <w:rPr>
          <w:color w:val="auto"/>
          <w:sz w:val="23"/>
          <w:szCs w:val="23"/>
        </w:rPr>
      </w:pPr>
      <w:r w:rsidRPr="00692D86">
        <w:rPr>
          <w:color w:val="auto"/>
          <w:sz w:val="23"/>
          <w:szCs w:val="23"/>
        </w:rPr>
        <w:t xml:space="preserve">2.3 </w:t>
      </w:r>
      <w:r w:rsidR="00F91E7C" w:rsidRPr="00692D86">
        <w:rPr>
          <w:color w:val="auto"/>
          <w:sz w:val="23"/>
          <w:szCs w:val="23"/>
        </w:rPr>
        <w:t>Na Nota Fiscal / Fatura (em duas vias) deverão ser anexadas as certidões atualizadas de regularidade junto ao INSS, ao FGTS e à Justiça do Trabalho.</w:t>
      </w:r>
    </w:p>
    <w:p w14:paraId="6061892B" w14:textId="77777777" w:rsidR="00F91E7C" w:rsidRPr="00692D86" w:rsidRDefault="00406245" w:rsidP="00406245">
      <w:pPr>
        <w:pStyle w:val="Corpodetexto2"/>
        <w:spacing w:before="120" w:line="360" w:lineRule="auto"/>
        <w:rPr>
          <w:color w:val="auto"/>
          <w:sz w:val="23"/>
          <w:szCs w:val="23"/>
        </w:rPr>
      </w:pPr>
      <w:r w:rsidRPr="00692D86">
        <w:rPr>
          <w:color w:val="auto"/>
          <w:sz w:val="23"/>
          <w:szCs w:val="23"/>
        </w:rPr>
        <w:t xml:space="preserve">2.4 </w:t>
      </w:r>
      <w:r w:rsidR="00F91E7C" w:rsidRPr="00692D86">
        <w:rPr>
          <w:color w:val="auto"/>
          <w:sz w:val="23"/>
          <w:szCs w:val="23"/>
        </w:rPr>
        <w:t>Na eventualidade de aplicação de multas, estas deverão ser liquidadas simultaneamente com parcela vinculada ao evento cujo descumprimento der origem à aplicação da penalidade.</w:t>
      </w:r>
    </w:p>
    <w:p w14:paraId="18D82B36" w14:textId="77777777" w:rsidR="00F91E7C" w:rsidRPr="00692D86" w:rsidRDefault="00406245" w:rsidP="00406245">
      <w:pPr>
        <w:spacing w:before="120" w:line="360" w:lineRule="auto"/>
        <w:rPr>
          <w:rFonts w:cs="Arial"/>
          <w:sz w:val="23"/>
          <w:szCs w:val="23"/>
        </w:rPr>
      </w:pPr>
      <w:r w:rsidRPr="00692D86">
        <w:rPr>
          <w:rFonts w:cs="Arial"/>
          <w:sz w:val="23"/>
          <w:szCs w:val="23"/>
        </w:rPr>
        <w:t xml:space="preserve">2.5 </w:t>
      </w:r>
      <w:r w:rsidR="00F91E7C" w:rsidRPr="00692D86">
        <w:rPr>
          <w:rFonts w:cs="Arial"/>
          <w:sz w:val="23"/>
          <w:szCs w:val="23"/>
        </w:rPr>
        <w:t>O CNPJ da Contratada constante da Nota Fiscal / Fatura deverá ser o mesmo da documentação apresentada no processo.</w:t>
      </w:r>
    </w:p>
    <w:p w14:paraId="37FE825F" w14:textId="77777777" w:rsidR="00F91E7C" w:rsidRPr="00692D86" w:rsidRDefault="00406245" w:rsidP="00406245">
      <w:pPr>
        <w:spacing w:before="120" w:line="360" w:lineRule="auto"/>
        <w:rPr>
          <w:rFonts w:cs="Arial"/>
          <w:iCs/>
          <w:sz w:val="23"/>
          <w:szCs w:val="23"/>
        </w:rPr>
      </w:pPr>
      <w:r w:rsidRPr="00692D86">
        <w:rPr>
          <w:rFonts w:cs="Arial"/>
          <w:iCs/>
          <w:sz w:val="23"/>
          <w:szCs w:val="23"/>
        </w:rPr>
        <w:t xml:space="preserve">2.6 </w:t>
      </w:r>
      <w:r w:rsidR="00F91E7C" w:rsidRPr="00692D86">
        <w:rPr>
          <w:rFonts w:cs="Arial"/>
          <w:iCs/>
          <w:sz w:val="23"/>
          <w:szCs w:val="23"/>
        </w:rPr>
        <w:t>A proponente tem conhecimento dos termos do Decreto 8.542 de 09/05/2005, que regulamenta o reajuste de preços nos contratos da Administração Pública Municipal Direta e Indireta e cujas normas se incorporam ao</w:t>
      </w:r>
      <w:r w:rsidR="00F91E7C" w:rsidRPr="00692D86">
        <w:rPr>
          <w:rFonts w:cs="Arial"/>
          <w:sz w:val="23"/>
          <w:szCs w:val="23"/>
        </w:rPr>
        <w:t>Contrato</w:t>
      </w:r>
      <w:r w:rsidR="00F91E7C" w:rsidRPr="00692D86">
        <w:rPr>
          <w:rFonts w:cs="Arial"/>
          <w:iCs/>
          <w:sz w:val="23"/>
          <w:szCs w:val="23"/>
        </w:rPr>
        <w:t>, no que couber.</w:t>
      </w:r>
    </w:p>
    <w:p w14:paraId="39DC427D" w14:textId="77777777" w:rsidR="00F91E7C" w:rsidRPr="00692D86" w:rsidRDefault="00406245" w:rsidP="00406245">
      <w:pPr>
        <w:spacing w:before="120" w:line="360" w:lineRule="auto"/>
        <w:rPr>
          <w:rFonts w:cs="Arial"/>
          <w:sz w:val="23"/>
          <w:szCs w:val="23"/>
          <w:lang w:val="de-DE"/>
        </w:rPr>
      </w:pPr>
      <w:r w:rsidRPr="00692D86">
        <w:rPr>
          <w:rFonts w:cs="Arial"/>
          <w:sz w:val="23"/>
          <w:szCs w:val="23"/>
        </w:rPr>
        <w:t xml:space="preserve">2.7 </w:t>
      </w:r>
      <w:r w:rsidR="00F91E7C" w:rsidRPr="00692D86">
        <w:rPr>
          <w:rFonts w:cs="Arial"/>
          <w:sz w:val="23"/>
          <w:szCs w:val="23"/>
        </w:rPr>
        <w:t>Na hipótese de ocorrer atraso no pagamento da Nota Fiscal / Fatura por responsabilidade da CESAMA, esta se compromete a aplicar, conforme legislação em vigor, juros de mora sobre o valor devido “</w:t>
      </w:r>
      <w:r w:rsidR="00F91E7C" w:rsidRPr="00692D86">
        <w:rPr>
          <w:rFonts w:cs="Arial"/>
          <w:i/>
          <w:iCs/>
          <w:sz w:val="23"/>
          <w:szCs w:val="23"/>
        </w:rPr>
        <w:t>pro rata”</w:t>
      </w:r>
      <w:r w:rsidR="00F91E7C" w:rsidRPr="00692D86">
        <w:rPr>
          <w:rFonts w:cs="Arial"/>
          <w:sz w:val="23"/>
          <w:szCs w:val="23"/>
        </w:rPr>
        <w:t xml:space="preserve"> entre a data do vencimento e o efetivo pagamento</w:t>
      </w:r>
      <w:r w:rsidR="00F91E7C" w:rsidRPr="00692D86">
        <w:rPr>
          <w:rFonts w:cs="Arial"/>
          <w:sz w:val="23"/>
          <w:szCs w:val="23"/>
          <w:lang w:val="de-DE"/>
        </w:rPr>
        <w:t>.</w:t>
      </w:r>
    </w:p>
    <w:p w14:paraId="51EF964B" w14:textId="77777777" w:rsidR="00F91E7C" w:rsidRPr="00692D86" w:rsidRDefault="00406245" w:rsidP="00406245">
      <w:pPr>
        <w:spacing w:before="120" w:line="360" w:lineRule="auto"/>
        <w:rPr>
          <w:rFonts w:cs="Arial"/>
          <w:sz w:val="23"/>
          <w:szCs w:val="23"/>
        </w:rPr>
      </w:pPr>
      <w:r w:rsidRPr="00692D86">
        <w:rPr>
          <w:rFonts w:cs="Arial"/>
          <w:sz w:val="23"/>
          <w:szCs w:val="23"/>
        </w:rPr>
        <w:t xml:space="preserve">2.8 </w:t>
      </w:r>
      <w:r w:rsidR="00F91E7C" w:rsidRPr="00692D86">
        <w:rPr>
          <w:rFonts w:cs="Arial"/>
          <w:sz w:val="23"/>
          <w:szCs w:val="23"/>
        </w:rPr>
        <w:t>A Contratada não poderá ceder ou dar em garantia, em qualquer hipótese, no todo ou em parte, os créditos de qualquer natureza, decorrentes ou oriundos do Contrato.</w:t>
      </w:r>
    </w:p>
    <w:p w14:paraId="6F658FC3" w14:textId="77777777" w:rsidR="00F91E7C" w:rsidRPr="00692D86" w:rsidRDefault="00406245" w:rsidP="00406245">
      <w:pPr>
        <w:spacing w:before="120" w:line="360" w:lineRule="auto"/>
        <w:rPr>
          <w:rFonts w:cs="Arial"/>
          <w:b/>
          <w:bCs/>
          <w:sz w:val="23"/>
          <w:szCs w:val="23"/>
        </w:rPr>
      </w:pPr>
      <w:r w:rsidRPr="00692D86">
        <w:rPr>
          <w:rFonts w:cs="Arial"/>
          <w:sz w:val="23"/>
          <w:szCs w:val="23"/>
        </w:rPr>
        <w:t xml:space="preserve">2.9 </w:t>
      </w:r>
      <w:r w:rsidR="00F91E7C" w:rsidRPr="00692D86">
        <w:rPr>
          <w:rFonts w:cs="Arial"/>
          <w:sz w:val="23"/>
          <w:szCs w:val="23"/>
        </w:rPr>
        <w:t>Nenhum pagamento será efetuado àContratada enquanto pendente de liquidação quaisquer obrigações financeiras que lhe foram impostas, em virtude de penalidade ou inadimplência, sem que isso gere direito ao pleito de reajustamento de preços ou correção monetária.</w:t>
      </w:r>
    </w:p>
    <w:p w14:paraId="264927D9" w14:textId="77777777" w:rsidR="00F91E7C" w:rsidRPr="00692D86" w:rsidRDefault="00406245" w:rsidP="00406245">
      <w:pPr>
        <w:pStyle w:val="Corpodetexto2"/>
        <w:tabs>
          <w:tab w:val="left" w:pos="-3402"/>
          <w:tab w:val="left" w:pos="993"/>
        </w:tabs>
        <w:spacing w:before="120" w:line="360" w:lineRule="auto"/>
        <w:rPr>
          <w:color w:val="auto"/>
          <w:sz w:val="23"/>
          <w:szCs w:val="23"/>
        </w:rPr>
      </w:pPr>
      <w:r w:rsidRPr="00692D86">
        <w:rPr>
          <w:color w:val="auto"/>
          <w:sz w:val="23"/>
          <w:szCs w:val="23"/>
        </w:rPr>
        <w:t xml:space="preserve">2.9.1 </w:t>
      </w:r>
      <w:r w:rsidR="00F91E7C" w:rsidRPr="00692D86">
        <w:rPr>
          <w:color w:val="auto"/>
          <w:sz w:val="23"/>
          <w:szCs w:val="23"/>
        </w:rPr>
        <w:t xml:space="preserve">A antecipação de pagamento só poderá ocorrer caso o serviço tenha sido entregue. </w:t>
      </w:r>
    </w:p>
    <w:p w14:paraId="5F8A7AFC" w14:textId="77777777" w:rsidR="00F91E7C" w:rsidRPr="00692D86" w:rsidRDefault="00406245" w:rsidP="00406245">
      <w:pPr>
        <w:pStyle w:val="Corpodetexto2"/>
        <w:tabs>
          <w:tab w:val="left" w:pos="-3402"/>
          <w:tab w:val="left" w:pos="993"/>
        </w:tabs>
        <w:spacing w:before="120" w:line="360" w:lineRule="auto"/>
        <w:rPr>
          <w:color w:val="auto"/>
          <w:sz w:val="23"/>
          <w:szCs w:val="23"/>
        </w:rPr>
      </w:pPr>
      <w:r w:rsidRPr="00692D86">
        <w:rPr>
          <w:color w:val="auto"/>
          <w:sz w:val="23"/>
          <w:szCs w:val="23"/>
        </w:rPr>
        <w:t xml:space="preserve">2.9.2 </w:t>
      </w:r>
      <w:r w:rsidR="00F91E7C" w:rsidRPr="00692D86">
        <w:rPr>
          <w:color w:val="auto"/>
          <w:sz w:val="23"/>
          <w:szCs w:val="23"/>
        </w:rPr>
        <w:t xml:space="preserve">A Cesama poderá realizar o pagamento antes do prazo definido no item 2.2, através de solicitação expressa do fornecedor, que será analisada pela Gerência Financeira e Contábil, de acordo com as condições financeiras da Cesama. Havendo a antecipação do pagamento, o mesmo sofrerá um desconto financeiro, e o </w:t>
      </w:r>
      <w:r w:rsidR="00F91E7C" w:rsidRPr="00692D86">
        <w:rPr>
          <w:color w:val="auto"/>
          <w:sz w:val="23"/>
          <w:szCs w:val="23"/>
        </w:rPr>
        <w:lastRenderedPageBreak/>
        <w:t>índice a ser utilizado será o Índice Nacional de Preços ao Consumidor – INPC acrescido de 1% (um por cento) “</w:t>
      </w:r>
      <w:r w:rsidR="00F91E7C" w:rsidRPr="00692D86">
        <w:rPr>
          <w:i/>
          <w:color w:val="auto"/>
          <w:sz w:val="23"/>
          <w:szCs w:val="23"/>
        </w:rPr>
        <w:t>pro rata</w:t>
      </w:r>
      <w:r w:rsidR="00F91E7C" w:rsidRPr="00692D86">
        <w:rPr>
          <w:color w:val="auto"/>
          <w:sz w:val="23"/>
          <w:szCs w:val="23"/>
        </w:rPr>
        <w:t>”.</w:t>
      </w:r>
    </w:p>
    <w:p w14:paraId="5E9CF681" w14:textId="77777777" w:rsidR="003D377B" w:rsidRPr="00692D86" w:rsidRDefault="003D377B" w:rsidP="002B35F3">
      <w:pPr>
        <w:pStyle w:val="Ttulo3"/>
        <w:widowControl w:val="0"/>
        <w:tabs>
          <w:tab w:val="clear" w:pos="0"/>
        </w:tabs>
        <w:spacing w:before="240" w:line="360" w:lineRule="auto"/>
        <w:ind w:right="0"/>
        <w:jc w:val="both"/>
        <w:rPr>
          <w:rFonts w:cs="Arial"/>
          <w:sz w:val="23"/>
          <w:szCs w:val="23"/>
        </w:rPr>
      </w:pPr>
      <w:r w:rsidRPr="00692D86">
        <w:rPr>
          <w:rFonts w:cs="Arial"/>
          <w:sz w:val="23"/>
          <w:szCs w:val="23"/>
        </w:rPr>
        <w:t xml:space="preserve">CLÁUSULA TERCEIRA: </w:t>
      </w:r>
      <w:r w:rsidR="002B2B37" w:rsidRPr="00692D86">
        <w:rPr>
          <w:rFonts w:cs="Arial"/>
          <w:sz w:val="23"/>
          <w:szCs w:val="23"/>
        </w:rPr>
        <w:t xml:space="preserve">DO CONTRATO E </w:t>
      </w:r>
      <w:r w:rsidRPr="00692D86">
        <w:rPr>
          <w:rFonts w:cs="Arial"/>
          <w:sz w:val="23"/>
          <w:szCs w:val="23"/>
        </w:rPr>
        <w:t>DOS PRAZOS</w:t>
      </w:r>
    </w:p>
    <w:p w14:paraId="46A98E5A" w14:textId="77777777" w:rsidR="00B44B91" w:rsidRPr="00692D86" w:rsidRDefault="002B2B37" w:rsidP="002B35F3">
      <w:pPr>
        <w:tabs>
          <w:tab w:val="left" w:pos="567"/>
        </w:tabs>
        <w:suppressAutoHyphens w:val="0"/>
        <w:spacing w:before="120" w:line="360" w:lineRule="auto"/>
        <w:rPr>
          <w:rFonts w:cs="Arial"/>
          <w:sz w:val="23"/>
          <w:szCs w:val="23"/>
          <w:lang w:eastAsia="pt-BR"/>
        </w:rPr>
      </w:pPr>
      <w:r w:rsidRPr="00692D86">
        <w:rPr>
          <w:rFonts w:cs="Arial"/>
          <w:sz w:val="23"/>
          <w:szCs w:val="23"/>
          <w:lang w:eastAsia="pt-BR"/>
        </w:rPr>
        <w:t>3.1</w:t>
      </w:r>
      <w:r w:rsidR="00436CDD" w:rsidRPr="00692D86">
        <w:rPr>
          <w:rFonts w:cs="Arial"/>
          <w:sz w:val="23"/>
          <w:szCs w:val="23"/>
          <w:lang w:eastAsia="pt-BR"/>
        </w:rPr>
        <w:t xml:space="preserve">. </w:t>
      </w:r>
      <w:r w:rsidR="008D2FFE" w:rsidRPr="00692D86">
        <w:rPr>
          <w:rFonts w:cs="Arial"/>
          <w:sz w:val="23"/>
          <w:szCs w:val="23"/>
          <w:lang w:eastAsia="pt-BR"/>
        </w:rPr>
        <w:t xml:space="preserve">O </w:t>
      </w:r>
      <w:r w:rsidR="00E62E4C" w:rsidRPr="00692D86">
        <w:rPr>
          <w:rFonts w:cs="Arial"/>
          <w:b/>
          <w:sz w:val="23"/>
          <w:szCs w:val="23"/>
          <w:lang w:eastAsia="pt-BR"/>
        </w:rPr>
        <w:t>prazo contratual é de 12 (doze) meses contados a partir da emissão do Contrato</w:t>
      </w:r>
      <w:r w:rsidR="00EB54ED" w:rsidRPr="00692D86">
        <w:rPr>
          <w:rFonts w:cs="Arial"/>
          <w:sz w:val="23"/>
          <w:szCs w:val="23"/>
          <w:lang w:eastAsia="pt-BR"/>
        </w:rPr>
        <w:t>.</w:t>
      </w:r>
    </w:p>
    <w:p w14:paraId="71C6E437" w14:textId="77777777" w:rsidR="001B471A" w:rsidRPr="00692D86" w:rsidRDefault="001B471A" w:rsidP="001B471A">
      <w:pPr>
        <w:pStyle w:val="Recuodecorpodetexto2"/>
        <w:spacing w:before="0" w:after="0" w:line="360" w:lineRule="auto"/>
        <w:ind w:left="0" w:firstLine="0"/>
        <w:rPr>
          <w:iCs w:val="0"/>
          <w:sz w:val="23"/>
          <w:szCs w:val="23"/>
          <w:lang w:eastAsia="pt-BR"/>
        </w:rPr>
      </w:pPr>
      <w:r w:rsidRPr="00692D86">
        <w:rPr>
          <w:sz w:val="23"/>
          <w:szCs w:val="23"/>
          <w:lang w:eastAsia="pt-BR"/>
        </w:rPr>
        <w:t xml:space="preserve">3.1.1 O </w:t>
      </w:r>
      <w:r w:rsidRPr="00692D86">
        <w:rPr>
          <w:iCs w:val="0"/>
          <w:sz w:val="23"/>
          <w:szCs w:val="23"/>
          <w:lang w:eastAsia="pt-BR"/>
        </w:rPr>
        <w:t xml:space="preserve">prazo de entrega do produto implantado e para treinamento de usuários será de </w:t>
      </w:r>
      <w:r w:rsidR="00E62E4C" w:rsidRPr="00692D86">
        <w:rPr>
          <w:b/>
          <w:iCs w:val="0"/>
          <w:sz w:val="23"/>
          <w:szCs w:val="23"/>
          <w:lang w:eastAsia="pt-BR"/>
        </w:rPr>
        <w:t>180</w:t>
      </w:r>
      <w:r w:rsidRPr="00692D86">
        <w:rPr>
          <w:b/>
          <w:iCs w:val="0"/>
          <w:sz w:val="23"/>
          <w:szCs w:val="23"/>
          <w:lang w:eastAsia="pt-BR"/>
        </w:rPr>
        <w:t xml:space="preserve"> (</w:t>
      </w:r>
      <w:r w:rsidR="00E62E4C" w:rsidRPr="00692D86">
        <w:rPr>
          <w:b/>
          <w:iCs w:val="0"/>
          <w:sz w:val="23"/>
          <w:szCs w:val="23"/>
          <w:lang w:eastAsia="pt-BR"/>
        </w:rPr>
        <w:t>cento e oitenta</w:t>
      </w:r>
      <w:r w:rsidRPr="00692D86">
        <w:rPr>
          <w:b/>
          <w:iCs w:val="0"/>
          <w:sz w:val="23"/>
          <w:szCs w:val="23"/>
          <w:lang w:eastAsia="pt-BR"/>
        </w:rPr>
        <w:t>) dias</w:t>
      </w:r>
      <w:r w:rsidRPr="00692D86">
        <w:rPr>
          <w:iCs w:val="0"/>
          <w:sz w:val="23"/>
          <w:szCs w:val="23"/>
          <w:lang w:eastAsia="pt-BR"/>
        </w:rPr>
        <w:t>.</w:t>
      </w:r>
    </w:p>
    <w:p w14:paraId="762E03CB" w14:textId="77777777" w:rsidR="00102E99" w:rsidRPr="00692D86" w:rsidRDefault="006211FA" w:rsidP="002B35F3">
      <w:pPr>
        <w:pStyle w:val="Recuodecorpodetexto2"/>
        <w:spacing w:after="0" w:line="360" w:lineRule="auto"/>
        <w:ind w:left="0" w:firstLine="0"/>
        <w:rPr>
          <w:sz w:val="23"/>
          <w:szCs w:val="23"/>
        </w:rPr>
      </w:pPr>
      <w:r w:rsidRPr="00692D86">
        <w:rPr>
          <w:sz w:val="23"/>
          <w:szCs w:val="23"/>
          <w:lang w:eastAsia="pt-BR"/>
        </w:rPr>
        <w:t>3.</w:t>
      </w:r>
      <w:r w:rsidR="001B471A" w:rsidRPr="00692D86">
        <w:rPr>
          <w:sz w:val="23"/>
          <w:szCs w:val="23"/>
          <w:lang w:eastAsia="pt-BR"/>
        </w:rPr>
        <w:t>2</w:t>
      </w:r>
      <w:r w:rsidRPr="00692D86">
        <w:rPr>
          <w:sz w:val="23"/>
          <w:szCs w:val="23"/>
          <w:lang w:eastAsia="pt-BR"/>
        </w:rPr>
        <w:t xml:space="preserve">. </w:t>
      </w:r>
      <w:r w:rsidR="00102E99" w:rsidRPr="00692D86">
        <w:rPr>
          <w:sz w:val="23"/>
          <w:szCs w:val="23"/>
        </w:rPr>
        <w:t>O Contrato obedecerá às disposições da Lei Federal n.º 13.303, de 30/06/2016 e alterações posteriores, bem como as disposições d</w:t>
      </w:r>
      <w:r w:rsidR="002B35F3" w:rsidRPr="00692D86">
        <w:rPr>
          <w:sz w:val="23"/>
          <w:szCs w:val="23"/>
        </w:rPr>
        <w:t>o</w:t>
      </w:r>
      <w:r w:rsidR="00102E99" w:rsidRPr="00692D86">
        <w:rPr>
          <w:sz w:val="23"/>
          <w:szCs w:val="23"/>
        </w:rPr>
        <w:t xml:space="preserve"> Termo de Referência epreceitos do direito privado, no que concerne à sua execução, alteração, inexecução ou rescisão.</w:t>
      </w:r>
    </w:p>
    <w:p w14:paraId="5E547FA6" w14:textId="77777777" w:rsidR="00741031" w:rsidRPr="00692D86" w:rsidRDefault="00741031" w:rsidP="00692D86">
      <w:pPr>
        <w:pStyle w:val="Recuodecorpodetexto2"/>
        <w:spacing w:after="0" w:line="360" w:lineRule="auto"/>
        <w:ind w:left="0" w:firstLine="0"/>
        <w:rPr>
          <w:sz w:val="23"/>
          <w:szCs w:val="23"/>
        </w:rPr>
      </w:pPr>
      <w:r w:rsidRPr="00692D86">
        <w:rPr>
          <w:sz w:val="23"/>
          <w:szCs w:val="23"/>
        </w:rPr>
        <w:t>3.3 O contrato se dará sob o regime de empreitada por preço global</w:t>
      </w:r>
      <w:r w:rsidR="00692D86" w:rsidRPr="00692D86">
        <w:rPr>
          <w:sz w:val="23"/>
          <w:szCs w:val="23"/>
        </w:rPr>
        <w:t>, realizado mediante a disponibilidade de sistema (24h por dia / 7 dias por semana).</w:t>
      </w:r>
    </w:p>
    <w:p w14:paraId="6AB1FBB6" w14:textId="77777777" w:rsidR="00741031" w:rsidRPr="00692D86" w:rsidRDefault="00741031" w:rsidP="002B35F3">
      <w:pPr>
        <w:pStyle w:val="Recuodecorpodetexto2"/>
        <w:spacing w:after="0" w:line="360" w:lineRule="auto"/>
        <w:ind w:left="0" w:firstLine="0"/>
        <w:rPr>
          <w:sz w:val="23"/>
          <w:szCs w:val="23"/>
        </w:rPr>
      </w:pPr>
    </w:p>
    <w:p w14:paraId="49127159" w14:textId="77777777" w:rsidR="003D377B" w:rsidRPr="00692D86" w:rsidRDefault="003D377B" w:rsidP="002B35F3">
      <w:pPr>
        <w:tabs>
          <w:tab w:val="left" w:pos="567"/>
        </w:tabs>
        <w:suppressAutoHyphens w:val="0"/>
        <w:spacing w:before="120" w:line="360" w:lineRule="auto"/>
        <w:rPr>
          <w:rFonts w:cs="Arial"/>
          <w:b/>
          <w:sz w:val="23"/>
          <w:szCs w:val="23"/>
        </w:rPr>
      </w:pPr>
      <w:r w:rsidRPr="00692D86">
        <w:rPr>
          <w:rFonts w:cs="Arial"/>
          <w:b/>
          <w:sz w:val="23"/>
          <w:szCs w:val="23"/>
        </w:rPr>
        <w:t>CLÁUSULA QUARTA: DAS PENALIDADES</w:t>
      </w:r>
    </w:p>
    <w:p w14:paraId="63934350" w14:textId="77777777" w:rsidR="0022504F" w:rsidRPr="00692D86" w:rsidRDefault="0022504F" w:rsidP="002B35F3">
      <w:pPr>
        <w:tabs>
          <w:tab w:val="left" w:pos="567"/>
        </w:tabs>
        <w:suppressAutoHyphens w:val="0"/>
        <w:spacing w:before="120" w:line="360" w:lineRule="auto"/>
        <w:rPr>
          <w:rFonts w:cs="Arial"/>
          <w:sz w:val="23"/>
          <w:szCs w:val="23"/>
          <w:lang w:eastAsia="pt-BR"/>
        </w:rPr>
      </w:pPr>
      <w:r w:rsidRPr="00692D86">
        <w:rPr>
          <w:rFonts w:cs="Arial"/>
          <w:sz w:val="23"/>
          <w:szCs w:val="23"/>
          <w:lang w:eastAsia="pt-BR"/>
        </w:rPr>
        <w:t>4.1. O atraso injustificado na prestação dos serviços sujeita a CONTRATADA ao pagamento de multa de mora de até 0,05% (zero vírgula zero cinco por cento) para cada dia de atraso, sobre o valor global do Contrato, observado o prazo máximo de 05 (cinco) dias;</w:t>
      </w:r>
    </w:p>
    <w:p w14:paraId="238A480E" w14:textId="77777777" w:rsidR="0022504F" w:rsidRPr="00692D86" w:rsidRDefault="0022504F" w:rsidP="002B35F3">
      <w:pPr>
        <w:tabs>
          <w:tab w:val="left" w:pos="567"/>
        </w:tabs>
        <w:suppressAutoHyphens w:val="0"/>
        <w:spacing w:before="120" w:line="360" w:lineRule="auto"/>
        <w:rPr>
          <w:rFonts w:cs="Arial"/>
          <w:sz w:val="23"/>
          <w:szCs w:val="23"/>
          <w:lang w:eastAsia="pt-BR"/>
        </w:rPr>
      </w:pPr>
      <w:r w:rsidRPr="00692D86">
        <w:rPr>
          <w:rFonts w:cs="Arial"/>
          <w:sz w:val="23"/>
          <w:szCs w:val="23"/>
          <w:lang w:eastAsia="pt-BR"/>
        </w:rPr>
        <w:t>4.2. A multa de que trata este Item não impedirá a rescisão unilateral do Contrato pela CESAMA e a aplicação de outras sanções;</w:t>
      </w:r>
    </w:p>
    <w:p w14:paraId="0AFAFB75" w14:textId="77777777" w:rsidR="0022504F" w:rsidRPr="00692D86" w:rsidRDefault="0022504F" w:rsidP="002B35F3">
      <w:pPr>
        <w:tabs>
          <w:tab w:val="left" w:pos="567"/>
        </w:tabs>
        <w:suppressAutoHyphens w:val="0"/>
        <w:spacing w:before="120" w:line="360" w:lineRule="auto"/>
        <w:rPr>
          <w:rFonts w:cs="Arial"/>
          <w:sz w:val="23"/>
          <w:szCs w:val="23"/>
          <w:lang w:eastAsia="pt-BR"/>
        </w:rPr>
      </w:pPr>
      <w:r w:rsidRPr="00692D86">
        <w:rPr>
          <w:rFonts w:cs="Arial"/>
          <w:sz w:val="23"/>
          <w:szCs w:val="23"/>
          <w:lang w:eastAsia="pt-BR"/>
        </w:rPr>
        <w:t>4.3. Pela inexecução, total ou parcial do Contrato, a CESAMA poderá aplicar à CONTRATADA as seguintes sanções, isoladas ou cumulativamente:</w:t>
      </w:r>
    </w:p>
    <w:p w14:paraId="598D7E16" w14:textId="77777777" w:rsidR="0022504F" w:rsidRPr="00692D86" w:rsidRDefault="0022504F" w:rsidP="002B35F3">
      <w:pPr>
        <w:tabs>
          <w:tab w:val="left" w:pos="567"/>
        </w:tabs>
        <w:suppressAutoHyphens w:val="0"/>
        <w:spacing w:before="120" w:line="360" w:lineRule="auto"/>
        <w:rPr>
          <w:rFonts w:cs="Arial"/>
          <w:sz w:val="23"/>
          <w:szCs w:val="23"/>
          <w:lang w:eastAsia="pt-BR"/>
        </w:rPr>
      </w:pPr>
      <w:r w:rsidRPr="00692D86">
        <w:rPr>
          <w:rFonts w:cs="Arial"/>
          <w:sz w:val="23"/>
          <w:szCs w:val="23"/>
          <w:lang w:eastAsia="pt-BR"/>
        </w:rPr>
        <w:t>a) Advertência;</w:t>
      </w:r>
    </w:p>
    <w:p w14:paraId="242AEFE1" w14:textId="77777777" w:rsidR="0022504F" w:rsidRPr="00692D86" w:rsidRDefault="0022504F" w:rsidP="002B35F3">
      <w:pPr>
        <w:tabs>
          <w:tab w:val="left" w:pos="567"/>
        </w:tabs>
        <w:suppressAutoHyphens w:val="0"/>
        <w:spacing w:before="120" w:line="360" w:lineRule="auto"/>
        <w:rPr>
          <w:rFonts w:cs="Arial"/>
          <w:sz w:val="23"/>
          <w:szCs w:val="23"/>
          <w:lang w:eastAsia="pt-BR"/>
        </w:rPr>
      </w:pPr>
      <w:r w:rsidRPr="00692D86">
        <w:rPr>
          <w:rFonts w:cs="Arial"/>
          <w:sz w:val="23"/>
          <w:szCs w:val="23"/>
          <w:lang w:eastAsia="pt-BR"/>
        </w:rPr>
        <w:t xml:space="preserve">b) Multa meramente moratória, como previsto no item </w:t>
      </w:r>
      <w:r w:rsidR="006026FD" w:rsidRPr="00692D86">
        <w:rPr>
          <w:rFonts w:cs="Arial"/>
          <w:sz w:val="23"/>
          <w:szCs w:val="23"/>
          <w:lang w:eastAsia="pt-BR"/>
        </w:rPr>
        <w:t>4</w:t>
      </w:r>
      <w:r w:rsidRPr="00692D86">
        <w:rPr>
          <w:rFonts w:cs="Arial"/>
          <w:sz w:val="23"/>
          <w:szCs w:val="23"/>
          <w:lang w:eastAsia="pt-BR"/>
        </w:rPr>
        <w:t>.1 ou multa-penalidade de até 3% (três por cento) sobre o valor do Contrato, na impossibilidade do mesmo;</w:t>
      </w:r>
    </w:p>
    <w:p w14:paraId="1E415512" w14:textId="77777777" w:rsidR="0022504F" w:rsidRPr="00692D86" w:rsidRDefault="0022504F" w:rsidP="002B35F3">
      <w:pPr>
        <w:tabs>
          <w:tab w:val="left" w:pos="567"/>
        </w:tabs>
        <w:suppressAutoHyphens w:val="0"/>
        <w:spacing w:before="120" w:line="360" w:lineRule="auto"/>
        <w:rPr>
          <w:rFonts w:cs="Arial"/>
          <w:sz w:val="23"/>
          <w:szCs w:val="23"/>
          <w:lang w:eastAsia="pt-BR"/>
        </w:rPr>
      </w:pPr>
      <w:r w:rsidRPr="00692D86">
        <w:rPr>
          <w:rFonts w:cs="Arial"/>
          <w:sz w:val="23"/>
          <w:szCs w:val="23"/>
          <w:lang w:eastAsia="pt-BR"/>
        </w:rPr>
        <w:t>c) Suspensão temporária de participação em licitações e impedidos de contratar com a CESAMA, por prazo não superior a 02 (dois) anos;</w:t>
      </w:r>
    </w:p>
    <w:p w14:paraId="4B694E35" w14:textId="77777777" w:rsidR="0022504F" w:rsidRPr="00692D86" w:rsidRDefault="0022504F" w:rsidP="002B35F3">
      <w:pPr>
        <w:tabs>
          <w:tab w:val="left" w:pos="567"/>
        </w:tabs>
        <w:suppressAutoHyphens w:val="0"/>
        <w:spacing w:before="120" w:line="360" w:lineRule="auto"/>
        <w:rPr>
          <w:rFonts w:cs="Arial"/>
          <w:sz w:val="23"/>
          <w:szCs w:val="23"/>
          <w:lang w:eastAsia="pt-BR"/>
        </w:rPr>
      </w:pPr>
      <w:r w:rsidRPr="00692D86">
        <w:rPr>
          <w:rFonts w:cs="Arial"/>
          <w:sz w:val="23"/>
          <w:szCs w:val="23"/>
          <w:lang w:eastAsia="pt-BR"/>
        </w:rPr>
        <w:t>d) Declaração de inidoneidade para licitar ou contratar com a CESAMA;</w:t>
      </w:r>
    </w:p>
    <w:p w14:paraId="21EA29B6" w14:textId="77777777" w:rsidR="0022504F" w:rsidRPr="00692D86" w:rsidRDefault="0022504F" w:rsidP="002B35F3">
      <w:pPr>
        <w:tabs>
          <w:tab w:val="left" w:pos="567"/>
        </w:tabs>
        <w:suppressAutoHyphens w:val="0"/>
        <w:spacing w:before="120" w:line="360" w:lineRule="auto"/>
        <w:rPr>
          <w:rFonts w:cs="Arial"/>
          <w:sz w:val="23"/>
          <w:szCs w:val="23"/>
          <w:lang w:eastAsia="pt-BR"/>
        </w:rPr>
      </w:pPr>
      <w:r w:rsidRPr="00692D86">
        <w:rPr>
          <w:rFonts w:cs="Arial"/>
          <w:sz w:val="23"/>
          <w:szCs w:val="23"/>
          <w:lang w:eastAsia="pt-BR"/>
        </w:rPr>
        <w:lastRenderedPageBreak/>
        <w:t>4.3.1. A sanção estabelecida na alínea “d” do Item 4.3 é de competência exclusiva do Diretor presidente da CESAMA, facultada a defesa do interessado no respectivo processo, no prazo de 10 (dez) dias a contar da abertura de vista;</w:t>
      </w:r>
    </w:p>
    <w:p w14:paraId="2F4EF885" w14:textId="77777777" w:rsidR="0022504F" w:rsidRPr="00692D86" w:rsidRDefault="0022504F" w:rsidP="002B35F3">
      <w:pPr>
        <w:tabs>
          <w:tab w:val="left" w:pos="567"/>
        </w:tabs>
        <w:suppressAutoHyphens w:val="0"/>
        <w:spacing w:before="120" w:line="360" w:lineRule="auto"/>
        <w:rPr>
          <w:rFonts w:cs="Arial"/>
          <w:sz w:val="23"/>
          <w:szCs w:val="23"/>
          <w:lang w:eastAsia="pt-BR"/>
        </w:rPr>
      </w:pPr>
      <w:r w:rsidRPr="00692D86">
        <w:rPr>
          <w:rFonts w:cs="Arial"/>
          <w:sz w:val="23"/>
          <w:szCs w:val="23"/>
          <w:lang w:eastAsia="pt-BR"/>
        </w:rPr>
        <w:t>4.4. A CONTRATADA poderá ter suspenso o direito de licitar com o Governo deste município e com seus órgãos descentralizados, pelos prazos de 03 (três) a 06 (seis) meses e por maiores prazos quando incorrer nos casos previstos no regulamento e normas locais.</w:t>
      </w:r>
    </w:p>
    <w:p w14:paraId="03A0D226" w14:textId="77777777" w:rsidR="0022504F" w:rsidRPr="00692D86" w:rsidRDefault="0022504F" w:rsidP="002B35F3">
      <w:pPr>
        <w:tabs>
          <w:tab w:val="left" w:pos="567"/>
        </w:tabs>
        <w:suppressAutoHyphens w:val="0"/>
        <w:spacing w:before="120" w:line="360" w:lineRule="auto"/>
        <w:rPr>
          <w:rFonts w:cs="Arial"/>
          <w:sz w:val="23"/>
          <w:szCs w:val="23"/>
          <w:lang w:eastAsia="pt-BR"/>
        </w:rPr>
      </w:pPr>
      <w:r w:rsidRPr="00692D86">
        <w:rPr>
          <w:rFonts w:cs="Arial"/>
          <w:sz w:val="23"/>
          <w:szCs w:val="23"/>
          <w:lang w:eastAsia="pt-BR"/>
        </w:rPr>
        <w:t>4.5. A CONTRATADA poderá ser declarada inidônea quando, sem justa causa, não cumprir as obrigações assumidas, praticar falta grave, dolosa ou revestida de má-fé, a juízo da CESAMA.</w:t>
      </w:r>
    </w:p>
    <w:p w14:paraId="4BAAA863" w14:textId="77777777" w:rsidR="0022504F" w:rsidRPr="00692D86" w:rsidRDefault="0022504F" w:rsidP="002B35F3">
      <w:pPr>
        <w:tabs>
          <w:tab w:val="left" w:pos="567"/>
        </w:tabs>
        <w:suppressAutoHyphens w:val="0"/>
        <w:spacing w:before="120" w:line="360" w:lineRule="auto"/>
        <w:rPr>
          <w:rFonts w:cs="Arial"/>
          <w:sz w:val="23"/>
          <w:szCs w:val="23"/>
          <w:lang w:eastAsia="pt-BR"/>
        </w:rPr>
      </w:pPr>
      <w:r w:rsidRPr="00692D86">
        <w:rPr>
          <w:rFonts w:cs="Arial"/>
          <w:sz w:val="23"/>
          <w:szCs w:val="23"/>
          <w:lang w:eastAsia="pt-BR"/>
        </w:rPr>
        <w:t>4.6. As penalidades previstas no contrato poderão deixar de ser aplicadas, total ou parcialmente, a critério da CESAMA, se entender as justificativas apresentadas pela CONTRATADA relevantes.</w:t>
      </w:r>
    </w:p>
    <w:p w14:paraId="6D0ABAB9" w14:textId="77777777" w:rsidR="0022504F" w:rsidRPr="00692D86" w:rsidRDefault="0022504F" w:rsidP="002B35F3">
      <w:pPr>
        <w:tabs>
          <w:tab w:val="left" w:pos="567"/>
        </w:tabs>
        <w:suppressAutoHyphens w:val="0"/>
        <w:spacing w:before="120" w:line="360" w:lineRule="auto"/>
        <w:rPr>
          <w:rFonts w:cs="Arial"/>
          <w:sz w:val="23"/>
          <w:szCs w:val="23"/>
          <w:lang w:eastAsia="pt-BR"/>
        </w:rPr>
      </w:pPr>
      <w:r w:rsidRPr="00692D86">
        <w:rPr>
          <w:rFonts w:cs="Arial"/>
          <w:sz w:val="23"/>
          <w:szCs w:val="23"/>
          <w:lang w:eastAsia="pt-BR"/>
        </w:rPr>
        <w:t>4.7. As multas aplicadas serão descontadas dos pagamentos devidos decorrentes do respectivo Contrato ou, em caso contrário, recolhidas no prazo de 05 (cinco) dias úteis a contar da decisão administrativa que as tenham aplicado, ou ainda, quando for o caso, cobradas judicialmente.</w:t>
      </w:r>
    </w:p>
    <w:p w14:paraId="4FAA4677" w14:textId="77777777" w:rsidR="0022504F" w:rsidRPr="00692D86" w:rsidRDefault="0022504F" w:rsidP="002B35F3">
      <w:pPr>
        <w:tabs>
          <w:tab w:val="left" w:pos="567"/>
        </w:tabs>
        <w:suppressAutoHyphens w:val="0"/>
        <w:spacing w:before="120" w:line="360" w:lineRule="auto"/>
        <w:rPr>
          <w:rFonts w:cs="Arial"/>
          <w:sz w:val="23"/>
          <w:szCs w:val="23"/>
          <w:lang w:eastAsia="pt-BR"/>
        </w:rPr>
      </w:pPr>
      <w:r w:rsidRPr="00692D86">
        <w:rPr>
          <w:rFonts w:cs="Arial"/>
          <w:sz w:val="23"/>
          <w:szCs w:val="23"/>
          <w:lang w:eastAsia="pt-BR"/>
        </w:rPr>
        <w:t>4.8. Quando o objeto for realizado e aceito até o vencimento do prazo estipulado para a execução dos serviços a suspensão do Contrato será automática e perdurará até que seja realizado o serviço, sem prejuízo de outras penalidades previstas em lei e no termo de referência sendo que as despesas serão efetuadas à expensas da CONTRATADA.</w:t>
      </w:r>
    </w:p>
    <w:p w14:paraId="525E156D" w14:textId="77777777" w:rsidR="003D377B" w:rsidRPr="00692D86" w:rsidRDefault="003D377B" w:rsidP="002B35F3">
      <w:pPr>
        <w:pStyle w:val="Ttulo3"/>
        <w:widowControl w:val="0"/>
        <w:tabs>
          <w:tab w:val="clear" w:pos="0"/>
        </w:tabs>
        <w:spacing w:before="480" w:line="360" w:lineRule="auto"/>
        <w:ind w:right="0"/>
        <w:jc w:val="both"/>
        <w:rPr>
          <w:rFonts w:cs="Arial"/>
          <w:sz w:val="23"/>
          <w:szCs w:val="23"/>
        </w:rPr>
      </w:pPr>
      <w:r w:rsidRPr="00692D86">
        <w:rPr>
          <w:rFonts w:cs="Arial"/>
          <w:sz w:val="23"/>
          <w:szCs w:val="23"/>
        </w:rPr>
        <w:t>CLÁUSULA QUINTA: DAS OBRIGAÇÕES E RESPONSABILIDADES</w:t>
      </w:r>
    </w:p>
    <w:p w14:paraId="7E68DA66" w14:textId="77777777" w:rsidR="003D377B" w:rsidRPr="00692D86" w:rsidRDefault="003D377B" w:rsidP="002B35F3">
      <w:pPr>
        <w:pStyle w:val="WW-Corpodetexto312"/>
        <w:spacing w:before="240" w:line="360" w:lineRule="auto"/>
        <w:rPr>
          <w:bCs w:val="0"/>
          <w:sz w:val="23"/>
          <w:szCs w:val="23"/>
        </w:rPr>
      </w:pPr>
      <w:r w:rsidRPr="00692D86">
        <w:rPr>
          <w:bCs w:val="0"/>
          <w:sz w:val="23"/>
          <w:szCs w:val="23"/>
        </w:rPr>
        <w:t>5.1. Da CESAMA:</w:t>
      </w:r>
    </w:p>
    <w:p w14:paraId="178F7929" w14:textId="77777777" w:rsidR="004B6094" w:rsidRPr="00692D86" w:rsidRDefault="004B6094" w:rsidP="004B6094">
      <w:pPr>
        <w:autoSpaceDE w:val="0"/>
        <w:autoSpaceDN w:val="0"/>
        <w:adjustRightInd w:val="0"/>
        <w:spacing w:before="120" w:line="360" w:lineRule="auto"/>
        <w:rPr>
          <w:rFonts w:cs="Arial"/>
          <w:sz w:val="23"/>
          <w:szCs w:val="23"/>
        </w:rPr>
      </w:pPr>
      <w:r w:rsidRPr="00692D86">
        <w:rPr>
          <w:rFonts w:cs="Arial"/>
          <w:sz w:val="23"/>
          <w:szCs w:val="23"/>
        </w:rPr>
        <w:t>5.1.1. Emitir o pedido através da Ordem de Serviço.</w:t>
      </w:r>
    </w:p>
    <w:p w14:paraId="7627E857" w14:textId="77777777" w:rsidR="004B6094" w:rsidRPr="00692D86" w:rsidRDefault="004B6094" w:rsidP="004B6094">
      <w:pPr>
        <w:autoSpaceDE w:val="0"/>
        <w:autoSpaceDN w:val="0"/>
        <w:adjustRightInd w:val="0"/>
        <w:spacing w:before="120" w:line="360" w:lineRule="auto"/>
        <w:rPr>
          <w:rFonts w:cs="Arial"/>
          <w:sz w:val="23"/>
          <w:szCs w:val="23"/>
        </w:rPr>
      </w:pPr>
      <w:r w:rsidRPr="00692D86">
        <w:rPr>
          <w:rFonts w:cs="Arial"/>
          <w:sz w:val="23"/>
          <w:szCs w:val="23"/>
        </w:rPr>
        <w:t>5.1.2. Efetuar todos os pagamentos devidos à Contratada, nas condições estabelecidas.</w:t>
      </w:r>
    </w:p>
    <w:p w14:paraId="740958A0" w14:textId="77777777" w:rsidR="004B6094" w:rsidRPr="00692D86" w:rsidRDefault="004B6094" w:rsidP="004B6094">
      <w:pPr>
        <w:autoSpaceDE w:val="0"/>
        <w:autoSpaceDN w:val="0"/>
        <w:adjustRightInd w:val="0"/>
        <w:spacing w:before="120" w:line="360" w:lineRule="auto"/>
        <w:rPr>
          <w:rFonts w:cs="Arial"/>
          <w:sz w:val="23"/>
          <w:szCs w:val="23"/>
        </w:rPr>
      </w:pPr>
      <w:r w:rsidRPr="00692D86">
        <w:rPr>
          <w:rFonts w:cs="Arial"/>
          <w:sz w:val="23"/>
          <w:szCs w:val="23"/>
        </w:rPr>
        <w:t>5.1.3. Fiscalizar a execução do Contrato, o que não fará cessar ou diminuir a responsabilidade da fornecedora pelo perfeito cumprimento das obrigações estipuladas, nem por quaisquer danos, inclusive quanto a terceiros, ou por irregularidades constatadas;</w:t>
      </w:r>
    </w:p>
    <w:p w14:paraId="2599D841" w14:textId="77777777" w:rsidR="004B6094" w:rsidRPr="00692D86" w:rsidRDefault="004B6094" w:rsidP="004B6094">
      <w:pPr>
        <w:autoSpaceDE w:val="0"/>
        <w:autoSpaceDN w:val="0"/>
        <w:adjustRightInd w:val="0"/>
        <w:spacing w:before="120" w:line="360" w:lineRule="auto"/>
        <w:rPr>
          <w:rFonts w:cs="Arial"/>
          <w:sz w:val="23"/>
          <w:szCs w:val="23"/>
        </w:rPr>
      </w:pPr>
      <w:r w:rsidRPr="00692D86">
        <w:rPr>
          <w:rFonts w:cs="Arial"/>
          <w:sz w:val="23"/>
          <w:szCs w:val="23"/>
        </w:rPr>
        <w:lastRenderedPageBreak/>
        <w:t>5.1.4. Rejeitar todo e qualquer serviço/materialde má qualidade e em desconformidade com as especificações deste Termo;</w:t>
      </w:r>
    </w:p>
    <w:p w14:paraId="1A09FF45" w14:textId="77777777" w:rsidR="004B6094" w:rsidRPr="00692D86" w:rsidRDefault="004B6094" w:rsidP="00947F30">
      <w:pPr>
        <w:tabs>
          <w:tab w:val="left" w:pos="567"/>
        </w:tabs>
        <w:suppressAutoHyphens w:val="0"/>
        <w:spacing w:before="120" w:line="360" w:lineRule="auto"/>
        <w:rPr>
          <w:rFonts w:cs="Arial"/>
          <w:sz w:val="23"/>
          <w:szCs w:val="23"/>
          <w:lang w:eastAsia="pt-BR"/>
        </w:rPr>
      </w:pPr>
      <w:r w:rsidRPr="00692D86">
        <w:rPr>
          <w:rFonts w:cs="Arial"/>
          <w:sz w:val="23"/>
          <w:szCs w:val="23"/>
          <w:lang w:eastAsia="pt-BR"/>
        </w:rPr>
        <w:t>5.1.5.  Efetuar o recebimento provisório e o recebimento definitivo do objeto, por meio d</w:t>
      </w:r>
      <w:r w:rsidR="00DE1979" w:rsidRPr="00692D86">
        <w:rPr>
          <w:rFonts w:cs="Arial"/>
          <w:sz w:val="23"/>
          <w:szCs w:val="23"/>
          <w:lang w:eastAsia="pt-BR"/>
        </w:rPr>
        <w:t>aGerência de Manutenção ou Diretor de Desenvolvimento e Expansão</w:t>
      </w:r>
      <w:r w:rsidRPr="00692D86">
        <w:rPr>
          <w:rFonts w:cs="Arial"/>
          <w:sz w:val="23"/>
          <w:szCs w:val="23"/>
          <w:lang w:eastAsia="pt-BR"/>
        </w:rPr>
        <w:t>.</w:t>
      </w:r>
    </w:p>
    <w:p w14:paraId="0C92C2C0" w14:textId="77777777" w:rsidR="003D377B" w:rsidRPr="00692D86" w:rsidRDefault="003D377B" w:rsidP="002B35F3">
      <w:pPr>
        <w:spacing w:before="240" w:line="360" w:lineRule="auto"/>
        <w:rPr>
          <w:rFonts w:cs="Arial"/>
          <w:b/>
          <w:sz w:val="23"/>
          <w:szCs w:val="23"/>
        </w:rPr>
      </w:pPr>
      <w:r w:rsidRPr="00692D86">
        <w:rPr>
          <w:rFonts w:cs="Arial"/>
          <w:b/>
          <w:sz w:val="23"/>
          <w:szCs w:val="23"/>
        </w:rPr>
        <w:t>5.2. Da Contratada:</w:t>
      </w:r>
    </w:p>
    <w:p w14:paraId="7545FA91" w14:textId="77777777" w:rsidR="0075100E" w:rsidRPr="00692D86" w:rsidRDefault="0075100E" w:rsidP="0075100E">
      <w:pPr>
        <w:autoSpaceDE w:val="0"/>
        <w:spacing w:before="120" w:line="360" w:lineRule="auto"/>
        <w:rPr>
          <w:rFonts w:cs="Arial"/>
          <w:sz w:val="23"/>
          <w:szCs w:val="23"/>
        </w:rPr>
      </w:pPr>
      <w:r w:rsidRPr="00692D86">
        <w:rPr>
          <w:rFonts w:cs="Arial"/>
          <w:sz w:val="23"/>
          <w:szCs w:val="23"/>
        </w:rPr>
        <w:t>5.2.1 Providenciar, imediatamente, a correção das deficiências apontadas pela CESAMA com respeito ao fornecimento do objeto.</w:t>
      </w:r>
    </w:p>
    <w:p w14:paraId="18AA7D12" w14:textId="77777777" w:rsidR="0075100E" w:rsidRPr="00692D86" w:rsidRDefault="0075100E" w:rsidP="0075100E">
      <w:pPr>
        <w:autoSpaceDE w:val="0"/>
        <w:spacing w:before="120" w:line="360" w:lineRule="auto"/>
        <w:rPr>
          <w:rFonts w:cs="Arial"/>
          <w:sz w:val="23"/>
          <w:szCs w:val="23"/>
        </w:rPr>
      </w:pPr>
      <w:r w:rsidRPr="00692D86">
        <w:rPr>
          <w:rFonts w:cs="Arial"/>
          <w:sz w:val="23"/>
          <w:szCs w:val="23"/>
        </w:rPr>
        <w:t>5.2.2 Entregar os materiais dentro das condições estabelecidas e respeitando os prazos fixados.</w:t>
      </w:r>
    </w:p>
    <w:p w14:paraId="5F8CE0B2" w14:textId="77777777" w:rsidR="0075100E" w:rsidRPr="00692D86" w:rsidRDefault="0075100E" w:rsidP="0075100E">
      <w:pPr>
        <w:autoSpaceDE w:val="0"/>
        <w:spacing w:before="120" w:line="360" w:lineRule="auto"/>
        <w:rPr>
          <w:rFonts w:cs="Arial"/>
          <w:sz w:val="23"/>
          <w:szCs w:val="23"/>
        </w:rPr>
      </w:pPr>
      <w:r w:rsidRPr="00692D86">
        <w:rPr>
          <w:rFonts w:cs="Arial"/>
          <w:sz w:val="23"/>
          <w:szCs w:val="23"/>
        </w:rPr>
        <w:t xml:space="preserve">5.2.3. Responsabilizar-se pela quantidade e qualidade dos materiais / serviços, substituindo, imediatamente, aqueles que apresentarem qualquer tipo de vício ou imperfeição, ou não se adequarem às especificações constantes deste Termo, sob pena de aplicação das sanções cabíveis, inclusive rescisão do </w:t>
      </w:r>
      <w:r w:rsidRPr="00692D86">
        <w:rPr>
          <w:sz w:val="23"/>
          <w:szCs w:val="23"/>
        </w:rPr>
        <w:t>Contrato</w:t>
      </w:r>
      <w:r w:rsidRPr="00692D86">
        <w:rPr>
          <w:rFonts w:cs="Arial"/>
          <w:sz w:val="23"/>
          <w:szCs w:val="23"/>
        </w:rPr>
        <w:t>.</w:t>
      </w:r>
    </w:p>
    <w:p w14:paraId="3A94FF9B" w14:textId="77777777" w:rsidR="0075100E" w:rsidRPr="00692D86" w:rsidRDefault="0075100E" w:rsidP="0075100E">
      <w:pPr>
        <w:autoSpaceDE w:val="0"/>
        <w:spacing w:before="120" w:line="360" w:lineRule="auto"/>
        <w:rPr>
          <w:rFonts w:cs="Arial"/>
          <w:sz w:val="23"/>
          <w:szCs w:val="23"/>
        </w:rPr>
      </w:pPr>
      <w:r w:rsidRPr="00692D86">
        <w:rPr>
          <w:rFonts w:cs="Arial"/>
          <w:sz w:val="23"/>
          <w:szCs w:val="23"/>
        </w:rPr>
        <w:t xml:space="preserve">5.2.4 Cumprir os prazos previstos </w:t>
      </w:r>
      <w:r w:rsidR="00947F30" w:rsidRPr="00692D86">
        <w:rPr>
          <w:rFonts w:cs="Arial"/>
          <w:sz w:val="23"/>
          <w:szCs w:val="23"/>
        </w:rPr>
        <w:t>no</w:t>
      </w:r>
      <w:r w:rsidRPr="00692D86">
        <w:rPr>
          <w:rFonts w:cs="Arial"/>
          <w:sz w:val="23"/>
          <w:szCs w:val="23"/>
        </w:rPr>
        <w:t xml:space="preserve"> Termo de Referência ou outros que venham a ser fixados pela CESAMA.</w:t>
      </w:r>
    </w:p>
    <w:p w14:paraId="011EA937" w14:textId="77777777" w:rsidR="0075100E" w:rsidRPr="00692D86" w:rsidRDefault="0075100E" w:rsidP="0075100E">
      <w:pPr>
        <w:autoSpaceDE w:val="0"/>
        <w:spacing w:before="120" w:line="360" w:lineRule="auto"/>
        <w:rPr>
          <w:rFonts w:cs="Arial"/>
          <w:b/>
          <w:sz w:val="23"/>
          <w:szCs w:val="23"/>
        </w:rPr>
      </w:pPr>
      <w:r w:rsidRPr="00692D86">
        <w:rPr>
          <w:rFonts w:cs="Arial"/>
          <w:sz w:val="23"/>
          <w:szCs w:val="23"/>
        </w:rPr>
        <w:t>5.2.5 Dirimir qualquer dúvida e prestar esclarecimentos acerca da execução do Contrato, durante toda a sua vigência, a pedido da CESAMA.</w:t>
      </w:r>
    </w:p>
    <w:p w14:paraId="104E5689" w14:textId="77777777" w:rsidR="006F6FF6" w:rsidRPr="00692D86" w:rsidRDefault="004D51BC" w:rsidP="00E0061A">
      <w:pPr>
        <w:autoSpaceDE w:val="0"/>
        <w:autoSpaceDN w:val="0"/>
        <w:adjustRightInd w:val="0"/>
        <w:spacing w:before="120" w:line="360" w:lineRule="auto"/>
        <w:rPr>
          <w:rFonts w:cs="Arial"/>
          <w:sz w:val="23"/>
          <w:szCs w:val="23"/>
        </w:rPr>
      </w:pPr>
      <w:r w:rsidRPr="00692D86">
        <w:rPr>
          <w:rFonts w:cs="Arial"/>
          <w:sz w:val="23"/>
          <w:szCs w:val="23"/>
        </w:rPr>
        <w:t>5.2.</w:t>
      </w:r>
      <w:r w:rsidR="00246647" w:rsidRPr="00692D86">
        <w:rPr>
          <w:rFonts w:cs="Arial"/>
          <w:sz w:val="23"/>
          <w:szCs w:val="23"/>
        </w:rPr>
        <w:t>6</w:t>
      </w:r>
      <w:r w:rsidR="006F6FF6" w:rsidRPr="00692D86">
        <w:rPr>
          <w:rFonts w:cs="Arial"/>
          <w:sz w:val="23"/>
          <w:szCs w:val="23"/>
        </w:rPr>
        <w:t>. Manter, durante toda a execução deste Contrato, em compatibilidade com as obrigações a serem assumidas, todas as condições de habilitação e qualificação exigidas na dispensa de licitação.</w:t>
      </w:r>
    </w:p>
    <w:p w14:paraId="285A780D" w14:textId="77777777" w:rsidR="00A7776F" w:rsidRPr="00692D86" w:rsidRDefault="00A7776F" w:rsidP="00E0061A">
      <w:pPr>
        <w:autoSpaceDE w:val="0"/>
        <w:autoSpaceDN w:val="0"/>
        <w:adjustRightInd w:val="0"/>
        <w:spacing w:before="120" w:line="360" w:lineRule="auto"/>
        <w:rPr>
          <w:rFonts w:cs="Arial"/>
          <w:sz w:val="23"/>
          <w:szCs w:val="23"/>
        </w:rPr>
      </w:pPr>
    </w:p>
    <w:p w14:paraId="31BC4521" w14:textId="77777777" w:rsidR="003D377B" w:rsidRPr="00692D86" w:rsidRDefault="003D377B" w:rsidP="002B35F3">
      <w:pPr>
        <w:numPr>
          <w:ilvl w:val="0"/>
          <w:numId w:val="1"/>
        </w:numPr>
        <w:tabs>
          <w:tab w:val="left" w:pos="567"/>
        </w:tabs>
        <w:spacing w:before="120" w:line="360" w:lineRule="auto"/>
        <w:rPr>
          <w:rFonts w:cs="Arial"/>
          <w:b/>
          <w:sz w:val="23"/>
          <w:szCs w:val="23"/>
        </w:rPr>
      </w:pPr>
      <w:r w:rsidRPr="00692D86">
        <w:rPr>
          <w:rFonts w:cs="Arial"/>
          <w:b/>
          <w:sz w:val="23"/>
          <w:szCs w:val="23"/>
        </w:rPr>
        <w:t>CLÁUSULA SEXTA: DAS ALTERAÇÕES</w:t>
      </w:r>
    </w:p>
    <w:p w14:paraId="1EB4E03D" w14:textId="77777777" w:rsidR="003D377B" w:rsidRPr="00692D86" w:rsidRDefault="003D377B" w:rsidP="002B35F3">
      <w:pPr>
        <w:spacing w:before="120" w:line="360" w:lineRule="auto"/>
        <w:rPr>
          <w:rFonts w:cs="Arial"/>
          <w:sz w:val="23"/>
          <w:szCs w:val="23"/>
        </w:rPr>
      </w:pPr>
      <w:r w:rsidRPr="00692D86">
        <w:rPr>
          <w:rFonts w:cs="Arial"/>
          <w:sz w:val="23"/>
          <w:szCs w:val="23"/>
        </w:rPr>
        <w:t xml:space="preserve">6.1. </w:t>
      </w:r>
      <w:r w:rsidR="00BB7127" w:rsidRPr="00692D86">
        <w:rPr>
          <w:rFonts w:eastAsia="Arial Unicode MS" w:cs="Arial"/>
          <w:iCs/>
          <w:sz w:val="23"/>
          <w:szCs w:val="23"/>
        </w:rPr>
        <w:t>A</w:t>
      </w:r>
      <w:r w:rsidR="008D2FFE" w:rsidRPr="00692D86">
        <w:rPr>
          <w:rFonts w:eastAsia="Arial Unicode MS" w:cs="Arial"/>
          <w:iCs/>
          <w:sz w:val="23"/>
          <w:szCs w:val="23"/>
        </w:rPr>
        <w:t xml:space="preserve"> presente </w:t>
      </w:r>
      <w:r w:rsidR="00BB7127" w:rsidRPr="00692D86">
        <w:rPr>
          <w:rFonts w:eastAsia="Arial Unicode MS" w:cs="Arial"/>
          <w:iCs/>
          <w:sz w:val="23"/>
          <w:szCs w:val="23"/>
        </w:rPr>
        <w:t xml:space="preserve">Carta </w:t>
      </w:r>
      <w:r w:rsidR="008D2FFE" w:rsidRPr="00692D86">
        <w:rPr>
          <w:rFonts w:eastAsia="Arial Unicode MS" w:cs="Arial"/>
          <w:iCs/>
          <w:sz w:val="23"/>
          <w:szCs w:val="23"/>
        </w:rPr>
        <w:t>Contrato poderá ser alterad</w:t>
      </w:r>
      <w:r w:rsidR="00BB7127" w:rsidRPr="00692D86">
        <w:rPr>
          <w:rFonts w:eastAsia="Arial Unicode MS" w:cs="Arial"/>
          <w:iCs/>
          <w:sz w:val="23"/>
          <w:szCs w:val="23"/>
        </w:rPr>
        <w:t>a</w:t>
      </w:r>
      <w:r w:rsidR="008D2FFE" w:rsidRPr="00692D86">
        <w:rPr>
          <w:rFonts w:eastAsia="Arial Unicode MS" w:cs="Arial"/>
          <w:iCs/>
          <w:sz w:val="23"/>
          <w:szCs w:val="23"/>
        </w:rPr>
        <w:t>, por acordo entre as partes, nas hipóteses disciplinadas no art. 81 da Lei nº 13.303/2016, entre outras legal ou contratualmente previstas</w:t>
      </w:r>
      <w:r w:rsidRPr="00692D86">
        <w:rPr>
          <w:rFonts w:cs="Arial"/>
          <w:sz w:val="23"/>
          <w:szCs w:val="23"/>
        </w:rPr>
        <w:t>.</w:t>
      </w:r>
    </w:p>
    <w:p w14:paraId="1C0B4CCE" w14:textId="77777777" w:rsidR="002B35F3" w:rsidRPr="00692D86" w:rsidRDefault="002B35F3" w:rsidP="002B35F3">
      <w:pPr>
        <w:spacing w:before="120"/>
        <w:rPr>
          <w:rFonts w:cs="Arial"/>
          <w:sz w:val="23"/>
          <w:szCs w:val="23"/>
        </w:rPr>
      </w:pPr>
    </w:p>
    <w:p w14:paraId="788E4559" w14:textId="77777777" w:rsidR="00FD11F3" w:rsidRPr="00692D86" w:rsidRDefault="003D377B" w:rsidP="002B35F3">
      <w:pPr>
        <w:spacing w:before="120" w:line="360" w:lineRule="auto"/>
        <w:rPr>
          <w:rFonts w:eastAsia="Arial Unicode MS" w:cs="Arial"/>
          <w:b/>
          <w:bCs/>
          <w:sz w:val="23"/>
          <w:szCs w:val="23"/>
        </w:rPr>
      </w:pPr>
      <w:r w:rsidRPr="00692D86">
        <w:rPr>
          <w:rFonts w:cs="Arial"/>
          <w:b/>
          <w:sz w:val="23"/>
          <w:szCs w:val="23"/>
        </w:rPr>
        <w:t>CLÁUSULA SÉTIMA</w:t>
      </w:r>
      <w:r w:rsidR="00FD11F3" w:rsidRPr="00692D86">
        <w:rPr>
          <w:rFonts w:eastAsia="Arial Unicode MS" w:cs="Arial"/>
          <w:b/>
          <w:bCs/>
          <w:sz w:val="23"/>
          <w:szCs w:val="23"/>
        </w:rPr>
        <w:t>: EXTINÇÃO DO CONTRATO</w:t>
      </w:r>
    </w:p>
    <w:p w14:paraId="05076CF8" w14:textId="77777777" w:rsidR="00FD11F3" w:rsidRPr="00692D86" w:rsidRDefault="00036276" w:rsidP="002B35F3">
      <w:pPr>
        <w:spacing w:before="120" w:line="360" w:lineRule="auto"/>
        <w:rPr>
          <w:rFonts w:eastAsia="Arial Unicode MS" w:cs="Arial"/>
          <w:bCs/>
          <w:sz w:val="23"/>
          <w:szCs w:val="23"/>
        </w:rPr>
      </w:pPr>
      <w:r w:rsidRPr="00692D86">
        <w:rPr>
          <w:rFonts w:eastAsia="Arial Unicode MS" w:cs="Arial"/>
          <w:bCs/>
          <w:sz w:val="23"/>
          <w:szCs w:val="23"/>
        </w:rPr>
        <w:t xml:space="preserve">7.1. </w:t>
      </w:r>
      <w:r w:rsidR="00FD11F3" w:rsidRPr="00692D86">
        <w:rPr>
          <w:rFonts w:eastAsia="Arial Unicode MS" w:cs="Arial"/>
          <w:bCs/>
          <w:sz w:val="23"/>
          <w:szCs w:val="23"/>
        </w:rPr>
        <w:t>A presente Carta Contrato poderá ser extint</w:t>
      </w:r>
      <w:r w:rsidR="00013FD4" w:rsidRPr="00692D86">
        <w:rPr>
          <w:rFonts w:eastAsia="Arial Unicode MS" w:cs="Arial"/>
          <w:bCs/>
          <w:sz w:val="23"/>
          <w:szCs w:val="23"/>
        </w:rPr>
        <w:t>a</w:t>
      </w:r>
      <w:r w:rsidR="00FD11F3" w:rsidRPr="00692D86">
        <w:rPr>
          <w:rFonts w:eastAsia="Arial Unicode MS" w:cs="Arial"/>
          <w:bCs/>
          <w:sz w:val="23"/>
          <w:szCs w:val="23"/>
        </w:rPr>
        <w:t xml:space="preserve"> de acordo com as hipóteses previstas na legislação</w:t>
      </w:r>
      <w:r w:rsidR="00571FFB" w:rsidRPr="00692D86">
        <w:rPr>
          <w:rFonts w:eastAsia="Arial Unicode MS" w:cs="Arial"/>
          <w:bCs/>
          <w:sz w:val="23"/>
          <w:szCs w:val="23"/>
        </w:rPr>
        <w:t xml:space="preserve"> e artigos 183 a 185 do Regulamento Interno de Licitações, </w:t>
      </w:r>
      <w:r w:rsidR="00571FFB" w:rsidRPr="00692D86">
        <w:rPr>
          <w:rFonts w:eastAsia="Arial Unicode MS" w:cs="Arial"/>
          <w:bCs/>
          <w:sz w:val="23"/>
          <w:szCs w:val="23"/>
        </w:rPr>
        <w:lastRenderedPageBreak/>
        <w:t>Contratos e Convênios da CESAMA</w:t>
      </w:r>
      <w:r w:rsidR="00FD11F3" w:rsidRPr="00692D86">
        <w:rPr>
          <w:rFonts w:eastAsia="Arial Unicode MS" w:cs="Arial"/>
          <w:bCs/>
          <w:sz w:val="23"/>
          <w:szCs w:val="23"/>
        </w:rPr>
        <w:t>, convencionando-se, ainda, que é cabível a sua resolução:</w:t>
      </w:r>
    </w:p>
    <w:p w14:paraId="08EC2B1B" w14:textId="77777777" w:rsidR="00FD11F3" w:rsidRPr="00692D86" w:rsidRDefault="00FD11F3" w:rsidP="002B35F3">
      <w:pPr>
        <w:spacing w:before="120" w:line="360" w:lineRule="auto"/>
        <w:rPr>
          <w:rFonts w:eastAsia="Arial Unicode MS" w:cs="Arial"/>
          <w:bCs/>
          <w:sz w:val="23"/>
          <w:szCs w:val="23"/>
        </w:rPr>
      </w:pPr>
      <w:r w:rsidRPr="00692D86">
        <w:rPr>
          <w:rFonts w:eastAsia="Arial Unicode MS" w:cs="Arial"/>
          <w:bCs/>
          <w:sz w:val="23"/>
          <w:szCs w:val="23"/>
        </w:rPr>
        <w:t>I. em razão do inadimplemento total ou parcial de qualquer de suas obrigações, cabendo à parte inocente notificar a outra por escrito, assinalando-lhe prazo razoável para o cumprimento das obrigações, quando o mesmo não for previamente fixado neste instrumento ou em seus anexos;</w:t>
      </w:r>
    </w:p>
    <w:p w14:paraId="673E6972" w14:textId="77777777" w:rsidR="00FD11F3" w:rsidRPr="00692D86" w:rsidRDefault="00FD11F3" w:rsidP="002B35F3">
      <w:pPr>
        <w:spacing w:before="120" w:line="360" w:lineRule="auto"/>
        <w:rPr>
          <w:rFonts w:eastAsia="Arial Unicode MS" w:cs="Arial"/>
          <w:bCs/>
          <w:sz w:val="23"/>
          <w:szCs w:val="23"/>
        </w:rPr>
      </w:pPr>
      <w:r w:rsidRPr="00692D86">
        <w:rPr>
          <w:rFonts w:eastAsia="Arial Unicode MS" w:cs="Arial"/>
          <w:bCs/>
          <w:sz w:val="23"/>
          <w:szCs w:val="23"/>
        </w:rPr>
        <w:t>II. na ausência de liberação, por parte da CESAMA, de área, local ou objeto necessário para a sua execução, nos prazos contratuais;</w:t>
      </w:r>
    </w:p>
    <w:p w14:paraId="606034EC" w14:textId="77777777" w:rsidR="00FD11F3" w:rsidRPr="00692D86" w:rsidRDefault="00FD11F3" w:rsidP="002B35F3">
      <w:pPr>
        <w:spacing w:before="120" w:line="360" w:lineRule="auto"/>
        <w:rPr>
          <w:rFonts w:eastAsia="Arial Unicode MS" w:cs="Arial"/>
          <w:bCs/>
          <w:sz w:val="23"/>
          <w:szCs w:val="23"/>
        </w:rPr>
      </w:pPr>
      <w:r w:rsidRPr="00692D86">
        <w:rPr>
          <w:rFonts w:eastAsia="Arial Unicode MS" w:cs="Arial"/>
          <w:bCs/>
          <w:sz w:val="23"/>
          <w:szCs w:val="23"/>
        </w:rPr>
        <w:t xml:space="preserve">III. em virtude da suspensão da execução do Contrato, por ordem escrita do CESAMA, por prazo superior a </w:t>
      </w:r>
      <w:r w:rsidR="00947F30" w:rsidRPr="00692D86">
        <w:rPr>
          <w:rFonts w:eastAsia="Arial Unicode MS" w:cs="Arial"/>
          <w:bCs/>
          <w:sz w:val="23"/>
          <w:szCs w:val="23"/>
        </w:rPr>
        <w:t>30</w:t>
      </w:r>
      <w:r w:rsidRPr="00692D86">
        <w:rPr>
          <w:rFonts w:eastAsia="Arial Unicode MS" w:cs="Arial"/>
          <w:bCs/>
          <w:sz w:val="23"/>
          <w:szCs w:val="23"/>
        </w:rPr>
        <w:t xml:space="preserve"> (</w:t>
      </w:r>
      <w:r w:rsidR="00947F30" w:rsidRPr="00692D86">
        <w:rPr>
          <w:rFonts w:eastAsia="Arial Unicode MS" w:cs="Arial"/>
          <w:bCs/>
          <w:sz w:val="23"/>
          <w:szCs w:val="23"/>
        </w:rPr>
        <w:t>trinta</w:t>
      </w:r>
      <w:r w:rsidRPr="00692D86">
        <w:rPr>
          <w:rFonts w:eastAsia="Arial Unicode MS" w:cs="Arial"/>
          <w:bCs/>
          <w:sz w:val="23"/>
          <w:szCs w:val="23"/>
        </w:rPr>
        <w:t>) dias ou ainda por repetidas suspensões que totalizem o mesmo prazo;</w:t>
      </w:r>
    </w:p>
    <w:p w14:paraId="65DB1AE6" w14:textId="77777777" w:rsidR="00FD11F3" w:rsidRPr="00692D86" w:rsidRDefault="00FD11F3" w:rsidP="002B35F3">
      <w:pPr>
        <w:spacing w:before="120" w:line="360" w:lineRule="auto"/>
        <w:rPr>
          <w:rFonts w:eastAsia="Arial Unicode MS" w:cs="Arial"/>
          <w:bCs/>
          <w:sz w:val="23"/>
          <w:szCs w:val="23"/>
        </w:rPr>
      </w:pPr>
      <w:r w:rsidRPr="00692D86">
        <w:rPr>
          <w:rFonts w:eastAsia="Arial Unicode MS" w:cs="Arial"/>
          <w:bCs/>
          <w:sz w:val="23"/>
          <w:szCs w:val="23"/>
        </w:rPr>
        <w:t>IV. quando for decretada a falência do CONTRATADO;</w:t>
      </w:r>
    </w:p>
    <w:p w14:paraId="21A3C93E" w14:textId="77777777" w:rsidR="00FD11F3" w:rsidRPr="00692D86" w:rsidRDefault="00FD11F3" w:rsidP="002B35F3">
      <w:pPr>
        <w:spacing w:before="120" w:line="360" w:lineRule="auto"/>
        <w:rPr>
          <w:rFonts w:eastAsia="Arial Unicode MS" w:cs="Arial"/>
          <w:bCs/>
          <w:sz w:val="23"/>
          <w:szCs w:val="23"/>
        </w:rPr>
      </w:pPr>
      <w:r w:rsidRPr="00692D86">
        <w:rPr>
          <w:rFonts w:eastAsia="Arial Unicode MS" w:cs="Arial"/>
          <w:bCs/>
          <w:sz w:val="23"/>
          <w:szCs w:val="23"/>
        </w:rPr>
        <w:t>V. caso o CONTRATADO perca uma das condições de habilitação exigidas quando da contratação;</w:t>
      </w:r>
    </w:p>
    <w:p w14:paraId="236C0147" w14:textId="77777777" w:rsidR="00FD11F3" w:rsidRPr="00692D86" w:rsidRDefault="00FD11F3" w:rsidP="002B35F3">
      <w:pPr>
        <w:spacing w:before="120" w:line="360" w:lineRule="auto"/>
        <w:rPr>
          <w:rFonts w:eastAsia="Arial Unicode MS" w:cs="Arial"/>
          <w:bCs/>
          <w:sz w:val="23"/>
          <w:szCs w:val="23"/>
        </w:rPr>
      </w:pPr>
      <w:r w:rsidRPr="00692D86">
        <w:rPr>
          <w:rFonts w:eastAsia="Arial Unicode MS" w:cs="Arial"/>
          <w:bCs/>
          <w:sz w:val="23"/>
          <w:szCs w:val="23"/>
        </w:rPr>
        <w:t>VI. na hipótese de descumprimento do previsto na Cláusula de Cessão de Contrato ou de Crédito, Sucessão Contratual e Subcontratação;</w:t>
      </w:r>
    </w:p>
    <w:p w14:paraId="0179CBA7" w14:textId="77777777" w:rsidR="00FD11F3" w:rsidRPr="00692D86" w:rsidRDefault="00FD11F3" w:rsidP="002B35F3">
      <w:pPr>
        <w:spacing w:before="120" w:line="360" w:lineRule="auto"/>
        <w:rPr>
          <w:rFonts w:eastAsia="Arial Unicode MS" w:cs="Arial"/>
          <w:bCs/>
          <w:sz w:val="23"/>
          <w:szCs w:val="23"/>
        </w:rPr>
      </w:pPr>
      <w:r w:rsidRPr="00692D86">
        <w:rPr>
          <w:rFonts w:eastAsia="Arial Unicode MS" w:cs="Arial"/>
          <w:bCs/>
          <w:sz w:val="23"/>
          <w:szCs w:val="23"/>
        </w:rPr>
        <w:t>VII. caso o CONTRATADO seja declarada inidônea pela União, por Estado, pelo Distrito Federal ou pelo Município de Juiz de Fora/MG;</w:t>
      </w:r>
    </w:p>
    <w:p w14:paraId="38866464" w14:textId="77777777" w:rsidR="00FD11F3" w:rsidRPr="00692D86" w:rsidRDefault="00FD11F3" w:rsidP="002B35F3">
      <w:pPr>
        <w:spacing w:before="120" w:line="360" w:lineRule="auto"/>
        <w:rPr>
          <w:rFonts w:eastAsia="Arial Unicode MS" w:cs="Arial"/>
          <w:bCs/>
          <w:sz w:val="23"/>
          <w:szCs w:val="23"/>
        </w:rPr>
      </w:pPr>
      <w:r w:rsidRPr="00692D86">
        <w:rPr>
          <w:rFonts w:eastAsia="Arial Unicode MS" w:cs="Arial"/>
          <w:bCs/>
          <w:sz w:val="23"/>
          <w:szCs w:val="23"/>
        </w:rPr>
        <w:t>VIII. em função da suspensão do direito de o CONTRATADO licitar ou contratar com o CESAMA;</w:t>
      </w:r>
    </w:p>
    <w:p w14:paraId="16C615F1" w14:textId="77777777" w:rsidR="00FD11F3" w:rsidRPr="00692D86" w:rsidRDefault="00FD11F3" w:rsidP="002B35F3">
      <w:pPr>
        <w:spacing w:before="120" w:line="360" w:lineRule="auto"/>
        <w:rPr>
          <w:rFonts w:eastAsia="Arial Unicode MS" w:cs="Arial"/>
          <w:bCs/>
          <w:sz w:val="23"/>
          <w:szCs w:val="23"/>
        </w:rPr>
      </w:pPr>
      <w:r w:rsidRPr="00692D86">
        <w:rPr>
          <w:rFonts w:eastAsia="Arial Unicode MS" w:cs="Arial"/>
          <w:bCs/>
          <w:sz w:val="23"/>
          <w:szCs w:val="23"/>
        </w:rPr>
        <w:t>IX. na hipótese de caracterização de ato lesivo à Administração Pública, nos termos da Lei nº 12.846/2013, cometido pelo CONTRATADO no processo de contratação ou por ocasião da execução contratual;</w:t>
      </w:r>
    </w:p>
    <w:p w14:paraId="484473AD" w14:textId="77777777" w:rsidR="00FD11F3" w:rsidRPr="00692D86" w:rsidRDefault="00FD11F3" w:rsidP="002B35F3">
      <w:pPr>
        <w:spacing w:before="120" w:line="360" w:lineRule="auto"/>
        <w:rPr>
          <w:rFonts w:eastAsia="Arial Unicode MS" w:cs="Arial"/>
          <w:bCs/>
          <w:sz w:val="23"/>
          <w:szCs w:val="23"/>
        </w:rPr>
      </w:pPr>
      <w:r w:rsidRPr="00692D86">
        <w:rPr>
          <w:rFonts w:eastAsia="Arial Unicode MS" w:cs="Arial"/>
          <w:bCs/>
          <w:sz w:val="23"/>
          <w:szCs w:val="23"/>
        </w:rPr>
        <w:t>X. em razão da dissolução do CONTRATADO;</w:t>
      </w:r>
    </w:p>
    <w:p w14:paraId="05168560" w14:textId="77777777" w:rsidR="00FD11F3" w:rsidRPr="00692D86" w:rsidRDefault="00FD11F3" w:rsidP="002B35F3">
      <w:pPr>
        <w:spacing w:before="120" w:line="360" w:lineRule="auto"/>
        <w:rPr>
          <w:rFonts w:eastAsia="Arial Unicode MS" w:cs="Arial"/>
          <w:bCs/>
          <w:sz w:val="23"/>
          <w:szCs w:val="23"/>
        </w:rPr>
      </w:pPr>
      <w:r w:rsidRPr="00692D86">
        <w:rPr>
          <w:rFonts w:eastAsia="Arial Unicode MS" w:cs="Arial"/>
          <w:bCs/>
          <w:sz w:val="23"/>
          <w:szCs w:val="23"/>
        </w:rPr>
        <w:t>XI. quando da ocorrência de caso fortuito ou de força maior, regularmente comprovado, impeditivo da execução do Contrato; e</w:t>
      </w:r>
    </w:p>
    <w:p w14:paraId="4C0758F7" w14:textId="77777777" w:rsidR="00FD11F3" w:rsidRPr="00692D86" w:rsidRDefault="00FD11F3" w:rsidP="002B35F3">
      <w:pPr>
        <w:spacing w:before="120" w:line="360" w:lineRule="auto"/>
        <w:rPr>
          <w:rFonts w:eastAsia="Arial Unicode MS" w:cs="Arial"/>
          <w:bCs/>
          <w:sz w:val="23"/>
          <w:szCs w:val="23"/>
        </w:rPr>
      </w:pPr>
      <w:r w:rsidRPr="00692D86">
        <w:rPr>
          <w:rFonts w:eastAsia="Arial Unicode MS" w:cs="Arial"/>
          <w:bCs/>
          <w:sz w:val="23"/>
          <w:szCs w:val="23"/>
        </w:rPr>
        <w:t>XII. em decorrência de atraso, lentidão ou paralisação injustificáveis da execução do objeto do Contrato, que caracterize a impossibilidade de sua conclusão no prazo pactuado.</w:t>
      </w:r>
    </w:p>
    <w:p w14:paraId="50ECD232" w14:textId="77777777" w:rsidR="00FD11F3" w:rsidRPr="00692D86" w:rsidRDefault="00FD11F3" w:rsidP="002B35F3">
      <w:pPr>
        <w:spacing w:before="120" w:line="360" w:lineRule="auto"/>
        <w:rPr>
          <w:rFonts w:eastAsia="Arial Unicode MS" w:cs="Arial"/>
          <w:bCs/>
          <w:sz w:val="23"/>
          <w:szCs w:val="23"/>
        </w:rPr>
      </w:pPr>
      <w:r w:rsidRPr="00692D86">
        <w:rPr>
          <w:rFonts w:eastAsia="Arial Unicode MS" w:cs="Arial"/>
          <w:b/>
          <w:bCs/>
          <w:sz w:val="23"/>
          <w:szCs w:val="23"/>
        </w:rPr>
        <w:lastRenderedPageBreak/>
        <w:t xml:space="preserve">Parágrafo Primeiro: </w:t>
      </w:r>
      <w:r w:rsidRPr="00692D86">
        <w:rPr>
          <w:rFonts w:eastAsia="Arial Unicode MS" w:cs="Arial"/>
          <w:bCs/>
          <w:sz w:val="23"/>
          <w:szCs w:val="23"/>
        </w:rPr>
        <w:t xml:space="preserve">Caracteriza inadimplemento das obrigações de pagamento pecuniário do presente Contrato, a mora superior a </w:t>
      </w:r>
      <w:r w:rsidR="00947F30" w:rsidRPr="00692D86">
        <w:rPr>
          <w:rFonts w:eastAsia="Arial Unicode MS" w:cs="Arial"/>
          <w:bCs/>
          <w:sz w:val="23"/>
          <w:szCs w:val="23"/>
        </w:rPr>
        <w:t>30</w:t>
      </w:r>
      <w:r w:rsidRPr="00692D86">
        <w:rPr>
          <w:rFonts w:eastAsia="Arial Unicode MS" w:cs="Arial"/>
          <w:bCs/>
          <w:sz w:val="23"/>
          <w:szCs w:val="23"/>
        </w:rPr>
        <w:t xml:space="preserve"> (</w:t>
      </w:r>
      <w:r w:rsidR="00947F30" w:rsidRPr="00692D86">
        <w:rPr>
          <w:rFonts w:eastAsia="Arial Unicode MS" w:cs="Arial"/>
          <w:bCs/>
          <w:sz w:val="23"/>
          <w:szCs w:val="23"/>
        </w:rPr>
        <w:t>trinta</w:t>
      </w:r>
      <w:r w:rsidRPr="00692D86">
        <w:rPr>
          <w:rFonts w:eastAsia="Arial Unicode MS" w:cs="Arial"/>
          <w:bCs/>
          <w:sz w:val="23"/>
          <w:szCs w:val="23"/>
        </w:rPr>
        <w:t>) dias.</w:t>
      </w:r>
    </w:p>
    <w:p w14:paraId="2848B988" w14:textId="77777777" w:rsidR="00FD11F3" w:rsidRPr="00692D86" w:rsidRDefault="00FD11F3" w:rsidP="002B35F3">
      <w:pPr>
        <w:spacing w:before="120" w:line="360" w:lineRule="auto"/>
        <w:rPr>
          <w:rFonts w:eastAsia="Arial Unicode MS" w:cs="Arial"/>
          <w:bCs/>
          <w:sz w:val="23"/>
          <w:szCs w:val="23"/>
        </w:rPr>
      </w:pPr>
      <w:r w:rsidRPr="00692D86">
        <w:rPr>
          <w:rFonts w:eastAsia="Arial Unicode MS" w:cs="Arial"/>
          <w:b/>
          <w:bCs/>
          <w:sz w:val="23"/>
          <w:szCs w:val="23"/>
        </w:rPr>
        <w:t xml:space="preserve">Parágrafo Segundo: </w:t>
      </w:r>
      <w:r w:rsidRPr="00692D86">
        <w:rPr>
          <w:rFonts w:eastAsia="Arial Unicode MS" w:cs="Arial"/>
          <w:bCs/>
          <w:sz w:val="23"/>
          <w:szCs w:val="23"/>
        </w:rPr>
        <w:t>Os casos de extinção contratual convencionados no caput desta Cláusula deverão ser precedidos de notifiação escrita à outra parte do Contrato, e de oportunidade de defesa, dispensada a necessidade de interpelação judicial.</w:t>
      </w:r>
    </w:p>
    <w:p w14:paraId="0902696E" w14:textId="77777777" w:rsidR="00013FD4" w:rsidRPr="00692D86" w:rsidRDefault="00013FD4" w:rsidP="002B35F3">
      <w:pPr>
        <w:pStyle w:val="Ttulo2"/>
        <w:spacing w:before="480" w:line="360" w:lineRule="auto"/>
        <w:jc w:val="both"/>
        <w:rPr>
          <w:rFonts w:ascii="Arial" w:eastAsia="Arial Unicode MS" w:hAnsi="Arial" w:cs="Arial"/>
          <w:sz w:val="23"/>
          <w:szCs w:val="23"/>
        </w:rPr>
      </w:pPr>
      <w:r w:rsidRPr="00692D86">
        <w:rPr>
          <w:rFonts w:ascii="Arial" w:eastAsia="Arial Unicode MS" w:hAnsi="Arial" w:cs="Arial"/>
          <w:sz w:val="23"/>
          <w:szCs w:val="23"/>
        </w:rPr>
        <w:t>CLÁUSULA OITAVA: LEGISLAÇÃO APLICÁVEL</w:t>
      </w:r>
    </w:p>
    <w:p w14:paraId="3C935E54" w14:textId="05FA39C6" w:rsidR="00013FD4" w:rsidRPr="00692D86" w:rsidRDefault="00174A3A" w:rsidP="002B35F3">
      <w:pPr>
        <w:spacing w:before="120" w:line="360" w:lineRule="auto"/>
        <w:rPr>
          <w:rFonts w:eastAsia="Arial Unicode MS" w:cs="Arial"/>
          <w:bCs/>
          <w:sz w:val="23"/>
          <w:szCs w:val="23"/>
        </w:rPr>
      </w:pPr>
      <w:r w:rsidRPr="00692D86">
        <w:rPr>
          <w:rFonts w:eastAsia="Arial Unicode MS" w:cs="Arial"/>
          <w:sz w:val="23"/>
          <w:szCs w:val="23"/>
        </w:rPr>
        <w:t>8</w:t>
      </w:r>
      <w:r w:rsidR="00013FD4" w:rsidRPr="00692D86">
        <w:rPr>
          <w:rFonts w:eastAsia="Arial Unicode MS" w:cs="Arial"/>
          <w:sz w:val="23"/>
          <w:szCs w:val="23"/>
        </w:rPr>
        <w:t xml:space="preserve">.1. </w:t>
      </w:r>
      <w:r w:rsidR="00013FD4" w:rsidRPr="00692D86">
        <w:rPr>
          <w:rFonts w:eastAsia="Arial Unicode MS" w:cs="Arial"/>
          <w:bCs/>
          <w:sz w:val="23"/>
          <w:szCs w:val="23"/>
        </w:rPr>
        <w:t xml:space="preserve">Aplica-se à execução deste contrato a Lei Federal 13.303 de 30 de junho de 2016, e alterações posteriores, inclusive aos casos omissos, bem como </w:t>
      </w:r>
      <w:r w:rsidR="00013FD4" w:rsidRPr="00692D86">
        <w:rPr>
          <w:rFonts w:cs="Arial"/>
          <w:sz w:val="23"/>
          <w:szCs w:val="23"/>
        </w:rPr>
        <w:t>a Lei nº 12.846 – Anticorrupção,</w:t>
      </w:r>
      <w:r w:rsidR="00B977D5">
        <w:rPr>
          <w:rFonts w:cs="Arial"/>
          <w:sz w:val="23"/>
          <w:szCs w:val="23"/>
        </w:rPr>
        <w:t xml:space="preserve"> </w:t>
      </w:r>
      <w:r w:rsidR="00F07DCC" w:rsidRPr="00692D86">
        <w:rPr>
          <w:rFonts w:cs="Arial"/>
          <w:sz w:val="23"/>
          <w:szCs w:val="23"/>
        </w:rPr>
        <w:t>a</w:t>
      </w:r>
      <w:r w:rsidR="00B977D5">
        <w:rPr>
          <w:rFonts w:cs="Arial"/>
          <w:sz w:val="23"/>
          <w:szCs w:val="23"/>
        </w:rPr>
        <w:t xml:space="preserve"> </w:t>
      </w:r>
      <w:r w:rsidR="0098245B" w:rsidRPr="00692D86">
        <w:rPr>
          <w:rFonts w:cs="Arial"/>
          <w:sz w:val="23"/>
          <w:szCs w:val="23"/>
        </w:rPr>
        <w:t>Política Anticorrupção,</w:t>
      </w:r>
      <w:r w:rsidR="00B977D5">
        <w:rPr>
          <w:rFonts w:cs="Arial"/>
          <w:sz w:val="23"/>
          <w:szCs w:val="23"/>
        </w:rPr>
        <w:t xml:space="preserve"> </w:t>
      </w:r>
      <w:r w:rsidR="00F07DCC" w:rsidRPr="00692D86">
        <w:rPr>
          <w:rFonts w:cs="Arial"/>
          <w:sz w:val="23"/>
          <w:szCs w:val="23"/>
        </w:rPr>
        <w:t xml:space="preserve">o </w:t>
      </w:r>
      <w:r w:rsidR="002250D5" w:rsidRPr="00692D86">
        <w:rPr>
          <w:rFonts w:cs="Arial"/>
          <w:bCs/>
          <w:sz w:val="23"/>
          <w:szCs w:val="23"/>
        </w:rPr>
        <w:t>Regulamento Interno de Licitações, Contratos e Convênios</w:t>
      </w:r>
      <w:r w:rsidR="002250D5" w:rsidRPr="00692D86">
        <w:rPr>
          <w:rFonts w:cs="Arial"/>
          <w:sz w:val="23"/>
          <w:szCs w:val="23"/>
        </w:rPr>
        <w:t xml:space="preserve">, o </w:t>
      </w:r>
      <w:r w:rsidR="00013FD4" w:rsidRPr="00692D86">
        <w:rPr>
          <w:rFonts w:cs="Arial"/>
          <w:sz w:val="23"/>
          <w:szCs w:val="23"/>
        </w:rPr>
        <w:t>Código de Ética da CESAMA,</w:t>
      </w:r>
      <w:r w:rsidR="005734C4" w:rsidRPr="00692D86">
        <w:rPr>
          <w:rFonts w:eastAsia="Arial Unicode MS" w:cs="Arial"/>
          <w:bCs/>
          <w:sz w:val="23"/>
          <w:szCs w:val="23"/>
        </w:rPr>
        <w:t xml:space="preserve">e a </w:t>
      </w:r>
      <w:r w:rsidR="00013FD4" w:rsidRPr="00692D86">
        <w:rPr>
          <w:rFonts w:eastAsia="Arial Unicode MS" w:cs="Arial"/>
          <w:bCs/>
          <w:sz w:val="23"/>
          <w:szCs w:val="23"/>
        </w:rPr>
        <w:t>legislação municipal civil e ambiental aplicáveis ao objeto do contrato.</w:t>
      </w:r>
    </w:p>
    <w:p w14:paraId="7C968D49" w14:textId="77777777" w:rsidR="00013FD4" w:rsidRPr="00692D86" w:rsidRDefault="00174A3A" w:rsidP="002B35F3">
      <w:pPr>
        <w:spacing w:before="120" w:line="360" w:lineRule="auto"/>
        <w:rPr>
          <w:rFonts w:eastAsia="Arial Unicode MS" w:cs="Arial"/>
          <w:bCs/>
          <w:sz w:val="23"/>
          <w:szCs w:val="23"/>
        </w:rPr>
      </w:pPr>
      <w:r w:rsidRPr="00692D86">
        <w:rPr>
          <w:rFonts w:eastAsia="Arial Unicode MS" w:cs="Arial"/>
          <w:bCs/>
          <w:sz w:val="23"/>
          <w:szCs w:val="23"/>
        </w:rPr>
        <w:t>8</w:t>
      </w:r>
      <w:r w:rsidR="00013FD4" w:rsidRPr="00692D86">
        <w:rPr>
          <w:rFonts w:eastAsia="Arial Unicode MS" w:cs="Arial"/>
          <w:bCs/>
          <w:sz w:val="23"/>
          <w:szCs w:val="23"/>
        </w:rPr>
        <w:t>.2.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14:paraId="36B72261" w14:textId="77777777" w:rsidR="00DE1979" w:rsidRPr="00692D86" w:rsidRDefault="00DE1979" w:rsidP="00DE1979">
      <w:pPr>
        <w:pStyle w:val="Ttulo2"/>
        <w:spacing w:before="480" w:line="360" w:lineRule="auto"/>
        <w:jc w:val="both"/>
        <w:rPr>
          <w:rFonts w:ascii="Arial" w:eastAsia="Arial Unicode MS" w:hAnsi="Arial" w:cs="Arial"/>
          <w:sz w:val="23"/>
          <w:szCs w:val="23"/>
        </w:rPr>
      </w:pPr>
      <w:r w:rsidRPr="00692D86">
        <w:rPr>
          <w:rFonts w:ascii="Arial" w:eastAsia="Arial Unicode MS" w:hAnsi="Arial" w:cs="Arial"/>
          <w:sz w:val="23"/>
          <w:szCs w:val="23"/>
        </w:rPr>
        <w:t>CLÁUSULA DÉCIMA NONA: CONFORMIDADE</w:t>
      </w:r>
    </w:p>
    <w:p w14:paraId="2AAEBCA1" w14:textId="77777777" w:rsidR="00DE1979" w:rsidRPr="00692D86" w:rsidRDefault="00DE1979" w:rsidP="00DE1979">
      <w:pPr>
        <w:spacing w:before="120" w:line="360" w:lineRule="auto"/>
        <w:rPr>
          <w:rFonts w:eastAsia="Arial Unicode MS" w:cs="Arial"/>
          <w:bCs/>
          <w:sz w:val="23"/>
          <w:szCs w:val="23"/>
        </w:rPr>
      </w:pPr>
      <w:r w:rsidRPr="00692D86">
        <w:rPr>
          <w:rFonts w:eastAsia="Arial Unicode MS" w:cs="Arial"/>
          <w:bCs/>
          <w:sz w:val="23"/>
          <w:szCs w:val="23"/>
        </w:rPr>
        <w:t>9.1 A CONTRATADA declara, sob as penas da lei, não haver, até a presente data, qualquer impedimento à presente contratação ou mesmo à execução de alguma clausula ou condição do instrumento ora pactuado.</w:t>
      </w:r>
    </w:p>
    <w:p w14:paraId="0C873AB8" w14:textId="77777777" w:rsidR="00DE1979" w:rsidRPr="00692D86" w:rsidRDefault="00DE1979" w:rsidP="00DE1979">
      <w:pPr>
        <w:spacing w:before="120" w:line="360" w:lineRule="auto"/>
        <w:rPr>
          <w:rFonts w:eastAsia="Arial Unicode MS" w:cs="Arial"/>
          <w:bCs/>
          <w:sz w:val="23"/>
          <w:szCs w:val="23"/>
        </w:rPr>
      </w:pPr>
      <w:r w:rsidRPr="00692D86">
        <w:rPr>
          <w:rFonts w:eastAsia="Arial Unicode MS" w:cs="Arial"/>
          <w:bCs/>
          <w:sz w:val="23"/>
          <w:szCs w:val="23"/>
        </w:rPr>
        <w:t>9.2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onCombatingBriberyofForeignPublicOfficials in International Business Transactions (Convenção da OCDE sobre combate da corrupção de funcionários públicos estrangeiros ou transações comerciais internacionais), Convenção Interamericana contra a Corrupção (Convenção da OEA), e a UN Convention Against Corruption (Convenção das Nações Unidas contra a Corrupção).</w:t>
      </w:r>
    </w:p>
    <w:p w14:paraId="3AE44A3C" w14:textId="77777777" w:rsidR="00DE1979" w:rsidRPr="00692D86" w:rsidRDefault="00DE1979" w:rsidP="00DE1979">
      <w:pPr>
        <w:spacing w:before="120" w:line="360" w:lineRule="auto"/>
        <w:rPr>
          <w:rFonts w:eastAsia="Arial Unicode MS" w:cs="Arial"/>
          <w:bCs/>
          <w:sz w:val="23"/>
          <w:szCs w:val="23"/>
        </w:rPr>
      </w:pPr>
      <w:r w:rsidRPr="00692D86">
        <w:rPr>
          <w:rFonts w:eastAsia="Arial Unicode MS" w:cs="Arial"/>
          <w:bCs/>
          <w:sz w:val="23"/>
          <w:szCs w:val="23"/>
        </w:rPr>
        <w:lastRenderedPageBreak/>
        <w:t xml:space="preserve">9.3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6300ABC6" w14:textId="77777777" w:rsidR="00DE1979" w:rsidRPr="00692D86" w:rsidRDefault="00DE1979" w:rsidP="00DE1979">
      <w:pPr>
        <w:spacing w:before="120" w:line="360" w:lineRule="auto"/>
        <w:rPr>
          <w:rFonts w:eastAsia="Arial Unicode MS" w:cs="Arial"/>
          <w:bCs/>
          <w:sz w:val="23"/>
          <w:szCs w:val="23"/>
        </w:rPr>
      </w:pPr>
      <w:r w:rsidRPr="00692D86">
        <w:rPr>
          <w:rFonts w:eastAsia="Arial Unicode MS" w:cs="Arial"/>
          <w:bCs/>
          <w:sz w:val="23"/>
          <w:szCs w:val="23"/>
        </w:rPr>
        <w:t>9.4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2BCAABD0" w14:textId="77777777" w:rsidR="00DE1979" w:rsidRPr="00692D86" w:rsidRDefault="00DE1979" w:rsidP="00DE1979">
      <w:pPr>
        <w:spacing w:before="120" w:line="360" w:lineRule="auto"/>
        <w:rPr>
          <w:rFonts w:eastAsia="Arial Unicode MS" w:cs="Arial"/>
          <w:bCs/>
          <w:sz w:val="23"/>
          <w:szCs w:val="23"/>
        </w:rPr>
      </w:pPr>
      <w:r w:rsidRPr="00692D86">
        <w:rPr>
          <w:rFonts w:eastAsia="Arial Unicode MS" w:cs="Arial"/>
          <w:bCs/>
          <w:sz w:val="23"/>
          <w:szCs w:val="23"/>
        </w:rPr>
        <w:t>9.5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14:paraId="192E1F16" w14:textId="77777777" w:rsidR="00DE1979" w:rsidRPr="00692D86" w:rsidRDefault="00DE1979" w:rsidP="00DE1979">
      <w:pPr>
        <w:spacing w:before="120" w:line="360" w:lineRule="auto"/>
        <w:rPr>
          <w:rFonts w:eastAsia="Arial Unicode MS" w:cs="Arial"/>
          <w:bCs/>
          <w:sz w:val="23"/>
          <w:szCs w:val="23"/>
        </w:rPr>
      </w:pPr>
      <w:r w:rsidRPr="00692D86">
        <w:rPr>
          <w:rFonts w:eastAsia="Arial Unicode MS" w:cs="Arial"/>
          <w:bCs/>
          <w:sz w:val="23"/>
          <w:szCs w:val="23"/>
        </w:rPr>
        <w:t>9.6 A CONTRATADA declara que não pratica e se obriga a não praticar quaisquer atos que violem a lei anticorrupção.</w:t>
      </w:r>
    </w:p>
    <w:p w14:paraId="196B3E46" w14:textId="77777777" w:rsidR="00DE1979" w:rsidRPr="00692D86" w:rsidRDefault="00DE1979" w:rsidP="00DE1979">
      <w:pPr>
        <w:spacing w:before="120" w:line="360" w:lineRule="auto"/>
        <w:rPr>
          <w:rFonts w:eastAsia="Arial Unicode MS" w:cs="Arial"/>
          <w:bCs/>
          <w:sz w:val="23"/>
          <w:szCs w:val="23"/>
        </w:rPr>
      </w:pPr>
      <w:r w:rsidRPr="00692D86">
        <w:rPr>
          <w:rFonts w:eastAsia="Arial Unicode MS" w:cs="Arial"/>
          <w:bCs/>
          <w:sz w:val="23"/>
          <w:szCs w:val="23"/>
        </w:rPr>
        <w:t>9.7 A CONTRATADA concorda em fornecer prontamente, sempre que solicitada, evidencia de que está atuando diligentemente na prevenção de práticas que possam violar as leis anticorrupção.</w:t>
      </w:r>
    </w:p>
    <w:p w14:paraId="4240CE82" w14:textId="77777777" w:rsidR="00DE1979" w:rsidRPr="00692D86" w:rsidRDefault="00DE1979" w:rsidP="00DE1979">
      <w:pPr>
        <w:spacing w:before="120" w:line="360" w:lineRule="auto"/>
        <w:rPr>
          <w:rFonts w:eastAsia="Arial Unicode MS" w:cs="Arial"/>
          <w:bCs/>
          <w:sz w:val="23"/>
          <w:szCs w:val="23"/>
        </w:rPr>
      </w:pPr>
      <w:r w:rsidRPr="00692D86">
        <w:rPr>
          <w:rFonts w:eastAsia="Arial Unicode MS" w:cs="Arial"/>
          <w:bCs/>
          <w:sz w:val="23"/>
          <w:szCs w:val="23"/>
        </w:rPr>
        <w:t>9.8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4B3F2B37" w14:textId="77777777" w:rsidR="00DE1979" w:rsidRPr="00692D86" w:rsidRDefault="00DE1979" w:rsidP="00DE1979">
      <w:pPr>
        <w:spacing w:before="120" w:line="360" w:lineRule="auto"/>
        <w:rPr>
          <w:rFonts w:eastAsia="Arial Unicode MS" w:cs="Arial"/>
          <w:bCs/>
          <w:sz w:val="23"/>
          <w:szCs w:val="23"/>
        </w:rPr>
      </w:pPr>
      <w:r w:rsidRPr="00692D86">
        <w:rPr>
          <w:rFonts w:eastAsia="Arial Unicode MS" w:cs="Arial"/>
          <w:bCs/>
          <w:sz w:val="23"/>
          <w:szCs w:val="23"/>
        </w:rPr>
        <w:t>9.9 A CONTRATADA concorda que o CONTRATANTE terá o direito de, sempre que julgar necessário, com auxílio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5169BC97" w14:textId="77777777" w:rsidR="00DE1979" w:rsidRPr="00692D86" w:rsidRDefault="00DE1979" w:rsidP="00DE1979">
      <w:pPr>
        <w:spacing w:before="120" w:line="360" w:lineRule="auto"/>
        <w:rPr>
          <w:rFonts w:eastAsia="Arial Unicode MS" w:cs="Arial"/>
          <w:bCs/>
          <w:sz w:val="23"/>
          <w:szCs w:val="23"/>
        </w:rPr>
      </w:pPr>
      <w:r w:rsidRPr="00692D86">
        <w:rPr>
          <w:rFonts w:eastAsia="Arial Unicode MS" w:cs="Arial"/>
          <w:bCs/>
          <w:sz w:val="23"/>
          <w:szCs w:val="23"/>
        </w:rPr>
        <w:t xml:space="preserve">9.10 Independentemente de quaisquer investigações ou processos terem sido iniciados pelas autoridades, caso surjam denúncias ou indícios razoavelmente fortes de que os </w:t>
      </w:r>
      <w:r w:rsidRPr="00692D86">
        <w:rPr>
          <w:rFonts w:eastAsia="Arial Unicode MS" w:cs="Arial"/>
          <w:bCs/>
          <w:sz w:val="23"/>
          <w:szCs w:val="23"/>
        </w:rPr>
        <w:lastRenderedPageBreak/>
        <w:t>contratados violaram a lei anticorrupção a CONTRATANTE terá o direito de suspender ou rescindir o contrato, sem prejuízo da multa pela rescisão.</w:t>
      </w:r>
    </w:p>
    <w:p w14:paraId="6074BE00" w14:textId="77777777" w:rsidR="00DE1979" w:rsidRPr="00692D86" w:rsidRDefault="00DE1979" w:rsidP="00DE1979">
      <w:pPr>
        <w:spacing w:before="120" w:line="360" w:lineRule="auto"/>
        <w:rPr>
          <w:rFonts w:eastAsia="Arial Unicode MS" w:cs="Arial"/>
          <w:bCs/>
          <w:sz w:val="23"/>
          <w:szCs w:val="23"/>
        </w:rPr>
      </w:pPr>
      <w:r w:rsidRPr="00692D86">
        <w:rPr>
          <w:rFonts w:eastAsia="Arial Unicode MS" w:cs="Arial"/>
          <w:bCs/>
          <w:sz w:val="23"/>
          <w:szCs w:val="23"/>
        </w:rPr>
        <w:t>9.11 A CONTRATADA compromete-se a praticar a governança corporativa de modo a dar efetividade ao cumprimento das obrigações contratuais em observância à legislação aplicável.</w:t>
      </w:r>
    </w:p>
    <w:p w14:paraId="79A9FB56" w14:textId="77777777" w:rsidR="00DE1979" w:rsidRPr="00692D86" w:rsidRDefault="00DE1979" w:rsidP="00DE1979">
      <w:pPr>
        <w:spacing w:before="120" w:line="360" w:lineRule="auto"/>
        <w:rPr>
          <w:rFonts w:eastAsia="Arial Unicode MS" w:cs="Arial"/>
          <w:bCs/>
          <w:sz w:val="23"/>
          <w:szCs w:val="23"/>
        </w:rPr>
      </w:pPr>
      <w:r w:rsidRPr="00692D86">
        <w:rPr>
          <w:rFonts w:eastAsia="Arial Unicode MS" w:cs="Arial"/>
          <w:bCs/>
          <w:sz w:val="23"/>
          <w:szCs w:val="23"/>
        </w:rPr>
        <w:t>9.12 Aplicam-se, ainda, os princípios e normas estabelecidos no Código de Conduta e Integridade da CESAMA, disponível para consulta no site da CESAMA, no endereço eletrônico http://cesama.com.br/site/uploads/páginas_arquivos/124/15573469006.pdf e as disposições da Lei Federal nº 12.846 de 01/08/2013."</w:t>
      </w:r>
    </w:p>
    <w:p w14:paraId="091BFD52" w14:textId="77777777" w:rsidR="00DE1979" w:rsidRPr="00692D86" w:rsidRDefault="00DE1979" w:rsidP="00DE1979">
      <w:pPr>
        <w:pStyle w:val="Ttulo3"/>
        <w:widowControl w:val="0"/>
        <w:tabs>
          <w:tab w:val="clear" w:pos="0"/>
        </w:tabs>
        <w:spacing w:before="480" w:line="360" w:lineRule="auto"/>
        <w:ind w:right="0"/>
        <w:jc w:val="both"/>
        <w:rPr>
          <w:rFonts w:cs="Arial"/>
          <w:sz w:val="23"/>
          <w:szCs w:val="23"/>
        </w:rPr>
      </w:pPr>
      <w:r w:rsidRPr="00692D86">
        <w:rPr>
          <w:rFonts w:cs="Arial"/>
          <w:sz w:val="23"/>
          <w:szCs w:val="23"/>
        </w:rPr>
        <w:t>CLÁUSULA DÉCIMA– DO FORO</w:t>
      </w:r>
    </w:p>
    <w:p w14:paraId="11D1D5A2" w14:textId="77777777" w:rsidR="00DE1979" w:rsidRPr="00692D86" w:rsidRDefault="00DE1979" w:rsidP="00DE1979">
      <w:pPr>
        <w:spacing w:before="120" w:line="360" w:lineRule="auto"/>
        <w:rPr>
          <w:rFonts w:cs="Arial"/>
          <w:sz w:val="23"/>
          <w:szCs w:val="23"/>
        </w:rPr>
      </w:pPr>
      <w:r w:rsidRPr="00692D86">
        <w:rPr>
          <w:rFonts w:cs="Arial"/>
          <w:sz w:val="23"/>
          <w:szCs w:val="23"/>
        </w:rPr>
        <w:t>10.1. Fica eleito o Foro da comarca de Juiz de Fora / MG para dirimir quaisquer dúvidas oriundas do presente contrato, que de outra forma não sejam solucionadas, com expressa renúncia das partes a qualquer outro que tenham ou venham a ter, por mais privilegiado que seja.</w:t>
      </w:r>
    </w:p>
    <w:p w14:paraId="39FD6D16" w14:textId="77777777" w:rsidR="00DE1979" w:rsidRPr="00692D86" w:rsidRDefault="00DE1979" w:rsidP="00DE1979">
      <w:pPr>
        <w:spacing w:before="120" w:line="360" w:lineRule="auto"/>
        <w:rPr>
          <w:rFonts w:cs="Arial"/>
          <w:iCs/>
          <w:sz w:val="23"/>
          <w:szCs w:val="23"/>
        </w:rPr>
      </w:pPr>
      <w:r w:rsidRPr="00692D86">
        <w:rPr>
          <w:rFonts w:cs="Arial"/>
          <w:iCs/>
          <w:sz w:val="23"/>
          <w:szCs w:val="23"/>
        </w:rPr>
        <w:t>Por estarem assim justos e contratados, lavrou-se esta Carta Contrato, que vai assinada pelas partes, na presença de duas testemunhas.</w:t>
      </w:r>
    </w:p>
    <w:p w14:paraId="4A4EB889" w14:textId="77777777" w:rsidR="00DE1979" w:rsidRPr="00692D86" w:rsidRDefault="00DE1979" w:rsidP="00DE1979">
      <w:pPr>
        <w:spacing w:before="120" w:line="360" w:lineRule="auto"/>
        <w:jc w:val="center"/>
        <w:rPr>
          <w:rFonts w:cs="Arial"/>
          <w:sz w:val="23"/>
          <w:szCs w:val="23"/>
        </w:rPr>
      </w:pPr>
    </w:p>
    <w:p w14:paraId="490A4DEA" w14:textId="77777777" w:rsidR="003D377B" w:rsidRPr="00692D86" w:rsidRDefault="003D377B" w:rsidP="002B35F3">
      <w:pPr>
        <w:spacing w:before="120" w:line="360" w:lineRule="auto"/>
        <w:jc w:val="center"/>
        <w:rPr>
          <w:rFonts w:cs="Arial"/>
          <w:sz w:val="23"/>
          <w:szCs w:val="23"/>
        </w:rPr>
      </w:pPr>
      <w:r w:rsidRPr="00692D86">
        <w:rPr>
          <w:rFonts w:cs="Arial"/>
          <w:sz w:val="23"/>
          <w:szCs w:val="23"/>
        </w:rPr>
        <w:t xml:space="preserve">Juiz de Fora, </w:t>
      </w:r>
      <w:r w:rsidR="0087447B" w:rsidRPr="00692D86">
        <w:rPr>
          <w:rFonts w:cs="Arial"/>
          <w:sz w:val="23"/>
          <w:szCs w:val="23"/>
        </w:rPr>
        <w:t>........</w:t>
      </w:r>
      <w:r w:rsidRPr="00692D86">
        <w:rPr>
          <w:rFonts w:cs="Arial"/>
          <w:sz w:val="23"/>
          <w:szCs w:val="23"/>
        </w:rPr>
        <w:t xml:space="preserve"> de </w:t>
      </w:r>
      <w:r w:rsidR="0087447B" w:rsidRPr="00692D86">
        <w:rPr>
          <w:rFonts w:cs="Arial"/>
          <w:sz w:val="23"/>
          <w:szCs w:val="23"/>
        </w:rPr>
        <w:t>............................</w:t>
      </w:r>
      <w:r w:rsidRPr="00692D86">
        <w:rPr>
          <w:rFonts w:cs="Arial"/>
          <w:sz w:val="23"/>
          <w:szCs w:val="23"/>
        </w:rPr>
        <w:t xml:space="preserve"> de</w:t>
      </w:r>
      <w:r w:rsidR="00036276" w:rsidRPr="00692D86">
        <w:rPr>
          <w:rFonts w:cs="Arial"/>
          <w:sz w:val="23"/>
          <w:szCs w:val="23"/>
        </w:rPr>
        <w:t xml:space="preserve"> 20</w:t>
      </w:r>
      <w:r w:rsidR="002A2667" w:rsidRPr="00692D86">
        <w:rPr>
          <w:rFonts w:cs="Arial"/>
          <w:sz w:val="23"/>
          <w:szCs w:val="23"/>
        </w:rPr>
        <w:t>2</w:t>
      </w:r>
      <w:r w:rsidR="00741031" w:rsidRPr="00692D86">
        <w:rPr>
          <w:rFonts w:cs="Arial"/>
          <w:sz w:val="23"/>
          <w:szCs w:val="23"/>
        </w:rPr>
        <w:t>1</w:t>
      </w:r>
      <w:r w:rsidRPr="00692D86">
        <w:rPr>
          <w:rFonts w:cs="Arial"/>
          <w:sz w:val="23"/>
          <w:szCs w:val="23"/>
        </w:rPr>
        <w:t>.</w:t>
      </w:r>
    </w:p>
    <w:p w14:paraId="2B5BE44C" w14:textId="77777777" w:rsidR="003D377B" w:rsidRPr="00692D86" w:rsidRDefault="003D377B" w:rsidP="002B35F3">
      <w:pPr>
        <w:autoSpaceDE w:val="0"/>
        <w:autoSpaceDN w:val="0"/>
        <w:adjustRightInd w:val="0"/>
        <w:spacing w:before="120" w:line="360" w:lineRule="auto"/>
        <w:rPr>
          <w:rFonts w:cs="Arial"/>
          <w:sz w:val="23"/>
          <w:szCs w:val="23"/>
        </w:rPr>
      </w:pPr>
    </w:p>
    <w:p w14:paraId="7F520CB9" w14:textId="77777777" w:rsidR="0050082F" w:rsidRPr="00692D86" w:rsidRDefault="0050082F" w:rsidP="002B35F3">
      <w:pPr>
        <w:autoSpaceDE w:val="0"/>
        <w:autoSpaceDN w:val="0"/>
        <w:adjustRightInd w:val="0"/>
        <w:spacing w:before="120" w:line="360" w:lineRule="auto"/>
        <w:rPr>
          <w:rFonts w:cs="Arial"/>
          <w:sz w:val="23"/>
          <w:szCs w:val="23"/>
        </w:rPr>
      </w:pPr>
    </w:p>
    <w:tbl>
      <w:tblPr>
        <w:tblW w:w="10901" w:type="dxa"/>
        <w:tblInd w:w="-727" w:type="dxa"/>
        <w:tblLook w:val="04A0" w:firstRow="1" w:lastRow="0" w:firstColumn="1" w:lastColumn="0" w:noHBand="0" w:noVBand="1"/>
      </w:tblPr>
      <w:tblGrid>
        <w:gridCol w:w="4993"/>
        <w:gridCol w:w="5908"/>
      </w:tblGrid>
      <w:tr w:rsidR="00C65B67" w:rsidRPr="00692D86" w14:paraId="42726991" w14:textId="77777777" w:rsidTr="0050082F">
        <w:trPr>
          <w:trHeight w:val="919"/>
        </w:trPr>
        <w:tc>
          <w:tcPr>
            <w:tcW w:w="4993" w:type="dxa"/>
          </w:tcPr>
          <w:p w14:paraId="09BF229A" w14:textId="77777777" w:rsidR="003D377B" w:rsidRPr="00692D86" w:rsidRDefault="00741031" w:rsidP="002B35F3">
            <w:pPr>
              <w:jc w:val="center"/>
              <w:rPr>
                <w:rFonts w:cs="Arial"/>
                <w:sz w:val="23"/>
                <w:szCs w:val="23"/>
              </w:rPr>
            </w:pPr>
            <w:r w:rsidRPr="00692D86">
              <w:rPr>
                <w:rFonts w:cs="Arial"/>
                <w:sz w:val="23"/>
                <w:szCs w:val="23"/>
              </w:rPr>
              <w:t>Júlio César Teixeira</w:t>
            </w:r>
          </w:p>
          <w:p w14:paraId="049F1822" w14:textId="77777777" w:rsidR="003D377B" w:rsidRPr="00692D86" w:rsidRDefault="003D377B" w:rsidP="002B35F3">
            <w:pPr>
              <w:jc w:val="center"/>
              <w:rPr>
                <w:rFonts w:cs="Arial"/>
                <w:sz w:val="23"/>
                <w:szCs w:val="23"/>
              </w:rPr>
            </w:pPr>
            <w:r w:rsidRPr="00692D86">
              <w:rPr>
                <w:rFonts w:cs="Arial"/>
                <w:sz w:val="23"/>
                <w:szCs w:val="23"/>
              </w:rPr>
              <w:t>Diretor Presidente da CESAMA</w:t>
            </w:r>
          </w:p>
        </w:tc>
        <w:tc>
          <w:tcPr>
            <w:tcW w:w="5908" w:type="dxa"/>
          </w:tcPr>
          <w:p w14:paraId="5F9CCA03" w14:textId="77777777" w:rsidR="00B977D5" w:rsidRDefault="00B977D5" w:rsidP="0050082F">
            <w:pPr>
              <w:jc w:val="center"/>
              <w:rPr>
                <w:rFonts w:cs="Arial"/>
                <w:bCs/>
                <w:sz w:val="23"/>
                <w:szCs w:val="23"/>
                <w:lang w:eastAsia="pt-BR"/>
              </w:rPr>
            </w:pPr>
          </w:p>
          <w:p w14:paraId="13B8C7F5" w14:textId="77777777" w:rsidR="00B977D5" w:rsidRDefault="00B977D5" w:rsidP="0050082F">
            <w:pPr>
              <w:jc w:val="center"/>
              <w:rPr>
                <w:rFonts w:cs="Arial"/>
                <w:bCs/>
                <w:sz w:val="23"/>
                <w:szCs w:val="23"/>
                <w:lang w:eastAsia="pt-BR"/>
              </w:rPr>
            </w:pPr>
            <w:r w:rsidRPr="00692D86">
              <w:rPr>
                <w:rFonts w:cs="Arial"/>
                <w:bCs/>
                <w:sz w:val="23"/>
                <w:szCs w:val="23"/>
                <w:lang w:eastAsia="pt-BR"/>
              </w:rPr>
              <w:t xml:space="preserve">Linedata Sistemas </w:t>
            </w:r>
            <w:r>
              <w:rPr>
                <w:rFonts w:cs="Arial"/>
                <w:bCs/>
                <w:sz w:val="23"/>
                <w:szCs w:val="23"/>
                <w:lang w:eastAsia="pt-BR"/>
              </w:rPr>
              <w:t>e</w:t>
            </w:r>
            <w:r w:rsidRPr="00692D86">
              <w:rPr>
                <w:rFonts w:cs="Arial"/>
                <w:bCs/>
                <w:sz w:val="23"/>
                <w:szCs w:val="23"/>
                <w:lang w:eastAsia="pt-BR"/>
              </w:rPr>
              <w:t xml:space="preserve"> Geoprocessamento</w:t>
            </w:r>
          </w:p>
          <w:p w14:paraId="13EB3C3B" w14:textId="32DBBF5F" w:rsidR="003D377B" w:rsidRPr="00692D86" w:rsidRDefault="00B977D5" w:rsidP="0050082F">
            <w:pPr>
              <w:jc w:val="center"/>
              <w:rPr>
                <w:rFonts w:cs="Arial"/>
                <w:bCs/>
                <w:sz w:val="23"/>
                <w:szCs w:val="23"/>
              </w:rPr>
            </w:pPr>
            <w:r w:rsidRPr="00692D86">
              <w:rPr>
                <w:rFonts w:cs="Arial"/>
                <w:bCs/>
                <w:sz w:val="23"/>
                <w:szCs w:val="23"/>
                <w:lang w:eastAsia="pt-BR"/>
              </w:rPr>
              <w:t>Ltda Epp</w:t>
            </w:r>
          </w:p>
        </w:tc>
      </w:tr>
    </w:tbl>
    <w:p w14:paraId="3A48BA1D" w14:textId="77777777" w:rsidR="001B471A" w:rsidRPr="00692D86" w:rsidRDefault="001B471A" w:rsidP="001B471A">
      <w:pPr>
        <w:jc w:val="center"/>
        <w:rPr>
          <w:rFonts w:cs="Arial"/>
          <w:sz w:val="23"/>
          <w:szCs w:val="23"/>
        </w:rPr>
      </w:pPr>
    </w:p>
    <w:p w14:paraId="1318CD98" w14:textId="77777777" w:rsidR="001B471A" w:rsidRPr="00692D86" w:rsidRDefault="001B471A" w:rsidP="001B471A">
      <w:pPr>
        <w:jc w:val="center"/>
        <w:rPr>
          <w:rFonts w:cs="Arial"/>
          <w:sz w:val="23"/>
          <w:szCs w:val="23"/>
        </w:rPr>
      </w:pPr>
    </w:p>
    <w:p w14:paraId="19D6BB89" w14:textId="77777777" w:rsidR="00EF4C7C" w:rsidRPr="00692D86" w:rsidRDefault="00EF4C7C" w:rsidP="00F959F8">
      <w:pPr>
        <w:spacing w:before="120" w:line="360" w:lineRule="auto"/>
        <w:ind w:left="-284"/>
        <w:rPr>
          <w:rFonts w:cs="Arial"/>
          <w:sz w:val="23"/>
          <w:szCs w:val="23"/>
        </w:rPr>
      </w:pPr>
    </w:p>
    <w:p w14:paraId="5DE54751" w14:textId="77777777" w:rsidR="009E6469" w:rsidRPr="00692D86" w:rsidRDefault="003D377B" w:rsidP="00F959F8">
      <w:pPr>
        <w:spacing w:before="120" w:line="360" w:lineRule="auto"/>
        <w:ind w:left="-284"/>
        <w:rPr>
          <w:rFonts w:cs="Arial"/>
          <w:sz w:val="23"/>
          <w:szCs w:val="23"/>
        </w:rPr>
      </w:pPr>
      <w:r w:rsidRPr="00692D86">
        <w:rPr>
          <w:rFonts w:cs="Arial"/>
          <w:sz w:val="23"/>
          <w:szCs w:val="23"/>
        </w:rPr>
        <w:t>Testemunhas: 1)                                                          2)</w:t>
      </w:r>
    </w:p>
    <w:sectPr w:rsidR="009E6469" w:rsidRPr="00692D86" w:rsidSect="001F6426">
      <w:footnotePr>
        <w:pos w:val="beneathText"/>
      </w:footnotePr>
      <w:type w:val="continuous"/>
      <w:pgSz w:w="11907" w:h="16840" w:code="9"/>
      <w:pgMar w:top="1418" w:right="1134" w:bottom="1985" w:left="1701"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9BD1B" w14:textId="77777777" w:rsidR="00F26518" w:rsidRDefault="00F26518">
      <w:r>
        <w:separator/>
      </w:r>
    </w:p>
  </w:endnote>
  <w:endnote w:type="continuationSeparator" w:id="0">
    <w:p w14:paraId="2E4E95A1" w14:textId="77777777" w:rsidR="00F26518" w:rsidRDefault="00F26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IDFont+F3">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40C56" w14:textId="77777777" w:rsidR="00F26518" w:rsidRPr="008D0226" w:rsidRDefault="00547790" w:rsidP="00012D24">
    <w:pPr>
      <w:pStyle w:val="Cabealho"/>
      <w:tabs>
        <w:tab w:val="center" w:pos="4535"/>
        <w:tab w:val="left" w:pos="5775"/>
      </w:tabs>
      <w:rPr>
        <w:rFonts w:cs="Arial"/>
        <w:b/>
        <w:bCs/>
        <w:color w:val="000080"/>
        <w:sz w:val="12"/>
        <w:szCs w:val="12"/>
      </w:rPr>
    </w:pPr>
    <w:r>
      <w:rPr>
        <w:rFonts w:cs="Arial"/>
        <w:b/>
        <w:noProof/>
        <w:sz w:val="16"/>
        <w:szCs w:val="16"/>
        <w:lang w:eastAsia="pt-BR"/>
      </w:rPr>
      <w:pict w14:anchorId="2A3F39B7">
        <v:shapetype id="_x0000_t202" coordsize="21600,21600" o:spt="202" path="m,l,21600r21600,l21600,xe">
          <v:stroke joinstyle="miter"/>
          <v:path gradientshapeok="t" o:connecttype="rect"/>
        </v:shapetype>
        <v:shape id="Caixa de Texto 2" o:spid="_x0000_s44033" type="#_x0000_t202" style="position:absolute;left:0;text-align:left;margin-left:174.85pt;margin-top:-11.65pt;width:105.75pt;height:19.45pt;z-index:25165926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" strokecolor="white [3212]">
          <v:textbox style="mso-fit-shape-to-text:t">
            <w:txbxContent>
              <w:p w14:paraId="5695F33A" w14:textId="77777777" w:rsidR="00F26518" w:rsidRDefault="00F26518"/>
            </w:txbxContent>
          </v:textbox>
          <w10:wrap type="square" anchorx="page"/>
        </v:shape>
      </w:pict>
    </w:r>
  </w:p>
  <w:p w14:paraId="774A1A94" w14:textId="77777777" w:rsidR="00F26518" w:rsidRPr="00262B4E" w:rsidRDefault="00F26518" w:rsidP="00B03F79">
    <w:pPr>
      <w:pStyle w:val="Rodap"/>
      <w:tabs>
        <w:tab w:val="right" w:pos="8505"/>
      </w:tabs>
      <w:ind w:right="-1"/>
      <w:jc w:val="center"/>
      <w:rPr>
        <w:rFonts w:cs="Arial"/>
        <w:b/>
        <w:color w:val="AEAAAA"/>
        <w:sz w:val="16"/>
        <w:szCs w:val="16"/>
      </w:rPr>
    </w:pPr>
    <w:bookmarkStart w:id="0" w:name="_Hlk67898266"/>
    <w:bookmarkStart w:id="1" w:name="_Hlk67898267"/>
    <w:r w:rsidRPr="00262B4E">
      <w:rPr>
        <w:rFonts w:cs="Arial"/>
        <w:b/>
        <w:color w:val="AEAAAA"/>
        <w:sz w:val="16"/>
        <w:szCs w:val="16"/>
      </w:rPr>
      <w:t>Companhia de Saneamento Municipal – Cesama</w:t>
    </w:r>
  </w:p>
  <w:p w14:paraId="70EA89B6" w14:textId="77777777" w:rsidR="00F26518" w:rsidRPr="00262B4E" w:rsidRDefault="00F26518" w:rsidP="00B03F79">
    <w:pPr>
      <w:pStyle w:val="Rodap"/>
      <w:tabs>
        <w:tab w:val="right" w:pos="8505"/>
      </w:tabs>
      <w:ind w:right="-1"/>
      <w:jc w:val="center"/>
      <w:rPr>
        <w:rFonts w:cs="Arial"/>
        <w:color w:val="AEAAAA"/>
        <w:sz w:val="16"/>
        <w:szCs w:val="16"/>
      </w:rPr>
    </w:pPr>
    <w:r w:rsidRPr="00262B4E">
      <w:rPr>
        <w:rFonts w:cs="Arial"/>
        <w:color w:val="AEAAAA"/>
        <w:sz w:val="16"/>
        <w:szCs w:val="16"/>
      </w:rPr>
      <w:t>Avenida Barão do Rio Branco, 1843/10º andar - Centro</w:t>
    </w:r>
  </w:p>
  <w:p w14:paraId="70B20553" w14:textId="77777777" w:rsidR="00F26518" w:rsidRPr="00262B4E" w:rsidRDefault="00F26518" w:rsidP="00B03F79">
    <w:pPr>
      <w:pStyle w:val="Rodap"/>
      <w:tabs>
        <w:tab w:val="right" w:pos="8505"/>
      </w:tabs>
      <w:ind w:right="-1"/>
      <w:jc w:val="center"/>
      <w:rPr>
        <w:rFonts w:cs="Arial"/>
        <w:color w:val="AEAAAA"/>
        <w:sz w:val="16"/>
        <w:szCs w:val="16"/>
      </w:rPr>
    </w:pPr>
    <w:r w:rsidRPr="00262B4E">
      <w:rPr>
        <w:rFonts w:cs="Arial"/>
        <w:color w:val="AEAAAA"/>
        <w:sz w:val="16"/>
        <w:szCs w:val="16"/>
      </w:rPr>
      <w:t>CEP: 36.013-020 I Juiz de Fora - MG I Telefone: (32) 3692-</w:t>
    </w:r>
    <w:r>
      <w:rPr>
        <w:rFonts w:cs="Arial"/>
        <w:color w:val="AEAAAA"/>
        <w:sz w:val="16"/>
        <w:szCs w:val="16"/>
      </w:rPr>
      <w:t>9147</w:t>
    </w:r>
  </w:p>
  <w:p w14:paraId="788324E1" w14:textId="77777777" w:rsidR="00F26518" w:rsidRPr="00262B4E" w:rsidRDefault="00F26518" w:rsidP="00B03F79">
    <w:pPr>
      <w:pStyle w:val="Rodap"/>
      <w:tabs>
        <w:tab w:val="right" w:pos="8505"/>
      </w:tabs>
      <w:ind w:right="-1"/>
      <w:jc w:val="center"/>
      <w:rPr>
        <w:rFonts w:cs="Arial"/>
        <w:color w:val="AEAAAA"/>
        <w:sz w:val="16"/>
        <w:szCs w:val="16"/>
      </w:rPr>
    </w:pPr>
  </w:p>
  <w:p w14:paraId="5A2AC2F3" w14:textId="77777777" w:rsidR="00F26518" w:rsidRPr="00DC08CD" w:rsidRDefault="00F26518" w:rsidP="00B03F79">
    <w:pPr>
      <w:pStyle w:val="Rodap"/>
      <w:tabs>
        <w:tab w:val="right" w:pos="8505"/>
      </w:tabs>
      <w:ind w:right="-1"/>
      <w:jc w:val="center"/>
      <w:rPr>
        <w:rFonts w:cs="Arial"/>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DD261" w14:textId="77777777" w:rsidR="00F26518" w:rsidRDefault="00F26518">
      <w:r>
        <w:separator/>
      </w:r>
    </w:p>
  </w:footnote>
  <w:footnote w:type="continuationSeparator" w:id="0">
    <w:p w14:paraId="7A3ED580" w14:textId="77777777" w:rsidR="00F26518" w:rsidRDefault="00F26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11D43" w14:textId="77777777" w:rsidR="00F26518" w:rsidRDefault="00F26518">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75C94F7" w14:textId="77777777" w:rsidR="00F26518" w:rsidRDefault="00F26518">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69FAD" w14:textId="77777777" w:rsidR="00F26518" w:rsidRPr="00321CDA" w:rsidRDefault="00F26518" w:rsidP="00321CDA">
    <w:pPr>
      <w:pStyle w:val="Cabealho"/>
      <w:jc w:val="center"/>
    </w:pPr>
    <w:r w:rsidRPr="0099490B">
      <w:rPr>
        <w:noProof/>
        <w:sz w:val="16"/>
        <w:szCs w:val="16"/>
        <w:lang w:eastAsia="pt-BR"/>
      </w:rPr>
      <w:drawing>
        <wp:inline distT="0" distB="0" distL="0" distR="0" wp14:anchorId="4E7B50DE" wp14:editId="6BDA215F">
          <wp:extent cx="5401310" cy="648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1310" cy="6483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15"/>
    <w:lvl w:ilvl="0">
      <w:start w:val="9"/>
      <w:numFmt w:val="decimal"/>
      <w:lvlText w:val="%1."/>
      <w:lvlJc w:val="left"/>
      <w:pPr>
        <w:tabs>
          <w:tab w:val="num" w:pos="0"/>
        </w:tabs>
        <w:ind w:left="405" w:hanging="405"/>
      </w:pPr>
      <w:rPr>
        <w:rFonts w:ascii="Symbol" w:eastAsia="Times New Roman" w:hAnsi="Symbol" w:cs="Arial"/>
        <w:b/>
        <w:color w:val="auto"/>
        <w:sz w:val="24"/>
        <w:szCs w:val="24"/>
      </w:rPr>
    </w:lvl>
    <w:lvl w:ilvl="1">
      <w:start w:val="5"/>
      <w:numFmt w:val="decimal"/>
      <w:lvlText w:val="%1.%2-"/>
      <w:lvlJc w:val="left"/>
      <w:pPr>
        <w:tabs>
          <w:tab w:val="num" w:pos="0"/>
        </w:tabs>
        <w:ind w:left="862" w:hanging="720"/>
      </w:pPr>
      <w:rPr>
        <w:rFonts w:ascii="Courier New" w:hAnsi="Courier New" w:cs="Courier New"/>
        <w:iCs/>
        <w:sz w:val="24"/>
        <w:szCs w:val="24"/>
        <w:lang w:val="de-DE"/>
      </w:rPr>
    </w:lvl>
    <w:lvl w:ilvl="2">
      <w:start w:val="1"/>
      <w:numFmt w:val="decimal"/>
      <w:lvlText w:val="%1.%2.%3."/>
      <w:lvlJc w:val="left"/>
      <w:pPr>
        <w:tabs>
          <w:tab w:val="num" w:pos="0"/>
        </w:tabs>
        <w:ind w:left="720" w:hanging="720"/>
      </w:pPr>
      <w:rPr>
        <w:rFonts w:ascii="Symbol" w:eastAsia="Times New Roman" w:hAnsi="Symbol" w:cs="Arial"/>
        <w:b/>
        <w:color w:val="auto"/>
        <w:sz w:val="24"/>
        <w:szCs w:val="24"/>
      </w:rPr>
    </w:lvl>
    <w:lvl w:ilvl="3">
      <w:start w:val="1"/>
      <w:numFmt w:val="decimal"/>
      <w:lvlText w:val="%1.%2.%3.%4."/>
      <w:lvlJc w:val="left"/>
      <w:pPr>
        <w:tabs>
          <w:tab w:val="num" w:pos="0"/>
        </w:tabs>
        <w:ind w:left="1080" w:hanging="1080"/>
      </w:pPr>
      <w:rPr>
        <w:rFonts w:ascii="Symbol" w:eastAsia="Times New Roman" w:hAnsi="Symbol" w:cs="Arial"/>
        <w:b/>
        <w:color w:val="auto"/>
        <w:sz w:val="24"/>
        <w:szCs w:val="24"/>
      </w:rPr>
    </w:lvl>
    <w:lvl w:ilvl="4">
      <w:start w:val="1"/>
      <w:numFmt w:val="decimal"/>
      <w:lvlText w:val="%1.%2.%3.%4.%5."/>
      <w:lvlJc w:val="left"/>
      <w:pPr>
        <w:tabs>
          <w:tab w:val="num" w:pos="0"/>
        </w:tabs>
        <w:ind w:left="1080" w:hanging="1080"/>
      </w:pPr>
      <w:rPr>
        <w:rFonts w:ascii="Symbol" w:eastAsia="Times New Roman" w:hAnsi="Symbol" w:cs="Arial"/>
        <w:b/>
        <w:color w:val="auto"/>
        <w:sz w:val="24"/>
        <w:szCs w:val="24"/>
      </w:rPr>
    </w:lvl>
    <w:lvl w:ilvl="5">
      <w:start w:val="1"/>
      <w:numFmt w:val="decimal"/>
      <w:lvlText w:val="%1.%2.%3.%4.%5.%6."/>
      <w:lvlJc w:val="left"/>
      <w:pPr>
        <w:tabs>
          <w:tab w:val="num" w:pos="0"/>
        </w:tabs>
        <w:ind w:left="1440" w:hanging="1440"/>
      </w:pPr>
      <w:rPr>
        <w:rFonts w:ascii="Symbol" w:eastAsia="Times New Roman" w:hAnsi="Symbol" w:cs="Arial"/>
        <w:b/>
        <w:color w:val="auto"/>
        <w:sz w:val="24"/>
        <w:szCs w:val="24"/>
      </w:rPr>
    </w:lvl>
    <w:lvl w:ilvl="6">
      <w:start w:val="1"/>
      <w:numFmt w:val="decimal"/>
      <w:lvlText w:val="%1.%2.%3.%4.%5.%6.%7."/>
      <w:lvlJc w:val="left"/>
      <w:pPr>
        <w:tabs>
          <w:tab w:val="num" w:pos="0"/>
        </w:tabs>
        <w:ind w:left="1440" w:hanging="1440"/>
      </w:pPr>
      <w:rPr>
        <w:rFonts w:ascii="Symbol" w:eastAsia="Times New Roman" w:hAnsi="Symbol" w:cs="Arial"/>
        <w:b/>
        <w:color w:val="auto"/>
        <w:sz w:val="24"/>
        <w:szCs w:val="24"/>
      </w:rPr>
    </w:lvl>
    <w:lvl w:ilvl="7">
      <w:start w:val="1"/>
      <w:numFmt w:val="decimal"/>
      <w:lvlText w:val="%1.%2.%3.%4.%5.%6.%7.%8."/>
      <w:lvlJc w:val="left"/>
      <w:pPr>
        <w:tabs>
          <w:tab w:val="num" w:pos="0"/>
        </w:tabs>
        <w:ind w:left="1800" w:hanging="1800"/>
      </w:pPr>
      <w:rPr>
        <w:rFonts w:ascii="Symbol" w:eastAsia="Times New Roman" w:hAnsi="Symbol" w:cs="Arial"/>
        <w:b/>
        <w:color w:val="auto"/>
        <w:sz w:val="24"/>
        <w:szCs w:val="24"/>
      </w:rPr>
    </w:lvl>
    <w:lvl w:ilvl="8">
      <w:start w:val="1"/>
      <w:numFmt w:val="decimal"/>
      <w:lvlText w:val="%1.%2.%3.%4.%5.%6.%7.%8.%9."/>
      <w:lvlJc w:val="left"/>
      <w:pPr>
        <w:tabs>
          <w:tab w:val="num" w:pos="0"/>
        </w:tabs>
        <w:ind w:left="2160" w:hanging="2160"/>
      </w:pPr>
      <w:rPr>
        <w:rFonts w:ascii="Symbol" w:eastAsia="Times New Roman" w:hAnsi="Symbol" w:cs="Arial"/>
        <w:b/>
        <w:color w:val="auto"/>
        <w:sz w:val="24"/>
        <w:szCs w:val="24"/>
      </w:r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7" w15:restartNumberingAfterBreak="0">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8" w15:restartNumberingAfterBreak="0">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9" w15:restartNumberingAfterBreak="0">
    <w:nsid w:val="1222435F"/>
    <w:multiLevelType w:val="multilevel"/>
    <w:tmpl w:val="C8782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A84D81"/>
    <w:multiLevelType w:val="multilevel"/>
    <w:tmpl w:val="96BE6B6A"/>
    <w:lvl w:ilvl="0">
      <w:start w:val="5"/>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EB717D7"/>
    <w:multiLevelType w:val="hybridMultilevel"/>
    <w:tmpl w:val="7C508CD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2" w15:restartNumberingAfterBreak="0">
    <w:nsid w:val="29E26C0E"/>
    <w:multiLevelType w:val="multilevel"/>
    <w:tmpl w:val="36E0A314"/>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F191C34"/>
    <w:multiLevelType w:val="multilevel"/>
    <w:tmpl w:val="30B04FB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color w:val="auto"/>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6CB4E5E"/>
    <w:multiLevelType w:val="multilevel"/>
    <w:tmpl w:val="46C2CDCE"/>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E4C278D"/>
    <w:multiLevelType w:val="multilevel"/>
    <w:tmpl w:val="1FAA2CB6"/>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2822B36"/>
    <w:multiLevelType w:val="multilevel"/>
    <w:tmpl w:val="F1ECA9B0"/>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8F46FEC"/>
    <w:multiLevelType w:val="multilevel"/>
    <w:tmpl w:val="FBB26F2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B6B7F52"/>
    <w:multiLevelType w:val="hybridMultilevel"/>
    <w:tmpl w:val="21B0DE36"/>
    <w:lvl w:ilvl="0" w:tplc="DD6C303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9" w15:restartNumberingAfterBreak="0">
    <w:nsid w:val="543A037A"/>
    <w:multiLevelType w:val="multilevel"/>
    <w:tmpl w:val="270EA3A4"/>
    <w:lvl w:ilvl="0">
      <w:start w:val="1"/>
      <w:numFmt w:val="decimal"/>
      <w:lvlText w:val="%1."/>
      <w:lvlJc w:val="left"/>
      <w:pPr>
        <w:ind w:left="502" w:hanging="360"/>
      </w:pPr>
      <w:rPr>
        <w:b/>
      </w:rPr>
    </w:lvl>
    <w:lvl w:ilvl="1">
      <w:start w:val="1"/>
      <w:numFmt w:val="decimal"/>
      <w:isLgl/>
      <w:lvlText w:val="%1.%2."/>
      <w:lvlJc w:val="left"/>
      <w:pPr>
        <w:ind w:left="1004" w:hanging="720"/>
      </w:pPr>
      <w:rPr>
        <w:rFonts w:hint="default"/>
        <w:b/>
        <w:color w:val="auto"/>
      </w:rPr>
    </w:lvl>
    <w:lvl w:ilvl="2">
      <w:start w:val="1"/>
      <w:numFmt w:val="decimal"/>
      <w:isLgl/>
      <w:lvlText w:val="%1.%2.%3."/>
      <w:lvlJc w:val="left"/>
      <w:pPr>
        <w:ind w:left="1430" w:hanging="720"/>
      </w:pPr>
      <w:rPr>
        <w:rFonts w:hint="default"/>
        <w:b/>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59820B29"/>
    <w:multiLevelType w:val="multilevel"/>
    <w:tmpl w:val="34BA0BDE"/>
    <w:lvl w:ilvl="0">
      <w:start w:val="7"/>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5DBD576B"/>
    <w:multiLevelType w:val="multilevel"/>
    <w:tmpl w:val="F9249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99D76CB"/>
    <w:multiLevelType w:val="multilevel"/>
    <w:tmpl w:val="30B04FB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color w:val="auto"/>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6CD86FB5"/>
    <w:multiLevelType w:val="hybridMultilevel"/>
    <w:tmpl w:val="A03C8D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37364EB"/>
    <w:multiLevelType w:val="multilevel"/>
    <w:tmpl w:val="BA6EA8D2"/>
    <w:lvl w:ilvl="0">
      <w:start w:val="5"/>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4A10AA9"/>
    <w:multiLevelType w:val="hybridMultilevel"/>
    <w:tmpl w:val="51C8E88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15:restartNumberingAfterBreak="0">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27" w15:restartNumberingAfterBreak="0">
    <w:nsid w:val="7B8C74B1"/>
    <w:multiLevelType w:val="multilevel"/>
    <w:tmpl w:val="EC6EDA96"/>
    <w:lvl w:ilvl="0">
      <w:start w:val="5"/>
      <w:numFmt w:val="decimal"/>
      <w:lvlText w:val="%1."/>
      <w:lvlJc w:val="left"/>
      <w:pPr>
        <w:ind w:left="585" w:hanging="585"/>
      </w:pPr>
      <w:rPr>
        <w:rFonts w:hint="default"/>
      </w:rPr>
    </w:lvl>
    <w:lvl w:ilvl="1">
      <w:start w:val="2"/>
      <w:numFmt w:val="decimal"/>
      <w:lvlText w:val="%1.%2."/>
      <w:lvlJc w:val="left"/>
      <w:pPr>
        <w:ind w:left="1074" w:hanging="72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7D451785"/>
    <w:multiLevelType w:val="multilevel"/>
    <w:tmpl w:val="1E82B41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26"/>
  </w:num>
  <w:num w:numId="3">
    <w:abstractNumId w:val="7"/>
  </w:num>
  <w:num w:numId="4">
    <w:abstractNumId w:val="8"/>
  </w:num>
  <w:num w:numId="5">
    <w:abstractNumId w:val="20"/>
  </w:num>
  <w:num w:numId="6">
    <w:abstractNumId w:val="18"/>
  </w:num>
  <w:num w:numId="7">
    <w:abstractNumId w:val="17"/>
  </w:num>
  <w:num w:numId="8">
    <w:abstractNumId w:val="23"/>
  </w:num>
  <w:num w:numId="9">
    <w:abstractNumId w:val="12"/>
  </w:num>
  <w:num w:numId="10">
    <w:abstractNumId w:val="16"/>
  </w:num>
  <w:num w:numId="11">
    <w:abstractNumId w:val="14"/>
  </w:num>
  <w:num w:numId="12">
    <w:abstractNumId w:val="13"/>
  </w:num>
  <w:num w:numId="13">
    <w:abstractNumId w:val="19"/>
  </w:num>
  <w:num w:numId="14">
    <w:abstractNumId w:val="15"/>
  </w:num>
  <w:num w:numId="15">
    <w:abstractNumId w:val="25"/>
  </w:num>
  <w:num w:numId="16">
    <w:abstractNumId w:val="28"/>
  </w:num>
  <w:num w:numId="17">
    <w:abstractNumId w:val="22"/>
  </w:num>
  <w:num w:numId="18">
    <w:abstractNumId w:val="24"/>
  </w:num>
  <w:num w:numId="19">
    <w:abstractNumId w:val="10"/>
  </w:num>
  <w:num w:numId="20">
    <w:abstractNumId w:val="27"/>
  </w:num>
  <w:num w:numId="21">
    <w:abstractNumId w:val="2"/>
  </w:num>
  <w:num w:numId="22">
    <w:abstractNumId w:val="6"/>
  </w:num>
  <w:num w:numId="23">
    <w:abstractNumId w:val="21"/>
  </w:num>
  <w:num w:numId="24">
    <w:abstractNumId w:val="9"/>
  </w:num>
  <w:num w:numId="25">
    <w:abstractNumId w:val="5"/>
  </w:num>
  <w:num w:numId="26">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4035"/>
    <o:shapelayout v:ext="edit">
      <o:idmap v:ext="edit" data="43"/>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B41EF6"/>
    <w:rsid w:val="00001A44"/>
    <w:rsid w:val="00012D24"/>
    <w:rsid w:val="00013FD4"/>
    <w:rsid w:val="000159FC"/>
    <w:rsid w:val="00020938"/>
    <w:rsid w:val="00022214"/>
    <w:rsid w:val="00022C3D"/>
    <w:rsid w:val="00023317"/>
    <w:rsid w:val="00025ADE"/>
    <w:rsid w:val="000316B2"/>
    <w:rsid w:val="000346D3"/>
    <w:rsid w:val="00035478"/>
    <w:rsid w:val="00035B0E"/>
    <w:rsid w:val="00036276"/>
    <w:rsid w:val="00041641"/>
    <w:rsid w:val="00041984"/>
    <w:rsid w:val="000426DC"/>
    <w:rsid w:val="00042A34"/>
    <w:rsid w:val="00044906"/>
    <w:rsid w:val="000462A6"/>
    <w:rsid w:val="00047FB9"/>
    <w:rsid w:val="00050576"/>
    <w:rsid w:val="000529ED"/>
    <w:rsid w:val="000537EC"/>
    <w:rsid w:val="0005421D"/>
    <w:rsid w:val="0005425E"/>
    <w:rsid w:val="000606A4"/>
    <w:rsid w:val="0006185E"/>
    <w:rsid w:val="000640A4"/>
    <w:rsid w:val="00064E3E"/>
    <w:rsid w:val="0006695F"/>
    <w:rsid w:val="00066FE0"/>
    <w:rsid w:val="000703EE"/>
    <w:rsid w:val="000713D6"/>
    <w:rsid w:val="000716A9"/>
    <w:rsid w:val="00072F02"/>
    <w:rsid w:val="00073185"/>
    <w:rsid w:val="00075ADF"/>
    <w:rsid w:val="00076AEB"/>
    <w:rsid w:val="00081BB3"/>
    <w:rsid w:val="00086FA1"/>
    <w:rsid w:val="000876B7"/>
    <w:rsid w:val="00087D36"/>
    <w:rsid w:val="00090CB2"/>
    <w:rsid w:val="00091F5A"/>
    <w:rsid w:val="000A7FB7"/>
    <w:rsid w:val="000B2AC6"/>
    <w:rsid w:val="000B3AC8"/>
    <w:rsid w:val="000B72AF"/>
    <w:rsid w:val="000C5F4B"/>
    <w:rsid w:val="000C6823"/>
    <w:rsid w:val="000D114B"/>
    <w:rsid w:val="000D271A"/>
    <w:rsid w:val="000D5B47"/>
    <w:rsid w:val="000E332E"/>
    <w:rsid w:val="000E6267"/>
    <w:rsid w:val="000E6E5B"/>
    <w:rsid w:val="000F1EEE"/>
    <w:rsid w:val="000F2A10"/>
    <w:rsid w:val="000F6083"/>
    <w:rsid w:val="000F688B"/>
    <w:rsid w:val="000F7D4D"/>
    <w:rsid w:val="001008A1"/>
    <w:rsid w:val="00102E99"/>
    <w:rsid w:val="001036CF"/>
    <w:rsid w:val="00104E00"/>
    <w:rsid w:val="00114BC4"/>
    <w:rsid w:val="00117969"/>
    <w:rsid w:val="00117978"/>
    <w:rsid w:val="00123D84"/>
    <w:rsid w:val="00127C29"/>
    <w:rsid w:val="00130DB9"/>
    <w:rsid w:val="00130DCE"/>
    <w:rsid w:val="00134738"/>
    <w:rsid w:val="001352C5"/>
    <w:rsid w:val="00140911"/>
    <w:rsid w:val="00141562"/>
    <w:rsid w:val="00142A08"/>
    <w:rsid w:val="00150BF0"/>
    <w:rsid w:val="00151CE1"/>
    <w:rsid w:val="00155C17"/>
    <w:rsid w:val="00161AA1"/>
    <w:rsid w:val="00162117"/>
    <w:rsid w:val="001663BE"/>
    <w:rsid w:val="001712BA"/>
    <w:rsid w:val="00172AD9"/>
    <w:rsid w:val="00174A3A"/>
    <w:rsid w:val="00174D68"/>
    <w:rsid w:val="00176244"/>
    <w:rsid w:val="00177912"/>
    <w:rsid w:val="001803FF"/>
    <w:rsid w:val="00182D3A"/>
    <w:rsid w:val="00183292"/>
    <w:rsid w:val="00183713"/>
    <w:rsid w:val="00183760"/>
    <w:rsid w:val="00184BB3"/>
    <w:rsid w:val="00186539"/>
    <w:rsid w:val="0019021F"/>
    <w:rsid w:val="00194D39"/>
    <w:rsid w:val="001954C7"/>
    <w:rsid w:val="001A1D9D"/>
    <w:rsid w:val="001A58BB"/>
    <w:rsid w:val="001A63AA"/>
    <w:rsid w:val="001B02A6"/>
    <w:rsid w:val="001B18ED"/>
    <w:rsid w:val="001B200D"/>
    <w:rsid w:val="001B3FB9"/>
    <w:rsid w:val="001B471A"/>
    <w:rsid w:val="001C463A"/>
    <w:rsid w:val="001C730C"/>
    <w:rsid w:val="001C74E8"/>
    <w:rsid w:val="001D39DF"/>
    <w:rsid w:val="001D4A49"/>
    <w:rsid w:val="001E0292"/>
    <w:rsid w:val="001E163F"/>
    <w:rsid w:val="001E20C3"/>
    <w:rsid w:val="001E307E"/>
    <w:rsid w:val="001E43E5"/>
    <w:rsid w:val="001F09A5"/>
    <w:rsid w:val="001F6426"/>
    <w:rsid w:val="001F7337"/>
    <w:rsid w:val="00201358"/>
    <w:rsid w:val="00202FE5"/>
    <w:rsid w:val="0020305F"/>
    <w:rsid w:val="00205837"/>
    <w:rsid w:val="002062D2"/>
    <w:rsid w:val="002070FA"/>
    <w:rsid w:val="002162EC"/>
    <w:rsid w:val="00222D03"/>
    <w:rsid w:val="00225035"/>
    <w:rsid w:val="0022504F"/>
    <w:rsid w:val="002250D5"/>
    <w:rsid w:val="002264E0"/>
    <w:rsid w:val="00231449"/>
    <w:rsid w:val="00234D3B"/>
    <w:rsid w:val="002415B9"/>
    <w:rsid w:val="00241D3A"/>
    <w:rsid w:val="0024218C"/>
    <w:rsid w:val="00242220"/>
    <w:rsid w:val="00242AE3"/>
    <w:rsid w:val="002444E9"/>
    <w:rsid w:val="0024581A"/>
    <w:rsid w:val="00246647"/>
    <w:rsid w:val="00247C57"/>
    <w:rsid w:val="0025409B"/>
    <w:rsid w:val="00255CF8"/>
    <w:rsid w:val="0026099F"/>
    <w:rsid w:val="00260BD3"/>
    <w:rsid w:val="00261551"/>
    <w:rsid w:val="00261FB9"/>
    <w:rsid w:val="00262565"/>
    <w:rsid w:val="00264A1C"/>
    <w:rsid w:val="00264F93"/>
    <w:rsid w:val="002741CE"/>
    <w:rsid w:val="00274243"/>
    <w:rsid w:val="0028009F"/>
    <w:rsid w:val="00281CEB"/>
    <w:rsid w:val="00285867"/>
    <w:rsid w:val="00286387"/>
    <w:rsid w:val="0028737F"/>
    <w:rsid w:val="002911FF"/>
    <w:rsid w:val="002918E8"/>
    <w:rsid w:val="00294A70"/>
    <w:rsid w:val="002A0A54"/>
    <w:rsid w:val="002A2667"/>
    <w:rsid w:val="002A61F3"/>
    <w:rsid w:val="002A710F"/>
    <w:rsid w:val="002B2B37"/>
    <w:rsid w:val="002B35F3"/>
    <w:rsid w:val="002B401F"/>
    <w:rsid w:val="002B5D1A"/>
    <w:rsid w:val="002B67F2"/>
    <w:rsid w:val="002C5C80"/>
    <w:rsid w:val="002C66E3"/>
    <w:rsid w:val="002C6AB8"/>
    <w:rsid w:val="002D0096"/>
    <w:rsid w:val="002D2C74"/>
    <w:rsid w:val="002D49EF"/>
    <w:rsid w:val="002D7DA3"/>
    <w:rsid w:val="002E30DC"/>
    <w:rsid w:val="002E39C0"/>
    <w:rsid w:val="002E4231"/>
    <w:rsid w:val="002E5C41"/>
    <w:rsid w:val="002F1B41"/>
    <w:rsid w:val="002F3DB5"/>
    <w:rsid w:val="002F4AA0"/>
    <w:rsid w:val="00300371"/>
    <w:rsid w:val="003074E7"/>
    <w:rsid w:val="0031380D"/>
    <w:rsid w:val="003151CF"/>
    <w:rsid w:val="003151DD"/>
    <w:rsid w:val="00315AFC"/>
    <w:rsid w:val="00315CB0"/>
    <w:rsid w:val="003167FE"/>
    <w:rsid w:val="00317651"/>
    <w:rsid w:val="00321CDA"/>
    <w:rsid w:val="00322999"/>
    <w:rsid w:val="00331747"/>
    <w:rsid w:val="0033360E"/>
    <w:rsid w:val="0034111D"/>
    <w:rsid w:val="00343875"/>
    <w:rsid w:val="00345C12"/>
    <w:rsid w:val="003471C4"/>
    <w:rsid w:val="0034740D"/>
    <w:rsid w:val="0035048C"/>
    <w:rsid w:val="00351002"/>
    <w:rsid w:val="003522D5"/>
    <w:rsid w:val="00354870"/>
    <w:rsid w:val="00356F19"/>
    <w:rsid w:val="003576F2"/>
    <w:rsid w:val="0036062F"/>
    <w:rsid w:val="003614F6"/>
    <w:rsid w:val="003642B2"/>
    <w:rsid w:val="00364632"/>
    <w:rsid w:val="003647CA"/>
    <w:rsid w:val="0036597D"/>
    <w:rsid w:val="00365D37"/>
    <w:rsid w:val="0036619E"/>
    <w:rsid w:val="00366699"/>
    <w:rsid w:val="00373FA4"/>
    <w:rsid w:val="0037730C"/>
    <w:rsid w:val="003845E8"/>
    <w:rsid w:val="00384A8B"/>
    <w:rsid w:val="00384F1C"/>
    <w:rsid w:val="0039454E"/>
    <w:rsid w:val="003A6BC3"/>
    <w:rsid w:val="003B2603"/>
    <w:rsid w:val="003B5E7A"/>
    <w:rsid w:val="003B6B69"/>
    <w:rsid w:val="003C1E7E"/>
    <w:rsid w:val="003C61C3"/>
    <w:rsid w:val="003C7D88"/>
    <w:rsid w:val="003D377B"/>
    <w:rsid w:val="003D5D44"/>
    <w:rsid w:val="003D60FC"/>
    <w:rsid w:val="003D626C"/>
    <w:rsid w:val="003E1BF7"/>
    <w:rsid w:val="003F2034"/>
    <w:rsid w:val="003F2224"/>
    <w:rsid w:val="003F433D"/>
    <w:rsid w:val="003F4904"/>
    <w:rsid w:val="003F4AB0"/>
    <w:rsid w:val="00403869"/>
    <w:rsid w:val="00406245"/>
    <w:rsid w:val="004070D1"/>
    <w:rsid w:val="004134E6"/>
    <w:rsid w:val="004143D0"/>
    <w:rsid w:val="00414773"/>
    <w:rsid w:val="00415B9F"/>
    <w:rsid w:val="00421CAD"/>
    <w:rsid w:val="0042214D"/>
    <w:rsid w:val="00432517"/>
    <w:rsid w:val="004351D3"/>
    <w:rsid w:val="00436CDD"/>
    <w:rsid w:val="00437BA4"/>
    <w:rsid w:val="0044081A"/>
    <w:rsid w:val="00440925"/>
    <w:rsid w:val="004422C8"/>
    <w:rsid w:val="0044439E"/>
    <w:rsid w:val="00445010"/>
    <w:rsid w:val="00445EE5"/>
    <w:rsid w:val="00446917"/>
    <w:rsid w:val="004470A2"/>
    <w:rsid w:val="00453682"/>
    <w:rsid w:val="004541DE"/>
    <w:rsid w:val="0045681F"/>
    <w:rsid w:val="00460C81"/>
    <w:rsid w:val="00461FC4"/>
    <w:rsid w:val="00462610"/>
    <w:rsid w:val="00464240"/>
    <w:rsid w:val="00466E6D"/>
    <w:rsid w:val="00467B6C"/>
    <w:rsid w:val="004707F9"/>
    <w:rsid w:val="0048292F"/>
    <w:rsid w:val="00484381"/>
    <w:rsid w:val="00486E11"/>
    <w:rsid w:val="00491C2E"/>
    <w:rsid w:val="00492A72"/>
    <w:rsid w:val="004946F8"/>
    <w:rsid w:val="00497082"/>
    <w:rsid w:val="004A11D7"/>
    <w:rsid w:val="004A765C"/>
    <w:rsid w:val="004B3F8B"/>
    <w:rsid w:val="004B51D8"/>
    <w:rsid w:val="004B6094"/>
    <w:rsid w:val="004B670C"/>
    <w:rsid w:val="004C0428"/>
    <w:rsid w:val="004C11CF"/>
    <w:rsid w:val="004C3C8C"/>
    <w:rsid w:val="004C529A"/>
    <w:rsid w:val="004C57A1"/>
    <w:rsid w:val="004C6529"/>
    <w:rsid w:val="004D51BC"/>
    <w:rsid w:val="004E0486"/>
    <w:rsid w:val="004E5E45"/>
    <w:rsid w:val="004E6AD7"/>
    <w:rsid w:val="004F0024"/>
    <w:rsid w:val="004F54F5"/>
    <w:rsid w:val="0050082F"/>
    <w:rsid w:val="0051754C"/>
    <w:rsid w:val="00517D9A"/>
    <w:rsid w:val="005208BA"/>
    <w:rsid w:val="00522C22"/>
    <w:rsid w:val="00523510"/>
    <w:rsid w:val="00523A12"/>
    <w:rsid w:val="00523C6A"/>
    <w:rsid w:val="005263E2"/>
    <w:rsid w:val="005267C0"/>
    <w:rsid w:val="005340D7"/>
    <w:rsid w:val="00536C46"/>
    <w:rsid w:val="005373F3"/>
    <w:rsid w:val="00541789"/>
    <w:rsid w:val="0054331E"/>
    <w:rsid w:val="00543502"/>
    <w:rsid w:val="0054516B"/>
    <w:rsid w:val="00546784"/>
    <w:rsid w:val="00547790"/>
    <w:rsid w:val="005549D3"/>
    <w:rsid w:val="00560663"/>
    <w:rsid w:val="00561862"/>
    <w:rsid w:val="00562E8E"/>
    <w:rsid w:val="00563DC4"/>
    <w:rsid w:val="00571FFB"/>
    <w:rsid w:val="005728C9"/>
    <w:rsid w:val="005734C4"/>
    <w:rsid w:val="0057444B"/>
    <w:rsid w:val="005804CF"/>
    <w:rsid w:val="00581250"/>
    <w:rsid w:val="005815CC"/>
    <w:rsid w:val="005841E4"/>
    <w:rsid w:val="00585C8A"/>
    <w:rsid w:val="00591437"/>
    <w:rsid w:val="005949D5"/>
    <w:rsid w:val="005B19EB"/>
    <w:rsid w:val="005B3570"/>
    <w:rsid w:val="005B393A"/>
    <w:rsid w:val="005C46B4"/>
    <w:rsid w:val="005C4CDE"/>
    <w:rsid w:val="005C55D2"/>
    <w:rsid w:val="005D21EF"/>
    <w:rsid w:val="005D3196"/>
    <w:rsid w:val="005D3574"/>
    <w:rsid w:val="005D4513"/>
    <w:rsid w:val="005D4C64"/>
    <w:rsid w:val="005D649E"/>
    <w:rsid w:val="005D6F12"/>
    <w:rsid w:val="005E55EA"/>
    <w:rsid w:val="005E5F11"/>
    <w:rsid w:val="005F14B0"/>
    <w:rsid w:val="005F1A93"/>
    <w:rsid w:val="005F2A17"/>
    <w:rsid w:val="005F2AA1"/>
    <w:rsid w:val="005F2ADA"/>
    <w:rsid w:val="005F33C5"/>
    <w:rsid w:val="005F5864"/>
    <w:rsid w:val="005F5954"/>
    <w:rsid w:val="005F5D99"/>
    <w:rsid w:val="005F6DC9"/>
    <w:rsid w:val="00600E45"/>
    <w:rsid w:val="006026FD"/>
    <w:rsid w:val="00605435"/>
    <w:rsid w:val="006058A5"/>
    <w:rsid w:val="00606192"/>
    <w:rsid w:val="00606F88"/>
    <w:rsid w:val="006115CC"/>
    <w:rsid w:val="00613F38"/>
    <w:rsid w:val="006144EB"/>
    <w:rsid w:val="00614B03"/>
    <w:rsid w:val="00615C31"/>
    <w:rsid w:val="006211FA"/>
    <w:rsid w:val="006217DC"/>
    <w:rsid w:val="00626F4F"/>
    <w:rsid w:val="0062732B"/>
    <w:rsid w:val="006425B3"/>
    <w:rsid w:val="00642C1D"/>
    <w:rsid w:val="00644ED1"/>
    <w:rsid w:val="0064759A"/>
    <w:rsid w:val="00650352"/>
    <w:rsid w:val="006509C9"/>
    <w:rsid w:val="00650D44"/>
    <w:rsid w:val="00650E8D"/>
    <w:rsid w:val="00664033"/>
    <w:rsid w:val="006709A6"/>
    <w:rsid w:val="00670D7F"/>
    <w:rsid w:val="00672B53"/>
    <w:rsid w:val="00684679"/>
    <w:rsid w:val="006846E6"/>
    <w:rsid w:val="00686065"/>
    <w:rsid w:val="00692D86"/>
    <w:rsid w:val="006930CC"/>
    <w:rsid w:val="00694451"/>
    <w:rsid w:val="006946CE"/>
    <w:rsid w:val="00694C09"/>
    <w:rsid w:val="0069701B"/>
    <w:rsid w:val="0069795D"/>
    <w:rsid w:val="0069799A"/>
    <w:rsid w:val="006A3FEE"/>
    <w:rsid w:val="006B057B"/>
    <w:rsid w:val="006B4F8C"/>
    <w:rsid w:val="006C15AC"/>
    <w:rsid w:val="006D1588"/>
    <w:rsid w:val="006E1427"/>
    <w:rsid w:val="006E3B2E"/>
    <w:rsid w:val="006E3E43"/>
    <w:rsid w:val="006E4681"/>
    <w:rsid w:val="006E54DA"/>
    <w:rsid w:val="006E5E72"/>
    <w:rsid w:val="006F2CCE"/>
    <w:rsid w:val="006F2E40"/>
    <w:rsid w:val="006F354C"/>
    <w:rsid w:val="006F4E8F"/>
    <w:rsid w:val="006F6FF6"/>
    <w:rsid w:val="00701607"/>
    <w:rsid w:val="00702A0C"/>
    <w:rsid w:val="00703006"/>
    <w:rsid w:val="007066FC"/>
    <w:rsid w:val="00707B00"/>
    <w:rsid w:val="00715438"/>
    <w:rsid w:val="00720BAF"/>
    <w:rsid w:val="00720C22"/>
    <w:rsid w:val="00721323"/>
    <w:rsid w:val="0072227F"/>
    <w:rsid w:val="007232BC"/>
    <w:rsid w:val="007267BC"/>
    <w:rsid w:val="00734693"/>
    <w:rsid w:val="007350D9"/>
    <w:rsid w:val="007361BF"/>
    <w:rsid w:val="00737F91"/>
    <w:rsid w:val="00741031"/>
    <w:rsid w:val="0075100E"/>
    <w:rsid w:val="00751FE2"/>
    <w:rsid w:val="00756995"/>
    <w:rsid w:val="007604C9"/>
    <w:rsid w:val="007652F2"/>
    <w:rsid w:val="00765799"/>
    <w:rsid w:val="00770B74"/>
    <w:rsid w:val="00770EB4"/>
    <w:rsid w:val="007736D6"/>
    <w:rsid w:val="007748E6"/>
    <w:rsid w:val="00792BC4"/>
    <w:rsid w:val="00793391"/>
    <w:rsid w:val="00795CF2"/>
    <w:rsid w:val="007A09B4"/>
    <w:rsid w:val="007A0FD7"/>
    <w:rsid w:val="007A49C0"/>
    <w:rsid w:val="007A6EEA"/>
    <w:rsid w:val="007B161F"/>
    <w:rsid w:val="007B2FC9"/>
    <w:rsid w:val="007C0201"/>
    <w:rsid w:val="007C3CE0"/>
    <w:rsid w:val="007D03B7"/>
    <w:rsid w:val="007D4036"/>
    <w:rsid w:val="007D5FD5"/>
    <w:rsid w:val="007E5F46"/>
    <w:rsid w:val="007F3261"/>
    <w:rsid w:val="007F5EBC"/>
    <w:rsid w:val="007F6D09"/>
    <w:rsid w:val="007F706B"/>
    <w:rsid w:val="007F75B3"/>
    <w:rsid w:val="007F79A1"/>
    <w:rsid w:val="00800D90"/>
    <w:rsid w:val="00802D3C"/>
    <w:rsid w:val="00804F10"/>
    <w:rsid w:val="00811CCD"/>
    <w:rsid w:val="00812A8C"/>
    <w:rsid w:val="00813B26"/>
    <w:rsid w:val="00817F3F"/>
    <w:rsid w:val="00832E91"/>
    <w:rsid w:val="008421DA"/>
    <w:rsid w:val="008445D2"/>
    <w:rsid w:val="00844894"/>
    <w:rsid w:val="008539A1"/>
    <w:rsid w:val="00855C83"/>
    <w:rsid w:val="00856066"/>
    <w:rsid w:val="0086180A"/>
    <w:rsid w:val="008619F9"/>
    <w:rsid w:val="0086320A"/>
    <w:rsid w:val="00863EB6"/>
    <w:rsid w:val="00872907"/>
    <w:rsid w:val="00873F25"/>
    <w:rsid w:val="0087447B"/>
    <w:rsid w:val="00874FA4"/>
    <w:rsid w:val="008805F6"/>
    <w:rsid w:val="00881B37"/>
    <w:rsid w:val="00886DD4"/>
    <w:rsid w:val="00887CE0"/>
    <w:rsid w:val="00887F8E"/>
    <w:rsid w:val="00891D1A"/>
    <w:rsid w:val="00895B6F"/>
    <w:rsid w:val="008A1758"/>
    <w:rsid w:val="008A1E62"/>
    <w:rsid w:val="008A2C60"/>
    <w:rsid w:val="008A49EE"/>
    <w:rsid w:val="008B031B"/>
    <w:rsid w:val="008B2C3E"/>
    <w:rsid w:val="008C15A0"/>
    <w:rsid w:val="008C45B9"/>
    <w:rsid w:val="008C5FAA"/>
    <w:rsid w:val="008C6FC5"/>
    <w:rsid w:val="008D001C"/>
    <w:rsid w:val="008D1591"/>
    <w:rsid w:val="008D2FFE"/>
    <w:rsid w:val="008E0907"/>
    <w:rsid w:val="008E1393"/>
    <w:rsid w:val="008E5D13"/>
    <w:rsid w:val="008E649D"/>
    <w:rsid w:val="008E66A2"/>
    <w:rsid w:val="008F2DC5"/>
    <w:rsid w:val="008F4AEA"/>
    <w:rsid w:val="009013A9"/>
    <w:rsid w:val="00903FF0"/>
    <w:rsid w:val="009040BC"/>
    <w:rsid w:val="00910204"/>
    <w:rsid w:val="00910431"/>
    <w:rsid w:val="00911BA2"/>
    <w:rsid w:val="0091519D"/>
    <w:rsid w:val="00922416"/>
    <w:rsid w:val="009260BC"/>
    <w:rsid w:val="009316A8"/>
    <w:rsid w:val="009402F7"/>
    <w:rsid w:val="0094554A"/>
    <w:rsid w:val="009461A1"/>
    <w:rsid w:val="00947F30"/>
    <w:rsid w:val="00960095"/>
    <w:rsid w:val="00962803"/>
    <w:rsid w:val="00966E83"/>
    <w:rsid w:val="00967005"/>
    <w:rsid w:val="00967304"/>
    <w:rsid w:val="009815BF"/>
    <w:rsid w:val="0098245B"/>
    <w:rsid w:val="00983521"/>
    <w:rsid w:val="00986A7D"/>
    <w:rsid w:val="00992130"/>
    <w:rsid w:val="0099229B"/>
    <w:rsid w:val="0099401B"/>
    <w:rsid w:val="00997141"/>
    <w:rsid w:val="009A100E"/>
    <w:rsid w:val="009A3DD7"/>
    <w:rsid w:val="009A60C0"/>
    <w:rsid w:val="009B25A0"/>
    <w:rsid w:val="009B3E3F"/>
    <w:rsid w:val="009B4088"/>
    <w:rsid w:val="009B43A4"/>
    <w:rsid w:val="009B68B8"/>
    <w:rsid w:val="009C000B"/>
    <w:rsid w:val="009C091E"/>
    <w:rsid w:val="009C106B"/>
    <w:rsid w:val="009C3094"/>
    <w:rsid w:val="009C4167"/>
    <w:rsid w:val="009C5088"/>
    <w:rsid w:val="009C686A"/>
    <w:rsid w:val="009D6419"/>
    <w:rsid w:val="009D64F7"/>
    <w:rsid w:val="009E1D63"/>
    <w:rsid w:val="009E37B5"/>
    <w:rsid w:val="009E3AFB"/>
    <w:rsid w:val="009E50E3"/>
    <w:rsid w:val="009E6469"/>
    <w:rsid w:val="009F1DAD"/>
    <w:rsid w:val="009F41DE"/>
    <w:rsid w:val="00A022B9"/>
    <w:rsid w:val="00A02511"/>
    <w:rsid w:val="00A03C60"/>
    <w:rsid w:val="00A13C2C"/>
    <w:rsid w:val="00A14B6F"/>
    <w:rsid w:val="00A1513F"/>
    <w:rsid w:val="00A20E04"/>
    <w:rsid w:val="00A21ADF"/>
    <w:rsid w:val="00A23B56"/>
    <w:rsid w:val="00A23E85"/>
    <w:rsid w:val="00A242F1"/>
    <w:rsid w:val="00A31998"/>
    <w:rsid w:val="00A3325C"/>
    <w:rsid w:val="00A359CD"/>
    <w:rsid w:val="00A47B8D"/>
    <w:rsid w:val="00A47ECC"/>
    <w:rsid w:val="00A541AF"/>
    <w:rsid w:val="00A55A08"/>
    <w:rsid w:val="00A63138"/>
    <w:rsid w:val="00A66E5D"/>
    <w:rsid w:val="00A6752F"/>
    <w:rsid w:val="00A7009C"/>
    <w:rsid w:val="00A76B0B"/>
    <w:rsid w:val="00A7776F"/>
    <w:rsid w:val="00A77A69"/>
    <w:rsid w:val="00A84D87"/>
    <w:rsid w:val="00A8520C"/>
    <w:rsid w:val="00A9555E"/>
    <w:rsid w:val="00AA3068"/>
    <w:rsid w:val="00AA3382"/>
    <w:rsid w:val="00AB27AE"/>
    <w:rsid w:val="00AB53D3"/>
    <w:rsid w:val="00AB7929"/>
    <w:rsid w:val="00AC54E3"/>
    <w:rsid w:val="00AC5C68"/>
    <w:rsid w:val="00AD40E2"/>
    <w:rsid w:val="00AD6893"/>
    <w:rsid w:val="00AE08DD"/>
    <w:rsid w:val="00AE27A5"/>
    <w:rsid w:val="00AE65E3"/>
    <w:rsid w:val="00AE69C3"/>
    <w:rsid w:val="00AF1325"/>
    <w:rsid w:val="00AF1EDC"/>
    <w:rsid w:val="00AF316B"/>
    <w:rsid w:val="00AF3C00"/>
    <w:rsid w:val="00B008A7"/>
    <w:rsid w:val="00B02F86"/>
    <w:rsid w:val="00B03F79"/>
    <w:rsid w:val="00B104BF"/>
    <w:rsid w:val="00B11A8A"/>
    <w:rsid w:val="00B17B8C"/>
    <w:rsid w:val="00B225A0"/>
    <w:rsid w:val="00B22E63"/>
    <w:rsid w:val="00B2557F"/>
    <w:rsid w:val="00B26679"/>
    <w:rsid w:val="00B400C0"/>
    <w:rsid w:val="00B4030E"/>
    <w:rsid w:val="00B41EF6"/>
    <w:rsid w:val="00B43590"/>
    <w:rsid w:val="00B43F33"/>
    <w:rsid w:val="00B44B91"/>
    <w:rsid w:val="00B516AD"/>
    <w:rsid w:val="00B51823"/>
    <w:rsid w:val="00B52770"/>
    <w:rsid w:val="00B552A4"/>
    <w:rsid w:val="00B6544C"/>
    <w:rsid w:val="00B659FD"/>
    <w:rsid w:val="00B65D05"/>
    <w:rsid w:val="00B67C83"/>
    <w:rsid w:val="00B752D6"/>
    <w:rsid w:val="00B828EB"/>
    <w:rsid w:val="00B86394"/>
    <w:rsid w:val="00B86D5E"/>
    <w:rsid w:val="00B877C1"/>
    <w:rsid w:val="00B877D1"/>
    <w:rsid w:val="00B9099B"/>
    <w:rsid w:val="00B91DF0"/>
    <w:rsid w:val="00B922BA"/>
    <w:rsid w:val="00B94EAE"/>
    <w:rsid w:val="00B977D5"/>
    <w:rsid w:val="00BA11A5"/>
    <w:rsid w:val="00BA3987"/>
    <w:rsid w:val="00BA4949"/>
    <w:rsid w:val="00BB0C6E"/>
    <w:rsid w:val="00BB7127"/>
    <w:rsid w:val="00BC03DC"/>
    <w:rsid w:val="00BC1DA5"/>
    <w:rsid w:val="00BC3495"/>
    <w:rsid w:val="00BC4832"/>
    <w:rsid w:val="00BC56BC"/>
    <w:rsid w:val="00BC74F9"/>
    <w:rsid w:val="00BC7E84"/>
    <w:rsid w:val="00BD2954"/>
    <w:rsid w:val="00BD3B3B"/>
    <w:rsid w:val="00BD6783"/>
    <w:rsid w:val="00BD74C9"/>
    <w:rsid w:val="00BE5353"/>
    <w:rsid w:val="00BE5C2C"/>
    <w:rsid w:val="00BE7BDB"/>
    <w:rsid w:val="00BF0C38"/>
    <w:rsid w:val="00BF2908"/>
    <w:rsid w:val="00BF5BD4"/>
    <w:rsid w:val="00BF6AA1"/>
    <w:rsid w:val="00BF78BD"/>
    <w:rsid w:val="00C011E9"/>
    <w:rsid w:val="00C0144C"/>
    <w:rsid w:val="00C05159"/>
    <w:rsid w:val="00C05197"/>
    <w:rsid w:val="00C11732"/>
    <w:rsid w:val="00C14B9B"/>
    <w:rsid w:val="00C15E8A"/>
    <w:rsid w:val="00C22D9D"/>
    <w:rsid w:val="00C2720C"/>
    <w:rsid w:val="00C27447"/>
    <w:rsid w:val="00C303C6"/>
    <w:rsid w:val="00C41A06"/>
    <w:rsid w:val="00C47E8D"/>
    <w:rsid w:val="00C50E51"/>
    <w:rsid w:val="00C54709"/>
    <w:rsid w:val="00C55636"/>
    <w:rsid w:val="00C624D4"/>
    <w:rsid w:val="00C64146"/>
    <w:rsid w:val="00C65B67"/>
    <w:rsid w:val="00C6737B"/>
    <w:rsid w:val="00C71576"/>
    <w:rsid w:val="00C80056"/>
    <w:rsid w:val="00C83106"/>
    <w:rsid w:val="00C831F0"/>
    <w:rsid w:val="00C907FF"/>
    <w:rsid w:val="00C925F9"/>
    <w:rsid w:val="00CA14ED"/>
    <w:rsid w:val="00CB10C8"/>
    <w:rsid w:val="00CB1A91"/>
    <w:rsid w:val="00CB2008"/>
    <w:rsid w:val="00CB5B64"/>
    <w:rsid w:val="00CB5D28"/>
    <w:rsid w:val="00CB7F44"/>
    <w:rsid w:val="00CC0275"/>
    <w:rsid w:val="00CC0BF0"/>
    <w:rsid w:val="00CC2914"/>
    <w:rsid w:val="00CC2F5E"/>
    <w:rsid w:val="00CD389C"/>
    <w:rsid w:val="00CD3EC3"/>
    <w:rsid w:val="00CD3FCF"/>
    <w:rsid w:val="00CD5DB2"/>
    <w:rsid w:val="00CE06C9"/>
    <w:rsid w:val="00CE1A43"/>
    <w:rsid w:val="00CF2E9B"/>
    <w:rsid w:val="00CF5A22"/>
    <w:rsid w:val="00CF5E14"/>
    <w:rsid w:val="00CF779A"/>
    <w:rsid w:val="00D004D7"/>
    <w:rsid w:val="00D06667"/>
    <w:rsid w:val="00D11BEA"/>
    <w:rsid w:val="00D13D92"/>
    <w:rsid w:val="00D15F23"/>
    <w:rsid w:val="00D17F75"/>
    <w:rsid w:val="00D225AE"/>
    <w:rsid w:val="00D2282E"/>
    <w:rsid w:val="00D26E4A"/>
    <w:rsid w:val="00D3183A"/>
    <w:rsid w:val="00D32464"/>
    <w:rsid w:val="00D344CE"/>
    <w:rsid w:val="00D363B1"/>
    <w:rsid w:val="00D369C6"/>
    <w:rsid w:val="00D36EB1"/>
    <w:rsid w:val="00D379B0"/>
    <w:rsid w:val="00D45F44"/>
    <w:rsid w:val="00D5111B"/>
    <w:rsid w:val="00D6250C"/>
    <w:rsid w:val="00D6586E"/>
    <w:rsid w:val="00D71E31"/>
    <w:rsid w:val="00D71EC9"/>
    <w:rsid w:val="00D72D4E"/>
    <w:rsid w:val="00D74D46"/>
    <w:rsid w:val="00D80F52"/>
    <w:rsid w:val="00D8166E"/>
    <w:rsid w:val="00D8491C"/>
    <w:rsid w:val="00D861BE"/>
    <w:rsid w:val="00D8711A"/>
    <w:rsid w:val="00D923E3"/>
    <w:rsid w:val="00D926E0"/>
    <w:rsid w:val="00D93EEF"/>
    <w:rsid w:val="00D93F32"/>
    <w:rsid w:val="00D9478A"/>
    <w:rsid w:val="00D94935"/>
    <w:rsid w:val="00D95387"/>
    <w:rsid w:val="00D95F4A"/>
    <w:rsid w:val="00DA26FF"/>
    <w:rsid w:val="00DA2F03"/>
    <w:rsid w:val="00DA4FB4"/>
    <w:rsid w:val="00DA5D20"/>
    <w:rsid w:val="00DB0310"/>
    <w:rsid w:val="00DB0C5A"/>
    <w:rsid w:val="00DB2421"/>
    <w:rsid w:val="00DB2A2F"/>
    <w:rsid w:val="00DB2ADB"/>
    <w:rsid w:val="00DB3B7F"/>
    <w:rsid w:val="00DB41F1"/>
    <w:rsid w:val="00DC0E31"/>
    <w:rsid w:val="00DC6094"/>
    <w:rsid w:val="00DC6FAD"/>
    <w:rsid w:val="00DD2B89"/>
    <w:rsid w:val="00DD46BF"/>
    <w:rsid w:val="00DD5DD3"/>
    <w:rsid w:val="00DD7027"/>
    <w:rsid w:val="00DE135D"/>
    <w:rsid w:val="00DE14C2"/>
    <w:rsid w:val="00DE1979"/>
    <w:rsid w:val="00DE2C06"/>
    <w:rsid w:val="00DE2FDD"/>
    <w:rsid w:val="00DE49C7"/>
    <w:rsid w:val="00DE5137"/>
    <w:rsid w:val="00DF7B89"/>
    <w:rsid w:val="00E0061A"/>
    <w:rsid w:val="00E014D4"/>
    <w:rsid w:val="00E0647A"/>
    <w:rsid w:val="00E07212"/>
    <w:rsid w:val="00E150EA"/>
    <w:rsid w:val="00E15872"/>
    <w:rsid w:val="00E15A06"/>
    <w:rsid w:val="00E210B8"/>
    <w:rsid w:val="00E27149"/>
    <w:rsid w:val="00E272D4"/>
    <w:rsid w:val="00E30478"/>
    <w:rsid w:val="00E4220A"/>
    <w:rsid w:val="00E426A7"/>
    <w:rsid w:val="00E43FA8"/>
    <w:rsid w:val="00E45AEB"/>
    <w:rsid w:val="00E51092"/>
    <w:rsid w:val="00E5221A"/>
    <w:rsid w:val="00E57D04"/>
    <w:rsid w:val="00E60368"/>
    <w:rsid w:val="00E60938"/>
    <w:rsid w:val="00E6154F"/>
    <w:rsid w:val="00E6200C"/>
    <w:rsid w:val="00E62C01"/>
    <w:rsid w:val="00E62E4C"/>
    <w:rsid w:val="00E66DEC"/>
    <w:rsid w:val="00E70719"/>
    <w:rsid w:val="00E73401"/>
    <w:rsid w:val="00E7360A"/>
    <w:rsid w:val="00E76AD9"/>
    <w:rsid w:val="00E77FF0"/>
    <w:rsid w:val="00E809AB"/>
    <w:rsid w:val="00E81132"/>
    <w:rsid w:val="00E81FB2"/>
    <w:rsid w:val="00E823AF"/>
    <w:rsid w:val="00E8302D"/>
    <w:rsid w:val="00E8402E"/>
    <w:rsid w:val="00E84E53"/>
    <w:rsid w:val="00E878BA"/>
    <w:rsid w:val="00E9247A"/>
    <w:rsid w:val="00E94CF3"/>
    <w:rsid w:val="00EA1751"/>
    <w:rsid w:val="00EA3188"/>
    <w:rsid w:val="00EB03A1"/>
    <w:rsid w:val="00EB3C86"/>
    <w:rsid w:val="00EB54ED"/>
    <w:rsid w:val="00EB7A37"/>
    <w:rsid w:val="00EC167E"/>
    <w:rsid w:val="00EC1D83"/>
    <w:rsid w:val="00EC3BE7"/>
    <w:rsid w:val="00EC3FB1"/>
    <w:rsid w:val="00EC5950"/>
    <w:rsid w:val="00EC59BD"/>
    <w:rsid w:val="00ED07A7"/>
    <w:rsid w:val="00ED2138"/>
    <w:rsid w:val="00ED4C81"/>
    <w:rsid w:val="00ED5B17"/>
    <w:rsid w:val="00EE2116"/>
    <w:rsid w:val="00EE412A"/>
    <w:rsid w:val="00EF42DB"/>
    <w:rsid w:val="00EF4C7C"/>
    <w:rsid w:val="00EF7A7E"/>
    <w:rsid w:val="00F054F7"/>
    <w:rsid w:val="00F05DC6"/>
    <w:rsid w:val="00F07DCC"/>
    <w:rsid w:val="00F126BF"/>
    <w:rsid w:val="00F1306B"/>
    <w:rsid w:val="00F13B25"/>
    <w:rsid w:val="00F13FA6"/>
    <w:rsid w:val="00F16881"/>
    <w:rsid w:val="00F17262"/>
    <w:rsid w:val="00F21669"/>
    <w:rsid w:val="00F23E50"/>
    <w:rsid w:val="00F258B5"/>
    <w:rsid w:val="00F26518"/>
    <w:rsid w:val="00F3029C"/>
    <w:rsid w:val="00F333EB"/>
    <w:rsid w:val="00F33D9D"/>
    <w:rsid w:val="00F34C0F"/>
    <w:rsid w:val="00F35D5A"/>
    <w:rsid w:val="00F36020"/>
    <w:rsid w:val="00F36A4C"/>
    <w:rsid w:val="00F41A57"/>
    <w:rsid w:val="00F47B64"/>
    <w:rsid w:val="00F5079D"/>
    <w:rsid w:val="00F56B7D"/>
    <w:rsid w:val="00F603C6"/>
    <w:rsid w:val="00F625FA"/>
    <w:rsid w:val="00F6545F"/>
    <w:rsid w:val="00F71E9A"/>
    <w:rsid w:val="00F72822"/>
    <w:rsid w:val="00F73A02"/>
    <w:rsid w:val="00F82C66"/>
    <w:rsid w:val="00F85DB4"/>
    <w:rsid w:val="00F86197"/>
    <w:rsid w:val="00F86981"/>
    <w:rsid w:val="00F87586"/>
    <w:rsid w:val="00F908E2"/>
    <w:rsid w:val="00F91CE8"/>
    <w:rsid w:val="00F91E7C"/>
    <w:rsid w:val="00F959F8"/>
    <w:rsid w:val="00F96609"/>
    <w:rsid w:val="00F97406"/>
    <w:rsid w:val="00F9745D"/>
    <w:rsid w:val="00F97613"/>
    <w:rsid w:val="00FB626C"/>
    <w:rsid w:val="00FC3630"/>
    <w:rsid w:val="00FD11F3"/>
    <w:rsid w:val="00FD2D76"/>
    <w:rsid w:val="00FD3395"/>
    <w:rsid w:val="00FD3CA3"/>
    <w:rsid w:val="00FD5436"/>
    <w:rsid w:val="00FD6AF0"/>
    <w:rsid w:val="00FE093A"/>
    <w:rsid w:val="00FE4994"/>
    <w:rsid w:val="00FE5AD2"/>
    <w:rsid w:val="00FE703F"/>
    <w:rsid w:val="00FE7C40"/>
    <w:rsid w:val="00FF0173"/>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4035"/>
    <o:shapelayout v:ext="edit">
      <o:idmap v:ext="edit" data="1"/>
    </o:shapelayout>
  </w:shapeDefaults>
  <w:decimalSymbol w:val=","/>
  <w:listSeparator w:val=";"/>
  <w14:docId w14:val="20499ECB"/>
  <w15:docId w15:val="{14754704-3D1D-4039-8353-36F726B1E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A22"/>
    <w:pPr>
      <w:suppressAutoHyphens/>
      <w:jc w:val="both"/>
    </w:pPr>
    <w:rPr>
      <w:rFonts w:ascii="Arial" w:hAnsi="Arial"/>
      <w:lang w:eastAsia="ar-SA"/>
    </w:rPr>
  </w:style>
  <w:style w:type="paragraph" w:styleId="Ttulo1">
    <w:name w:val="heading 1"/>
    <w:basedOn w:val="Normal"/>
    <w:next w:val="Normal"/>
    <w:qFormat/>
    <w:rsid w:val="00CF5A22"/>
    <w:pPr>
      <w:keepNext/>
      <w:numPr>
        <w:numId w:val="1"/>
      </w:numPr>
      <w:outlineLvl w:val="0"/>
    </w:pPr>
    <w:rPr>
      <w:b/>
    </w:rPr>
  </w:style>
  <w:style w:type="paragraph" w:styleId="Ttulo2">
    <w:name w:val="heading 2"/>
    <w:basedOn w:val="Normal"/>
    <w:next w:val="Normal"/>
    <w:link w:val="Ttulo2Char"/>
    <w:qFormat/>
    <w:rsid w:val="00CF5A22"/>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CF5A22"/>
    <w:pPr>
      <w:keepNext/>
      <w:numPr>
        <w:ilvl w:val="2"/>
        <w:numId w:val="1"/>
      </w:numPr>
      <w:ind w:right="-93"/>
      <w:jc w:val="center"/>
      <w:outlineLvl w:val="2"/>
    </w:pPr>
    <w:rPr>
      <w:b/>
      <w:sz w:val="22"/>
    </w:rPr>
  </w:style>
  <w:style w:type="paragraph" w:styleId="Ttulo4">
    <w:name w:val="heading 4"/>
    <w:basedOn w:val="Normal"/>
    <w:next w:val="Normal"/>
    <w:qFormat/>
    <w:rsid w:val="00CF5A22"/>
    <w:pPr>
      <w:keepNext/>
      <w:numPr>
        <w:ilvl w:val="3"/>
        <w:numId w:val="1"/>
      </w:numPr>
      <w:outlineLvl w:val="3"/>
    </w:pPr>
    <w:rPr>
      <w:rFonts w:cs="Arial"/>
      <w:b/>
      <w:sz w:val="22"/>
    </w:rPr>
  </w:style>
  <w:style w:type="paragraph" w:styleId="Ttulo5">
    <w:name w:val="heading 5"/>
    <w:basedOn w:val="Normal"/>
    <w:next w:val="Normal"/>
    <w:qFormat/>
    <w:rsid w:val="00CF5A22"/>
    <w:pPr>
      <w:keepNext/>
      <w:numPr>
        <w:ilvl w:val="4"/>
        <w:numId w:val="1"/>
      </w:numPr>
      <w:ind w:left="1440"/>
      <w:outlineLvl w:val="4"/>
    </w:pPr>
    <w:rPr>
      <w:rFonts w:cs="Arial"/>
      <w:b/>
      <w:sz w:val="22"/>
    </w:rPr>
  </w:style>
  <w:style w:type="paragraph" w:styleId="Ttulo6">
    <w:name w:val="heading 6"/>
    <w:basedOn w:val="Normal"/>
    <w:next w:val="Normal"/>
    <w:link w:val="Ttulo6Char"/>
    <w:qFormat/>
    <w:rsid w:val="00CF5A22"/>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CF5A22"/>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CF5A22"/>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CF5A22"/>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CF5A22"/>
    <w:rPr>
      <w:rFonts w:ascii="Symbol" w:hAnsi="Symbol"/>
    </w:rPr>
  </w:style>
  <w:style w:type="character" w:customStyle="1" w:styleId="Absatz-Standardschriftart">
    <w:name w:val="Absatz-Standardschriftart"/>
    <w:rsid w:val="00CF5A22"/>
  </w:style>
  <w:style w:type="character" w:customStyle="1" w:styleId="WW-Absatz-Standardschriftart">
    <w:name w:val="WW-Absatz-Standardschriftart"/>
    <w:rsid w:val="00CF5A22"/>
  </w:style>
  <w:style w:type="character" w:customStyle="1" w:styleId="WW8Num1z0">
    <w:name w:val="WW8Num1z0"/>
    <w:rsid w:val="00CF5A22"/>
    <w:rPr>
      <w:rFonts w:ascii="Symbol" w:hAnsi="Symbol"/>
    </w:rPr>
  </w:style>
  <w:style w:type="character" w:customStyle="1" w:styleId="WW-Absatz-Standardschriftart1">
    <w:name w:val="WW-Absatz-Standardschriftart1"/>
    <w:rsid w:val="00CF5A22"/>
  </w:style>
  <w:style w:type="character" w:customStyle="1" w:styleId="WW-WW8Num1z0">
    <w:name w:val="WW-WW8Num1z0"/>
    <w:rsid w:val="00CF5A22"/>
    <w:rPr>
      <w:rFonts w:ascii="Symbol" w:hAnsi="Symbol"/>
    </w:rPr>
  </w:style>
  <w:style w:type="character" w:customStyle="1" w:styleId="WW-Absatz-Standardschriftart11">
    <w:name w:val="WW-Absatz-Standardschriftart11"/>
    <w:rsid w:val="00CF5A22"/>
  </w:style>
  <w:style w:type="character" w:customStyle="1" w:styleId="WW-WW8Num1z01">
    <w:name w:val="WW-WW8Num1z01"/>
    <w:rsid w:val="00CF5A22"/>
    <w:rPr>
      <w:rFonts w:ascii="Symbol" w:hAnsi="Symbol"/>
    </w:rPr>
  </w:style>
  <w:style w:type="character" w:customStyle="1" w:styleId="WW-Absatz-Standardschriftart111">
    <w:name w:val="WW-Absatz-Standardschriftart111"/>
    <w:rsid w:val="00CF5A22"/>
  </w:style>
  <w:style w:type="character" w:customStyle="1" w:styleId="WW-WW8Num1z011">
    <w:name w:val="WW-WW8Num1z011"/>
    <w:rsid w:val="00CF5A22"/>
    <w:rPr>
      <w:rFonts w:ascii="Symbol" w:hAnsi="Symbol"/>
    </w:rPr>
  </w:style>
  <w:style w:type="character" w:customStyle="1" w:styleId="WW-Absatz-Standardschriftart1111">
    <w:name w:val="WW-Absatz-Standardschriftart1111"/>
    <w:rsid w:val="00CF5A22"/>
  </w:style>
  <w:style w:type="character" w:customStyle="1" w:styleId="WW-WW8Num1z0111">
    <w:name w:val="WW-WW8Num1z0111"/>
    <w:rsid w:val="00CF5A22"/>
    <w:rPr>
      <w:rFonts w:ascii="Symbol" w:hAnsi="Symbol"/>
    </w:rPr>
  </w:style>
  <w:style w:type="character" w:customStyle="1" w:styleId="WW-Absatz-Standardschriftart11111">
    <w:name w:val="WW-Absatz-Standardschriftart11111"/>
    <w:rsid w:val="00CF5A22"/>
  </w:style>
  <w:style w:type="character" w:customStyle="1" w:styleId="WW-WW8Num1z01111">
    <w:name w:val="WW-WW8Num1z01111"/>
    <w:rsid w:val="00CF5A22"/>
    <w:rPr>
      <w:rFonts w:ascii="Symbol" w:hAnsi="Symbol"/>
    </w:rPr>
  </w:style>
  <w:style w:type="character" w:customStyle="1" w:styleId="WW-Absatz-Standardschriftart111111">
    <w:name w:val="WW-Absatz-Standardschriftart111111"/>
    <w:rsid w:val="00CF5A22"/>
  </w:style>
  <w:style w:type="character" w:customStyle="1" w:styleId="WW-WW8Num1z011111">
    <w:name w:val="WW-WW8Num1z011111"/>
    <w:rsid w:val="00CF5A22"/>
    <w:rPr>
      <w:rFonts w:ascii="Symbol" w:hAnsi="Symbol"/>
    </w:rPr>
  </w:style>
  <w:style w:type="character" w:customStyle="1" w:styleId="WW-Absatz-Standardschriftart1111111">
    <w:name w:val="WW-Absatz-Standardschriftart1111111"/>
    <w:rsid w:val="00CF5A22"/>
  </w:style>
  <w:style w:type="character" w:customStyle="1" w:styleId="WW8Num13z0">
    <w:name w:val="WW8Num13z0"/>
    <w:rsid w:val="00CF5A22"/>
    <w:rPr>
      <w:b w:val="0"/>
    </w:rPr>
  </w:style>
  <w:style w:type="character" w:customStyle="1" w:styleId="WW8Num14z0">
    <w:name w:val="WW8Num14z0"/>
    <w:rsid w:val="00CF5A22"/>
    <w:rPr>
      <w:rFonts w:ascii="Times New Roman" w:hAnsi="Times New Roman"/>
    </w:rPr>
  </w:style>
  <w:style w:type="character" w:customStyle="1" w:styleId="WW8Num15z0">
    <w:name w:val="WW8Num15z0"/>
    <w:rsid w:val="00CF5A22"/>
    <w:rPr>
      <w:rFonts w:ascii="Symbol" w:eastAsia="Times New Roman" w:hAnsi="Symbol" w:cs="Arial"/>
    </w:rPr>
  </w:style>
  <w:style w:type="character" w:customStyle="1" w:styleId="WW8Num15z1">
    <w:name w:val="WW8Num15z1"/>
    <w:rsid w:val="00CF5A22"/>
    <w:rPr>
      <w:rFonts w:ascii="Courier New" w:hAnsi="Courier New" w:cs="Courier New"/>
    </w:rPr>
  </w:style>
  <w:style w:type="character" w:customStyle="1" w:styleId="WW8Num15z2">
    <w:name w:val="WW8Num15z2"/>
    <w:rsid w:val="00CF5A22"/>
    <w:rPr>
      <w:rFonts w:ascii="Wingdings" w:hAnsi="Wingdings"/>
    </w:rPr>
  </w:style>
  <w:style w:type="character" w:customStyle="1" w:styleId="WW8Num15z3">
    <w:name w:val="WW8Num15z3"/>
    <w:rsid w:val="00CF5A22"/>
    <w:rPr>
      <w:rFonts w:ascii="Symbol" w:hAnsi="Symbol"/>
    </w:rPr>
  </w:style>
  <w:style w:type="character" w:customStyle="1" w:styleId="WW8Num17z0">
    <w:name w:val="WW8Num17z0"/>
    <w:rsid w:val="00CF5A22"/>
    <w:rPr>
      <w:rFonts w:ascii="Times New Roman" w:eastAsia="Times New Roman" w:hAnsi="Times New Roman" w:cs="Times New Roman"/>
    </w:rPr>
  </w:style>
  <w:style w:type="character" w:customStyle="1" w:styleId="WW8Num17z1">
    <w:name w:val="WW8Num17z1"/>
    <w:rsid w:val="00CF5A22"/>
    <w:rPr>
      <w:rFonts w:ascii="Courier New" w:hAnsi="Courier New"/>
    </w:rPr>
  </w:style>
  <w:style w:type="character" w:customStyle="1" w:styleId="WW8Num17z2">
    <w:name w:val="WW8Num17z2"/>
    <w:rsid w:val="00CF5A22"/>
    <w:rPr>
      <w:rFonts w:ascii="Wingdings" w:hAnsi="Wingdings"/>
    </w:rPr>
  </w:style>
  <w:style w:type="character" w:customStyle="1" w:styleId="WW8Num17z3">
    <w:name w:val="WW8Num17z3"/>
    <w:rsid w:val="00CF5A22"/>
    <w:rPr>
      <w:rFonts w:ascii="Symbol" w:hAnsi="Symbol"/>
    </w:rPr>
  </w:style>
  <w:style w:type="character" w:customStyle="1" w:styleId="WW8Num18z0">
    <w:name w:val="WW8Num18z0"/>
    <w:rsid w:val="00CF5A22"/>
    <w:rPr>
      <w:rFonts w:ascii="Symbol" w:hAnsi="Symbol"/>
    </w:rPr>
  </w:style>
  <w:style w:type="character" w:customStyle="1" w:styleId="WW8Num19z1">
    <w:name w:val="WW8Num19z1"/>
    <w:rsid w:val="00CF5A22"/>
    <w:rPr>
      <w:rFonts w:ascii="Times New Roman" w:eastAsia="Times New Roman" w:hAnsi="Times New Roman" w:cs="Times New Roman"/>
    </w:rPr>
  </w:style>
  <w:style w:type="character" w:customStyle="1" w:styleId="WW8Num20z0">
    <w:name w:val="WW8Num20z0"/>
    <w:rsid w:val="00CF5A22"/>
    <w:rPr>
      <w:b w:val="0"/>
    </w:rPr>
  </w:style>
  <w:style w:type="character" w:customStyle="1" w:styleId="WW8Num22z0">
    <w:name w:val="WW8Num22z0"/>
    <w:rsid w:val="00CF5A22"/>
    <w:rPr>
      <w:rFonts w:ascii="Symbol" w:hAnsi="Symbol"/>
    </w:rPr>
  </w:style>
  <w:style w:type="character" w:customStyle="1" w:styleId="WW8Num28z0">
    <w:name w:val="WW8Num28z0"/>
    <w:rsid w:val="00CF5A22"/>
    <w:rPr>
      <w:b w:val="0"/>
    </w:rPr>
  </w:style>
  <w:style w:type="character" w:customStyle="1" w:styleId="WW8Num29z0">
    <w:name w:val="WW8Num29z0"/>
    <w:rsid w:val="00CF5A22"/>
    <w:rPr>
      <w:rFonts w:ascii="Symbol" w:hAnsi="Symbol"/>
      <w:color w:val="auto"/>
      <w:sz w:val="28"/>
    </w:rPr>
  </w:style>
  <w:style w:type="character" w:customStyle="1" w:styleId="WW8Num30z0">
    <w:name w:val="WW8Num30z0"/>
    <w:rsid w:val="00CF5A22"/>
    <w:rPr>
      <w:b w:val="0"/>
    </w:rPr>
  </w:style>
  <w:style w:type="character" w:customStyle="1" w:styleId="WW8NumSt13z0">
    <w:name w:val="WW8NumSt13z0"/>
    <w:rsid w:val="00CF5A22"/>
    <w:rPr>
      <w:rFonts w:ascii="Symbol" w:hAnsi="Symbol"/>
    </w:rPr>
  </w:style>
  <w:style w:type="character" w:customStyle="1" w:styleId="WW-Fontepargpadro">
    <w:name w:val="WW-Fonte parág. padrão"/>
    <w:rsid w:val="00CF5A22"/>
  </w:style>
  <w:style w:type="character" w:customStyle="1" w:styleId="WW-Absatz-Standardschriftart11111111">
    <w:name w:val="WW-Absatz-Standardschriftart11111111"/>
    <w:rsid w:val="00CF5A22"/>
  </w:style>
  <w:style w:type="character" w:customStyle="1" w:styleId="WW-Fontepargpadro1">
    <w:name w:val="WW-Fonte parág. padrão1"/>
    <w:rsid w:val="00CF5A22"/>
  </w:style>
  <w:style w:type="character" w:customStyle="1" w:styleId="WW-Fontepargpadro11">
    <w:name w:val="WW-Fonte parág. padrão11"/>
    <w:rsid w:val="00CF5A22"/>
  </w:style>
  <w:style w:type="character" w:styleId="Hyperlink">
    <w:name w:val="Hyperlink"/>
    <w:semiHidden/>
    <w:rsid w:val="00CF5A22"/>
    <w:rPr>
      <w:color w:val="0000FF"/>
      <w:u w:val="single"/>
    </w:rPr>
  </w:style>
  <w:style w:type="character" w:customStyle="1" w:styleId="WW8Num4z1">
    <w:name w:val="WW8Num4z1"/>
    <w:rsid w:val="00CF5A22"/>
    <w:rPr>
      <w:b w:val="0"/>
      <w:color w:val="000000"/>
    </w:rPr>
  </w:style>
  <w:style w:type="character" w:customStyle="1" w:styleId="WW8Num7z0">
    <w:name w:val="WW8Num7z0"/>
    <w:rsid w:val="00CF5A22"/>
    <w:rPr>
      <w:rFonts w:ascii="Symbol" w:hAnsi="Symbol"/>
    </w:rPr>
  </w:style>
  <w:style w:type="character" w:customStyle="1" w:styleId="WW8Num7z1">
    <w:name w:val="WW8Num7z1"/>
    <w:rsid w:val="00CF5A22"/>
    <w:rPr>
      <w:rFonts w:ascii="Courier New" w:hAnsi="Courier New"/>
    </w:rPr>
  </w:style>
  <w:style w:type="character" w:customStyle="1" w:styleId="WW8Num7z2">
    <w:name w:val="WW8Num7z2"/>
    <w:rsid w:val="00CF5A22"/>
    <w:rPr>
      <w:rFonts w:ascii="Wingdings" w:hAnsi="Wingdings"/>
    </w:rPr>
  </w:style>
  <w:style w:type="character" w:customStyle="1" w:styleId="WW8Num8z0">
    <w:name w:val="WW8Num8z0"/>
    <w:rsid w:val="00CF5A22"/>
    <w:rPr>
      <w:rFonts w:ascii="Symbol" w:hAnsi="Symbol"/>
    </w:rPr>
  </w:style>
  <w:style w:type="character" w:customStyle="1" w:styleId="WW8Num8z1">
    <w:name w:val="WW8Num8z1"/>
    <w:rsid w:val="00CF5A22"/>
    <w:rPr>
      <w:rFonts w:ascii="Courier New" w:hAnsi="Courier New"/>
    </w:rPr>
  </w:style>
  <w:style w:type="character" w:customStyle="1" w:styleId="WW8Num8z2">
    <w:name w:val="WW8Num8z2"/>
    <w:rsid w:val="00CF5A22"/>
    <w:rPr>
      <w:rFonts w:ascii="Wingdings" w:hAnsi="Wingdings"/>
    </w:rPr>
  </w:style>
  <w:style w:type="character" w:styleId="Nmerodepgina">
    <w:name w:val="page number"/>
    <w:basedOn w:val="WW-Fontepargpadro"/>
    <w:semiHidden/>
    <w:rsid w:val="00CF5A22"/>
  </w:style>
  <w:style w:type="character" w:customStyle="1" w:styleId="SmbolosdeNumerao">
    <w:name w:val="Símbolos de Numeração"/>
    <w:rsid w:val="00CF5A22"/>
  </w:style>
  <w:style w:type="character" w:customStyle="1" w:styleId="WW-SmbolosdeNumerao">
    <w:name w:val="WW-Símbolos de Numeração"/>
    <w:rsid w:val="00CF5A22"/>
  </w:style>
  <w:style w:type="character" w:customStyle="1" w:styleId="WW-SmbolosdeNumerao1">
    <w:name w:val="WW-Símbolos de Numeração1"/>
    <w:rsid w:val="00CF5A22"/>
  </w:style>
  <w:style w:type="character" w:customStyle="1" w:styleId="WW-SmbolosdeNumerao11">
    <w:name w:val="WW-Símbolos de Numeração11"/>
    <w:rsid w:val="00CF5A22"/>
  </w:style>
  <w:style w:type="character" w:customStyle="1" w:styleId="WW-SmbolosdeNumerao111">
    <w:name w:val="WW-Símbolos de Numeração111"/>
    <w:rsid w:val="00CF5A22"/>
  </w:style>
  <w:style w:type="character" w:customStyle="1" w:styleId="WW-SmbolosdeNumerao1111">
    <w:name w:val="WW-Símbolos de Numeração1111"/>
    <w:rsid w:val="00CF5A22"/>
  </w:style>
  <w:style w:type="character" w:customStyle="1" w:styleId="WW-SmbolosdeNumerao11111">
    <w:name w:val="WW-Símbolos de Numeração11111"/>
    <w:rsid w:val="00CF5A22"/>
  </w:style>
  <w:style w:type="character" w:customStyle="1" w:styleId="Smbolosdenumerao0">
    <w:name w:val="Símbolos de numeração"/>
    <w:rsid w:val="00CF5A22"/>
  </w:style>
  <w:style w:type="character" w:customStyle="1" w:styleId="Marcadores">
    <w:name w:val="Marcadores"/>
    <w:rsid w:val="00CF5A22"/>
    <w:rPr>
      <w:rFonts w:ascii="StarSymbol" w:eastAsia="StarSymbol" w:hAnsi="StarSymbol" w:cs="StarSymbol"/>
      <w:sz w:val="18"/>
      <w:szCs w:val="18"/>
    </w:rPr>
  </w:style>
  <w:style w:type="paragraph" w:customStyle="1" w:styleId="Captulo">
    <w:name w:val="Capítulo"/>
    <w:basedOn w:val="Normal"/>
    <w:next w:val="Corpodetexto"/>
    <w:rsid w:val="00CF5A22"/>
    <w:pPr>
      <w:keepNext/>
      <w:spacing w:before="240" w:after="120"/>
    </w:pPr>
    <w:rPr>
      <w:rFonts w:eastAsia="Tahoma" w:cs="Tahoma"/>
      <w:sz w:val="28"/>
      <w:szCs w:val="28"/>
    </w:rPr>
  </w:style>
  <w:style w:type="paragraph" w:styleId="Corpodetexto">
    <w:name w:val="Body Text"/>
    <w:basedOn w:val="Normal"/>
    <w:semiHidden/>
    <w:rsid w:val="00CF5A22"/>
    <w:rPr>
      <w:sz w:val="22"/>
    </w:rPr>
  </w:style>
  <w:style w:type="paragraph" w:styleId="Lista">
    <w:name w:val="List"/>
    <w:basedOn w:val="Corpodetexto"/>
    <w:semiHidden/>
    <w:rsid w:val="00CF5A22"/>
    <w:rPr>
      <w:rFonts w:cs="Tahoma"/>
    </w:rPr>
  </w:style>
  <w:style w:type="paragraph" w:styleId="Legenda">
    <w:name w:val="caption"/>
    <w:basedOn w:val="Normal"/>
    <w:qFormat/>
    <w:rsid w:val="00CF5A22"/>
    <w:pPr>
      <w:suppressLineNumbers/>
      <w:spacing w:before="120" w:after="120"/>
    </w:pPr>
    <w:rPr>
      <w:rFonts w:cs="Tahoma"/>
      <w:i/>
      <w:iCs/>
    </w:rPr>
  </w:style>
  <w:style w:type="paragraph" w:customStyle="1" w:styleId="ndice">
    <w:name w:val="Índice"/>
    <w:basedOn w:val="Normal"/>
    <w:rsid w:val="00CF5A22"/>
    <w:pPr>
      <w:suppressLineNumbers/>
    </w:pPr>
    <w:rPr>
      <w:rFonts w:cs="Tahoma"/>
    </w:rPr>
  </w:style>
  <w:style w:type="paragraph" w:customStyle="1" w:styleId="TtuloPrincipal">
    <w:name w:val="Título Principal"/>
    <w:basedOn w:val="Normal"/>
    <w:next w:val="Corpodetexto"/>
    <w:rsid w:val="00CF5A22"/>
    <w:pPr>
      <w:keepNext/>
      <w:spacing w:before="240" w:after="120"/>
    </w:pPr>
    <w:rPr>
      <w:rFonts w:eastAsia="Lucida Sans Unicode" w:cs="Tahoma"/>
      <w:sz w:val="28"/>
      <w:szCs w:val="28"/>
    </w:rPr>
  </w:style>
  <w:style w:type="paragraph" w:customStyle="1" w:styleId="WW-Legenda">
    <w:name w:val="WW-Legenda"/>
    <w:basedOn w:val="Normal"/>
    <w:rsid w:val="00CF5A22"/>
    <w:pPr>
      <w:suppressLineNumbers/>
      <w:spacing w:before="120" w:after="120"/>
    </w:pPr>
    <w:rPr>
      <w:rFonts w:cs="Tahoma"/>
      <w:i/>
      <w:iCs/>
    </w:rPr>
  </w:style>
  <w:style w:type="paragraph" w:customStyle="1" w:styleId="WW-ndice">
    <w:name w:val="WW-Índice"/>
    <w:basedOn w:val="Normal"/>
    <w:rsid w:val="00CF5A22"/>
    <w:pPr>
      <w:suppressLineNumbers/>
    </w:pPr>
    <w:rPr>
      <w:rFonts w:cs="Tahoma"/>
    </w:rPr>
  </w:style>
  <w:style w:type="paragraph" w:customStyle="1" w:styleId="WW-TtuloPrincipal">
    <w:name w:val="WW-Título Principal"/>
    <w:basedOn w:val="Normal"/>
    <w:next w:val="Corpodetexto"/>
    <w:rsid w:val="00CF5A22"/>
    <w:pPr>
      <w:keepNext/>
      <w:spacing w:before="240" w:after="120"/>
    </w:pPr>
    <w:rPr>
      <w:rFonts w:eastAsia="Lucida Sans Unicode" w:cs="Tahoma"/>
      <w:sz w:val="28"/>
      <w:szCs w:val="28"/>
    </w:rPr>
  </w:style>
  <w:style w:type="paragraph" w:customStyle="1" w:styleId="WW-Legenda1">
    <w:name w:val="WW-Legenda1"/>
    <w:basedOn w:val="Normal"/>
    <w:rsid w:val="00CF5A22"/>
    <w:pPr>
      <w:suppressLineNumbers/>
      <w:spacing w:before="120" w:after="120"/>
    </w:pPr>
    <w:rPr>
      <w:rFonts w:cs="Tahoma"/>
      <w:i/>
      <w:iCs/>
    </w:rPr>
  </w:style>
  <w:style w:type="paragraph" w:customStyle="1" w:styleId="WW-ndice1">
    <w:name w:val="WW-Índice1"/>
    <w:basedOn w:val="Normal"/>
    <w:rsid w:val="00CF5A22"/>
    <w:pPr>
      <w:suppressLineNumbers/>
    </w:pPr>
    <w:rPr>
      <w:rFonts w:cs="Tahoma"/>
    </w:rPr>
  </w:style>
  <w:style w:type="paragraph" w:customStyle="1" w:styleId="WW-TtuloPrincipal1">
    <w:name w:val="WW-Título Principal1"/>
    <w:basedOn w:val="Normal"/>
    <w:next w:val="Corpodetexto"/>
    <w:rsid w:val="00CF5A22"/>
    <w:pPr>
      <w:keepNext/>
      <w:spacing w:before="240" w:after="120"/>
    </w:pPr>
    <w:rPr>
      <w:rFonts w:eastAsia="Lucida Sans Unicode" w:cs="Tahoma"/>
      <w:sz w:val="28"/>
      <w:szCs w:val="28"/>
    </w:rPr>
  </w:style>
  <w:style w:type="paragraph" w:customStyle="1" w:styleId="WW-Legenda11">
    <w:name w:val="WW-Legenda11"/>
    <w:basedOn w:val="Normal"/>
    <w:rsid w:val="00CF5A22"/>
    <w:pPr>
      <w:suppressLineNumbers/>
      <w:spacing w:before="120" w:after="120"/>
    </w:pPr>
    <w:rPr>
      <w:rFonts w:cs="Tahoma"/>
      <w:i/>
      <w:iCs/>
    </w:rPr>
  </w:style>
  <w:style w:type="paragraph" w:customStyle="1" w:styleId="WW-ndice11">
    <w:name w:val="WW-Índice11"/>
    <w:basedOn w:val="Normal"/>
    <w:rsid w:val="00CF5A22"/>
    <w:pPr>
      <w:suppressLineNumbers/>
    </w:pPr>
    <w:rPr>
      <w:rFonts w:cs="Tahoma"/>
    </w:rPr>
  </w:style>
  <w:style w:type="paragraph" w:customStyle="1" w:styleId="WW-TtuloPrincipal11">
    <w:name w:val="WW-Título Principal11"/>
    <w:basedOn w:val="Normal"/>
    <w:next w:val="Corpodetexto"/>
    <w:rsid w:val="00CF5A22"/>
    <w:pPr>
      <w:keepNext/>
      <w:spacing w:before="240" w:after="120"/>
    </w:pPr>
    <w:rPr>
      <w:rFonts w:eastAsia="Lucida Sans Unicode" w:cs="Tahoma"/>
      <w:sz w:val="28"/>
      <w:szCs w:val="28"/>
    </w:rPr>
  </w:style>
  <w:style w:type="paragraph" w:customStyle="1" w:styleId="WW-Legenda111">
    <w:name w:val="WW-Legenda111"/>
    <w:basedOn w:val="Normal"/>
    <w:rsid w:val="00CF5A22"/>
    <w:pPr>
      <w:suppressLineNumbers/>
      <w:spacing w:before="120" w:after="120"/>
    </w:pPr>
    <w:rPr>
      <w:rFonts w:cs="Tahoma"/>
      <w:i/>
      <w:iCs/>
    </w:rPr>
  </w:style>
  <w:style w:type="paragraph" w:customStyle="1" w:styleId="WW-ndice111">
    <w:name w:val="WW-Índice111"/>
    <w:basedOn w:val="Normal"/>
    <w:rsid w:val="00CF5A22"/>
    <w:pPr>
      <w:suppressLineNumbers/>
    </w:pPr>
    <w:rPr>
      <w:rFonts w:cs="Tahoma"/>
    </w:rPr>
  </w:style>
  <w:style w:type="paragraph" w:customStyle="1" w:styleId="WW-TtuloPrincipal111">
    <w:name w:val="WW-Título Principal111"/>
    <w:basedOn w:val="Normal"/>
    <w:next w:val="Corpodetexto"/>
    <w:rsid w:val="00CF5A22"/>
    <w:pPr>
      <w:keepNext/>
      <w:spacing w:before="240" w:after="120"/>
    </w:pPr>
    <w:rPr>
      <w:rFonts w:eastAsia="Lucida Sans Unicode" w:cs="Tahoma"/>
      <w:sz w:val="28"/>
      <w:szCs w:val="28"/>
    </w:rPr>
  </w:style>
  <w:style w:type="paragraph" w:customStyle="1" w:styleId="WW-Legenda1111">
    <w:name w:val="WW-Legenda1111"/>
    <w:basedOn w:val="Normal"/>
    <w:rsid w:val="00CF5A22"/>
    <w:pPr>
      <w:suppressLineNumbers/>
      <w:spacing w:before="120" w:after="120"/>
    </w:pPr>
    <w:rPr>
      <w:rFonts w:cs="Tahoma"/>
      <w:i/>
      <w:iCs/>
    </w:rPr>
  </w:style>
  <w:style w:type="paragraph" w:customStyle="1" w:styleId="WW-ndice1111">
    <w:name w:val="WW-Índice1111"/>
    <w:basedOn w:val="Normal"/>
    <w:rsid w:val="00CF5A22"/>
    <w:pPr>
      <w:suppressLineNumbers/>
    </w:pPr>
    <w:rPr>
      <w:rFonts w:cs="Tahoma"/>
    </w:rPr>
  </w:style>
  <w:style w:type="paragraph" w:customStyle="1" w:styleId="WW-TtuloPrincipal1111">
    <w:name w:val="WW-Título Principal1111"/>
    <w:basedOn w:val="Normal"/>
    <w:next w:val="Corpodetexto"/>
    <w:rsid w:val="00CF5A22"/>
    <w:pPr>
      <w:keepNext/>
      <w:spacing w:before="240" w:after="120"/>
    </w:pPr>
    <w:rPr>
      <w:rFonts w:eastAsia="Lucida Sans Unicode" w:cs="Tahoma"/>
      <w:sz w:val="28"/>
      <w:szCs w:val="28"/>
    </w:rPr>
  </w:style>
  <w:style w:type="paragraph" w:customStyle="1" w:styleId="WW-Legenda11111">
    <w:name w:val="WW-Legenda11111"/>
    <w:basedOn w:val="Normal"/>
    <w:rsid w:val="00CF5A22"/>
    <w:pPr>
      <w:suppressLineNumbers/>
      <w:spacing w:before="120" w:after="120"/>
    </w:pPr>
    <w:rPr>
      <w:rFonts w:cs="Tahoma"/>
      <w:i/>
      <w:iCs/>
    </w:rPr>
  </w:style>
  <w:style w:type="paragraph" w:customStyle="1" w:styleId="WW-ndice11111">
    <w:name w:val="WW-Índice11111"/>
    <w:basedOn w:val="Normal"/>
    <w:rsid w:val="00CF5A22"/>
    <w:pPr>
      <w:suppressLineNumbers/>
    </w:pPr>
    <w:rPr>
      <w:rFonts w:cs="Tahoma"/>
    </w:rPr>
  </w:style>
  <w:style w:type="paragraph" w:customStyle="1" w:styleId="WW-TtuloPrincipal11111">
    <w:name w:val="WW-Título Principal11111"/>
    <w:basedOn w:val="Normal"/>
    <w:next w:val="Corpodetexto"/>
    <w:rsid w:val="00CF5A22"/>
    <w:pPr>
      <w:keepNext/>
      <w:spacing w:before="240" w:after="120"/>
    </w:pPr>
    <w:rPr>
      <w:rFonts w:eastAsia="Lucida Sans Unicode" w:cs="Tahoma"/>
      <w:sz w:val="28"/>
      <w:szCs w:val="28"/>
    </w:rPr>
  </w:style>
  <w:style w:type="paragraph" w:customStyle="1" w:styleId="WW-Legenda111111">
    <w:name w:val="WW-Legenda111111"/>
    <w:basedOn w:val="Normal"/>
    <w:rsid w:val="00CF5A22"/>
    <w:pPr>
      <w:suppressLineNumbers/>
      <w:spacing w:before="120" w:after="120"/>
    </w:pPr>
    <w:rPr>
      <w:rFonts w:cs="Tahoma"/>
      <w:i/>
      <w:iCs/>
    </w:rPr>
  </w:style>
  <w:style w:type="paragraph" w:customStyle="1" w:styleId="WW-ndice111111">
    <w:name w:val="WW-Índice111111"/>
    <w:basedOn w:val="Normal"/>
    <w:rsid w:val="00CF5A22"/>
    <w:pPr>
      <w:suppressLineNumbers/>
    </w:pPr>
    <w:rPr>
      <w:rFonts w:cs="Tahoma"/>
    </w:rPr>
  </w:style>
  <w:style w:type="paragraph" w:customStyle="1" w:styleId="WW-TtuloPrincipal111111">
    <w:name w:val="WW-Título Principal111111"/>
    <w:basedOn w:val="Normal"/>
    <w:next w:val="Corpodetexto"/>
    <w:rsid w:val="00CF5A22"/>
    <w:pPr>
      <w:keepNext/>
      <w:spacing w:before="240" w:after="120"/>
    </w:pPr>
    <w:rPr>
      <w:rFonts w:eastAsia="Lucida Sans Unicode" w:cs="Tahoma"/>
      <w:sz w:val="28"/>
      <w:szCs w:val="28"/>
    </w:rPr>
  </w:style>
  <w:style w:type="paragraph" w:styleId="Cabealho">
    <w:name w:val="header"/>
    <w:basedOn w:val="Normal"/>
    <w:semiHidden/>
    <w:rsid w:val="00CF5A22"/>
    <w:pPr>
      <w:tabs>
        <w:tab w:val="center" w:pos="4419"/>
        <w:tab w:val="right" w:pos="8838"/>
      </w:tabs>
    </w:pPr>
  </w:style>
  <w:style w:type="paragraph" w:styleId="Rodap">
    <w:name w:val="footer"/>
    <w:basedOn w:val="Normal"/>
    <w:link w:val="RodapChar"/>
    <w:uiPriority w:val="99"/>
    <w:rsid w:val="00CF5A22"/>
    <w:pPr>
      <w:tabs>
        <w:tab w:val="center" w:pos="4419"/>
        <w:tab w:val="right" w:pos="8838"/>
      </w:tabs>
    </w:pPr>
  </w:style>
  <w:style w:type="paragraph" w:customStyle="1" w:styleId="WW-Legenda1111111">
    <w:name w:val="WW-Legenda1111111"/>
    <w:basedOn w:val="Normal"/>
    <w:rsid w:val="00CF5A22"/>
    <w:pPr>
      <w:suppressLineNumbers/>
      <w:spacing w:before="120" w:after="120"/>
    </w:pPr>
    <w:rPr>
      <w:i/>
    </w:rPr>
  </w:style>
  <w:style w:type="paragraph" w:customStyle="1" w:styleId="Tabela">
    <w:name w:val="Tabela"/>
    <w:basedOn w:val="Legenda"/>
    <w:rsid w:val="00CF5A22"/>
  </w:style>
  <w:style w:type="paragraph" w:customStyle="1" w:styleId="WW-Tabela">
    <w:name w:val="WW-Tabela"/>
    <w:basedOn w:val="WW-Legenda"/>
    <w:rsid w:val="00CF5A22"/>
  </w:style>
  <w:style w:type="paragraph" w:customStyle="1" w:styleId="WW-Tabela1">
    <w:name w:val="WW-Tabela1"/>
    <w:basedOn w:val="WW-Legenda1"/>
    <w:rsid w:val="00CF5A22"/>
  </w:style>
  <w:style w:type="paragraph" w:customStyle="1" w:styleId="WW-Tabela11">
    <w:name w:val="WW-Tabela11"/>
    <w:basedOn w:val="WW-Legenda11"/>
    <w:rsid w:val="00CF5A22"/>
  </w:style>
  <w:style w:type="paragraph" w:customStyle="1" w:styleId="WW-Tabela111">
    <w:name w:val="WW-Tabela111"/>
    <w:basedOn w:val="WW-Legenda111"/>
    <w:rsid w:val="00CF5A22"/>
  </w:style>
  <w:style w:type="paragraph" w:customStyle="1" w:styleId="WW-Tabela1111">
    <w:name w:val="WW-Tabela1111"/>
    <w:basedOn w:val="WW-Legenda1111"/>
    <w:rsid w:val="00CF5A22"/>
  </w:style>
  <w:style w:type="paragraph" w:customStyle="1" w:styleId="WW-Tabela11111">
    <w:name w:val="WW-Tabela11111"/>
    <w:basedOn w:val="WW-Legenda11111"/>
    <w:rsid w:val="00CF5A22"/>
  </w:style>
  <w:style w:type="paragraph" w:customStyle="1" w:styleId="WW-Tabela111111">
    <w:name w:val="WW-Tabela111111"/>
    <w:basedOn w:val="WW-Legenda111111"/>
    <w:rsid w:val="00CF5A22"/>
  </w:style>
  <w:style w:type="paragraph" w:customStyle="1" w:styleId="WW-Tabela1111111">
    <w:name w:val="WW-Tabela1111111"/>
    <w:basedOn w:val="Normal"/>
    <w:rsid w:val="00CF5A22"/>
  </w:style>
  <w:style w:type="paragraph" w:customStyle="1" w:styleId="WW-Corpodetexto21">
    <w:name w:val="WW-Corpo de texto 21"/>
    <w:basedOn w:val="Normal"/>
    <w:rsid w:val="00CF5A22"/>
    <w:pPr>
      <w:widowControl w:val="0"/>
      <w:jc w:val="center"/>
    </w:pPr>
    <w:rPr>
      <w:b/>
      <w:sz w:val="24"/>
    </w:rPr>
  </w:style>
  <w:style w:type="paragraph" w:customStyle="1" w:styleId="Contedodetabela">
    <w:name w:val="Conteúdo de tabela"/>
    <w:basedOn w:val="Corpodetexto"/>
    <w:rsid w:val="00CF5A22"/>
  </w:style>
  <w:style w:type="paragraph" w:customStyle="1" w:styleId="WW-Corpodetexto22">
    <w:name w:val="WW-Corpo de texto 22"/>
    <w:basedOn w:val="Normal"/>
    <w:rsid w:val="00CF5A22"/>
    <w:pPr>
      <w:widowControl w:val="0"/>
      <w:tabs>
        <w:tab w:val="left" w:pos="2410"/>
      </w:tabs>
    </w:pPr>
    <w:rPr>
      <w:sz w:val="24"/>
    </w:rPr>
  </w:style>
  <w:style w:type="paragraph" w:customStyle="1" w:styleId="WW-Recuodecorpodetexto31">
    <w:name w:val="WW-Recuo de corpo de texto 31"/>
    <w:basedOn w:val="Normal"/>
    <w:rsid w:val="00CF5A22"/>
    <w:pPr>
      <w:widowControl w:val="0"/>
      <w:spacing w:line="240" w:lineRule="atLeast"/>
      <w:ind w:left="357" w:hanging="283"/>
    </w:pPr>
    <w:rPr>
      <w:sz w:val="24"/>
    </w:rPr>
  </w:style>
  <w:style w:type="paragraph" w:customStyle="1" w:styleId="Contedodatabela">
    <w:name w:val="Conteúdo da tabela"/>
    <w:basedOn w:val="Corpodetexto"/>
    <w:rsid w:val="00CF5A22"/>
    <w:pPr>
      <w:suppressLineNumbers/>
    </w:pPr>
  </w:style>
  <w:style w:type="paragraph" w:customStyle="1" w:styleId="Ttulodatabela">
    <w:name w:val="Título da tabela"/>
    <w:basedOn w:val="Contedodatabela"/>
    <w:rsid w:val="00CF5A22"/>
    <w:pPr>
      <w:jc w:val="center"/>
    </w:pPr>
    <w:rPr>
      <w:b/>
      <w:i/>
    </w:rPr>
  </w:style>
  <w:style w:type="paragraph" w:styleId="Recuodecorpodetexto">
    <w:name w:val="Body Text Indent"/>
    <w:basedOn w:val="Normal"/>
    <w:link w:val="RecuodecorpodetextoChar"/>
    <w:rsid w:val="00CF5A22"/>
    <w:pPr>
      <w:widowControl w:val="0"/>
      <w:ind w:firstLine="709"/>
    </w:pPr>
    <w:rPr>
      <w:rFonts w:ascii="Times New Roman" w:hAnsi="Times New Roman"/>
      <w:sz w:val="28"/>
      <w:lang w:val="pt-PT"/>
    </w:rPr>
  </w:style>
  <w:style w:type="paragraph" w:customStyle="1" w:styleId="Normal1">
    <w:name w:val="Normal1"/>
    <w:rsid w:val="00CF5A22"/>
    <w:pPr>
      <w:suppressAutoHyphens/>
      <w:jc w:val="both"/>
    </w:pPr>
    <w:rPr>
      <w:lang w:eastAsia="ar-SA"/>
    </w:rPr>
  </w:style>
  <w:style w:type="paragraph" w:styleId="Ttulo">
    <w:name w:val="Title"/>
    <w:basedOn w:val="Normal"/>
    <w:next w:val="Subttulo"/>
    <w:qFormat/>
    <w:rsid w:val="00CF5A22"/>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CF5A22"/>
    <w:pPr>
      <w:widowControl w:val="0"/>
      <w:jc w:val="center"/>
    </w:pPr>
    <w:rPr>
      <w:rFonts w:cs="Arial"/>
      <w:b/>
      <w:sz w:val="22"/>
    </w:rPr>
  </w:style>
  <w:style w:type="paragraph" w:customStyle="1" w:styleId="WW-Corpodetexto3">
    <w:name w:val="WW-Corpo de texto 3"/>
    <w:basedOn w:val="Normal"/>
    <w:rsid w:val="00CF5A22"/>
    <w:rPr>
      <w:rFonts w:cs="Arial"/>
      <w:sz w:val="22"/>
      <w:szCs w:val="22"/>
    </w:rPr>
  </w:style>
  <w:style w:type="paragraph" w:customStyle="1" w:styleId="WW-Corpodetexto31">
    <w:name w:val="WW-Corpo de texto 31"/>
    <w:basedOn w:val="Normal"/>
    <w:rsid w:val="00CF5A22"/>
    <w:pPr>
      <w:widowControl w:val="0"/>
      <w:spacing w:line="240" w:lineRule="atLeast"/>
      <w:jc w:val="center"/>
    </w:pPr>
    <w:rPr>
      <w:sz w:val="22"/>
    </w:rPr>
  </w:style>
  <w:style w:type="paragraph" w:customStyle="1" w:styleId="WW-Corpodetexto2">
    <w:name w:val="WW-Corpo de texto 2"/>
    <w:basedOn w:val="Normal"/>
    <w:rsid w:val="00CF5A22"/>
    <w:pPr>
      <w:spacing w:line="240" w:lineRule="atLeast"/>
    </w:pPr>
    <w:rPr>
      <w:rFonts w:cs="Arial"/>
      <w:sz w:val="28"/>
    </w:rPr>
  </w:style>
  <w:style w:type="paragraph" w:customStyle="1" w:styleId="WW-Recuodecorpodetexto2">
    <w:name w:val="WW-Recuo de corpo de texto 2"/>
    <w:basedOn w:val="Normal"/>
    <w:rsid w:val="00CF5A22"/>
    <w:pPr>
      <w:ind w:left="1080"/>
    </w:pPr>
  </w:style>
  <w:style w:type="paragraph" w:customStyle="1" w:styleId="WW-Recuodecorpodetexto3">
    <w:name w:val="WW-Recuo de corpo de texto 3"/>
    <w:basedOn w:val="Normal"/>
    <w:rsid w:val="00CF5A22"/>
    <w:pPr>
      <w:spacing w:line="240" w:lineRule="atLeast"/>
      <w:ind w:left="2694"/>
    </w:pPr>
    <w:rPr>
      <w:sz w:val="28"/>
    </w:rPr>
  </w:style>
  <w:style w:type="paragraph" w:customStyle="1" w:styleId="Recuodecorpodetexto21">
    <w:name w:val="Recuo de corpo de texto 21"/>
    <w:basedOn w:val="Normal"/>
    <w:rsid w:val="00CF5A22"/>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CF5A22"/>
    <w:rPr>
      <w:rFonts w:cs="Arial"/>
      <w:b/>
      <w:bCs/>
      <w:sz w:val="22"/>
    </w:rPr>
  </w:style>
  <w:style w:type="paragraph" w:customStyle="1" w:styleId="WW-NormalWeb">
    <w:name w:val="WW-Normal (Web)"/>
    <w:basedOn w:val="Normal"/>
    <w:rsid w:val="00CF5A22"/>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CF5A22"/>
    <w:pPr>
      <w:suppressLineNumbers/>
    </w:pPr>
  </w:style>
  <w:style w:type="paragraph" w:customStyle="1" w:styleId="WW-ContedodaTabela">
    <w:name w:val="WW-Conteúdo da Tabela"/>
    <w:basedOn w:val="Corpodetexto"/>
    <w:rsid w:val="00CF5A22"/>
    <w:pPr>
      <w:suppressLineNumbers/>
    </w:pPr>
  </w:style>
  <w:style w:type="paragraph" w:customStyle="1" w:styleId="WW-ContedodaTabela1">
    <w:name w:val="WW-Conteúdo da Tabela1"/>
    <w:basedOn w:val="Corpodetexto"/>
    <w:rsid w:val="00CF5A22"/>
    <w:pPr>
      <w:suppressLineNumbers/>
    </w:pPr>
  </w:style>
  <w:style w:type="paragraph" w:customStyle="1" w:styleId="WW-ContedodaTabela11">
    <w:name w:val="WW-Conteúdo da Tabela11"/>
    <w:basedOn w:val="Corpodetexto"/>
    <w:rsid w:val="00CF5A22"/>
    <w:pPr>
      <w:suppressLineNumbers/>
    </w:pPr>
  </w:style>
  <w:style w:type="paragraph" w:customStyle="1" w:styleId="WW-ContedodaTabela111">
    <w:name w:val="WW-Conteúdo da Tabela111"/>
    <w:basedOn w:val="Corpodetexto"/>
    <w:rsid w:val="00CF5A22"/>
    <w:pPr>
      <w:suppressLineNumbers/>
    </w:pPr>
  </w:style>
  <w:style w:type="paragraph" w:customStyle="1" w:styleId="WW-ContedodaTabela1111">
    <w:name w:val="WW-Conteúdo da Tabela1111"/>
    <w:basedOn w:val="Corpodetexto"/>
    <w:rsid w:val="00CF5A22"/>
    <w:pPr>
      <w:suppressLineNumbers/>
    </w:pPr>
  </w:style>
  <w:style w:type="paragraph" w:customStyle="1" w:styleId="WW-ContedodaTabela11111">
    <w:name w:val="WW-Conteúdo da Tabela11111"/>
    <w:basedOn w:val="Corpodetexto"/>
    <w:rsid w:val="00CF5A22"/>
    <w:pPr>
      <w:suppressLineNumbers/>
    </w:pPr>
  </w:style>
  <w:style w:type="paragraph" w:customStyle="1" w:styleId="WW-ContedodaTabela111111">
    <w:name w:val="WW-Conteúdo da Tabela111111"/>
    <w:basedOn w:val="Corpodetexto"/>
    <w:rsid w:val="00CF5A22"/>
    <w:pPr>
      <w:suppressLineNumbers/>
    </w:pPr>
  </w:style>
  <w:style w:type="paragraph" w:customStyle="1" w:styleId="TtulodaTabela0">
    <w:name w:val="Título da Tabela"/>
    <w:basedOn w:val="ContedodaTabela0"/>
    <w:rsid w:val="00CF5A22"/>
    <w:pPr>
      <w:jc w:val="center"/>
    </w:pPr>
    <w:rPr>
      <w:b/>
      <w:bCs/>
      <w:i/>
      <w:iCs/>
    </w:rPr>
  </w:style>
  <w:style w:type="paragraph" w:customStyle="1" w:styleId="WW-TtulodaTabela">
    <w:name w:val="WW-Título da Tabela"/>
    <w:basedOn w:val="WW-ContedodaTabela"/>
    <w:rsid w:val="00CF5A22"/>
    <w:pPr>
      <w:jc w:val="center"/>
    </w:pPr>
    <w:rPr>
      <w:b/>
      <w:bCs/>
      <w:i/>
      <w:iCs/>
    </w:rPr>
  </w:style>
  <w:style w:type="paragraph" w:customStyle="1" w:styleId="WW-TtulodaTabela1">
    <w:name w:val="WW-Título da Tabela1"/>
    <w:basedOn w:val="WW-ContedodaTabela1"/>
    <w:rsid w:val="00CF5A22"/>
    <w:pPr>
      <w:jc w:val="center"/>
    </w:pPr>
    <w:rPr>
      <w:b/>
      <w:bCs/>
      <w:i/>
      <w:iCs/>
    </w:rPr>
  </w:style>
  <w:style w:type="paragraph" w:customStyle="1" w:styleId="WW-TtulodaTabela11">
    <w:name w:val="WW-Título da Tabela11"/>
    <w:basedOn w:val="WW-ContedodaTabela11"/>
    <w:rsid w:val="00CF5A22"/>
    <w:pPr>
      <w:jc w:val="center"/>
    </w:pPr>
    <w:rPr>
      <w:b/>
      <w:bCs/>
      <w:i/>
      <w:iCs/>
    </w:rPr>
  </w:style>
  <w:style w:type="paragraph" w:customStyle="1" w:styleId="WW-TtulodaTabela111">
    <w:name w:val="WW-Título da Tabela111"/>
    <w:basedOn w:val="WW-ContedodaTabela111"/>
    <w:rsid w:val="00CF5A22"/>
    <w:pPr>
      <w:jc w:val="center"/>
    </w:pPr>
    <w:rPr>
      <w:b/>
      <w:bCs/>
      <w:i/>
      <w:iCs/>
    </w:rPr>
  </w:style>
  <w:style w:type="paragraph" w:customStyle="1" w:styleId="WW-TtulodaTabela1111">
    <w:name w:val="WW-Título da Tabela1111"/>
    <w:basedOn w:val="WW-ContedodaTabela1111"/>
    <w:rsid w:val="00CF5A22"/>
    <w:pPr>
      <w:jc w:val="center"/>
    </w:pPr>
    <w:rPr>
      <w:b/>
      <w:bCs/>
      <w:i/>
      <w:iCs/>
    </w:rPr>
  </w:style>
  <w:style w:type="paragraph" w:customStyle="1" w:styleId="WW-TtulodaTabela11111">
    <w:name w:val="WW-Título da Tabela11111"/>
    <w:basedOn w:val="WW-ContedodaTabela11111"/>
    <w:rsid w:val="00CF5A22"/>
    <w:pPr>
      <w:jc w:val="center"/>
    </w:pPr>
    <w:rPr>
      <w:b/>
      <w:bCs/>
      <w:i/>
      <w:iCs/>
    </w:rPr>
  </w:style>
  <w:style w:type="paragraph" w:customStyle="1" w:styleId="WW-TtulodaTabela111111">
    <w:name w:val="WW-Título da Tabela111111"/>
    <w:basedOn w:val="WW-ContedodaTabela111111"/>
    <w:rsid w:val="00CF5A22"/>
    <w:pPr>
      <w:jc w:val="center"/>
    </w:pPr>
    <w:rPr>
      <w:b/>
      <w:bCs/>
      <w:i/>
      <w:iCs/>
    </w:rPr>
  </w:style>
  <w:style w:type="paragraph" w:customStyle="1" w:styleId="Contedodoquadro">
    <w:name w:val="Conteúdo do quadro"/>
    <w:basedOn w:val="Corpodetexto"/>
    <w:rsid w:val="00CF5A22"/>
  </w:style>
  <w:style w:type="paragraph" w:customStyle="1" w:styleId="WW-Contedodoquadro">
    <w:name w:val="WW-Conteúdo do quadro"/>
    <w:basedOn w:val="Corpodetexto"/>
    <w:rsid w:val="00CF5A22"/>
  </w:style>
  <w:style w:type="paragraph" w:customStyle="1" w:styleId="WW-Contedodoquadro1">
    <w:name w:val="WW-Conteúdo do quadro1"/>
    <w:basedOn w:val="Corpodetexto"/>
    <w:rsid w:val="00CF5A22"/>
  </w:style>
  <w:style w:type="paragraph" w:customStyle="1" w:styleId="WW-Contedodoquadro11">
    <w:name w:val="WW-Conteúdo do quadro11"/>
    <w:basedOn w:val="Corpodetexto"/>
    <w:rsid w:val="00CF5A22"/>
  </w:style>
  <w:style w:type="paragraph" w:customStyle="1" w:styleId="WW-Contedodoquadro111">
    <w:name w:val="WW-Conteúdo do quadro111"/>
    <w:basedOn w:val="Corpodetexto"/>
    <w:rsid w:val="00CF5A22"/>
  </w:style>
  <w:style w:type="paragraph" w:customStyle="1" w:styleId="WW-Contedodoquadro1111">
    <w:name w:val="WW-Conteúdo do quadro1111"/>
    <w:basedOn w:val="Corpodetexto"/>
    <w:rsid w:val="00CF5A22"/>
  </w:style>
  <w:style w:type="paragraph" w:customStyle="1" w:styleId="WW-Contedodoquadro11111">
    <w:name w:val="WW-Conteúdo do quadro11111"/>
    <w:basedOn w:val="Corpodetexto"/>
    <w:rsid w:val="00CF5A22"/>
  </w:style>
  <w:style w:type="paragraph" w:customStyle="1" w:styleId="WW-Contedodoquadro111111">
    <w:name w:val="WW-Conteúdo do quadro111111"/>
    <w:basedOn w:val="Corpodetexto"/>
    <w:rsid w:val="00CF5A22"/>
  </w:style>
  <w:style w:type="paragraph" w:customStyle="1" w:styleId="WW-Textoembloco">
    <w:name w:val="WW-Texto em bloco"/>
    <w:basedOn w:val="Normal"/>
    <w:rsid w:val="00CF5A22"/>
    <w:pPr>
      <w:spacing w:before="120" w:after="120"/>
      <w:ind w:left="2268" w:right="51"/>
    </w:pPr>
    <w:rPr>
      <w:sz w:val="24"/>
    </w:rPr>
  </w:style>
  <w:style w:type="paragraph" w:styleId="Corpodetexto2">
    <w:name w:val="Body Text 2"/>
    <w:basedOn w:val="Normal"/>
    <w:semiHidden/>
    <w:rsid w:val="00CF5A22"/>
    <w:rPr>
      <w:rFonts w:cs="Arial"/>
      <w:color w:val="000000"/>
      <w:sz w:val="22"/>
      <w:szCs w:val="22"/>
    </w:rPr>
  </w:style>
  <w:style w:type="paragraph" w:styleId="Corpodetexto3">
    <w:name w:val="Body Text 3"/>
    <w:basedOn w:val="Normal"/>
    <w:semiHidden/>
    <w:rsid w:val="00CF5A22"/>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CF5A22"/>
    <w:pPr>
      <w:spacing w:before="120" w:after="120"/>
      <w:ind w:left="1418" w:hanging="1418"/>
    </w:pPr>
    <w:rPr>
      <w:rFonts w:cs="Arial"/>
      <w:iCs/>
      <w:sz w:val="24"/>
    </w:rPr>
  </w:style>
  <w:style w:type="paragraph" w:styleId="Recuodecorpodetexto3">
    <w:name w:val="Body Text Indent 3"/>
    <w:basedOn w:val="Normal"/>
    <w:semiHidden/>
    <w:rsid w:val="00CF5A22"/>
    <w:pPr>
      <w:suppressAutoHyphens w:val="0"/>
      <w:ind w:left="1418"/>
    </w:pPr>
    <w:rPr>
      <w:rFonts w:cs="Arial"/>
      <w:color w:val="FF0000"/>
      <w:sz w:val="24"/>
    </w:rPr>
  </w:style>
  <w:style w:type="paragraph" w:styleId="Textoembloco">
    <w:name w:val="Block Text"/>
    <w:basedOn w:val="Normal"/>
    <w:semiHidden/>
    <w:rsid w:val="00CF5A22"/>
    <w:pPr>
      <w:spacing w:before="120" w:after="240"/>
      <w:ind w:left="1418" w:right="51" w:hanging="1418"/>
    </w:pPr>
    <w:rPr>
      <w:sz w:val="24"/>
    </w:rPr>
  </w:style>
  <w:style w:type="paragraph" w:customStyle="1" w:styleId="BodyText21">
    <w:name w:val="Body Text 21"/>
    <w:basedOn w:val="Normal"/>
    <w:rsid w:val="00CF5A22"/>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CF5A22"/>
    <w:pPr>
      <w:widowControl w:val="0"/>
      <w:tabs>
        <w:tab w:val="left" w:pos="360"/>
      </w:tabs>
      <w:suppressAutoHyphens w:val="0"/>
      <w:spacing w:before="240"/>
    </w:pPr>
    <w:rPr>
      <w:sz w:val="22"/>
      <w:lang w:eastAsia="pt-BR"/>
    </w:rPr>
  </w:style>
  <w:style w:type="paragraph" w:customStyle="1" w:styleId="Estilo">
    <w:name w:val="Estilo"/>
    <w:rsid w:val="00CF5A22"/>
    <w:pPr>
      <w:widowControl w:val="0"/>
      <w:autoSpaceDE w:val="0"/>
      <w:autoSpaceDN w:val="0"/>
      <w:adjustRightInd w:val="0"/>
    </w:pPr>
    <w:rPr>
      <w:rFonts w:ascii="Arial" w:hAnsi="Arial" w:cs="Arial"/>
      <w:szCs w:val="24"/>
    </w:rPr>
  </w:style>
  <w:style w:type="paragraph" w:customStyle="1" w:styleId="P30">
    <w:name w:val="P30"/>
    <w:basedOn w:val="Normal"/>
    <w:rsid w:val="00CF5A22"/>
    <w:pPr>
      <w:suppressAutoHyphens w:val="0"/>
    </w:pPr>
    <w:rPr>
      <w:rFonts w:ascii="Times New Roman" w:hAnsi="Times New Roman"/>
      <w:b/>
      <w:snapToGrid w:val="0"/>
      <w:sz w:val="24"/>
      <w:lang w:eastAsia="pt-BR"/>
    </w:rPr>
  </w:style>
  <w:style w:type="paragraph" w:styleId="NormalWeb">
    <w:name w:val="Normal (Web)"/>
    <w:basedOn w:val="Normal"/>
    <w:semiHidden/>
    <w:rsid w:val="00CF5A22"/>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CF5A22"/>
    <w:rPr>
      <w:rFonts w:ascii="Tahoma" w:hAnsi="Tahoma" w:cs="Tahoma"/>
      <w:sz w:val="16"/>
      <w:szCs w:val="16"/>
    </w:rPr>
  </w:style>
  <w:style w:type="character" w:customStyle="1" w:styleId="TextodebaloChar">
    <w:name w:val="Texto de balão Char"/>
    <w:semiHidden/>
    <w:rsid w:val="00CF5A22"/>
    <w:rPr>
      <w:rFonts w:ascii="Tahoma" w:hAnsi="Tahoma" w:cs="Tahoma"/>
      <w:sz w:val="16"/>
      <w:szCs w:val="16"/>
      <w:lang w:eastAsia="ar-SA"/>
    </w:rPr>
  </w:style>
  <w:style w:type="character" w:customStyle="1" w:styleId="CorpodetextoChar">
    <w:name w:val="Corpo de texto Char"/>
    <w:semiHidden/>
    <w:rsid w:val="00CF5A22"/>
    <w:rPr>
      <w:rFonts w:ascii="Arial" w:hAnsi="Arial"/>
      <w:sz w:val="22"/>
      <w:lang w:eastAsia="ar-SA"/>
    </w:rPr>
  </w:style>
  <w:style w:type="character" w:customStyle="1" w:styleId="Recuodecorpodetexto3Char">
    <w:name w:val="Recuo de corpo de texto 3 Char"/>
    <w:semiHidden/>
    <w:rsid w:val="00CF5A22"/>
    <w:rPr>
      <w:rFonts w:ascii="Arial" w:hAnsi="Arial" w:cs="Arial"/>
      <w:color w:val="FF0000"/>
      <w:sz w:val="24"/>
      <w:lang w:eastAsia="ar-SA"/>
    </w:rPr>
  </w:style>
  <w:style w:type="character" w:customStyle="1" w:styleId="Corpodetexto2Char">
    <w:name w:val="Corpo de texto 2 Char"/>
    <w:semiHidden/>
    <w:locked/>
    <w:rsid w:val="00CF5A22"/>
    <w:rPr>
      <w:rFonts w:ascii="Arial" w:hAnsi="Arial" w:cs="Arial"/>
      <w:color w:val="000000"/>
      <w:sz w:val="22"/>
      <w:szCs w:val="22"/>
      <w:lang w:eastAsia="ar-SA"/>
    </w:rPr>
  </w:style>
  <w:style w:type="character" w:customStyle="1" w:styleId="CabealhoChar">
    <w:name w:val="Cabeçalho Char"/>
    <w:semiHidden/>
    <w:rsid w:val="00CF5A22"/>
    <w:rPr>
      <w:rFonts w:ascii="Arial" w:hAnsi="Arial"/>
      <w:lang w:eastAsia="ar-SA"/>
    </w:rPr>
  </w:style>
  <w:style w:type="paragraph" w:customStyle="1" w:styleId="Recuodecorpodetexto210">
    <w:name w:val="Recuo de corpo de texto 21"/>
    <w:basedOn w:val="Normal"/>
    <w:rsid w:val="00CF5A22"/>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CF5A22"/>
    <w:rPr>
      <w:rFonts w:ascii="Arial" w:hAnsi="Arial" w:cs="Arial"/>
      <w:b/>
      <w:sz w:val="22"/>
      <w:lang w:eastAsia="ar-SA"/>
    </w:rPr>
  </w:style>
  <w:style w:type="paragraph" w:styleId="SemEspaamento">
    <w:name w:val="No Spacing"/>
    <w:qFormat/>
    <w:rsid w:val="00CF5A22"/>
    <w:rPr>
      <w:rFonts w:ascii="Calibri" w:eastAsia="Calibri" w:hAnsi="Calibri"/>
      <w:sz w:val="22"/>
      <w:szCs w:val="22"/>
      <w:lang w:eastAsia="en-US"/>
    </w:rPr>
  </w:style>
  <w:style w:type="paragraph" w:styleId="Pr-formataoHTML">
    <w:name w:val="HTML Preformatted"/>
    <w:basedOn w:val="Normal"/>
    <w:semiHidden/>
    <w:unhideWhenUsed/>
    <w:rsid w:val="00CF5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CF5A22"/>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1"/>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 w:type="paragraph" w:customStyle="1" w:styleId="western">
    <w:name w:val="western"/>
    <w:basedOn w:val="Normal"/>
    <w:rsid w:val="002A2667"/>
    <w:pPr>
      <w:suppressAutoHyphens w:val="0"/>
      <w:spacing w:before="100" w:beforeAutospacing="1"/>
      <w:jc w:val="left"/>
    </w:pPr>
    <w:rPr>
      <w:rFonts w:ascii="Times New Roman" w:hAnsi="Times New Roman"/>
      <w:sz w:val="22"/>
      <w:szCs w:val="22"/>
      <w:lang w:eastAsia="pt-BR"/>
    </w:rPr>
  </w:style>
  <w:style w:type="character" w:styleId="nfase">
    <w:name w:val="Emphasis"/>
    <w:basedOn w:val="Fontepargpadro"/>
    <w:uiPriority w:val="20"/>
    <w:qFormat/>
    <w:rsid w:val="00AF1EDC"/>
    <w:rPr>
      <w:i/>
      <w:iCs/>
    </w:rPr>
  </w:style>
  <w:style w:type="character" w:customStyle="1" w:styleId="MenoPendente1">
    <w:name w:val="Menção Pendente1"/>
    <w:basedOn w:val="Fontepargpadro"/>
    <w:uiPriority w:val="99"/>
    <w:semiHidden/>
    <w:unhideWhenUsed/>
    <w:rsid w:val="00E62E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034580035">
      <w:bodyDiv w:val="1"/>
      <w:marLeft w:val="0"/>
      <w:marRight w:val="0"/>
      <w:marTop w:val="0"/>
      <w:marBottom w:val="0"/>
      <w:divBdr>
        <w:top w:val="none" w:sz="0" w:space="0" w:color="auto"/>
        <w:left w:val="none" w:sz="0" w:space="0" w:color="auto"/>
        <w:bottom w:val="none" w:sz="0" w:space="0" w:color="auto"/>
        <w:right w:val="none" w:sz="0" w:space="0" w:color="auto"/>
      </w:divBdr>
    </w:div>
    <w:div w:id="1041586761">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602372478">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694261733">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rde@cesama.com.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fe@cesama.com.br"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1F1C1-9421-461B-8987-2146D932D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11</Pages>
  <Words>3120</Words>
  <Characters>16850</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19931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Fabiano Mattos - DECL / CESAMA</cp:lastModifiedBy>
  <cp:revision>9</cp:revision>
  <cp:lastPrinted>2021-09-22T14:45:00Z</cp:lastPrinted>
  <dcterms:created xsi:type="dcterms:W3CDTF">2021-09-22T14:14:00Z</dcterms:created>
  <dcterms:modified xsi:type="dcterms:W3CDTF">2021-09-23T17:35:00Z</dcterms:modified>
</cp:coreProperties>
</file>