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2D648EDC" w14:textId="77777777" w:rsidTr="007B2FC9">
        <w:tc>
          <w:tcPr>
            <w:tcW w:w="9072" w:type="dxa"/>
            <w:shd w:val="clear" w:color="auto" w:fill="D9D9D9"/>
          </w:tcPr>
          <w:p w14:paraId="1F522510" w14:textId="259E1980"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w:t>
            </w:r>
            <w:r w:rsidR="00BB14A4">
              <w:rPr>
                <w:rFonts w:cs="Arial"/>
                <w:bCs/>
                <w:sz w:val="28"/>
                <w:szCs w:val="28"/>
              </w:rPr>
              <w:t>6</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05C962AB" w14:textId="77777777" w:rsidR="003D377B" w:rsidRPr="00A730AA" w:rsidRDefault="003D377B" w:rsidP="003D377B">
      <w:pPr>
        <w:jc w:val="center"/>
        <w:rPr>
          <w:b/>
          <w:sz w:val="18"/>
          <w:szCs w:val="18"/>
        </w:rPr>
      </w:pPr>
    </w:p>
    <w:p w14:paraId="19DAFE4F" w14:textId="77777777" w:rsidR="003D377B" w:rsidRPr="00A730AA" w:rsidRDefault="003D377B" w:rsidP="003D377B">
      <w:pPr>
        <w:rPr>
          <w:rFonts w:cs="Arial"/>
          <w:bCs/>
          <w:sz w:val="28"/>
          <w:szCs w:val="28"/>
        </w:rPr>
      </w:pPr>
    </w:p>
    <w:p w14:paraId="015ADB6B" w14:textId="77777777" w:rsidR="00663E16" w:rsidRPr="00A730AA" w:rsidRDefault="00663E16" w:rsidP="003D377B">
      <w:pPr>
        <w:rPr>
          <w:rFonts w:cs="Arial"/>
          <w:bCs/>
          <w:sz w:val="28"/>
          <w:szCs w:val="28"/>
        </w:rPr>
      </w:pPr>
    </w:p>
    <w:p w14:paraId="15A04CA0" w14:textId="77777777" w:rsidR="00663E16" w:rsidRPr="00A730AA" w:rsidRDefault="00663E16" w:rsidP="003D377B">
      <w:pPr>
        <w:rPr>
          <w:rFonts w:cs="Arial"/>
          <w:bCs/>
          <w:sz w:val="28"/>
          <w:szCs w:val="28"/>
        </w:rPr>
      </w:pPr>
    </w:p>
    <w:p w14:paraId="41A844CF" w14:textId="77777777" w:rsidR="004E4082" w:rsidRPr="00A730AA" w:rsidRDefault="004E4082" w:rsidP="003D377B">
      <w:pPr>
        <w:rPr>
          <w:rFonts w:cs="Arial"/>
          <w:bCs/>
          <w:sz w:val="28"/>
          <w:szCs w:val="28"/>
        </w:rPr>
      </w:pPr>
    </w:p>
    <w:p w14:paraId="6F647E65" w14:textId="77777777" w:rsidR="00663E16" w:rsidRPr="00A730AA" w:rsidRDefault="00663E16" w:rsidP="003D377B">
      <w:pPr>
        <w:rPr>
          <w:rFonts w:cs="Arial"/>
          <w:bCs/>
          <w:sz w:val="28"/>
          <w:szCs w:val="28"/>
        </w:rPr>
      </w:pPr>
    </w:p>
    <w:p w14:paraId="7D51CBE5" w14:textId="77777777" w:rsidR="005C3D89" w:rsidRPr="00A730AA" w:rsidRDefault="005C3D89" w:rsidP="003D377B">
      <w:pPr>
        <w:rPr>
          <w:rFonts w:cs="Arial"/>
          <w:bCs/>
          <w:sz w:val="28"/>
          <w:szCs w:val="28"/>
        </w:rPr>
      </w:pPr>
    </w:p>
    <w:p w14:paraId="4607FCEA" w14:textId="07E96F9D" w:rsidR="003D377B" w:rsidRPr="00BB14A4" w:rsidRDefault="003D377B" w:rsidP="006B4F8C">
      <w:pPr>
        <w:spacing w:before="120" w:line="360" w:lineRule="auto"/>
        <w:rPr>
          <w:rFonts w:cs="Arial"/>
          <w:sz w:val="24"/>
          <w:szCs w:val="24"/>
        </w:rPr>
      </w:pPr>
      <w:r w:rsidRPr="00BB14A4">
        <w:rPr>
          <w:rFonts w:cs="Arial"/>
          <w:sz w:val="24"/>
          <w:szCs w:val="24"/>
          <w:lang w:eastAsia="pt-BR"/>
        </w:rPr>
        <w:t xml:space="preserve">A </w:t>
      </w:r>
      <w:r w:rsidR="00382C43" w:rsidRPr="00BB14A4">
        <w:rPr>
          <w:rFonts w:cs="Arial"/>
          <w:sz w:val="24"/>
          <w:szCs w:val="24"/>
          <w:lang w:eastAsia="pt-BR"/>
        </w:rPr>
        <w:t xml:space="preserve">Contratante, </w:t>
      </w:r>
      <w:r w:rsidRPr="00BB14A4">
        <w:rPr>
          <w:rFonts w:cs="Arial"/>
          <w:sz w:val="24"/>
          <w:szCs w:val="24"/>
          <w:lang w:eastAsia="pt-BR"/>
        </w:rPr>
        <w:t xml:space="preserve">Companhia de Saneamento Municipal - </w:t>
      </w:r>
      <w:r w:rsidRPr="00BB14A4">
        <w:rPr>
          <w:rFonts w:cs="Arial"/>
          <w:b/>
          <w:bCs/>
          <w:sz w:val="24"/>
          <w:szCs w:val="24"/>
          <w:lang w:eastAsia="pt-BR"/>
        </w:rPr>
        <w:t>CESAMA</w:t>
      </w:r>
      <w:r w:rsidRPr="00BB14A4">
        <w:rPr>
          <w:rFonts w:cs="Arial"/>
          <w:sz w:val="24"/>
          <w:szCs w:val="24"/>
          <w:lang w:eastAsia="pt-BR"/>
        </w:rPr>
        <w:t xml:space="preserve">, empresa pública municipal, situada nesta cidade na Av. Rio Branco, 1843 – 8° ao 11° andares – Centro (CNPJ n° 21.572.243/0001-74), neste ato representada pelo seu Diretor Presidente, </w:t>
      </w:r>
      <w:r w:rsidR="00382C43" w:rsidRPr="00BB14A4">
        <w:rPr>
          <w:rFonts w:cs="Arial"/>
          <w:sz w:val="24"/>
          <w:szCs w:val="24"/>
          <w:lang w:eastAsia="pt-BR"/>
        </w:rPr>
        <w:t>D</w:t>
      </w:r>
      <w:r w:rsidRPr="00BB14A4">
        <w:rPr>
          <w:rFonts w:cs="Arial"/>
          <w:sz w:val="24"/>
          <w:szCs w:val="24"/>
          <w:lang w:eastAsia="pt-BR"/>
        </w:rPr>
        <w:t xml:space="preserve">r. </w:t>
      </w:r>
      <w:r w:rsidR="00382C43" w:rsidRPr="00BB14A4">
        <w:rPr>
          <w:rFonts w:cs="Arial"/>
          <w:sz w:val="24"/>
          <w:szCs w:val="24"/>
          <w:lang w:eastAsia="pt-BR"/>
        </w:rPr>
        <w:t>Júlio César Teixeira</w:t>
      </w:r>
      <w:r w:rsidRPr="00BB14A4">
        <w:rPr>
          <w:rFonts w:cs="Arial"/>
          <w:sz w:val="24"/>
          <w:szCs w:val="24"/>
          <w:lang w:eastAsia="pt-BR"/>
        </w:rPr>
        <w:t xml:space="preserve">, brasileiro, </w:t>
      </w:r>
      <w:r w:rsidR="00E846C6" w:rsidRPr="00BB14A4">
        <w:rPr>
          <w:rFonts w:cs="Arial"/>
          <w:sz w:val="24"/>
          <w:szCs w:val="24"/>
          <w:lang w:eastAsia="pt-BR"/>
        </w:rPr>
        <w:t>solteiro</w:t>
      </w:r>
      <w:r w:rsidRPr="00BB14A4">
        <w:rPr>
          <w:rFonts w:cs="Arial"/>
          <w:sz w:val="24"/>
          <w:szCs w:val="24"/>
          <w:lang w:eastAsia="pt-BR"/>
        </w:rPr>
        <w:t>, engenheiro</w:t>
      </w:r>
      <w:r w:rsidR="00382C43" w:rsidRPr="00BB14A4">
        <w:rPr>
          <w:rFonts w:cs="Arial"/>
          <w:sz w:val="24"/>
          <w:szCs w:val="24"/>
          <w:lang w:eastAsia="pt-BR"/>
        </w:rPr>
        <w:t xml:space="preserve"> civil</w:t>
      </w:r>
      <w:r w:rsidRPr="00BB14A4">
        <w:rPr>
          <w:rFonts w:cs="Arial"/>
          <w:sz w:val="24"/>
          <w:szCs w:val="24"/>
          <w:lang w:eastAsia="pt-BR"/>
        </w:rPr>
        <w:t>,</w:t>
      </w:r>
      <w:r w:rsidR="00382C43" w:rsidRPr="00BB14A4">
        <w:rPr>
          <w:rFonts w:cs="Arial"/>
          <w:sz w:val="24"/>
          <w:szCs w:val="24"/>
          <w:lang w:eastAsia="pt-BR"/>
        </w:rPr>
        <w:t xml:space="preserve"> </w:t>
      </w:r>
      <w:r w:rsidR="00036276" w:rsidRPr="00BB14A4">
        <w:rPr>
          <w:rFonts w:cs="Arial"/>
          <w:sz w:val="24"/>
          <w:szCs w:val="24"/>
          <w:lang w:eastAsia="pt-BR"/>
        </w:rPr>
        <w:t>celebra</w:t>
      </w:r>
      <w:r w:rsidR="00BB7127" w:rsidRPr="00BB14A4">
        <w:rPr>
          <w:rFonts w:cs="Arial"/>
          <w:sz w:val="24"/>
          <w:szCs w:val="24"/>
          <w:lang w:eastAsia="pt-BR"/>
        </w:rPr>
        <w:t xml:space="preserve"> esta CARTA CONTRATO com a</w:t>
      </w:r>
      <w:r w:rsidR="00B07218" w:rsidRPr="00BB14A4">
        <w:rPr>
          <w:rFonts w:cs="Arial"/>
          <w:sz w:val="24"/>
          <w:szCs w:val="24"/>
          <w:lang w:eastAsia="pt-BR"/>
        </w:rPr>
        <w:t xml:space="preserve"> </w:t>
      </w:r>
      <w:r w:rsidR="008A20EC" w:rsidRPr="00BB14A4">
        <w:rPr>
          <w:rFonts w:cs="Arial"/>
          <w:sz w:val="24"/>
          <w:szCs w:val="24"/>
          <w:lang w:eastAsia="pt-BR"/>
        </w:rPr>
        <w:t>empresa</w:t>
      </w:r>
      <w:r w:rsidR="00382C43" w:rsidRPr="00BB14A4">
        <w:rPr>
          <w:rFonts w:cs="Arial"/>
          <w:sz w:val="24"/>
          <w:szCs w:val="24"/>
          <w:lang w:eastAsia="pt-BR"/>
        </w:rPr>
        <w:t xml:space="preserve"> Contratada</w:t>
      </w:r>
      <w:r w:rsidR="008A20EC" w:rsidRPr="00BB14A4">
        <w:rPr>
          <w:rFonts w:cs="Arial"/>
          <w:sz w:val="24"/>
          <w:szCs w:val="24"/>
          <w:lang w:eastAsia="pt-BR"/>
        </w:rPr>
        <w:t xml:space="preserve"> </w:t>
      </w:r>
      <w:r w:rsidR="00BB14A4" w:rsidRPr="00BB14A4">
        <w:rPr>
          <w:rFonts w:cs="Arial"/>
          <w:b/>
          <w:sz w:val="24"/>
          <w:szCs w:val="24"/>
          <w:lang w:eastAsia="pt-BR"/>
        </w:rPr>
        <w:t>ANDRADE &amp; CARDOSO LTDA - ME</w:t>
      </w:r>
      <w:r w:rsidR="0072303F" w:rsidRPr="00BB14A4">
        <w:rPr>
          <w:rFonts w:cs="Arial"/>
          <w:sz w:val="24"/>
          <w:szCs w:val="24"/>
          <w:lang w:eastAsia="pt-BR"/>
        </w:rPr>
        <w:t xml:space="preserve">, CNPJ nº </w:t>
      </w:r>
      <w:r w:rsidR="00BB14A4" w:rsidRPr="00BB14A4">
        <w:rPr>
          <w:rFonts w:cs="Arial"/>
          <w:sz w:val="24"/>
          <w:szCs w:val="24"/>
          <w:lang w:eastAsia="pt-BR"/>
        </w:rPr>
        <w:t>15</w:t>
      </w:r>
      <w:r w:rsidR="000E6DFD" w:rsidRPr="00BB14A4">
        <w:rPr>
          <w:rFonts w:cs="Arial"/>
          <w:sz w:val="24"/>
          <w:szCs w:val="24"/>
          <w:lang w:eastAsia="pt-BR"/>
        </w:rPr>
        <w:t>.</w:t>
      </w:r>
      <w:r w:rsidR="00BB14A4" w:rsidRPr="00BB14A4">
        <w:rPr>
          <w:rFonts w:cs="Arial"/>
          <w:sz w:val="24"/>
          <w:szCs w:val="24"/>
          <w:lang w:eastAsia="pt-BR"/>
        </w:rPr>
        <w:t>404</w:t>
      </w:r>
      <w:r w:rsidR="000E6DFD" w:rsidRPr="00BB14A4">
        <w:rPr>
          <w:rFonts w:cs="Arial"/>
          <w:sz w:val="24"/>
          <w:szCs w:val="24"/>
          <w:lang w:eastAsia="pt-BR"/>
        </w:rPr>
        <w:t>.</w:t>
      </w:r>
      <w:r w:rsidR="00BB14A4" w:rsidRPr="00BB14A4">
        <w:rPr>
          <w:rFonts w:cs="Arial"/>
          <w:sz w:val="24"/>
          <w:szCs w:val="24"/>
          <w:lang w:eastAsia="pt-BR"/>
        </w:rPr>
        <w:t>251</w:t>
      </w:r>
      <w:r w:rsidR="0072303F" w:rsidRPr="00BB14A4">
        <w:rPr>
          <w:rFonts w:cs="Arial"/>
          <w:sz w:val="24"/>
          <w:szCs w:val="24"/>
          <w:lang w:eastAsia="pt-BR"/>
        </w:rPr>
        <w:t>/0001-</w:t>
      </w:r>
      <w:r w:rsidR="00BB14A4" w:rsidRPr="00BB14A4">
        <w:rPr>
          <w:rFonts w:cs="Arial"/>
          <w:sz w:val="24"/>
          <w:szCs w:val="24"/>
          <w:lang w:eastAsia="pt-BR"/>
        </w:rPr>
        <w:t>09</w:t>
      </w:r>
      <w:r w:rsidR="0072303F" w:rsidRPr="00BB14A4">
        <w:rPr>
          <w:rFonts w:cs="Arial"/>
          <w:sz w:val="24"/>
          <w:szCs w:val="24"/>
          <w:lang w:eastAsia="pt-BR"/>
        </w:rPr>
        <w:t xml:space="preserve">, situada na </w:t>
      </w:r>
      <w:r w:rsidR="000E6DFD" w:rsidRPr="00BB14A4">
        <w:rPr>
          <w:rFonts w:cs="Arial"/>
          <w:sz w:val="24"/>
          <w:szCs w:val="24"/>
          <w:lang w:eastAsia="pt-BR"/>
        </w:rPr>
        <w:t xml:space="preserve">Rua </w:t>
      </w:r>
      <w:r w:rsidR="00BB14A4" w:rsidRPr="00BB14A4">
        <w:rPr>
          <w:rFonts w:cs="Arial"/>
          <w:sz w:val="24"/>
          <w:szCs w:val="24"/>
          <w:lang w:eastAsia="pt-BR"/>
        </w:rPr>
        <w:t>São Mateus</w:t>
      </w:r>
      <w:r w:rsidR="000E6DFD" w:rsidRPr="00BB14A4">
        <w:rPr>
          <w:rFonts w:cs="Arial"/>
          <w:sz w:val="24"/>
          <w:szCs w:val="24"/>
          <w:lang w:eastAsia="pt-BR"/>
        </w:rPr>
        <w:t xml:space="preserve">, </w:t>
      </w:r>
      <w:r w:rsidR="00BB14A4" w:rsidRPr="00BB14A4">
        <w:rPr>
          <w:rFonts w:cs="Arial"/>
          <w:sz w:val="24"/>
          <w:szCs w:val="24"/>
          <w:lang w:eastAsia="pt-BR"/>
        </w:rPr>
        <w:t>844</w:t>
      </w:r>
      <w:r w:rsidR="00E570B2" w:rsidRPr="00BB14A4">
        <w:rPr>
          <w:rFonts w:cs="Arial"/>
          <w:sz w:val="24"/>
          <w:szCs w:val="24"/>
          <w:lang w:eastAsia="pt-BR"/>
        </w:rPr>
        <w:t xml:space="preserve">, </w:t>
      </w:r>
      <w:r w:rsidR="00BB14A4" w:rsidRPr="00BB14A4">
        <w:rPr>
          <w:rFonts w:cs="Arial"/>
          <w:sz w:val="24"/>
          <w:szCs w:val="24"/>
          <w:lang w:eastAsia="pt-BR"/>
        </w:rPr>
        <w:t>Bairro São Mateus</w:t>
      </w:r>
      <w:r w:rsidR="00E570B2" w:rsidRPr="00BB14A4">
        <w:rPr>
          <w:rFonts w:cs="Arial"/>
          <w:sz w:val="24"/>
          <w:szCs w:val="24"/>
          <w:lang w:eastAsia="pt-BR"/>
        </w:rPr>
        <w:t xml:space="preserve"> – </w:t>
      </w:r>
      <w:r w:rsidR="00BB14A4" w:rsidRPr="00BB14A4">
        <w:rPr>
          <w:rFonts w:cs="Arial"/>
          <w:sz w:val="24"/>
          <w:szCs w:val="24"/>
          <w:lang w:eastAsia="pt-BR"/>
        </w:rPr>
        <w:t>Juiz de Fora</w:t>
      </w:r>
      <w:r w:rsidR="00E570B2" w:rsidRPr="00BB14A4">
        <w:rPr>
          <w:rFonts w:cs="Arial"/>
          <w:sz w:val="24"/>
          <w:szCs w:val="24"/>
          <w:lang w:eastAsia="pt-BR"/>
        </w:rPr>
        <w:t xml:space="preserve"> </w:t>
      </w:r>
      <w:r w:rsidR="000E6DFD" w:rsidRPr="00BB14A4">
        <w:rPr>
          <w:rFonts w:cs="Arial"/>
          <w:sz w:val="24"/>
          <w:szCs w:val="24"/>
          <w:lang w:eastAsia="pt-BR"/>
        </w:rPr>
        <w:t>/</w:t>
      </w:r>
      <w:r w:rsidR="00BB14A4" w:rsidRPr="00BB14A4">
        <w:rPr>
          <w:rFonts w:cs="Arial"/>
          <w:sz w:val="24"/>
          <w:szCs w:val="24"/>
          <w:lang w:eastAsia="pt-BR"/>
        </w:rPr>
        <w:t xml:space="preserve"> MG</w:t>
      </w:r>
      <w:r w:rsidR="000E6DFD" w:rsidRPr="00BB14A4">
        <w:rPr>
          <w:rFonts w:cs="Arial"/>
          <w:sz w:val="24"/>
          <w:szCs w:val="24"/>
          <w:lang w:eastAsia="pt-BR"/>
        </w:rPr>
        <w:t xml:space="preserve"> (CEP </w:t>
      </w:r>
      <w:r w:rsidR="00BB14A4" w:rsidRPr="00BB14A4">
        <w:rPr>
          <w:rFonts w:cs="Arial"/>
          <w:sz w:val="24"/>
          <w:szCs w:val="24"/>
          <w:lang w:eastAsia="pt-BR"/>
        </w:rPr>
        <w:t>36025.000</w:t>
      </w:r>
      <w:r w:rsidR="000E6DFD" w:rsidRPr="00BB14A4">
        <w:rPr>
          <w:rFonts w:cs="Arial"/>
          <w:sz w:val="24"/>
          <w:szCs w:val="24"/>
          <w:lang w:eastAsia="pt-BR"/>
        </w:rPr>
        <w:t>)</w:t>
      </w:r>
      <w:r w:rsidR="0072303F" w:rsidRPr="00BB14A4">
        <w:rPr>
          <w:rFonts w:cs="Arial"/>
          <w:sz w:val="24"/>
          <w:szCs w:val="24"/>
          <w:lang w:eastAsia="pt-BR"/>
        </w:rPr>
        <w:t xml:space="preserve">, neste ato representado </w:t>
      </w:r>
      <w:r w:rsidR="00BB14A4" w:rsidRPr="00BB14A4">
        <w:rPr>
          <w:rFonts w:cs="Arial"/>
          <w:sz w:val="24"/>
          <w:szCs w:val="24"/>
          <w:lang w:eastAsia="pt-BR"/>
        </w:rPr>
        <w:t>por</w:t>
      </w:r>
      <w:r w:rsidR="0072303F" w:rsidRPr="00BB14A4">
        <w:rPr>
          <w:rFonts w:cs="Arial"/>
          <w:sz w:val="24"/>
          <w:szCs w:val="24"/>
          <w:lang w:eastAsia="pt-BR"/>
        </w:rPr>
        <w:t xml:space="preserve"> </w:t>
      </w:r>
      <w:r w:rsidR="00BB14A4" w:rsidRPr="00BB14A4">
        <w:rPr>
          <w:rFonts w:cs="Arial"/>
          <w:sz w:val="24"/>
          <w:szCs w:val="24"/>
          <w:lang w:eastAsia="pt-BR"/>
        </w:rPr>
        <w:t>Cleide Andrade Cardoso</w:t>
      </w:r>
      <w:r w:rsidR="00B07218" w:rsidRPr="00BB14A4">
        <w:rPr>
          <w:rFonts w:cs="Arial"/>
          <w:sz w:val="24"/>
          <w:szCs w:val="24"/>
          <w:lang w:eastAsia="pt-BR"/>
        </w:rPr>
        <w:t xml:space="preserve">, brasileiro, </w:t>
      </w:r>
      <w:r w:rsidR="00BB14A4" w:rsidRPr="00BB14A4">
        <w:rPr>
          <w:rFonts w:cs="Arial"/>
          <w:sz w:val="24"/>
          <w:szCs w:val="24"/>
          <w:lang w:eastAsia="pt-BR"/>
        </w:rPr>
        <w:t>divorciada, coordenadora de ensino</w:t>
      </w:r>
      <w:r w:rsidR="0072303F" w:rsidRPr="00BB14A4">
        <w:rPr>
          <w:rFonts w:cs="Arial"/>
          <w:sz w:val="24"/>
          <w:szCs w:val="24"/>
          <w:lang w:eastAsia="pt-BR"/>
        </w:rPr>
        <w:t xml:space="preserve">, </w:t>
      </w:r>
      <w:r w:rsidR="000E6DFD" w:rsidRPr="00BB14A4">
        <w:rPr>
          <w:rFonts w:cs="Arial"/>
          <w:sz w:val="24"/>
          <w:szCs w:val="24"/>
          <w:lang w:eastAsia="pt-BR"/>
        </w:rPr>
        <w:t xml:space="preserve">Identidade nº </w:t>
      </w:r>
      <w:r w:rsidR="00BB14A4" w:rsidRPr="00BB14A4">
        <w:rPr>
          <w:rFonts w:cs="Arial"/>
          <w:sz w:val="24"/>
          <w:szCs w:val="24"/>
          <w:lang w:eastAsia="pt-BR"/>
        </w:rPr>
        <w:t>MG 11.105.556</w:t>
      </w:r>
      <w:r w:rsidR="00B07218" w:rsidRPr="00BB14A4">
        <w:rPr>
          <w:rFonts w:cs="Arial"/>
          <w:sz w:val="24"/>
          <w:szCs w:val="24"/>
          <w:lang w:eastAsia="pt-BR"/>
        </w:rPr>
        <w:t xml:space="preserve"> </w:t>
      </w:r>
      <w:r w:rsidR="000E6DFD" w:rsidRPr="00BB14A4">
        <w:rPr>
          <w:rFonts w:cs="Arial"/>
          <w:sz w:val="24"/>
          <w:szCs w:val="24"/>
          <w:lang w:eastAsia="pt-BR"/>
        </w:rPr>
        <w:t>SSP/</w:t>
      </w:r>
      <w:r w:rsidR="00BB14A4" w:rsidRPr="00BB14A4">
        <w:rPr>
          <w:rFonts w:cs="Arial"/>
          <w:sz w:val="24"/>
          <w:szCs w:val="24"/>
          <w:lang w:eastAsia="pt-BR"/>
        </w:rPr>
        <w:t>MG</w:t>
      </w:r>
      <w:r w:rsidR="000E6DFD" w:rsidRPr="00BB14A4">
        <w:rPr>
          <w:rFonts w:cs="Arial"/>
          <w:sz w:val="24"/>
          <w:szCs w:val="24"/>
          <w:lang w:eastAsia="pt-BR"/>
        </w:rPr>
        <w:t xml:space="preserve">, CPF </w:t>
      </w:r>
      <w:r w:rsidR="00BB14A4" w:rsidRPr="00BB14A4">
        <w:rPr>
          <w:rFonts w:cs="Arial"/>
          <w:sz w:val="24"/>
          <w:szCs w:val="24"/>
          <w:lang w:eastAsia="pt-BR"/>
        </w:rPr>
        <w:t>039.379.906.90</w:t>
      </w:r>
      <w:r w:rsidR="00E210B8" w:rsidRPr="00BB14A4">
        <w:rPr>
          <w:rFonts w:cs="Arial"/>
          <w:sz w:val="24"/>
          <w:szCs w:val="24"/>
          <w:lang w:eastAsia="pt-BR"/>
        </w:rPr>
        <w:t xml:space="preserve">, </w:t>
      </w:r>
      <w:r w:rsidR="001A2B10" w:rsidRPr="00BB14A4">
        <w:rPr>
          <w:rFonts w:cs="Arial"/>
          <w:sz w:val="24"/>
          <w:szCs w:val="24"/>
          <w:lang w:eastAsia="pt-BR"/>
        </w:rPr>
        <w:t>instrumento que tem por</w:t>
      </w:r>
      <w:r w:rsidR="00686EE7" w:rsidRPr="00BB14A4">
        <w:rPr>
          <w:rFonts w:cs="Arial"/>
          <w:sz w:val="24"/>
          <w:szCs w:val="24"/>
          <w:lang w:eastAsia="pt-BR"/>
        </w:rPr>
        <w:t xml:space="preserve"> objeto </w:t>
      </w:r>
      <w:r w:rsidR="007B2FC9" w:rsidRPr="00BB14A4">
        <w:rPr>
          <w:rFonts w:cs="Arial"/>
          <w:sz w:val="24"/>
          <w:szCs w:val="24"/>
          <w:lang w:eastAsia="pt-BR"/>
        </w:rPr>
        <w:t xml:space="preserve">a </w:t>
      </w:r>
      <w:r w:rsidR="00BB14A4" w:rsidRPr="00BB14A4">
        <w:rPr>
          <w:rFonts w:cs="Arial"/>
          <w:b/>
          <w:bCs/>
          <w:sz w:val="24"/>
          <w:szCs w:val="24"/>
          <w:lang w:eastAsia="pt-BR"/>
        </w:rPr>
        <w:t>c</w:t>
      </w:r>
      <w:r w:rsidR="00BB14A4" w:rsidRPr="00BB14A4">
        <w:rPr>
          <w:rFonts w:cs="Arial"/>
          <w:b/>
          <w:bCs/>
          <w:sz w:val="24"/>
          <w:szCs w:val="24"/>
          <w:lang w:eastAsia="pt-BR"/>
        </w:rPr>
        <w:t>ontratação de até 18 (dezoito) inscrições em curso de atualização para motociclista profissional, para empregados que utilizam motocicleta durante suas atividades na Cesama</w:t>
      </w:r>
      <w:r w:rsidRPr="00BB14A4">
        <w:rPr>
          <w:rFonts w:cs="Arial"/>
          <w:sz w:val="24"/>
          <w:szCs w:val="24"/>
          <w:lang w:eastAsia="pt-BR"/>
        </w:rPr>
        <w:t>,</w:t>
      </w:r>
      <w:r w:rsidR="0084227F" w:rsidRPr="00BB14A4">
        <w:rPr>
          <w:rFonts w:cs="Arial"/>
          <w:sz w:val="24"/>
          <w:szCs w:val="24"/>
          <w:lang w:eastAsia="pt-BR"/>
        </w:rPr>
        <w:t xml:space="preserve"> </w:t>
      </w:r>
      <w:r w:rsidRPr="00BB14A4">
        <w:rPr>
          <w:rFonts w:cs="Arial"/>
          <w:iCs/>
          <w:sz w:val="24"/>
          <w:szCs w:val="24"/>
        </w:rPr>
        <w:t xml:space="preserve">conforme justificativa </w:t>
      </w:r>
      <w:r w:rsidR="00184BB3" w:rsidRPr="00BB14A4">
        <w:rPr>
          <w:rFonts w:cs="Arial"/>
          <w:iCs/>
          <w:sz w:val="24"/>
          <w:szCs w:val="24"/>
        </w:rPr>
        <w:t>de fl</w:t>
      </w:r>
      <w:r w:rsidR="00BB14A4" w:rsidRPr="00BB14A4">
        <w:rPr>
          <w:rFonts w:cs="Arial"/>
          <w:iCs/>
          <w:sz w:val="24"/>
          <w:szCs w:val="24"/>
        </w:rPr>
        <w:t>.</w:t>
      </w:r>
      <w:r w:rsidR="004E4082" w:rsidRPr="00BB14A4">
        <w:rPr>
          <w:rFonts w:cs="Arial"/>
          <w:iCs/>
          <w:sz w:val="24"/>
          <w:szCs w:val="24"/>
        </w:rPr>
        <w:t xml:space="preserve"> </w:t>
      </w:r>
      <w:r w:rsidR="00BB14A4" w:rsidRPr="00BB14A4">
        <w:rPr>
          <w:rFonts w:cs="Arial"/>
          <w:iCs/>
          <w:sz w:val="24"/>
          <w:szCs w:val="24"/>
        </w:rPr>
        <w:t>02,</w:t>
      </w:r>
      <w:r w:rsidR="00B07218" w:rsidRPr="00BB14A4">
        <w:rPr>
          <w:rFonts w:cs="Arial"/>
          <w:iCs/>
          <w:sz w:val="24"/>
          <w:szCs w:val="24"/>
        </w:rPr>
        <w:t xml:space="preserve"> </w:t>
      </w:r>
      <w:r w:rsidR="00BB14A4" w:rsidRPr="00BB14A4">
        <w:rPr>
          <w:rFonts w:cs="Arial"/>
          <w:iCs/>
          <w:sz w:val="24"/>
          <w:szCs w:val="24"/>
        </w:rPr>
        <w:t xml:space="preserve">termo de referência de fls. 42/54 e </w:t>
      </w:r>
      <w:r w:rsidRPr="00BB14A4">
        <w:rPr>
          <w:rFonts w:cs="Arial"/>
          <w:iCs/>
          <w:sz w:val="24"/>
          <w:szCs w:val="24"/>
        </w:rPr>
        <w:t>autorizaç</w:t>
      </w:r>
      <w:r w:rsidR="00184BB3" w:rsidRPr="00BB14A4">
        <w:rPr>
          <w:rFonts w:cs="Arial"/>
          <w:iCs/>
          <w:sz w:val="24"/>
          <w:szCs w:val="24"/>
        </w:rPr>
        <w:t>ão de fl</w:t>
      </w:r>
      <w:r w:rsidR="000610F9" w:rsidRPr="00BB14A4">
        <w:rPr>
          <w:rFonts w:cs="Arial"/>
          <w:iCs/>
          <w:sz w:val="24"/>
          <w:szCs w:val="24"/>
        </w:rPr>
        <w:t>.</w:t>
      </w:r>
      <w:r w:rsidR="00BB14A4" w:rsidRPr="00BB14A4">
        <w:rPr>
          <w:rFonts w:cs="Arial"/>
          <w:iCs/>
          <w:sz w:val="24"/>
          <w:szCs w:val="24"/>
        </w:rPr>
        <w:t>56,</w:t>
      </w:r>
      <w:r w:rsidR="0084227F" w:rsidRPr="00BB14A4">
        <w:rPr>
          <w:rFonts w:cs="Arial"/>
          <w:iCs/>
          <w:sz w:val="24"/>
          <w:szCs w:val="24"/>
        </w:rPr>
        <w:t xml:space="preserve"> </w:t>
      </w:r>
      <w:r w:rsidRPr="00BB14A4">
        <w:rPr>
          <w:rFonts w:cs="Arial"/>
          <w:iCs/>
          <w:sz w:val="24"/>
          <w:szCs w:val="24"/>
        </w:rPr>
        <w:t>constantes n</w:t>
      </w:r>
      <w:r w:rsidR="006B4F8C" w:rsidRPr="00BB14A4">
        <w:rPr>
          <w:rFonts w:cs="Arial"/>
          <w:iCs/>
          <w:sz w:val="24"/>
          <w:szCs w:val="24"/>
        </w:rPr>
        <w:t>a</w:t>
      </w:r>
      <w:r w:rsidR="00B07218" w:rsidRPr="00BB14A4">
        <w:rPr>
          <w:rFonts w:cs="Arial"/>
          <w:iCs/>
          <w:sz w:val="24"/>
          <w:szCs w:val="24"/>
        </w:rPr>
        <w:t xml:space="preserve"> </w:t>
      </w:r>
      <w:r w:rsidR="007E67A9" w:rsidRPr="00BB14A4">
        <w:rPr>
          <w:rFonts w:cs="Arial"/>
          <w:b/>
          <w:sz w:val="24"/>
          <w:szCs w:val="24"/>
          <w:lang w:eastAsia="pt-BR"/>
        </w:rPr>
        <w:t>Dispensa</w:t>
      </w:r>
      <w:r w:rsidR="00B07218" w:rsidRPr="00BB14A4">
        <w:rPr>
          <w:rFonts w:cs="Arial"/>
          <w:b/>
          <w:sz w:val="24"/>
          <w:szCs w:val="24"/>
          <w:lang w:eastAsia="pt-BR"/>
        </w:rPr>
        <w:t xml:space="preserve"> </w:t>
      </w:r>
      <w:r w:rsidRPr="00BB14A4">
        <w:rPr>
          <w:rFonts w:cs="Arial"/>
          <w:b/>
          <w:sz w:val="24"/>
          <w:szCs w:val="24"/>
          <w:lang w:eastAsia="pt-BR"/>
        </w:rPr>
        <w:t xml:space="preserve">nº </w:t>
      </w:r>
      <w:r w:rsidR="00BB14A4" w:rsidRPr="00BB14A4">
        <w:rPr>
          <w:rFonts w:cs="Arial"/>
          <w:b/>
          <w:sz w:val="24"/>
          <w:szCs w:val="24"/>
          <w:lang w:eastAsia="pt-BR"/>
        </w:rPr>
        <w:t>49</w:t>
      </w:r>
      <w:r w:rsidR="002F1B41" w:rsidRPr="00BB14A4">
        <w:rPr>
          <w:rFonts w:cs="Arial"/>
          <w:b/>
          <w:sz w:val="24"/>
          <w:szCs w:val="24"/>
          <w:lang w:eastAsia="pt-BR"/>
        </w:rPr>
        <w:t>/20</w:t>
      </w:r>
      <w:r w:rsidR="0084227F" w:rsidRPr="00BB14A4">
        <w:rPr>
          <w:rFonts w:cs="Arial"/>
          <w:b/>
          <w:sz w:val="24"/>
          <w:szCs w:val="24"/>
          <w:lang w:eastAsia="pt-BR"/>
        </w:rPr>
        <w:t>2</w:t>
      </w:r>
      <w:r w:rsidR="00382C43" w:rsidRPr="00BB14A4">
        <w:rPr>
          <w:rFonts w:cs="Arial"/>
          <w:b/>
          <w:sz w:val="24"/>
          <w:szCs w:val="24"/>
          <w:lang w:eastAsia="pt-BR"/>
        </w:rPr>
        <w:t>1</w:t>
      </w:r>
      <w:r w:rsidRPr="00BB14A4">
        <w:rPr>
          <w:rFonts w:cs="Arial"/>
          <w:iCs/>
          <w:sz w:val="24"/>
          <w:szCs w:val="24"/>
        </w:rPr>
        <w:t>, mediante as cláusulas e condições seguintes:</w:t>
      </w:r>
    </w:p>
    <w:p w14:paraId="3B7E6610" w14:textId="77777777" w:rsidR="003D377B" w:rsidRPr="00BB14A4" w:rsidRDefault="003D377B" w:rsidP="003D377B">
      <w:pPr>
        <w:pStyle w:val="Ttulo3"/>
        <w:widowControl w:val="0"/>
        <w:tabs>
          <w:tab w:val="clear" w:pos="0"/>
          <w:tab w:val="num" w:pos="-3261"/>
        </w:tabs>
        <w:spacing w:before="480" w:line="360" w:lineRule="auto"/>
        <w:ind w:right="0"/>
        <w:jc w:val="both"/>
        <w:rPr>
          <w:rFonts w:cs="Arial"/>
          <w:sz w:val="24"/>
          <w:szCs w:val="24"/>
        </w:rPr>
      </w:pPr>
      <w:r w:rsidRPr="00BB14A4">
        <w:rPr>
          <w:rFonts w:cs="Arial"/>
          <w:sz w:val="24"/>
          <w:szCs w:val="24"/>
        </w:rPr>
        <w:t>CLÁUSULA PRIMEIRA: DO OBJETO</w:t>
      </w:r>
    </w:p>
    <w:p w14:paraId="7B1E5178" w14:textId="6EC781D2" w:rsidR="003D377B" w:rsidRPr="00BB14A4" w:rsidRDefault="003D377B" w:rsidP="003D377B">
      <w:pPr>
        <w:spacing w:before="120" w:line="360" w:lineRule="auto"/>
        <w:rPr>
          <w:rStyle w:val="Forte"/>
          <w:bCs w:val="0"/>
          <w:sz w:val="24"/>
          <w:szCs w:val="24"/>
        </w:rPr>
      </w:pPr>
      <w:r w:rsidRPr="00BB14A4">
        <w:rPr>
          <w:rFonts w:cs="Arial"/>
          <w:sz w:val="24"/>
          <w:szCs w:val="24"/>
        </w:rPr>
        <w:t xml:space="preserve">1.1. Constitui objeto do presente instrumento a </w:t>
      </w:r>
      <w:r w:rsidR="00BB14A4" w:rsidRPr="00BB14A4">
        <w:rPr>
          <w:rFonts w:cs="Arial"/>
          <w:b/>
          <w:bCs/>
          <w:sz w:val="24"/>
          <w:szCs w:val="24"/>
          <w:lang w:eastAsia="pt-BR"/>
        </w:rPr>
        <w:t>contratação de até 18 (dezoito) inscrições em curso de atualização para motociclista profissional, para empregados que utilizam motocicleta durante suas atividades na Cesama</w:t>
      </w:r>
      <w:r w:rsidR="00161AA1" w:rsidRPr="00BB14A4">
        <w:rPr>
          <w:rFonts w:cs="Arial"/>
          <w:sz w:val="24"/>
          <w:szCs w:val="24"/>
          <w:lang w:eastAsia="pt-BR"/>
        </w:rPr>
        <w:t>,</w:t>
      </w:r>
      <w:r w:rsidR="00161AA1" w:rsidRPr="00BB14A4">
        <w:rPr>
          <w:rFonts w:cs="Arial"/>
          <w:iCs/>
          <w:sz w:val="24"/>
          <w:szCs w:val="24"/>
        </w:rPr>
        <w:t xml:space="preserve"> conforme justificativa e autorizações constantes na </w:t>
      </w:r>
      <w:r w:rsidR="007E67A9" w:rsidRPr="00BB14A4">
        <w:rPr>
          <w:rFonts w:cs="Arial"/>
          <w:b/>
          <w:sz w:val="24"/>
          <w:szCs w:val="24"/>
          <w:lang w:eastAsia="pt-BR"/>
        </w:rPr>
        <w:t xml:space="preserve">Dispensa nº </w:t>
      </w:r>
      <w:r w:rsidR="00BB14A4" w:rsidRPr="00BB14A4">
        <w:rPr>
          <w:rFonts w:cs="Arial"/>
          <w:b/>
          <w:sz w:val="24"/>
          <w:szCs w:val="24"/>
          <w:lang w:eastAsia="pt-BR"/>
        </w:rPr>
        <w:t>49</w:t>
      </w:r>
      <w:r w:rsidR="007E67A9" w:rsidRPr="00BB14A4">
        <w:rPr>
          <w:rFonts w:cs="Arial"/>
          <w:b/>
          <w:sz w:val="24"/>
          <w:szCs w:val="24"/>
          <w:lang w:eastAsia="pt-BR"/>
        </w:rPr>
        <w:t>/20</w:t>
      </w:r>
      <w:r w:rsidR="000E0792" w:rsidRPr="00BB14A4">
        <w:rPr>
          <w:rFonts w:cs="Arial"/>
          <w:b/>
          <w:sz w:val="24"/>
          <w:szCs w:val="24"/>
          <w:lang w:eastAsia="pt-BR"/>
        </w:rPr>
        <w:t>21</w:t>
      </w:r>
      <w:r w:rsidR="006B4F8C" w:rsidRPr="00BB14A4">
        <w:rPr>
          <w:rStyle w:val="Forte"/>
          <w:sz w:val="24"/>
          <w:szCs w:val="24"/>
        </w:rPr>
        <w:t>, com fundamento no</w:t>
      </w:r>
      <w:r w:rsidR="00BB14A4" w:rsidRPr="00BB14A4">
        <w:rPr>
          <w:rStyle w:val="Forte"/>
          <w:sz w:val="24"/>
          <w:szCs w:val="24"/>
        </w:rPr>
        <w:t xml:space="preserve"> art. 29, inciso II da Lei nº 13.303/2016 e</w:t>
      </w:r>
      <w:r w:rsidR="007E67A9" w:rsidRPr="00BB14A4">
        <w:rPr>
          <w:rStyle w:val="Forte"/>
          <w:sz w:val="24"/>
          <w:szCs w:val="24"/>
        </w:rPr>
        <w:t xml:space="preserve"> </w:t>
      </w:r>
      <w:r w:rsidR="006B4F8C" w:rsidRPr="00BB14A4">
        <w:rPr>
          <w:rStyle w:val="Forte"/>
          <w:sz w:val="24"/>
          <w:szCs w:val="24"/>
        </w:rPr>
        <w:t>art. 13</w:t>
      </w:r>
      <w:r w:rsidR="007E67A9" w:rsidRPr="00BB14A4">
        <w:rPr>
          <w:rStyle w:val="Forte"/>
          <w:sz w:val="24"/>
          <w:szCs w:val="24"/>
        </w:rPr>
        <w:t>0</w:t>
      </w:r>
      <w:r w:rsidR="00BB14A4" w:rsidRPr="00BB14A4">
        <w:rPr>
          <w:rStyle w:val="Forte"/>
          <w:sz w:val="24"/>
          <w:szCs w:val="24"/>
        </w:rPr>
        <w:t>,</w:t>
      </w:r>
      <w:r w:rsidR="0084227F" w:rsidRPr="00BB14A4">
        <w:rPr>
          <w:rStyle w:val="Forte"/>
          <w:sz w:val="24"/>
          <w:szCs w:val="24"/>
        </w:rPr>
        <w:t xml:space="preserve"> </w:t>
      </w:r>
      <w:r w:rsidR="00BB14A4" w:rsidRPr="00BB14A4">
        <w:rPr>
          <w:rStyle w:val="Forte"/>
          <w:sz w:val="24"/>
          <w:szCs w:val="24"/>
        </w:rPr>
        <w:t xml:space="preserve">inciso II </w:t>
      </w:r>
      <w:r w:rsidR="006B4F8C" w:rsidRPr="00BB14A4">
        <w:rPr>
          <w:rStyle w:val="Forte"/>
          <w:sz w:val="24"/>
          <w:szCs w:val="24"/>
        </w:rPr>
        <w:t>do Regulamento Interno de Licitações, Contratos e Convênios da CESAMA</w:t>
      </w:r>
      <w:r w:rsidRPr="00BB14A4">
        <w:rPr>
          <w:rStyle w:val="Forte"/>
          <w:bCs w:val="0"/>
          <w:sz w:val="24"/>
          <w:szCs w:val="24"/>
        </w:rPr>
        <w:t>.</w:t>
      </w:r>
    </w:p>
    <w:p w14:paraId="55286ABE" w14:textId="77777777" w:rsidR="0084227F" w:rsidRPr="00BB14A4" w:rsidRDefault="0084227F" w:rsidP="0084227F">
      <w:pPr>
        <w:pStyle w:val="Ttulo1"/>
        <w:numPr>
          <w:ilvl w:val="1"/>
          <w:numId w:val="15"/>
        </w:numPr>
        <w:spacing w:before="480" w:line="360" w:lineRule="auto"/>
        <w:rPr>
          <w:sz w:val="24"/>
          <w:szCs w:val="24"/>
        </w:rPr>
      </w:pPr>
      <w:r w:rsidRPr="00BB14A4">
        <w:rPr>
          <w:sz w:val="24"/>
          <w:szCs w:val="24"/>
        </w:rPr>
        <w:lastRenderedPageBreak/>
        <w:t>. ESPECIFICAÇÃO DO OBJETO</w:t>
      </w:r>
    </w:p>
    <w:p w14:paraId="5E90F6A8" w14:textId="45C408C0" w:rsidR="00BB14A4" w:rsidRPr="00BB14A4" w:rsidRDefault="00BB14A4" w:rsidP="00BB14A4">
      <w:pPr>
        <w:spacing w:before="120" w:line="360" w:lineRule="auto"/>
        <w:rPr>
          <w:rFonts w:cs="Arial"/>
          <w:iCs/>
          <w:sz w:val="24"/>
          <w:szCs w:val="24"/>
        </w:rPr>
      </w:pPr>
      <w:r w:rsidRPr="00BB14A4">
        <w:rPr>
          <w:rFonts w:cs="Arial"/>
          <w:iCs/>
          <w:sz w:val="24"/>
          <w:szCs w:val="24"/>
        </w:rPr>
        <w:t>Contratação de até 18 (dezoito) inscrições em curso de atualização para motociclista profissional, para empregados que utilizam motocicleta durante suas atividades na Cesama, conforme especificações deste Termo de Referência e seus anexos.</w:t>
      </w:r>
    </w:p>
    <w:p w14:paraId="7A537B1F" w14:textId="034EF59D" w:rsidR="00BB14A4" w:rsidRPr="00BB14A4" w:rsidRDefault="00BB14A4" w:rsidP="00BB14A4">
      <w:pPr>
        <w:spacing w:before="120" w:line="360" w:lineRule="auto"/>
        <w:ind w:left="142"/>
        <w:rPr>
          <w:rFonts w:cs="Arial"/>
          <w:iCs/>
          <w:sz w:val="24"/>
          <w:szCs w:val="24"/>
        </w:rPr>
      </w:pPr>
      <w:r w:rsidRPr="00BB14A4">
        <w:rPr>
          <w:rFonts w:cs="Arial"/>
          <w:iCs/>
          <w:sz w:val="24"/>
          <w:szCs w:val="24"/>
        </w:rPr>
        <w:t xml:space="preserve">Curso: Atualização </w:t>
      </w:r>
      <w:proofErr w:type="spellStart"/>
      <w:r w:rsidRPr="00BB14A4">
        <w:rPr>
          <w:rFonts w:cs="Arial"/>
          <w:iCs/>
          <w:sz w:val="24"/>
          <w:szCs w:val="24"/>
        </w:rPr>
        <w:t>motofrete</w:t>
      </w:r>
      <w:proofErr w:type="spellEnd"/>
      <w:r w:rsidRPr="00BB14A4">
        <w:rPr>
          <w:rFonts w:cs="Arial"/>
          <w:iCs/>
          <w:sz w:val="24"/>
          <w:szCs w:val="24"/>
        </w:rPr>
        <w:t>.</w:t>
      </w:r>
    </w:p>
    <w:p w14:paraId="0D0D9E59" w14:textId="77777777" w:rsidR="00BB14A4" w:rsidRPr="00BB14A4" w:rsidRDefault="00BB14A4" w:rsidP="00BB14A4">
      <w:pPr>
        <w:spacing w:before="120" w:line="360" w:lineRule="auto"/>
        <w:ind w:left="142"/>
        <w:rPr>
          <w:rFonts w:cs="Arial"/>
          <w:iCs/>
          <w:sz w:val="24"/>
          <w:szCs w:val="24"/>
        </w:rPr>
      </w:pPr>
      <w:r w:rsidRPr="00BB14A4">
        <w:rPr>
          <w:rFonts w:cs="Arial"/>
          <w:iCs/>
          <w:sz w:val="24"/>
          <w:szCs w:val="24"/>
        </w:rPr>
        <w:t>Carga horária: 10 (dez) horas aula – Curso presencial.</w:t>
      </w:r>
    </w:p>
    <w:p w14:paraId="7FD93C90" w14:textId="5E80829D" w:rsidR="00BB14A4" w:rsidRPr="00BB14A4" w:rsidRDefault="00BB14A4" w:rsidP="00BB14A4">
      <w:pPr>
        <w:spacing w:before="120" w:line="360" w:lineRule="auto"/>
        <w:ind w:left="142"/>
        <w:rPr>
          <w:rFonts w:cs="Arial"/>
          <w:iCs/>
          <w:sz w:val="24"/>
          <w:szCs w:val="24"/>
        </w:rPr>
      </w:pPr>
      <w:r w:rsidRPr="00BB14A4">
        <w:rPr>
          <w:rFonts w:cs="Arial"/>
          <w:iCs/>
          <w:sz w:val="24"/>
          <w:szCs w:val="24"/>
        </w:rPr>
        <w:t xml:space="preserve">Número de participantes: até 18 (dezoito) pessoas. As inscrições serão realizadas de acordo com demanda da Cesama, até dezembro/2021, </w:t>
      </w:r>
      <w:proofErr w:type="gramStart"/>
      <w:r w:rsidRPr="00BB14A4">
        <w:rPr>
          <w:rFonts w:cs="Arial"/>
          <w:iCs/>
          <w:sz w:val="24"/>
          <w:szCs w:val="24"/>
        </w:rPr>
        <w:t>a</w:t>
      </w:r>
      <w:proofErr w:type="gramEnd"/>
      <w:r w:rsidRPr="00BB14A4">
        <w:rPr>
          <w:rFonts w:cs="Arial"/>
          <w:iCs/>
          <w:sz w:val="24"/>
          <w:szCs w:val="24"/>
        </w:rPr>
        <w:t xml:space="preserve"> medida que os empregados necessitem realizar a renovação de suas </w:t>
      </w:r>
      <w:proofErr w:type="spellStart"/>
      <w:r w:rsidRPr="00BB14A4">
        <w:rPr>
          <w:rFonts w:cs="Arial"/>
          <w:iCs/>
          <w:sz w:val="24"/>
          <w:szCs w:val="24"/>
        </w:rPr>
        <w:t>CNH´s</w:t>
      </w:r>
      <w:proofErr w:type="spellEnd"/>
      <w:r w:rsidRPr="00BB14A4">
        <w:rPr>
          <w:rFonts w:cs="Arial"/>
          <w:iCs/>
          <w:sz w:val="24"/>
          <w:szCs w:val="24"/>
        </w:rPr>
        <w:t>.</w:t>
      </w:r>
    </w:p>
    <w:p w14:paraId="4BF5581F" w14:textId="50808C5B" w:rsidR="00BB14A4" w:rsidRPr="00BB14A4" w:rsidRDefault="00BB14A4" w:rsidP="00BB14A4">
      <w:pPr>
        <w:spacing w:before="120" w:line="360" w:lineRule="auto"/>
        <w:ind w:left="142"/>
        <w:rPr>
          <w:rFonts w:cs="Arial"/>
          <w:iCs/>
          <w:sz w:val="24"/>
          <w:szCs w:val="24"/>
        </w:rPr>
      </w:pPr>
      <w:r w:rsidRPr="00BB14A4">
        <w:rPr>
          <w:rFonts w:cs="Arial"/>
          <w:iCs/>
          <w:sz w:val="24"/>
          <w:szCs w:val="24"/>
        </w:rPr>
        <w:t xml:space="preserve">Período e horário do curso: será posteriormente combinado de acordo com disponibilidade do instrutor e da Cesama. </w:t>
      </w:r>
    </w:p>
    <w:p w14:paraId="1072598D" w14:textId="77777777" w:rsidR="00BB14A4" w:rsidRPr="00BB14A4" w:rsidRDefault="00BB14A4" w:rsidP="00BB14A4">
      <w:pPr>
        <w:spacing w:before="120" w:line="360" w:lineRule="auto"/>
        <w:ind w:left="142"/>
        <w:rPr>
          <w:rFonts w:cs="Arial"/>
          <w:iCs/>
          <w:sz w:val="24"/>
          <w:szCs w:val="24"/>
        </w:rPr>
      </w:pPr>
      <w:r w:rsidRPr="00BB14A4">
        <w:rPr>
          <w:rFonts w:cs="Arial"/>
          <w:iCs/>
          <w:sz w:val="24"/>
          <w:szCs w:val="24"/>
        </w:rPr>
        <w:t>Local: unidade da contratada.</w:t>
      </w:r>
    </w:p>
    <w:p w14:paraId="20AE2FE6" w14:textId="3D733574" w:rsidR="00BB14A4" w:rsidRPr="00BB14A4" w:rsidRDefault="00BB14A4" w:rsidP="00BB14A4">
      <w:pPr>
        <w:spacing w:before="120" w:line="360" w:lineRule="auto"/>
        <w:rPr>
          <w:rFonts w:cs="Arial"/>
          <w:iCs/>
          <w:sz w:val="24"/>
          <w:szCs w:val="24"/>
        </w:rPr>
      </w:pPr>
      <w:r w:rsidRPr="00BB14A4">
        <w:rPr>
          <w:rFonts w:cs="Arial"/>
          <w:iCs/>
          <w:sz w:val="24"/>
          <w:szCs w:val="24"/>
        </w:rPr>
        <w:t xml:space="preserve">1.2.1 </w:t>
      </w:r>
      <w:r w:rsidRPr="00BB14A4">
        <w:rPr>
          <w:rFonts w:cs="Arial"/>
          <w:sz w:val="24"/>
          <w:szCs w:val="24"/>
        </w:rPr>
        <w:t>As inscrições serão realizadas pela Supervisão de Treinamento e Desenvolvimento de Pessoas da Cesama, em data oportuna, de acordo com a necessidade dos participantes, limitando-se o prazo para as inscrições a dezembro/2021.</w:t>
      </w:r>
    </w:p>
    <w:p w14:paraId="6A5B4DBE" w14:textId="77777777" w:rsidR="00BB14A4" w:rsidRPr="00BB14A4" w:rsidRDefault="00BB14A4" w:rsidP="00BB14A4">
      <w:pPr>
        <w:spacing w:before="120" w:line="360" w:lineRule="auto"/>
        <w:rPr>
          <w:rFonts w:cs="Arial"/>
          <w:sz w:val="24"/>
          <w:szCs w:val="24"/>
        </w:rPr>
      </w:pPr>
      <w:r w:rsidRPr="00BB14A4">
        <w:rPr>
          <w:rFonts w:cs="Arial"/>
          <w:iCs/>
          <w:sz w:val="24"/>
          <w:szCs w:val="24"/>
        </w:rPr>
        <w:t>1.2.</w:t>
      </w:r>
      <w:r w:rsidRPr="00BB14A4">
        <w:rPr>
          <w:rFonts w:cs="Arial"/>
          <w:iCs/>
          <w:sz w:val="24"/>
          <w:szCs w:val="24"/>
        </w:rPr>
        <w:t>2</w:t>
      </w:r>
      <w:r w:rsidRPr="00BB14A4">
        <w:rPr>
          <w:rFonts w:cs="Arial"/>
          <w:iCs/>
          <w:sz w:val="24"/>
          <w:szCs w:val="24"/>
        </w:rPr>
        <w:t xml:space="preserve"> </w:t>
      </w:r>
      <w:r w:rsidRPr="00BB14A4">
        <w:rPr>
          <w:rFonts w:cs="Arial"/>
          <w:sz w:val="24"/>
          <w:szCs w:val="24"/>
        </w:rPr>
        <w:t>A CONTRATADA deverá executar os serviços com qualificação e experiência condizente com a complexidade dos serviços.</w:t>
      </w:r>
    </w:p>
    <w:p w14:paraId="51CE5F20" w14:textId="6DB58495" w:rsidR="00BB14A4" w:rsidRPr="00BB14A4" w:rsidRDefault="00BB14A4" w:rsidP="00BB14A4">
      <w:pPr>
        <w:spacing w:before="120" w:line="360" w:lineRule="auto"/>
        <w:rPr>
          <w:rFonts w:cs="Arial"/>
          <w:sz w:val="24"/>
          <w:szCs w:val="24"/>
        </w:rPr>
      </w:pPr>
      <w:r w:rsidRPr="00BB14A4">
        <w:rPr>
          <w:rFonts w:cs="Arial"/>
          <w:iCs/>
          <w:sz w:val="24"/>
          <w:szCs w:val="24"/>
        </w:rPr>
        <w:t>1.2.</w:t>
      </w:r>
      <w:r w:rsidRPr="00BB14A4">
        <w:rPr>
          <w:rFonts w:cs="Arial"/>
          <w:iCs/>
          <w:sz w:val="24"/>
          <w:szCs w:val="24"/>
        </w:rPr>
        <w:t>3</w:t>
      </w:r>
      <w:r w:rsidRPr="00BB14A4">
        <w:rPr>
          <w:rFonts w:cs="Arial"/>
          <w:iCs/>
          <w:sz w:val="24"/>
          <w:szCs w:val="24"/>
        </w:rPr>
        <w:t xml:space="preserve"> </w:t>
      </w:r>
      <w:r w:rsidRPr="00BB14A4">
        <w:rPr>
          <w:rFonts w:cs="Arial"/>
          <w:sz w:val="24"/>
          <w:szCs w:val="24"/>
        </w:rPr>
        <w:t>A Contratada deverá executar os serviços objeto deste Termo de Referência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14:paraId="7524246A" w14:textId="63CA6993" w:rsidR="00BB14A4" w:rsidRPr="00BB14A4" w:rsidRDefault="00BB14A4" w:rsidP="00BB14A4">
      <w:pPr>
        <w:spacing w:before="120" w:line="360" w:lineRule="auto"/>
        <w:rPr>
          <w:rFonts w:cs="Arial"/>
          <w:sz w:val="24"/>
          <w:szCs w:val="24"/>
        </w:rPr>
      </w:pPr>
      <w:r w:rsidRPr="00BB14A4">
        <w:rPr>
          <w:rFonts w:cs="Arial"/>
          <w:iCs/>
          <w:sz w:val="24"/>
          <w:szCs w:val="24"/>
        </w:rPr>
        <w:t>1.2.</w:t>
      </w:r>
      <w:r w:rsidRPr="00BB14A4">
        <w:rPr>
          <w:rFonts w:cs="Arial"/>
          <w:iCs/>
          <w:sz w:val="24"/>
          <w:szCs w:val="24"/>
        </w:rPr>
        <w:t>4</w:t>
      </w:r>
      <w:r w:rsidRPr="00BB14A4">
        <w:rPr>
          <w:rFonts w:cs="Arial"/>
          <w:iCs/>
          <w:sz w:val="24"/>
          <w:szCs w:val="24"/>
        </w:rPr>
        <w:t xml:space="preserve"> </w:t>
      </w:r>
      <w:r w:rsidRPr="00BB14A4">
        <w:rPr>
          <w:rFonts w:cs="Arial"/>
          <w:sz w:val="24"/>
          <w:szCs w:val="24"/>
        </w:rPr>
        <w:t>A Contratada deverá atender rigorosamente o conteúdo especificado na Resolução nº410, de 02/08/12, do CONTRAN, bem como executar o treinamento com o profissional adequado, devendo, na hipótese de caso fortuito externo, comunicar à CONTRATANTE imediatamente a substituição.</w:t>
      </w:r>
    </w:p>
    <w:p w14:paraId="0695F5E4" w14:textId="571DF591" w:rsidR="00BB14A4" w:rsidRPr="00BB14A4" w:rsidRDefault="00BB14A4" w:rsidP="00BB14A4">
      <w:pPr>
        <w:spacing w:before="120" w:line="360" w:lineRule="auto"/>
        <w:rPr>
          <w:rFonts w:cs="Arial"/>
          <w:sz w:val="24"/>
          <w:szCs w:val="24"/>
        </w:rPr>
      </w:pPr>
      <w:r w:rsidRPr="00BB14A4">
        <w:rPr>
          <w:rFonts w:cs="Arial"/>
          <w:iCs/>
          <w:sz w:val="24"/>
          <w:szCs w:val="24"/>
        </w:rPr>
        <w:lastRenderedPageBreak/>
        <w:t>1.2.</w:t>
      </w:r>
      <w:r w:rsidRPr="00BB14A4">
        <w:rPr>
          <w:rFonts w:cs="Arial"/>
          <w:iCs/>
          <w:sz w:val="24"/>
          <w:szCs w:val="24"/>
        </w:rPr>
        <w:t>5</w:t>
      </w:r>
      <w:r w:rsidRPr="00BB14A4">
        <w:rPr>
          <w:rFonts w:cs="Arial"/>
          <w:iCs/>
          <w:sz w:val="24"/>
          <w:szCs w:val="24"/>
        </w:rPr>
        <w:t xml:space="preserve"> </w:t>
      </w:r>
      <w:r w:rsidRPr="00BB14A4">
        <w:rPr>
          <w:rFonts w:cs="Arial"/>
          <w:sz w:val="24"/>
          <w:szCs w:val="24"/>
        </w:rPr>
        <w:t>A Contratada deverá encaminhar o</w:t>
      </w:r>
      <w:r w:rsidRPr="00BB14A4">
        <w:rPr>
          <w:rFonts w:cs="Arial"/>
          <w:sz w:val="24"/>
          <w:szCs w:val="24"/>
        </w:rPr>
        <w:t>s</w:t>
      </w:r>
      <w:r w:rsidRPr="00BB14A4">
        <w:rPr>
          <w:rFonts w:cs="Arial"/>
          <w:sz w:val="24"/>
          <w:szCs w:val="24"/>
        </w:rPr>
        <w:t xml:space="preserve"> certificados de conclusão para o endereço eletrônico </w:t>
      </w:r>
      <w:hyperlink r:id="rId8" w:history="1">
        <w:r w:rsidRPr="00BB14A4">
          <w:rPr>
            <w:rStyle w:val="Hyperlink"/>
            <w:rFonts w:cs="Arial"/>
            <w:sz w:val="24"/>
            <w:szCs w:val="24"/>
          </w:rPr>
          <w:t>treinamento@cesama.com.br</w:t>
        </w:r>
      </w:hyperlink>
      <w:r w:rsidRPr="00BB14A4">
        <w:rPr>
          <w:rFonts w:cs="Arial"/>
          <w:sz w:val="24"/>
          <w:szCs w:val="24"/>
        </w:rPr>
        <w:t xml:space="preserve"> ou entregá-lo diretamente ao participante do curso.</w:t>
      </w:r>
    </w:p>
    <w:p w14:paraId="4206D736" w14:textId="5D2F7CF4" w:rsidR="00BB14A4" w:rsidRPr="00BB14A4" w:rsidRDefault="00BB14A4" w:rsidP="00BB14A4">
      <w:pPr>
        <w:spacing w:before="120" w:line="360" w:lineRule="auto"/>
        <w:rPr>
          <w:rFonts w:cs="Arial"/>
          <w:sz w:val="24"/>
          <w:szCs w:val="24"/>
        </w:rPr>
      </w:pPr>
      <w:r w:rsidRPr="00BB14A4">
        <w:rPr>
          <w:rFonts w:cs="Arial"/>
          <w:iCs/>
          <w:sz w:val="24"/>
          <w:szCs w:val="24"/>
        </w:rPr>
        <w:t>1.2.</w:t>
      </w:r>
      <w:r w:rsidRPr="00BB14A4">
        <w:rPr>
          <w:rFonts w:cs="Arial"/>
          <w:iCs/>
          <w:sz w:val="24"/>
          <w:szCs w:val="24"/>
        </w:rPr>
        <w:t>6</w:t>
      </w:r>
      <w:r w:rsidRPr="00BB14A4">
        <w:rPr>
          <w:rFonts w:cs="Arial"/>
          <w:iCs/>
          <w:sz w:val="24"/>
          <w:szCs w:val="24"/>
        </w:rPr>
        <w:t xml:space="preserve"> </w:t>
      </w:r>
      <w:r w:rsidRPr="00BB14A4">
        <w:rPr>
          <w:rFonts w:cs="Arial"/>
          <w:sz w:val="24"/>
          <w:szCs w:val="24"/>
        </w:rPr>
        <w:t>A Supervisão de Treinamentos e Desenvolvimento de Pessoas da Cesama, será responsável pelo acompanhamento físico, controle e fiscalização do contrato.</w:t>
      </w:r>
    </w:p>
    <w:p w14:paraId="7F996A89" w14:textId="3B98FB23" w:rsidR="00BB14A4" w:rsidRPr="00BB14A4" w:rsidRDefault="00BB14A4" w:rsidP="00BB14A4">
      <w:pPr>
        <w:spacing w:before="120" w:line="360" w:lineRule="auto"/>
        <w:rPr>
          <w:rFonts w:cs="Arial"/>
          <w:iCs/>
          <w:sz w:val="24"/>
          <w:szCs w:val="24"/>
        </w:rPr>
      </w:pPr>
    </w:p>
    <w:p w14:paraId="379E210B"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SEGUNDA: VALOR E FORMA DE PAGAMENTO</w:t>
      </w:r>
    </w:p>
    <w:p w14:paraId="48666CCD" w14:textId="47F28F18" w:rsidR="003F2034" w:rsidRPr="00BB14A4" w:rsidRDefault="003F2034" w:rsidP="003F2034">
      <w:pPr>
        <w:spacing w:before="120" w:line="360" w:lineRule="auto"/>
        <w:rPr>
          <w:rFonts w:cs="Arial"/>
          <w:sz w:val="24"/>
          <w:szCs w:val="24"/>
        </w:rPr>
      </w:pPr>
      <w:r w:rsidRPr="00BB14A4">
        <w:rPr>
          <w:rFonts w:cs="Arial"/>
          <w:sz w:val="24"/>
          <w:szCs w:val="24"/>
        </w:rPr>
        <w:t>2.1</w:t>
      </w:r>
      <w:r w:rsidR="00CD5DB2" w:rsidRPr="00BB14A4">
        <w:rPr>
          <w:rFonts w:cs="Arial"/>
          <w:sz w:val="24"/>
          <w:szCs w:val="24"/>
        </w:rPr>
        <w:t>.</w:t>
      </w:r>
      <w:r w:rsidRPr="00BB14A4">
        <w:rPr>
          <w:rFonts w:cs="Arial"/>
          <w:sz w:val="24"/>
          <w:szCs w:val="24"/>
        </w:rPr>
        <w:t xml:space="preserve"> Valor global - A prestação dos serviços ora contratados tem como valor global a importância de </w:t>
      </w:r>
      <w:r w:rsidR="00BB14A4" w:rsidRPr="00BB14A4">
        <w:rPr>
          <w:rFonts w:cs="Arial"/>
          <w:b/>
          <w:bCs/>
          <w:sz w:val="24"/>
          <w:szCs w:val="24"/>
        </w:rPr>
        <w:t>R$ 2.160,00 (dois mil, cento e sessenta reais)</w:t>
      </w:r>
      <w:r w:rsidRPr="00BB14A4">
        <w:rPr>
          <w:rFonts w:cs="Arial"/>
          <w:b/>
          <w:bCs/>
          <w:sz w:val="24"/>
          <w:szCs w:val="24"/>
        </w:rPr>
        <w:t xml:space="preserve">, </w:t>
      </w:r>
      <w:r w:rsidRPr="00BB14A4">
        <w:rPr>
          <w:rFonts w:cs="Arial"/>
          <w:sz w:val="24"/>
          <w:szCs w:val="24"/>
        </w:rPr>
        <w:t>pagos na forma do item 2.</w:t>
      </w:r>
      <w:r w:rsidR="00BB14A4" w:rsidRPr="00BB14A4">
        <w:rPr>
          <w:rFonts w:cs="Arial"/>
          <w:sz w:val="24"/>
          <w:szCs w:val="24"/>
        </w:rPr>
        <w:t xml:space="preserve">2. </w:t>
      </w:r>
    </w:p>
    <w:p w14:paraId="1C68CB18" w14:textId="77777777" w:rsidR="00663E16" w:rsidRPr="00BB14A4" w:rsidRDefault="00663E16" w:rsidP="00663E16">
      <w:pPr>
        <w:spacing w:before="120" w:line="360" w:lineRule="auto"/>
        <w:rPr>
          <w:rFonts w:cs="Arial"/>
          <w:sz w:val="24"/>
          <w:szCs w:val="24"/>
        </w:rPr>
      </w:pPr>
      <w:r w:rsidRPr="00BB14A4">
        <w:rPr>
          <w:rFonts w:cs="Arial"/>
          <w:sz w:val="24"/>
          <w:szCs w:val="24"/>
        </w:rPr>
        <w:t xml:space="preserve">2.1.1 Caso o vencimento ocorra no sábado, domingo, feriado ou ponto facultativo para a Cesama, o pagamento será realizado no primeiro dia útil subsequente. </w:t>
      </w:r>
    </w:p>
    <w:p w14:paraId="7B440A4B" w14:textId="4DC922EA" w:rsidR="00663E16" w:rsidRPr="00BB14A4" w:rsidRDefault="00663E16" w:rsidP="00663E16">
      <w:pPr>
        <w:spacing w:before="120" w:line="360" w:lineRule="auto"/>
        <w:rPr>
          <w:rFonts w:cs="Arial"/>
          <w:sz w:val="24"/>
          <w:szCs w:val="24"/>
        </w:rPr>
      </w:pPr>
      <w:r w:rsidRPr="00BB14A4">
        <w:rPr>
          <w:rFonts w:cs="Arial"/>
          <w:sz w:val="24"/>
          <w:szCs w:val="24"/>
        </w:rPr>
        <w:t>2.2. A Cesama efetuará os pagamentos até 30 (trinta) dias após a entrega dos materiais com a apresentação e aceitação da Nota Fiscal pel</w:t>
      </w:r>
      <w:r w:rsidR="00BB14A4" w:rsidRPr="00BB14A4">
        <w:rPr>
          <w:rFonts w:cs="Arial"/>
          <w:sz w:val="24"/>
          <w:szCs w:val="24"/>
        </w:rPr>
        <w:t>o</w:t>
      </w:r>
      <w:r w:rsidRPr="00BB14A4">
        <w:rPr>
          <w:rFonts w:cs="Arial"/>
          <w:sz w:val="24"/>
          <w:szCs w:val="24"/>
        </w:rPr>
        <w:t xml:space="preserve"> </w:t>
      </w:r>
      <w:r w:rsidR="00BB14A4" w:rsidRPr="00BB14A4">
        <w:rPr>
          <w:rFonts w:cs="Arial"/>
          <w:sz w:val="24"/>
          <w:szCs w:val="24"/>
        </w:rPr>
        <w:t>departamento competente</w:t>
      </w:r>
      <w:r w:rsidRPr="00BB14A4">
        <w:rPr>
          <w:rFonts w:cs="Arial"/>
          <w:sz w:val="24"/>
          <w:szCs w:val="24"/>
        </w:rPr>
        <w:t>, da seguinte forma:</w:t>
      </w:r>
    </w:p>
    <w:p w14:paraId="7C4BD062" w14:textId="568EF85F" w:rsidR="00663E16" w:rsidRPr="00BB14A4" w:rsidRDefault="00663E16" w:rsidP="00663E16">
      <w:pPr>
        <w:spacing w:before="120" w:line="360" w:lineRule="auto"/>
        <w:rPr>
          <w:sz w:val="24"/>
          <w:szCs w:val="24"/>
        </w:rPr>
      </w:pPr>
      <w:r w:rsidRPr="00BB14A4">
        <w:rPr>
          <w:sz w:val="24"/>
          <w:szCs w:val="24"/>
        </w:rPr>
        <w:t xml:space="preserve">2.2.1 As notas fiscais eletrônicas – NF-e – deverão ser enviadas para o e-mail </w:t>
      </w:r>
      <w:hyperlink r:id="rId9" w:history="1">
        <w:r w:rsidR="00BB14A4" w:rsidRPr="00BB14A4">
          <w:rPr>
            <w:rStyle w:val="Hyperlink"/>
            <w:sz w:val="24"/>
            <w:szCs w:val="24"/>
          </w:rPr>
          <w:t>treinamento@cesama.com.br</w:t>
        </w:r>
      </w:hyperlink>
      <w:r w:rsidRPr="00BB14A4">
        <w:rPr>
          <w:sz w:val="24"/>
          <w:szCs w:val="24"/>
        </w:rPr>
        <w:t xml:space="preserve"> com cópia para </w:t>
      </w:r>
      <w:hyperlink r:id="rId10" w:history="1">
        <w:r w:rsidRPr="00BB14A4">
          <w:rPr>
            <w:sz w:val="24"/>
            <w:szCs w:val="24"/>
          </w:rPr>
          <w:t>nfe@cesama.com.br</w:t>
        </w:r>
      </w:hyperlink>
      <w:r w:rsidRPr="00BB14A4">
        <w:rPr>
          <w:sz w:val="24"/>
          <w:szCs w:val="24"/>
        </w:rPr>
        <w:t>.</w:t>
      </w:r>
    </w:p>
    <w:p w14:paraId="03864A99" w14:textId="77777777" w:rsidR="00663E16" w:rsidRPr="00BB14A4" w:rsidRDefault="00663E16" w:rsidP="00663E16">
      <w:pPr>
        <w:numPr>
          <w:ilvl w:val="0"/>
          <w:numId w:val="1"/>
        </w:numPr>
        <w:spacing w:before="120" w:line="360" w:lineRule="auto"/>
        <w:rPr>
          <w:sz w:val="24"/>
          <w:szCs w:val="24"/>
        </w:rPr>
      </w:pPr>
      <w:r w:rsidRPr="00BB14A4">
        <w:rPr>
          <w:sz w:val="24"/>
          <w:szCs w:val="24"/>
        </w:rPr>
        <w:t>2.2.2. Nas Notas Fiscais deve ser informado o número do processo da CESAMA que originou a contratação.</w:t>
      </w:r>
    </w:p>
    <w:p w14:paraId="51E880F6" w14:textId="77777777" w:rsidR="00663E16" w:rsidRPr="00BB14A4" w:rsidRDefault="00663E16" w:rsidP="00663E16">
      <w:pPr>
        <w:pStyle w:val="WW-Recuodecorpodetexto2"/>
        <w:numPr>
          <w:ilvl w:val="2"/>
          <w:numId w:val="18"/>
        </w:numPr>
        <w:spacing w:before="120" w:line="360" w:lineRule="auto"/>
        <w:rPr>
          <w:rFonts w:cs="Arial"/>
          <w:sz w:val="24"/>
          <w:szCs w:val="24"/>
        </w:rPr>
      </w:pPr>
      <w:r w:rsidRPr="00BB14A4">
        <w:rPr>
          <w:rFonts w:cs="Arial"/>
          <w:sz w:val="24"/>
          <w:szCs w:val="24"/>
        </w:rPr>
        <w:t xml:space="preserve">O pagamento </w:t>
      </w:r>
      <w:r w:rsidRPr="00BB14A4">
        <w:rPr>
          <w:rFonts w:cs="Arial"/>
          <w:b/>
          <w:bCs/>
          <w:sz w:val="24"/>
          <w:szCs w:val="24"/>
        </w:rPr>
        <w:t>SOMENTE</w:t>
      </w:r>
      <w:r w:rsidRPr="00BB14A4">
        <w:rPr>
          <w:rFonts w:cs="Arial"/>
          <w:sz w:val="24"/>
          <w:szCs w:val="24"/>
        </w:rPr>
        <w:t xml:space="preserve"> será efetuado:</w:t>
      </w:r>
    </w:p>
    <w:p w14:paraId="5FA82BBE"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a aceitação da Nota Fiscal / Fatura.</w:t>
      </w:r>
    </w:p>
    <w:p w14:paraId="51A2F1B6"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o recolhimento pela adjudicatária de quaisquer multas que lhe tenham sido impostas em decorrência de inadimplemento contratual.</w:t>
      </w:r>
    </w:p>
    <w:p w14:paraId="731FBD36"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t>2.3 Na Nota Fiscal / Fatura (em duas vias) deverão ser anexadas as certidões atualizadas de regularidade junto ao INSS, ao FGTS e à Justiça do Trabalho.</w:t>
      </w:r>
    </w:p>
    <w:p w14:paraId="23AAC89D"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lastRenderedPageBreak/>
        <w:t>2.4 Na eventualidade de aplicação de multas, estas deverão ser liquidadas simultaneamente com parcela vinculada ao evento cujo descumprimento der origem à aplicação da penalidade.</w:t>
      </w:r>
    </w:p>
    <w:p w14:paraId="69DEFC95" w14:textId="77777777" w:rsidR="00663E16" w:rsidRPr="00BB14A4" w:rsidRDefault="00663E16" w:rsidP="00663E16">
      <w:pPr>
        <w:spacing w:before="120" w:line="360" w:lineRule="auto"/>
        <w:rPr>
          <w:rFonts w:cs="Arial"/>
          <w:sz w:val="24"/>
          <w:szCs w:val="24"/>
        </w:rPr>
      </w:pPr>
      <w:r w:rsidRPr="00BB14A4">
        <w:rPr>
          <w:rFonts w:cs="Arial"/>
          <w:sz w:val="24"/>
          <w:szCs w:val="24"/>
        </w:rPr>
        <w:t>2.5 O CNPJ da Contratada constante da Nota Fiscal / Fatura deverá ser o mesmo da documentação apresentada no processo.</w:t>
      </w:r>
    </w:p>
    <w:p w14:paraId="2A8CE042" w14:textId="77777777" w:rsidR="00663E16" w:rsidRPr="00BB14A4" w:rsidRDefault="00663E16" w:rsidP="00663E16">
      <w:pPr>
        <w:spacing w:before="120" w:line="360" w:lineRule="auto"/>
        <w:rPr>
          <w:rFonts w:cs="Arial"/>
          <w:iCs/>
          <w:sz w:val="24"/>
          <w:szCs w:val="24"/>
        </w:rPr>
      </w:pPr>
      <w:r w:rsidRPr="00BB14A4">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BB14A4">
        <w:rPr>
          <w:rFonts w:cs="Arial"/>
          <w:sz w:val="24"/>
          <w:szCs w:val="24"/>
        </w:rPr>
        <w:t>Contrato</w:t>
      </w:r>
      <w:r w:rsidRPr="00BB14A4">
        <w:rPr>
          <w:rFonts w:cs="Arial"/>
          <w:iCs/>
          <w:sz w:val="24"/>
          <w:szCs w:val="24"/>
        </w:rPr>
        <w:t>, no que couber.</w:t>
      </w:r>
    </w:p>
    <w:p w14:paraId="79840EAD" w14:textId="77777777" w:rsidR="00663E16" w:rsidRPr="00BB14A4" w:rsidRDefault="00663E16" w:rsidP="00663E16">
      <w:pPr>
        <w:spacing w:before="120" w:line="360" w:lineRule="auto"/>
        <w:rPr>
          <w:rFonts w:cs="Arial"/>
          <w:sz w:val="24"/>
          <w:szCs w:val="24"/>
          <w:lang w:val="de-DE"/>
        </w:rPr>
      </w:pPr>
      <w:r w:rsidRPr="00BB14A4">
        <w:rPr>
          <w:rFonts w:cs="Arial"/>
          <w:sz w:val="24"/>
          <w:szCs w:val="24"/>
        </w:rPr>
        <w:t>2.7 Na hipótese de ocorrer atraso no pagamento da Nota Fiscal / Fatura por responsabilidade da CESAMA, esta se compromete a aplicar, conforme legislação em vigor, juros de mora sobre o valor devido “</w:t>
      </w:r>
      <w:r w:rsidRPr="00BB14A4">
        <w:rPr>
          <w:rFonts w:cs="Arial"/>
          <w:i/>
          <w:iCs/>
          <w:sz w:val="24"/>
          <w:szCs w:val="24"/>
        </w:rPr>
        <w:t>pro rata”</w:t>
      </w:r>
      <w:r w:rsidRPr="00BB14A4">
        <w:rPr>
          <w:rFonts w:cs="Arial"/>
          <w:sz w:val="24"/>
          <w:szCs w:val="24"/>
        </w:rPr>
        <w:t xml:space="preserve"> entre a data do vencimento e o efetivo pagamento</w:t>
      </w:r>
      <w:r w:rsidRPr="00BB14A4">
        <w:rPr>
          <w:rFonts w:cs="Arial"/>
          <w:sz w:val="24"/>
          <w:szCs w:val="24"/>
          <w:lang w:val="de-DE"/>
        </w:rPr>
        <w:t>.</w:t>
      </w:r>
    </w:p>
    <w:p w14:paraId="5A3406B8" w14:textId="77777777" w:rsidR="00663E16" w:rsidRPr="00BB14A4" w:rsidRDefault="00663E16" w:rsidP="00663E16">
      <w:pPr>
        <w:spacing w:before="120" w:line="360" w:lineRule="auto"/>
        <w:rPr>
          <w:rFonts w:cs="Arial"/>
          <w:sz w:val="24"/>
          <w:szCs w:val="24"/>
        </w:rPr>
      </w:pPr>
      <w:r w:rsidRPr="00BB14A4">
        <w:rPr>
          <w:rFonts w:cs="Arial"/>
          <w:sz w:val="24"/>
          <w:szCs w:val="24"/>
        </w:rPr>
        <w:t>2.8 A Contratada não poderá ceder ou dar em garantia, em qualquer hipótese, no todo ou em parte, os créditos de qualquer natureza, decorrentes ou oriundos do Contrato.</w:t>
      </w:r>
    </w:p>
    <w:p w14:paraId="18F2B50F" w14:textId="77777777" w:rsidR="00663E16" w:rsidRPr="00BB14A4" w:rsidRDefault="00663E16" w:rsidP="00663E16">
      <w:pPr>
        <w:spacing w:before="120" w:line="360" w:lineRule="auto"/>
        <w:rPr>
          <w:rFonts w:cs="Arial"/>
          <w:b/>
          <w:bCs/>
          <w:sz w:val="24"/>
          <w:szCs w:val="24"/>
        </w:rPr>
      </w:pPr>
      <w:r w:rsidRPr="00BB14A4">
        <w:rPr>
          <w:rFonts w:cs="Arial"/>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218CFB9"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 xml:space="preserve">2.9.1 A antecipação de pagamento só poderá ocorrer caso o material/serviço tenha sido entregue. </w:t>
      </w:r>
    </w:p>
    <w:p w14:paraId="7CE5CCC9"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B14A4">
        <w:rPr>
          <w:i/>
          <w:color w:val="auto"/>
          <w:sz w:val="24"/>
          <w:szCs w:val="24"/>
        </w:rPr>
        <w:t>pro rata</w:t>
      </w:r>
      <w:r w:rsidRPr="00BB14A4">
        <w:rPr>
          <w:color w:val="auto"/>
          <w:sz w:val="24"/>
          <w:szCs w:val="24"/>
        </w:rPr>
        <w:t>”.</w:t>
      </w:r>
    </w:p>
    <w:p w14:paraId="16EE4065"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CLÁUSULA TERCEIRA: DOS PRAZOS</w:t>
      </w:r>
    </w:p>
    <w:p w14:paraId="4D292274" w14:textId="77777777" w:rsidR="00436CDD" w:rsidRPr="00BB14A4" w:rsidRDefault="00436CDD" w:rsidP="00436CDD">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3.1. A vigência da presente Carta Contrato será a partir da data da sua assin</w:t>
      </w:r>
      <w:r w:rsidR="00781DE3" w:rsidRPr="00BB14A4">
        <w:rPr>
          <w:rFonts w:eastAsia="Arial Unicode MS" w:cs="Arial"/>
          <w:bCs/>
          <w:sz w:val="24"/>
          <w:szCs w:val="24"/>
        </w:rPr>
        <w:t>atura até o término do prazo contratual</w:t>
      </w:r>
      <w:r w:rsidRPr="00BB14A4">
        <w:rPr>
          <w:rFonts w:eastAsia="Arial Unicode MS" w:cs="Arial"/>
          <w:bCs/>
          <w:sz w:val="24"/>
          <w:szCs w:val="24"/>
        </w:rPr>
        <w:t xml:space="preserve"> do objeto especificado neste instrumento.</w:t>
      </w:r>
    </w:p>
    <w:p w14:paraId="3E1BAC15" w14:textId="2EE42A7A" w:rsidR="008D2FFE" w:rsidRPr="00BB14A4" w:rsidRDefault="00436CDD" w:rsidP="00047FB9">
      <w:pPr>
        <w:tabs>
          <w:tab w:val="left" w:pos="567"/>
        </w:tabs>
        <w:suppressAutoHyphens w:val="0"/>
        <w:spacing w:before="120" w:line="360" w:lineRule="auto"/>
        <w:rPr>
          <w:rFonts w:cs="Arial"/>
          <w:sz w:val="24"/>
          <w:szCs w:val="24"/>
          <w:lang w:eastAsia="pt-BR"/>
        </w:rPr>
      </w:pPr>
      <w:r w:rsidRPr="00BB14A4">
        <w:rPr>
          <w:rFonts w:cs="Arial"/>
          <w:sz w:val="24"/>
          <w:szCs w:val="24"/>
          <w:lang w:eastAsia="pt-BR"/>
        </w:rPr>
        <w:t xml:space="preserve">3.1.1. </w:t>
      </w:r>
      <w:r w:rsidR="008D2FFE" w:rsidRPr="00BB14A4">
        <w:rPr>
          <w:rFonts w:cs="Arial"/>
          <w:sz w:val="24"/>
          <w:szCs w:val="24"/>
          <w:lang w:eastAsia="pt-BR"/>
        </w:rPr>
        <w:t xml:space="preserve">O </w:t>
      </w:r>
      <w:r w:rsidR="008D2FFE" w:rsidRPr="00BB14A4">
        <w:rPr>
          <w:rFonts w:cs="Arial"/>
          <w:b/>
          <w:sz w:val="24"/>
          <w:szCs w:val="24"/>
          <w:lang w:eastAsia="pt-BR"/>
        </w:rPr>
        <w:t xml:space="preserve">prazo </w:t>
      </w:r>
      <w:r w:rsidR="00E8164F" w:rsidRPr="00BB14A4">
        <w:rPr>
          <w:rFonts w:cs="Arial"/>
          <w:b/>
          <w:sz w:val="24"/>
          <w:szCs w:val="24"/>
          <w:lang w:eastAsia="pt-BR"/>
        </w:rPr>
        <w:t>contratual</w:t>
      </w:r>
      <w:r w:rsidR="00781DE3" w:rsidRPr="00BB14A4">
        <w:rPr>
          <w:rFonts w:cs="Arial"/>
          <w:b/>
          <w:sz w:val="24"/>
          <w:szCs w:val="24"/>
          <w:lang w:eastAsia="pt-BR"/>
        </w:rPr>
        <w:t xml:space="preserve"> </w:t>
      </w:r>
      <w:r w:rsidR="00E8164F" w:rsidRPr="00BB14A4">
        <w:rPr>
          <w:rFonts w:cs="Arial"/>
          <w:b/>
          <w:sz w:val="24"/>
          <w:szCs w:val="24"/>
          <w:lang w:eastAsia="pt-BR"/>
        </w:rPr>
        <w:t>é de</w:t>
      </w:r>
      <w:r w:rsidR="006D2257" w:rsidRPr="00BB14A4">
        <w:rPr>
          <w:rFonts w:cs="Arial"/>
          <w:b/>
          <w:sz w:val="24"/>
          <w:szCs w:val="24"/>
          <w:lang w:eastAsia="pt-BR"/>
        </w:rPr>
        <w:t xml:space="preserve"> </w:t>
      </w:r>
      <w:r w:rsidR="00BB14A4" w:rsidRPr="00BB14A4">
        <w:rPr>
          <w:rFonts w:cs="Arial"/>
          <w:b/>
          <w:sz w:val="24"/>
          <w:szCs w:val="24"/>
          <w:lang w:eastAsia="pt-BR"/>
        </w:rPr>
        <w:t>06 (seis) meses</w:t>
      </w:r>
      <w:r w:rsidR="00781DE3" w:rsidRPr="00BB14A4">
        <w:rPr>
          <w:rFonts w:cs="Arial"/>
          <w:b/>
          <w:sz w:val="24"/>
          <w:szCs w:val="24"/>
          <w:lang w:eastAsia="pt-BR"/>
        </w:rPr>
        <w:t xml:space="preserve"> </w:t>
      </w:r>
      <w:r w:rsidR="008D2FFE" w:rsidRPr="00BB14A4">
        <w:rPr>
          <w:rFonts w:cs="Arial"/>
          <w:sz w:val="24"/>
          <w:szCs w:val="24"/>
          <w:lang w:eastAsia="pt-BR"/>
        </w:rPr>
        <w:t xml:space="preserve">contatos a partir da </w:t>
      </w:r>
      <w:r w:rsidR="006D2257" w:rsidRPr="00BB14A4">
        <w:rPr>
          <w:rFonts w:cs="Arial"/>
          <w:sz w:val="24"/>
          <w:szCs w:val="24"/>
          <w:lang w:eastAsia="pt-BR"/>
        </w:rPr>
        <w:t>emissão da ordem de serviço</w:t>
      </w:r>
      <w:r w:rsidR="00047FB9" w:rsidRPr="00BB14A4">
        <w:rPr>
          <w:rFonts w:cs="Arial"/>
          <w:sz w:val="24"/>
          <w:szCs w:val="24"/>
          <w:lang w:eastAsia="pt-BR"/>
        </w:rPr>
        <w:t>.</w:t>
      </w:r>
    </w:p>
    <w:p w14:paraId="48AE5A50" w14:textId="4149271E" w:rsidR="000E0792" w:rsidRPr="00BB14A4" w:rsidRDefault="000E0792" w:rsidP="00BB14A4">
      <w:pPr>
        <w:spacing w:before="120" w:line="360" w:lineRule="auto"/>
        <w:rPr>
          <w:rFonts w:eastAsia="Arial Unicode MS" w:cs="Arial"/>
          <w:bCs/>
          <w:sz w:val="24"/>
          <w:szCs w:val="24"/>
        </w:rPr>
      </w:pPr>
      <w:r w:rsidRPr="00BB14A4">
        <w:rPr>
          <w:sz w:val="24"/>
          <w:szCs w:val="24"/>
        </w:rPr>
        <w:t>3.1.2.</w:t>
      </w:r>
      <w:r w:rsidRPr="00BB14A4">
        <w:rPr>
          <w:sz w:val="24"/>
          <w:szCs w:val="24"/>
        </w:rPr>
        <w:tab/>
      </w:r>
      <w:r w:rsidR="00BB14A4" w:rsidRPr="00BB14A4">
        <w:rPr>
          <w:rFonts w:cs="Arial"/>
          <w:sz w:val="24"/>
          <w:szCs w:val="24"/>
        </w:rPr>
        <w:t>O prazo de execução será do recebimento da Ordem de Serviço até 31 de dezembro de 2021</w:t>
      </w:r>
      <w:r w:rsidRPr="00BB14A4">
        <w:rPr>
          <w:sz w:val="24"/>
          <w:szCs w:val="24"/>
        </w:rPr>
        <w:t>.</w:t>
      </w:r>
    </w:p>
    <w:p w14:paraId="46A589B4"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QUARTA: DAS PENALIDADES</w:t>
      </w:r>
    </w:p>
    <w:p w14:paraId="57A0A3B1"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Pelo descumprimento de quaisquer cláusulas ou condições estabelecidas neste </w:t>
      </w:r>
      <w:r w:rsidR="00184C8C" w:rsidRPr="00BB14A4">
        <w:rPr>
          <w:rFonts w:eastAsia="Arial Unicode MS" w:cs="Arial"/>
          <w:bCs/>
          <w:sz w:val="24"/>
          <w:szCs w:val="24"/>
        </w:rPr>
        <w:t>t</w:t>
      </w:r>
      <w:r w:rsidRPr="00BB14A4">
        <w:rPr>
          <w:rFonts w:eastAsia="Arial Unicode MS" w:cs="Arial"/>
          <w:bCs/>
          <w:sz w:val="24"/>
          <w:szCs w:val="24"/>
        </w:rPr>
        <w:t>ermo, a Contratada ficará sujeita às penalidades previstas no RILC - Regulamento Interno de Licitações, Contratos e Convênios da CESAMA</w:t>
      </w:r>
      <w:r w:rsidR="004E4082" w:rsidRPr="00BB14A4">
        <w:rPr>
          <w:rFonts w:eastAsia="Arial Unicode MS" w:cs="Arial"/>
          <w:bCs/>
          <w:sz w:val="24"/>
          <w:szCs w:val="24"/>
        </w:rPr>
        <w:t xml:space="preserve"> </w:t>
      </w:r>
      <w:r w:rsidR="00DE2C06" w:rsidRPr="00BB14A4">
        <w:rPr>
          <w:rFonts w:eastAsia="Arial Unicode MS" w:cs="Arial"/>
          <w:bCs/>
          <w:sz w:val="24"/>
          <w:szCs w:val="24"/>
        </w:rPr>
        <w:t>além</w:t>
      </w:r>
      <w:r w:rsidR="004E4082" w:rsidRPr="00BB14A4">
        <w:rPr>
          <w:rFonts w:eastAsia="Arial Unicode MS" w:cs="Arial"/>
          <w:bCs/>
          <w:sz w:val="24"/>
          <w:szCs w:val="24"/>
        </w:rPr>
        <w:t xml:space="preserve"> </w:t>
      </w:r>
      <w:r w:rsidR="00DE2C06" w:rsidRPr="00BB14A4">
        <w:rPr>
          <w:rFonts w:eastAsia="Arial Unicode MS" w:cs="Arial"/>
          <w:bCs/>
          <w:sz w:val="24"/>
          <w:szCs w:val="24"/>
        </w:rPr>
        <w:t>d</w:t>
      </w:r>
      <w:r w:rsidR="00F97406" w:rsidRPr="00BB14A4">
        <w:rPr>
          <w:rFonts w:eastAsia="Arial Unicode MS" w:cs="Arial"/>
          <w:bCs/>
          <w:sz w:val="24"/>
          <w:szCs w:val="24"/>
        </w:rPr>
        <w:t>as previstas no presente termo.</w:t>
      </w:r>
    </w:p>
    <w:p w14:paraId="48B4AD52"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4.</w:t>
      </w:r>
      <w:r w:rsidR="003F2034" w:rsidRPr="00BB14A4">
        <w:rPr>
          <w:rFonts w:eastAsia="Arial Unicode MS" w:cs="Arial"/>
          <w:bCs/>
          <w:sz w:val="24"/>
          <w:szCs w:val="24"/>
        </w:rPr>
        <w:t>1</w:t>
      </w:r>
      <w:r w:rsidR="00A926EE" w:rsidRPr="00BB14A4">
        <w:rPr>
          <w:rFonts w:eastAsia="Arial Unicode MS" w:cs="Arial"/>
          <w:bCs/>
          <w:sz w:val="24"/>
          <w:szCs w:val="24"/>
        </w:rPr>
        <w:t>.</w:t>
      </w:r>
      <w:r w:rsidRPr="00BB14A4">
        <w:rPr>
          <w:rFonts w:eastAsia="Arial Unicode MS" w:cs="Arial"/>
          <w:bCs/>
          <w:sz w:val="24"/>
          <w:szCs w:val="24"/>
        </w:rPr>
        <w:t xml:space="preserve"> Pela inexecução, total ou parcial do Carta Contrato, a CESAMA poderá aplicar à CONTRATADA isoladamente ou cumulativamente: </w:t>
      </w:r>
    </w:p>
    <w:p w14:paraId="5669EB78"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a) advertência;</w:t>
      </w:r>
    </w:p>
    <w:p w14:paraId="387B3BC7" w14:textId="77777777" w:rsidR="00047FB9" w:rsidRPr="00BB14A4" w:rsidRDefault="00047FB9" w:rsidP="00150BF0">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b) multa meramente moratória, como previsto no item 4.1 ou multa-penalidade de </w:t>
      </w:r>
      <w:r w:rsidR="003F2034" w:rsidRPr="00BB14A4">
        <w:rPr>
          <w:rFonts w:eastAsia="Arial Unicode MS" w:cs="Arial"/>
          <w:bCs/>
          <w:sz w:val="24"/>
          <w:szCs w:val="24"/>
        </w:rPr>
        <w:t xml:space="preserve">até </w:t>
      </w:r>
      <w:r w:rsidRPr="00BB14A4">
        <w:rPr>
          <w:rFonts w:eastAsia="Arial Unicode MS" w:cs="Arial"/>
          <w:bCs/>
          <w:sz w:val="24"/>
          <w:szCs w:val="24"/>
        </w:rPr>
        <w:t>3% (três por cento) sobre o valor do Carta Contrato, na impossibilidade do mesmo;</w:t>
      </w:r>
    </w:p>
    <w:p w14:paraId="6AB10B52"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c) suspensão temporária de participar em licitação e impedimento de contratar com a CESAMA, por prazo não superior a 02 (dois) anos.</w:t>
      </w:r>
    </w:p>
    <w:p w14:paraId="250C3450"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QUINTA: DAS OBRIGAÇÕES E RESPONSABILIDADES</w:t>
      </w:r>
    </w:p>
    <w:p w14:paraId="603FADA3" w14:textId="77777777" w:rsidR="003D377B" w:rsidRPr="00BB14A4" w:rsidRDefault="003D377B" w:rsidP="003D377B">
      <w:pPr>
        <w:pStyle w:val="WW-Corpodetexto312"/>
        <w:spacing w:before="240" w:line="360" w:lineRule="auto"/>
        <w:rPr>
          <w:bCs w:val="0"/>
          <w:sz w:val="24"/>
          <w:szCs w:val="24"/>
        </w:rPr>
      </w:pPr>
      <w:r w:rsidRPr="00BB14A4">
        <w:rPr>
          <w:bCs w:val="0"/>
          <w:sz w:val="24"/>
          <w:szCs w:val="24"/>
        </w:rPr>
        <w:t>5.1. Da CESAMA:</w:t>
      </w:r>
    </w:p>
    <w:p w14:paraId="05F5387C"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proofErr w:type="gramStart"/>
      <w:r w:rsidRPr="00BB14A4">
        <w:rPr>
          <w:rFonts w:eastAsia="Arial Unicode MS" w:cs="Arial"/>
          <w:bCs/>
          <w:sz w:val="24"/>
          <w:szCs w:val="24"/>
        </w:rPr>
        <w:t xml:space="preserve">5.1.1  </w:t>
      </w:r>
      <w:r w:rsidR="006D2257" w:rsidRPr="00BB14A4">
        <w:rPr>
          <w:rFonts w:eastAsia="Arial Unicode MS" w:cs="Arial"/>
          <w:bCs/>
          <w:sz w:val="24"/>
          <w:szCs w:val="24"/>
        </w:rPr>
        <w:t>Emitir</w:t>
      </w:r>
      <w:proofErr w:type="gramEnd"/>
      <w:r w:rsidR="006D2257" w:rsidRPr="00BB14A4">
        <w:rPr>
          <w:rFonts w:eastAsia="Arial Unicode MS" w:cs="Arial"/>
          <w:bCs/>
          <w:sz w:val="24"/>
          <w:szCs w:val="24"/>
        </w:rPr>
        <w:t xml:space="preserve"> a Ordem de Serviço, indicando o início da execução dos serviços e do prazo contratual</w:t>
      </w:r>
      <w:r w:rsidRPr="00BB14A4">
        <w:rPr>
          <w:rFonts w:eastAsia="Arial Unicode MS" w:cs="Arial"/>
          <w:bCs/>
          <w:sz w:val="24"/>
          <w:szCs w:val="24"/>
        </w:rPr>
        <w:t>.</w:t>
      </w:r>
    </w:p>
    <w:p w14:paraId="2B84A099"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2</w:t>
      </w:r>
      <w:r w:rsidRPr="00BB14A4">
        <w:rPr>
          <w:rFonts w:eastAsia="Arial Unicode MS" w:cs="Arial"/>
          <w:bCs/>
          <w:sz w:val="24"/>
          <w:szCs w:val="24"/>
        </w:rPr>
        <w:t xml:space="preserve"> Efetuar o pagamento devido à Contratada no prazo avençado, após a entrega e aceitação da nota fiscal pelo departamento competente;</w:t>
      </w:r>
    </w:p>
    <w:p w14:paraId="1A11E63A"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lastRenderedPageBreak/>
        <w:t>5.1.</w:t>
      </w:r>
      <w:r w:rsidR="002C32FD" w:rsidRPr="00BB14A4">
        <w:rPr>
          <w:rFonts w:eastAsia="Arial Unicode MS" w:cs="Arial"/>
          <w:bCs/>
          <w:sz w:val="24"/>
          <w:szCs w:val="24"/>
        </w:rPr>
        <w:t>3</w:t>
      </w:r>
      <w:r w:rsidRPr="00BB14A4">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3BB9EDFA"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4</w:t>
      </w:r>
      <w:r w:rsidRPr="00BB14A4">
        <w:rPr>
          <w:rFonts w:eastAsia="Arial Unicode MS" w:cs="Arial"/>
          <w:bCs/>
          <w:sz w:val="24"/>
          <w:szCs w:val="24"/>
        </w:rPr>
        <w:t xml:space="preserve"> Notificar, por escrito, à Contratada da aplicação de qualquer sanção.</w:t>
      </w:r>
    </w:p>
    <w:p w14:paraId="66EB5E6B" w14:textId="24C8B9F3" w:rsidR="00D02A51" w:rsidRPr="00BB14A4" w:rsidRDefault="00D02A51"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5</w:t>
      </w:r>
      <w:r w:rsidRPr="00BB14A4">
        <w:rPr>
          <w:rFonts w:eastAsia="Arial Unicode MS" w:cs="Arial"/>
          <w:bCs/>
          <w:sz w:val="24"/>
          <w:szCs w:val="24"/>
        </w:rPr>
        <w:t xml:space="preserve"> Rejeitar todo e qualquer serviço de má qualidade e em desconformidade com o termo de referência. </w:t>
      </w:r>
    </w:p>
    <w:p w14:paraId="439273B9" w14:textId="09204F77" w:rsidR="00BB14A4" w:rsidRPr="00BB14A4" w:rsidRDefault="00BB14A4"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5.1.5 Dispor à equipe de instrutores, todas as informações, documentos e processos que a mesma reputar necessário, visando à adequada prestação dos serviço</w:t>
      </w:r>
      <w:r w:rsidRPr="00BB14A4">
        <w:rPr>
          <w:rFonts w:eastAsia="Arial Unicode MS" w:cs="Arial"/>
          <w:bCs/>
          <w:sz w:val="24"/>
          <w:szCs w:val="24"/>
        </w:rPr>
        <w:t>s.</w:t>
      </w:r>
    </w:p>
    <w:p w14:paraId="6E921D76" w14:textId="77777777" w:rsidR="003D377B" w:rsidRPr="00BB14A4" w:rsidRDefault="003D377B" w:rsidP="00B07218">
      <w:pPr>
        <w:numPr>
          <w:ilvl w:val="0"/>
          <w:numId w:val="1"/>
        </w:numPr>
        <w:tabs>
          <w:tab w:val="left" w:pos="567"/>
        </w:tabs>
        <w:spacing w:before="240" w:line="360" w:lineRule="auto"/>
        <w:rPr>
          <w:rFonts w:cs="Arial"/>
          <w:b/>
          <w:sz w:val="24"/>
          <w:szCs w:val="24"/>
        </w:rPr>
      </w:pPr>
      <w:r w:rsidRPr="00BB14A4">
        <w:rPr>
          <w:rFonts w:cs="Arial"/>
          <w:b/>
          <w:sz w:val="24"/>
          <w:szCs w:val="24"/>
        </w:rPr>
        <w:t>5.2. Da Contratada:</w:t>
      </w:r>
    </w:p>
    <w:p w14:paraId="76813BF6" w14:textId="6FB4E12B" w:rsidR="00C55636" w:rsidRPr="00BB14A4" w:rsidRDefault="003F203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5.2.1 </w:t>
      </w:r>
      <w:r w:rsidR="00BB14A4" w:rsidRPr="00BB14A4">
        <w:rPr>
          <w:rFonts w:eastAsia="Arial Unicode MS" w:cs="Arial"/>
          <w:bCs/>
          <w:sz w:val="24"/>
          <w:szCs w:val="24"/>
        </w:rPr>
        <w:t>A Contratada deverá assumir todas as despesas referentes a gravação e disponibilização do curso, encargos sociais, fiscais, trabalhistas e previdenciária da equipe de instrutores</w:t>
      </w:r>
      <w:r w:rsidR="00C55636" w:rsidRPr="00BB14A4">
        <w:rPr>
          <w:rFonts w:eastAsia="Arial Unicode MS" w:cs="Arial"/>
          <w:bCs/>
          <w:sz w:val="24"/>
          <w:szCs w:val="24"/>
        </w:rPr>
        <w:t>.</w:t>
      </w:r>
    </w:p>
    <w:p w14:paraId="56E6558F" w14:textId="27A39CF7"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5.2.2</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deverá estar ciente de que quaisquer entendimentos com o Contratante serão feitos por escrito, não sendo consideradas quaisquer alegações com fundamento em ordens ou declarações verbais</w:t>
      </w:r>
      <w:r w:rsidRPr="00BB14A4">
        <w:rPr>
          <w:rFonts w:eastAsia="Arial Unicode MS" w:cs="Arial"/>
          <w:bCs/>
          <w:sz w:val="24"/>
          <w:szCs w:val="24"/>
        </w:rPr>
        <w:t>;</w:t>
      </w:r>
    </w:p>
    <w:p w14:paraId="5D6D3F44" w14:textId="7A9DF4E1" w:rsidR="006D2257"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5.2.3</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prestará todos os esclarecimentos que forem solicitados pela Contratante, sempre por escrito, cujas reclamações atinentes a quaisquer aspectos da execução contratual se obriga prontamente a atender</w:t>
      </w:r>
      <w:r w:rsidR="006D2257" w:rsidRPr="00BB14A4">
        <w:rPr>
          <w:rFonts w:eastAsia="Arial Unicode MS" w:cs="Arial"/>
          <w:bCs/>
          <w:sz w:val="24"/>
          <w:szCs w:val="24"/>
        </w:rPr>
        <w:t>.</w:t>
      </w:r>
    </w:p>
    <w:p w14:paraId="4320F842" w14:textId="79A2F540"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5.2.4</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deverá facilitar as ações do Fiscal, fornecendo informações ou promovendo acesso à documentação dos serviços em execução, atendendo prontamente às observações e exigências por eles apresentadas</w:t>
      </w:r>
      <w:r w:rsidRPr="00BB14A4">
        <w:rPr>
          <w:rFonts w:eastAsia="Arial Unicode MS" w:cs="Arial"/>
          <w:bCs/>
          <w:sz w:val="24"/>
          <w:szCs w:val="24"/>
        </w:rPr>
        <w:t>;</w:t>
      </w:r>
    </w:p>
    <w:p w14:paraId="62E0CCAC" w14:textId="086ACDE9"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5.2.5</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se responsabilizará pela idoneidade e pelo comportamento de seus profissionais, prepostos ou subordinados, e, ainda, por quaisquer prejuízos que sejam causados à Cesama</w:t>
      </w:r>
      <w:r w:rsidRPr="00BB14A4">
        <w:rPr>
          <w:rFonts w:eastAsia="Arial Unicode MS" w:cs="Arial"/>
          <w:bCs/>
          <w:sz w:val="24"/>
          <w:szCs w:val="24"/>
        </w:rPr>
        <w:t>.</w:t>
      </w:r>
    </w:p>
    <w:p w14:paraId="6518D460" w14:textId="48CD48D5" w:rsidR="00592AC4"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5.2.6</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se responsabilizará pela permanente manutenção de validade da documentação: Jurídica, Fiscal, Técnica e Econômico-Financeira da empresa assim como pela atualização da formação técnica de seus profissionais</w:t>
      </w:r>
      <w:r w:rsidR="00E8164F" w:rsidRPr="00BB14A4">
        <w:rPr>
          <w:rFonts w:eastAsia="Arial Unicode MS" w:cs="Arial"/>
          <w:bCs/>
          <w:sz w:val="24"/>
          <w:szCs w:val="24"/>
        </w:rPr>
        <w:t xml:space="preserve">. </w:t>
      </w:r>
    </w:p>
    <w:p w14:paraId="04984451" w14:textId="518A3A0B"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lastRenderedPageBreak/>
        <w:t xml:space="preserve">5.2.7 </w:t>
      </w:r>
      <w:r w:rsidR="00BB14A4" w:rsidRPr="00BB14A4">
        <w:rPr>
          <w:rFonts w:eastAsia="Arial Unicode MS" w:cs="Arial"/>
          <w:bCs/>
          <w:sz w:val="24"/>
          <w:szCs w:val="24"/>
        </w:rPr>
        <w:t>À Contratada serão vedados, sob pena de rescisão e aplicação de qualquer outra penalidade cabível, a divulgação e o fornecimento de dados e informações referentes à prestação de serviços objeto do contrato</w:t>
      </w:r>
      <w:r w:rsidRPr="00BB14A4">
        <w:rPr>
          <w:rFonts w:eastAsia="Arial Unicode MS" w:cs="Arial"/>
          <w:bCs/>
          <w:sz w:val="24"/>
          <w:szCs w:val="24"/>
        </w:rPr>
        <w:t>.</w:t>
      </w:r>
    </w:p>
    <w:p w14:paraId="742E8E69" w14:textId="106E22A6"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Pr="00BB14A4">
        <w:rPr>
          <w:rFonts w:eastAsia="Arial Unicode MS" w:cs="Arial"/>
          <w:bCs/>
          <w:sz w:val="24"/>
          <w:szCs w:val="24"/>
        </w:rPr>
        <w:t xml:space="preserve">8 </w:t>
      </w:r>
      <w:r w:rsidRPr="00BB14A4">
        <w:rPr>
          <w:rFonts w:eastAsia="Arial Unicode MS" w:cs="Arial"/>
          <w:bCs/>
          <w:sz w:val="24"/>
          <w:szCs w:val="24"/>
        </w:rPr>
        <w:t>A Contratada preservará a Cesama, mantendo-a salvo de quaisquer demandas, reivindicações, queixas e representações de qualquer natureza, decorrentes de sua ação</w:t>
      </w:r>
      <w:r w:rsidRPr="00BB14A4">
        <w:rPr>
          <w:rFonts w:eastAsia="Arial Unicode MS" w:cs="Arial"/>
          <w:bCs/>
          <w:sz w:val="24"/>
          <w:szCs w:val="24"/>
        </w:rPr>
        <w:t>.</w:t>
      </w:r>
    </w:p>
    <w:p w14:paraId="56F9B884" w14:textId="502736B3"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Pr="00BB14A4">
        <w:rPr>
          <w:rFonts w:eastAsia="Arial Unicode MS" w:cs="Arial"/>
          <w:bCs/>
          <w:sz w:val="24"/>
          <w:szCs w:val="24"/>
        </w:rPr>
        <w:t xml:space="preserve">9 </w:t>
      </w:r>
      <w:r w:rsidRPr="00BB14A4">
        <w:rPr>
          <w:rFonts w:eastAsia="Arial Unicode MS" w:cs="Arial"/>
          <w:bCs/>
          <w:sz w:val="24"/>
          <w:szCs w:val="24"/>
        </w:rPr>
        <w:t>São de exclusiva responsabilidade da Contratada todas as despesas com custos diretos e indiretos requeridos para a execução dos serviços objeto do contrato.</w:t>
      </w:r>
    </w:p>
    <w:p w14:paraId="45288A34" w14:textId="3295D21C"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Pr="00BB14A4">
        <w:rPr>
          <w:rFonts w:eastAsia="Arial Unicode MS" w:cs="Arial"/>
          <w:bCs/>
          <w:sz w:val="24"/>
          <w:szCs w:val="24"/>
        </w:rPr>
        <w:t xml:space="preserve">10 </w:t>
      </w:r>
      <w:r w:rsidRPr="00BB14A4">
        <w:rPr>
          <w:rFonts w:eastAsia="Arial Unicode MS" w:cs="Arial"/>
          <w:bCs/>
          <w:sz w:val="24"/>
          <w:szCs w:val="24"/>
        </w:rPr>
        <w:t>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14:paraId="608177F1" w14:textId="44C895F0"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00BB14A4" w:rsidRPr="00BB14A4">
        <w:rPr>
          <w:rFonts w:eastAsia="Arial Unicode MS" w:cs="Arial"/>
          <w:bCs/>
          <w:sz w:val="24"/>
          <w:szCs w:val="24"/>
        </w:rPr>
        <w:t>11</w:t>
      </w:r>
      <w:r w:rsidR="007E0D1C" w:rsidRPr="00BB14A4">
        <w:rPr>
          <w:rFonts w:eastAsia="Arial Unicode MS" w:cs="Arial"/>
          <w:bCs/>
          <w:sz w:val="24"/>
          <w:szCs w:val="24"/>
        </w:rPr>
        <w:t xml:space="preserve"> </w:t>
      </w:r>
      <w:r w:rsidRPr="00BB14A4">
        <w:rPr>
          <w:rFonts w:eastAsia="Arial Unicode MS" w:cs="Arial"/>
          <w:bCs/>
          <w:sz w:val="24"/>
          <w:szCs w:val="24"/>
        </w:rPr>
        <w:t>Manter, durante toda a execuç</w:t>
      </w:r>
      <w:r w:rsidR="00B83045" w:rsidRPr="00BB14A4">
        <w:rPr>
          <w:rFonts w:eastAsia="Arial Unicode MS" w:cs="Arial"/>
          <w:bCs/>
          <w:sz w:val="24"/>
          <w:szCs w:val="24"/>
        </w:rPr>
        <w:t>ã</w:t>
      </w:r>
      <w:r w:rsidRPr="00BB14A4">
        <w:rPr>
          <w:rFonts w:eastAsia="Arial Unicode MS" w:cs="Arial"/>
          <w:bCs/>
          <w:sz w:val="24"/>
          <w:szCs w:val="24"/>
        </w:rPr>
        <w:t>o deste Contrato, em compatibilidade com as obrigações a serem assumidas, todas as condições de habilitação e qualificação exigidas na dispensa de licitação.</w:t>
      </w:r>
    </w:p>
    <w:p w14:paraId="68D980E8" w14:textId="77777777" w:rsidR="003D377B" w:rsidRPr="00BB14A4" w:rsidRDefault="003D377B" w:rsidP="003F2034">
      <w:pPr>
        <w:numPr>
          <w:ilvl w:val="0"/>
          <w:numId w:val="1"/>
        </w:numPr>
        <w:tabs>
          <w:tab w:val="left" w:pos="567"/>
        </w:tabs>
        <w:spacing w:before="120" w:line="360" w:lineRule="auto"/>
        <w:rPr>
          <w:rFonts w:cs="Arial"/>
          <w:b/>
          <w:sz w:val="24"/>
          <w:szCs w:val="24"/>
        </w:rPr>
      </w:pPr>
      <w:r w:rsidRPr="00BB14A4">
        <w:rPr>
          <w:rFonts w:cs="Arial"/>
          <w:b/>
          <w:sz w:val="24"/>
          <w:szCs w:val="24"/>
        </w:rPr>
        <w:t>CLÁUSULA SEXTA: DAS ALTERAÇÕES</w:t>
      </w:r>
    </w:p>
    <w:p w14:paraId="7464CDEE" w14:textId="0DA8BEDA" w:rsidR="003D377B" w:rsidRPr="00BB14A4" w:rsidRDefault="003D377B" w:rsidP="003D377B">
      <w:pPr>
        <w:spacing w:before="120" w:line="360" w:lineRule="auto"/>
        <w:rPr>
          <w:rFonts w:cs="Arial"/>
          <w:sz w:val="24"/>
          <w:szCs w:val="24"/>
        </w:rPr>
      </w:pPr>
      <w:r w:rsidRPr="00BB14A4">
        <w:rPr>
          <w:rFonts w:cs="Arial"/>
          <w:sz w:val="24"/>
          <w:szCs w:val="24"/>
        </w:rPr>
        <w:t xml:space="preserve">6.1. </w:t>
      </w:r>
      <w:r w:rsidR="00BB7127" w:rsidRPr="00BB14A4">
        <w:rPr>
          <w:rFonts w:eastAsia="Arial Unicode MS" w:cs="Arial"/>
          <w:iCs/>
          <w:sz w:val="24"/>
          <w:szCs w:val="24"/>
        </w:rPr>
        <w:t>A</w:t>
      </w:r>
      <w:r w:rsidR="008D2FFE" w:rsidRPr="00BB14A4">
        <w:rPr>
          <w:rFonts w:eastAsia="Arial Unicode MS" w:cs="Arial"/>
          <w:iCs/>
          <w:sz w:val="24"/>
          <w:szCs w:val="24"/>
        </w:rPr>
        <w:t xml:space="preserve"> presente </w:t>
      </w:r>
      <w:r w:rsidR="00BB7127" w:rsidRPr="00BB14A4">
        <w:rPr>
          <w:rFonts w:eastAsia="Arial Unicode MS" w:cs="Arial"/>
          <w:iCs/>
          <w:sz w:val="24"/>
          <w:szCs w:val="24"/>
        </w:rPr>
        <w:t xml:space="preserve">Carta </w:t>
      </w:r>
      <w:r w:rsidR="008D2FFE" w:rsidRPr="00BB14A4">
        <w:rPr>
          <w:rFonts w:eastAsia="Arial Unicode MS" w:cs="Arial"/>
          <w:iCs/>
          <w:sz w:val="24"/>
          <w:szCs w:val="24"/>
        </w:rPr>
        <w:t>Contrato poderá ser alterad</w:t>
      </w:r>
      <w:r w:rsidR="00BB7127" w:rsidRPr="00BB14A4">
        <w:rPr>
          <w:rFonts w:eastAsia="Arial Unicode MS" w:cs="Arial"/>
          <w:iCs/>
          <w:sz w:val="24"/>
          <w:szCs w:val="24"/>
        </w:rPr>
        <w:t>a</w:t>
      </w:r>
      <w:r w:rsidR="008D2FFE" w:rsidRPr="00BB14A4">
        <w:rPr>
          <w:rFonts w:eastAsia="Arial Unicode MS" w:cs="Arial"/>
          <w:iCs/>
          <w:sz w:val="24"/>
          <w:szCs w:val="24"/>
        </w:rPr>
        <w:t>, por acordo entre as partes, nas hipóteses disciplinadas no art. 81 da Lei nº 13.303/2016, entre outras legal ou contratualmente previstas</w:t>
      </w:r>
      <w:r w:rsidRPr="00BB14A4">
        <w:rPr>
          <w:rFonts w:cs="Arial"/>
          <w:sz w:val="24"/>
          <w:szCs w:val="24"/>
        </w:rPr>
        <w:t>.</w:t>
      </w:r>
    </w:p>
    <w:p w14:paraId="3E5B18C8" w14:textId="77777777" w:rsidR="00BB14A4" w:rsidRPr="00BB14A4" w:rsidRDefault="00BB14A4" w:rsidP="00FD11F3">
      <w:pPr>
        <w:spacing w:before="120" w:line="360" w:lineRule="auto"/>
        <w:rPr>
          <w:rFonts w:cs="Arial"/>
          <w:b/>
          <w:sz w:val="24"/>
          <w:szCs w:val="24"/>
        </w:rPr>
      </w:pPr>
    </w:p>
    <w:p w14:paraId="73DC218A" w14:textId="57B10D61" w:rsidR="00FD11F3" w:rsidRPr="00BB14A4" w:rsidRDefault="003D377B" w:rsidP="00FD11F3">
      <w:pPr>
        <w:spacing w:before="120" w:line="360" w:lineRule="auto"/>
        <w:rPr>
          <w:rFonts w:eastAsia="Arial Unicode MS" w:cs="Arial"/>
          <w:b/>
          <w:bCs/>
          <w:sz w:val="24"/>
          <w:szCs w:val="24"/>
        </w:rPr>
      </w:pPr>
      <w:r w:rsidRPr="00BB14A4">
        <w:rPr>
          <w:rFonts w:cs="Arial"/>
          <w:b/>
          <w:sz w:val="24"/>
          <w:szCs w:val="24"/>
        </w:rPr>
        <w:t>CLÁUSULA SÉTIMA</w:t>
      </w:r>
      <w:r w:rsidR="00FD11F3" w:rsidRPr="00BB14A4">
        <w:rPr>
          <w:rFonts w:eastAsia="Arial Unicode MS" w:cs="Arial"/>
          <w:b/>
          <w:bCs/>
          <w:sz w:val="24"/>
          <w:szCs w:val="24"/>
        </w:rPr>
        <w:t>: EXTINÇÃO DO CONTRATO</w:t>
      </w:r>
    </w:p>
    <w:p w14:paraId="5EFFA976" w14:textId="77777777" w:rsidR="00FD11F3" w:rsidRPr="00BB14A4" w:rsidRDefault="00036276" w:rsidP="00FD11F3">
      <w:pPr>
        <w:spacing w:before="120" w:line="360" w:lineRule="auto"/>
        <w:rPr>
          <w:rFonts w:eastAsia="Arial Unicode MS" w:cs="Arial"/>
          <w:bCs/>
          <w:sz w:val="24"/>
          <w:szCs w:val="24"/>
        </w:rPr>
      </w:pPr>
      <w:r w:rsidRPr="00BB14A4">
        <w:rPr>
          <w:rFonts w:eastAsia="Arial Unicode MS" w:cs="Arial"/>
          <w:bCs/>
          <w:sz w:val="24"/>
          <w:szCs w:val="24"/>
        </w:rPr>
        <w:t xml:space="preserve">7.1. </w:t>
      </w:r>
      <w:r w:rsidR="00FD11F3" w:rsidRPr="00BB14A4">
        <w:rPr>
          <w:rFonts w:eastAsia="Arial Unicode MS" w:cs="Arial"/>
          <w:bCs/>
          <w:sz w:val="24"/>
          <w:szCs w:val="24"/>
        </w:rPr>
        <w:t>A presente Carta Contrato poderá ser extint</w:t>
      </w:r>
      <w:r w:rsidR="00013FD4" w:rsidRPr="00BB14A4">
        <w:rPr>
          <w:rFonts w:eastAsia="Arial Unicode MS" w:cs="Arial"/>
          <w:bCs/>
          <w:sz w:val="24"/>
          <w:szCs w:val="24"/>
        </w:rPr>
        <w:t>a</w:t>
      </w:r>
      <w:r w:rsidR="00FD11F3" w:rsidRPr="00BB14A4">
        <w:rPr>
          <w:rFonts w:eastAsia="Arial Unicode MS" w:cs="Arial"/>
          <w:bCs/>
          <w:sz w:val="24"/>
          <w:szCs w:val="24"/>
        </w:rPr>
        <w:t xml:space="preserve"> de acordo com as hipóteses previstas na legislação</w:t>
      </w:r>
      <w:r w:rsidR="00571FFB" w:rsidRPr="00BB14A4">
        <w:rPr>
          <w:rFonts w:eastAsia="Arial Unicode MS" w:cs="Arial"/>
          <w:bCs/>
          <w:sz w:val="24"/>
          <w:szCs w:val="24"/>
        </w:rPr>
        <w:t xml:space="preserve"> e artigos 183 a 185 do Regulamento Interno de Licitações, Contratos e Convênios da CESAMA</w:t>
      </w:r>
      <w:r w:rsidR="00FD11F3" w:rsidRPr="00BB14A4">
        <w:rPr>
          <w:rFonts w:eastAsia="Arial Unicode MS" w:cs="Arial"/>
          <w:bCs/>
          <w:sz w:val="24"/>
          <w:szCs w:val="24"/>
        </w:rPr>
        <w:t>, convencionando-se, ainda, que é cabível a sua resolução:</w:t>
      </w:r>
    </w:p>
    <w:p w14:paraId="1114F74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 xml:space="preserve">I. em razão do inadimplemento total ou parcial de qualquer de suas obrigações, cabendo à parte inocente notificar a outra por escrito, assinalando-lhe prazo razoável </w:t>
      </w:r>
      <w:r w:rsidRPr="00BB14A4">
        <w:rPr>
          <w:rFonts w:eastAsia="Arial Unicode MS" w:cs="Arial"/>
          <w:bCs/>
          <w:sz w:val="24"/>
          <w:szCs w:val="24"/>
        </w:rPr>
        <w:lastRenderedPageBreak/>
        <w:t>para o cumprimento das obrigações, quando o mesmo não for previamente fixado neste instrumento ou em seus anexos;</w:t>
      </w:r>
    </w:p>
    <w:p w14:paraId="6C5FF9DF"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 na ausência de liberação, por parte da CESAMA, de área, local ou objeto necessário para a sua execução, nos prazos contratuais;</w:t>
      </w:r>
    </w:p>
    <w:p w14:paraId="3901C2FE"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III. em virtude da suspensão da execução do Contrato, por ordem escrita do CESAMA, por prazo superior a 120 (cento e vinte) dias ou ainda por repetidas suspensões que totalizem o mesmo prazo;</w:t>
      </w:r>
    </w:p>
    <w:p w14:paraId="13A2622B"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IV. quando for decretada a falência do CONTRATADO;</w:t>
      </w:r>
    </w:p>
    <w:p w14:paraId="579CC191"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 caso o CONTRATADO perca uma das condições de habilitação exigidas quando da contratação;</w:t>
      </w:r>
    </w:p>
    <w:p w14:paraId="33BACF7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 na hipótese de descumprimento do previsto na Cláusula de Cessão de Contrato ou de Crédito, Sucessão Contratual e Subcontratação;</w:t>
      </w:r>
    </w:p>
    <w:p w14:paraId="20B6B2E6"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 caso o CONTRATADO seja declarada inidônea pela União, por Estado, pelo Distrito Federal ou pelo Município de Juiz de Fora/MG;</w:t>
      </w:r>
    </w:p>
    <w:p w14:paraId="1BF9D5C8"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VIII. em função da suspensão do direito de o CONTRATADO licitar ou contratar com o CESAMA;</w:t>
      </w:r>
    </w:p>
    <w:p w14:paraId="5A8B244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26FBDB10"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 em razão da dissolução do CONTRATADO;</w:t>
      </w:r>
    </w:p>
    <w:p w14:paraId="270FC6C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XI. quando da ocorrência de caso fortuito ou de força maior, regularmente comprovado, impeditivo da execução do Contrato; e</w:t>
      </w:r>
    </w:p>
    <w:p w14:paraId="2349DBEC"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6386AA7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t xml:space="preserve">Parágrafo Primeiro: </w:t>
      </w:r>
      <w:r w:rsidRPr="00BB14A4">
        <w:rPr>
          <w:rFonts w:eastAsia="Arial Unicode MS" w:cs="Arial"/>
          <w:bCs/>
          <w:sz w:val="24"/>
          <w:szCs w:val="24"/>
        </w:rPr>
        <w:t>Caracteriza inadimplemento das obrigações de pagamento pecuniário do presente Contrato, a mora superior a 90 (noventa) dias.</w:t>
      </w:r>
    </w:p>
    <w:p w14:paraId="4046D792"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lastRenderedPageBreak/>
        <w:t xml:space="preserve">Parágrafo Segundo: </w:t>
      </w:r>
      <w:r w:rsidRPr="00BB14A4">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78C8E04A" w14:textId="77777777" w:rsidR="00013FD4" w:rsidRPr="00BB14A4" w:rsidRDefault="00013FD4" w:rsidP="00A926EE">
      <w:pPr>
        <w:pStyle w:val="Ttulo2"/>
        <w:numPr>
          <w:ilvl w:val="0"/>
          <w:numId w:val="0"/>
        </w:numPr>
        <w:spacing w:before="480" w:line="360" w:lineRule="auto"/>
        <w:jc w:val="both"/>
        <w:rPr>
          <w:rFonts w:ascii="Arial" w:eastAsia="Arial Unicode MS" w:hAnsi="Arial" w:cs="Arial"/>
        </w:rPr>
      </w:pPr>
      <w:r w:rsidRPr="00BB14A4">
        <w:rPr>
          <w:rFonts w:ascii="Arial" w:eastAsia="Arial Unicode MS" w:hAnsi="Arial" w:cs="Arial"/>
        </w:rPr>
        <w:t>CLÁUSULA OITAVA: LEGISLAÇÃO APLICÁVEL</w:t>
      </w:r>
    </w:p>
    <w:p w14:paraId="4D51786F" w14:textId="77777777" w:rsidR="00013FD4" w:rsidRPr="00BB14A4" w:rsidRDefault="00174A3A" w:rsidP="00013FD4">
      <w:pPr>
        <w:spacing w:before="120" w:line="360" w:lineRule="auto"/>
        <w:rPr>
          <w:rFonts w:eastAsia="Arial Unicode MS" w:cs="Arial"/>
          <w:bCs/>
          <w:sz w:val="24"/>
          <w:szCs w:val="24"/>
        </w:rPr>
      </w:pPr>
      <w:r w:rsidRPr="00BB14A4">
        <w:rPr>
          <w:rFonts w:eastAsia="Arial Unicode MS" w:cs="Arial"/>
          <w:sz w:val="24"/>
          <w:szCs w:val="24"/>
        </w:rPr>
        <w:t>8</w:t>
      </w:r>
      <w:r w:rsidR="00013FD4" w:rsidRPr="00BB14A4">
        <w:rPr>
          <w:rFonts w:eastAsia="Arial Unicode MS" w:cs="Arial"/>
          <w:sz w:val="24"/>
          <w:szCs w:val="24"/>
        </w:rPr>
        <w:t xml:space="preserve">.1. </w:t>
      </w:r>
      <w:r w:rsidR="00013FD4" w:rsidRPr="00BB14A4">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B14A4">
        <w:rPr>
          <w:rFonts w:cs="Arial"/>
          <w:sz w:val="24"/>
          <w:szCs w:val="24"/>
        </w:rPr>
        <w:t xml:space="preserve">a Lei nº 12.846 – Anticorrupção, </w:t>
      </w:r>
      <w:r w:rsidR="002A0FDD" w:rsidRPr="00BB14A4">
        <w:rPr>
          <w:rFonts w:cs="Arial"/>
          <w:sz w:val="24"/>
          <w:szCs w:val="24"/>
        </w:rPr>
        <w:t xml:space="preserve">a Política Anticorrupção da CESAMA, </w:t>
      </w:r>
      <w:r w:rsidR="00013FD4" w:rsidRPr="00BB14A4">
        <w:rPr>
          <w:rFonts w:cs="Arial"/>
          <w:sz w:val="24"/>
          <w:szCs w:val="24"/>
        </w:rPr>
        <w:t xml:space="preserve">o </w:t>
      </w:r>
      <w:r w:rsidR="002250D5" w:rsidRPr="00BB14A4">
        <w:rPr>
          <w:rFonts w:cs="Arial"/>
          <w:bCs/>
          <w:sz w:val="24"/>
          <w:szCs w:val="24"/>
        </w:rPr>
        <w:t>Regulamento Interno de Licitações, Contratos e Convênios</w:t>
      </w:r>
      <w:r w:rsidR="002250D5" w:rsidRPr="00BB14A4">
        <w:rPr>
          <w:rFonts w:cs="Arial"/>
          <w:sz w:val="24"/>
          <w:szCs w:val="24"/>
        </w:rPr>
        <w:t xml:space="preserve">, o </w:t>
      </w:r>
      <w:r w:rsidR="00013FD4" w:rsidRPr="00BB14A4">
        <w:rPr>
          <w:rFonts w:cs="Arial"/>
          <w:sz w:val="24"/>
          <w:szCs w:val="24"/>
        </w:rPr>
        <w:t xml:space="preserve">Código de Ética da </w:t>
      </w:r>
      <w:proofErr w:type="gramStart"/>
      <w:r w:rsidR="00013FD4" w:rsidRPr="00BB14A4">
        <w:rPr>
          <w:rFonts w:cs="Arial"/>
          <w:sz w:val="24"/>
          <w:szCs w:val="24"/>
        </w:rPr>
        <w:t>CESAMA,</w:t>
      </w:r>
      <w:r w:rsidR="005734C4" w:rsidRPr="00BB14A4">
        <w:rPr>
          <w:rFonts w:eastAsia="Arial Unicode MS" w:cs="Arial"/>
          <w:bCs/>
          <w:sz w:val="24"/>
          <w:szCs w:val="24"/>
        </w:rPr>
        <w:t>e</w:t>
      </w:r>
      <w:proofErr w:type="gramEnd"/>
      <w:r w:rsidR="005734C4" w:rsidRPr="00BB14A4">
        <w:rPr>
          <w:rFonts w:eastAsia="Arial Unicode MS" w:cs="Arial"/>
          <w:bCs/>
          <w:sz w:val="24"/>
          <w:szCs w:val="24"/>
        </w:rPr>
        <w:t xml:space="preserve"> a </w:t>
      </w:r>
      <w:r w:rsidR="00013FD4" w:rsidRPr="00BB14A4">
        <w:rPr>
          <w:rFonts w:eastAsia="Arial Unicode MS" w:cs="Arial"/>
          <w:bCs/>
          <w:sz w:val="24"/>
          <w:szCs w:val="24"/>
        </w:rPr>
        <w:t>legislação municipal civil e ambiental aplicáveis ao objeto do contrato.</w:t>
      </w:r>
    </w:p>
    <w:p w14:paraId="49861669" w14:textId="0C8B7C15" w:rsidR="00013FD4" w:rsidRPr="00BB14A4" w:rsidRDefault="00174A3A" w:rsidP="00013FD4">
      <w:pPr>
        <w:spacing w:before="120" w:line="360" w:lineRule="auto"/>
        <w:rPr>
          <w:rFonts w:eastAsia="Arial Unicode MS" w:cs="Arial"/>
          <w:bCs/>
          <w:sz w:val="24"/>
          <w:szCs w:val="24"/>
        </w:rPr>
      </w:pPr>
      <w:r w:rsidRPr="00BB14A4">
        <w:rPr>
          <w:rFonts w:eastAsia="Arial Unicode MS" w:cs="Arial"/>
          <w:bCs/>
          <w:sz w:val="24"/>
          <w:szCs w:val="24"/>
        </w:rPr>
        <w:t>8</w:t>
      </w:r>
      <w:r w:rsidR="00013FD4" w:rsidRPr="00BB14A4">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7815BA" w14:textId="43177D99" w:rsidR="00B83045" w:rsidRPr="00BB14A4" w:rsidRDefault="00B83045" w:rsidP="00B83045">
      <w:pPr>
        <w:pStyle w:val="Ttulo2"/>
        <w:spacing w:before="480" w:line="360" w:lineRule="auto"/>
        <w:jc w:val="both"/>
        <w:rPr>
          <w:rFonts w:ascii="Arial" w:eastAsia="Arial Unicode MS" w:hAnsi="Arial" w:cs="Arial"/>
        </w:rPr>
      </w:pPr>
      <w:r w:rsidRPr="00BB14A4">
        <w:rPr>
          <w:rFonts w:ascii="Arial" w:eastAsia="Arial Unicode MS" w:hAnsi="Arial" w:cs="Arial"/>
        </w:rPr>
        <w:t>CLÁUSULA DÉCIMA NONA: CONFORMIDADE</w:t>
      </w:r>
    </w:p>
    <w:p w14:paraId="16E63433" w14:textId="0D917A39"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186D41C6" w14:textId="2BB7BEDA"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B14A4">
        <w:rPr>
          <w:rFonts w:eastAsia="Arial Unicode MS" w:cs="Arial"/>
          <w:bCs/>
          <w:sz w:val="24"/>
          <w:szCs w:val="24"/>
        </w:rPr>
        <w:t>on</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Combating</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Bribery</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of</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Foreign</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Public</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Officials</w:t>
      </w:r>
      <w:proofErr w:type="spellEnd"/>
      <w:r w:rsidRPr="00BB14A4">
        <w:rPr>
          <w:rFonts w:eastAsia="Arial Unicode MS" w:cs="Arial"/>
          <w:bCs/>
          <w:sz w:val="24"/>
          <w:szCs w:val="24"/>
        </w:rPr>
        <w:t xml:space="preserve"> in </w:t>
      </w:r>
      <w:proofErr w:type="spellStart"/>
      <w:r w:rsidRPr="00BB14A4">
        <w:rPr>
          <w:rFonts w:eastAsia="Arial Unicode MS" w:cs="Arial"/>
          <w:bCs/>
          <w:sz w:val="24"/>
          <w:szCs w:val="24"/>
        </w:rPr>
        <w:t>International</w:t>
      </w:r>
      <w:proofErr w:type="spellEnd"/>
      <w:r w:rsidRPr="00BB14A4">
        <w:rPr>
          <w:rFonts w:eastAsia="Arial Unicode MS" w:cs="Arial"/>
          <w:bCs/>
          <w:sz w:val="24"/>
          <w:szCs w:val="24"/>
        </w:rPr>
        <w:t xml:space="preserve"> Business </w:t>
      </w:r>
      <w:proofErr w:type="spellStart"/>
      <w:r w:rsidRPr="00BB14A4">
        <w:rPr>
          <w:rFonts w:eastAsia="Arial Unicode MS" w:cs="Arial"/>
          <w:bCs/>
          <w:sz w:val="24"/>
          <w:szCs w:val="24"/>
        </w:rPr>
        <w:t>Transactions</w:t>
      </w:r>
      <w:proofErr w:type="spellEnd"/>
      <w:r w:rsidRPr="00BB14A4">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B14A4">
        <w:rPr>
          <w:rFonts w:eastAsia="Arial Unicode MS" w:cs="Arial"/>
          <w:bCs/>
          <w:sz w:val="24"/>
          <w:szCs w:val="24"/>
        </w:rPr>
        <w:t>Corruption</w:t>
      </w:r>
      <w:proofErr w:type="spellEnd"/>
      <w:r w:rsidRPr="00BB14A4">
        <w:rPr>
          <w:rFonts w:eastAsia="Arial Unicode MS" w:cs="Arial"/>
          <w:bCs/>
          <w:sz w:val="24"/>
          <w:szCs w:val="24"/>
        </w:rPr>
        <w:t xml:space="preserve"> (Convenção das Nações Unidas contra a Corrupção).</w:t>
      </w:r>
    </w:p>
    <w:p w14:paraId="32811A14" w14:textId="7907E821"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lastRenderedPageBreak/>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DD2403E" w14:textId="0D0B5DB1"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F74F3C" w14:textId="52805AEB"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A779EE" w14:textId="4C94A870"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9.6 A CONTRATADA declara que não pratica e se obriga a não praticar quaisquer atos que violem a lei anticorrupção.</w:t>
      </w:r>
    </w:p>
    <w:p w14:paraId="02FD5DBB" w14:textId="12497EE2"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9.7 A CONTRATADA concorda em fornecer prontamente, sempre que solicitada, evidencia de que está atuando diligentemente na prevenção de práticas que possam violar as leis anticorrupção.</w:t>
      </w:r>
    </w:p>
    <w:p w14:paraId="4D01803C" w14:textId="06B4BEC4"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DA16B92" w14:textId="2E4A9CE2"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4A88E7D" w14:textId="3C02A700"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lastRenderedPageBreak/>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16F3212" w14:textId="01519618"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1E09C27" w14:textId="0B22E5AF"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8169D0D" w14:textId="13A25E6B"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 xml:space="preserve">CLÁUSULA </w:t>
      </w:r>
      <w:r w:rsidR="00B83045" w:rsidRPr="00BB14A4">
        <w:rPr>
          <w:rFonts w:cs="Arial"/>
          <w:sz w:val="24"/>
          <w:szCs w:val="24"/>
        </w:rPr>
        <w:t>DÉCIMA</w:t>
      </w:r>
      <w:r w:rsidRPr="00BB14A4">
        <w:rPr>
          <w:rFonts w:cs="Arial"/>
          <w:sz w:val="24"/>
          <w:szCs w:val="24"/>
        </w:rPr>
        <w:t>– DO FORO</w:t>
      </w:r>
    </w:p>
    <w:p w14:paraId="5693CC92" w14:textId="2642ABC3" w:rsidR="003D377B" w:rsidRPr="00BB14A4" w:rsidRDefault="00B83045" w:rsidP="003D377B">
      <w:pPr>
        <w:spacing w:before="120" w:line="360" w:lineRule="auto"/>
        <w:rPr>
          <w:rFonts w:cs="Arial"/>
          <w:sz w:val="24"/>
          <w:szCs w:val="24"/>
        </w:rPr>
      </w:pPr>
      <w:r w:rsidRPr="00BB14A4">
        <w:rPr>
          <w:rFonts w:cs="Arial"/>
          <w:sz w:val="24"/>
          <w:szCs w:val="24"/>
        </w:rPr>
        <w:t>1</w:t>
      </w:r>
      <w:r w:rsidR="00A041C6" w:rsidRPr="00BB14A4">
        <w:rPr>
          <w:rFonts w:cs="Arial"/>
          <w:sz w:val="24"/>
          <w:szCs w:val="24"/>
        </w:rPr>
        <w:t>0</w:t>
      </w:r>
      <w:r w:rsidR="003D377B" w:rsidRPr="00BB14A4">
        <w:rPr>
          <w:rFonts w:cs="Arial"/>
          <w:sz w:val="24"/>
          <w:szCs w:val="24"/>
        </w:rPr>
        <w:t>.</w:t>
      </w:r>
      <w:r w:rsidR="00174A3A" w:rsidRPr="00BB14A4">
        <w:rPr>
          <w:rFonts w:cs="Arial"/>
          <w:sz w:val="24"/>
          <w:szCs w:val="24"/>
        </w:rPr>
        <w:t>1</w:t>
      </w:r>
      <w:r w:rsidR="003D377B" w:rsidRPr="00BB14A4">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F1BD680" w14:textId="77777777" w:rsidR="003D377B" w:rsidRPr="00BB14A4" w:rsidRDefault="003D377B" w:rsidP="00C00F85">
      <w:pPr>
        <w:spacing w:before="120" w:line="360" w:lineRule="auto"/>
        <w:rPr>
          <w:rFonts w:cs="Arial"/>
          <w:iCs/>
          <w:sz w:val="24"/>
          <w:szCs w:val="24"/>
        </w:rPr>
      </w:pPr>
      <w:r w:rsidRPr="00BB14A4">
        <w:rPr>
          <w:rFonts w:cs="Arial"/>
          <w:iCs/>
          <w:sz w:val="24"/>
          <w:szCs w:val="24"/>
        </w:rPr>
        <w:t>Por estarem assim justos e contratados, lavrou-se esta Carta Contrato, que vai assinada pelas partes, na presença de duas testemunhas.</w:t>
      </w:r>
    </w:p>
    <w:p w14:paraId="6A00E80E" w14:textId="77777777" w:rsidR="00A926EE" w:rsidRPr="00BB14A4" w:rsidRDefault="00A926EE" w:rsidP="003D377B">
      <w:pPr>
        <w:spacing w:before="120" w:line="360" w:lineRule="auto"/>
        <w:jc w:val="center"/>
        <w:rPr>
          <w:rFonts w:cs="Arial"/>
          <w:sz w:val="24"/>
          <w:szCs w:val="24"/>
        </w:rPr>
      </w:pPr>
    </w:p>
    <w:p w14:paraId="3FD34F28" w14:textId="3D041D2D" w:rsidR="003D377B" w:rsidRPr="00BB14A4" w:rsidRDefault="003D377B" w:rsidP="003D377B">
      <w:pPr>
        <w:spacing w:before="120" w:line="360" w:lineRule="auto"/>
        <w:jc w:val="center"/>
        <w:rPr>
          <w:rFonts w:cs="Arial"/>
          <w:sz w:val="24"/>
          <w:szCs w:val="24"/>
        </w:rPr>
      </w:pPr>
      <w:r w:rsidRPr="00BB14A4">
        <w:rPr>
          <w:rFonts w:cs="Arial"/>
          <w:sz w:val="24"/>
          <w:szCs w:val="24"/>
        </w:rPr>
        <w:t xml:space="preserve">Juiz de Fora, </w:t>
      </w:r>
      <w:r w:rsidR="00A926EE" w:rsidRPr="00BB14A4">
        <w:rPr>
          <w:rFonts w:cs="Arial"/>
          <w:sz w:val="24"/>
          <w:szCs w:val="24"/>
        </w:rPr>
        <w:t>.............</w:t>
      </w:r>
      <w:r w:rsidR="007E0D1C" w:rsidRPr="00BB14A4">
        <w:rPr>
          <w:rFonts w:cs="Arial"/>
          <w:sz w:val="24"/>
          <w:szCs w:val="24"/>
        </w:rPr>
        <w:t xml:space="preserve"> </w:t>
      </w:r>
      <w:r w:rsidRPr="00BB14A4">
        <w:rPr>
          <w:rFonts w:cs="Arial"/>
          <w:sz w:val="24"/>
          <w:szCs w:val="24"/>
        </w:rPr>
        <w:t xml:space="preserve">de </w:t>
      </w:r>
      <w:r w:rsidR="00A926EE" w:rsidRPr="00BB14A4">
        <w:rPr>
          <w:rFonts w:cs="Arial"/>
          <w:sz w:val="24"/>
          <w:szCs w:val="24"/>
        </w:rPr>
        <w:t>.................................</w:t>
      </w:r>
      <w:r w:rsidRPr="00BB14A4">
        <w:rPr>
          <w:rFonts w:cs="Arial"/>
          <w:sz w:val="24"/>
          <w:szCs w:val="24"/>
        </w:rPr>
        <w:t xml:space="preserve"> de</w:t>
      </w:r>
      <w:r w:rsidR="00036276" w:rsidRPr="00BB14A4">
        <w:rPr>
          <w:rFonts w:cs="Arial"/>
          <w:sz w:val="24"/>
          <w:szCs w:val="24"/>
        </w:rPr>
        <w:t xml:space="preserve"> 20</w:t>
      </w:r>
      <w:r w:rsidR="00760091" w:rsidRPr="00BB14A4">
        <w:rPr>
          <w:rFonts w:cs="Arial"/>
          <w:sz w:val="24"/>
          <w:szCs w:val="24"/>
        </w:rPr>
        <w:t>2</w:t>
      </w:r>
      <w:r w:rsidR="00B83045" w:rsidRPr="00BB14A4">
        <w:rPr>
          <w:rFonts w:cs="Arial"/>
          <w:sz w:val="24"/>
          <w:szCs w:val="24"/>
        </w:rPr>
        <w:t>1</w:t>
      </w:r>
      <w:r w:rsidRPr="00BB14A4">
        <w:rPr>
          <w:rFonts w:cs="Arial"/>
          <w:sz w:val="24"/>
          <w:szCs w:val="24"/>
        </w:rPr>
        <w:t>.</w:t>
      </w:r>
    </w:p>
    <w:p w14:paraId="4B45786F" w14:textId="3FB4B62C" w:rsidR="007E0D1C" w:rsidRDefault="007E0D1C" w:rsidP="003D377B">
      <w:pPr>
        <w:autoSpaceDE w:val="0"/>
        <w:autoSpaceDN w:val="0"/>
        <w:adjustRightInd w:val="0"/>
        <w:spacing w:before="120" w:line="360" w:lineRule="auto"/>
        <w:rPr>
          <w:rFonts w:cs="Arial"/>
          <w:sz w:val="24"/>
          <w:szCs w:val="24"/>
        </w:rPr>
      </w:pPr>
    </w:p>
    <w:p w14:paraId="12BD8197" w14:textId="77777777" w:rsidR="00BB14A4" w:rsidRPr="00BB14A4" w:rsidRDefault="00BB14A4" w:rsidP="003D377B">
      <w:pPr>
        <w:autoSpaceDE w:val="0"/>
        <w:autoSpaceDN w:val="0"/>
        <w:adjustRightInd w:val="0"/>
        <w:spacing w:before="120" w:line="360" w:lineRule="auto"/>
        <w:rPr>
          <w:rFonts w:cs="Arial"/>
          <w:sz w:val="24"/>
          <w:szCs w:val="24"/>
        </w:rPr>
      </w:pPr>
    </w:p>
    <w:tbl>
      <w:tblPr>
        <w:tblW w:w="0" w:type="auto"/>
        <w:tblLook w:val="04A0" w:firstRow="1" w:lastRow="0" w:firstColumn="1" w:lastColumn="0" w:noHBand="0" w:noVBand="1"/>
      </w:tblPr>
      <w:tblGrid>
        <w:gridCol w:w="4535"/>
        <w:gridCol w:w="4537"/>
      </w:tblGrid>
      <w:tr w:rsidR="00C65B67" w:rsidRPr="00BB14A4" w14:paraId="5B7B8715" w14:textId="77777777" w:rsidTr="005263E2">
        <w:tc>
          <w:tcPr>
            <w:tcW w:w="4605" w:type="dxa"/>
          </w:tcPr>
          <w:p w14:paraId="432A20FA" w14:textId="0B4518B9" w:rsidR="003D377B" w:rsidRPr="00BB14A4" w:rsidRDefault="00B83045" w:rsidP="005263E2">
            <w:pPr>
              <w:jc w:val="center"/>
              <w:rPr>
                <w:rFonts w:cs="Arial"/>
                <w:sz w:val="24"/>
                <w:szCs w:val="24"/>
              </w:rPr>
            </w:pPr>
            <w:r w:rsidRPr="00BB14A4">
              <w:rPr>
                <w:rFonts w:cs="Arial"/>
                <w:sz w:val="24"/>
                <w:szCs w:val="24"/>
              </w:rPr>
              <w:t xml:space="preserve">Júlio César </w:t>
            </w:r>
            <w:proofErr w:type="spellStart"/>
            <w:r w:rsidRPr="00BB14A4">
              <w:rPr>
                <w:rFonts w:cs="Arial"/>
                <w:sz w:val="24"/>
                <w:szCs w:val="24"/>
              </w:rPr>
              <w:t>Texeira</w:t>
            </w:r>
            <w:proofErr w:type="spellEnd"/>
          </w:p>
          <w:p w14:paraId="423FEAD1" w14:textId="77777777" w:rsidR="003D377B" w:rsidRPr="00BB14A4" w:rsidRDefault="003D377B" w:rsidP="005263E2">
            <w:pPr>
              <w:jc w:val="center"/>
              <w:rPr>
                <w:rFonts w:cs="Arial"/>
                <w:sz w:val="24"/>
                <w:szCs w:val="24"/>
              </w:rPr>
            </w:pPr>
            <w:r w:rsidRPr="00BB14A4">
              <w:rPr>
                <w:rFonts w:cs="Arial"/>
                <w:sz w:val="24"/>
                <w:szCs w:val="24"/>
              </w:rPr>
              <w:t>Diretor Presidente da CESAMA</w:t>
            </w:r>
          </w:p>
        </w:tc>
        <w:tc>
          <w:tcPr>
            <w:tcW w:w="4605" w:type="dxa"/>
          </w:tcPr>
          <w:p w14:paraId="71E8699F" w14:textId="77777777" w:rsidR="00BB14A4" w:rsidRPr="00BB14A4" w:rsidRDefault="00BB14A4" w:rsidP="001D081D">
            <w:pPr>
              <w:jc w:val="center"/>
              <w:rPr>
                <w:rFonts w:cs="Arial"/>
                <w:sz w:val="24"/>
                <w:szCs w:val="24"/>
              </w:rPr>
            </w:pPr>
            <w:r w:rsidRPr="00BB14A4">
              <w:rPr>
                <w:rFonts w:cs="Arial"/>
                <w:sz w:val="24"/>
                <w:szCs w:val="24"/>
              </w:rPr>
              <w:t>Cleide Andrade Cardoso</w:t>
            </w:r>
            <w:r w:rsidRPr="00BB14A4">
              <w:rPr>
                <w:rFonts w:cs="Arial"/>
                <w:sz w:val="24"/>
                <w:szCs w:val="24"/>
              </w:rPr>
              <w:t xml:space="preserve"> </w:t>
            </w:r>
          </w:p>
          <w:p w14:paraId="50580318" w14:textId="5D3C6B2C" w:rsidR="003D377B" w:rsidRPr="00BB14A4" w:rsidRDefault="00BB14A4" w:rsidP="001D081D">
            <w:pPr>
              <w:jc w:val="center"/>
              <w:rPr>
                <w:rFonts w:cs="Arial"/>
                <w:sz w:val="24"/>
                <w:szCs w:val="24"/>
              </w:rPr>
            </w:pPr>
            <w:r w:rsidRPr="00BB14A4">
              <w:rPr>
                <w:rFonts w:cs="Arial"/>
                <w:sz w:val="24"/>
                <w:szCs w:val="24"/>
              </w:rPr>
              <w:t>ANDRADE &amp; CARDOSO LTD</w:t>
            </w:r>
            <w:r w:rsidRPr="00BB14A4">
              <w:rPr>
                <w:rFonts w:cs="Arial"/>
                <w:sz w:val="24"/>
                <w:szCs w:val="24"/>
              </w:rPr>
              <w:t>A-ME</w:t>
            </w:r>
            <w:r w:rsidR="00CF4F25" w:rsidRPr="00BB14A4">
              <w:rPr>
                <w:rFonts w:cs="Arial"/>
                <w:sz w:val="24"/>
                <w:szCs w:val="24"/>
              </w:rPr>
              <w:t>.</w:t>
            </w:r>
          </w:p>
        </w:tc>
      </w:tr>
    </w:tbl>
    <w:p w14:paraId="2CFA28E4" w14:textId="77777777" w:rsidR="003D377B" w:rsidRPr="00BB14A4" w:rsidRDefault="003D377B" w:rsidP="00E11A15">
      <w:pPr>
        <w:jc w:val="center"/>
        <w:rPr>
          <w:rFonts w:cs="Arial"/>
          <w:sz w:val="24"/>
          <w:szCs w:val="24"/>
        </w:rPr>
      </w:pPr>
    </w:p>
    <w:p w14:paraId="13FF7AC3" w14:textId="0B213BE6" w:rsidR="00085D96" w:rsidRDefault="00085D96" w:rsidP="00E11A15">
      <w:pPr>
        <w:jc w:val="center"/>
        <w:rPr>
          <w:rFonts w:cs="Arial"/>
          <w:sz w:val="24"/>
          <w:szCs w:val="24"/>
        </w:rPr>
      </w:pPr>
    </w:p>
    <w:p w14:paraId="1503A952" w14:textId="77777777" w:rsidR="00BB14A4" w:rsidRPr="00BB14A4" w:rsidRDefault="00BB14A4" w:rsidP="00E11A15">
      <w:pPr>
        <w:jc w:val="center"/>
        <w:rPr>
          <w:rFonts w:cs="Arial"/>
          <w:sz w:val="24"/>
          <w:szCs w:val="24"/>
        </w:rPr>
      </w:pPr>
    </w:p>
    <w:p w14:paraId="4B154CB4" w14:textId="77777777" w:rsidR="00A232E1" w:rsidRPr="00A730AA" w:rsidRDefault="003D377B" w:rsidP="00AA2C6A">
      <w:pPr>
        <w:spacing w:before="120" w:line="360" w:lineRule="auto"/>
        <w:rPr>
          <w:rFonts w:cs="Arial"/>
          <w:sz w:val="23"/>
          <w:szCs w:val="23"/>
        </w:rPr>
      </w:pPr>
      <w:r w:rsidRPr="00BB14A4">
        <w:rPr>
          <w:rFonts w:cs="Arial"/>
          <w:sz w:val="24"/>
          <w:szCs w:val="24"/>
        </w:rPr>
        <w:t>Testemunhas: 1)                                                          2)</w:t>
      </w:r>
      <w:r w:rsidRPr="00A730AA">
        <w:rPr>
          <w:rFonts w:cs="Arial"/>
          <w:sz w:val="23"/>
          <w:szCs w:val="23"/>
        </w:rPr>
        <w:t xml:space="preserve">  </w:t>
      </w:r>
    </w:p>
    <w:sectPr w:rsidR="00A232E1" w:rsidRPr="00A730AA"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008" w14:textId="77777777" w:rsidR="00760091" w:rsidRDefault="00760091">
      <w:r>
        <w:separator/>
      </w:r>
    </w:p>
  </w:endnote>
  <w:endnote w:type="continuationSeparator" w:id="0">
    <w:p w14:paraId="7E30BA06" w14:textId="77777777" w:rsidR="00760091" w:rsidRDefault="007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FC1" w14:textId="77777777" w:rsidR="006F29C5" w:rsidRDefault="006F29C5"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C406F5C" w14:textId="77777777" w:rsidR="006F29C5" w:rsidRPr="00DC08CD" w:rsidRDefault="006F29C5"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EFCEAA6" w14:textId="627BA716" w:rsidR="006F29C5" w:rsidRDefault="006F29C5"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CC5E01E" w14:textId="77777777" w:rsidR="00A041C6" w:rsidRDefault="00A041C6" w:rsidP="006F29C5">
    <w:pPr>
      <w:pStyle w:val="Rodap"/>
      <w:tabs>
        <w:tab w:val="right" w:pos="8505"/>
      </w:tabs>
      <w:ind w:right="-1"/>
      <w:jc w:val="center"/>
      <w:rPr>
        <w:rFonts w:cs="Arial"/>
        <w:sz w:val="16"/>
        <w:szCs w:val="16"/>
      </w:rPr>
    </w:pPr>
  </w:p>
  <w:p w14:paraId="0658B10D" w14:textId="17C2AE0F" w:rsidR="00760091" w:rsidRPr="008D0226" w:rsidRDefault="006F29C5"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45" w14:textId="77777777" w:rsidR="00760091" w:rsidRDefault="00760091">
      <w:r>
        <w:separator/>
      </w:r>
    </w:p>
  </w:footnote>
  <w:footnote w:type="continuationSeparator" w:id="0">
    <w:p w14:paraId="0845E21E" w14:textId="77777777" w:rsidR="00760091" w:rsidRDefault="0076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5BA" w14:textId="77777777"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14:paraId="09ECE0A2" w14:textId="77777777" w:rsidR="00760091" w:rsidRDefault="007600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AD85" w14:textId="73A1A42C" w:rsidR="006F29C5" w:rsidRDefault="006F29C5" w:rsidP="006F29C5">
    <w:pPr>
      <w:pStyle w:val="Cabealho"/>
      <w:spacing w:after="240"/>
      <w:jc w:val="center"/>
    </w:pPr>
    <w:r>
      <w:t xml:space="preserve">    </w:t>
    </w:r>
    <w:r w:rsidRPr="00262B4E">
      <w:rPr>
        <w:noProof/>
        <w:sz w:val="16"/>
        <w:szCs w:val="16"/>
        <w:lang w:eastAsia="pt-BR"/>
      </w:rPr>
      <w:drawing>
        <wp:inline distT="0" distB="0" distL="0" distR="0" wp14:anchorId="666B260D" wp14:editId="5A546B35">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191C34"/>
    <w:multiLevelType w:val="multilevel"/>
    <w:tmpl w:val="30B04FB6"/>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3"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1"/>
  </w:num>
  <w:num w:numId="3">
    <w:abstractNumId w:val="5"/>
  </w:num>
  <w:num w:numId="4">
    <w:abstractNumId w:val="6"/>
  </w:num>
  <w:num w:numId="5">
    <w:abstractNumId w:val="18"/>
  </w:num>
  <w:num w:numId="6">
    <w:abstractNumId w:val="17"/>
  </w:num>
  <w:num w:numId="7">
    <w:abstractNumId w:val="16"/>
  </w:num>
  <w:num w:numId="8">
    <w:abstractNumId w:val="19"/>
  </w:num>
  <w:num w:numId="9">
    <w:abstractNumId w:val="11"/>
  </w:num>
  <w:num w:numId="10">
    <w:abstractNumId w:val="15"/>
  </w:num>
  <w:num w:numId="11">
    <w:abstractNumId w:val="13"/>
  </w:num>
  <w:num w:numId="12">
    <w:abstractNumId w:val="2"/>
  </w:num>
  <w:num w:numId="13">
    <w:abstractNumId w:val="0"/>
  </w:num>
  <w:num w:numId="14">
    <w:abstractNumId w:val="9"/>
  </w:num>
  <w:num w:numId="15">
    <w:abstractNumId w:val="10"/>
  </w:num>
  <w:num w:numId="16">
    <w:abstractNumId w:val="0"/>
  </w:num>
  <w:num w:numId="17">
    <w:abstractNumId w:val="20"/>
  </w:num>
  <w:num w:numId="18">
    <w:abstractNumId w:val="8"/>
  </w:num>
  <w:num w:numId="19">
    <w:abstractNumId w:val="7"/>
  </w:num>
  <w:num w:numId="20">
    <w:abstractNumId w:val="12"/>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46AD"/>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7209A3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BB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treinamento@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2928</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3</cp:revision>
  <cp:lastPrinted>2021-08-24T19:43:00Z</cp:lastPrinted>
  <dcterms:created xsi:type="dcterms:W3CDTF">2021-09-06T14:10:00Z</dcterms:created>
  <dcterms:modified xsi:type="dcterms:W3CDTF">2021-09-06T15:06:00Z</dcterms:modified>
</cp:coreProperties>
</file>