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316679" w:rsidRPr="00316679" w14:paraId="49457E84" w14:textId="77777777" w:rsidTr="007B2FC9">
        <w:tc>
          <w:tcPr>
            <w:tcW w:w="9072" w:type="dxa"/>
            <w:shd w:val="clear" w:color="auto" w:fill="D9D9D9"/>
          </w:tcPr>
          <w:p w14:paraId="1B7A98D2" w14:textId="77777777" w:rsidR="003D377B" w:rsidRPr="00316679" w:rsidRDefault="003D377B" w:rsidP="00C73F85">
            <w:pPr>
              <w:pStyle w:val="Ttulo3"/>
              <w:tabs>
                <w:tab w:val="left" w:pos="0"/>
              </w:tabs>
              <w:ind w:right="0"/>
              <w:jc w:val="both"/>
              <w:rPr>
                <w:rFonts w:cs="Arial"/>
                <w:bCs/>
                <w:sz w:val="28"/>
                <w:szCs w:val="28"/>
              </w:rPr>
            </w:pPr>
            <w:r w:rsidRPr="00316679">
              <w:rPr>
                <w:rFonts w:cs="Arial"/>
                <w:bCs/>
                <w:sz w:val="28"/>
                <w:szCs w:val="28"/>
              </w:rPr>
              <w:t>CARTA CONTRATO</w:t>
            </w:r>
            <w:r w:rsidR="000B72AF" w:rsidRPr="00316679">
              <w:rPr>
                <w:rFonts w:cs="Arial"/>
                <w:bCs/>
                <w:sz w:val="28"/>
                <w:szCs w:val="28"/>
              </w:rPr>
              <w:t xml:space="preserve"> Nº </w:t>
            </w:r>
            <w:r w:rsidR="003B2966" w:rsidRPr="00316679">
              <w:rPr>
                <w:rFonts w:cs="Arial"/>
                <w:bCs/>
                <w:sz w:val="28"/>
                <w:szCs w:val="28"/>
              </w:rPr>
              <w:t>1</w:t>
            </w:r>
            <w:r w:rsidR="00824B7C" w:rsidRPr="00316679">
              <w:rPr>
                <w:rFonts w:cs="Arial"/>
                <w:bCs/>
                <w:sz w:val="28"/>
                <w:szCs w:val="28"/>
              </w:rPr>
              <w:t>6</w:t>
            </w:r>
            <w:r w:rsidR="000B72AF" w:rsidRPr="00316679">
              <w:rPr>
                <w:rFonts w:cs="Arial"/>
                <w:bCs/>
                <w:sz w:val="28"/>
                <w:szCs w:val="28"/>
              </w:rPr>
              <w:t>/20</w:t>
            </w:r>
            <w:r w:rsidR="003B2966" w:rsidRPr="00316679">
              <w:rPr>
                <w:rFonts w:cs="Arial"/>
                <w:bCs/>
                <w:sz w:val="28"/>
                <w:szCs w:val="28"/>
              </w:rPr>
              <w:t>2</w:t>
            </w:r>
            <w:r w:rsidR="00824B7C" w:rsidRPr="00316679">
              <w:rPr>
                <w:rFonts w:cs="Arial"/>
                <w:bCs/>
                <w:sz w:val="28"/>
                <w:szCs w:val="28"/>
              </w:rPr>
              <w:t>1</w:t>
            </w:r>
          </w:p>
        </w:tc>
      </w:tr>
    </w:tbl>
    <w:p w14:paraId="0A1359B6" w14:textId="77777777" w:rsidR="003D377B" w:rsidRPr="00316679" w:rsidRDefault="003D377B" w:rsidP="003D377B">
      <w:pPr>
        <w:jc w:val="center"/>
        <w:rPr>
          <w:b/>
          <w:sz w:val="18"/>
          <w:szCs w:val="18"/>
        </w:rPr>
      </w:pPr>
    </w:p>
    <w:p w14:paraId="236540BC" w14:textId="77777777" w:rsidR="003D377B" w:rsidRPr="00316679" w:rsidRDefault="003D377B" w:rsidP="003D377B">
      <w:pPr>
        <w:rPr>
          <w:rFonts w:cs="Arial"/>
          <w:bCs/>
          <w:sz w:val="28"/>
          <w:szCs w:val="28"/>
        </w:rPr>
      </w:pPr>
    </w:p>
    <w:p w14:paraId="31B08F0F" w14:textId="22320693" w:rsidR="003D377B" w:rsidRPr="00316679" w:rsidRDefault="003D377B" w:rsidP="006B4F8C">
      <w:pPr>
        <w:spacing w:before="120" w:line="360" w:lineRule="auto"/>
        <w:rPr>
          <w:rFonts w:cs="Arial"/>
          <w:sz w:val="24"/>
          <w:szCs w:val="24"/>
          <w:lang w:eastAsia="pt-BR"/>
        </w:rPr>
      </w:pPr>
      <w:r w:rsidRPr="00316679">
        <w:rPr>
          <w:rFonts w:cs="Arial"/>
          <w:sz w:val="24"/>
          <w:szCs w:val="24"/>
          <w:lang w:eastAsia="pt-BR"/>
        </w:rPr>
        <w:t xml:space="preserve">A </w:t>
      </w:r>
      <w:r w:rsidRPr="00316679">
        <w:rPr>
          <w:rFonts w:cs="Arial"/>
          <w:b/>
          <w:bCs/>
          <w:sz w:val="24"/>
          <w:szCs w:val="24"/>
          <w:lang w:eastAsia="pt-BR"/>
        </w:rPr>
        <w:t>Companhia de Saneamento Municipal - CESAMA</w:t>
      </w:r>
      <w:r w:rsidRPr="00316679">
        <w:rPr>
          <w:rFonts w:cs="Arial"/>
          <w:sz w:val="24"/>
          <w:szCs w:val="24"/>
          <w:lang w:eastAsia="pt-BR"/>
        </w:rPr>
        <w:t xml:space="preserve">, empresa pública municipal, situada nesta cidade na Av. Rio Branco, 1843 – 8° ao 11° andares – Centro (CNPJ n° 21.572.243/0001-74), neste ato representada pelo seu Diretor Presidente, </w:t>
      </w:r>
      <w:r w:rsidR="00824B7C" w:rsidRPr="00316679">
        <w:rPr>
          <w:rFonts w:cs="Arial"/>
          <w:sz w:val="24"/>
          <w:szCs w:val="24"/>
          <w:lang w:eastAsia="pt-BR"/>
        </w:rPr>
        <w:t>D</w:t>
      </w:r>
      <w:r w:rsidRPr="00316679">
        <w:rPr>
          <w:rFonts w:cs="Arial"/>
          <w:sz w:val="24"/>
          <w:szCs w:val="24"/>
          <w:lang w:eastAsia="pt-BR"/>
        </w:rPr>
        <w:t xml:space="preserve">r. </w:t>
      </w:r>
      <w:r w:rsidR="00824B7C" w:rsidRPr="00316679">
        <w:rPr>
          <w:rFonts w:cs="Arial"/>
          <w:sz w:val="24"/>
          <w:szCs w:val="24"/>
          <w:lang w:eastAsia="pt-BR"/>
        </w:rPr>
        <w:t>Júlio César Teixeira</w:t>
      </w:r>
      <w:r w:rsidRPr="00316679">
        <w:rPr>
          <w:rFonts w:cs="Arial"/>
          <w:sz w:val="24"/>
          <w:szCs w:val="24"/>
          <w:lang w:eastAsia="pt-BR"/>
        </w:rPr>
        <w:t xml:space="preserve">, brasileiro, </w:t>
      </w:r>
      <w:r w:rsidR="00824B7C" w:rsidRPr="00316679">
        <w:rPr>
          <w:rFonts w:cs="Arial"/>
          <w:sz w:val="24"/>
          <w:szCs w:val="24"/>
          <w:lang w:eastAsia="pt-BR"/>
        </w:rPr>
        <w:t>solteiro</w:t>
      </w:r>
      <w:r w:rsidRPr="00316679">
        <w:rPr>
          <w:rFonts w:cs="Arial"/>
          <w:sz w:val="24"/>
          <w:szCs w:val="24"/>
          <w:lang w:eastAsia="pt-BR"/>
        </w:rPr>
        <w:t>, engenheiro</w:t>
      </w:r>
      <w:r w:rsidR="00824B7C" w:rsidRPr="00316679">
        <w:rPr>
          <w:rFonts w:cs="Arial"/>
          <w:sz w:val="24"/>
          <w:szCs w:val="24"/>
          <w:lang w:eastAsia="pt-BR"/>
        </w:rPr>
        <w:t xml:space="preserve"> civil</w:t>
      </w:r>
      <w:r w:rsidRPr="00316679">
        <w:rPr>
          <w:rFonts w:cs="Arial"/>
          <w:sz w:val="24"/>
          <w:szCs w:val="24"/>
          <w:lang w:eastAsia="pt-BR"/>
        </w:rPr>
        <w:t>,</w:t>
      </w:r>
      <w:r w:rsidR="00C44249" w:rsidRPr="00316679">
        <w:rPr>
          <w:rFonts w:cs="Arial"/>
          <w:sz w:val="24"/>
          <w:szCs w:val="24"/>
          <w:lang w:eastAsia="pt-BR"/>
        </w:rPr>
        <w:t xml:space="preserve"> </w:t>
      </w:r>
      <w:r w:rsidR="006E7889" w:rsidRPr="00316679">
        <w:rPr>
          <w:rFonts w:cs="Arial"/>
          <w:sz w:val="24"/>
          <w:szCs w:val="24"/>
          <w:lang w:eastAsia="pt-BR"/>
        </w:rPr>
        <w:t xml:space="preserve">doravante designada </w:t>
      </w:r>
      <w:r w:rsidR="00FE3F7F" w:rsidRPr="00316679">
        <w:rPr>
          <w:rFonts w:cs="Arial"/>
          <w:sz w:val="24"/>
          <w:szCs w:val="24"/>
          <w:lang w:eastAsia="pt-BR"/>
        </w:rPr>
        <w:t>simplesmente por CESAMA,</w:t>
      </w:r>
      <w:r w:rsidR="006E7889" w:rsidRPr="00316679">
        <w:rPr>
          <w:rFonts w:cs="Arial"/>
          <w:sz w:val="24"/>
          <w:szCs w:val="24"/>
          <w:lang w:eastAsia="pt-BR"/>
        </w:rPr>
        <w:t xml:space="preserve"> </w:t>
      </w:r>
      <w:r w:rsidR="00036276" w:rsidRPr="00316679">
        <w:rPr>
          <w:rFonts w:cs="Arial"/>
          <w:sz w:val="24"/>
          <w:szCs w:val="24"/>
          <w:lang w:eastAsia="pt-BR"/>
        </w:rPr>
        <w:t>celebra</w:t>
      </w:r>
      <w:r w:rsidR="00BB7127" w:rsidRPr="00316679">
        <w:rPr>
          <w:rFonts w:cs="Arial"/>
          <w:sz w:val="24"/>
          <w:szCs w:val="24"/>
          <w:lang w:eastAsia="pt-BR"/>
        </w:rPr>
        <w:t xml:space="preserve"> esta </w:t>
      </w:r>
      <w:r w:rsidR="00392B47" w:rsidRPr="00316679">
        <w:rPr>
          <w:rFonts w:cs="Arial"/>
          <w:b/>
          <w:bCs/>
          <w:sz w:val="24"/>
          <w:szCs w:val="24"/>
          <w:lang w:eastAsia="pt-BR"/>
        </w:rPr>
        <w:t>CARTA CONTRATO</w:t>
      </w:r>
      <w:r w:rsidR="00392B47" w:rsidRPr="00316679">
        <w:rPr>
          <w:rFonts w:cs="Arial"/>
          <w:sz w:val="24"/>
          <w:szCs w:val="24"/>
          <w:lang w:eastAsia="pt-BR"/>
        </w:rPr>
        <w:t xml:space="preserve"> com </w:t>
      </w:r>
      <w:r w:rsidR="00C73F85" w:rsidRPr="00316679">
        <w:rPr>
          <w:rFonts w:cs="Arial"/>
          <w:sz w:val="24"/>
          <w:szCs w:val="24"/>
          <w:lang w:eastAsia="pt-BR"/>
        </w:rPr>
        <w:t>a empresa</w:t>
      </w:r>
      <w:r w:rsidR="00C44249" w:rsidRPr="00316679">
        <w:rPr>
          <w:rFonts w:cs="Arial"/>
          <w:sz w:val="24"/>
          <w:szCs w:val="24"/>
          <w:lang w:eastAsia="pt-BR"/>
        </w:rPr>
        <w:t xml:space="preserve"> </w:t>
      </w:r>
      <w:r w:rsidR="00824B7C" w:rsidRPr="00316679">
        <w:rPr>
          <w:rFonts w:cs="Arial"/>
          <w:b/>
          <w:bCs/>
          <w:sz w:val="24"/>
          <w:szCs w:val="24"/>
          <w:lang w:eastAsia="pt-BR"/>
        </w:rPr>
        <w:t>Laboratório Cortes Vilela Ltda</w:t>
      </w:r>
      <w:r w:rsidR="00392B47" w:rsidRPr="00316679">
        <w:rPr>
          <w:rFonts w:cs="Arial"/>
          <w:sz w:val="24"/>
          <w:szCs w:val="24"/>
          <w:lang w:eastAsia="pt-BR"/>
        </w:rPr>
        <w:t xml:space="preserve">, inscrita no CNPJ nº </w:t>
      </w:r>
      <w:r w:rsidR="00824B7C" w:rsidRPr="00316679">
        <w:rPr>
          <w:rFonts w:cs="Arial"/>
          <w:sz w:val="24"/>
          <w:szCs w:val="24"/>
          <w:lang w:eastAsia="pt-BR"/>
        </w:rPr>
        <w:t>21.580.956/0001-80</w:t>
      </w:r>
      <w:r w:rsidR="006509C9" w:rsidRPr="00316679">
        <w:rPr>
          <w:rFonts w:cs="Arial"/>
          <w:sz w:val="24"/>
          <w:szCs w:val="24"/>
          <w:lang w:eastAsia="pt-BR"/>
        </w:rPr>
        <w:t>, situad</w:t>
      </w:r>
      <w:r w:rsidR="00392B47" w:rsidRPr="00316679">
        <w:rPr>
          <w:rFonts w:cs="Arial"/>
          <w:sz w:val="24"/>
          <w:szCs w:val="24"/>
          <w:lang w:eastAsia="pt-BR"/>
        </w:rPr>
        <w:t>o</w:t>
      </w:r>
      <w:r w:rsidR="00C44249" w:rsidRPr="00316679">
        <w:rPr>
          <w:rFonts w:cs="Arial"/>
          <w:sz w:val="24"/>
          <w:szCs w:val="24"/>
          <w:lang w:eastAsia="pt-BR"/>
        </w:rPr>
        <w:t xml:space="preserve"> </w:t>
      </w:r>
      <w:r w:rsidR="00873F25" w:rsidRPr="00316679">
        <w:rPr>
          <w:rFonts w:cs="Arial"/>
          <w:sz w:val="24"/>
          <w:szCs w:val="24"/>
          <w:lang w:eastAsia="pt-BR"/>
        </w:rPr>
        <w:t xml:space="preserve">na </w:t>
      </w:r>
      <w:r w:rsidR="00392B47" w:rsidRPr="00316679">
        <w:rPr>
          <w:rFonts w:cs="Arial"/>
          <w:sz w:val="24"/>
          <w:szCs w:val="24"/>
          <w:lang w:eastAsia="pt-BR"/>
        </w:rPr>
        <w:t xml:space="preserve">Avenida </w:t>
      </w:r>
      <w:r w:rsidR="00C73F85" w:rsidRPr="00316679">
        <w:rPr>
          <w:rFonts w:cs="Arial"/>
          <w:sz w:val="24"/>
          <w:szCs w:val="24"/>
          <w:lang w:eastAsia="pt-BR"/>
        </w:rPr>
        <w:t>Barão do Rio Branco</w:t>
      </w:r>
      <w:r w:rsidR="00392B47" w:rsidRPr="00316679">
        <w:rPr>
          <w:rFonts w:cs="Arial"/>
          <w:sz w:val="24"/>
          <w:szCs w:val="24"/>
          <w:lang w:eastAsia="pt-BR"/>
        </w:rPr>
        <w:t xml:space="preserve">, </w:t>
      </w:r>
      <w:r w:rsidR="00824B7C" w:rsidRPr="00316679">
        <w:rPr>
          <w:rFonts w:cs="Arial"/>
          <w:sz w:val="24"/>
          <w:szCs w:val="24"/>
          <w:lang w:eastAsia="pt-BR"/>
        </w:rPr>
        <w:t>2406, Salas 401, 402, 403, 404, 405, 406, 407, 408, 409 e 410</w:t>
      </w:r>
      <w:r w:rsidR="00C73F85" w:rsidRPr="00316679">
        <w:rPr>
          <w:rFonts w:cs="Arial"/>
          <w:sz w:val="24"/>
          <w:szCs w:val="24"/>
          <w:lang w:eastAsia="pt-BR"/>
        </w:rPr>
        <w:t xml:space="preserve"> – Centro </w:t>
      </w:r>
      <w:r w:rsidR="00392B47" w:rsidRPr="00316679">
        <w:rPr>
          <w:rFonts w:cs="Arial"/>
          <w:sz w:val="24"/>
          <w:szCs w:val="24"/>
          <w:lang w:eastAsia="pt-BR"/>
        </w:rPr>
        <w:t xml:space="preserve">– </w:t>
      </w:r>
      <w:r w:rsidR="00C73F85" w:rsidRPr="00316679">
        <w:rPr>
          <w:rFonts w:cs="Arial"/>
          <w:sz w:val="24"/>
          <w:szCs w:val="24"/>
          <w:lang w:eastAsia="pt-BR"/>
        </w:rPr>
        <w:t>Juiz de Fora</w:t>
      </w:r>
      <w:r w:rsidR="00392B47" w:rsidRPr="00316679">
        <w:rPr>
          <w:rFonts w:cs="Arial"/>
          <w:sz w:val="24"/>
          <w:szCs w:val="24"/>
          <w:lang w:eastAsia="pt-BR"/>
        </w:rPr>
        <w:t>/MG</w:t>
      </w:r>
      <w:r w:rsidR="006509C9" w:rsidRPr="00316679">
        <w:rPr>
          <w:rFonts w:cs="Arial"/>
          <w:sz w:val="24"/>
          <w:szCs w:val="24"/>
          <w:lang w:eastAsia="pt-BR"/>
        </w:rPr>
        <w:t xml:space="preserve"> (CEP </w:t>
      </w:r>
      <w:r w:rsidR="00392B47" w:rsidRPr="00316679">
        <w:rPr>
          <w:rFonts w:cs="Arial"/>
          <w:sz w:val="24"/>
          <w:szCs w:val="24"/>
          <w:lang w:eastAsia="pt-BR"/>
        </w:rPr>
        <w:t>3</w:t>
      </w:r>
      <w:r w:rsidR="00C73F85" w:rsidRPr="00316679">
        <w:rPr>
          <w:rFonts w:cs="Arial"/>
          <w:sz w:val="24"/>
          <w:szCs w:val="24"/>
          <w:lang w:eastAsia="pt-BR"/>
        </w:rPr>
        <w:t>6.01</w:t>
      </w:r>
      <w:r w:rsidR="0083744B" w:rsidRPr="00316679">
        <w:rPr>
          <w:rFonts w:cs="Arial"/>
          <w:sz w:val="24"/>
          <w:szCs w:val="24"/>
          <w:lang w:eastAsia="pt-BR"/>
        </w:rPr>
        <w:t>6</w:t>
      </w:r>
      <w:r w:rsidR="00C73F85" w:rsidRPr="00316679">
        <w:rPr>
          <w:rFonts w:cs="Arial"/>
          <w:sz w:val="24"/>
          <w:szCs w:val="24"/>
          <w:lang w:eastAsia="pt-BR"/>
        </w:rPr>
        <w:t>.</w:t>
      </w:r>
      <w:r w:rsidR="0083744B" w:rsidRPr="00316679">
        <w:rPr>
          <w:rFonts w:cs="Arial"/>
          <w:sz w:val="24"/>
          <w:szCs w:val="24"/>
          <w:lang w:eastAsia="pt-BR"/>
        </w:rPr>
        <w:t>310</w:t>
      </w:r>
      <w:r w:rsidR="006509C9" w:rsidRPr="00316679">
        <w:rPr>
          <w:rFonts w:cs="Arial"/>
          <w:sz w:val="24"/>
          <w:szCs w:val="24"/>
          <w:lang w:eastAsia="pt-BR"/>
        </w:rPr>
        <w:t xml:space="preserve">), neste ato representada </w:t>
      </w:r>
      <w:r w:rsidR="00C73F85" w:rsidRPr="00316679">
        <w:rPr>
          <w:rFonts w:cs="Arial"/>
          <w:sz w:val="24"/>
          <w:szCs w:val="24"/>
          <w:lang w:eastAsia="pt-BR"/>
        </w:rPr>
        <w:t xml:space="preserve">por </w:t>
      </w:r>
      <w:r w:rsidR="0083744B" w:rsidRPr="00316679">
        <w:rPr>
          <w:rFonts w:cs="Arial"/>
          <w:sz w:val="24"/>
          <w:szCs w:val="24"/>
          <w:lang w:eastAsia="pt-BR"/>
        </w:rPr>
        <w:t>Ricardo Vilela Bastos</w:t>
      </w:r>
      <w:r w:rsidR="00C73F85" w:rsidRPr="00316679">
        <w:rPr>
          <w:rFonts w:cs="Arial"/>
          <w:sz w:val="24"/>
          <w:szCs w:val="24"/>
          <w:lang w:eastAsia="pt-BR"/>
        </w:rPr>
        <w:t>, brasileir</w:t>
      </w:r>
      <w:r w:rsidR="0083744B" w:rsidRPr="00316679">
        <w:rPr>
          <w:rFonts w:cs="Arial"/>
          <w:sz w:val="24"/>
          <w:szCs w:val="24"/>
          <w:lang w:eastAsia="pt-BR"/>
        </w:rPr>
        <w:t>o</w:t>
      </w:r>
      <w:r w:rsidR="00C73F85" w:rsidRPr="00316679">
        <w:rPr>
          <w:rFonts w:cs="Arial"/>
          <w:sz w:val="24"/>
          <w:szCs w:val="24"/>
          <w:lang w:eastAsia="pt-BR"/>
        </w:rPr>
        <w:t>, casad</w:t>
      </w:r>
      <w:r w:rsidR="0083744B" w:rsidRPr="00316679">
        <w:rPr>
          <w:rFonts w:cs="Arial"/>
          <w:sz w:val="24"/>
          <w:szCs w:val="24"/>
          <w:lang w:eastAsia="pt-BR"/>
        </w:rPr>
        <w:t>o</w:t>
      </w:r>
      <w:r w:rsidR="00C73F85" w:rsidRPr="00316679">
        <w:rPr>
          <w:rFonts w:cs="Arial"/>
          <w:sz w:val="24"/>
          <w:szCs w:val="24"/>
          <w:lang w:eastAsia="pt-BR"/>
        </w:rPr>
        <w:t>,</w:t>
      </w:r>
      <w:r w:rsidR="00C44249" w:rsidRPr="00316679">
        <w:rPr>
          <w:rFonts w:cs="Arial"/>
          <w:sz w:val="24"/>
          <w:szCs w:val="24"/>
          <w:lang w:eastAsia="pt-BR"/>
        </w:rPr>
        <w:t xml:space="preserve"> </w:t>
      </w:r>
      <w:r w:rsidR="0083744B" w:rsidRPr="00316679">
        <w:rPr>
          <w:rFonts w:cs="Arial"/>
          <w:sz w:val="24"/>
          <w:szCs w:val="24"/>
          <w:lang w:eastAsia="pt-BR"/>
        </w:rPr>
        <w:t>médico</w:t>
      </w:r>
      <w:r w:rsidR="00C73F85" w:rsidRPr="00316679">
        <w:rPr>
          <w:rFonts w:cs="Arial"/>
          <w:sz w:val="24"/>
          <w:szCs w:val="24"/>
          <w:lang w:eastAsia="pt-BR"/>
        </w:rPr>
        <w:t xml:space="preserve">, Carteira de Identidade nº </w:t>
      </w:r>
      <w:r w:rsidR="0083744B" w:rsidRPr="00316679">
        <w:rPr>
          <w:rFonts w:cs="Arial"/>
          <w:sz w:val="24"/>
          <w:szCs w:val="24"/>
          <w:lang w:eastAsia="pt-BR"/>
        </w:rPr>
        <w:t>413.894</w:t>
      </w:r>
      <w:r w:rsidR="00C73F85" w:rsidRPr="00316679">
        <w:rPr>
          <w:rFonts w:cs="Arial"/>
          <w:sz w:val="24"/>
          <w:szCs w:val="24"/>
          <w:lang w:eastAsia="pt-BR"/>
        </w:rPr>
        <w:t xml:space="preserve">, SSP/MG e CPF nº </w:t>
      </w:r>
      <w:r w:rsidR="0083744B" w:rsidRPr="00316679">
        <w:rPr>
          <w:rFonts w:cs="Arial"/>
          <w:sz w:val="24"/>
          <w:szCs w:val="24"/>
          <w:lang w:eastAsia="pt-BR"/>
        </w:rPr>
        <w:t>33.801.396.53</w:t>
      </w:r>
      <w:r w:rsidR="00C73F85" w:rsidRPr="00316679">
        <w:rPr>
          <w:rFonts w:cs="Arial"/>
          <w:sz w:val="24"/>
          <w:szCs w:val="24"/>
          <w:lang w:eastAsia="pt-BR"/>
        </w:rPr>
        <w:t>,</w:t>
      </w:r>
      <w:r w:rsidR="0053452B" w:rsidRPr="00316679">
        <w:rPr>
          <w:rFonts w:cs="Arial"/>
          <w:sz w:val="24"/>
          <w:szCs w:val="24"/>
          <w:lang w:eastAsia="pt-BR"/>
        </w:rPr>
        <w:t xml:space="preserve"> doravante designada simplesmente por CONTRATADA,</w:t>
      </w:r>
      <w:r w:rsidR="00C73F85" w:rsidRPr="00316679">
        <w:rPr>
          <w:rFonts w:cs="Arial"/>
          <w:sz w:val="24"/>
          <w:szCs w:val="24"/>
          <w:lang w:eastAsia="pt-BR"/>
        </w:rPr>
        <w:t xml:space="preserve"> </w:t>
      </w:r>
      <w:r w:rsidR="0053452B" w:rsidRPr="00316679">
        <w:rPr>
          <w:rFonts w:cs="Arial"/>
          <w:sz w:val="24"/>
          <w:szCs w:val="24"/>
          <w:lang w:eastAsia="pt-BR"/>
        </w:rPr>
        <w:t>pelo presente i</w:t>
      </w:r>
      <w:r w:rsidR="00117969" w:rsidRPr="00316679">
        <w:rPr>
          <w:rFonts w:cs="Arial"/>
          <w:sz w:val="24"/>
          <w:szCs w:val="24"/>
          <w:lang w:eastAsia="pt-BR"/>
        </w:rPr>
        <w:t>nstrumento que tem por</w:t>
      </w:r>
      <w:r w:rsidR="007B2FC9" w:rsidRPr="00316679">
        <w:rPr>
          <w:rFonts w:cs="Arial"/>
          <w:sz w:val="24"/>
          <w:szCs w:val="24"/>
          <w:lang w:eastAsia="pt-BR"/>
        </w:rPr>
        <w:t xml:space="preserve"> objeto a </w:t>
      </w:r>
      <w:r w:rsidR="0083744B" w:rsidRPr="00316679">
        <w:rPr>
          <w:rFonts w:cs="Arial"/>
          <w:b/>
          <w:bCs/>
          <w:sz w:val="24"/>
          <w:szCs w:val="24"/>
          <w:lang w:eastAsia="pt-BR"/>
        </w:rPr>
        <w:t>contratação de laboratório de análises clínicas para coleta</w:t>
      </w:r>
      <w:r w:rsidR="00441537" w:rsidRPr="00316679">
        <w:rPr>
          <w:rFonts w:cs="Arial"/>
          <w:b/>
          <w:bCs/>
          <w:sz w:val="24"/>
          <w:szCs w:val="24"/>
          <w:lang w:eastAsia="pt-BR"/>
        </w:rPr>
        <w:t xml:space="preserve"> em laboratório</w:t>
      </w:r>
      <w:r w:rsidR="0083744B" w:rsidRPr="00316679">
        <w:rPr>
          <w:rFonts w:cs="Arial"/>
          <w:b/>
          <w:bCs/>
          <w:sz w:val="24"/>
          <w:szCs w:val="24"/>
          <w:lang w:eastAsia="pt-BR"/>
        </w:rPr>
        <w:t xml:space="preserve">, realização de testes e emissão de resultado para embasar o diagnóstico da Doença Síndrome Respiratória Aguda - COVID-19, </w:t>
      </w:r>
      <w:proofErr w:type="spellStart"/>
      <w:r w:rsidR="0083744B" w:rsidRPr="00316679">
        <w:rPr>
          <w:rFonts w:cs="Arial"/>
          <w:b/>
          <w:bCs/>
          <w:sz w:val="24"/>
          <w:szCs w:val="24"/>
          <w:lang w:eastAsia="pt-BR"/>
        </w:rPr>
        <w:t>rt</w:t>
      </w:r>
      <w:proofErr w:type="spellEnd"/>
      <w:r w:rsidR="0083744B" w:rsidRPr="00316679">
        <w:rPr>
          <w:rFonts w:cs="Arial"/>
          <w:b/>
          <w:bCs/>
          <w:sz w:val="24"/>
          <w:szCs w:val="24"/>
          <w:lang w:eastAsia="pt-BR"/>
        </w:rPr>
        <w:t>-PCR</w:t>
      </w:r>
      <w:r w:rsidR="00441537" w:rsidRPr="00316679">
        <w:rPr>
          <w:rFonts w:cs="Arial"/>
          <w:b/>
          <w:bCs/>
          <w:sz w:val="24"/>
          <w:szCs w:val="24"/>
          <w:lang w:eastAsia="pt-BR"/>
        </w:rPr>
        <w:t xml:space="preserve"> , teste rápido – antígeno</w:t>
      </w:r>
      <w:r w:rsidR="0083744B" w:rsidRPr="00316679">
        <w:rPr>
          <w:rFonts w:cs="Arial"/>
          <w:b/>
          <w:bCs/>
          <w:sz w:val="24"/>
          <w:szCs w:val="24"/>
          <w:lang w:eastAsia="pt-BR"/>
        </w:rPr>
        <w:t xml:space="preserve"> e teste rápido </w:t>
      </w:r>
      <w:r w:rsidR="00441537" w:rsidRPr="00316679">
        <w:rPr>
          <w:rFonts w:cs="Arial"/>
          <w:b/>
          <w:bCs/>
          <w:sz w:val="24"/>
          <w:szCs w:val="24"/>
          <w:lang w:eastAsia="pt-BR"/>
        </w:rPr>
        <w:t xml:space="preserve">com coleta </w:t>
      </w:r>
      <w:r w:rsidR="0083744B" w:rsidRPr="00316679">
        <w:rPr>
          <w:rFonts w:cs="Arial"/>
          <w:b/>
          <w:bCs/>
          <w:sz w:val="24"/>
          <w:szCs w:val="24"/>
          <w:lang w:eastAsia="pt-BR"/>
        </w:rPr>
        <w:t>em laboratório, proporcionando o encaminhamento e assistência ao empregado que apresentar situação de possível contaminação, conforme manejo clínico do ministério da saúde, permitindo as providências necessárias para contenção da propagação da doença no ambiente de trabalho da CESAMA, conforme especificações contidas no Termo de Referência</w:t>
      </w:r>
      <w:r w:rsidR="00392B47" w:rsidRPr="00316679">
        <w:rPr>
          <w:rFonts w:cs="Arial"/>
          <w:b/>
          <w:bCs/>
          <w:sz w:val="24"/>
          <w:szCs w:val="24"/>
          <w:lang w:eastAsia="pt-BR"/>
        </w:rPr>
        <w:t>,</w:t>
      </w:r>
      <w:r w:rsidR="00C44249" w:rsidRPr="00316679">
        <w:rPr>
          <w:rFonts w:cs="Arial"/>
          <w:b/>
          <w:bCs/>
          <w:sz w:val="24"/>
          <w:szCs w:val="24"/>
          <w:lang w:eastAsia="pt-BR"/>
        </w:rPr>
        <w:t xml:space="preserve"> </w:t>
      </w:r>
      <w:r w:rsidR="00392B47" w:rsidRPr="00316679">
        <w:rPr>
          <w:rFonts w:cs="Arial"/>
          <w:b/>
          <w:bCs/>
          <w:sz w:val="24"/>
          <w:szCs w:val="24"/>
          <w:lang w:eastAsia="pt-BR"/>
        </w:rPr>
        <w:t xml:space="preserve">com base no disposto no art. 130, inc. </w:t>
      </w:r>
      <w:r w:rsidR="0083744B" w:rsidRPr="00316679">
        <w:rPr>
          <w:rFonts w:cs="Arial"/>
          <w:b/>
          <w:bCs/>
          <w:sz w:val="24"/>
          <w:szCs w:val="24"/>
          <w:lang w:eastAsia="pt-BR"/>
        </w:rPr>
        <w:t>III</w:t>
      </w:r>
      <w:r w:rsidR="00392B47" w:rsidRPr="00316679">
        <w:rPr>
          <w:rFonts w:cs="Arial"/>
          <w:b/>
          <w:bCs/>
          <w:sz w:val="24"/>
          <w:szCs w:val="24"/>
          <w:lang w:eastAsia="pt-BR"/>
        </w:rPr>
        <w:t>, do RILC (Regulamento Interno de Licitações, Contratos e Convênios da CESAMA)</w:t>
      </w:r>
      <w:r w:rsidRPr="00316679">
        <w:rPr>
          <w:rFonts w:cs="Arial"/>
          <w:sz w:val="24"/>
          <w:szCs w:val="24"/>
          <w:lang w:eastAsia="pt-BR"/>
        </w:rPr>
        <w:t xml:space="preserve">, conforme justificativa </w:t>
      </w:r>
      <w:r w:rsidR="00184BB3" w:rsidRPr="00316679">
        <w:rPr>
          <w:rFonts w:cs="Arial"/>
          <w:sz w:val="24"/>
          <w:szCs w:val="24"/>
          <w:lang w:eastAsia="pt-BR"/>
        </w:rPr>
        <w:t>de fl</w:t>
      </w:r>
      <w:r w:rsidR="001A1D9D" w:rsidRPr="00316679">
        <w:rPr>
          <w:rFonts w:cs="Arial"/>
          <w:sz w:val="24"/>
          <w:szCs w:val="24"/>
          <w:lang w:eastAsia="pt-BR"/>
        </w:rPr>
        <w:t>s</w:t>
      </w:r>
      <w:r w:rsidR="00184BB3" w:rsidRPr="00316679">
        <w:rPr>
          <w:rFonts w:cs="Arial"/>
          <w:sz w:val="24"/>
          <w:szCs w:val="24"/>
          <w:lang w:eastAsia="pt-BR"/>
        </w:rPr>
        <w:t>.</w:t>
      </w:r>
      <w:r w:rsidR="009B3257" w:rsidRPr="00316679">
        <w:rPr>
          <w:rFonts w:cs="Arial"/>
          <w:sz w:val="24"/>
          <w:szCs w:val="24"/>
          <w:lang w:eastAsia="pt-BR"/>
        </w:rPr>
        <w:t>02</w:t>
      </w:r>
      <w:r w:rsidR="00186A39" w:rsidRPr="00316679">
        <w:rPr>
          <w:rFonts w:cs="Arial"/>
          <w:sz w:val="24"/>
          <w:szCs w:val="24"/>
          <w:lang w:eastAsia="pt-BR"/>
        </w:rPr>
        <w:t xml:space="preserve">/20 </w:t>
      </w:r>
      <w:r w:rsidRPr="00316679">
        <w:rPr>
          <w:rFonts w:cs="Arial"/>
          <w:sz w:val="24"/>
          <w:szCs w:val="24"/>
          <w:lang w:eastAsia="pt-BR"/>
        </w:rPr>
        <w:t>e autorizaç</w:t>
      </w:r>
      <w:r w:rsidR="00184BB3" w:rsidRPr="00316679">
        <w:rPr>
          <w:rFonts w:cs="Arial"/>
          <w:sz w:val="24"/>
          <w:szCs w:val="24"/>
          <w:lang w:eastAsia="pt-BR"/>
        </w:rPr>
        <w:t>ão de fl.</w:t>
      </w:r>
      <w:r w:rsidR="0083744B" w:rsidRPr="00316679">
        <w:rPr>
          <w:rFonts w:cs="Arial"/>
          <w:sz w:val="24"/>
          <w:szCs w:val="24"/>
          <w:lang w:eastAsia="pt-BR"/>
        </w:rPr>
        <w:t>5</w:t>
      </w:r>
      <w:r w:rsidR="00CE4660" w:rsidRPr="00316679">
        <w:rPr>
          <w:rFonts w:cs="Arial"/>
          <w:sz w:val="24"/>
          <w:szCs w:val="24"/>
          <w:lang w:eastAsia="pt-BR"/>
        </w:rPr>
        <w:t>0</w:t>
      </w:r>
      <w:r w:rsidRPr="00316679">
        <w:rPr>
          <w:rFonts w:cs="Arial"/>
          <w:sz w:val="24"/>
          <w:szCs w:val="24"/>
          <w:lang w:eastAsia="pt-BR"/>
        </w:rPr>
        <w:t xml:space="preserve">constantes </w:t>
      </w:r>
      <w:r w:rsidR="00D71EC9" w:rsidRPr="00316679">
        <w:rPr>
          <w:rFonts w:cs="Arial"/>
          <w:sz w:val="24"/>
          <w:szCs w:val="24"/>
          <w:lang w:eastAsia="pt-BR"/>
        </w:rPr>
        <w:t>d</w:t>
      </w:r>
      <w:r w:rsidR="006B4F8C" w:rsidRPr="00316679">
        <w:rPr>
          <w:rFonts w:cs="Arial"/>
          <w:sz w:val="24"/>
          <w:szCs w:val="24"/>
          <w:lang w:eastAsia="pt-BR"/>
        </w:rPr>
        <w:t>a</w:t>
      </w:r>
      <w:r w:rsidR="00C44249" w:rsidRPr="00316679">
        <w:rPr>
          <w:rFonts w:cs="Arial"/>
          <w:sz w:val="24"/>
          <w:szCs w:val="24"/>
          <w:lang w:eastAsia="pt-BR"/>
        </w:rPr>
        <w:t xml:space="preserve"> </w:t>
      </w:r>
      <w:r w:rsidR="00392B47" w:rsidRPr="00316679">
        <w:rPr>
          <w:rFonts w:cs="Arial"/>
          <w:sz w:val="24"/>
          <w:szCs w:val="24"/>
          <w:lang w:eastAsia="pt-BR"/>
        </w:rPr>
        <w:t>Dispensa</w:t>
      </w:r>
      <w:r w:rsidR="00331C25" w:rsidRPr="00316679">
        <w:rPr>
          <w:rFonts w:cs="Arial"/>
          <w:sz w:val="24"/>
          <w:szCs w:val="24"/>
          <w:lang w:eastAsia="pt-BR"/>
        </w:rPr>
        <w:t xml:space="preserve"> </w:t>
      </w:r>
      <w:r w:rsidRPr="00316679">
        <w:rPr>
          <w:rFonts w:cs="Arial"/>
          <w:sz w:val="24"/>
          <w:szCs w:val="24"/>
          <w:lang w:eastAsia="pt-BR"/>
        </w:rPr>
        <w:t xml:space="preserve">nº </w:t>
      </w:r>
      <w:r w:rsidR="00073B71" w:rsidRPr="00316679">
        <w:rPr>
          <w:rFonts w:cs="Arial"/>
          <w:sz w:val="24"/>
          <w:szCs w:val="24"/>
          <w:lang w:eastAsia="pt-BR"/>
        </w:rPr>
        <w:t>43</w:t>
      </w:r>
      <w:r w:rsidR="002F1B41" w:rsidRPr="00316679">
        <w:rPr>
          <w:rFonts w:cs="Arial"/>
          <w:sz w:val="24"/>
          <w:szCs w:val="24"/>
          <w:lang w:eastAsia="pt-BR"/>
        </w:rPr>
        <w:t>/20</w:t>
      </w:r>
      <w:r w:rsidR="003B2966" w:rsidRPr="00316679">
        <w:rPr>
          <w:rFonts w:cs="Arial"/>
          <w:sz w:val="24"/>
          <w:szCs w:val="24"/>
          <w:lang w:eastAsia="pt-BR"/>
        </w:rPr>
        <w:t>2</w:t>
      </w:r>
      <w:r w:rsidR="00073B71" w:rsidRPr="00316679">
        <w:rPr>
          <w:rFonts w:cs="Arial"/>
          <w:sz w:val="24"/>
          <w:szCs w:val="24"/>
          <w:lang w:eastAsia="pt-BR"/>
        </w:rPr>
        <w:t>1</w:t>
      </w:r>
      <w:r w:rsidRPr="00316679">
        <w:rPr>
          <w:rFonts w:cs="Arial"/>
          <w:sz w:val="24"/>
          <w:szCs w:val="24"/>
          <w:lang w:eastAsia="pt-BR"/>
        </w:rPr>
        <w:t>, mediante as cláusulas e condições seguintes:</w:t>
      </w:r>
    </w:p>
    <w:p w14:paraId="5D6CFD87" w14:textId="77777777" w:rsidR="003D377B" w:rsidRPr="00316679" w:rsidRDefault="003D377B" w:rsidP="003D377B">
      <w:pPr>
        <w:pStyle w:val="Ttulo3"/>
        <w:widowControl w:val="0"/>
        <w:tabs>
          <w:tab w:val="clear" w:pos="0"/>
          <w:tab w:val="num" w:pos="-3261"/>
        </w:tabs>
        <w:spacing w:before="480" w:line="360" w:lineRule="auto"/>
        <w:ind w:right="0"/>
        <w:jc w:val="both"/>
        <w:rPr>
          <w:rFonts w:cs="Arial"/>
          <w:sz w:val="24"/>
          <w:szCs w:val="24"/>
        </w:rPr>
      </w:pPr>
      <w:r w:rsidRPr="00316679">
        <w:rPr>
          <w:rFonts w:cs="Arial"/>
          <w:sz w:val="24"/>
          <w:szCs w:val="24"/>
        </w:rPr>
        <w:t>CLÁUSULA PRIMEIRA: DO OBJETO</w:t>
      </w:r>
    </w:p>
    <w:p w14:paraId="3946FE08" w14:textId="647A8E71" w:rsidR="003D377B" w:rsidRPr="00316679" w:rsidRDefault="003D377B" w:rsidP="004F400C">
      <w:pPr>
        <w:spacing w:before="120" w:line="360" w:lineRule="auto"/>
        <w:rPr>
          <w:rStyle w:val="Forte"/>
          <w:bCs w:val="0"/>
          <w:sz w:val="24"/>
          <w:szCs w:val="24"/>
        </w:rPr>
      </w:pPr>
      <w:r w:rsidRPr="00316679">
        <w:rPr>
          <w:rFonts w:cs="Arial"/>
          <w:sz w:val="24"/>
          <w:szCs w:val="24"/>
        </w:rPr>
        <w:t>Constitui</w:t>
      </w:r>
      <w:r w:rsidR="009040BC" w:rsidRPr="00316679">
        <w:rPr>
          <w:rFonts w:cs="Arial"/>
          <w:sz w:val="24"/>
          <w:szCs w:val="24"/>
        </w:rPr>
        <w:t xml:space="preserve"> objeto do presente instrumento </w:t>
      </w:r>
      <w:r w:rsidRPr="00316679">
        <w:rPr>
          <w:rFonts w:cs="Arial"/>
          <w:sz w:val="24"/>
          <w:szCs w:val="24"/>
        </w:rPr>
        <w:t xml:space="preserve">a </w:t>
      </w:r>
      <w:r w:rsidR="00073B71" w:rsidRPr="00316679">
        <w:rPr>
          <w:rFonts w:cs="Arial"/>
          <w:b/>
          <w:bCs/>
          <w:sz w:val="24"/>
          <w:szCs w:val="24"/>
          <w:lang w:eastAsia="pt-BR"/>
        </w:rPr>
        <w:t>contratação de laboratório de análises clínicas para coleta</w:t>
      </w:r>
      <w:r w:rsidR="007D433B" w:rsidRPr="00316679">
        <w:rPr>
          <w:rFonts w:cs="Arial"/>
          <w:b/>
          <w:bCs/>
          <w:sz w:val="24"/>
          <w:szCs w:val="24"/>
          <w:lang w:eastAsia="pt-BR"/>
        </w:rPr>
        <w:t xml:space="preserve"> em laboratório</w:t>
      </w:r>
      <w:r w:rsidR="00073B71" w:rsidRPr="00316679">
        <w:rPr>
          <w:rFonts w:cs="Arial"/>
          <w:b/>
          <w:bCs/>
          <w:sz w:val="24"/>
          <w:szCs w:val="24"/>
          <w:lang w:eastAsia="pt-BR"/>
        </w:rPr>
        <w:t xml:space="preserve">, realização de testes e emissão de resultado para embasar o diagnóstico da Doença Síndrome Respiratória Aguda - COVID-19, </w:t>
      </w:r>
      <w:proofErr w:type="spellStart"/>
      <w:r w:rsidR="00073B71" w:rsidRPr="00316679">
        <w:rPr>
          <w:rFonts w:cs="Arial"/>
          <w:b/>
          <w:bCs/>
          <w:sz w:val="24"/>
          <w:szCs w:val="24"/>
          <w:lang w:eastAsia="pt-BR"/>
        </w:rPr>
        <w:t>rt</w:t>
      </w:r>
      <w:proofErr w:type="spellEnd"/>
      <w:r w:rsidR="00073B71" w:rsidRPr="00316679">
        <w:rPr>
          <w:rFonts w:cs="Arial"/>
          <w:b/>
          <w:bCs/>
          <w:sz w:val="24"/>
          <w:szCs w:val="24"/>
          <w:lang w:eastAsia="pt-BR"/>
        </w:rPr>
        <w:t>-PCR</w:t>
      </w:r>
      <w:r w:rsidR="00DC1B38" w:rsidRPr="00316679">
        <w:rPr>
          <w:rFonts w:cs="Arial"/>
          <w:b/>
          <w:bCs/>
          <w:sz w:val="24"/>
          <w:szCs w:val="24"/>
          <w:lang w:eastAsia="pt-BR"/>
        </w:rPr>
        <w:t>,</w:t>
      </w:r>
      <w:r w:rsidR="00073B71" w:rsidRPr="00316679">
        <w:rPr>
          <w:rFonts w:cs="Arial"/>
          <w:b/>
          <w:bCs/>
          <w:sz w:val="24"/>
          <w:szCs w:val="24"/>
          <w:lang w:eastAsia="pt-BR"/>
        </w:rPr>
        <w:t xml:space="preserve"> </w:t>
      </w:r>
      <w:r w:rsidR="00DC1B38" w:rsidRPr="00316679">
        <w:rPr>
          <w:rFonts w:cs="Arial"/>
          <w:b/>
          <w:bCs/>
          <w:sz w:val="24"/>
          <w:szCs w:val="24"/>
          <w:lang w:eastAsia="pt-BR"/>
        </w:rPr>
        <w:t>teste rápido – antígeno e teste rápido com coleta em laboratório</w:t>
      </w:r>
      <w:r w:rsidR="00073B71" w:rsidRPr="00316679">
        <w:rPr>
          <w:rFonts w:cs="Arial"/>
          <w:b/>
          <w:bCs/>
          <w:sz w:val="24"/>
          <w:szCs w:val="24"/>
          <w:lang w:eastAsia="pt-BR"/>
        </w:rPr>
        <w:t xml:space="preserve">, </w:t>
      </w:r>
      <w:r w:rsidR="00073B71" w:rsidRPr="00316679">
        <w:rPr>
          <w:rFonts w:cs="Arial"/>
          <w:b/>
          <w:bCs/>
          <w:sz w:val="24"/>
          <w:szCs w:val="24"/>
          <w:lang w:eastAsia="pt-BR"/>
        </w:rPr>
        <w:lastRenderedPageBreak/>
        <w:t xml:space="preserve">proporcionando o encaminhamento e assistência ao empregado que apresentar situação de possível contaminação, conforme manejo clínico do ministério da saúde, permitindo as providências necessárias para contenção da propagação da doença no ambiente de trabalho da CESAMA, </w:t>
      </w:r>
      <w:r w:rsidR="00161AA1" w:rsidRPr="00316679">
        <w:rPr>
          <w:rFonts w:cs="Arial"/>
          <w:iCs/>
          <w:sz w:val="24"/>
          <w:szCs w:val="24"/>
        </w:rPr>
        <w:t xml:space="preserve">conforme justificativa e autorizações constantes na </w:t>
      </w:r>
      <w:r w:rsidR="003819D5" w:rsidRPr="00316679">
        <w:rPr>
          <w:rFonts w:cs="Arial"/>
          <w:b/>
          <w:sz w:val="24"/>
          <w:szCs w:val="24"/>
          <w:lang w:eastAsia="pt-BR"/>
        </w:rPr>
        <w:t>Dispensa</w:t>
      </w:r>
      <w:r w:rsidR="00161AA1" w:rsidRPr="00316679">
        <w:rPr>
          <w:rFonts w:cs="Arial"/>
          <w:b/>
          <w:sz w:val="24"/>
          <w:szCs w:val="24"/>
          <w:lang w:eastAsia="pt-BR"/>
        </w:rPr>
        <w:t xml:space="preserve"> nº </w:t>
      </w:r>
      <w:r w:rsidR="00073B71" w:rsidRPr="00316679">
        <w:rPr>
          <w:rFonts w:cs="Arial"/>
          <w:b/>
          <w:sz w:val="24"/>
          <w:szCs w:val="24"/>
          <w:lang w:eastAsia="pt-BR"/>
        </w:rPr>
        <w:t>43</w:t>
      </w:r>
      <w:r w:rsidR="00161AA1" w:rsidRPr="00316679">
        <w:rPr>
          <w:rFonts w:cs="Arial"/>
          <w:b/>
          <w:sz w:val="24"/>
          <w:szCs w:val="24"/>
          <w:lang w:eastAsia="pt-BR"/>
        </w:rPr>
        <w:t>/20</w:t>
      </w:r>
      <w:r w:rsidR="003B2966" w:rsidRPr="00316679">
        <w:rPr>
          <w:rFonts w:cs="Arial"/>
          <w:b/>
          <w:sz w:val="24"/>
          <w:szCs w:val="24"/>
          <w:lang w:eastAsia="pt-BR"/>
        </w:rPr>
        <w:t>2</w:t>
      </w:r>
      <w:r w:rsidR="00073B71" w:rsidRPr="00316679">
        <w:rPr>
          <w:rFonts w:cs="Arial"/>
          <w:b/>
          <w:sz w:val="24"/>
          <w:szCs w:val="24"/>
          <w:lang w:eastAsia="pt-BR"/>
        </w:rPr>
        <w:t>1</w:t>
      </w:r>
      <w:r w:rsidR="006B4F8C" w:rsidRPr="00316679">
        <w:rPr>
          <w:rStyle w:val="Forte"/>
          <w:sz w:val="24"/>
          <w:szCs w:val="24"/>
        </w:rPr>
        <w:t>, com fundamento no</w:t>
      </w:r>
      <w:r w:rsidR="009B3257" w:rsidRPr="00316679">
        <w:rPr>
          <w:rStyle w:val="Forte"/>
          <w:sz w:val="24"/>
          <w:szCs w:val="24"/>
        </w:rPr>
        <w:t xml:space="preserve"> art. 29, </w:t>
      </w:r>
      <w:r w:rsidR="00073B71" w:rsidRPr="00316679">
        <w:rPr>
          <w:rStyle w:val="Forte"/>
          <w:sz w:val="24"/>
          <w:szCs w:val="24"/>
        </w:rPr>
        <w:t>inciso III</w:t>
      </w:r>
      <w:r w:rsidR="009B3257" w:rsidRPr="00316679">
        <w:rPr>
          <w:rStyle w:val="Forte"/>
          <w:sz w:val="24"/>
          <w:szCs w:val="24"/>
        </w:rPr>
        <w:t xml:space="preserve"> da Lei nº 13.303/16</w:t>
      </w:r>
      <w:r w:rsidR="006B4F8C" w:rsidRPr="00316679">
        <w:rPr>
          <w:rStyle w:val="Forte"/>
          <w:sz w:val="24"/>
          <w:szCs w:val="24"/>
        </w:rPr>
        <w:t xml:space="preserve"> art. 13</w:t>
      </w:r>
      <w:r w:rsidR="003819D5" w:rsidRPr="00316679">
        <w:rPr>
          <w:rStyle w:val="Forte"/>
          <w:sz w:val="24"/>
          <w:szCs w:val="24"/>
        </w:rPr>
        <w:t>0</w:t>
      </w:r>
      <w:r w:rsidR="00EA3188" w:rsidRPr="00316679">
        <w:rPr>
          <w:rStyle w:val="Forte"/>
          <w:sz w:val="24"/>
          <w:szCs w:val="24"/>
        </w:rPr>
        <w:t xml:space="preserve">, </w:t>
      </w:r>
      <w:r w:rsidR="00073B71" w:rsidRPr="00316679">
        <w:rPr>
          <w:rStyle w:val="Forte"/>
          <w:sz w:val="24"/>
          <w:szCs w:val="24"/>
        </w:rPr>
        <w:t>inciso III</w:t>
      </w:r>
      <w:r w:rsidR="00EA3188" w:rsidRPr="00316679">
        <w:rPr>
          <w:rStyle w:val="Forte"/>
          <w:sz w:val="24"/>
          <w:szCs w:val="24"/>
        </w:rPr>
        <w:t xml:space="preserve">, </w:t>
      </w:r>
      <w:r w:rsidR="006B4F8C" w:rsidRPr="00316679">
        <w:rPr>
          <w:rStyle w:val="Forte"/>
          <w:sz w:val="24"/>
          <w:szCs w:val="24"/>
        </w:rPr>
        <w:t>do Regulamento Interno de Licitações, Contratos e Convênios da CESAMA</w:t>
      </w:r>
      <w:r w:rsidR="00331C25" w:rsidRPr="00316679">
        <w:rPr>
          <w:rStyle w:val="Forte"/>
          <w:sz w:val="24"/>
          <w:szCs w:val="24"/>
        </w:rPr>
        <w:t xml:space="preserve"> </w:t>
      </w:r>
      <w:r w:rsidR="00CE4660" w:rsidRPr="00316679">
        <w:rPr>
          <w:rStyle w:val="Forte"/>
          <w:b w:val="0"/>
          <w:bCs w:val="0"/>
          <w:sz w:val="24"/>
          <w:szCs w:val="24"/>
        </w:rPr>
        <w:t>e</w:t>
      </w:r>
      <w:r w:rsidR="00331C25" w:rsidRPr="00316679">
        <w:rPr>
          <w:rStyle w:val="Forte"/>
          <w:b w:val="0"/>
          <w:bCs w:val="0"/>
          <w:sz w:val="24"/>
          <w:szCs w:val="24"/>
        </w:rPr>
        <w:t xml:space="preserve"> </w:t>
      </w:r>
      <w:r w:rsidR="00CE4660" w:rsidRPr="00316679">
        <w:rPr>
          <w:rStyle w:val="Forte"/>
          <w:rFonts w:cs="Arial"/>
          <w:b w:val="0"/>
          <w:bCs w:val="0"/>
          <w:sz w:val="24"/>
          <w:szCs w:val="24"/>
        </w:rPr>
        <w:t>de acordo com o termo de referência, o qual integra esse termo independente de transcrição por ser de conhecimento das partes, assim como a proposta comercial</w:t>
      </w:r>
      <w:r w:rsidRPr="00316679">
        <w:rPr>
          <w:rStyle w:val="Forte"/>
          <w:bCs w:val="0"/>
          <w:sz w:val="24"/>
          <w:szCs w:val="24"/>
        </w:rPr>
        <w:t>.</w:t>
      </w:r>
    </w:p>
    <w:p w14:paraId="738C5883" w14:textId="77777777" w:rsidR="004F400C" w:rsidRPr="00316679" w:rsidRDefault="004F400C" w:rsidP="004F400C">
      <w:pPr>
        <w:spacing w:before="120" w:line="360" w:lineRule="auto"/>
        <w:rPr>
          <w:rStyle w:val="Forte"/>
          <w:bCs w:val="0"/>
          <w:sz w:val="24"/>
          <w:szCs w:val="24"/>
        </w:rPr>
      </w:pPr>
    </w:p>
    <w:p w14:paraId="6A2C9119" w14:textId="77777777" w:rsidR="004F400C" w:rsidRPr="00316679" w:rsidRDefault="004F400C" w:rsidP="004F400C">
      <w:pPr>
        <w:pStyle w:val="PargrafodaLista"/>
        <w:numPr>
          <w:ilvl w:val="1"/>
          <w:numId w:val="13"/>
        </w:numPr>
        <w:spacing w:before="120" w:line="360" w:lineRule="auto"/>
        <w:rPr>
          <w:rFonts w:ascii="Arial" w:hAnsi="Arial" w:cs="Arial"/>
          <w:b/>
        </w:rPr>
      </w:pPr>
      <w:r w:rsidRPr="00316679">
        <w:rPr>
          <w:rFonts w:ascii="Arial" w:hAnsi="Arial" w:cs="Arial"/>
          <w:b/>
        </w:rPr>
        <w:t xml:space="preserve">ESPECIFICAÇÃO DO OBJETO </w:t>
      </w:r>
    </w:p>
    <w:p w14:paraId="4AC7617F" w14:textId="77777777" w:rsidR="00073B71" w:rsidRPr="00316679" w:rsidRDefault="00073B71" w:rsidP="00073B71">
      <w:pPr>
        <w:spacing w:before="480"/>
        <w:rPr>
          <w:rFonts w:cs="Arial"/>
          <w:b/>
          <w:bCs/>
          <w:sz w:val="24"/>
          <w:szCs w:val="24"/>
        </w:rPr>
      </w:pPr>
      <w:r w:rsidRPr="00316679">
        <w:rPr>
          <w:rFonts w:cs="Arial"/>
          <w:b/>
          <w:bCs/>
          <w:sz w:val="24"/>
          <w:szCs w:val="24"/>
        </w:rPr>
        <w:t xml:space="preserve">Item 1: Exame </w:t>
      </w:r>
      <w:proofErr w:type="spellStart"/>
      <w:r w:rsidRPr="00316679">
        <w:rPr>
          <w:rFonts w:cs="Arial"/>
          <w:b/>
          <w:bCs/>
          <w:sz w:val="24"/>
          <w:szCs w:val="24"/>
        </w:rPr>
        <w:t>rt</w:t>
      </w:r>
      <w:proofErr w:type="spellEnd"/>
      <w:r w:rsidRPr="00316679">
        <w:rPr>
          <w:rFonts w:cs="Arial"/>
          <w:b/>
          <w:bCs/>
          <w:sz w:val="24"/>
          <w:szCs w:val="24"/>
        </w:rPr>
        <w:t xml:space="preserve">-PCR com coleta </w:t>
      </w:r>
      <w:r w:rsidR="00927DB0" w:rsidRPr="00316679">
        <w:rPr>
          <w:rFonts w:cs="Arial"/>
          <w:b/>
          <w:bCs/>
          <w:sz w:val="24"/>
          <w:szCs w:val="24"/>
        </w:rPr>
        <w:t>no laboratório</w:t>
      </w:r>
    </w:p>
    <w:p w14:paraId="5DF410D0" w14:textId="77777777" w:rsidR="00073B71" w:rsidRPr="00316679" w:rsidRDefault="00073B71" w:rsidP="00073B71">
      <w:pPr>
        <w:spacing w:before="480"/>
        <w:rPr>
          <w:rFonts w:cs="Arial"/>
          <w:b/>
          <w:bCs/>
          <w:sz w:val="24"/>
          <w:szCs w:val="24"/>
        </w:rPr>
      </w:pPr>
      <w:r w:rsidRPr="00316679">
        <w:rPr>
          <w:rFonts w:cs="Arial"/>
          <w:b/>
          <w:bCs/>
          <w:sz w:val="24"/>
          <w:szCs w:val="24"/>
        </w:rPr>
        <w:t xml:space="preserve">Quantidade: </w:t>
      </w:r>
      <w:r w:rsidR="008F29DC" w:rsidRPr="00316679">
        <w:rPr>
          <w:rFonts w:cs="Arial"/>
          <w:b/>
          <w:bCs/>
          <w:sz w:val="24"/>
          <w:szCs w:val="24"/>
        </w:rPr>
        <w:t>50</w:t>
      </w:r>
    </w:p>
    <w:p w14:paraId="7735E6EF" w14:textId="77777777" w:rsidR="00073B71" w:rsidRPr="00316679" w:rsidRDefault="00073B71" w:rsidP="00073B71">
      <w:pPr>
        <w:spacing w:before="480" w:line="360" w:lineRule="auto"/>
        <w:rPr>
          <w:rFonts w:cs="Arial"/>
          <w:sz w:val="24"/>
          <w:szCs w:val="24"/>
        </w:rPr>
      </w:pPr>
      <w:r w:rsidRPr="00316679">
        <w:rPr>
          <w:rFonts w:cs="Arial"/>
          <w:sz w:val="24"/>
          <w:szCs w:val="24"/>
        </w:rPr>
        <w:t xml:space="preserve">Serviço de coleta </w:t>
      </w:r>
      <w:r w:rsidR="00927DB0" w:rsidRPr="00316679">
        <w:rPr>
          <w:rFonts w:cs="Arial"/>
          <w:sz w:val="24"/>
          <w:szCs w:val="24"/>
        </w:rPr>
        <w:t>no laboratório</w:t>
      </w:r>
      <w:r w:rsidRPr="00316679">
        <w:rPr>
          <w:rFonts w:cs="Arial"/>
          <w:sz w:val="24"/>
          <w:szCs w:val="24"/>
        </w:rPr>
        <w:t xml:space="preserve"> de amostra para realização de testes </w:t>
      </w:r>
      <w:proofErr w:type="spellStart"/>
      <w:r w:rsidRPr="00316679">
        <w:rPr>
          <w:rFonts w:cs="Arial"/>
          <w:sz w:val="24"/>
          <w:szCs w:val="24"/>
        </w:rPr>
        <w:t>rt</w:t>
      </w:r>
      <w:proofErr w:type="spellEnd"/>
      <w:r w:rsidRPr="00316679">
        <w:rPr>
          <w:rFonts w:cs="Arial"/>
          <w:sz w:val="24"/>
          <w:szCs w:val="24"/>
        </w:rPr>
        <w:t xml:space="preserve"> – PCR e emissão de resultado para diagnóstico da doença síndrome respiratória aguda - COVID-19, através da detecção do RNA do SARS-CoV-2 na amostra analisada, preferencialmente obtida de raspado de nasofaringe. Na qual transforma RNA do vírus em DNA, o DNA é amplificado. Se houver material genético do SARS-CoV-2 na amostra, sondas específicas detectam a sua presença e emitem um sinal, que é captado pelo equipamento em traduzido em resultado positivo. Em caso de resultado positivo, a suspeita de COVID-19 é confirmada. A coleta pode ser feita a partir do 3º dia após o início dos sintomas e até o 10º dia, pois ao final desse período, a quantidade de RNA tende a diminuir. Ou seja, o teste RT-PCR identifica o vírus no período em que está ativo no organismo, tornando possível aplicar a conduta médica apropriada: internação, isolamento social ou outro procedimento pertinente para o caso em questão.</w:t>
      </w:r>
    </w:p>
    <w:p w14:paraId="69E943D3" w14:textId="77777777" w:rsidR="00927DB0" w:rsidRPr="00316679" w:rsidRDefault="00927DB0" w:rsidP="00073B71">
      <w:pPr>
        <w:spacing w:before="480"/>
        <w:rPr>
          <w:rFonts w:cs="Arial"/>
          <w:b/>
          <w:bCs/>
          <w:sz w:val="24"/>
          <w:szCs w:val="24"/>
        </w:rPr>
      </w:pPr>
    </w:p>
    <w:p w14:paraId="34DBF029" w14:textId="77777777" w:rsidR="00927DB0" w:rsidRPr="00316679" w:rsidRDefault="00927DB0" w:rsidP="00073B71">
      <w:pPr>
        <w:spacing w:before="480"/>
        <w:rPr>
          <w:rFonts w:cs="Arial"/>
          <w:b/>
          <w:bCs/>
          <w:sz w:val="24"/>
          <w:szCs w:val="24"/>
        </w:rPr>
      </w:pPr>
    </w:p>
    <w:p w14:paraId="74992E0E" w14:textId="77777777" w:rsidR="00073B71" w:rsidRPr="00316679" w:rsidRDefault="00073B71" w:rsidP="00073B71">
      <w:pPr>
        <w:spacing w:before="480"/>
        <w:rPr>
          <w:rFonts w:cs="Arial"/>
          <w:b/>
          <w:bCs/>
          <w:sz w:val="24"/>
          <w:szCs w:val="24"/>
        </w:rPr>
      </w:pPr>
      <w:r w:rsidRPr="00316679">
        <w:rPr>
          <w:rFonts w:cs="Arial"/>
          <w:b/>
          <w:bCs/>
          <w:sz w:val="24"/>
          <w:szCs w:val="24"/>
        </w:rPr>
        <w:t>Item 2: Teste Rápido</w:t>
      </w:r>
    </w:p>
    <w:p w14:paraId="3388D522" w14:textId="77777777" w:rsidR="00073B71" w:rsidRPr="00316679" w:rsidRDefault="00073B71" w:rsidP="00073B71">
      <w:pPr>
        <w:spacing w:before="480"/>
        <w:rPr>
          <w:rFonts w:cs="Arial"/>
          <w:b/>
          <w:bCs/>
          <w:sz w:val="24"/>
          <w:szCs w:val="24"/>
        </w:rPr>
      </w:pPr>
      <w:r w:rsidRPr="00316679">
        <w:rPr>
          <w:rFonts w:cs="Arial"/>
          <w:b/>
          <w:bCs/>
          <w:sz w:val="24"/>
          <w:szCs w:val="24"/>
        </w:rPr>
        <w:t xml:space="preserve">Quantidade: </w:t>
      </w:r>
      <w:r w:rsidR="008F29DC" w:rsidRPr="00316679">
        <w:rPr>
          <w:rFonts w:cs="Arial"/>
          <w:b/>
          <w:bCs/>
          <w:sz w:val="24"/>
          <w:szCs w:val="24"/>
        </w:rPr>
        <w:t>1</w:t>
      </w:r>
      <w:r w:rsidRPr="00316679">
        <w:rPr>
          <w:rFonts w:cs="Arial"/>
          <w:b/>
          <w:bCs/>
          <w:sz w:val="24"/>
          <w:szCs w:val="24"/>
        </w:rPr>
        <w:t>00</w:t>
      </w:r>
    </w:p>
    <w:p w14:paraId="2365518B" w14:textId="77777777" w:rsidR="00073B71" w:rsidRPr="00316679" w:rsidRDefault="00073B71" w:rsidP="00073B71">
      <w:pPr>
        <w:spacing w:before="480" w:line="360" w:lineRule="auto"/>
        <w:rPr>
          <w:rFonts w:cs="Arial"/>
          <w:sz w:val="24"/>
          <w:szCs w:val="24"/>
        </w:rPr>
      </w:pPr>
      <w:r w:rsidRPr="00316679">
        <w:rPr>
          <w:rFonts w:cs="Arial"/>
          <w:sz w:val="24"/>
          <w:szCs w:val="24"/>
        </w:rPr>
        <w:t xml:space="preserve">Serviço de coleta em laboratório de análises clínicas de amostra para realização de testes rápidos através da metodologia de </w:t>
      </w:r>
      <w:proofErr w:type="spellStart"/>
      <w:r w:rsidRPr="00316679">
        <w:rPr>
          <w:rFonts w:cs="Arial"/>
          <w:sz w:val="24"/>
          <w:szCs w:val="24"/>
        </w:rPr>
        <w:t>imunocromatografia</w:t>
      </w:r>
      <w:proofErr w:type="spellEnd"/>
      <w:r w:rsidRPr="00316679">
        <w:rPr>
          <w:rFonts w:cs="Arial"/>
          <w:sz w:val="24"/>
          <w:szCs w:val="24"/>
        </w:rPr>
        <w:t>, destinado a detecção qualitativa específica de anticorpos IGG e IGM da doença síndrome respiratória aguda - COVID-19, visando o diagnóstico de pacientes sintomáticos ou suspeitos de infecção por SARS-CoV-2(coronavírus). Podendo ser utilizado em amostra de sangue soro ou plasma, procedente de coleta venosa ou capilar, sensibilidade acima de 86,4% e especificidade acima de 99,5%. Com emissão de resultado para embasar a conduta médica a ser aplicada.</w:t>
      </w:r>
    </w:p>
    <w:p w14:paraId="00F61352" w14:textId="77777777" w:rsidR="008F29DC" w:rsidRPr="00316679" w:rsidRDefault="008F29DC" w:rsidP="008F29DC">
      <w:pPr>
        <w:spacing w:before="480"/>
        <w:rPr>
          <w:rFonts w:cs="Arial"/>
          <w:b/>
          <w:bCs/>
          <w:sz w:val="24"/>
          <w:szCs w:val="24"/>
        </w:rPr>
      </w:pPr>
      <w:r w:rsidRPr="00316679">
        <w:rPr>
          <w:rFonts w:cs="Arial"/>
          <w:b/>
          <w:bCs/>
          <w:sz w:val="24"/>
          <w:szCs w:val="24"/>
        </w:rPr>
        <w:t>Item 3: Teste Rápido - Antígeno</w:t>
      </w:r>
    </w:p>
    <w:p w14:paraId="7B4FF1C0" w14:textId="77777777" w:rsidR="008F29DC" w:rsidRPr="00316679" w:rsidRDefault="008F29DC" w:rsidP="008F29DC">
      <w:pPr>
        <w:spacing w:before="480"/>
        <w:rPr>
          <w:rFonts w:cs="Arial"/>
          <w:b/>
          <w:bCs/>
          <w:sz w:val="24"/>
          <w:szCs w:val="24"/>
        </w:rPr>
      </w:pPr>
      <w:r w:rsidRPr="00316679">
        <w:rPr>
          <w:rFonts w:cs="Arial"/>
          <w:b/>
          <w:bCs/>
          <w:sz w:val="24"/>
          <w:szCs w:val="24"/>
        </w:rPr>
        <w:t>Quantidade: 100</w:t>
      </w:r>
    </w:p>
    <w:p w14:paraId="44FA3F19" w14:textId="77777777" w:rsidR="008F29DC" w:rsidRPr="00316679" w:rsidRDefault="008F29DC" w:rsidP="008F29DC">
      <w:pPr>
        <w:spacing w:before="480" w:line="360" w:lineRule="auto"/>
        <w:rPr>
          <w:rFonts w:cs="Arial"/>
          <w:sz w:val="24"/>
          <w:szCs w:val="24"/>
        </w:rPr>
      </w:pPr>
      <w:r w:rsidRPr="00316679">
        <w:rPr>
          <w:rFonts w:cs="Arial"/>
          <w:sz w:val="24"/>
          <w:szCs w:val="24"/>
        </w:rPr>
        <w:t xml:space="preserve">Serviço de coleta em laboratório de análises clínicas de amostra para realização de testes rápidos de antígeno através da metodologia de </w:t>
      </w:r>
      <w:proofErr w:type="spellStart"/>
      <w:r w:rsidRPr="00316679">
        <w:rPr>
          <w:rFonts w:cs="Arial"/>
          <w:sz w:val="24"/>
          <w:szCs w:val="24"/>
        </w:rPr>
        <w:t>imunocromatografia</w:t>
      </w:r>
      <w:proofErr w:type="spellEnd"/>
      <w:r w:rsidRPr="00316679">
        <w:rPr>
          <w:rFonts w:cs="Arial"/>
          <w:sz w:val="24"/>
          <w:szCs w:val="24"/>
        </w:rPr>
        <w:t xml:space="preserve">, destinado a detecção qualitativa específica de antígeno da doença síndrome respiratória aguda - COVID-19, visando o diagnóstico de pacientes sintomáticos ou suspeitos de infecção por SARS-CoV-2(coronavírus). Podendo ser utilizado em a técnica utilizada para realizar o teste é com amostras de </w:t>
      </w:r>
      <w:proofErr w:type="spellStart"/>
      <w:r w:rsidRPr="00316679">
        <w:rPr>
          <w:rFonts w:cs="Arial"/>
          <w:sz w:val="24"/>
          <w:szCs w:val="24"/>
        </w:rPr>
        <w:t>swab</w:t>
      </w:r>
      <w:proofErr w:type="spellEnd"/>
      <w:r w:rsidRPr="00316679">
        <w:rPr>
          <w:rFonts w:cs="Arial"/>
          <w:sz w:val="24"/>
          <w:szCs w:val="24"/>
        </w:rPr>
        <w:t xml:space="preserve"> (cotonete), o qual será introduzido no nariz até a região conhecida com nasofaringe. Com emissão de resultado para embasar a conduta médica a ser aplicada. </w:t>
      </w:r>
    </w:p>
    <w:p w14:paraId="4F537A1F" w14:textId="77777777" w:rsidR="003D377B" w:rsidRPr="00316679" w:rsidRDefault="003D377B" w:rsidP="003D377B">
      <w:pPr>
        <w:pStyle w:val="Ttulo3"/>
        <w:widowControl w:val="0"/>
        <w:tabs>
          <w:tab w:val="clear" w:pos="0"/>
        </w:tabs>
        <w:spacing w:before="480" w:line="360" w:lineRule="auto"/>
        <w:ind w:right="0"/>
        <w:jc w:val="both"/>
        <w:rPr>
          <w:rFonts w:cs="Arial"/>
          <w:sz w:val="24"/>
          <w:szCs w:val="24"/>
        </w:rPr>
      </w:pPr>
      <w:r w:rsidRPr="00316679">
        <w:rPr>
          <w:rFonts w:cs="Arial"/>
          <w:sz w:val="24"/>
          <w:szCs w:val="24"/>
        </w:rPr>
        <w:t>CLÁUSULA SEGUNDA: VALOR E FORMA DE PAGAMENTO</w:t>
      </w:r>
    </w:p>
    <w:p w14:paraId="5080E182" w14:textId="7432E92D" w:rsidR="003F2034" w:rsidRPr="00316679" w:rsidRDefault="003F2034" w:rsidP="003F2034">
      <w:pPr>
        <w:spacing w:before="120" w:line="360" w:lineRule="auto"/>
        <w:rPr>
          <w:rFonts w:cs="Arial"/>
          <w:sz w:val="24"/>
          <w:szCs w:val="24"/>
        </w:rPr>
      </w:pPr>
      <w:r w:rsidRPr="00316679">
        <w:rPr>
          <w:rFonts w:cs="Arial"/>
          <w:sz w:val="24"/>
          <w:szCs w:val="24"/>
        </w:rPr>
        <w:t>2.1</w:t>
      </w:r>
      <w:r w:rsidR="00CD5DB2" w:rsidRPr="00316679">
        <w:rPr>
          <w:rFonts w:cs="Arial"/>
          <w:sz w:val="24"/>
          <w:szCs w:val="24"/>
        </w:rPr>
        <w:t>.</w:t>
      </w:r>
      <w:r w:rsidRPr="00316679">
        <w:rPr>
          <w:rFonts w:cs="Arial"/>
          <w:sz w:val="24"/>
          <w:szCs w:val="24"/>
        </w:rPr>
        <w:t xml:space="preserve"> Valor global - A pre</w:t>
      </w:r>
      <w:r w:rsidR="00FC6794" w:rsidRPr="00316679">
        <w:rPr>
          <w:rFonts w:cs="Arial"/>
          <w:sz w:val="24"/>
          <w:szCs w:val="24"/>
        </w:rPr>
        <w:t xml:space="preserve">sente </w:t>
      </w:r>
      <w:r w:rsidRPr="00316679">
        <w:rPr>
          <w:rFonts w:cs="Arial"/>
          <w:sz w:val="24"/>
          <w:szCs w:val="24"/>
        </w:rPr>
        <w:t>contrata</w:t>
      </w:r>
      <w:r w:rsidR="00FC6794" w:rsidRPr="00316679">
        <w:rPr>
          <w:rFonts w:cs="Arial"/>
          <w:sz w:val="24"/>
          <w:szCs w:val="24"/>
        </w:rPr>
        <w:t>ção</w:t>
      </w:r>
      <w:r w:rsidRPr="00316679">
        <w:rPr>
          <w:rFonts w:cs="Arial"/>
          <w:sz w:val="24"/>
          <w:szCs w:val="24"/>
        </w:rPr>
        <w:t xml:space="preserve"> tem como valor global a importância </w:t>
      </w:r>
      <w:r w:rsidR="00073B71" w:rsidRPr="00316679">
        <w:rPr>
          <w:rFonts w:cs="Arial"/>
          <w:sz w:val="24"/>
          <w:szCs w:val="24"/>
        </w:rPr>
        <w:t>de</w:t>
      </w:r>
      <w:r w:rsidR="00073B71" w:rsidRPr="00316679">
        <w:rPr>
          <w:rFonts w:cs="Arial"/>
          <w:b/>
          <w:bCs/>
          <w:sz w:val="24"/>
          <w:szCs w:val="24"/>
        </w:rPr>
        <w:t xml:space="preserve"> R$34.000,00 (trinta e quatro mil reais)</w:t>
      </w:r>
      <w:r w:rsidRPr="00316679">
        <w:rPr>
          <w:rFonts w:cs="Arial"/>
          <w:b/>
          <w:sz w:val="24"/>
          <w:szCs w:val="24"/>
        </w:rPr>
        <w:t>,</w:t>
      </w:r>
      <w:r w:rsidRPr="00316679">
        <w:rPr>
          <w:rFonts w:cs="Arial"/>
          <w:sz w:val="24"/>
          <w:szCs w:val="24"/>
        </w:rPr>
        <w:t xml:space="preserve"> pagos na forma do item 2.2.</w:t>
      </w:r>
    </w:p>
    <w:p w14:paraId="7B5827CB" w14:textId="77777777" w:rsidR="00E33549" w:rsidRPr="00316679" w:rsidRDefault="00E33549" w:rsidP="00E33549">
      <w:pPr>
        <w:spacing w:before="120" w:line="360" w:lineRule="auto"/>
        <w:rPr>
          <w:rFonts w:cs="Arial"/>
          <w:sz w:val="24"/>
          <w:szCs w:val="24"/>
        </w:rPr>
      </w:pPr>
      <w:r w:rsidRPr="00316679">
        <w:rPr>
          <w:rFonts w:cs="Arial"/>
          <w:sz w:val="24"/>
          <w:szCs w:val="24"/>
        </w:rPr>
        <w:lastRenderedPageBreak/>
        <w:t xml:space="preserve">2.1.1 Caso o vencimento ocorra no sábado, domingo, feriado ou ponto facultativo para a Cesama, o pagamento será realizado no primeiro dia útil subsequente. </w:t>
      </w:r>
    </w:p>
    <w:p w14:paraId="7FFB8257" w14:textId="34D0DF32" w:rsidR="00E33549" w:rsidRPr="00316679" w:rsidRDefault="00E33549" w:rsidP="00E33549">
      <w:pPr>
        <w:spacing w:before="120" w:line="360" w:lineRule="auto"/>
        <w:rPr>
          <w:rFonts w:cs="Arial"/>
          <w:sz w:val="24"/>
          <w:szCs w:val="24"/>
        </w:rPr>
      </w:pPr>
      <w:r w:rsidRPr="00316679">
        <w:rPr>
          <w:rFonts w:cs="Arial"/>
          <w:sz w:val="24"/>
          <w:szCs w:val="24"/>
        </w:rPr>
        <w:t>2.2. A Cesama efetuará os pagamentos</w:t>
      </w:r>
      <w:r w:rsidR="00F7710A" w:rsidRPr="00316679">
        <w:rPr>
          <w:rFonts w:cs="Arial"/>
          <w:sz w:val="24"/>
          <w:szCs w:val="24"/>
        </w:rPr>
        <w:t xml:space="preserve"> através de medições,</w:t>
      </w:r>
      <w:r w:rsidRPr="00316679">
        <w:rPr>
          <w:rFonts w:cs="Arial"/>
          <w:sz w:val="24"/>
          <w:szCs w:val="24"/>
        </w:rPr>
        <w:t xml:space="preserve"> até 30 (trinta) dias após </w:t>
      </w:r>
      <w:r w:rsidR="004171F6" w:rsidRPr="00316679">
        <w:rPr>
          <w:rFonts w:cs="Arial"/>
          <w:sz w:val="24"/>
          <w:szCs w:val="24"/>
        </w:rPr>
        <w:t>a</w:t>
      </w:r>
      <w:r w:rsidR="00331C25" w:rsidRPr="00316679">
        <w:rPr>
          <w:rFonts w:cs="Arial"/>
          <w:sz w:val="24"/>
          <w:szCs w:val="24"/>
        </w:rPr>
        <w:t xml:space="preserve"> </w:t>
      </w:r>
      <w:r w:rsidR="004171F6" w:rsidRPr="00316679">
        <w:rPr>
          <w:rFonts w:cs="Arial"/>
          <w:sz w:val="24"/>
          <w:szCs w:val="24"/>
        </w:rPr>
        <w:t>prestação dos serviços,</w:t>
      </w:r>
      <w:r w:rsidRPr="00316679">
        <w:rPr>
          <w:rFonts w:cs="Arial"/>
          <w:sz w:val="24"/>
          <w:szCs w:val="24"/>
        </w:rPr>
        <w:t xml:space="preserve"> com a apresentação e aceitação da Nota Fiscal pel</w:t>
      </w:r>
      <w:r w:rsidR="004171F6" w:rsidRPr="00316679">
        <w:rPr>
          <w:rFonts w:cs="Arial"/>
          <w:sz w:val="24"/>
          <w:szCs w:val="24"/>
        </w:rPr>
        <w:t>o</w:t>
      </w:r>
      <w:r w:rsidR="00331C25" w:rsidRPr="00316679">
        <w:rPr>
          <w:rFonts w:cs="Arial"/>
          <w:sz w:val="24"/>
          <w:szCs w:val="24"/>
        </w:rPr>
        <w:t xml:space="preserve"> </w:t>
      </w:r>
      <w:r w:rsidR="004171F6" w:rsidRPr="00316679">
        <w:rPr>
          <w:rFonts w:cs="Arial"/>
          <w:sz w:val="24"/>
          <w:szCs w:val="24"/>
        </w:rPr>
        <w:t>Departamento de Serviços Segurança e Medicina do Trabalho</w:t>
      </w:r>
      <w:r w:rsidRPr="00316679">
        <w:rPr>
          <w:rFonts w:cs="Arial"/>
          <w:sz w:val="24"/>
          <w:szCs w:val="24"/>
        </w:rPr>
        <w:t>, da seguinte forma:</w:t>
      </w:r>
    </w:p>
    <w:p w14:paraId="6EC43D83" w14:textId="77777777" w:rsidR="00047FB9" w:rsidRPr="00316679" w:rsidRDefault="00047FB9" w:rsidP="00E33549">
      <w:pPr>
        <w:spacing w:before="120" w:line="360" w:lineRule="auto"/>
        <w:rPr>
          <w:sz w:val="24"/>
          <w:szCs w:val="24"/>
        </w:rPr>
      </w:pPr>
      <w:r w:rsidRPr="00316679">
        <w:rPr>
          <w:sz w:val="24"/>
          <w:szCs w:val="24"/>
        </w:rPr>
        <w:t>2.2.1 As notas fiscais eletrônicas – NF-</w:t>
      </w:r>
      <w:r w:rsidR="00715438" w:rsidRPr="00316679">
        <w:rPr>
          <w:sz w:val="24"/>
          <w:szCs w:val="24"/>
        </w:rPr>
        <w:t xml:space="preserve">e </w:t>
      </w:r>
      <w:r w:rsidRPr="00316679">
        <w:rPr>
          <w:sz w:val="24"/>
          <w:szCs w:val="24"/>
        </w:rPr>
        <w:t xml:space="preserve">– deverão ser enviadas para o e-mail </w:t>
      </w:r>
      <w:hyperlink r:id="rId8" w:history="1">
        <w:r w:rsidR="004171F6" w:rsidRPr="00316679">
          <w:rPr>
            <w:rStyle w:val="Hyperlink"/>
            <w:color w:val="auto"/>
            <w:sz w:val="24"/>
            <w:szCs w:val="24"/>
          </w:rPr>
          <w:t>smt@cesama.com.br</w:t>
        </w:r>
      </w:hyperlink>
      <w:r w:rsidRPr="00316679">
        <w:rPr>
          <w:sz w:val="24"/>
          <w:szCs w:val="24"/>
        </w:rPr>
        <w:t xml:space="preserve"> com cópia para </w:t>
      </w:r>
      <w:hyperlink r:id="rId9" w:history="1">
        <w:r w:rsidRPr="00316679">
          <w:rPr>
            <w:sz w:val="24"/>
            <w:szCs w:val="24"/>
          </w:rPr>
          <w:t>nfe@cesama.com.br</w:t>
        </w:r>
      </w:hyperlink>
      <w:r w:rsidRPr="00316679">
        <w:rPr>
          <w:sz w:val="24"/>
          <w:szCs w:val="24"/>
        </w:rPr>
        <w:t>.</w:t>
      </w:r>
    </w:p>
    <w:p w14:paraId="7978B8CE" w14:textId="77777777" w:rsidR="00047FB9" w:rsidRPr="00316679" w:rsidRDefault="00047FB9" w:rsidP="00047FB9">
      <w:pPr>
        <w:numPr>
          <w:ilvl w:val="0"/>
          <w:numId w:val="1"/>
        </w:numPr>
        <w:spacing w:before="120" w:line="360" w:lineRule="auto"/>
        <w:rPr>
          <w:sz w:val="24"/>
          <w:szCs w:val="24"/>
        </w:rPr>
      </w:pPr>
      <w:r w:rsidRPr="00316679">
        <w:rPr>
          <w:sz w:val="24"/>
          <w:szCs w:val="24"/>
        </w:rPr>
        <w:t>2.2.2. Nas Notas Fiscais deve ser informado o número do processo da CESAMA que originou a contratação.</w:t>
      </w:r>
    </w:p>
    <w:p w14:paraId="2756BE88" w14:textId="77777777" w:rsidR="00E33549" w:rsidRPr="00316679" w:rsidRDefault="00E33549" w:rsidP="00E33549">
      <w:pPr>
        <w:pStyle w:val="WW-Recuodecorpodetexto2"/>
        <w:numPr>
          <w:ilvl w:val="2"/>
          <w:numId w:val="17"/>
        </w:numPr>
        <w:spacing w:before="120" w:line="360" w:lineRule="auto"/>
        <w:rPr>
          <w:rFonts w:cs="Arial"/>
          <w:sz w:val="24"/>
          <w:szCs w:val="24"/>
        </w:rPr>
      </w:pPr>
      <w:r w:rsidRPr="00316679">
        <w:rPr>
          <w:rFonts w:cs="Arial"/>
          <w:sz w:val="24"/>
          <w:szCs w:val="24"/>
        </w:rPr>
        <w:t xml:space="preserve">O pagamento </w:t>
      </w:r>
      <w:r w:rsidRPr="00316679">
        <w:rPr>
          <w:rFonts w:cs="Arial"/>
          <w:b/>
          <w:bCs/>
          <w:sz w:val="24"/>
          <w:szCs w:val="24"/>
        </w:rPr>
        <w:t>SOMENTE</w:t>
      </w:r>
      <w:r w:rsidRPr="00316679">
        <w:rPr>
          <w:rFonts w:cs="Arial"/>
          <w:sz w:val="24"/>
          <w:szCs w:val="24"/>
        </w:rPr>
        <w:t xml:space="preserve"> será efetuado:</w:t>
      </w:r>
    </w:p>
    <w:p w14:paraId="45D83F72" w14:textId="77777777" w:rsidR="00E33549" w:rsidRPr="00316679" w:rsidRDefault="00E33549" w:rsidP="00E33549">
      <w:pPr>
        <w:pStyle w:val="WW-Recuodecorpodetexto2"/>
        <w:numPr>
          <w:ilvl w:val="0"/>
          <w:numId w:val="16"/>
        </w:numPr>
        <w:spacing w:before="120" w:line="360" w:lineRule="auto"/>
        <w:ind w:left="284" w:hanging="284"/>
        <w:rPr>
          <w:rFonts w:cs="Arial"/>
          <w:sz w:val="24"/>
          <w:szCs w:val="24"/>
        </w:rPr>
      </w:pPr>
      <w:r w:rsidRPr="00316679">
        <w:rPr>
          <w:rFonts w:cs="Arial"/>
          <w:sz w:val="24"/>
          <w:szCs w:val="24"/>
        </w:rPr>
        <w:t>Após a aceitação da Nota Fiscal / Fatura.</w:t>
      </w:r>
    </w:p>
    <w:p w14:paraId="1406E2AA" w14:textId="77777777" w:rsidR="00E33549" w:rsidRPr="00316679" w:rsidRDefault="00E33549" w:rsidP="00E33549">
      <w:pPr>
        <w:pStyle w:val="WW-Recuodecorpodetexto2"/>
        <w:numPr>
          <w:ilvl w:val="0"/>
          <w:numId w:val="16"/>
        </w:numPr>
        <w:spacing w:before="120" w:line="360" w:lineRule="auto"/>
        <w:ind w:left="284" w:hanging="284"/>
        <w:rPr>
          <w:rFonts w:cs="Arial"/>
          <w:sz w:val="24"/>
          <w:szCs w:val="24"/>
        </w:rPr>
      </w:pPr>
      <w:r w:rsidRPr="00316679">
        <w:rPr>
          <w:rFonts w:cs="Arial"/>
          <w:sz w:val="24"/>
          <w:szCs w:val="24"/>
        </w:rPr>
        <w:t>Após o recolhimento pela adjudicatária de quaisquer multas que lhe tenham sido impostas em decorrência de inadimplemento contratual.</w:t>
      </w:r>
    </w:p>
    <w:p w14:paraId="67325CF6" w14:textId="77777777" w:rsidR="004A673F" w:rsidRPr="00316679" w:rsidRDefault="00E33549" w:rsidP="00E33549">
      <w:pPr>
        <w:pStyle w:val="Corpodetexto2"/>
        <w:spacing w:before="120" w:line="360" w:lineRule="auto"/>
        <w:rPr>
          <w:color w:val="auto"/>
          <w:sz w:val="24"/>
          <w:szCs w:val="24"/>
        </w:rPr>
      </w:pPr>
      <w:r w:rsidRPr="00316679">
        <w:rPr>
          <w:color w:val="auto"/>
          <w:sz w:val="24"/>
          <w:szCs w:val="24"/>
        </w:rPr>
        <w:t>2.3 Na Nota Fiscal / Fatura (em duas vias) deverão ser anexadas as certidões atualizadas de regularidade junto ao INSS, ao FGTS e à Justiça do Trabalho.</w:t>
      </w:r>
    </w:p>
    <w:p w14:paraId="122534F8" w14:textId="77777777" w:rsidR="00E33549" w:rsidRPr="00316679" w:rsidRDefault="00E33549" w:rsidP="00E33549">
      <w:pPr>
        <w:pStyle w:val="Corpodetexto2"/>
        <w:spacing w:before="120" w:line="360" w:lineRule="auto"/>
        <w:rPr>
          <w:color w:val="auto"/>
          <w:sz w:val="24"/>
          <w:szCs w:val="24"/>
        </w:rPr>
      </w:pPr>
      <w:r w:rsidRPr="00316679">
        <w:rPr>
          <w:color w:val="auto"/>
          <w:sz w:val="24"/>
          <w:szCs w:val="24"/>
        </w:rPr>
        <w:t>2.4 Na eventualidade de aplicação de multas, estas deverão ser liquidadas simultaneamente com parcela vinculada ao evento cujo descumprimento der origem à aplicação da penalidade.</w:t>
      </w:r>
    </w:p>
    <w:p w14:paraId="386DBB47" w14:textId="77777777" w:rsidR="00E33549" w:rsidRPr="00316679" w:rsidRDefault="00E33549" w:rsidP="00E33549">
      <w:pPr>
        <w:spacing w:before="120" w:line="360" w:lineRule="auto"/>
        <w:rPr>
          <w:rFonts w:cs="Arial"/>
          <w:sz w:val="24"/>
          <w:szCs w:val="24"/>
        </w:rPr>
      </w:pPr>
      <w:r w:rsidRPr="00316679">
        <w:rPr>
          <w:rFonts w:cs="Arial"/>
          <w:sz w:val="24"/>
          <w:szCs w:val="24"/>
        </w:rPr>
        <w:t>2.5 O CNPJ da Contratada constante da Nota Fiscal / Fatura deverá ser o mesmo da documentação apresentada no processo.</w:t>
      </w:r>
    </w:p>
    <w:p w14:paraId="64B65A93" w14:textId="77777777" w:rsidR="00E33549" w:rsidRPr="00316679" w:rsidRDefault="00E33549" w:rsidP="00E33549">
      <w:pPr>
        <w:spacing w:before="120" w:line="360" w:lineRule="auto"/>
        <w:rPr>
          <w:rFonts w:cs="Arial"/>
          <w:iCs/>
          <w:sz w:val="24"/>
          <w:szCs w:val="24"/>
        </w:rPr>
      </w:pPr>
      <w:r w:rsidRPr="00316679">
        <w:rPr>
          <w:rFonts w:cs="Arial"/>
          <w:iCs/>
          <w:sz w:val="24"/>
          <w:szCs w:val="24"/>
        </w:rPr>
        <w:t xml:space="preserve">2.6 A proponente tem conhecimento dos termos do Decreto 8.542 de 09/05/2005, que regulamenta o reajuste de preços nos contratos da Administração Pública Municipal Direta e Indireta e cujas normas se incorporam ao </w:t>
      </w:r>
      <w:r w:rsidRPr="00316679">
        <w:rPr>
          <w:rFonts w:cs="Arial"/>
          <w:sz w:val="24"/>
          <w:szCs w:val="24"/>
        </w:rPr>
        <w:t>Contrato</w:t>
      </w:r>
      <w:r w:rsidRPr="00316679">
        <w:rPr>
          <w:rFonts w:cs="Arial"/>
          <w:iCs/>
          <w:sz w:val="24"/>
          <w:szCs w:val="24"/>
        </w:rPr>
        <w:t>, no que couber.</w:t>
      </w:r>
    </w:p>
    <w:p w14:paraId="42BD93B1" w14:textId="77777777" w:rsidR="00E33549" w:rsidRPr="00316679" w:rsidRDefault="00E33549" w:rsidP="00E33549">
      <w:pPr>
        <w:spacing w:before="120" w:line="360" w:lineRule="auto"/>
        <w:rPr>
          <w:rFonts w:cs="Arial"/>
          <w:sz w:val="24"/>
          <w:szCs w:val="24"/>
          <w:lang w:val="de-DE"/>
        </w:rPr>
      </w:pPr>
      <w:r w:rsidRPr="00316679">
        <w:rPr>
          <w:rFonts w:cs="Arial"/>
          <w:sz w:val="24"/>
          <w:szCs w:val="24"/>
        </w:rPr>
        <w:t xml:space="preserve">2.7 Na hipótese de ocorrer atraso no pagamento da Nota Fiscal / Fatura por responsabilidade da CESAMA, </w:t>
      </w:r>
      <w:proofErr w:type="spellStart"/>
      <w:r w:rsidRPr="00316679">
        <w:rPr>
          <w:rFonts w:cs="Arial"/>
          <w:sz w:val="24"/>
          <w:szCs w:val="24"/>
        </w:rPr>
        <w:t>esta</w:t>
      </w:r>
      <w:proofErr w:type="spellEnd"/>
      <w:r w:rsidRPr="00316679">
        <w:rPr>
          <w:rFonts w:cs="Arial"/>
          <w:sz w:val="24"/>
          <w:szCs w:val="24"/>
        </w:rPr>
        <w:t xml:space="preserve"> se compromete a aplicar, conforme legislação em vigor, juros de mora sobre o valor devido “</w:t>
      </w:r>
      <w:r w:rsidRPr="00316679">
        <w:rPr>
          <w:rFonts w:cs="Arial"/>
          <w:i/>
          <w:iCs/>
          <w:sz w:val="24"/>
          <w:szCs w:val="24"/>
        </w:rPr>
        <w:t>pro rata”</w:t>
      </w:r>
      <w:r w:rsidRPr="00316679">
        <w:rPr>
          <w:rFonts w:cs="Arial"/>
          <w:sz w:val="24"/>
          <w:szCs w:val="24"/>
        </w:rPr>
        <w:t xml:space="preserve"> entre a data do vencimento e o efetivo pagamento</w:t>
      </w:r>
      <w:r w:rsidRPr="00316679">
        <w:rPr>
          <w:rFonts w:cs="Arial"/>
          <w:sz w:val="24"/>
          <w:szCs w:val="24"/>
          <w:lang w:val="de-DE"/>
        </w:rPr>
        <w:t>.</w:t>
      </w:r>
    </w:p>
    <w:p w14:paraId="7DD7C26A" w14:textId="77777777" w:rsidR="00E33549" w:rsidRPr="00316679" w:rsidRDefault="00E33549" w:rsidP="00E33549">
      <w:pPr>
        <w:spacing w:before="120" w:line="360" w:lineRule="auto"/>
        <w:rPr>
          <w:rFonts w:cs="Arial"/>
          <w:sz w:val="24"/>
          <w:szCs w:val="24"/>
        </w:rPr>
      </w:pPr>
      <w:r w:rsidRPr="00316679">
        <w:rPr>
          <w:rFonts w:cs="Arial"/>
          <w:sz w:val="24"/>
          <w:szCs w:val="24"/>
        </w:rPr>
        <w:t>2.8 A Contratada não poderá ceder ou dar em garantia, em qualquer hipótese, no todo ou em parte, os créditos de qualquer natureza, decorrentes ou oriundos do Contrato.</w:t>
      </w:r>
    </w:p>
    <w:p w14:paraId="594A69E5" w14:textId="77777777" w:rsidR="00E33549" w:rsidRPr="00316679" w:rsidRDefault="00E33549" w:rsidP="00E33549">
      <w:pPr>
        <w:spacing w:before="120" w:line="360" w:lineRule="auto"/>
        <w:rPr>
          <w:rFonts w:cs="Arial"/>
          <w:b/>
          <w:bCs/>
          <w:sz w:val="24"/>
          <w:szCs w:val="24"/>
        </w:rPr>
      </w:pPr>
      <w:r w:rsidRPr="00316679">
        <w:rPr>
          <w:rFonts w:cs="Arial"/>
          <w:sz w:val="24"/>
          <w:szCs w:val="24"/>
        </w:rPr>
        <w:lastRenderedPageBreak/>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16CD6D1B" w14:textId="77777777" w:rsidR="00E33549" w:rsidRPr="00316679" w:rsidRDefault="00E33549" w:rsidP="00E33549">
      <w:pPr>
        <w:pStyle w:val="Corpodetexto2"/>
        <w:tabs>
          <w:tab w:val="left" w:pos="-3402"/>
          <w:tab w:val="left" w:pos="993"/>
        </w:tabs>
        <w:spacing w:before="120" w:line="360" w:lineRule="auto"/>
        <w:rPr>
          <w:color w:val="auto"/>
          <w:sz w:val="24"/>
          <w:szCs w:val="24"/>
        </w:rPr>
      </w:pPr>
      <w:r w:rsidRPr="00316679">
        <w:rPr>
          <w:color w:val="auto"/>
          <w:sz w:val="24"/>
          <w:szCs w:val="24"/>
        </w:rPr>
        <w:t xml:space="preserve">2.9.1 A antecipação de pagamento só poderá ocorrer caso o </w:t>
      </w:r>
      <w:r w:rsidR="00FC6794" w:rsidRPr="00316679">
        <w:rPr>
          <w:color w:val="auto"/>
          <w:sz w:val="24"/>
          <w:szCs w:val="24"/>
        </w:rPr>
        <w:t>material/serviço</w:t>
      </w:r>
      <w:r w:rsidRPr="00316679">
        <w:rPr>
          <w:color w:val="auto"/>
          <w:sz w:val="24"/>
          <w:szCs w:val="24"/>
        </w:rPr>
        <w:t xml:space="preserve"> tenha sido entregue. </w:t>
      </w:r>
    </w:p>
    <w:p w14:paraId="61DF6266" w14:textId="2DE1792C" w:rsidR="00E33549" w:rsidRPr="00316679" w:rsidRDefault="00E33549" w:rsidP="00E33549">
      <w:pPr>
        <w:pStyle w:val="Corpodetexto2"/>
        <w:tabs>
          <w:tab w:val="left" w:pos="-3402"/>
          <w:tab w:val="left" w:pos="993"/>
        </w:tabs>
        <w:spacing w:before="120" w:line="360" w:lineRule="auto"/>
        <w:rPr>
          <w:color w:val="auto"/>
          <w:sz w:val="24"/>
          <w:szCs w:val="24"/>
        </w:rPr>
      </w:pPr>
      <w:r w:rsidRPr="00316679">
        <w:rPr>
          <w:color w:val="auto"/>
          <w:sz w:val="24"/>
          <w:szCs w:val="24"/>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316679">
        <w:rPr>
          <w:i/>
          <w:color w:val="auto"/>
          <w:sz w:val="24"/>
          <w:szCs w:val="24"/>
        </w:rPr>
        <w:t>pro rata</w:t>
      </w:r>
      <w:r w:rsidRPr="00316679">
        <w:rPr>
          <w:color w:val="auto"/>
          <w:sz w:val="24"/>
          <w:szCs w:val="24"/>
        </w:rPr>
        <w:t>”.</w:t>
      </w:r>
    </w:p>
    <w:p w14:paraId="51CEC8BB" w14:textId="77777777" w:rsidR="00014FE0" w:rsidRPr="00316679" w:rsidRDefault="00014FE0" w:rsidP="00014FE0">
      <w:pPr>
        <w:pStyle w:val="Corpodetexto2"/>
        <w:tabs>
          <w:tab w:val="left" w:pos="-3402"/>
          <w:tab w:val="left" w:pos="993"/>
        </w:tabs>
        <w:spacing w:before="120" w:line="360" w:lineRule="auto"/>
        <w:rPr>
          <w:color w:val="auto"/>
          <w:sz w:val="24"/>
          <w:szCs w:val="24"/>
        </w:rPr>
      </w:pPr>
      <w:r w:rsidRPr="00316679">
        <w:rPr>
          <w:color w:val="auto"/>
          <w:sz w:val="24"/>
          <w:szCs w:val="24"/>
        </w:rPr>
        <w:t>2.9.3. A Cesama se reserva no direito de não utilizar a integralidade dos itens contratados, responsabilizando pelo adimplemento apenas dos quantitativos utilizados.</w:t>
      </w:r>
    </w:p>
    <w:p w14:paraId="04F79A6F" w14:textId="77777777" w:rsidR="004A673F" w:rsidRPr="00316679" w:rsidRDefault="004A673F" w:rsidP="00014FE0">
      <w:pPr>
        <w:pStyle w:val="Corpodetexto2"/>
        <w:tabs>
          <w:tab w:val="left" w:pos="-3402"/>
          <w:tab w:val="left" w:pos="993"/>
        </w:tabs>
        <w:spacing w:before="120" w:line="360" w:lineRule="auto"/>
        <w:rPr>
          <w:color w:val="auto"/>
          <w:sz w:val="24"/>
          <w:szCs w:val="24"/>
        </w:rPr>
      </w:pPr>
      <w:r w:rsidRPr="00316679">
        <w:rPr>
          <w:color w:val="auto"/>
          <w:sz w:val="24"/>
          <w:szCs w:val="24"/>
        </w:rPr>
        <w:t>2.9.4. A contratada fica obrigada a aceitar, nas mesmas condições contratuais, acréscimos ou supressões ao objeto contratado de até 50% (cinquenta por cento) do valor inicial atualizado do contrato, conforme previsto no artigo 4º- I da lei 13.979/20</w:t>
      </w:r>
    </w:p>
    <w:p w14:paraId="29EC4867" w14:textId="77777777" w:rsidR="003D377B" w:rsidRPr="00316679" w:rsidRDefault="003D377B" w:rsidP="00E60368">
      <w:pPr>
        <w:pStyle w:val="Ttulo3"/>
        <w:widowControl w:val="0"/>
        <w:tabs>
          <w:tab w:val="clear" w:pos="0"/>
        </w:tabs>
        <w:spacing w:before="240" w:line="360" w:lineRule="auto"/>
        <w:ind w:right="0"/>
        <w:jc w:val="both"/>
        <w:rPr>
          <w:rFonts w:cs="Arial"/>
          <w:sz w:val="24"/>
          <w:szCs w:val="24"/>
        </w:rPr>
      </w:pPr>
      <w:r w:rsidRPr="00316679">
        <w:rPr>
          <w:rFonts w:cs="Arial"/>
          <w:sz w:val="24"/>
          <w:szCs w:val="24"/>
        </w:rPr>
        <w:t>CLÁUSULA TERCEIRA: DOS PRAZOS</w:t>
      </w:r>
    </w:p>
    <w:p w14:paraId="68A2541C" w14:textId="77777777" w:rsidR="00436CDD" w:rsidRPr="00316679" w:rsidRDefault="00436CDD" w:rsidP="004A673F">
      <w:pPr>
        <w:tabs>
          <w:tab w:val="left" w:pos="567"/>
        </w:tabs>
        <w:suppressAutoHyphens w:val="0"/>
        <w:spacing w:before="120" w:line="360" w:lineRule="auto"/>
        <w:rPr>
          <w:rFonts w:cs="Arial"/>
          <w:sz w:val="24"/>
          <w:szCs w:val="24"/>
          <w:lang w:eastAsia="pt-BR"/>
        </w:rPr>
      </w:pPr>
      <w:r w:rsidRPr="00316679">
        <w:rPr>
          <w:rFonts w:eastAsia="Arial Unicode MS" w:cs="Arial"/>
          <w:bCs/>
          <w:sz w:val="24"/>
          <w:szCs w:val="24"/>
        </w:rPr>
        <w:t>3</w:t>
      </w:r>
      <w:r w:rsidRPr="00316679">
        <w:rPr>
          <w:rFonts w:cs="Arial"/>
          <w:sz w:val="24"/>
          <w:szCs w:val="24"/>
          <w:lang w:eastAsia="pt-BR"/>
        </w:rPr>
        <w:t xml:space="preserve">.1. </w:t>
      </w:r>
      <w:r w:rsidR="004A673F" w:rsidRPr="00316679">
        <w:rPr>
          <w:rFonts w:cs="Arial"/>
          <w:sz w:val="24"/>
          <w:szCs w:val="24"/>
          <w:lang w:eastAsia="pt-BR"/>
        </w:rPr>
        <w:t>A vigência do presente Contrato será de 6 (seis) meses a partir da data da sua assinatura</w:t>
      </w:r>
      <w:r w:rsidRPr="00316679">
        <w:rPr>
          <w:rFonts w:cs="Arial"/>
          <w:sz w:val="24"/>
          <w:szCs w:val="24"/>
          <w:lang w:eastAsia="pt-BR"/>
        </w:rPr>
        <w:t>.</w:t>
      </w:r>
    </w:p>
    <w:p w14:paraId="368194F5" w14:textId="77777777" w:rsidR="008D2FFE" w:rsidRPr="00316679" w:rsidRDefault="00436CDD" w:rsidP="00047FB9">
      <w:pPr>
        <w:tabs>
          <w:tab w:val="left" w:pos="567"/>
        </w:tabs>
        <w:suppressAutoHyphens w:val="0"/>
        <w:spacing w:before="120" w:line="360" w:lineRule="auto"/>
        <w:rPr>
          <w:rFonts w:cs="Arial"/>
          <w:sz w:val="24"/>
          <w:szCs w:val="24"/>
          <w:lang w:eastAsia="pt-BR"/>
        </w:rPr>
      </w:pPr>
      <w:r w:rsidRPr="00316679">
        <w:rPr>
          <w:rFonts w:cs="Arial"/>
          <w:sz w:val="24"/>
          <w:szCs w:val="24"/>
          <w:lang w:eastAsia="pt-BR"/>
        </w:rPr>
        <w:t xml:space="preserve">3.1.1. </w:t>
      </w:r>
      <w:r w:rsidR="004A673F" w:rsidRPr="00316679">
        <w:rPr>
          <w:rFonts w:cs="Arial"/>
          <w:sz w:val="24"/>
          <w:szCs w:val="24"/>
          <w:lang w:eastAsia="pt-BR"/>
        </w:rPr>
        <w:t>O prazo contratual poderá ser prorrogado por períodos sucessivos, enquanto vigorar o Decreto Legislativo nº 6, de 20 de março de 2020, respeitados os prazos pactuados, conforme previsto no artigo 4º- H da lei 13.979/20</w:t>
      </w:r>
      <w:r w:rsidR="00D93F32" w:rsidRPr="00316679">
        <w:rPr>
          <w:rFonts w:cs="Arial"/>
          <w:sz w:val="24"/>
          <w:szCs w:val="24"/>
          <w:lang w:eastAsia="pt-BR"/>
        </w:rPr>
        <w:t>.</w:t>
      </w:r>
    </w:p>
    <w:p w14:paraId="243C4C3A" w14:textId="77777777" w:rsidR="004A673F" w:rsidRPr="00316679" w:rsidRDefault="004A673F" w:rsidP="00047FB9">
      <w:pPr>
        <w:tabs>
          <w:tab w:val="left" w:pos="567"/>
        </w:tabs>
        <w:suppressAutoHyphens w:val="0"/>
        <w:spacing w:before="120" w:line="360" w:lineRule="auto"/>
        <w:rPr>
          <w:rFonts w:cs="Arial"/>
          <w:sz w:val="24"/>
          <w:szCs w:val="24"/>
          <w:lang w:eastAsia="pt-BR"/>
        </w:rPr>
      </w:pPr>
      <w:r w:rsidRPr="00316679">
        <w:rPr>
          <w:rFonts w:cs="Arial"/>
          <w:sz w:val="24"/>
          <w:szCs w:val="24"/>
          <w:lang w:eastAsia="pt-BR"/>
        </w:rPr>
        <w:t>3.1.2. O contrato se dará sob o regime de empreitada por preço unitário</w:t>
      </w:r>
    </w:p>
    <w:p w14:paraId="38452304" w14:textId="77777777" w:rsidR="003D377B" w:rsidRPr="00316679" w:rsidRDefault="003D377B" w:rsidP="003D377B">
      <w:pPr>
        <w:pStyle w:val="Ttulo3"/>
        <w:widowControl w:val="0"/>
        <w:tabs>
          <w:tab w:val="clear" w:pos="0"/>
        </w:tabs>
        <w:spacing w:before="480" w:line="360" w:lineRule="auto"/>
        <w:ind w:right="0"/>
        <w:jc w:val="both"/>
        <w:rPr>
          <w:rFonts w:cs="Arial"/>
          <w:sz w:val="24"/>
          <w:szCs w:val="24"/>
        </w:rPr>
      </w:pPr>
      <w:r w:rsidRPr="00316679">
        <w:rPr>
          <w:rFonts w:cs="Arial"/>
          <w:sz w:val="24"/>
          <w:szCs w:val="24"/>
        </w:rPr>
        <w:t>CLÁUSULA QUARTA: DAS PENALIDADES</w:t>
      </w:r>
    </w:p>
    <w:p w14:paraId="4F5D110A" w14:textId="12BC53BD" w:rsidR="00047FB9" w:rsidRPr="00316679" w:rsidRDefault="00047FB9" w:rsidP="00047FB9">
      <w:pPr>
        <w:numPr>
          <w:ilvl w:val="0"/>
          <w:numId w:val="1"/>
        </w:numPr>
        <w:tabs>
          <w:tab w:val="left" w:pos="567"/>
        </w:tabs>
        <w:spacing w:before="120" w:line="360" w:lineRule="auto"/>
        <w:rPr>
          <w:rFonts w:eastAsia="Arial Unicode MS" w:cs="Arial"/>
          <w:bCs/>
          <w:sz w:val="24"/>
          <w:szCs w:val="24"/>
        </w:rPr>
      </w:pPr>
      <w:r w:rsidRPr="00316679">
        <w:rPr>
          <w:rFonts w:eastAsia="Arial Unicode MS" w:cs="Arial"/>
          <w:bCs/>
          <w:sz w:val="24"/>
          <w:szCs w:val="24"/>
        </w:rPr>
        <w:t xml:space="preserve">Pelo descumprimento de quaisquer cláusulas ou condições estabelecidas neste Termo de Referência, a Contratada ficará sujeita às penalidades previstas no RILC - </w:t>
      </w:r>
      <w:r w:rsidRPr="00316679">
        <w:rPr>
          <w:rFonts w:eastAsia="Arial Unicode MS" w:cs="Arial"/>
          <w:bCs/>
          <w:sz w:val="24"/>
          <w:szCs w:val="24"/>
        </w:rPr>
        <w:lastRenderedPageBreak/>
        <w:t>Regulamento Interno de Licitações, Contratos e Convênios da CESAMA</w:t>
      </w:r>
      <w:r w:rsidR="00C44249" w:rsidRPr="00316679">
        <w:rPr>
          <w:rFonts w:eastAsia="Arial Unicode MS" w:cs="Arial"/>
          <w:bCs/>
          <w:sz w:val="24"/>
          <w:szCs w:val="24"/>
        </w:rPr>
        <w:t xml:space="preserve"> </w:t>
      </w:r>
      <w:r w:rsidR="00DE2C06" w:rsidRPr="00316679">
        <w:rPr>
          <w:rFonts w:eastAsia="Arial Unicode MS" w:cs="Arial"/>
          <w:bCs/>
          <w:sz w:val="24"/>
          <w:szCs w:val="24"/>
        </w:rPr>
        <w:t>além</w:t>
      </w:r>
      <w:r w:rsidR="00C44249" w:rsidRPr="00316679">
        <w:rPr>
          <w:rFonts w:eastAsia="Arial Unicode MS" w:cs="Arial"/>
          <w:bCs/>
          <w:sz w:val="24"/>
          <w:szCs w:val="24"/>
        </w:rPr>
        <w:t xml:space="preserve"> </w:t>
      </w:r>
      <w:r w:rsidR="00DE2C06" w:rsidRPr="00316679">
        <w:rPr>
          <w:rFonts w:eastAsia="Arial Unicode MS" w:cs="Arial"/>
          <w:bCs/>
          <w:sz w:val="24"/>
          <w:szCs w:val="24"/>
        </w:rPr>
        <w:t>d</w:t>
      </w:r>
      <w:r w:rsidR="00F97406" w:rsidRPr="00316679">
        <w:rPr>
          <w:rFonts w:eastAsia="Arial Unicode MS" w:cs="Arial"/>
          <w:bCs/>
          <w:sz w:val="24"/>
          <w:szCs w:val="24"/>
        </w:rPr>
        <w:t>as previstas no presente termo.</w:t>
      </w:r>
    </w:p>
    <w:p w14:paraId="40639C80" w14:textId="77777777" w:rsidR="00047FB9" w:rsidRPr="00316679" w:rsidRDefault="00047FB9" w:rsidP="00047FB9">
      <w:pPr>
        <w:numPr>
          <w:ilvl w:val="0"/>
          <w:numId w:val="1"/>
        </w:numPr>
        <w:tabs>
          <w:tab w:val="left" w:pos="567"/>
        </w:tabs>
        <w:spacing w:before="120" w:line="360" w:lineRule="auto"/>
        <w:rPr>
          <w:rFonts w:eastAsia="Arial Unicode MS" w:cs="Arial"/>
          <w:bCs/>
          <w:sz w:val="24"/>
          <w:szCs w:val="24"/>
        </w:rPr>
      </w:pPr>
      <w:r w:rsidRPr="00316679">
        <w:rPr>
          <w:rFonts w:eastAsia="Arial Unicode MS" w:cs="Arial"/>
          <w:bCs/>
          <w:sz w:val="24"/>
          <w:szCs w:val="24"/>
        </w:rPr>
        <w:t>4.</w:t>
      </w:r>
      <w:r w:rsidR="003F2034" w:rsidRPr="00316679">
        <w:rPr>
          <w:rFonts w:eastAsia="Arial Unicode MS" w:cs="Arial"/>
          <w:bCs/>
          <w:sz w:val="24"/>
          <w:szCs w:val="24"/>
        </w:rPr>
        <w:t>1</w:t>
      </w:r>
      <w:r w:rsidRPr="00316679">
        <w:rPr>
          <w:rFonts w:eastAsia="Arial Unicode MS" w:cs="Arial"/>
          <w:bCs/>
          <w:sz w:val="24"/>
          <w:szCs w:val="24"/>
        </w:rPr>
        <w:t xml:space="preserve"> Pela inexecução, total ou parcial do Carta Contrato, a CESAMA poderá aplicar à CONTRATADA isoladamente ou cumulativamente: </w:t>
      </w:r>
    </w:p>
    <w:p w14:paraId="4877BB9B" w14:textId="77777777" w:rsidR="00047FB9" w:rsidRPr="00316679" w:rsidRDefault="00047FB9" w:rsidP="00047FB9">
      <w:pPr>
        <w:numPr>
          <w:ilvl w:val="0"/>
          <w:numId w:val="1"/>
        </w:numPr>
        <w:tabs>
          <w:tab w:val="left" w:pos="567"/>
        </w:tabs>
        <w:spacing w:before="120" w:line="360" w:lineRule="auto"/>
        <w:rPr>
          <w:rFonts w:eastAsia="Arial Unicode MS" w:cs="Arial"/>
          <w:bCs/>
          <w:sz w:val="24"/>
          <w:szCs w:val="24"/>
        </w:rPr>
      </w:pPr>
      <w:r w:rsidRPr="00316679">
        <w:rPr>
          <w:rFonts w:eastAsia="Arial Unicode MS" w:cs="Arial"/>
          <w:bCs/>
          <w:sz w:val="24"/>
          <w:szCs w:val="24"/>
        </w:rPr>
        <w:t>a) advertência;</w:t>
      </w:r>
    </w:p>
    <w:p w14:paraId="346512BC" w14:textId="77777777" w:rsidR="00047FB9" w:rsidRPr="00316679" w:rsidRDefault="00047FB9" w:rsidP="00150BF0">
      <w:pPr>
        <w:numPr>
          <w:ilvl w:val="0"/>
          <w:numId w:val="1"/>
        </w:numPr>
        <w:tabs>
          <w:tab w:val="left" w:pos="567"/>
        </w:tabs>
        <w:spacing w:before="120" w:line="360" w:lineRule="auto"/>
        <w:rPr>
          <w:rFonts w:eastAsia="Arial Unicode MS" w:cs="Arial"/>
          <w:bCs/>
          <w:sz w:val="24"/>
          <w:szCs w:val="24"/>
        </w:rPr>
      </w:pPr>
      <w:r w:rsidRPr="00316679">
        <w:rPr>
          <w:rFonts w:eastAsia="Arial Unicode MS" w:cs="Arial"/>
          <w:bCs/>
          <w:sz w:val="24"/>
          <w:szCs w:val="24"/>
        </w:rPr>
        <w:t xml:space="preserve">b) multa meramente moratória, como previsto no item 4.1 ou multa-penalidade de </w:t>
      </w:r>
      <w:r w:rsidR="003F2034" w:rsidRPr="00316679">
        <w:rPr>
          <w:rFonts w:eastAsia="Arial Unicode MS" w:cs="Arial"/>
          <w:bCs/>
          <w:sz w:val="24"/>
          <w:szCs w:val="24"/>
        </w:rPr>
        <w:t xml:space="preserve">até </w:t>
      </w:r>
      <w:r w:rsidRPr="00316679">
        <w:rPr>
          <w:rFonts w:eastAsia="Arial Unicode MS" w:cs="Arial"/>
          <w:bCs/>
          <w:sz w:val="24"/>
          <w:szCs w:val="24"/>
        </w:rPr>
        <w:t>3% (três por cento) sobre o valor do Carta Contrato, na impossibilidade do mesmo;</w:t>
      </w:r>
    </w:p>
    <w:p w14:paraId="248C7F94" w14:textId="77777777" w:rsidR="00047FB9" w:rsidRPr="00316679" w:rsidRDefault="00047FB9" w:rsidP="00047FB9">
      <w:pPr>
        <w:numPr>
          <w:ilvl w:val="0"/>
          <w:numId w:val="1"/>
        </w:numPr>
        <w:tabs>
          <w:tab w:val="left" w:pos="567"/>
        </w:tabs>
        <w:spacing w:before="120" w:line="360" w:lineRule="auto"/>
        <w:rPr>
          <w:rFonts w:eastAsia="Arial Unicode MS" w:cs="Arial"/>
          <w:bCs/>
          <w:sz w:val="24"/>
          <w:szCs w:val="24"/>
        </w:rPr>
      </w:pPr>
      <w:r w:rsidRPr="00316679">
        <w:rPr>
          <w:rFonts w:eastAsia="Arial Unicode MS" w:cs="Arial"/>
          <w:bCs/>
          <w:sz w:val="24"/>
          <w:szCs w:val="24"/>
        </w:rPr>
        <w:t>c) suspensão temporária de participar em licitação e impedimento de contratar com a CESAMA, por prazo não superior a 02 (dois) anos.</w:t>
      </w:r>
    </w:p>
    <w:p w14:paraId="3D071CF8" w14:textId="77777777" w:rsidR="003D377B" w:rsidRPr="00316679" w:rsidRDefault="003D377B" w:rsidP="003D377B">
      <w:pPr>
        <w:pStyle w:val="Ttulo3"/>
        <w:widowControl w:val="0"/>
        <w:tabs>
          <w:tab w:val="clear" w:pos="0"/>
        </w:tabs>
        <w:spacing w:before="480" w:line="360" w:lineRule="auto"/>
        <w:ind w:right="0"/>
        <w:jc w:val="both"/>
        <w:rPr>
          <w:rFonts w:cs="Arial"/>
          <w:sz w:val="24"/>
          <w:szCs w:val="24"/>
        </w:rPr>
      </w:pPr>
      <w:r w:rsidRPr="00316679">
        <w:rPr>
          <w:rFonts w:cs="Arial"/>
          <w:sz w:val="24"/>
          <w:szCs w:val="24"/>
        </w:rPr>
        <w:t>CLÁUSULA QUINTA: DAS OBRIGAÇÕES E RESPONSABILIDADES</w:t>
      </w:r>
    </w:p>
    <w:p w14:paraId="54EF2584" w14:textId="77777777" w:rsidR="003D377B" w:rsidRPr="00316679" w:rsidRDefault="003D377B" w:rsidP="003D377B">
      <w:pPr>
        <w:pStyle w:val="WW-Corpodetexto312"/>
        <w:spacing w:before="240" w:line="360" w:lineRule="auto"/>
        <w:rPr>
          <w:bCs w:val="0"/>
          <w:sz w:val="24"/>
          <w:szCs w:val="24"/>
        </w:rPr>
      </w:pPr>
      <w:r w:rsidRPr="00316679">
        <w:rPr>
          <w:bCs w:val="0"/>
          <w:sz w:val="24"/>
          <w:szCs w:val="24"/>
        </w:rPr>
        <w:t>5.1. Da CESAMA:</w:t>
      </w:r>
    </w:p>
    <w:p w14:paraId="757F2778" w14:textId="77777777" w:rsidR="004B51D8" w:rsidRPr="00316679" w:rsidRDefault="004B51D8" w:rsidP="004B51D8">
      <w:pPr>
        <w:numPr>
          <w:ilvl w:val="0"/>
          <w:numId w:val="1"/>
        </w:numPr>
        <w:tabs>
          <w:tab w:val="left" w:pos="567"/>
        </w:tabs>
        <w:spacing w:before="120" w:line="360" w:lineRule="auto"/>
        <w:rPr>
          <w:rFonts w:eastAsia="Arial Unicode MS" w:cs="Arial"/>
          <w:bCs/>
          <w:sz w:val="24"/>
          <w:szCs w:val="24"/>
        </w:rPr>
      </w:pPr>
      <w:proofErr w:type="gramStart"/>
      <w:r w:rsidRPr="00316679">
        <w:rPr>
          <w:rFonts w:eastAsia="Arial Unicode MS" w:cs="Arial"/>
          <w:bCs/>
          <w:sz w:val="24"/>
          <w:szCs w:val="24"/>
        </w:rPr>
        <w:t xml:space="preserve">5.1.1  </w:t>
      </w:r>
      <w:r w:rsidR="004171F6" w:rsidRPr="00316679">
        <w:rPr>
          <w:rFonts w:eastAsia="Arial Unicode MS" w:cs="Arial"/>
          <w:bCs/>
          <w:sz w:val="24"/>
          <w:szCs w:val="24"/>
        </w:rPr>
        <w:t>Emitir</w:t>
      </w:r>
      <w:proofErr w:type="gramEnd"/>
      <w:r w:rsidR="004171F6" w:rsidRPr="00316679">
        <w:rPr>
          <w:rFonts w:eastAsia="Arial Unicode MS" w:cs="Arial"/>
          <w:bCs/>
          <w:sz w:val="24"/>
          <w:szCs w:val="24"/>
        </w:rPr>
        <w:t xml:space="preserve"> o pedido através da Ordem de Serviço</w:t>
      </w:r>
      <w:r w:rsidRPr="00316679">
        <w:rPr>
          <w:rFonts w:eastAsia="Arial Unicode MS" w:cs="Arial"/>
          <w:bCs/>
          <w:sz w:val="24"/>
          <w:szCs w:val="24"/>
        </w:rPr>
        <w:t>.</w:t>
      </w:r>
    </w:p>
    <w:p w14:paraId="2A1A23BA" w14:textId="77777777" w:rsidR="004B51D8" w:rsidRPr="00316679" w:rsidRDefault="004B51D8" w:rsidP="004B51D8">
      <w:pPr>
        <w:numPr>
          <w:ilvl w:val="0"/>
          <w:numId w:val="1"/>
        </w:numPr>
        <w:tabs>
          <w:tab w:val="left" w:pos="567"/>
        </w:tabs>
        <w:spacing w:before="120" w:line="360" w:lineRule="auto"/>
        <w:rPr>
          <w:rFonts w:eastAsia="Arial Unicode MS" w:cs="Arial"/>
          <w:bCs/>
          <w:sz w:val="24"/>
          <w:szCs w:val="24"/>
        </w:rPr>
      </w:pPr>
      <w:r w:rsidRPr="00316679">
        <w:rPr>
          <w:rFonts w:eastAsia="Arial Unicode MS" w:cs="Arial"/>
          <w:bCs/>
          <w:sz w:val="24"/>
          <w:szCs w:val="24"/>
        </w:rPr>
        <w:t xml:space="preserve">5.1.2 </w:t>
      </w:r>
      <w:r w:rsidR="004171F6" w:rsidRPr="00316679">
        <w:rPr>
          <w:rFonts w:eastAsia="Arial Unicode MS" w:cs="Arial"/>
          <w:bCs/>
          <w:sz w:val="24"/>
          <w:szCs w:val="24"/>
        </w:rPr>
        <w:t>Efetuar todos os pagamentos devidos à Contratada, nas condições estabelecidas</w:t>
      </w:r>
      <w:r w:rsidRPr="00316679">
        <w:rPr>
          <w:rFonts w:eastAsia="Arial Unicode MS" w:cs="Arial"/>
          <w:bCs/>
          <w:sz w:val="24"/>
          <w:szCs w:val="24"/>
        </w:rPr>
        <w:t xml:space="preserve">. </w:t>
      </w:r>
    </w:p>
    <w:p w14:paraId="47D9573C" w14:textId="77777777" w:rsidR="004B51D8" w:rsidRPr="00316679" w:rsidRDefault="004B51D8" w:rsidP="004B51D8">
      <w:pPr>
        <w:numPr>
          <w:ilvl w:val="0"/>
          <w:numId w:val="1"/>
        </w:numPr>
        <w:tabs>
          <w:tab w:val="left" w:pos="567"/>
        </w:tabs>
        <w:spacing w:before="120" w:line="360" w:lineRule="auto"/>
        <w:rPr>
          <w:rFonts w:eastAsia="Arial Unicode MS" w:cs="Arial"/>
          <w:bCs/>
          <w:sz w:val="24"/>
          <w:szCs w:val="24"/>
        </w:rPr>
      </w:pPr>
      <w:r w:rsidRPr="00316679">
        <w:rPr>
          <w:rFonts w:eastAsia="Arial Unicode MS" w:cs="Arial"/>
          <w:bCs/>
          <w:sz w:val="24"/>
          <w:szCs w:val="24"/>
        </w:rPr>
        <w:t>5.1.</w:t>
      </w:r>
      <w:r w:rsidR="00C90A8A" w:rsidRPr="00316679">
        <w:rPr>
          <w:rFonts w:eastAsia="Arial Unicode MS" w:cs="Arial"/>
          <w:bCs/>
          <w:sz w:val="24"/>
          <w:szCs w:val="24"/>
        </w:rPr>
        <w:t>3</w:t>
      </w:r>
      <w:r w:rsidRPr="00316679">
        <w:rPr>
          <w:rFonts w:eastAsia="Arial Unicode MS" w:cs="Arial"/>
          <w:bCs/>
          <w:sz w:val="24"/>
          <w:szCs w:val="24"/>
        </w:rPr>
        <w:t xml:space="preserve"> Fiscalizar a execução do Carta Contrato, o que não fará cessar ou diminuir a responsabilidade da Contratada pelo perfeito cumprimento das obrigações estipuladas, nem por quaisquer danos, inclusive quanto a terceiros, ou por irregularidades constatadas;</w:t>
      </w:r>
    </w:p>
    <w:p w14:paraId="77F46944" w14:textId="77777777" w:rsidR="00715438" w:rsidRPr="00316679" w:rsidRDefault="00715438" w:rsidP="00C90A8A">
      <w:pPr>
        <w:numPr>
          <w:ilvl w:val="0"/>
          <w:numId w:val="1"/>
        </w:numPr>
        <w:tabs>
          <w:tab w:val="left" w:pos="567"/>
        </w:tabs>
        <w:spacing w:before="120" w:line="360" w:lineRule="auto"/>
        <w:rPr>
          <w:rFonts w:eastAsia="Arial Unicode MS" w:cs="Arial"/>
          <w:bCs/>
          <w:sz w:val="24"/>
          <w:szCs w:val="24"/>
        </w:rPr>
      </w:pPr>
      <w:r w:rsidRPr="00316679">
        <w:rPr>
          <w:rFonts w:eastAsia="Arial Unicode MS" w:cs="Arial"/>
          <w:bCs/>
          <w:sz w:val="24"/>
          <w:szCs w:val="24"/>
        </w:rPr>
        <w:t>5.1.</w:t>
      </w:r>
      <w:r w:rsidR="00C90A8A" w:rsidRPr="00316679">
        <w:rPr>
          <w:rFonts w:eastAsia="Arial Unicode MS" w:cs="Arial"/>
          <w:bCs/>
          <w:sz w:val="24"/>
          <w:szCs w:val="24"/>
        </w:rPr>
        <w:t>4</w:t>
      </w:r>
      <w:r w:rsidRPr="00316679">
        <w:rPr>
          <w:rFonts w:eastAsia="Arial Unicode MS" w:cs="Arial"/>
          <w:bCs/>
          <w:sz w:val="24"/>
          <w:szCs w:val="24"/>
        </w:rPr>
        <w:t xml:space="preserve"> Rejeitar todo e qualquer </w:t>
      </w:r>
      <w:r w:rsidR="00D93F32" w:rsidRPr="00316679">
        <w:rPr>
          <w:rFonts w:eastAsia="Arial Unicode MS" w:cs="Arial"/>
          <w:bCs/>
          <w:sz w:val="24"/>
          <w:szCs w:val="24"/>
        </w:rPr>
        <w:t>material</w:t>
      </w:r>
      <w:r w:rsidRPr="00316679">
        <w:rPr>
          <w:rFonts w:eastAsia="Arial Unicode MS" w:cs="Arial"/>
          <w:bCs/>
          <w:sz w:val="24"/>
          <w:szCs w:val="24"/>
        </w:rPr>
        <w:t xml:space="preserve"> de má qualidade e em desconformidade com as especificações deste Termo;</w:t>
      </w:r>
    </w:p>
    <w:p w14:paraId="7677590D" w14:textId="77777777" w:rsidR="00D93F32" w:rsidRPr="00316679" w:rsidRDefault="00D93F32" w:rsidP="00C90A8A">
      <w:pPr>
        <w:numPr>
          <w:ilvl w:val="0"/>
          <w:numId w:val="1"/>
        </w:numPr>
        <w:tabs>
          <w:tab w:val="left" w:pos="567"/>
        </w:tabs>
        <w:spacing w:before="120" w:line="360" w:lineRule="auto"/>
        <w:rPr>
          <w:rFonts w:eastAsia="Arial Unicode MS" w:cs="Arial"/>
          <w:bCs/>
          <w:sz w:val="24"/>
          <w:szCs w:val="24"/>
        </w:rPr>
      </w:pPr>
      <w:r w:rsidRPr="00316679">
        <w:rPr>
          <w:rFonts w:eastAsia="Arial Unicode MS" w:cs="Arial"/>
          <w:bCs/>
          <w:sz w:val="24"/>
          <w:szCs w:val="24"/>
        </w:rPr>
        <w:t>5.1.</w:t>
      </w:r>
      <w:r w:rsidR="00C90A8A" w:rsidRPr="00316679">
        <w:rPr>
          <w:rFonts w:eastAsia="Arial Unicode MS" w:cs="Arial"/>
          <w:bCs/>
          <w:sz w:val="24"/>
          <w:szCs w:val="24"/>
        </w:rPr>
        <w:t>5</w:t>
      </w:r>
      <w:r w:rsidRPr="00316679">
        <w:rPr>
          <w:rFonts w:eastAsia="Arial Unicode MS" w:cs="Arial"/>
          <w:bCs/>
          <w:sz w:val="24"/>
          <w:szCs w:val="24"/>
        </w:rPr>
        <w:t xml:space="preserve"> Efetuar o recebimento provisório e o recebimento definitivo do objeto, por meio do </w:t>
      </w:r>
      <w:r w:rsidR="00C90A8A" w:rsidRPr="00316679">
        <w:rPr>
          <w:rFonts w:eastAsia="Arial Unicode MS" w:cs="Arial"/>
          <w:bCs/>
          <w:sz w:val="24"/>
          <w:szCs w:val="24"/>
        </w:rPr>
        <w:t>Departamento de Saúde e Segurança do Trabalho</w:t>
      </w:r>
      <w:r w:rsidRPr="00316679">
        <w:rPr>
          <w:rFonts w:eastAsia="Arial Unicode MS" w:cs="Arial"/>
          <w:bCs/>
          <w:sz w:val="24"/>
          <w:szCs w:val="24"/>
        </w:rPr>
        <w:t>.</w:t>
      </w:r>
    </w:p>
    <w:p w14:paraId="5BA03198" w14:textId="77777777" w:rsidR="003D377B" w:rsidRPr="00316679" w:rsidRDefault="003D377B" w:rsidP="003D377B">
      <w:pPr>
        <w:spacing w:before="240" w:line="360" w:lineRule="auto"/>
        <w:rPr>
          <w:rFonts w:cs="Arial"/>
          <w:b/>
          <w:sz w:val="24"/>
          <w:szCs w:val="24"/>
        </w:rPr>
      </w:pPr>
      <w:r w:rsidRPr="00316679">
        <w:rPr>
          <w:rFonts w:cs="Arial"/>
          <w:b/>
          <w:sz w:val="24"/>
          <w:szCs w:val="24"/>
        </w:rPr>
        <w:t>5.2. Da Contratada:</w:t>
      </w:r>
    </w:p>
    <w:p w14:paraId="2B9B8763" w14:textId="77777777" w:rsidR="00BA4949" w:rsidRPr="00316679" w:rsidRDefault="00BA4949" w:rsidP="00BA4949">
      <w:pPr>
        <w:autoSpaceDE w:val="0"/>
        <w:autoSpaceDN w:val="0"/>
        <w:adjustRightInd w:val="0"/>
        <w:spacing w:before="120" w:line="360" w:lineRule="auto"/>
        <w:rPr>
          <w:rFonts w:eastAsia="Arial Unicode MS" w:cs="Arial"/>
          <w:bCs/>
          <w:sz w:val="24"/>
          <w:szCs w:val="24"/>
        </w:rPr>
      </w:pPr>
      <w:r w:rsidRPr="00316679">
        <w:rPr>
          <w:rFonts w:cs="Arial"/>
          <w:sz w:val="24"/>
          <w:szCs w:val="24"/>
        </w:rPr>
        <w:t xml:space="preserve">5.2.1 </w:t>
      </w:r>
      <w:r w:rsidR="00C90A8A" w:rsidRPr="00316679">
        <w:rPr>
          <w:rFonts w:eastAsia="Arial Unicode MS" w:cs="Arial"/>
          <w:bCs/>
          <w:sz w:val="24"/>
          <w:szCs w:val="24"/>
        </w:rPr>
        <w:t>Observar o prazo mínimo de validade dos materiais utilizados, conforme definido neste Termo</w:t>
      </w:r>
      <w:r w:rsidRPr="00316679">
        <w:rPr>
          <w:rFonts w:eastAsia="Arial Unicode MS" w:cs="Arial"/>
          <w:bCs/>
          <w:sz w:val="24"/>
          <w:szCs w:val="24"/>
        </w:rPr>
        <w:t>.</w:t>
      </w:r>
    </w:p>
    <w:p w14:paraId="08A59B6A" w14:textId="77777777" w:rsidR="00BA4949" w:rsidRPr="00316679" w:rsidRDefault="00BA4949" w:rsidP="00BA4949">
      <w:pPr>
        <w:autoSpaceDE w:val="0"/>
        <w:autoSpaceDN w:val="0"/>
        <w:adjustRightInd w:val="0"/>
        <w:spacing w:before="120" w:line="360" w:lineRule="auto"/>
        <w:rPr>
          <w:rFonts w:cs="Arial"/>
          <w:sz w:val="24"/>
          <w:szCs w:val="24"/>
        </w:rPr>
      </w:pPr>
      <w:r w:rsidRPr="00316679">
        <w:rPr>
          <w:rFonts w:cs="Arial"/>
          <w:sz w:val="24"/>
          <w:szCs w:val="24"/>
        </w:rPr>
        <w:t xml:space="preserve">5.2.2 </w:t>
      </w:r>
      <w:r w:rsidR="00C90A8A" w:rsidRPr="00316679">
        <w:rPr>
          <w:rFonts w:cs="Arial"/>
          <w:sz w:val="24"/>
          <w:szCs w:val="24"/>
        </w:rPr>
        <w:t>Providenciar, imediatamente, a correção das deficiências apontadas pela CESAMA com respeito ao fornecimento do objeto</w:t>
      </w:r>
      <w:r w:rsidRPr="00316679">
        <w:rPr>
          <w:rFonts w:cs="Arial"/>
          <w:sz w:val="24"/>
          <w:szCs w:val="24"/>
        </w:rPr>
        <w:t>.</w:t>
      </w:r>
    </w:p>
    <w:p w14:paraId="5447D8B2" w14:textId="77777777" w:rsidR="00C90A8A" w:rsidRPr="00316679" w:rsidRDefault="00C90A8A" w:rsidP="00BA4949">
      <w:pPr>
        <w:autoSpaceDE w:val="0"/>
        <w:autoSpaceDN w:val="0"/>
        <w:adjustRightInd w:val="0"/>
        <w:spacing w:before="120" w:line="360" w:lineRule="auto"/>
        <w:rPr>
          <w:rFonts w:cs="Arial"/>
          <w:sz w:val="24"/>
          <w:szCs w:val="24"/>
        </w:rPr>
      </w:pPr>
      <w:r w:rsidRPr="00316679">
        <w:rPr>
          <w:rFonts w:cs="Arial"/>
          <w:sz w:val="24"/>
          <w:szCs w:val="24"/>
        </w:rPr>
        <w:lastRenderedPageBreak/>
        <w:t>5.2.3 Realizar os exames e entregar os resultados dentro das condições estabelecidas e respeitando os prazos fixados.</w:t>
      </w:r>
    </w:p>
    <w:p w14:paraId="6350FE6D" w14:textId="77777777" w:rsidR="00BA4949" w:rsidRPr="00316679" w:rsidRDefault="00BA4949" w:rsidP="00BA4949">
      <w:pPr>
        <w:autoSpaceDE w:val="0"/>
        <w:autoSpaceDN w:val="0"/>
        <w:adjustRightInd w:val="0"/>
        <w:spacing w:before="120" w:line="360" w:lineRule="auto"/>
        <w:rPr>
          <w:rFonts w:cs="Arial"/>
          <w:sz w:val="24"/>
          <w:szCs w:val="24"/>
        </w:rPr>
      </w:pPr>
      <w:r w:rsidRPr="00316679">
        <w:rPr>
          <w:rFonts w:cs="Arial"/>
          <w:sz w:val="24"/>
          <w:szCs w:val="24"/>
        </w:rPr>
        <w:t>5.2.</w:t>
      </w:r>
      <w:r w:rsidR="004A673F" w:rsidRPr="00316679">
        <w:rPr>
          <w:rFonts w:cs="Arial"/>
          <w:sz w:val="24"/>
          <w:szCs w:val="24"/>
        </w:rPr>
        <w:t>4</w:t>
      </w:r>
      <w:r w:rsidRPr="00316679">
        <w:rPr>
          <w:rFonts w:cs="Arial"/>
          <w:sz w:val="24"/>
          <w:szCs w:val="24"/>
        </w:rPr>
        <w:t xml:space="preserve"> Responsabilizar-se pela quantidade e qualidade dos </w:t>
      </w:r>
      <w:r w:rsidR="00D93F32" w:rsidRPr="00316679">
        <w:rPr>
          <w:rFonts w:cs="Arial"/>
          <w:sz w:val="24"/>
          <w:szCs w:val="24"/>
        </w:rPr>
        <w:t>materiais</w:t>
      </w:r>
      <w:r w:rsidRPr="00316679">
        <w:rPr>
          <w:rFonts w:cs="Arial"/>
          <w:sz w:val="24"/>
          <w:szCs w:val="24"/>
        </w:rPr>
        <w:t xml:space="preserve">, substituindo, imediatamente, aqueles que apresentarem qualquer tipo de vício ou imperfeição, ou não se adequarem às especificações constantes deste Termo, sob pena de aplicação das sanções cabíveis, inclusive rescisão do </w:t>
      </w:r>
      <w:r w:rsidRPr="00316679">
        <w:rPr>
          <w:sz w:val="24"/>
          <w:szCs w:val="24"/>
        </w:rPr>
        <w:t>Contrato</w:t>
      </w:r>
      <w:r w:rsidRPr="00316679">
        <w:rPr>
          <w:rFonts w:cs="Arial"/>
          <w:sz w:val="24"/>
          <w:szCs w:val="24"/>
        </w:rPr>
        <w:t>.</w:t>
      </w:r>
    </w:p>
    <w:p w14:paraId="353D8CAA" w14:textId="77777777" w:rsidR="00BA4949" w:rsidRPr="00316679" w:rsidRDefault="00BA4949" w:rsidP="00BA4949">
      <w:pPr>
        <w:autoSpaceDE w:val="0"/>
        <w:autoSpaceDN w:val="0"/>
        <w:adjustRightInd w:val="0"/>
        <w:spacing w:before="120" w:line="360" w:lineRule="auto"/>
        <w:rPr>
          <w:rFonts w:cs="Arial"/>
          <w:sz w:val="24"/>
          <w:szCs w:val="24"/>
        </w:rPr>
      </w:pPr>
      <w:r w:rsidRPr="00316679">
        <w:rPr>
          <w:rFonts w:cs="Arial"/>
          <w:sz w:val="24"/>
          <w:szCs w:val="24"/>
        </w:rPr>
        <w:t>5.2.</w:t>
      </w:r>
      <w:r w:rsidR="004A673F" w:rsidRPr="00316679">
        <w:rPr>
          <w:rFonts w:cs="Arial"/>
          <w:sz w:val="24"/>
          <w:szCs w:val="24"/>
        </w:rPr>
        <w:t>5</w:t>
      </w:r>
      <w:r w:rsidRPr="00316679">
        <w:rPr>
          <w:rFonts w:cs="Arial"/>
          <w:sz w:val="24"/>
          <w:szCs w:val="24"/>
        </w:rPr>
        <w:t xml:space="preserve"> Cumprir os prazos previstos n</w:t>
      </w:r>
      <w:r w:rsidR="00C90A8A" w:rsidRPr="00316679">
        <w:rPr>
          <w:rFonts w:cs="Arial"/>
          <w:sz w:val="24"/>
          <w:szCs w:val="24"/>
        </w:rPr>
        <w:t>o</w:t>
      </w:r>
      <w:r w:rsidRPr="00316679">
        <w:rPr>
          <w:rFonts w:cs="Arial"/>
          <w:sz w:val="24"/>
          <w:szCs w:val="24"/>
        </w:rPr>
        <w:t xml:space="preserve"> Termo de Referência ou outros que venham a ser fixados pela CESAMA.</w:t>
      </w:r>
    </w:p>
    <w:p w14:paraId="154A3345" w14:textId="77777777" w:rsidR="00C55636" w:rsidRPr="00316679" w:rsidRDefault="00BA4949" w:rsidP="00D93F32">
      <w:pPr>
        <w:autoSpaceDE w:val="0"/>
        <w:autoSpaceDN w:val="0"/>
        <w:adjustRightInd w:val="0"/>
        <w:spacing w:before="120" w:line="360" w:lineRule="auto"/>
        <w:rPr>
          <w:rFonts w:cs="Arial"/>
          <w:sz w:val="24"/>
          <w:szCs w:val="24"/>
        </w:rPr>
      </w:pPr>
      <w:r w:rsidRPr="00316679">
        <w:rPr>
          <w:rFonts w:cs="Arial"/>
          <w:sz w:val="24"/>
          <w:szCs w:val="24"/>
        </w:rPr>
        <w:t>5.2.</w:t>
      </w:r>
      <w:r w:rsidR="004A673F" w:rsidRPr="00316679">
        <w:rPr>
          <w:rFonts w:cs="Arial"/>
          <w:sz w:val="24"/>
          <w:szCs w:val="24"/>
        </w:rPr>
        <w:t>6</w:t>
      </w:r>
      <w:r w:rsidRPr="00316679">
        <w:rPr>
          <w:rFonts w:cs="Arial"/>
          <w:sz w:val="24"/>
          <w:szCs w:val="24"/>
        </w:rPr>
        <w:t xml:space="preserve"> Dirimir qualquer dúvida e prestar esclarecimentos acerca da execução, durante toda a sua vigência, a pedido da CESAMA.</w:t>
      </w:r>
    </w:p>
    <w:p w14:paraId="5A9DABEA" w14:textId="77777777" w:rsidR="00C90A8A" w:rsidRPr="00316679" w:rsidRDefault="00C90A8A" w:rsidP="00D93F32">
      <w:pPr>
        <w:autoSpaceDE w:val="0"/>
        <w:autoSpaceDN w:val="0"/>
        <w:adjustRightInd w:val="0"/>
        <w:spacing w:before="120" w:line="360" w:lineRule="auto"/>
        <w:rPr>
          <w:rFonts w:cs="Arial"/>
          <w:sz w:val="24"/>
          <w:szCs w:val="24"/>
        </w:rPr>
      </w:pPr>
      <w:r w:rsidRPr="00316679">
        <w:rPr>
          <w:rFonts w:cs="Arial"/>
          <w:sz w:val="24"/>
          <w:szCs w:val="24"/>
        </w:rPr>
        <w:t>5.2.</w:t>
      </w:r>
      <w:r w:rsidR="004A673F" w:rsidRPr="00316679">
        <w:rPr>
          <w:rFonts w:cs="Arial"/>
          <w:sz w:val="24"/>
          <w:szCs w:val="24"/>
        </w:rPr>
        <w:t>7</w:t>
      </w:r>
      <w:r w:rsidRPr="00316679">
        <w:rPr>
          <w:rFonts w:cs="Arial"/>
          <w:sz w:val="24"/>
          <w:szCs w:val="24"/>
        </w:rPr>
        <w:t xml:space="preserve"> Executar fielmente a contratação, de acordo com as cláusulas avençadas e as normas do RILC, respondendo pelas consequências de sua inexecução total ou parcial.</w:t>
      </w:r>
    </w:p>
    <w:p w14:paraId="6DD925A5" w14:textId="77777777" w:rsidR="004F400C" w:rsidRPr="00316679" w:rsidRDefault="004F400C" w:rsidP="004F400C">
      <w:pPr>
        <w:autoSpaceDE w:val="0"/>
        <w:autoSpaceDN w:val="0"/>
        <w:adjustRightInd w:val="0"/>
        <w:spacing w:before="120" w:line="360" w:lineRule="auto"/>
        <w:rPr>
          <w:rFonts w:cs="Arial"/>
          <w:sz w:val="24"/>
          <w:szCs w:val="24"/>
        </w:rPr>
      </w:pPr>
      <w:r w:rsidRPr="00316679">
        <w:rPr>
          <w:rFonts w:cs="Arial"/>
          <w:sz w:val="24"/>
          <w:szCs w:val="24"/>
        </w:rPr>
        <w:t>5.</w:t>
      </w:r>
      <w:r w:rsidR="00C90A8A" w:rsidRPr="00316679">
        <w:rPr>
          <w:rFonts w:cs="Arial"/>
          <w:sz w:val="24"/>
          <w:szCs w:val="24"/>
        </w:rPr>
        <w:t>2</w:t>
      </w:r>
      <w:r w:rsidRPr="00316679">
        <w:rPr>
          <w:rFonts w:cs="Arial"/>
          <w:sz w:val="24"/>
          <w:szCs w:val="24"/>
        </w:rPr>
        <w:t>.</w:t>
      </w:r>
      <w:r w:rsidR="00CE4660" w:rsidRPr="00316679">
        <w:rPr>
          <w:rFonts w:cs="Arial"/>
          <w:sz w:val="24"/>
          <w:szCs w:val="24"/>
        </w:rPr>
        <w:t>8</w:t>
      </w:r>
      <w:r w:rsidRPr="00316679">
        <w:rPr>
          <w:rFonts w:cs="Arial"/>
          <w:sz w:val="24"/>
          <w:szCs w:val="24"/>
        </w:rPr>
        <w:t xml:space="preserve"> Manter, durante toda a execução deste Contrato, em compatibilidade com as obrigações a serem assumidas, todas as condições de habilitação e qualificação exigidas na dispensa de licitação.</w:t>
      </w:r>
    </w:p>
    <w:p w14:paraId="3E860B86" w14:textId="77777777" w:rsidR="00F7710A" w:rsidRPr="00316679" w:rsidRDefault="00F7710A" w:rsidP="003F2034">
      <w:pPr>
        <w:numPr>
          <w:ilvl w:val="0"/>
          <w:numId w:val="1"/>
        </w:numPr>
        <w:tabs>
          <w:tab w:val="left" w:pos="567"/>
        </w:tabs>
        <w:spacing w:before="120" w:line="360" w:lineRule="auto"/>
        <w:rPr>
          <w:rFonts w:cs="Arial"/>
          <w:b/>
          <w:sz w:val="24"/>
          <w:szCs w:val="24"/>
        </w:rPr>
      </w:pPr>
    </w:p>
    <w:p w14:paraId="3774F2C4" w14:textId="77777777" w:rsidR="003D377B" w:rsidRPr="00316679" w:rsidRDefault="003D377B" w:rsidP="003F2034">
      <w:pPr>
        <w:numPr>
          <w:ilvl w:val="0"/>
          <w:numId w:val="1"/>
        </w:numPr>
        <w:tabs>
          <w:tab w:val="left" w:pos="567"/>
        </w:tabs>
        <w:spacing w:before="120" w:line="360" w:lineRule="auto"/>
        <w:rPr>
          <w:rFonts w:cs="Arial"/>
          <w:b/>
          <w:sz w:val="24"/>
          <w:szCs w:val="24"/>
        </w:rPr>
      </w:pPr>
      <w:r w:rsidRPr="00316679">
        <w:rPr>
          <w:rFonts w:cs="Arial"/>
          <w:b/>
          <w:sz w:val="24"/>
          <w:szCs w:val="24"/>
        </w:rPr>
        <w:t>CLÁUSULA SEXTA: DAS ALTERAÇÕES</w:t>
      </w:r>
    </w:p>
    <w:p w14:paraId="1C920FF0" w14:textId="77777777" w:rsidR="003D377B" w:rsidRPr="00316679" w:rsidRDefault="003D377B" w:rsidP="003D377B">
      <w:pPr>
        <w:spacing w:before="120" w:line="360" w:lineRule="auto"/>
        <w:rPr>
          <w:rFonts w:cs="Arial"/>
          <w:sz w:val="24"/>
          <w:szCs w:val="24"/>
        </w:rPr>
      </w:pPr>
      <w:r w:rsidRPr="00316679">
        <w:rPr>
          <w:rFonts w:cs="Arial"/>
          <w:sz w:val="24"/>
          <w:szCs w:val="24"/>
        </w:rPr>
        <w:t xml:space="preserve">6.1. </w:t>
      </w:r>
      <w:r w:rsidR="00BB7127" w:rsidRPr="00316679">
        <w:rPr>
          <w:rFonts w:eastAsia="Arial Unicode MS" w:cs="Arial"/>
          <w:iCs/>
          <w:sz w:val="24"/>
          <w:szCs w:val="24"/>
        </w:rPr>
        <w:t>A</w:t>
      </w:r>
      <w:r w:rsidR="008D2FFE" w:rsidRPr="00316679">
        <w:rPr>
          <w:rFonts w:eastAsia="Arial Unicode MS" w:cs="Arial"/>
          <w:iCs/>
          <w:sz w:val="24"/>
          <w:szCs w:val="24"/>
        </w:rPr>
        <w:t xml:space="preserve"> presente </w:t>
      </w:r>
      <w:r w:rsidR="00BB7127" w:rsidRPr="00316679">
        <w:rPr>
          <w:rFonts w:eastAsia="Arial Unicode MS" w:cs="Arial"/>
          <w:iCs/>
          <w:sz w:val="24"/>
          <w:szCs w:val="24"/>
        </w:rPr>
        <w:t xml:space="preserve">Carta </w:t>
      </w:r>
      <w:r w:rsidR="008D2FFE" w:rsidRPr="00316679">
        <w:rPr>
          <w:rFonts w:eastAsia="Arial Unicode MS" w:cs="Arial"/>
          <w:iCs/>
          <w:sz w:val="24"/>
          <w:szCs w:val="24"/>
        </w:rPr>
        <w:t>Contrato poderá ser alterad</w:t>
      </w:r>
      <w:r w:rsidR="00BB7127" w:rsidRPr="00316679">
        <w:rPr>
          <w:rFonts w:eastAsia="Arial Unicode MS" w:cs="Arial"/>
          <w:iCs/>
          <w:sz w:val="24"/>
          <w:szCs w:val="24"/>
        </w:rPr>
        <w:t>a</w:t>
      </w:r>
      <w:r w:rsidR="008D2FFE" w:rsidRPr="00316679">
        <w:rPr>
          <w:rFonts w:eastAsia="Arial Unicode MS" w:cs="Arial"/>
          <w:iCs/>
          <w:sz w:val="24"/>
          <w:szCs w:val="24"/>
        </w:rPr>
        <w:t>, por acordo entre as partes, nas hipóteses disciplinadas no art. 81 da Lei nº 13.303/2016, entre outras legal ou contratualmente previstas</w:t>
      </w:r>
      <w:r w:rsidRPr="00316679">
        <w:rPr>
          <w:rFonts w:cs="Arial"/>
          <w:sz w:val="24"/>
          <w:szCs w:val="24"/>
        </w:rPr>
        <w:t>.</w:t>
      </w:r>
    </w:p>
    <w:p w14:paraId="2A7A2FA6" w14:textId="77777777" w:rsidR="00174A3A" w:rsidRPr="00316679" w:rsidRDefault="00174A3A" w:rsidP="008E66A2">
      <w:pPr>
        <w:spacing w:before="120"/>
        <w:rPr>
          <w:rFonts w:cs="Arial"/>
          <w:sz w:val="24"/>
          <w:szCs w:val="24"/>
        </w:rPr>
      </w:pPr>
    </w:p>
    <w:p w14:paraId="2C82B565" w14:textId="77777777" w:rsidR="00FD11F3" w:rsidRPr="00316679" w:rsidRDefault="003D377B" w:rsidP="00FD11F3">
      <w:pPr>
        <w:spacing w:before="120" w:line="360" w:lineRule="auto"/>
        <w:rPr>
          <w:rFonts w:eastAsia="Arial Unicode MS" w:cs="Arial"/>
          <w:b/>
          <w:bCs/>
          <w:sz w:val="24"/>
          <w:szCs w:val="24"/>
        </w:rPr>
      </w:pPr>
      <w:r w:rsidRPr="00316679">
        <w:rPr>
          <w:rFonts w:cs="Arial"/>
          <w:b/>
          <w:sz w:val="24"/>
          <w:szCs w:val="24"/>
        </w:rPr>
        <w:t>CLÁUSULA SÉTIMA</w:t>
      </w:r>
      <w:r w:rsidR="00FD11F3" w:rsidRPr="00316679">
        <w:rPr>
          <w:rFonts w:eastAsia="Arial Unicode MS" w:cs="Arial"/>
          <w:b/>
          <w:bCs/>
          <w:sz w:val="24"/>
          <w:szCs w:val="24"/>
        </w:rPr>
        <w:t>: EXTINÇÃO DO CONTRATO</w:t>
      </w:r>
    </w:p>
    <w:p w14:paraId="2D759F1C" w14:textId="77777777" w:rsidR="00FD11F3" w:rsidRPr="00316679" w:rsidRDefault="00036276" w:rsidP="00FD11F3">
      <w:pPr>
        <w:spacing w:before="120" w:line="360" w:lineRule="auto"/>
        <w:rPr>
          <w:rFonts w:eastAsia="Arial Unicode MS" w:cs="Arial"/>
          <w:bCs/>
          <w:sz w:val="24"/>
          <w:szCs w:val="24"/>
        </w:rPr>
      </w:pPr>
      <w:r w:rsidRPr="00316679">
        <w:rPr>
          <w:rFonts w:eastAsia="Arial Unicode MS" w:cs="Arial"/>
          <w:bCs/>
          <w:sz w:val="24"/>
          <w:szCs w:val="24"/>
        </w:rPr>
        <w:t xml:space="preserve">7.1. </w:t>
      </w:r>
      <w:r w:rsidR="00FD11F3" w:rsidRPr="00316679">
        <w:rPr>
          <w:rFonts w:eastAsia="Arial Unicode MS" w:cs="Arial"/>
          <w:bCs/>
          <w:sz w:val="24"/>
          <w:szCs w:val="24"/>
        </w:rPr>
        <w:t>A presente Carta Contrato poderá ser extint</w:t>
      </w:r>
      <w:r w:rsidR="00013FD4" w:rsidRPr="00316679">
        <w:rPr>
          <w:rFonts w:eastAsia="Arial Unicode MS" w:cs="Arial"/>
          <w:bCs/>
          <w:sz w:val="24"/>
          <w:szCs w:val="24"/>
        </w:rPr>
        <w:t>a</w:t>
      </w:r>
      <w:r w:rsidR="00FD11F3" w:rsidRPr="00316679">
        <w:rPr>
          <w:rFonts w:eastAsia="Arial Unicode MS" w:cs="Arial"/>
          <w:bCs/>
          <w:sz w:val="24"/>
          <w:szCs w:val="24"/>
        </w:rPr>
        <w:t xml:space="preserve"> de acordo com as hipóteses previstas na legislação</w:t>
      </w:r>
      <w:r w:rsidR="00571FFB" w:rsidRPr="00316679">
        <w:rPr>
          <w:rFonts w:eastAsia="Arial Unicode MS" w:cs="Arial"/>
          <w:bCs/>
          <w:sz w:val="24"/>
          <w:szCs w:val="24"/>
        </w:rPr>
        <w:t xml:space="preserve"> e artigos 183 a 185 do Regulamento Interno de Licitações, Contratos e Convênios da CESAMA</w:t>
      </w:r>
      <w:r w:rsidR="00FD11F3" w:rsidRPr="00316679">
        <w:rPr>
          <w:rFonts w:eastAsia="Arial Unicode MS" w:cs="Arial"/>
          <w:bCs/>
          <w:sz w:val="24"/>
          <w:szCs w:val="24"/>
        </w:rPr>
        <w:t>, convencionando-se, ainda, que é cabível a sua resolução:</w:t>
      </w:r>
    </w:p>
    <w:p w14:paraId="1465D096" w14:textId="77777777" w:rsidR="00FD11F3" w:rsidRPr="00316679" w:rsidRDefault="00FD11F3" w:rsidP="00FD11F3">
      <w:pPr>
        <w:spacing w:before="120" w:line="360" w:lineRule="auto"/>
        <w:rPr>
          <w:rFonts w:eastAsia="Arial Unicode MS" w:cs="Arial"/>
          <w:bCs/>
          <w:sz w:val="24"/>
          <w:szCs w:val="24"/>
        </w:rPr>
      </w:pPr>
      <w:r w:rsidRPr="00316679">
        <w:rPr>
          <w:rFonts w:eastAsia="Arial Unicode MS" w:cs="Arial"/>
          <w:bCs/>
          <w:sz w:val="24"/>
          <w:szCs w:val="24"/>
        </w:rPr>
        <w:t xml:space="preserve">I. em razão do inadimplemento total ou parcial de qualquer de suas obrigações, cabendo à parte inocente notificar a outra por escrito, </w:t>
      </w:r>
      <w:proofErr w:type="spellStart"/>
      <w:r w:rsidRPr="00316679">
        <w:rPr>
          <w:rFonts w:eastAsia="Arial Unicode MS" w:cs="Arial"/>
          <w:bCs/>
          <w:sz w:val="24"/>
          <w:szCs w:val="24"/>
        </w:rPr>
        <w:t>assinalando-lhe</w:t>
      </w:r>
      <w:proofErr w:type="spellEnd"/>
      <w:r w:rsidRPr="00316679">
        <w:rPr>
          <w:rFonts w:eastAsia="Arial Unicode MS" w:cs="Arial"/>
          <w:bCs/>
          <w:sz w:val="24"/>
          <w:szCs w:val="24"/>
        </w:rPr>
        <w:t xml:space="preserve"> prazo razoável </w:t>
      </w:r>
      <w:r w:rsidRPr="00316679">
        <w:rPr>
          <w:rFonts w:eastAsia="Arial Unicode MS" w:cs="Arial"/>
          <w:bCs/>
          <w:sz w:val="24"/>
          <w:szCs w:val="24"/>
        </w:rPr>
        <w:lastRenderedPageBreak/>
        <w:t>para o cumprimento das obrigações, quando o mesmo não for previamente fixado neste instrumento ou em seus anexos;</w:t>
      </w:r>
    </w:p>
    <w:p w14:paraId="20FFD50C" w14:textId="77777777" w:rsidR="00FD11F3" w:rsidRPr="00316679" w:rsidRDefault="00FD11F3" w:rsidP="00FD11F3">
      <w:pPr>
        <w:spacing w:before="120" w:line="360" w:lineRule="auto"/>
        <w:rPr>
          <w:rFonts w:eastAsia="Arial Unicode MS" w:cs="Arial"/>
          <w:bCs/>
          <w:sz w:val="24"/>
          <w:szCs w:val="24"/>
        </w:rPr>
      </w:pPr>
      <w:r w:rsidRPr="00316679">
        <w:rPr>
          <w:rFonts w:eastAsia="Arial Unicode MS" w:cs="Arial"/>
          <w:bCs/>
          <w:sz w:val="24"/>
          <w:szCs w:val="24"/>
        </w:rPr>
        <w:t>II. na ausência de liberação, por parte da CESAMA, de área, local ou objeto necessário para a sua execução, nos prazos contratuais;</w:t>
      </w:r>
    </w:p>
    <w:p w14:paraId="119CFCF0" w14:textId="77777777" w:rsidR="00FD11F3" w:rsidRPr="00316679" w:rsidRDefault="00FD11F3" w:rsidP="00FD11F3">
      <w:pPr>
        <w:spacing w:before="120" w:line="360" w:lineRule="auto"/>
        <w:rPr>
          <w:rFonts w:eastAsia="Arial Unicode MS" w:cs="Arial"/>
          <w:bCs/>
          <w:sz w:val="24"/>
          <w:szCs w:val="24"/>
        </w:rPr>
      </w:pPr>
      <w:r w:rsidRPr="00316679">
        <w:rPr>
          <w:rFonts w:eastAsia="Arial Unicode MS" w:cs="Arial"/>
          <w:bCs/>
          <w:sz w:val="24"/>
          <w:szCs w:val="24"/>
        </w:rPr>
        <w:t xml:space="preserve">III. em virtude da suspensão da execução do Contrato, por ordem escrita do CESAMA, por prazo superior a </w:t>
      </w:r>
      <w:r w:rsidR="00C90A8A" w:rsidRPr="00316679">
        <w:rPr>
          <w:rFonts w:eastAsia="Arial Unicode MS" w:cs="Arial"/>
          <w:bCs/>
          <w:sz w:val="24"/>
          <w:szCs w:val="24"/>
        </w:rPr>
        <w:t>30</w:t>
      </w:r>
      <w:r w:rsidRPr="00316679">
        <w:rPr>
          <w:rFonts w:eastAsia="Arial Unicode MS" w:cs="Arial"/>
          <w:bCs/>
          <w:sz w:val="24"/>
          <w:szCs w:val="24"/>
        </w:rPr>
        <w:t xml:space="preserve"> (</w:t>
      </w:r>
      <w:r w:rsidR="00C90A8A" w:rsidRPr="00316679">
        <w:rPr>
          <w:rFonts w:eastAsia="Arial Unicode MS" w:cs="Arial"/>
          <w:bCs/>
          <w:sz w:val="24"/>
          <w:szCs w:val="24"/>
        </w:rPr>
        <w:t>trinta</w:t>
      </w:r>
      <w:r w:rsidRPr="00316679">
        <w:rPr>
          <w:rFonts w:eastAsia="Arial Unicode MS" w:cs="Arial"/>
          <w:bCs/>
          <w:sz w:val="24"/>
          <w:szCs w:val="24"/>
        </w:rPr>
        <w:t>) dias ou ainda por repetidas suspensões que totalizem o mesmo prazo;</w:t>
      </w:r>
    </w:p>
    <w:p w14:paraId="4EA032EB" w14:textId="77777777" w:rsidR="00FD11F3" w:rsidRPr="00316679" w:rsidRDefault="00FD11F3" w:rsidP="00FD11F3">
      <w:pPr>
        <w:spacing w:before="120" w:line="360" w:lineRule="auto"/>
        <w:rPr>
          <w:rFonts w:eastAsia="Arial Unicode MS" w:cs="Arial"/>
          <w:bCs/>
          <w:sz w:val="24"/>
          <w:szCs w:val="24"/>
        </w:rPr>
      </w:pPr>
      <w:r w:rsidRPr="00316679">
        <w:rPr>
          <w:rFonts w:eastAsia="Arial Unicode MS" w:cs="Arial"/>
          <w:bCs/>
          <w:sz w:val="24"/>
          <w:szCs w:val="24"/>
        </w:rPr>
        <w:t>IV. quando for decretada a falência do CONTRATADO;</w:t>
      </w:r>
    </w:p>
    <w:p w14:paraId="72CE2FE5" w14:textId="77777777" w:rsidR="00FD11F3" w:rsidRPr="00316679" w:rsidRDefault="00FD11F3" w:rsidP="00FD11F3">
      <w:pPr>
        <w:spacing w:before="120" w:line="360" w:lineRule="auto"/>
        <w:rPr>
          <w:rFonts w:eastAsia="Arial Unicode MS" w:cs="Arial"/>
          <w:bCs/>
          <w:sz w:val="24"/>
          <w:szCs w:val="24"/>
        </w:rPr>
      </w:pPr>
      <w:r w:rsidRPr="00316679">
        <w:rPr>
          <w:rFonts w:eastAsia="Arial Unicode MS" w:cs="Arial"/>
          <w:bCs/>
          <w:sz w:val="24"/>
          <w:szCs w:val="24"/>
        </w:rPr>
        <w:t>V. caso o CONTRATADO perca uma das condições de habilitação exigidas quando da contratação;</w:t>
      </w:r>
    </w:p>
    <w:p w14:paraId="6B104BD1" w14:textId="77777777" w:rsidR="00FD11F3" w:rsidRPr="00316679" w:rsidRDefault="00FD11F3" w:rsidP="00FD11F3">
      <w:pPr>
        <w:spacing w:before="120" w:line="360" w:lineRule="auto"/>
        <w:rPr>
          <w:rFonts w:eastAsia="Arial Unicode MS" w:cs="Arial"/>
          <w:bCs/>
          <w:sz w:val="24"/>
          <w:szCs w:val="24"/>
        </w:rPr>
      </w:pPr>
      <w:r w:rsidRPr="00316679">
        <w:rPr>
          <w:rFonts w:eastAsia="Arial Unicode MS" w:cs="Arial"/>
          <w:bCs/>
          <w:sz w:val="24"/>
          <w:szCs w:val="24"/>
        </w:rPr>
        <w:t>VI. na hipótese de descumprimento do previsto na Cláusula de Cessão de Contrato ou de Crédito, Sucessão Contratual e Subcontratação;</w:t>
      </w:r>
    </w:p>
    <w:p w14:paraId="6B3972DB" w14:textId="77777777" w:rsidR="00FD11F3" w:rsidRPr="00316679" w:rsidRDefault="00FD11F3" w:rsidP="00FD11F3">
      <w:pPr>
        <w:spacing w:before="120" w:line="360" w:lineRule="auto"/>
        <w:rPr>
          <w:rFonts w:eastAsia="Arial Unicode MS" w:cs="Arial"/>
          <w:bCs/>
          <w:sz w:val="24"/>
          <w:szCs w:val="24"/>
        </w:rPr>
      </w:pPr>
      <w:r w:rsidRPr="00316679">
        <w:rPr>
          <w:rFonts w:eastAsia="Arial Unicode MS" w:cs="Arial"/>
          <w:bCs/>
          <w:sz w:val="24"/>
          <w:szCs w:val="24"/>
        </w:rPr>
        <w:t>VII. caso o CONTRATADO seja declarada inidônea pela União, por Estado, pelo Distrito Federal ou pelo Município de Juiz de Fora/MG;</w:t>
      </w:r>
    </w:p>
    <w:p w14:paraId="15F824FC" w14:textId="77777777" w:rsidR="00FD11F3" w:rsidRPr="00316679" w:rsidRDefault="00FD11F3" w:rsidP="00FD11F3">
      <w:pPr>
        <w:spacing w:before="120" w:line="360" w:lineRule="auto"/>
        <w:rPr>
          <w:rFonts w:eastAsia="Arial Unicode MS" w:cs="Arial"/>
          <w:bCs/>
          <w:sz w:val="24"/>
          <w:szCs w:val="24"/>
        </w:rPr>
      </w:pPr>
      <w:r w:rsidRPr="00316679">
        <w:rPr>
          <w:rFonts w:eastAsia="Arial Unicode MS" w:cs="Arial"/>
          <w:bCs/>
          <w:sz w:val="24"/>
          <w:szCs w:val="24"/>
        </w:rPr>
        <w:t>VIII. em função da suspensão do direito de o CONTRATADO licitar ou contratar com o CESAMA;</w:t>
      </w:r>
    </w:p>
    <w:p w14:paraId="6BAFA0E6" w14:textId="77777777" w:rsidR="00FD11F3" w:rsidRPr="00316679" w:rsidRDefault="00FD11F3" w:rsidP="00FD11F3">
      <w:pPr>
        <w:spacing w:before="120" w:line="360" w:lineRule="auto"/>
        <w:rPr>
          <w:rFonts w:eastAsia="Arial Unicode MS" w:cs="Arial"/>
          <w:bCs/>
          <w:sz w:val="24"/>
          <w:szCs w:val="24"/>
        </w:rPr>
      </w:pPr>
      <w:r w:rsidRPr="00316679">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14:paraId="4BBC9117" w14:textId="77777777" w:rsidR="00FD11F3" w:rsidRPr="00316679" w:rsidRDefault="00FD11F3" w:rsidP="00FD11F3">
      <w:pPr>
        <w:spacing w:before="120" w:line="360" w:lineRule="auto"/>
        <w:rPr>
          <w:rFonts w:eastAsia="Arial Unicode MS" w:cs="Arial"/>
          <w:bCs/>
          <w:sz w:val="24"/>
          <w:szCs w:val="24"/>
        </w:rPr>
      </w:pPr>
      <w:r w:rsidRPr="00316679">
        <w:rPr>
          <w:rFonts w:eastAsia="Arial Unicode MS" w:cs="Arial"/>
          <w:bCs/>
          <w:sz w:val="24"/>
          <w:szCs w:val="24"/>
        </w:rPr>
        <w:t>X. em razão da dissolução do CONTRATADO;</w:t>
      </w:r>
    </w:p>
    <w:p w14:paraId="1C16EAD0" w14:textId="77777777" w:rsidR="00FD11F3" w:rsidRPr="00316679" w:rsidRDefault="00FD11F3" w:rsidP="00FD11F3">
      <w:pPr>
        <w:spacing w:before="120" w:line="360" w:lineRule="auto"/>
        <w:rPr>
          <w:rFonts w:eastAsia="Arial Unicode MS" w:cs="Arial"/>
          <w:bCs/>
          <w:sz w:val="24"/>
          <w:szCs w:val="24"/>
        </w:rPr>
      </w:pPr>
      <w:r w:rsidRPr="00316679">
        <w:rPr>
          <w:rFonts w:eastAsia="Arial Unicode MS" w:cs="Arial"/>
          <w:bCs/>
          <w:sz w:val="24"/>
          <w:szCs w:val="24"/>
        </w:rPr>
        <w:t>XI. quando da ocorrência de caso fortuito ou de força maior, regularmente comprovado, impeditivo da execução do Contrato; e</w:t>
      </w:r>
    </w:p>
    <w:p w14:paraId="363ADDAB" w14:textId="77777777" w:rsidR="00FD11F3" w:rsidRPr="00316679" w:rsidRDefault="00FD11F3" w:rsidP="00FD11F3">
      <w:pPr>
        <w:spacing w:before="120" w:line="360" w:lineRule="auto"/>
        <w:rPr>
          <w:rFonts w:eastAsia="Arial Unicode MS" w:cs="Arial"/>
          <w:bCs/>
          <w:sz w:val="24"/>
          <w:szCs w:val="24"/>
        </w:rPr>
      </w:pPr>
      <w:r w:rsidRPr="00316679">
        <w:rPr>
          <w:rFonts w:eastAsia="Arial Unicode MS" w:cs="Arial"/>
          <w:bCs/>
          <w:sz w:val="24"/>
          <w:szCs w:val="24"/>
        </w:rPr>
        <w:t>XII. em decorrência de atraso, lentidão ou paralisação injustificáveis da execução do objeto do Contrato, que caracterize a impossibilidade de sua conclusão no prazo pactuado.</w:t>
      </w:r>
    </w:p>
    <w:p w14:paraId="0B56B421" w14:textId="77777777" w:rsidR="00FD11F3" w:rsidRPr="00316679" w:rsidRDefault="00FD11F3" w:rsidP="00FD11F3">
      <w:pPr>
        <w:spacing w:before="120" w:line="360" w:lineRule="auto"/>
        <w:rPr>
          <w:rFonts w:eastAsia="Arial Unicode MS" w:cs="Arial"/>
          <w:bCs/>
          <w:sz w:val="24"/>
          <w:szCs w:val="24"/>
        </w:rPr>
      </w:pPr>
      <w:r w:rsidRPr="00316679">
        <w:rPr>
          <w:rFonts w:eastAsia="Arial Unicode MS" w:cs="Arial"/>
          <w:b/>
          <w:bCs/>
          <w:sz w:val="24"/>
          <w:szCs w:val="24"/>
        </w:rPr>
        <w:t xml:space="preserve">Parágrafo Primeiro: </w:t>
      </w:r>
      <w:r w:rsidRPr="00316679">
        <w:rPr>
          <w:rFonts w:eastAsia="Arial Unicode MS" w:cs="Arial"/>
          <w:bCs/>
          <w:sz w:val="24"/>
          <w:szCs w:val="24"/>
        </w:rPr>
        <w:t xml:space="preserve">Caracteriza inadimplemento das obrigações de pagamento pecuniário do presente Contrato, a mora superior a </w:t>
      </w:r>
      <w:r w:rsidR="00C90A8A" w:rsidRPr="00316679">
        <w:rPr>
          <w:rFonts w:eastAsia="Arial Unicode MS" w:cs="Arial"/>
          <w:bCs/>
          <w:sz w:val="24"/>
          <w:szCs w:val="24"/>
        </w:rPr>
        <w:t>30</w:t>
      </w:r>
      <w:r w:rsidRPr="00316679">
        <w:rPr>
          <w:rFonts w:eastAsia="Arial Unicode MS" w:cs="Arial"/>
          <w:bCs/>
          <w:sz w:val="24"/>
          <w:szCs w:val="24"/>
        </w:rPr>
        <w:t xml:space="preserve"> (</w:t>
      </w:r>
      <w:r w:rsidR="00C90A8A" w:rsidRPr="00316679">
        <w:rPr>
          <w:rFonts w:eastAsia="Arial Unicode MS" w:cs="Arial"/>
          <w:bCs/>
          <w:sz w:val="24"/>
          <w:szCs w:val="24"/>
        </w:rPr>
        <w:t>trinta</w:t>
      </w:r>
      <w:r w:rsidRPr="00316679">
        <w:rPr>
          <w:rFonts w:eastAsia="Arial Unicode MS" w:cs="Arial"/>
          <w:bCs/>
          <w:sz w:val="24"/>
          <w:szCs w:val="24"/>
        </w:rPr>
        <w:t>) dias.</w:t>
      </w:r>
    </w:p>
    <w:p w14:paraId="184902A6" w14:textId="77777777" w:rsidR="00FD11F3" w:rsidRPr="00316679" w:rsidRDefault="00FD11F3" w:rsidP="00FD11F3">
      <w:pPr>
        <w:spacing w:before="120" w:line="360" w:lineRule="auto"/>
        <w:rPr>
          <w:rFonts w:eastAsia="Arial Unicode MS" w:cs="Arial"/>
          <w:bCs/>
          <w:sz w:val="24"/>
          <w:szCs w:val="24"/>
        </w:rPr>
      </w:pPr>
      <w:r w:rsidRPr="00316679">
        <w:rPr>
          <w:rFonts w:eastAsia="Arial Unicode MS" w:cs="Arial"/>
          <w:b/>
          <w:bCs/>
          <w:sz w:val="24"/>
          <w:szCs w:val="24"/>
        </w:rPr>
        <w:lastRenderedPageBreak/>
        <w:t xml:space="preserve">Parágrafo Segundo: </w:t>
      </w:r>
      <w:r w:rsidRPr="00316679">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14:paraId="43F757AC" w14:textId="77777777" w:rsidR="00013FD4" w:rsidRPr="00316679" w:rsidRDefault="00013FD4" w:rsidP="00013FD4">
      <w:pPr>
        <w:pStyle w:val="Ttulo2"/>
        <w:spacing w:before="480" w:line="360" w:lineRule="auto"/>
        <w:jc w:val="both"/>
        <w:rPr>
          <w:rFonts w:ascii="Arial" w:eastAsia="Arial Unicode MS" w:hAnsi="Arial" w:cs="Arial"/>
        </w:rPr>
      </w:pPr>
      <w:r w:rsidRPr="00316679">
        <w:rPr>
          <w:rFonts w:ascii="Arial" w:eastAsia="Arial Unicode MS" w:hAnsi="Arial" w:cs="Arial"/>
        </w:rPr>
        <w:t>CLÁUSULA OITAVA: LEGISLAÇÃO APLICÁVEL</w:t>
      </w:r>
    </w:p>
    <w:p w14:paraId="02EB3243" w14:textId="24D3978C" w:rsidR="00013FD4" w:rsidRPr="00316679" w:rsidRDefault="00174A3A" w:rsidP="00013FD4">
      <w:pPr>
        <w:spacing w:before="120" w:line="360" w:lineRule="auto"/>
        <w:rPr>
          <w:rFonts w:eastAsia="Arial Unicode MS" w:cs="Arial"/>
          <w:bCs/>
          <w:sz w:val="24"/>
          <w:szCs w:val="24"/>
        </w:rPr>
      </w:pPr>
      <w:r w:rsidRPr="00316679">
        <w:rPr>
          <w:rFonts w:eastAsia="Arial Unicode MS" w:cs="Arial"/>
          <w:sz w:val="24"/>
          <w:szCs w:val="24"/>
        </w:rPr>
        <w:t>8</w:t>
      </w:r>
      <w:r w:rsidR="00013FD4" w:rsidRPr="00316679">
        <w:rPr>
          <w:rFonts w:eastAsia="Arial Unicode MS" w:cs="Arial"/>
          <w:sz w:val="24"/>
          <w:szCs w:val="24"/>
        </w:rPr>
        <w:t xml:space="preserve">.1. </w:t>
      </w:r>
      <w:r w:rsidR="00013FD4" w:rsidRPr="00316679">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316679">
        <w:rPr>
          <w:rFonts w:cs="Arial"/>
          <w:sz w:val="24"/>
          <w:szCs w:val="24"/>
        </w:rPr>
        <w:t>a Lei nº 12.846 – Anticorrupção,</w:t>
      </w:r>
      <w:r w:rsidR="00331C25" w:rsidRPr="00316679">
        <w:rPr>
          <w:rFonts w:cs="Arial"/>
          <w:sz w:val="24"/>
          <w:szCs w:val="24"/>
        </w:rPr>
        <w:t xml:space="preserve"> </w:t>
      </w:r>
      <w:r w:rsidR="00F07DCC" w:rsidRPr="00316679">
        <w:rPr>
          <w:rFonts w:cs="Arial"/>
          <w:sz w:val="24"/>
          <w:szCs w:val="24"/>
        </w:rPr>
        <w:t>a</w:t>
      </w:r>
      <w:r w:rsidR="00331C25" w:rsidRPr="00316679">
        <w:rPr>
          <w:rFonts w:cs="Arial"/>
          <w:sz w:val="24"/>
          <w:szCs w:val="24"/>
        </w:rPr>
        <w:t xml:space="preserve"> </w:t>
      </w:r>
      <w:r w:rsidR="0098245B" w:rsidRPr="00316679">
        <w:rPr>
          <w:rFonts w:cs="Arial"/>
          <w:sz w:val="24"/>
          <w:szCs w:val="24"/>
        </w:rPr>
        <w:t>Política Anticorrupção,</w:t>
      </w:r>
      <w:r w:rsidR="00331C25" w:rsidRPr="00316679">
        <w:rPr>
          <w:rFonts w:cs="Arial"/>
          <w:sz w:val="24"/>
          <w:szCs w:val="24"/>
        </w:rPr>
        <w:t xml:space="preserve"> </w:t>
      </w:r>
      <w:r w:rsidR="00F07DCC" w:rsidRPr="00316679">
        <w:rPr>
          <w:rFonts w:cs="Arial"/>
          <w:sz w:val="24"/>
          <w:szCs w:val="24"/>
        </w:rPr>
        <w:t xml:space="preserve">o </w:t>
      </w:r>
      <w:r w:rsidR="002250D5" w:rsidRPr="00316679">
        <w:rPr>
          <w:rFonts w:cs="Arial"/>
          <w:bCs/>
          <w:sz w:val="24"/>
          <w:szCs w:val="24"/>
        </w:rPr>
        <w:t>Regulamento Interno de Licitações, Contratos e Convênios</w:t>
      </w:r>
      <w:r w:rsidR="002250D5" w:rsidRPr="00316679">
        <w:rPr>
          <w:rFonts w:cs="Arial"/>
          <w:sz w:val="24"/>
          <w:szCs w:val="24"/>
        </w:rPr>
        <w:t xml:space="preserve">, o </w:t>
      </w:r>
      <w:r w:rsidR="00013FD4" w:rsidRPr="00316679">
        <w:rPr>
          <w:rFonts w:cs="Arial"/>
          <w:sz w:val="24"/>
          <w:szCs w:val="24"/>
        </w:rPr>
        <w:t>Código de Ética da CESAMA,</w:t>
      </w:r>
      <w:r w:rsidR="00331C25" w:rsidRPr="00316679">
        <w:rPr>
          <w:rFonts w:cs="Arial"/>
          <w:sz w:val="24"/>
          <w:szCs w:val="24"/>
        </w:rPr>
        <w:t xml:space="preserve"> </w:t>
      </w:r>
      <w:r w:rsidR="005734C4" w:rsidRPr="00316679">
        <w:rPr>
          <w:rFonts w:eastAsia="Arial Unicode MS" w:cs="Arial"/>
          <w:bCs/>
          <w:sz w:val="24"/>
          <w:szCs w:val="24"/>
        </w:rPr>
        <w:t xml:space="preserve">e a </w:t>
      </w:r>
      <w:r w:rsidR="00013FD4" w:rsidRPr="00316679">
        <w:rPr>
          <w:rFonts w:eastAsia="Arial Unicode MS" w:cs="Arial"/>
          <w:bCs/>
          <w:sz w:val="24"/>
          <w:szCs w:val="24"/>
        </w:rPr>
        <w:t>legislação municipal civil e ambiental aplicáveis ao objeto do contrato.</w:t>
      </w:r>
    </w:p>
    <w:p w14:paraId="13F3E07A" w14:textId="77777777" w:rsidR="00013FD4" w:rsidRPr="00316679" w:rsidRDefault="00174A3A" w:rsidP="00013FD4">
      <w:pPr>
        <w:spacing w:before="120" w:line="360" w:lineRule="auto"/>
        <w:rPr>
          <w:rFonts w:eastAsia="Arial Unicode MS" w:cs="Arial"/>
          <w:bCs/>
          <w:sz w:val="24"/>
          <w:szCs w:val="24"/>
        </w:rPr>
      </w:pPr>
      <w:r w:rsidRPr="00316679">
        <w:rPr>
          <w:rFonts w:eastAsia="Arial Unicode MS" w:cs="Arial"/>
          <w:bCs/>
          <w:sz w:val="24"/>
          <w:szCs w:val="24"/>
        </w:rPr>
        <w:t>8</w:t>
      </w:r>
      <w:r w:rsidR="00013FD4" w:rsidRPr="00316679">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0DF75B47" w14:textId="77777777" w:rsidR="00D453AB" w:rsidRPr="00316679" w:rsidRDefault="00D453AB" w:rsidP="00D453AB">
      <w:pPr>
        <w:pStyle w:val="Ttulo2"/>
        <w:spacing w:before="480" w:line="360" w:lineRule="auto"/>
        <w:jc w:val="both"/>
        <w:rPr>
          <w:rFonts w:ascii="Arial" w:eastAsia="Arial Unicode MS" w:hAnsi="Arial" w:cs="Arial"/>
        </w:rPr>
      </w:pPr>
      <w:r w:rsidRPr="00316679">
        <w:rPr>
          <w:rFonts w:ascii="Arial" w:eastAsia="Arial Unicode MS" w:hAnsi="Arial" w:cs="Arial"/>
        </w:rPr>
        <w:t xml:space="preserve">CLÁUSULA NONA: CONFORMIDADE </w:t>
      </w:r>
    </w:p>
    <w:p w14:paraId="65756AB0" w14:textId="77777777" w:rsidR="00D453AB" w:rsidRPr="00316679" w:rsidRDefault="00D453AB" w:rsidP="00D453AB">
      <w:pPr>
        <w:spacing w:before="120" w:line="360" w:lineRule="auto"/>
        <w:rPr>
          <w:rFonts w:eastAsia="Arial Unicode MS" w:cs="Arial"/>
          <w:bCs/>
          <w:sz w:val="24"/>
          <w:szCs w:val="24"/>
        </w:rPr>
      </w:pPr>
      <w:r w:rsidRPr="00316679">
        <w:rPr>
          <w:rFonts w:eastAsia="Arial Unicode MS" w:cs="Arial"/>
          <w:bCs/>
          <w:sz w:val="24"/>
          <w:szCs w:val="24"/>
        </w:rPr>
        <w:t>9.1 A CONTRATADA declara, sob as penas da lei, não haver, até a presente data, qualquer impedimento à presente contratação ou mesmo à execução de alguma clausula ou condição do instrumento ora pactuado.</w:t>
      </w:r>
    </w:p>
    <w:p w14:paraId="648ACF1B" w14:textId="698A6A31" w:rsidR="00D453AB" w:rsidRPr="00316679" w:rsidRDefault="00D453AB" w:rsidP="00D453AB">
      <w:pPr>
        <w:spacing w:before="120" w:line="360" w:lineRule="auto"/>
        <w:rPr>
          <w:rFonts w:eastAsia="Arial Unicode MS" w:cs="Arial"/>
          <w:bCs/>
          <w:sz w:val="24"/>
          <w:szCs w:val="24"/>
        </w:rPr>
      </w:pPr>
      <w:r w:rsidRPr="00316679">
        <w:rPr>
          <w:rFonts w:eastAsia="Arial Unicode MS" w:cs="Arial"/>
          <w:bCs/>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316679">
        <w:rPr>
          <w:rFonts w:eastAsia="Arial Unicode MS" w:cs="Arial"/>
          <w:bCs/>
          <w:sz w:val="24"/>
          <w:szCs w:val="24"/>
        </w:rPr>
        <w:t>on</w:t>
      </w:r>
      <w:proofErr w:type="spellEnd"/>
      <w:r w:rsidR="00331C25" w:rsidRPr="00316679">
        <w:rPr>
          <w:rFonts w:eastAsia="Arial Unicode MS" w:cs="Arial"/>
          <w:bCs/>
          <w:sz w:val="24"/>
          <w:szCs w:val="24"/>
        </w:rPr>
        <w:t xml:space="preserve"> </w:t>
      </w:r>
      <w:proofErr w:type="spellStart"/>
      <w:r w:rsidRPr="00316679">
        <w:rPr>
          <w:rFonts w:eastAsia="Arial Unicode MS" w:cs="Arial"/>
          <w:bCs/>
          <w:sz w:val="24"/>
          <w:szCs w:val="24"/>
        </w:rPr>
        <w:t>Combating</w:t>
      </w:r>
      <w:proofErr w:type="spellEnd"/>
      <w:r w:rsidR="00331C25" w:rsidRPr="00316679">
        <w:rPr>
          <w:rFonts w:eastAsia="Arial Unicode MS" w:cs="Arial"/>
          <w:bCs/>
          <w:sz w:val="24"/>
          <w:szCs w:val="24"/>
        </w:rPr>
        <w:t xml:space="preserve"> </w:t>
      </w:r>
      <w:proofErr w:type="spellStart"/>
      <w:r w:rsidRPr="00316679">
        <w:rPr>
          <w:rFonts w:eastAsia="Arial Unicode MS" w:cs="Arial"/>
          <w:bCs/>
          <w:sz w:val="24"/>
          <w:szCs w:val="24"/>
        </w:rPr>
        <w:t>Bribery</w:t>
      </w:r>
      <w:proofErr w:type="spellEnd"/>
      <w:r w:rsidR="00331C25" w:rsidRPr="00316679">
        <w:rPr>
          <w:rFonts w:eastAsia="Arial Unicode MS" w:cs="Arial"/>
          <w:bCs/>
          <w:sz w:val="24"/>
          <w:szCs w:val="24"/>
        </w:rPr>
        <w:t xml:space="preserve"> </w:t>
      </w:r>
      <w:proofErr w:type="spellStart"/>
      <w:r w:rsidRPr="00316679">
        <w:rPr>
          <w:rFonts w:eastAsia="Arial Unicode MS" w:cs="Arial"/>
          <w:bCs/>
          <w:sz w:val="24"/>
          <w:szCs w:val="24"/>
        </w:rPr>
        <w:t>of</w:t>
      </w:r>
      <w:proofErr w:type="spellEnd"/>
      <w:r w:rsidR="00331C25" w:rsidRPr="00316679">
        <w:rPr>
          <w:rFonts w:eastAsia="Arial Unicode MS" w:cs="Arial"/>
          <w:bCs/>
          <w:sz w:val="24"/>
          <w:szCs w:val="24"/>
        </w:rPr>
        <w:t xml:space="preserve"> </w:t>
      </w:r>
      <w:proofErr w:type="spellStart"/>
      <w:r w:rsidRPr="00316679">
        <w:rPr>
          <w:rFonts w:eastAsia="Arial Unicode MS" w:cs="Arial"/>
          <w:bCs/>
          <w:sz w:val="24"/>
          <w:szCs w:val="24"/>
        </w:rPr>
        <w:t>Foreign</w:t>
      </w:r>
      <w:proofErr w:type="spellEnd"/>
      <w:r w:rsidR="00331C25" w:rsidRPr="00316679">
        <w:rPr>
          <w:rFonts w:eastAsia="Arial Unicode MS" w:cs="Arial"/>
          <w:bCs/>
          <w:sz w:val="24"/>
          <w:szCs w:val="24"/>
        </w:rPr>
        <w:t xml:space="preserve"> </w:t>
      </w:r>
      <w:proofErr w:type="spellStart"/>
      <w:r w:rsidRPr="00316679">
        <w:rPr>
          <w:rFonts w:eastAsia="Arial Unicode MS" w:cs="Arial"/>
          <w:bCs/>
          <w:sz w:val="24"/>
          <w:szCs w:val="24"/>
        </w:rPr>
        <w:t>Public</w:t>
      </w:r>
      <w:proofErr w:type="spellEnd"/>
      <w:r w:rsidR="00331C25" w:rsidRPr="00316679">
        <w:rPr>
          <w:rFonts w:eastAsia="Arial Unicode MS" w:cs="Arial"/>
          <w:bCs/>
          <w:sz w:val="24"/>
          <w:szCs w:val="24"/>
        </w:rPr>
        <w:t xml:space="preserve"> </w:t>
      </w:r>
      <w:proofErr w:type="spellStart"/>
      <w:r w:rsidRPr="00316679">
        <w:rPr>
          <w:rFonts w:eastAsia="Arial Unicode MS" w:cs="Arial"/>
          <w:bCs/>
          <w:sz w:val="24"/>
          <w:szCs w:val="24"/>
        </w:rPr>
        <w:t>Officials</w:t>
      </w:r>
      <w:proofErr w:type="spellEnd"/>
      <w:r w:rsidRPr="00316679">
        <w:rPr>
          <w:rFonts w:eastAsia="Arial Unicode MS" w:cs="Arial"/>
          <w:bCs/>
          <w:sz w:val="24"/>
          <w:szCs w:val="24"/>
        </w:rPr>
        <w:t xml:space="preserve"> in </w:t>
      </w:r>
      <w:proofErr w:type="spellStart"/>
      <w:r w:rsidRPr="00316679">
        <w:rPr>
          <w:rFonts w:eastAsia="Arial Unicode MS" w:cs="Arial"/>
          <w:bCs/>
          <w:sz w:val="24"/>
          <w:szCs w:val="24"/>
        </w:rPr>
        <w:t>International</w:t>
      </w:r>
      <w:proofErr w:type="spellEnd"/>
      <w:r w:rsidRPr="00316679">
        <w:rPr>
          <w:rFonts w:eastAsia="Arial Unicode MS" w:cs="Arial"/>
          <w:bCs/>
          <w:sz w:val="24"/>
          <w:szCs w:val="24"/>
        </w:rPr>
        <w:t xml:space="preserve"> Business </w:t>
      </w:r>
      <w:proofErr w:type="spellStart"/>
      <w:r w:rsidRPr="00316679">
        <w:rPr>
          <w:rFonts w:eastAsia="Arial Unicode MS" w:cs="Arial"/>
          <w:bCs/>
          <w:sz w:val="24"/>
          <w:szCs w:val="24"/>
        </w:rPr>
        <w:t>Transactions</w:t>
      </w:r>
      <w:proofErr w:type="spellEnd"/>
      <w:r w:rsidRPr="00316679">
        <w:rPr>
          <w:rFonts w:eastAsia="Arial Unicode MS" w:cs="Arial"/>
          <w:bCs/>
          <w:sz w:val="24"/>
          <w:szCs w:val="24"/>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316679">
        <w:rPr>
          <w:rFonts w:eastAsia="Arial Unicode MS" w:cs="Arial"/>
          <w:bCs/>
          <w:sz w:val="24"/>
          <w:szCs w:val="24"/>
        </w:rPr>
        <w:t>Corruption</w:t>
      </w:r>
      <w:proofErr w:type="spellEnd"/>
      <w:r w:rsidRPr="00316679">
        <w:rPr>
          <w:rFonts w:eastAsia="Arial Unicode MS" w:cs="Arial"/>
          <w:bCs/>
          <w:sz w:val="24"/>
          <w:szCs w:val="24"/>
        </w:rPr>
        <w:t xml:space="preserve"> (Convenção das Nações Unidas contra a Corrupção).</w:t>
      </w:r>
    </w:p>
    <w:p w14:paraId="3C383199" w14:textId="77777777" w:rsidR="00D453AB" w:rsidRPr="00316679" w:rsidRDefault="00D453AB" w:rsidP="00D453AB">
      <w:pPr>
        <w:spacing w:before="120" w:line="360" w:lineRule="auto"/>
        <w:rPr>
          <w:rFonts w:eastAsia="Arial Unicode MS" w:cs="Arial"/>
          <w:bCs/>
          <w:sz w:val="24"/>
          <w:szCs w:val="24"/>
        </w:rPr>
      </w:pPr>
      <w:r w:rsidRPr="00316679">
        <w:rPr>
          <w:rFonts w:eastAsia="Arial Unicode MS" w:cs="Arial"/>
          <w:bCs/>
          <w:sz w:val="24"/>
          <w:szCs w:val="24"/>
        </w:rPr>
        <w:lastRenderedPageBreak/>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52D39EE9" w14:textId="77777777" w:rsidR="00D453AB" w:rsidRPr="00316679" w:rsidRDefault="00D453AB" w:rsidP="00D453AB">
      <w:pPr>
        <w:spacing w:before="120" w:line="360" w:lineRule="auto"/>
        <w:rPr>
          <w:rFonts w:eastAsia="Arial Unicode MS" w:cs="Arial"/>
          <w:bCs/>
          <w:sz w:val="24"/>
          <w:szCs w:val="24"/>
        </w:rPr>
      </w:pPr>
      <w:r w:rsidRPr="00316679">
        <w:rPr>
          <w:rFonts w:eastAsia="Arial Unicode MS" w:cs="Arial"/>
          <w:bCs/>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1B8432CE" w14:textId="77777777" w:rsidR="00D453AB" w:rsidRPr="00316679" w:rsidRDefault="00D453AB" w:rsidP="00D453AB">
      <w:pPr>
        <w:spacing w:before="120" w:line="360" w:lineRule="auto"/>
        <w:rPr>
          <w:rFonts w:eastAsia="Arial Unicode MS" w:cs="Arial"/>
          <w:bCs/>
          <w:sz w:val="24"/>
          <w:szCs w:val="24"/>
        </w:rPr>
      </w:pPr>
      <w:r w:rsidRPr="00316679">
        <w:rPr>
          <w:rFonts w:eastAsia="Arial Unicode MS" w:cs="Arial"/>
          <w:bCs/>
          <w:sz w:val="24"/>
          <w:szCs w:val="24"/>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399DBA5D" w14:textId="77777777" w:rsidR="00D453AB" w:rsidRPr="00316679" w:rsidRDefault="00D453AB" w:rsidP="00D453AB">
      <w:pPr>
        <w:spacing w:before="120" w:line="360" w:lineRule="auto"/>
        <w:rPr>
          <w:rFonts w:eastAsia="Arial Unicode MS" w:cs="Arial"/>
          <w:bCs/>
          <w:sz w:val="24"/>
          <w:szCs w:val="24"/>
        </w:rPr>
      </w:pPr>
      <w:r w:rsidRPr="00316679">
        <w:rPr>
          <w:rFonts w:eastAsia="Arial Unicode MS" w:cs="Arial"/>
          <w:bCs/>
          <w:sz w:val="24"/>
          <w:szCs w:val="24"/>
        </w:rPr>
        <w:t xml:space="preserve">9.6 A CONTRATADA declara que não pratica e se obriga a não praticar quaisquer atos que violem a lei anticorrupção. </w:t>
      </w:r>
    </w:p>
    <w:p w14:paraId="73035E18" w14:textId="77777777" w:rsidR="00D453AB" w:rsidRPr="00316679" w:rsidRDefault="00D453AB" w:rsidP="00D453AB">
      <w:pPr>
        <w:spacing w:before="120" w:line="360" w:lineRule="auto"/>
        <w:rPr>
          <w:rFonts w:eastAsia="Arial Unicode MS" w:cs="Arial"/>
          <w:bCs/>
          <w:sz w:val="24"/>
          <w:szCs w:val="24"/>
        </w:rPr>
      </w:pPr>
      <w:r w:rsidRPr="00316679">
        <w:rPr>
          <w:rFonts w:eastAsia="Arial Unicode MS" w:cs="Arial"/>
          <w:bCs/>
          <w:sz w:val="24"/>
          <w:szCs w:val="24"/>
        </w:rPr>
        <w:t xml:space="preserve">9.7 A CONTRATADA concorda em fornecer prontamente, sempre que solicitada, evidencia de que está atuando diligentemente na prevenção de práticas que possam violar as leis anticorrupção. </w:t>
      </w:r>
    </w:p>
    <w:p w14:paraId="633DB687" w14:textId="77777777" w:rsidR="00D453AB" w:rsidRPr="00316679" w:rsidRDefault="00D453AB" w:rsidP="00D453AB">
      <w:pPr>
        <w:spacing w:before="120" w:line="360" w:lineRule="auto"/>
        <w:rPr>
          <w:rFonts w:eastAsia="Arial Unicode MS" w:cs="Arial"/>
          <w:bCs/>
          <w:sz w:val="24"/>
          <w:szCs w:val="24"/>
        </w:rPr>
      </w:pPr>
      <w:r w:rsidRPr="00316679">
        <w:rPr>
          <w:rFonts w:eastAsia="Arial Unicode MS" w:cs="Arial"/>
          <w:bCs/>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19043F7" w14:textId="26577EDD" w:rsidR="00D453AB" w:rsidRPr="00316679" w:rsidRDefault="00D453AB" w:rsidP="00D453AB">
      <w:pPr>
        <w:spacing w:before="120" w:line="360" w:lineRule="auto"/>
        <w:rPr>
          <w:rFonts w:eastAsia="Arial Unicode MS" w:cs="Arial"/>
          <w:bCs/>
          <w:sz w:val="24"/>
          <w:szCs w:val="24"/>
        </w:rPr>
      </w:pPr>
      <w:r w:rsidRPr="00316679">
        <w:rPr>
          <w:rFonts w:eastAsia="Arial Unicode MS" w:cs="Arial"/>
          <w:bCs/>
          <w:sz w:val="24"/>
          <w:szCs w:val="24"/>
        </w:rPr>
        <w:t xml:space="preserve">9.9 A CONTRATADA concorda que o CONTRATANTE terá o direito de, sempre que julgar necessário, com </w:t>
      </w:r>
      <w:r w:rsidR="00FE3F7F" w:rsidRPr="00316679">
        <w:rPr>
          <w:rFonts w:eastAsia="Arial Unicode MS" w:cs="Arial"/>
          <w:bCs/>
          <w:sz w:val="24"/>
          <w:szCs w:val="24"/>
        </w:rPr>
        <w:t>auxílio</w:t>
      </w:r>
      <w:r w:rsidRPr="00316679">
        <w:rPr>
          <w:rFonts w:eastAsia="Arial Unicode MS" w:cs="Arial"/>
          <w:bCs/>
          <w:sz w:val="24"/>
          <w:szCs w:val="24"/>
        </w:rPr>
        <w:t xml:space="preserve">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268C3C4A" w14:textId="11EF3B97" w:rsidR="00D453AB" w:rsidRPr="00316679" w:rsidRDefault="00D453AB" w:rsidP="00D453AB">
      <w:pPr>
        <w:spacing w:before="120" w:line="360" w:lineRule="auto"/>
        <w:rPr>
          <w:rFonts w:eastAsia="Arial Unicode MS" w:cs="Arial"/>
          <w:bCs/>
          <w:sz w:val="24"/>
          <w:szCs w:val="24"/>
        </w:rPr>
      </w:pPr>
      <w:r w:rsidRPr="00316679">
        <w:rPr>
          <w:rFonts w:eastAsia="Arial Unicode MS" w:cs="Arial"/>
          <w:bCs/>
          <w:sz w:val="24"/>
          <w:szCs w:val="24"/>
        </w:rPr>
        <w:lastRenderedPageBreak/>
        <w:t xml:space="preserve">9.10 Independentemente de quaisquer investigações ou processos terem sido iniciados pelas autoridades, caso surjam </w:t>
      </w:r>
      <w:r w:rsidR="003C0C35" w:rsidRPr="00316679">
        <w:rPr>
          <w:rFonts w:eastAsia="Arial Unicode MS" w:cs="Arial"/>
          <w:bCs/>
          <w:sz w:val="24"/>
          <w:szCs w:val="24"/>
        </w:rPr>
        <w:t>denúncias</w:t>
      </w:r>
      <w:r w:rsidRPr="00316679">
        <w:rPr>
          <w:rFonts w:eastAsia="Arial Unicode MS" w:cs="Arial"/>
          <w:bCs/>
          <w:sz w:val="24"/>
          <w:szCs w:val="24"/>
        </w:rPr>
        <w:t xml:space="preserve"> ou indícios razoavelmente fortes de que os contratados violaram a lei anticorrupção a CONTRATANTE terá o direito de suspender ou rescindir o contrato, sem prejuízo da multa pela rescisão. </w:t>
      </w:r>
    </w:p>
    <w:p w14:paraId="6CF1A963" w14:textId="77777777" w:rsidR="00D453AB" w:rsidRPr="00316679" w:rsidRDefault="00D453AB" w:rsidP="00D453AB">
      <w:pPr>
        <w:spacing w:before="120" w:line="360" w:lineRule="auto"/>
        <w:rPr>
          <w:rFonts w:eastAsia="Arial Unicode MS" w:cs="Arial"/>
          <w:bCs/>
          <w:sz w:val="24"/>
          <w:szCs w:val="24"/>
        </w:rPr>
      </w:pPr>
      <w:r w:rsidRPr="00316679">
        <w:rPr>
          <w:rFonts w:eastAsia="Arial Unicode MS" w:cs="Arial"/>
          <w:bCs/>
          <w:sz w:val="24"/>
          <w:szCs w:val="24"/>
        </w:rPr>
        <w:t>9.11 A CONTRATADA compromete-se a praticar a governança corporativa de modo a dar efetividade ao cumprimento das obrigações contratuais em observância à legislação aplicável.</w:t>
      </w:r>
    </w:p>
    <w:p w14:paraId="0DFC3840" w14:textId="77777777" w:rsidR="00D453AB" w:rsidRPr="00316679" w:rsidRDefault="00D453AB" w:rsidP="00D453AB">
      <w:pPr>
        <w:spacing w:before="120" w:line="360" w:lineRule="auto"/>
        <w:rPr>
          <w:rFonts w:eastAsia="Arial Unicode MS" w:cs="Arial"/>
          <w:bCs/>
          <w:sz w:val="24"/>
          <w:szCs w:val="24"/>
        </w:rPr>
      </w:pPr>
      <w:r w:rsidRPr="00316679">
        <w:rPr>
          <w:rFonts w:eastAsia="Arial Unicode MS" w:cs="Arial"/>
          <w:bCs/>
          <w:sz w:val="24"/>
          <w:szCs w:val="24"/>
        </w:rPr>
        <w:t xml:space="preserve">9.12 Aplicam-se, ainda, os princípios e normas estabelecidos no Código de Conduta e Integridade da CESAMA, disponível para consulta no site da CESAMA, no endereço eletrônico </w:t>
      </w:r>
      <w:hyperlink r:id="rId10" w:history="1">
        <w:r w:rsidRPr="00316679">
          <w:rPr>
            <w:rStyle w:val="Hyperlink"/>
            <w:rFonts w:eastAsia="Arial Unicode MS"/>
            <w:bCs/>
            <w:color w:val="auto"/>
            <w:sz w:val="24"/>
            <w:szCs w:val="24"/>
          </w:rPr>
          <w:t>http://cesama.com.br/site/uploads/páginas_arquivos/124/15573469006.pdf</w:t>
        </w:r>
      </w:hyperlink>
      <w:r w:rsidRPr="00316679">
        <w:rPr>
          <w:rFonts w:eastAsia="Arial Unicode MS" w:cs="Arial"/>
          <w:bCs/>
          <w:sz w:val="24"/>
          <w:szCs w:val="24"/>
        </w:rPr>
        <w:t xml:space="preserve"> e as disposições da Lei Federal nº 12.846 de 01/08/2013.</w:t>
      </w:r>
    </w:p>
    <w:p w14:paraId="47021BB7" w14:textId="093E1D88" w:rsidR="00983990" w:rsidRPr="00316679" w:rsidRDefault="00983990" w:rsidP="00983990">
      <w:pPr>
        <w:pStyle w:val="Ttulo3"/>
        <w:widowControl w:val="0"/>
        <w:tabs>
          <w:tab w:val="clear" w:pos="0"/>
        </w:tabs>
        <w:spacing w:before="480" w:line="360" w:lineRule="auto"/>
        <w:ind w:right="0"/>
        <w:jc w:val="both"/>
        <w:rPr>
          <w:rFonts w:cs="Arial"/>
          <w:sz w:val="24"/>
          <w:szCs w:val="24"/>
        </w:rPr>
      </w:pPr>
      <w:r w:rsidRPr="00316679">
        <w:rPr>
          <w:rFonts w:cs="Arial"/>
          <w:sz w:val="24"/>
          <w:szCs w:val="24"/>
        </w:rPr>
        <w:t>CLÁUSULA DÉCIMA – LGPD</w:t>
      </w:r>
    </w:p>
    <w:p w14:paraId="154726A6" w14:textId="77777777" w:rsidR="0053452B" w:rsidRPr="00316679" w:rsidRDefault="00983990" w:rsidP="00983990">
      <w:pPr>
        <w:spacing w:before="120" w:line="360" w:lineRule="auto"/>
        <w:rPr>
          <w:rFonts w:cs="Arial"/>
          <w:sz w:val="24"/>
          <w:szCs w:val="24"/>
        </w:rPr>
      </w:pPr>
      <w:r w:rsidRPr="00316679">
        <w:rPr>
          <w:rFonts w:cs="Arial"/>
          <w:sz w:val="24"/>
          <w:szCs w:val="24"/>
        </w:rPr>
        <w:t>10.1. A</w:t>
      </w:r>
      <w:r w:rsidR="0053452B" w:rsidRPr="00316679">
        <w:rPr>
          <w:rFonts w:cs="Arial"/>
          <w:sz w:val="24"/>
          <w:szCs w:val="24"/>
        </w:rPr>
        <w:t>s partes,</w:t>
      </w:r>
      <w:r w:rsidRPr="00316679">
        <w:rPr>
          <w:rFonts w:cs="Arial"/>
          <w:sz w:val="24"/>
          <w:szCs w:val="24"/>
        </w:rPr>
        <w:t xml:space="preserve"> por si e seus colaboradores, obriga</w:t>
      </w:r>
      <w:r w:rsidR="0053452B" w:rsidRPr="00316679">
        <w:rPr>
          <w:rFonts w:cs="Arial"/>
          <w:sz w:val="24"/>
          <w:szCs w:val="24"/>
        </w:rPr>
        <w:t>m</w:t>
      </w:r>
      <w:r w:rsidRPr="00316679">
        <w:rPr>
          <w:rFonts w:cs="Arial"/>
          <w:sz w:val="24"/>
          <w:szCs w:val="24"/>
        </w:rPr>
        <w:t xml:space="preserve">-se a atuar no presente contrato em conformidade com a legislação vigente sob a </w:t>
      </w:r>
      <w:r w:rsidR="0053452B" w:rsidRPr="00316679">
        <w:rPr>
          <w:rFonts w:cs="Arial"/>
          <w:sz w:val="24"/>
          <w:szCs w:val="24"/>
        </w:rPr>
        <w:t>p</w:t>
      </w:r>
      <w:r w:rsidRPr="00316679">
        <w:rPr>
          <w:rFonts w:cs="Arial"/>
          <w:sz w:val="24"/>
          <w:szCs w:val="24"/>
        </w:rPr>
        <w:t xml:space="preserve">roteção de </w:t>
      </w:r>
      <w:r w:rsidR="0053452B" w:rsidRPr="00316679">
        <w:rPr>
          <w:rFonts w:cs="Arial"/>
          <w:sz w:val="24"/>
          <w:szCs w:val="24"/>
        </w:rPr>
        <w:t>d</w:t>
      </w:r>
      <w:r w:rsidRPr="00316679">
        <w:rPr>
          <w:rFonts w:cs="Arial"/>
          <w:sz w:val="24"/>
          <w:szCs w:val="24"/>
        </w:rPr>
        <w:t xml:space="preserve">ados </w:t>
      </w:r>
      <w:r w:rsidR="0053452B" w:rsidRPr="00316679">
        <w:rPr>
          <w:rFonts w:cs="Arial"/>
          <w:sz w:val="24"/>
          <w:szCs w:val="24"/>
        </w:rPr>
        <w:t>p</w:t>
      </w:r>
      <w:r w:rsidRPr="00316679">
        <w:rPr>
          <w:rFonts w:cs="Arial"/>
          <w:sz w:val="24"/>
          <w:szCs w:val="24"/>
        </w:rPr>
        <w:t xml:space="preserve">essoais e as determinações de órgãos reguladores/fiscalizadores sobre matéria, em especial a Lei </w:t>
      </w:r>
      <w:r w:rsidR="0053452B" w:rsidRPr="00316679">
        <w:rPr>
          <w:rFonts w:cs="Arial"/>
          <w:sz w:val="24"/>
          <w:szCs w:val="24"/>
        </w:rPr>
        <w:t>nº</w:t>
      </w:r>
      <w:r w:rsidRPr="00316679">
        <w:rPr>
          <w:rFonts w:cs="Arial"/>
          <w:sz w:val="24"/>
          <w:szCs w:val="24"/>
        </w:rPr>
        <w:t>13.709/2018</w:t>
      </w:r>
      <w:r w:rsidR="00A47EFC" w:rsidRPr="00316679">
        <w:rPr>
          <w:rFonts w:cs="Arial"/>
          <w:sz w:val="24"/>
          <w:szCs w:val="24"/>
        </w:rPr>
        <w:t>,</w:t>
      </w:r>
      <w:r w:rsidRPr="00316679">
        <w:rPr>
          <w:rFonts w:cs="Arial"/>
          <w:sz w:val="24"/>
          <w:szCs w:val="24"/>
        </w:rPr>
        <w:t xml:space="preserve"> além das demais normas e políticas de proteção de dados de cada país onde houver qualquer tipo de tratamento dos dados dos clientes/pacientes desta. </w:t>
      </w:r>
    </w:p>
    <w:p w14:paraId="36EE1A6A" w14:textId="501658DE" w:rsidR="00983990" w:rsidRPr="00316679" w:rsidRDefault="0053452B" w:rsidP="00983990">
      <w:pPr>
        <w:spacing w:before="120" w:line="360" w:lineRule="auto"/>
        <w:rPr>
          <w:rFonts w:cs="Arial"/>
          <w:sz w:val="24"/>
          <w:szCs w:val="24"/>
        </w:rPr>
      </w:pPr>
      <w:r w:rsidRPr="00316679">
        <w:rPr>
          <w:rFonts w:cs="Arial"/>
          <w:sz w:val="24"/>
          <w:szCs w:val="24"/>
        </w:rPr>
        <w:t xml:space="preserve">10.2- </w:t>
      </w:r>
      <w:r w:rsidR="00983990" w:rsidRPr="00316679">
        <w:rPr>
          <w:rFonts w:cs="Arial"/>
          <w:sz w:val="24"/>
          <w:szCs w:val="24"/>
        </w:rPr>
        <w:t xml:space="preserve">No manuseio dos dados </w:t>
      </w:r>
      <w:r w:rsidRPr="00316679">
        <w:rPr>
          <w:rFonts w:cs="Arial"/>
          <w:sz w:val="24"/>
          <w:szCs w:val="24"/>
        </w:rPr>
        <w:t>as partes</w:t>
      </w:r>
      <w:r w:rsidR="00983990" w:rsidRPr="00316679">
        <w:rPr>
          <w:rFonts w:cs="Arial"/>
          <w:sz w:val="24"/>
          <w:szCs w:val="24"/>
        </w:rPr>
        <w:t xml:space="preserve"> dever</w:t>
      </w:r>
      <w:r w:rsidRPr="00316679">
        <w:rPr>
          <w:rFonts w:cs="Arial"/>
          <w:sz w:val="24"/>
          <w:szCs w:val="24"/>
        </w:rPr>
        <w:t>ão</w:t>
      </w:r>
      <w:r w:rsidR="00983990" w:rsidRPr="00316679">
        <w:rPr>
          <w:rFonts w:cs="Arial"/>
          <w:sz w:val="24"/>
          <w:szCs w:val="24"/>
        </w:rPr>
        <w:t>:</w:t>
      </w:r>
    </w:p>
    <w:p w14:paraId="56DBEAB3" w14:textId="0D4B5555" w:rsidR="00983990" w:rsidRPr="00316679" w:rsidRDefault="00983990" w:rsidP="003D3694">
      <w:pPr>
        <w:spacing w:before="120" w:line="360" w:lineRule="auto"/>
        <w:rPr>
          <w:rFonts w:cs="Arial"/>
          <w:sz w:val="24"/>
          <w:szCs w:val="24"/>
        </w:rPr>
      </w:pPr>
      <w:r w:rsidRPr="00316679">
        <w:rPr>
          <w:rFonts w:cs="Arial"/>
          <w:sz w:val="24"/>
          <w:szCs w:val="24"/>
        </w:rPr>
        <w:t>10.</w:t>
      </w:r>
      <w:r w:rsidR="0053452B" w:rsidRPr="00316679">
        <w:rPr>
          <w:rFonts w:cs="Arial"/>
          <w:sz w:val="24"/>
          <w:szCs w:val="24"/>
        </w:rPr>
        <w:t>2</w:t>
      </w:r>
      <w:r w:rsidRPr="00316679">
        <w:rPr>
          <w:rFonts w:cs="Arial"/>
          <w:sz w:val="24"/>
          <w:szCs w:val="24"/>
        </w:rPr>
        <w:t xml:space="preserve">.1. Tratar os dados pessoais a que tiver acesso apenas de acordo com as instruções da </w:t>
      </w:r>
      <w:r w:rsidR="0053452B" w:rsidRPr="00316679">
        <w:rPr>
          <w:rFonts w:cs="Arial"/>
          <w:sz w:val="24"/>
          <w:szCs w:val="24"/>
        </w:rPr>
        <w:t>recebidas da outra parte</w:t>
      </w:r>
      <w:r w:rsidRPr="00316679">
        <w:rPr>
          <w:rFonts w:cs="Arial"/>
          <w:sz w:val="24"/>
          <w:szCs w:val="24"/>
        </w:rPr>
        <w:t xml:space="preserve"> e em conformidade com estas clausulas, e que, na eventualidade, de não mais poder cumprir estas obrigações, por qualquer razão, concorda em informar de modo formal e este fato imediatamente </w:t>
      </w:r>
      <w:r w:rsidR="0053452B" w:rsidRPr="00316679">
        <w:rPr>
          <w:rFonts w:cs="Arial"/>
          <w:sz w:val="24"/>
          <w:szCs w:val="24"/>
        </w:rPr>
        <w:t>à outra parte</w:t>
      </w:r>
      <w:r w:rsidRPr="00316679">
        <w:rPr>
          <w:rFonts w:cs="Arial"/>
          <w:sz w:val="24"/>
          <w:szCs w:val="24"/>
        </w:rPr>
        <w:t>, que terá o direito de rescindir o contrato sem qualquer ônus, multa ou encargo.</w:t>
      </w:r>
    </w:p>
    <w:p w14:paraId="3D9C3709" w14:textId="77777777" w:rsidR="00AE121B" w:rsidRPr="00316679" w:rsidRDefault="00983990" w:rsidP="003D3694">
      <w:pPr>
        <w:spacing w:before="120" w:line="360" w:lineRule="auto"/>
        <w:rPr>
          <w:rFonts w:cs="Arial"/>
          <w:sz w:val="24"/>
          <w:szCs w:val="24"/>
        </w:rPr>
      </w:pPr>
      <w:r w:rsidRPr="00316679">
        <w:rPr>
          <w:rFonts w:cs="Arial"/>
          <w:sz w:val="24"/>
          <w:szCs w:val="24"/>
        </w:rPr>
        <w:t>10.</w:t>
      </w:r>
      <w:r w:rsidR="0053452B" w:rsidRPr="00316679">
        <w:rPr>
          <w:rFonts w:cs="Arial"/>
          <w:sz w:val="24"/>
          <w:szCs w:val="24"/>
        </w:rPr>
        <w:t>2</w:t>
      </w:r>
      <w:r w:rsidRPr="00316679">
        <w:rPr>
          <w:rFonts w:cs="Arial"/>
          <w:sz w:val="24"/>
          <w:szCs w:val="24"/>
        </w:rPr>
        <w:t xml:space="preserve">.2. Manter e utilizar medidas de segurança administrativa, técnicas e físicas apropriadas e suficientes para proteger a confidencialidade e integridade de todos os dados pessoais mantidos ou </w:t>
      </w:r>
      <w:r w:rsidR="00FB66FE" w:rsidRPr="00316679">
        <w:rPr>
          <w:rFonts w:cs="Arial"/>
          <w:sz w:val="24"/>
          <w:szCs w:val="24"/>
        </w:rPr>
        <w:t>consultados</w:t>
      </w:r>
      <w:r w:rsidRPr="00316679">
        <w:rPr>
          <w:rFonts w:cs="Arial"/>
          <w:sz w:val="24"/>
          <w:szCs w:val="24"/>
        </w:rPr>
        <w:t>/tra</w:t>
      </w:r>
      <w:r w:rsidR="00FB66FE" w:rsidRPr="00316679">
        <w:rPr>
          <w:rFonts w:cs="Arial"/>
          <w:sz w:val="24"/>
          <w:szCs w:val="24"/>
        </w:rPr>
        <w:t>nsmitidos eletronicamente, para garantir a proteção desses dados contra acesso não autorizado, destruição, uso, modificação, divulgação ou perda acidental ou indevida.</w:t>
      </w:r>
    </w:p>
    <w:p w14:paraId="6F9E839B" w14:textId="48895448" w:rsidR="00595CED" w:rsidRPr="00316679" w:rsidRDefault="00595CED" w:rsidP="003D3694">
      <w:pPr>
        <w:spacing w:before="120" w:line="360" w:lineRule="auto"/>
        <w:rPr>
          <w:rFonts w:cs="Arial"/>
          <w:sz w:val="24"/>
          <w:szCs w:val="24"/>
        </w:rPr>
      </w:pPr>
      <w:r w:rsidRPr="00316679">
        <w:rPr>
          <w:rFonts w:cs="Arial"/>
          <w:sz w:val="24"/>
          <w:szCs w:val="24"/>
        </w:rPr>
        <w:lastRenderedPageBreak/>
        <w:t>10.</w:t>
      </w:r>
      <w:r w:rsidR="00AE121B" w:rsidRPr="00316679">
        <w:rPr>
          <w:rFonts w:cs="Arial"/>
          <w:sz w:val="24"/>
          <w:szCs w:val="24"/>
        </w:rPr>
        <w:t>2.</w:t>
      </w:r>
      <w:r w:rsidR="0053452B" w:rsidRPr="00316679">
        <w:rPr>
          <w:rFonts w:cs="Arial"/>
          <w:sz w:val="24"/>
          <w:szCs w:val="24"/>
        </w:rPr>
        <w:t>3</w:t>
      </w:r>
      <w:r w:rsidRPr="00316679">
        <w:rPr>
          <w:rFonts w:cs="Arial"/>
          <w:sz w:val="24"/>
          <w:szCs w:val="24"/>
        </w:rPr>
        <w:t>. Acessar os dados</w:t>
      </w:r>
      <w:r w:rsidR="0053452B" w:rsidRPr="00316679">
        <w:rPr>
          <w:rFonts w:cs="Arial"/>
          <w:sz w:val="24"/>
          <w:szCs w:val="24"/>
        </w:rPr>
        <w:t xml:space="preserve"> disponibilizados </w:t>
      </w:r>
      <w:r w:rsidR="00AE121B" w:rsidRPr="00316679">
        <w:rPr>
          <w:rFonts w:cs="Arial"/>
          <w:sz w:val="24"/>
          <w:szCs w:val="24"/>
        </w:rPr>
        <w:t>d</w:t>
      </w:r>
      <w:r w:rsidR="0053452B" w:rsidRPr="00316679">
        <w:rPr>
          <w:rFonts w:cs="Arial"/>
          <w:sz w:val="24"/>
          <w:szCs w:val="24"/>
        </w:rPr>
        <w:t>e uma parte à outra</w:t>
      </w:r>
      <w:r w:rsidRPr="00316679">
        <w:rPr>
          <w:rFonts w:cs="Arial"/>
          <w:sz w:val="24"/>
          <w:szCs w:val="24"/>
        </w:rPr>
        <w:t xml:space="preserve"> dentro de seu escopo na medida abrangida p</w:t>
      </w:r>
      <w:r w:rsidR="0053452B" w:rsidRPr="00316679">
        <w:rPr>
          <w:rFonts w:cs="Arial"/>
          <w:sz w:val="24"/>
          <w:szCs w:val="24"/>
        </w:rPr>
        <w:t>ela</w:t>
      </w:r>
      <w:r w:rsidRPr="00316679">
        <w:rPr>
          <w:rFonts w:cs="Arial"/>
          <w:sz w:val="24"/>
          <w:szCs w:val="24"/>
        </w:rPr>
        <w:t xml:space="preserve"> permissão de acesso (autorização) e que os dados pessoais não po</w:t>
      </w:r>
      <w:r w:rsidR="0053452B" w:rsidRPr="00316679">
        <w:rPr>
          <w:rFonts w:cs="Arial"/>
          <w:sz w:val="24"/>
          <w:szCs w:val="24"/>
        </w:rPr>
        <w:t>ssa</w:t>
      </w:r>
      <w:r w:rsidRPr="00316679">
        <w:rPr>
          <w:rFonts w:cs="Arial"/>
          <w:sz w:val="24"/>
          <w:szCs w:val="24"/>
        </w:rPr>
        <w:t xml:space="preserve">m ser lidos, copiados, modificados ou removidos sem autorização expressa e por escrito da </w:t>
      </w:r>
      <w:r w:rsidR="0053452B" w:rsidRPr="00316679">
        <w:rPr>
          <w:rFonts w:cs="Arial"/>
          <w:sz w:val="24"/>
          <w:szCs w:val="24"/>
        </w:rPr>
        <w:t>parte que concedeu o conhecimento</w:t>
      </w:r>
      <w:r w:rsidRPr="00316679">
        <w:rPr>
          <w:rFonts w:cs="Arial"/>
          <w:sz w:val="24"/>
          <w:szCs w:val="24"/>
        </w:rPr>
        <w:t>.</w:t>
      </w:r>
    </w:p>
    <w:p w14:paraId="174617F9" w14:textId="79F17ADD" w:rsidR="00595CED" w:rsidRPr="00316679" w:rsidRDefault="00595CED" w:rsidP="00595CED">
      <w:pPr>
        <w:spacing w:before="120" w:line="360" w:lineRule="auto"/>
        <w:rPr>
          <w:rFonts w:cs="Arial"/>
          <w:sz w:val="24"/>
          <w:szCs w:val="24"/>
        </w:rPr>
      </w:pPr>
      <w:r w:rsidRPr="00316679">
        <w:rPr>
          <w:rFonts w:cs="Arial"/>
          <w:sz w:val="24"/>
          <w:szCs w:val="24"/>
        </w:rPr>
        <w:t>10.</w:t>
      </w:r>
      <w:r w:rsidR="00AE121B" w:rsidRPr="00316679">
        <w:rPr>
          <w:rFonts w:cs="Arial"/>
          <w:sz w:val="24"/>
          <w:szCs w:val="24"/>
        </w:rPr>
        <w:t>3</w:t>
      </w:r>
      <w:r w:rsidRPr="00316679">
        <w:rPr>
          <w:rFonts w:cs="Arial"/>
          <w:sz w:val="24"/>
          <w:szCs w:val="24"/>
        </w:rPr>
        <w:t>.</w:t>
      </w:r>
      <w:r w:rsidR="0053452B" w:rsidRPr="00316679">
        <w:rPr>
          <w:rFonts w:cs="Arial"/>
          <w:sz w:val="24"/>
          <w:szCs w:val="24"/>
        </w:rPr>
        <w:t xml:space="preserve"> As partes deverão g</w:t>
      </w:r>
      <w:r w:rsidRPr="00316679">
        <w:rPr>
          <w:rFonts w:cs="Arial"/>
          <w:sz w:val="24"/>
          <w:szCs w:val="24"/>
        </w:rPr>
        <w:t>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w:t>
      </w:r>
      <w:r w:rsidR="00AE121B" w:rsidRPr="00316679">
        <w:rPr>
          <w:rFonts w:cs="Arial"/>
          <w:sz w:val="24"/>
          <w:szCs w:val="24"/>
        </w:rPr>
        <w:t>a outra parte firme termo</w:t>
      </w:r>
      <w:r w:rsidRPr="00316679">
        <w:rPr>
          <w:rFonts w:cs="Arial"/>
          <w:sz w:val="24"/>
          <w:szCs w:val="24"/>
        </w:rPr>
        <w:t xml:space="preserve"> de confidencialidade, bem como manter quaisquer dados pessoais estritamente confidenciais e de não utilizar </w:t>
      </w:r>
      <w:r w:rsidR="00A47EFC" w:rsidRPr="00316679">
        <w:rPr>
          <w:rFonts w:cs="Arial"/>
          <w:sz w:val="24"/>
          <w:szCs w:val="24"/>
        </w:rPr>
        <w:t xml:space="preserve">para outros fins, com exceção ao cumprimento do contrato. </w:t>
      </w:r>
      <w:r w:rsidR="00AE121B" w:rsidRPr="00316679">
        <w:rPr>
          <w:rFonts w:cs="Arial"/>
          <w:sz w:val="24"/>
          <w:szCs w:val="24"/>
        </w:rPr>
        <w:t xml:space="preserve">Responsabilizando-se a CONTRATADA em </w:t>
      </w:r>
      <w:r w:rsidR="00A47EFC" w:rsidRPr="00316679">
        <w:rPr>
          <w:rFonts w:cs="Arial"/>
          <w:sz w:val="24"/>
          <w:szCs w:val="24"/>
        </w:rPr>
        <w:t>treinar sua equipe sobre as disposições legais aplicáveis em relação à proteção de dados.</w:t>
      </w:r>
    </w:p>
    <w:p w14:paraId="20069757" w14:textId="12CAB534" w:rsidR="003D377B" w:rsidRPr="00316679" w:rsidRDefault="003D377B" w:rsidP="003D377B">
      <w:pPr>
        <w:pStyle w:val="Ttulo3"/>
        <w:widowControl w:val="0"/>
        <w:tabs>
          <w:tab w:val="clear" w:pos="0"/>
        </w:tabs>
        <w:spacing w:before="480" w:line="360" w:lineRule="auto"/>
        <w:ind w:right="0"/>
        <w:jc w:val="both"/>
        <w:rPr>
          <w:rFonts w:cs="Arial"/>
          <w:sz w:val="24"/>
          <w:szCs w:val="24"/>
        </w:rPr>
      </w:pPr>
      <w:r w:rsidRPr="00316679">
        <w:rPr>
          <w:rFonts w:cs="Arial"/>
          <w:sz w:val="24"/>
          <w:szCs w:val="24"/>
        </w:rPr>
        <w:t xml:space="preserve">CLÁUSULA </w:t>
      </w:r>
      <w:r w:rsidR="00D453AB" w:rsidRPr="00316679">
        <w:rPr>
          <w:rFonts w:cs="Arial"/>
          <w:sz w:val="24"/>
          <w:szCs w:val="24"/>
        </w:rPr>
        <w:t>DÉCIMA</w:t>
      </w:r>
      <w:r w:rsidRPr="00316679">
        <w:rPr>
          <w:rFonts w:cs="Arial"/>
          <w:sz w:val="24"/>
          <w:szCs w:val="24"/>
        </w:rPr>
        <w:t xml:space="preserve"> </w:t>
      </w:r>
      <w:r w:rsidR="00983990" w:rsidRPr="00316679">
        <w:rPr>
          <w:rFonts w:cs="Arial"/>
          <w:sz w:val="24"/>
          <w:szCs w:val="24"/>
        </w:rPr>
        <w:t xml:space="preserve">PRIMEIRA </w:t>
      </w:r>
      <w:r w:rsidRPr="00316679">
        <w:rPr>
          <w:rFonts w:cs="Arial"/>
          <w:sz w:val="24"/>
          <w:szCs w:val="24"/>
        </w:rPr>
        <w:t>– DO FORO</w:t>
      </w:r>
    </w:p>
    <w:p w14:paraId="37E89EE7" w14:textId="58D2B6E2" w:rsidR="003D377B" w:rsidRPr="00316679" w:rsidRDefault="00D453AB" w:rsidP="003D377B">
      <w:pPr>
        <w:spacing w:before="120" w:line="360" w:lineRule="auto"/>
        <w:rPr>
          <w:rFonts w:cs="Arial"/>
          <w:sz w:val="24"/>
          <w:szCs w:val="24"/>
        </w:rPr>
      </w:pPr>
      <w:r w:rsidRPr="00316679">
        <w:rPr>
          <w:rFonts w:cs="Arial"/>
          <w:sz w:val="24"/>
          <w:szCs w:val="24"/>
        </w:rPr>
        <w:t>1</w:t>
      </w:r>
      <w:r w:rsidR="00A47EFC" w:rsidRPr="00316679">
        <w:rPr>
          <w:rFonts w:cs="Arial"/>
          <w:sz w:val="24"/>
          <w:szCs w:val="24"/>
        </w:rPr>
        <w:t>1</w:t>
      </w:r>
      <w:r w:rsidR="003D377B" w:rsidRPr="00316679">
        <w:rPr>
          <w:rFonts w:cs="Arial"/>
          <w:sz w:val="24"/>
          <w:szCs w:val="24"/>
        </w:rPr>
        <w:t>.</w:t>
      </w:r>
      <w:r w:rsidR="00174A3A" w:rsidRPr="00316679">
        <w:rPr>
          <w:rFonts w:cs="Arial"/>
          <w:sz w:val="24"/>
          <w:szCs w:val="24"/>
        </w:rPr>
        <w:t>1</w:t>
      </w:r>
      <w:r w:rsidR="003D377B" w:rsidRPr="00316679">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224C388" w14:textId="77777777" w:rsidR="009B4088" w:rsidRPr="00316679" w:rsidRDefault="009B4088" w:rsidP="008E66A2">
      <w:pPr>
        <w:spacing w:before="120"/>
        <w:rPr>
          <w:rFonts w:cs="Arial"/>
          <w:iCs/>
          <w:sz w:val="24"/>
          <w:szCs w:val="24"/>
        </w:rPr>
      </w:pPr>
    </w:p>
    <w:p w14:paraId="076E1A6B" w14:textId="77777777" w:rsidR="003D377B" w:rsidRPr="00316679" w:rsidRDefault="003D377B" w:rsidP="009B4088">
      <w:pPr>
        <w:spacing w:before="120" w:line="360" w:lineRule="auto"/>
        <w:rPr>
          <w:rFonts w:cs="Arial"/>
          <w:iCs/>
          <w:sz w:val="24"/>
          <w:szCs w:val="24"/>
        </w:rPr>
      </w:pPr>
      <w:r w:rsidRPr="00316679">
        <w:rPr>
          <w:rFonts w:cs="Arial"/>
          <w:iCs/>
          <w:sz w:val="24"/>
          <w:szCs w:val="24"/>
        </w:rPr>
        <w:t>Por estarem assim justos e contratados, lavrou-se esta Carta Contrato, que vai assinada pelas partes, na presença de duas testemunhas.</w:t>
      </w:r>
    </w:p>
    <w:p w14:paraId="25F81E77" w14:textId="77777777" w:rsidR="00165989" w:rsidRPr="00316679" w:rsidRDefault="00165989" w:rsidP="003D377B">
      <w:pPr>
        <w:spacing w:before="120" w:line="360" w:lineRule="auto"/>
        <w:jc w:val="center"/>
        <w:rPr>
          <w:rFonts w:cs="Arial"/>
          <w:sz w:val="24"/>
          <w:szCs w:val="24"/>
        </w:rPr>
      </w:pPr>
    </w:p>
    <w:p w14:paraId="3AB5796C" w14:textId="77777777" w:rsidR="003D377B" w:rsidRPr="00316679" w:rsidRDefault="003D377B" w:rsidP="003D377B">
      <w:pPr>
        <w:spacing w:before="120" w:line="360" w:lineRule="auto"/>
        <w:jc w:val="center"/>
        <w:rPr>
          <w:rFonts w:cs="Arial"/>
          <w:sz w:val="24"/>
          <w:szCs w:val="24"/>
        </w:rPr>
      </w:pPr>
      <w:r w:rsidRPr="00316679">
        <w:rPr>
          <w:rFonts w:cs="Arial"/>
          <w:sz w:val="24"/>
          <w:szCs w:val="24"/>
        </w:rPr>
        <w:t xml:space="preserve">Juiz de Fora, </w:t>
      </w:r>
      <w:r w:rsidR="00181FAF" w:rsidRPr="00316679">
        <w:rPr>
          <w:rFonts w:cs="Arial"/>
          <w:sz w:val="24"/>
          <w:szCs w:val="24"/>
        </w:rPr>
        <w:t>............</w:t>
      </w:r>
      <w:r w:rsidRPr="00316679">
        <w:rPr>
          <w:rFonts w:cs="Arial"/>
          <w:sz w:val="24"/>
          <w:szCs w:val="24"/>
        </w:rPr>
        <w:t xml:space="preserve"> de </w:t>
      </w:r>
      <w:r w:rsidR="00181FAF" w:rsidRPr="00316679">
        <w:rPr>
          <w:rFonts w:cs="Arial"/>
          <w:sz w:val="24"/>
          <w:szCs w:val="24"/>
        </w:rPr>
        <w:t>.............................</w:t>
      </w:r>
      <w:r w:rsidRPr="00316679">
        <w:rPr>
          <w:rFonts w:cs="Arial"/>
          <w:sz w:val="24"/>
          <w:szCs w:val="24"/>
        </w:rPr>
        <w:t xml:space="preserve"> de</w:t>
      </w:r>
      <w:r w:rsidR="00036276" w:rsidRPr="00316679">
        <w:rPr>
          <w:rFonts w:cs="Arial"/>
          <w:sz w:val="24"/>
          <w:szCs w:val="24"/>
        </w:rPr>
        <w:t xml:space="preserve"> 20</w:t>
      </w:r>
      <w:r w:rsidR="00C460D5" w:rsidRPr="00316679">
        <w:rPr>
          <w:rFonts w:cs="Arial"/>
          <w:sz w:val="24"/>
          <w:szCs w:val="24"/>
        </w:rPr>
        <w:t>21</w:t>
      </w:r>
    </w:p>
    <w:tbl>
      <w:tblPr>
        <w:tblW w:w="0" w:type="auto"/>
        <w:tblLook w:val="04A0" w:firstRow="1" w:lastRow="0" w:firstColumn="1" w:lastColumn="0" w:noHBand="0" w:noVBand="1"/>
      </w:tblPr>
      <w:tblGrid>
        <w:gridCol w:w="4535"/>
        <w:gridCol w:w="4537"/>
      </w:tblGrid>
      <w:tr w:rsidR="00331C25" w:rsidRPr="00316679" w14:paraId="4A4ACBAD" w14:textId="77777777" w:rsidTr="005263E2">
        <w:tc>
          <w:tcPr>
            <w:tcW w:w="4605" w:type="dxa"/>
          </w:tcPr>
          <w:p w14:paraId="5EFFF4EE" w14:textId="77777777" w:rsidR="00C90A8A" w:rsidRPr="00316679" w:rsidRDefault="00C90A8A" w:rsidP="005263E2">
            <w:pPr>
              <w:jc w:val="center"/>
              <w:rPr>
                <w:rFonts w:cs="Arial"/>
                <w:sz w:val="24"/>
                <w:szCs w:val="24"/>
              </w:rPr>
            </w:pPr>
          </w:p>
          <w:p w14:paraId="1C64405B" w14:textId="77777777" w:rsidR="005874DF" w:rsidRPr="00316679" w:rsidRDefault="005874DF" w:rsidP="005263E2">
            <w:pPr>
              <w:jc w:val="center"/>
              <w:rPr>
                <w:rFonts w:cs="Arial"/>
                <w:sz w:val="24"/>
                <w:szCs w:val="24"/>
              </w:rPr>
            </w:pPr>
          </w:p>
          <w:p w14:paraId="4D059A21" w14:textId="77777777" w:rsidR="005874DF" w:rsidRPr="00316679" w:rsidRDefault="005874DF" w:rsidP="005263E2">
            <w:pPr>
              <w:jc w:val="center"/>
              <w:rPr>
                <w:rFonts w:cs="Arial"/>
                <w:sz w:val="24"/>
                <w:szCs w:val="24"/>
              </w:rPr>
            </w:pPr>
          </w:p>
          <w:p w14:paraId="6AF6D13B" w14:textId="77777777" w:rsidR="003D377B" w:rsidRPr="00316679" w:rsidRDefault="00CE4660" w:rsidP="005263E2">
            <w:pPr>
              <w:jc w:val="center"/>
              <w:rPr>
                <w:rFonts w:cs="Arial"/>
                <w:sz w:val="24"/>
                <w:szCs w:val="24"/>
              </w:rPr>
            </w:pPr>
            <w:r w:rsidRPr="00316679">
              <w:rPr>
                <w:rFonts w:cs="Arial"/>
                <w:sz w:val="24"/>
                <w:szCs w:val="24"/>
              </w:rPr>
              <w:t>Júlio César Teixeira</w:t>
            </w:r>
          </w:p>
          <w:p w14:paraId="19C5BE32" w14:textId="77777777" w:rsidR="003D377B" w:rsidRPr="00316679" w:rsidRDefault="003D377B" w:rsidP="005263E2">
            <w:pPr>
              <w:jc w:val="center"/>
              <w:rPr>
                <w:rFonts w:cs="Arial"/>
                <w:sz w:val="24"/>
                <w:szCs w:val="24"/>
              </w:rPr>
            </w:pPr>
            <w:r w:rsidRPr="00316679">
              <w:rPr>
                <w:rFonts w:cs="Arial"/>
                <w:sz w:val="24"/>
                <w:szCs w:val="24"/>
              </w:rPr>
              <w:t>Diretor Presidente da CESAMA</w:t>
            </w:r>
          </w:p>
        </w:tc>
        <w:tc>
          <w:tcPr>
            <w:tcW w:w="4605" w:type="dxa"/>
          </w:tcPr>
          <w:p w14:paraId="521E3E15" w14:textId="77777777" w:rsidR="00C90A8A" w:rsidRPr="00316679" w:rsidRDefault="00C90A8A" w:rsidP="005263E2">
            <w:pPr>
              <w:jc w:val="center"/>
              <w:rPr>
                <w:rFonts w:cs="Arial"/>
                <w:sz w:val="24"/>
                <w:szCs w:val="24"/>
              </w:rPr>
            </w:pPr>
          </w:p>
          <w:p w14:paraId="6D409520" w14:textId="77777777" w:rsidR="005874DF" w:rsidRPr="00316679" w:rsidRDefault="005874DF" w:rsidP="005263E2">
            <w:pPr>
              <w:jc w:val="center"/>
              <w:rPr>
                <w:rFonts w:cs="Arial"/>
                <w:sz w:val="24"/>
                <w:szCs w:val="24"/>
              </w:rPr>
            </w:pPr>
          </w:p>
          <w:p w14:paraId="61A5E33C" w14:textId="77777777" w:rsidR="005874DF" w:rsidRPr="00316679" w:rsidRDefault="005874DF" w:rsidP="005263E2">
            <w:pPr>
              <w:jc w:val="center"/>
              <w:rPr>
                <w:rFonts w:cs="Arial"/>
                <w:sz w:val="24"/>
                <w:szCs w:val="24"/>
              </w:rPr>
            </w:pPr>
          </w:p>
          <w:p w14:paraId="340B6351" w14:textId="77777777" w:rsidR="003D377B" w:rsidRPr="00316679" w:rsidRDefault="00C460D5" w:rsidP="005874DF">
            <w:pPr>
              <w:jc w:val="center"/>
              <w:rPr>
                <w:rFonts w:cs="Arial"/>
                <w:sz w:val="24"/>
                <w:szCs w:val="24"/>
                <w:lang w:eastAsia="pt-BR"/>
              </w:rPr>
            </w:pPr>
            <w:r w:rsidRPr="00316679">
              <w:rPr>
                <w:rFonts w:cs="Arial"/>
                <w:sz w:val="24"/>
                <w:szCs w:val="24"/>
                <w:lang w:eastAsia="pt-BR"/>
              </w:rPr>
              <w:t>Ricardo Vilela Bastos</w:t>
            </w:r>
          </w:p>
          <w:p w14:paraId="33EDF132" w14:textId="77777777" w:rsidR="00C460D5" w:rsidRPr="00316679" w:rsidRDefault="00C460D5" w:rsidP="005874DF">
            <w:pPr>
              <w:jc w:val="center"/>
              <w:rPr>
                <w:rFonts w:cs="Arial"/>
                <w:sz w:val="24"/>
                <w:szCs w:val="24"/>
              </w:rPr>
            </w:pPr>
            <w:r w:rsidRPr="00316679">
              <w:rPr>
                <w:rFonts w:cs="Arial"/>
                <w:sz w:val="24"/>
                <w:szCs w:val="24"/>
                <w:lang w:eastAsia="pt-BR"/>
              </w:rPr>
              <w:t>Laboratório Cortes Vilela Ltda</w:t>
            </w:r>
          </w:p>
        </w:tc>
      </w:tr>
    </w:tbl>
    <w:p w14:paraId="327494C0" w14:textId="77777777" w:rsidR="005874DF" w:rsidRPr="00316679" w:rsidRDefault="005874DF" w:rsidP="003D377B">
      <w:pPr>
        <w:spacing w:before="120" w:line="360" w:lineRule="auto"/>
        <w:rPr>
          <w:rFonts w:cs="Arial"/>
          <w:sz w:val="24"/>
          <w:szCs w:val="24"/>
        </w:rPr>
      </w:pPr>
    </w:p>
    <w:p w14:paraId="3D7B489E" w14:textId="77777777" w:rsidR="005874DF" w:rsidRPr="00316679" w:rsidRDefault="005874DF" w:rsidP="00CE4660">
      <w:pPr>
        <w:jc w:val="center"/>
        <w:rPr>
          <w:rFonts w:cs="Arial"/>
          <w:sz w:val="24"/>
          <w:szCs w:val="24"/>
        </w:rPr>
      </w:pPr>
    </w:p>
    <w:p w14:paraId="3D9D9816" w14:textId="77777777" w:rsidR="003D377B" w:rsidRPr="00316679" w:rsidRDefault="003D377B" w:rsidP="00087D36">
      <w:pPr>
        <w:spacing w:before="120" w:line="360" w:lineRule="auto"/>
        <w:rPr>
          <w:rFonts w:cs="Arial"/>
          <w:sz w:val="24"/>
          <w:szCs w:val="24"/>
        </w:rPr>
      </w:pPr>
      <w:r w:rsidRPr="00316679">
        <w:rPr>
          <w:rFonts w:cs="Arial"/>
          <w:sz w:val="24"/>
          <w:szCs w:val="24"/>
        </w:rPr>
        <w:t>Testemunhas: 1)                                                          2)</w:t>
      </w:r>
    </w:p>
    <w:sectPr w:rsidR="003D377B" w:rsidRPr="00316679" w:rsidSect="001E307E">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1DF6" w14:textId="77777777" w:rsidR="00F65E0D" w:rsidRDefault="00F65E0D">
      <w:r>
        <w:separator/>
      </w:r>
    </w:p>
  </w:endnote>
  <w:endnote w:type="continuationSeparator" w:id="0">
    <w:p w14:paraId="6ABD484C" w14:textId="77777777" w:rsidR="00F65E0D" w:rsidRDefault="00F6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1C49" w14:textId="77777777" w:rsidR="004A673F" w:rsidRPr="00262B4E" w:rsidRDefault="004A673F" w:rsidP="004A673F">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463CD23E" w14:textId="77777777" w:rsidR="004A673F" w:rsidRPr="00262B4E" w:rsidRDefault="004A673F" w:rsidP="004A673F">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265A776E" w14:textId="77777777" w:rsidR="004A673F" w:rsidRDefault="004A673F" w:rsidP="004A673F">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9199</w:t>
    </w:r>
  </w:p>
  <w:p w14:paraId="77A487CE" w14:textId="77777777" w:rsidR="004A673F" w:rsidRPr="00262B4E" w:rsidRDefault="004A673F" w:rsidP="004A673F">
    <w:pPr>
      <w:pStyle w:val="Rodap"/>
      <w:tabs>
        <w:tab w:val="right" w:pos="8505"/>
      </w:tabs>
      <w:ind w:right="-1"/>
      <w:jc w:val="center"/>
      <w:rPr>
        <w:rFonts w:cs="Arial"/>
        <w:color w:val="AEAAAA"/>
        <w:sz w:val="16"/>
        <w:szCs w:val="16"/>
      </w:rPr>
    </w:pPr>
  </w:p>
  <w:p w14:paraId="7DFAE9A9" w14:textId="77777777" w:rsidR="004A673F" w:rsidRPr="00262B4E" w:rsidRDefault="004A673F" w:rsidP="004A673F">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4165" w14:textId="77777777" w:rsidR="00F65E0D" w:rsidRDefault="00F65E0D">
      <w:r>
        <w:separator/>
      </w:r>
    </w:p>
  </w:footnote>
  <w:footnote w:type="continuationSeparator" w:id="0">
    <w:p w14:paraId="1945CF83" w14:textId="77777777" w:rsidR="00F65E0D" w:rsidRDefault="00F6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9177" w14:textId="77777777" w:rsidR="009B3257" w:rsidRDefault="00C45CB9">
    <w:pPr>
      <w:pStyle w:val="Cabealho"/>
      <w:framePr w:wrap="around" w:vAnchor="text" w:hAnchor="margin" w:xAlign="right" w:y="1"/>
      <w:rPr>
        <w:rStyle w:val="Nmerodepgina"/>
      </w:rPr>
    </w:pPr>
    <w:r>
      <w:rPr>
        <w:rStyle w:val="Nmerodepgina"/>
      </w:rPr>
      <w:fldChar w:fldCharType="begin"/>
    </w:r>
    <w:r w:rsidR="009B3257">
      <w:rPr>
        <w:rStyle w:val="Nmerodepgina"/>
      </w:rPr>
      <w:instrText xml:space="preserve">PAGE  </w:instrText>
    </w:r>
    <w:r>
      <w:rPr>
        <w:rStyle w:val="Nmerodepgina"/>
      </w:rPr>
      <w:fldChar w:fldCharType="end"/>
    </w:r>
  </w:p>
  <w:p w14:paraId="20F9631D" w14:textId="77777777" w:rsidR="009B3257" w:rsidRDefault="009B325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E299" w14:textId="77777777" w:rsidR="009B3257" w:rsidRPr="00321CDA" w:rsidRDefault="004A673F" w:rsidP="00321CDA">
    <w:pPr>
      <w:pStyle w:val="Cabealho"/>
      <w:jc w:val="center"/>
    </w:pPr>
    <w:r w:rsidRPr="00262B4E">
      <w:rPr>
        <w:noProof/>
        <w:sz w:val="16"/>
        <w:szCs w:val="16"/>
        <w:lang w:eastAsia="pt-BR"/>
      </w:rPr>
      <w:drawing>
        <wp:inline distT="0" distB="0" distL="0" distR="0" wp14:anchorId="7D3BC06E" wp14:editId="78523C4F">
          <wp:extent cx="5400675" cy="647700"/>
          <wp:effectExtent l="0" t="0" r="9525"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EF4D13"/>
    <w:multiLevelType w:val="multilevel"/>
    <w:tmpl w:val="A6909196"/>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2"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0" w15:restartNumberingAfterBreak="0">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9"/>
  </w:num>
  <w:num w:numId="3">
    <w:abstractNumId w:val="5"/>
  </w:num>
  <w:num w:numId="4">
    <w:abstractNumId w:val="6"/>
  </w:num>
  <w:num w:numId="5">
    <w:abstractNumId w:val="15"/>
  </w:num>
  <w:num w:numId="6">
    <w:abstractNumId w:val="14"/>
  </w:num>
  <w:num w:numId="7">
    <w:abstractNumId w:val="13"/>
  </w:num>
  <w:num w:numId="8">
    <w:abstractNumId w:val="17"/>
  </w:num>
  <w:num w:numId="9">
    <w:abstractNumId w:val="8"/>
  </w:num>
  <w:num w:numId="10">
    <w:abstractNumId w:val="12"/>
  </w:num>
  <w:num w:numId="11">
    <w:abstractNumId w:val="10"/>
  </w:num>
  <w:num w:numId="12">
    <w:abstractNumId w:val="9"/>
  </w:num>
  <w:num w:numId="13">
    <w:abstractNumId w:val="11"/>
  </w:num>
  <w:num w:numId="14">
    <w:abstractNumId w:val="20"/>
  </w:num>
  <w:num w:numId="15">
    <w:abstractNumId w:val="16"/>
  </w:num>
  <w:num w:numId="16">
    <w:abstractNumId w:val="18"/>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4FE0"/>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85E"/>
    <w:rsid w:val="000640A4"/>
    <w:rsid w:val="00064E3E"/>
    <w:rsid w:val="0006695F"/>
    <w:rsid w:val="00066FE0"/>
    <w:rsid w:val="000713D6"/>
    <w:rsid w:val="000716A9"/>
    <w:rsid w:val="00072F02"/>
    <w:rsid w:val="00073185"/>
    <w:rsid w:val="00073B71"/>
    <w:rsid w:val="00075ADF"/>
    <w:rsid w:val="00081BB3"/>
    <w:rsid w:val="00086598"/>
    <w:rsid w:val="00086FA1"/>
    <w:rsid w:val="000876B7"/>
    <w:rsid w:val="00087D36"/>
    <w:rsid w:val="00090CB2"/>
    <w:rsid w:val="00091F5A"/>
    <w:rsid w:val="000A7FB7"/>
    <w:rsid w:val="000B3AC8"/>
    <w:rsid w:val="000B72AF"/>
    <w:rsid w:val="000C4064"/>
    <w:rsid w:val="000D114B"/>
    <w:rsid w:val="000D5B47"/>
    <w:rsid w:val="000E332E"/>
    <w:rsid w:val="000E565E"/>
    <w:rsid w:val="000E6267"/>
    <w:rsid w:val="000E6E5B"/>
    <w:rsid w:val="000F6083"/>
    <w:rsid w:val="000F688B"/>
    <w:rsid w:val="00104E00"/>
    <w:rsid w:val="00105C75"/>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86A39"/>
    <w:rsid w:val="0019021F"/>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31449"/>
    <w:rsid w:val="00231CDB"/>
    <w:rsid w:val="00234D3B"/>
    <w:rsid w:val="00241D3A"/>
    <w:rsid w:val="00242220"/>
    <w:rsid w:val="00242AE3"/>
    <w:rsid w:val="002444E9"/>
    <w:rsid w:val="0024581A"/>
    <w:rsid w:val="00247C57"/>
    <w:rsid w:val="0025409B"/>
    <w:rsid w:val="00255CF8"/>
    <w:rsid w:val="0026099F"/>
    <w:rsid w:val="00261551"/>
    <w:rsid w:val="00264A1C"/>
    <w:rsid w:val="0028009F"/>
    <w:rsid w:val="00281CEB"/>
    <w:rsid w:val="00285867"/>
    <w:rsid w:val="0028737F"/>
    <w:rsid w:val="002918E8"/>
    <w:rsid w:val="00294A70"/>
    <w:rsid w:val="002A0A54"/>
    <w:rsid w:val="002A710F"/>
    <w:rsid w:val="002B401F"/>
    <w:rsid w:val="002B5D1A"/>
    <w:rsid w:val="002C4DA1"/>
    <w:rsid w:val="002C5C80"/>
    <w:rsid w:val="002C66E3"/>
    <w:rsid w:val="002C6AB8"/>
    <w:rsid w:val="002D0096"/>
    <w:rsid w:val="002D1395"/>
    <w:rsid w:val="002D2C74"/>
    <w:rsid w:val="002E30DC"/>
    <w:rsid w:val="002E39C0"/>
    <w:rsid w:val="002E4231"/>
    <w:rsid w:val="002F1B41"/>
    <w:rsid w:val="002F3DB5"/>
    <w:rsid w:val="002F4AA0"/>
    <w:rsid w:val="00300371"/>
    <w:rsid w:val="003074E7"/>
    <w:rsid w:val="0031380D"/>
    <w:rsid w:val="003151DD"/>
    <w:rsid w:val="00315AFC"/>
    <w:rsid w:val="00315CB0"/>
    <w:rsid w:val="00316679"/>
    <w:rsid w:val="003167FE"/>
    <w:rsid w:val="00317651"/>
    <w:rsid w:val="00321CDA"/>
    <w:rsid w:val="00331747"/>
    <w:rsid w:val="00331C25"/>
    <w:rsid w:val="0033360E"/>
    <w:rsid w:val="003403AE"/>
    <w:rsid w:val="0034111D"/>
    <w:rsid w:val="00343875"/>
    <w:rsid w:val="00344883"/>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819D5"/>
    <w:rsid w:val="003845E8"/>
    <w:rsid w:val="00384F1C"/>
    <w:rsid w:val="00392B47"/>
    <w:rsid w:val="0039454E"/>
    <w:rsid w:val="003B2966"/>
    <w:rsid w:val="003B5E7A"/>
    <w:rsid w:val="003B6B69"/>
    <w:rsid w:val="003C0C35"/>
    <w:rsid w:val="003C1E7E"/>
    <w:rsid w:val="003C275D"/>
    <w:rsid w:val="003C7D88"/>
    <w:rsid w:val="003D3694"/>
    <w:rsid w:val="003D377B"/>
    <w:rsid w:val="003D60FC"/>
    <w:rsid w:val="003D626C"/>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1537"/>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91C2E"/>
    <w:rsid w:val="00492EEF"/>
    <w:rsid w:val="004946F8"/>
    <w:rsid w:val="004A11D7"/>
    <w:rsid w:val="004A673F"/>
    <w:rsid w:val="004A765C"/>
    <w:rsid w:val="004B3F8B"/>
    <w:rsid w:val="004B51D8"/>
    <w:rsid w:val="004B5978"/>
    <w:rsid w:val="004B670C"/>
    <w:rsid w:val="004C0428"/>
    <w:rsid w:val="004C3C8C"/>
    <w:rsid w:val="004C4365"/>
    <w:rsid w:val="004C529A"/>
    <w:rsid w:val="004C57A1"/>
    <w:rsid w:val="004C6529"/>
    <w:rsid w:val="004E0486"/>
    <w:rsid w:val="004E5E45"/>
    <w:rsid w:val="004F0024"/>
    <w:rsid w:val="004F400C"/>
    <w:rsid w:val="004F54F5"/>
    <w:rsid w:val="0051754C"/>
    <w:rsid w:val="00517D9A"/>
    <w:rsid w:val="005208BA"/>
    <w:rsid w:val="00522C22"/>
    <w:rsid w:val="00523510"/>
    <w:rsid w:val="00523A12"/>
    <w:rsid w:val="00523C6A"/>
    <w:rsid w:val="005263E2"/>
    <w:rsid w:val="005267C0"/>
    <w:rsid w:val="005340D7"/>
    <w:rsid w:val="0053452B"/>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874DF"/>
    <w:rsid w:val="005949D5"/>
    <w:rsid w:val="00595CED"/>
    <w:rsid w:val="005B19EB"/>
    <w:rsid w:val="005B393A"/>
    <w:rsid w:val="005C46B4"/>
    <w:rsid w:val="005C4CDE"/>
    <w:rsid w:val="005C55D2"/>
    <w:rsid w:val="005D21EF"/>
    <w:rsid w:val="005D3196"/>
    <w:rsid w:val="005D4513"/>
    <w:rsid w:val="005D4C64"/>
    <w:rsid w:val="005D649E"/>
    <w:rsid w:val="005D6F12"/>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40"/>
    <w:rsid w:val="00606192"/>
    <w:rsid w:val="00606F88"/>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7F"/>
    <w:rsid w:val="00672B53"/>
    <w:rsid w:val="00684679"/>
    <w:rsid w:val="006846E6"/>
    <w:rsid w:val="00686065"/>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E7889"/>
    <w:rsid w:val="006F354C"/>
    <w:rsid w:val="006F4E8F"/>
    <w:rsid w:val="00702A0C"/>
    <w:rsid w:val="00703006"/>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76CC6"/>
    <w:rsid w:val="00792BC4"/>
    <w:rsid w:val="00793391"/>
    <w:rsid w:val="00795CF2"/>
    <w:rsid w:val="007A09B4"/>
    <w:rsid w:val="007A0FD7"/>
    <w:rsid w:val="007A49C0"/>
    <w:rsid w:val="007B2FC9"/>
    <w:rsid w:val="007C3CE0"/>
    <w:rsid w:val="007D4036"/>
    <w:rsid w:val="007D433B"/>
    <w:rsid w:val="007D5FD5"/>
    <w:rsid w:val="007D6D7D"/>
    <w:rsid w:val="007F3261"/>
    <w:rsid w:val="007F5EBC"/>
    <w:rsid w:val="007F6D09"/>
    <w:rsid w:val="007F706B"/>
    <w:rsid w:val="007F75B3"/>
    <w:rsid w:val="007F79A1"/>
    <w:rsid w:val="00802D3C"/>
    <w:rsid w:val="00804F10"/>
    <w:rsid w:val="00811CCD"/>
    <w:rsid w:val="00813B26"/>
    <w:rsid w:val="00817F3F"/>
    <w:rsid w:val="00824B7C"/>
    <w:rsid w:val="008334C4"/>
    <w:rsid w:val="0083744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B0700"/>
    <w:rsid w:val="008C15A0"/>
    <w:rsid w:val="008C45B9"/>
    <w:rsid w:val="008C5FAA"/>
    <w:rsid w:val="008C6FC5"/>
    <w:rsid w:val="008D2FFE"/>
    <w:rsid w:val="008E0907"/>
    <w:rsid w:val="008E1393"/>
    <w:rsid w:val="008E5D13"/>
    <w:rsid w:val="008E649D"/>
    <w:rsid w:val="008E66A2"/>
    <w:rsid w:val="008F29DC"/>
    <w:rsid w:val="008F2DC5"/>
    <w:rsid w:val="008F4AEA"/>
    <w:rsid w:val="009013A9"/>
    <w:rsid w:val="009040BC"/>
    <w:rsid w:val="00910204"/>
    <w:rsid w:val="00910431"/>
    <w:rsid w:val="00911BA2"/>
    <w:rsid w:val="0091519D"/>
    <w:rsid w:val="00927DB0"/>
    <w:rsid w:val="009316A8"/>
    <w:rsid w:val="009402F7"/>
    <w:rsid w:val="0094554A"/>
    <w:rsid w:val="00960095"/>
    <w:rsid w:val="00962803"/>
    <w:rsid w:val="009634C2"/>
    <w:rsid w:val="00966E83"/>
    <w:rsid w:val="00967005"/>
    <w:rsid w:val="009815BF"/>
    <w:rsid w:val="0098245B"/>
    <w:rsid w:val="00983521"/>
    <w:rsid w:val="00983990"/>
    <w:rsid w:val="00986A7D"/>
    <w:rsid w:val="00992130"/>
    <w:rsid w:val="0099229B"/>
    <w:rsid w:val="0099401B"/>
    <w:rsid w:val="009A60C0"/>
    <w:rsid w:val="009B25A0"/>
    <w:rsid w:val="009B3257"/>
    <w:rsid w:val="009B3E3F"/>
    <w:rsid w:val="009B4088"/>
    <w:rsid w:val="009B43A4"/>
    <w:rsid w:val="009B4A60"/>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47B8D"/>
    <w:rsid w:val="00A47ECC"/>
    <w:rsid w:val="00A47EFC"/>
    <w:rsid w:val="00A541AF"/>
    <w:rsid w:val="00A55A08"/>
    <w:rsid w:val="00A6752F"/>
    <w:rsid w:val="00A7009C"/>
    <w:rsid w:val="00A76B0B"/>
    <w:rsid w:val="00A77A69"/>
    <w:rsid w:val="00A84D87"/>
    <w:rsid w:val="00A8520C"/>
    <w:rsid w:val="00AA3068"/>
    <w:rsid w:val="00AA3382"/>
    <w:rsid w:val="00AB40E2"/>
    <w:rsid w:val="00AB53D3"/>
    <w:rsid w:val="00AB7929"/>
    <w:rsid w:val="00AC54E3"/>
    <w:rsid w:val="00AC5C68"/>
    <w:rsid w:val="00AD6893"/>
    <w:rsid w:val="00AD74E3"/>
    <w:rsid w:val="00AE08DD"/>
    <w:rsid w:val="00AE121B"/>
    <w:rsid w:val="00AE27A5"/>
    <w:rsid w:val="00AE65E3"/>
    <w:rsid w:val="00AE69C3"/>
    <w:rsid w:val="00AF316B"/>
    <w:rsid w:val="00AF3C00"/>
    <w:rsid w:val="00B02F86"/>
    <w:rsid w:val="00B104BF"/>
    <w:rsid w:val="00B11A8A"/>
    <w:rsid w:val="00B17B8C"/>
    <w:rsid w:val="00B225A0"/>
    <w:rsid w:val="00B22E63"/>
    <w:rsid w:val="00B2557F"/>
    <w:rsid w:val="00B400C0"/>
    <w:rsid w:val="00B4030E"/>
    <w:rsid w:val="00B41EF6"/>
    <w:rsid w:val="00B43590"/>
    <w:rsid w:val="00B516AD"/>
    <w:rsid w:val="00B52770"/>
    <w:rsid w:val="00B552A4"/>
    <w:rsid w:val="00B6544C"/>
    <w:rsid w:val="00B659FD"/>
    <w:rsid w:val="00B65D05"/>
    <w:rsid w:val="00B67C83"/>
    <w:rsid w:val="00B86D5E"/>
    <w:rsid w:val="00B877C1"/>
    <w:rsid w:val="00B877D1"/>
    <w:rsid w:val="00B9099B"/>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5BD4"/>
    <w:rsid w:val="00BF6AA1"/>
    <w:rsid w:val="00C0144C"/>
    <w:rsid w:val="00C05159"/>
    <w:rsid w:val="00C05935"/>
    <w:rsid w:val="00C11732"/>
    <w:rsid w:val="00C14B9B"/>
    <w:rsid w:val="00C15E8A"/>
    <w:rsid w:val="00C22D9D"/>
    <w:rsid w:val="00C2660D"/>
    <w:rsid w:val="00C2720C"/>
    <w:rsid w:val="00C27447"/>
    <w:rsid w:val="00C303C6"/>
    <w:rsid w:val="00C41A06"/>
    <w:rsid w:val="00C44249"/>
    <w:rsid w:val="00C45CB9"/>
    <w:rsid w:val="00C460D5"/>
    <w:rsid w:val="00C47E8D"/>
    <w:rsid w:val="00C55636"/>
    <w:rsid w:val="00C624D4"/>
    <w:rsid w:val="00C64146"/>
    <w:rsid w:val="00C659D8"/>
    <w:rsid w:val="00C65B67"/>
    <w:rsid w:val="00C71576"/>
    <w:rsid w:val="00C73F85"/>
    <w:rsid w:val="00C83106"/>
    <w:rsid w:val="00C831F0"/>
    <w:rsid w:val="00C87860"/>
    <w:rsid w:val="00C907FF"/>
    <w:rsid w:val="00C90A8A"/>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1A43"/>
    <w:rsid w:val="00CE4660"/>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53AB"/>
    <w:rsid w:val="00D5111B"/>
    <w:rsid w:val="00D60788"/>
    <w:rsid w:val="00D6250C"/>
    <w:rsid w:val="00D655BB"/>
    <w:rsid w:val="00D6586E"/>
    <w:rsid w:val="00D71E31"/>
    <w:rsid w:val="00D71EC9"/>
    <w:rsid w:val="00D72D4E"/>
    <w:rsid w:val="00D8166E"/>
    <w:rsid w:val="00D8491C"/>
    <w:rsid w:val="00D8711A"/>
    <w:rsid w:val="00D93EEF"/>
    <w:rsid w:val="00D93F32"/>
    <w:rsid w:val="00D9478A"/>
    <w:rsid w:val="00D94935"/>
    <w:rsid w:val="00D95387"/>
    <w:rsid w:val="00DA26FF"/>
    <w:rsid w:val="00DA2F03"/>
    <w:rsid w:val="00DA5D20"/>
    <w:rsid w:val="00DB0310"/>
    <w:rsid w:val="00DB0C5A"/>
    <w:rsid w:val="00DB2A2F"/>
    <w:rsid w:val="00DB2ADB"/>
    <w:rsid w:val="00DB3B7F"/>
    <w:rsid w:val="00DC0E31"/>
    <w:rsid w:val="00DC1B38"/>
    <w:rsid w:val="00DC6FAD"/>
    <w:rsid w:val="00DD2B89"/>
    <w:rsid w:val="00DD46BF"/>
    <w:rsid w:val="00DD5DD3"/>
    <w:rsid w:val="00DD7027"/>
    <w:rsid w:val="00DE135D"/>
    <w:rsid w:val="00DE2C06"/>
    <w:rsid w:val="00DE2FDD"/>
    <w:rsid w:val="00DF7B89"/>
    <w:rsid w:val="00E014D4"/>
    <w:rsid w:val="00E15872"/>
    <w:rsid w:val="00E210B8"/>
    <w:rsid w:val="00E30478"/>
    <w:rsid w:val="00E33549"/>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402E"/>
    <w:rsid w:val="00E878BA"/>
    <w:rsid w:val="00E9247A"/>
    <w:rsid w:val="00EA3188"/>
    <w:rsid w:val="00EB03A1"/>
    <w:rsid w:val="00EB3C86"/>
    <w:rsid w:val="00EB61AA"/>
    <w:rsid w:val="00EB7A37"/>
    <w:rsid w:val="00EC167E"/>
    <w:rsid w:val="00EC1D83"/>
    <w:rsid w:val="00EC3BE7"/>
    <w:rsid w:val="00EC3FB1"/>
    <w:rsid w:val="00EC5950"/>
    <w:rsid w:val="00EC59BD"/>
    <w:rsid w:val="00ED07A7"/>
    <w:rsid w:val="00ED2138"/>
    <w:rsid w:val="00ED4C81"/>
    <w:rsid w:val="00ED5B17"/>
    <w:rsid w:val="00EE2116"/>
    <w:rsid w:val="00EE412A"/>
    <w:rsid w:val="00EF42DB"/>
    <w:rsid w:val="00EF5642"/>
    <w:rsid w:val="00F05DC6"/>
    <w:rsid w:val="00F07DCC"/>
    <w:rsid w:val="00F126BF"/>
    <w:rsid w:val="00F13B25"/>
    <w:rsid w:val="00F16881"/>
    <w:rsid w:val="00F17262"/>
    <w:rsid w:val="00F23E50"/>
    <w:rsid w:val="00F258B5"/>
    <w:rsid w:val="00F333EB"/>
    <w:rsid w:val="00F33D9D"/>
    <w:rsid w:val="00F34C0F"/>
    <w:rsid w:val="00F35B37"/>
    <w:rsid w:val="00F35D5A"/>
    <w:rsid w:val="00F36020"/>
    <w:rsid w:val="00F36A4C"/>
    <w:rsid w:val="00F41A57"/>
    <w:rsid w:val="00F47B64"/>
    <w:rsid w:val="00F5079D"/>
    <w:rsid w:val="00F56B7D"/>
    <w:rsid w:val="00F625FA"/>
    <w:rsid w:val="00F6545F"/>
    <w:rsid w:val="00F65E0D"/>
    <w:rsid w:val="00F70238"/>
    <w:rsid w:val="00F71E9A"/>
    <w:rsid w:val="00F72822"/>
    <w:rsid w:val="00F73A02"/>
    <w:rsid w:val="00F7710A"/>
    <w:rsid w:val="00F82C66"/>
    <w:rsid w:val="00F85DB4"/>
    <w:rsid w:val="00F86197"/>
    <w:rsid w:val="00F86981"/>
    <w:rsid w:val="00F87586"/>
    <w:rsid w:val="00F908E2"/>
    <w:rsid w:val="00F91CE8"/>
    <w:rsid w:val="00F97406"/>
    <w:rsid w:val="00F97613"/>
    <w:rsid w:val="00FB626C"/>
    <w:rsid w:val="00FB66FE"/>
    <w:rsid w:val="00FC3630"/>
    <w:rsid w:val="00FC6794"/>
    <w:rsid w:val="00FD11F3"/>
    <w:rsid w:val="00FD3395"/>
    <w:rsid w:val="00FD5436"/>
    <w:rsid w:val="00FD6AF0"/>
    <w:rsid w:val="00FE093A"/>
    <w:rsid w:val="00FE3F7F"/>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B67F95"/>
  <w15:docId w15:val="{6D918873-F841-4526-88FB-D540A9BA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73F85"/>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3392</Words>
  <Characters>18323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4</cp:revision>
  <cp:lastPrinted>2021-07-26T13:03:00Z</cp:lastPrinted>
  <dcterms:created xsi:type="dcterms:W3CDTF">2021-08-03T17:09:00Z</dcterms:created>
  <dcterms:modified xsi:type="dcterms:W3CDTF">2021-08-03T17:14:00Z</dcterms:modified>
</cp:coreProperties>
</file>