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84DC8E" w14:textId="77777777" w:rsidR="002B35F3" w:rsidRPr="0081455D" w:rsidRDefault="002B35F3"/>
    <w:p w14:paraId="470E027C" w14:textId="77777777" w:rsidR="002B35F3" w:rsidRPr="0081455D" w:rsidRDefault="002B35F3"/>
    <w:tbl>
      <w:tblPr>
        <w:tblW w:w="0" w:type="auto"/>
        <w:shd w:val="clear" w:color="auto" w:fill="D9D9D9"/>
        <w:tblLook w:val="04A0" w:firstRow="1" w:lastRow="0" w:firstColumn="1" w:lastColumn="0" w:noHBand="0" w:noVBand="1"/>
      </w:tblPr>
      <w:tblGrid>
        <w:gridCol w:w="9072"/>
      </w:tblGrid>
      <w:tr w:rsidR="0081455D" w:rsidRPr="0081455D" w14:paraId="40F12C6B" w14:textId="77777777" w:rsidTr="007B2FC9">
        <w:tc>
          <w:tcPr>
            <w:tcW w:w="9072" w:type="dxa"/>
            <w:shd w:val="clear" w:color="auto" w:fill="D9D9D9"/>
          </w:tcPr>
          <w:p w14:paraId="7F823326" w14:textId="33E75F96" w:rsidR="003D377B" w:rsidRPr="0081455D" w:rsidRDefault="003D377B" w:rsidP="004E6AD7">
            <w:pPr>
              <w:pStyle w:val="Ttulo3"/>
              <w:tabs>
                <w:tab w:val="left" w:pos="0"/>
              </w:tabs>
              <w:ind w:right="0"/>
              <w:jc w:val="both"/>
              <w:rPr>
                <w:rFonts w:cs="Arial"/>
                <w:bCs/>
                <w:sz w:val="28"/>
                <w:szCs w:val="28"/>
              </w:rPr>
            </w:pPr>
            <w:r w:rsidRPr="0081455D">
              <w:rPr>
                <w:rFonts w:cs="Arial"/>
                <w:bCs/>
                <w:sz w:val="28"/>
                <w:szCs w:val="28"/>
              </w:rPr>
              <w:t>CARTA CONTRATO</w:t>
            </w:r>
            <w:r w:rsidR="000B72AF" w:rsidRPr="0081455D">
              <w:rPr>
                <w:rFonts w:cs="Arial"/>
                <w:bCs/>
                <w:sz w:val="28"/>
                <w:szCs w:val="28"/>
              </w:rPr>
              <w:t xml:space="preserve"> Nº </w:t>
            </w:r>
            <w:r w:rsidR="00DE6473" w:rsidRPr="0081455D">
              <w:rPr>
                <w:rFonts w:cs="Arial"/>
                <w:bCs/>
                <w:sz w:val="28"/>
                <w:szCs w:val="28"/>
              </w:rPr>
              <w:t>0</w:t>
            </w:r>
            <w:r w:rsidR="008C6D68" w:rsidRPr="0081455D">
              <w:rPr>
                <w:rFonts w:cs="Arial"/>
                <w:bCs/>
                <w:sz w:val="28"/>
                <w:szCs w:val="28"/>
              </w:rPr>
              <w:t>7</w:t>
            </w:r>
            <w:r w:rsidR="000B72AF" w:rsidRPr="0081455D">
              <w:rPr>
                <w:rFonts w:cs="Arial"/>
                <w:bCs/>
                <w:sz w:val="28"/>
                <w:szCs w:val="28"/>
              </w:rPr>
              <w:t>/20</w:t>
            </w:r>
            <w:r w:rsidR="00DE6473" w:rsidRPr="0081455D">
              <w:rPr>
                <w:rFonts w:cs="Arial"/>
                <w:bCs/>
                <w:sz w:val="28"/>
                <w:szCs w:val="28"/>
              </w:rPr>
              <w:t>21</w:t>
            </w:r>
          </w:p>
        </w:tc>
      </w:tr>
    </w:tbl>
    <w:p w14:paraId="7F41E932" w14:textId="77777777" w:rsidR="006026FD" w:rsidRPr="0081455D" w:rsidRDefault="006026FD" w:rsidP="003D377B">
      <w:pPr>
        <w:rPr>
          <w:rFonts w:cs="Arial"/>
          <w:bCs/>
          <w:sz w:val="28"/>
          <w:szCs w:val="28"/>
        </w:rPr>
      </w:pPr>
    </w:p>
    <w:p w14:paraId="1E9C2BB0" w14:textId="77777777" w:rsidR="002B35F3" w:rsidRPr="0081455D" w:rsidRDefault="002B35F3" w:rsidP="003D377B">
      <w:pPr>
        <w:rPr>
          <w:rFonts w:cs="Arial"/>
          <w:bCs/>
          <w:sz w:val="28"/>
          <w:szCs w:val="28"/>
        </w:rPr>
      </w:pPr>
    </w:p>
    <w:p w14:paraId="6844B09D" w14:textId="6C9A0F9A" w:rsidR="003D377B" w:rsidRPr="0081455D" w:rsidRDefault="003D377B" w:rsidP="002B35F3">
      <w:pPr>
        <w:spacing w:before="120" w:line="360" w:lineRule="auto"/>
        <w:rPr>
          <w:rFonts w:cs="Arial"/>
          <w:sz w:val="24"/>
          <w:szCs w:val="24"/>
          <w:lang w:eastAsia="pt-BR"/>
        </w:rPr>
      </w:pPr>
      <w:r w:rsidRPr="0081455D">
        <w:rPr>
          <w:rFonts w:cs="Arial"/>
          <w:sz w:val="24"/>
          <w:szCs w:val="24"/>
          <w:lang w:eastAsia="pt-BR"/>
        </w:rPr>
        <w:t xml:space="preserve">A Companhia de Saneamento Municipal - </w:t>
      </w:r>
      <w:r w:rsidRPr="0081455D">
        <w:rPr>
          <w:rFonts w:cs="Arial"/>
          <w:b/>
          <w:bCs/>
          <w:sz w:val="24"/>
          <w:szCs w:val="24"/>
          <w:lang w:eastAsia="pt-BR"/>
        </w:rPr>
        <w:t>CESAMA</w:t>
      </w:r>
      <w:r w:rsidRPr="0081455D">
        <w:rPr>
          <w:rFonts w:cs="Arial"/>
          <w:sz w:val="24"/>
          <w:szCs w:val="24"/>
          <w:lang w:eastAsia="pt-BR"/>
        </w:rPr>
        <w:t xml:space="preserve">, empresa pública municipal, situada nesta cidade na Av. Rio Branco, 1843 – 8° ao 11° andares – Centro (CNPJ n° 21.572.243/0001-74), neste ato representada pelo seu Diretor Presidente, </w:t>
      </w:r>
      <w:r w:rsidR="001C35AD" w:rsidRPr="0081455D">
        <w:rPr>
          <w:rFonts w:cs="Arial"/>
          <w:sz w:val="24"/>
          <w:szCs w:val="24"/>
          <w:lang w:eastAsia="pt-BR"/>
        </w:rPr>
        <w:t>D</w:t>
      </w:r>
      <w:r w:rsidRPr="0081455D">
        <w:rPr>
          <w:rFonts w:cs="Arial"/>
          <w:sz w:val="24"/>
          <w:szCs w:val="24"/>
          <w:lang w:eastAsia="pt-BR"/>
        </w:rPr>
        <w:t xml:space="preserve">r. </w:t>
      </w:r>
      <w:r w:rsidR="00DE6473" w:rsidRPr="0081455D">
        <w:rPr>
          <w:rFonts w:cs="Arial"/>
          <w:sz w:val="24"/>
          <w:szCs w:val="24"/>
          <w:lang w:eastAsia="pt-BR"/>
        </w:rPr>
        <w:t>J</w:t>
      </w:r>
      <w:r w:rsidR="001C35AD" w:rsidRPr="0081455D">
        <w:rPr>
          <w:rFonts w:cs="Arial"/>
          <w:sz w:val="24"/>
          <w:szCs w:val="24"/>
          <w:lang w:eastAsia="pt-BR"/>
        </w:rPr>
        <w:t>ú</w:t>
      </w:r>
      <w:r w:rsidR="00DE6473" w:rsidRPr="0081455D">
        <w:rPr>
          <w:rFonts w:cs="Arial"/>
          <w:sz w:val="24"/>
          <w:szCs w:val="24"/>
          <w:lang w:eastAsia="pt-BR"/>
        </w:rPr>
        <w:t>lio C</w:t>
      </w:r>
      <w:r w:rsidR="001C35AD" w:rsidRPr="0081455D">
        <w:rPr>
          <w:rFonts w:cs="Arial"/>
          <w:sz w:val="24"/>
          <w:szCs w:val="24"/>
          <w:lang w:eastAsia="pt-BR"/>
        </w:rPr>
        <w:t>é</w:t>
      </w:r>
      <w:r w:rsidR="00DE6473" w:rsidRPr="0081455D">
        <w:rPr>
          <w:rFonts w:cs="Arial"/>
          <w:sz w:val="24"/>
          <w:szCs w:val="24"/>
          <w:lang w:eastAsia="pt-BR"/>
        </w:rPr>
        <w:t>sar Teixeira</w:t>
      </w:r>
      <w:r w:rsidRPr="0081455D">
        <w:rPr>
          <w:rFonts w:cs="Arial"/>
          <w:sz w:val="24"/>
          <w:szCs w:val="24"/>
          <w:lang w:eastAsia="pt-BR"/>
        </w:rPr>
        <w:t>, brasileiro, casado, engenheiro</w:t>
      </w:r>
      <w:r w:rsidR="00DE6473" w:rsidRPr="0081455D">
        <w:rPr>
          <w:rFonts w:cs="Arial"/>
          <w:sz w:val="24"/>
          <w:szCs w:val="24"/>
          <w:lang w:eastAsia="pt-BR"/>
        </w:rPr>
        <w:t xml:space="preserve"> civil</w:t>
      </w:r>
      <w:r w:rsidRPr="0081455D">
        <w:rPr>
          <w:rFonts w:cs="Arial"/>
          <w:sz w:val="24"/>
          <w:szCs w:val="24"/>
          <w:lang w:eastAsia="pt-BR"/>
        </w:rPr>
        <w:t>,</w:t>
      </w:r>
      <w:r w:rsidR="00B51823" w:rsidRPr="0081455D">
        <w:rPr>
          <w:rFonts w:cs="Arial"/>
          <w:sz w:val="24"/>
          <w:szCs w:val="24"/>
          <w:lang w:eastAsia="pt-BR"/>
        </w:rPr>
        <w:t xml:space="preserve"> </w:t>
      </w:r>
      <w:r w:rsidR="00036276" w:rsidRPr="0081455D">
        <w:rPr>
          <w:rFonts w:cs="Arial"/>
          <w:sz w:val="24"/>
          <w:szCs w:val="24"/>
          <w:lang w:eastAsia="pt-BR"/>
        </w:rPr>
        <w:t>celebra</w:t>
      </w:r>
      <w:r w:rsidR="00BB7127" w:rsidRPr="0081455D">
        <w:rPr>
          <w:rFonts w:cs="Arial"/>
          <w:sz w:val="24"/>
          <w:szCs w:val="24"/>
          <w:lang w:eastAsia="pt-BR"/>
        </w:rPr>
        <w:t xml:space="preserve"> esta CARTA CONTRATO com a</w:t>
      </w:r>
      <w:r w:rsidR="00B008A7" w:rsidRPr="0081455D">
        <w:rPr>
          <w:rFonts w:cs="Arial"/>
          <w:sz w:val="24"/>
          <w:szCs w:val="24"/>
          <w:lang w:eastAsia="pt-BR"/>
        </w:rPr>
        <w:t xml:space="preserve"> </w:t>
      </w:r>
      <w:r w:rsidR="00E210B8" w:rsidRPr="0081455D">
        <w:rPr>
          <w:rFonts w:cs="Arial"/>
          <w:sz w:val="24"/>
          <w:szCs w:val="24"/>
          <w:lang w:eastAsia="pt-BR"/>
        </w:rPr>
        <w:t>empresa</w:t>
      </w:r>
      <w:r w:rsidR="00FD2D76" w:rsidRPr="0081455D">
        <w:rPr>
          <w:rFonts w:cs="Arial"/>
          <w:sz w:val="24"/>
          <w:szCs w:val="24"/>
          <w:lang w:eastAsia="pt-BR"/>
        </w:rPr>
        <w:t xml:space="preserve"> </w:t>
      </w:r>
      <w:r w:rsidR="008C6D68" w:rsidRPr="0081455D">
        <w:rPr>
          <w:rFonts w:cs="Arial"/>
          <w:sz w:val="24"/>
          <w:szCs w:val="24"/>
          <w:lang w:eastAsia="pt-BR"/>
        </w:rPr>
        <w:t xml:space="preserve">MULTI 360 TECNOLOGIA LTDA </w:t>
      </w:r>
      <w:r w:rsidR="00B008A7" w:rsidRPr="0081455D">
        <w:rPr>
          <w:rFonts w:cs="Arial"/>
          <w:sz w:val="24"/>
          <w:szCs w:val="24"/>
          <w:lang w:eastAsia="pt-BR"/>
        </w:rPr>
        <w:t xml:space="preserve">(CNPJ nº </w:t>
      </w:r>
      <w:r w:rsidR="008C6D68" w:rsidRPr="0081455D">
        <w:rPr>
          <w:rFonts w:cs="Arial"/>
          <w:sz w:val="24"/>
          <w:szCs w:val="24"/>
          <w:lang w:eastAsia="pt-BR"/>
        </w:rPr>
        <w:t>34.196.598/0001-58</w:t>
      </w:r>
      <w:r w:rsidR="001E20C3" w:rsidRPr="0081455D">
        <w:rPr>
          <w:rFonts w:cs="Arial"/>
          <w:sz w:val="24"/>
          <w:szCs w:val="24"/>
          <w:lang w:eastAsia="pt-BR"/>
        </w:rPr>
        <w:t xml:space="preserve">), estabelecida na </w:t>
      </w:r>
      <w:r w:rsidR="00FF097B" w:rsidRPr="0081455D">
        <w:rPr>
          <w:rFonts w:cs="Arial"/>
          <w:sz w:val="24"/>
          <w:szCs w:val="24"/>
          <w:lang w:eastAsia="pt-BR"/>
        </w:rPr>
        <w:t>Avenida Doutor Mora</w:t>
      </w:r>
      <w:r w:rsidR="00EA2BFE" w:rsidRPr="0081455D">
        <w:rPr>
          <w:rFonts w:cs="Arial"/>
          <w:sz w:val="24"/>
          <w:szCs w:val="24"/>
          <w:lang w:eastAsia="pt-BR"/>
        </w:rPr>
        <w:t>e</w:t>
      </w:r>
      <w:r w:rsidR="00FF097B" w:rsidRPr="0081455D">
        <w:rPr>
          <w:rFonts w:cs="Arial"/>
          <w:sz w:val="24"/>
          <w:szCs w:val="24"/>
          <w:lang w:eastAsia="pt-BR"/>
        </w:rPr>
        <w:t xml:space="preserve">s Salles, </w:t>
      </w:r>
      <w:r w:rsidR="00EA2BFE" w:rsidRPr="0081455D">
        <w:rPr>
          <w:rFonts w:cs="Arial"/>
          <w:sz w:val="24"/>
          <w:szCs w:val="24"/>
          <w:lang w:eastAsia="pt-BR"/>
        </w:rPr>
        <w:t>nº</w:t>
      </w:r>
      <w:r w:rsidR="00FF097B" w:rsidRPr="0081455D">
        <w:rPr>
          <w:rFonts w:cs="Arial"/>
          <w:sz w:val="24"/>
          <w:szCs w:val="24"/>
          <w:lang w:eastAsia="pt-BR"/>
        </w:rPr>
        <w:t>884</w:t>
      </w:r>
      <w:r w:rsidR="00EA2BFE" w:rsidRPr="0081455D">
        <w:rPr>
          <w:rFonts w:cs="Arial"/>
          <w:sz w:val="24"/>
          <w:szCs w:val="24"/>
          <w:lang w:eastAsia="pt-BR"/>
        </w:rPr>
        <w:t>, Sala D, Cen</w:t>
      </w:r>
      <w:r w:rsidR="00FF097B" w:rsidRPr="0081455D">
        <w:rPr>
          <w:rFonts w:cs="Arial"/>
          <w:sz w:val="24"/>
          <w:szCs w:val="24"/>
          <w:lang w:eastAsia="pt-BR"/>
        </w:rPr>
        <w:t>tro</w:t>
      </w:r>
      <w:r w:rsidR="00EA2BFE" w:rsidRPr="0081455D">
        <w:rPr>
          <w:rFonts w:cs="Arial"/>
          <w:sz w:val="24"/>
          <w:szCs w:val="24"/>
          <w:lang w:eastAsia="pt-BR"/>
        </w:rPr>
        <w:t xml:space="preserve">, Campinas/SP, </w:t>
      </w:r>
      <w:r w:rsidR="004E6AD7" w:rsidRPr="0081455D">
        <w:rPr>
          <w:rFonts w:cs="Arial"/>
          <w:sz w:val="24"/>
          <w:szCs w:val="24"/>
          <w:lang w:eastAsia="pt-BR"/>
        </w:rPr>
        <w:t xml:space="preserve">(CEP </w:t>
      </w:r>
      <w:r w:rsidR="00FF097B" w:rsidRPr="0081455D">
        <w:rPr>
          <w:rFonts w:cs="Arial"/>
          <w:sz w:val="24"/>
          <w:szCs w:val="24"/>
          <w:lang w:eastAsia="pt-BR"/>
        </w:rPr>
        <w:t>13.010.001</w:t>
      </w:r>
      <w:r w:rsidR="004E6AD7" w:rsidRPr="0081455D">
        <w:rPr>
          <w:rFonts w:cs="Arial"/>
          <w:sz w:val="24"/>
          <w:szCs w:val="24"/>
          <w:lang w:eastAsia="pt-BR"/>
        </w:rPr>
        <w:t>)</w:t>
      </w:r>
      <w:r w:rsidR="00FD2D76" w:rsidRPr="0081455D">
        <w:rPr>
          <w:rFonts w:cs="Arial"/>
          <w:sz w:val="24"/>
          <w:szCs w:val="24"/>
          <w:lang w:eastAsia="pt-BR"/>
        </w:rPr>
        <w:t>,</w:t>
      </w:r>
      <w:r w:rsidR="00B008A7" w:rsidRPr="0081455D">
        <w:rPr>
          <w:rFonts w:cs="Arial"/>
          <w:sz w:val="24"/>
          <w:szCs w:val="24"/>
          <w:lang w:eastAsia="pt-BR"/>
        </w:rPr>
        <w:t xml:space="preserve"> neste ato representada </w:t>
      </w:r>
      <w:r w:rsidR="007066FC" w:rsidRPr="0081455D">
        <w:rPr>
          <w:rFonts w:cs="Arial"/>
          <w:sz w:val="24"/>
          <w:szCs w:val="24"/>
          <w:lang w:eastAsia="pt-BR"/>
        </w:rPr>
        <w:t>pel</w:t>
      </w:r>
      <w:r w:rsidR="001C35AD" w:rsidRPr="0081455D">
        <w:rPr>
          <w:rFonts w:cs="Arial"/>
          <w:sz w:val="24"/>
          <w:szCs w:val="24"/>
          <w:lang w:eastAsia="pt-BR"/>
        </w:rPr>
        <w:t>o</w:t>
      </w:r>
      <w:r w:rsidR="007066FC" w:rsidRPr="0081455D">
        <w:rPr>
          <w:rFonts w:cs="Arial"/>
          <w:sz w:val="24"/>
          <w:szCs w:val="24"/>
          <w:lang w:eastAsia="pt-BR"/>
        </w:rPr>
        <w:t xml:space="preserve"> Sr. </w:t>
      </w:r>
      <w:r w:rsidR="00FF097B" w:rsidRPr="0081455D">
        <w:rPr>
          <w:rFonts w:cs="Arial"/>
          <w:sz w:val="24"/>
          <w:szCs w:val="24"/>
          <w:lang w:eastAsia="pt-BR"/>
        </w:rPr>
        <w:t>Fábio Henrique Marques</w:t>
      </w:r>
      <w:r w:rsidR="00B008A7" w:rsidRPr="0081455D">
        <w:rPr>
          <w:rFonts w:cs="Arial"/>
          <w:sz w:val="24"/>
          <w:szCs w:val="24"/>
          <w:lang w:eastAsia="pt-BR"/>
        </w:rPr>
        <w:t>, brasileir</w:t>
      </w:r>
      <w:r w:rsidR="00FF097B" w:rsidRPr="0081455D">
        <w:rPr>
          <w:rFonts w:cs="Arial"/>
          <w:sz w:val="24"/>
          <w:szCs w:val="24"/>
          <w:lang w:eastAsia="pt-BR"/>
        </w:rPr>
        <w:t>o</w:t>
      </w:r>
      <w:r w:rsidR="00B008A7" w:rsidRPr="0081455D">
        <w:rPr>
          <w:rFonts w:cs="Arial"/>
          <w:sz w:val="24"/>
          <w:szCs w:val="24"/>
          <w:lang w:eastAsia="pt-BR"/>
        </w:rPr>
        <w:t xml:space="preserve">, </w:t>
      </w:r>
      <w:r w:rsidR="004E6AD7" w:rsidRPr="0081455D">
        <w:rPr>
          <w:rFonts w:cs="Arial"/>
          <w:sz w:val="24"/>
          <w:szCs w:val="24"/>
          <w:lang w:eastAsia="pt-BR"/>
        </w:rPr>
        <w:t>casad</w:t>
      </w:r>
      <w:r w:rsidR="00FF097B" w:rsidRPr="0081455D">
        <w:rPr>
          <w:rFonts w:cs="Arial"/>
          <w:sz w:val="24"/>
          <w:szCs w:val="24"/>
          <w:lang w:eastAsia="pt-BR"/>
        </w:rPr>
        <w:t>o</w:t>
      </w:r>
      <w:r w:rsidR="004E6AD7" w:rsidRPr="0081455D">
        <w:rPr>
          <w:rFonts w:cs="Arial"/>
          <w:sz w:val="24"/>
          <w:szCs w:val="24"/>
          <w:lang w:eastAsia="pt-BR"/>
        </w:rPr>
        <w:t xml:space="preserve">, </w:t>
      </w:r>
      <w:r w:rsidR="00FF097B" w:rsidRPr="0081455D">
        <w:rPr>
          <w:rFonts w:cs="Arial"/>
          <w:sz w:val="24"/>
          <w:szCs w:val="24"/>
          <w:lang w:eastAsia="pt-BR"/>
        </w:rPr>
        <w:t>empresário</w:t>
      </w:r>
      <w:r w:rsidR="00B51823" w:rsidRPr="0081455D">
        <w:rPr>
          <w:rFonts w:cs="Arial"/>
          <w:sz w:val="24"/>
          <w:szCs w:val="24"/>
          <w:lang w:eastAsia="pt-BR"/>
        </w:rPr>
        <w:t xml:space="preserve">, </w:t>
      </w:r>
      <w:r w:rsidR="00B008A7" w:rsidRPr="0081455D">
        <w:rPr>
          <w:rFonts w:cs="Arial"/>
          <w:sz w:val="24"/>
          <w:szCs w:val="24"/>
          <w:lang w:eastAsia="pt-BR"/>
        </w:rPr>
        <w:t xml:space="preserve">CPF </w:t>
      </w:r>
      <w:r w:rsidR="00FF097B" w:rsidRPr="0081455D">
        <w:rPr>
          <w:rFonts w:cs="Arial"/>
          <w:sz w:val="24"/>
          <w:szCs w:val="24"/>
          <w:lang w:eastAsia="pt-BR"/>
        </w:rPr>
        <w:t>299.730.148.39</w:t>
      </w:r>
      <w:r w:rsidR="00E15A06" w:rsidRPr="0081455D">
        <w:rPr>
          <w:rFonts w:cs="Arial"/>
          <w:sz w:val="24"/>
          <w:szCs w:val="24"/>
          <w:lang w:eastAsia="pt-BR"/>
        </w:rPr>
        <w:t>,</w:t>
      </w:r>
      <w:r w:rsidR="00117969" w:rsidRPr="0081455D">
        <w:rPr>
          <w:rFonts w:cs="Arial"/>
          <w:sz w:val="24"/>
          <w:szCs w:val="24"/>
          <w:lang w:eastAsia="pt-BR"/>
        </w:rPr>
        <w:t xml:space="preserve"> </w:t>
      </w:r>
      <w:r w:rsidR="00DE6473" w:rsidRPr="0081455D">
        <w:rPr>
          <w:rFonts w:cs="Arial"/>
          <w:sz w:val="24"/>
          <w:szCs w:val="24"/>
          <w:lang w:eastAsia="pt-BR"/>
        </w:rPr>
        <w:t>pelo período de 12 meses</w:t>
      </w:r>
      <w:r w:rsidR="00C011E9" w:rsidRPr="0081455D">
        <w:rPr>
          <w:rFonts w:cs="Arial"/>
          <w:sz w:val="24"/>
          <w:szCs w:val="24"/>
          <w:lang w:eastAsia="pt-BR"/>
        </w:rPr>
        <w:t>, com fulcro no art. 29, inciso II da Lei n.º 13.303/2016, e art. 130, inciso II do RILC, a fim de atender as necessidades da CESAMA</w:t>
      </w:r>
      <w:r w:rsidR="00C011E9" w:rsidRPr="0081455D">
        <w:rPr>
          <w:rFonts w:cs="Arial"/>
          <w:b/>
          <w:sz w:val="24"/>
          <w:szCs w:val="24"/>
        </w:rPr>
        <w:t>, n</w:t>
      </w:r>
      <w:r w:rsidR="00DE6473" w:rsidRPr="0081455D">
        <w:rPr>
          <w:rFonts w:cs="Arial"/>
          <w:b/>
          <w:sz w:val="24"/>
          <w:szCs w:val="24"/>
        </w:rPr>
        <w:t>a</w:t>
      </w:r>
      <w:r w:rsidR="00C011E9" w:rsidRPr="0081455D">
        <w:rPr>
          <w:rFonts w:cs="Arial"/>
          <w:b/>
          <w:sz w:val="24"/>
          <w:szCs w:val="24"/>
        </w:rPr>
        <w:t xml:space="preserve">s </w:t>
      </w:r>
      <w:r w:rsidR="00DE6473" w:rsidRPr="0081455D">
        <w:rPr>
          <w:rFonts w:cs="Arial"/>
          <w:b/>
          <w:sz w:val="24"/>
          <w:szCs w:val="24"/>
        </w:rPr>
        <w:t>condições estabelecidas no</w:t>
      </w:r>
      <w:r w:rsidR="00C011E9" w:rsidRPr="0081455D">
        <w:rPr>
          <w:rFonts w:cs="Arial"/>
          <w:b/>
          <w:sz w:val="24"/>
          <w:szCs w:val="24"/>
        </w:rPr>
        <w:t xml:space="preserve"> Termo de Referência, fls.</w:t>
      </w:r>
      <w:r w:rsidR="00DE6473" w:rsidRPr="0081455D">
        <w:rPr>
          <w:rFonts w:cs="Arial"/>
          <w:b/>
          <w:sz w:val="24"/>
          <w:szCs w:val="24"/>
        </w:rPr>
        <w:t>0</w:t>
      </w:r>
      <w:r w:rsidR="00FF097B" w:rsidRPr="0081455D">
        <w:rPr>
          <w:rFonts w:cs="Arial"/>
          <w:b/>
          <w:sz w:val="24"/>
          <w:szCs w:val="24"/>
        </w:rPr>
        <w:t>7</w:t>
      </w:r>
      <w:r w:rsidR="00C011E9" w:rsidRPr="0081455D">
        <w:rPr>
          <w:rFonts w:cs="Arial"/>
          <w:b/>
          <w:sz w:val="24"/>
          <w:szCs w:val="24"/>
        </w:rPr>
        <w:t>/</w:t>
      </w:r>
      <w:r w:rsidR="00DE6473" w:rsidRPr="0081455D">
        <w:rPr>
          <w:rFonts w:cs="Arial"/>
          <w:b/>
          <w:sz w:val="24"/>
          <w:szCs w:val="24"/>
        </w:rPr>
        <w:t>1</w:t>
      </w:r>
      <w:r w:rsidR="00FF097B" w:rsidRPr="0081455D">
        <w:rPr>
          <w:rFonts w:cs="Arial"/>
          <w:b/>
          <w:sz w:val="24"/>
          <w:szCs w:val="24"/>
        </w:rPr>
        <w:t>6</w:t>
      </w:r>
      <w:r w:rsidR="009A100E" w:rsidRPr="0081455D">
        <w:rPr>
          <w:rFonts w:cs="Arial"/>
          <w:b/>
          <w:i/>
          <w:sz w:val="24"/>
          <w:szCs w:val="24"/>
          <w:lang w:eastAsia="pt-BR"/>
        </w:rPr>
        <w:t xml:space="preserve"> </w:t>
      </w:r>
      <w:r w:rsidRPr="0081455D">
        <w:rPr>
          <w:rFonts w:cs="Arial"/>
          <w:iCs/>
          <w:sz w:val="24"/>
          <w:szCs w:val="24"/>
        </w:rPr>
        <w:t xml:space="preserve">conforme justificativa </w:t>
      </w:r>
      <w:r w:rsidR="00184BB3" w:rsidRPr="0081455D">
        <w:rPr>
          <w:rFonts w:cs="Arial"/>
          <w:iCs/>
          <w:sz w:val="24"/>
          <w:szCs w:val="24"/>
        </w:rPr>
        <w:t>de fl</w:t>
      </w:r>
      <w:r w:rsidR="001A1D9D" w:rsidRPr="0081455D">
        <w:rPr>
          <w:rFonts w:cs="Arial"/>
          <w:iCs/>
          <w:sz w:val="24"/>
          <w:szCs w:val="24"/>
        </w:rPr>
        <w:t>s</w:t>
      </w:r>
      <w:r w:rsidR="00184BB3" w:rsidRPr="0081455D">
        <w:rPr>
          <w:rFonts w:cs="Arial"/>
          <w:iCs/>
          <w:sz w:val="24"/>
          <w:szCs w:val="24"/>
        </w:rPr>
        <w:t>.</w:t>
      </w:r>
      <w:r w:rsidR="00FF097B" w:rsidRPr="0081455D">
        <w:rPr>
          <w:rFonts w:cs="Arial"/>
          <w:iCs/>
          <w:sz w:val="24"/>
          <w:szCs w:val="24"/>
        </w:rPr>
        <w:t>04/05</w:t>
      </w:r>
      <w:r w:rsidR="00B008A7" w:rsidRPr="0081455D">
        <w:rPr>
          <w:rFonts w:cs="Arial"/>
          <w:iCs/>
          <w:sz w:val="24"/>
          <w:szCs w:val="24"/>
        </w:rPr>
        <w:t xml:space="preserve"> </w:t>
      </w:r>
      <w:r w:rsidRPr="0081455D">
        <w:rPr>
          <w:rFonts w:cs="Arial"/>
          <w:iCs/>
          <w:sz w:val="24"/>
          <w:szCs w:val="24"/>
        </w:rPr>
        <w:t>e autorizaç</w:t>
      </w:r>
      <w:r w:rsidR="00184BB3" w:rsidRPr="0081455D">
        <w:rPr>
          <w:rFonts w:cs="Arial"/>
          <w:iCs/>
          <w:sz w:val="24"/>
          <w:szCs w:val="24"/>
        </w:rPr>
        <w:t>ão de fl.</w:t>
      </w:r>
      <w:r w:rsidR="00FF097B" w:rsidRPr="0081455D">
        <w:rPr>
          <w:rFonts w:cs="Arial"/>
          <w:iCs/>
          <w:sz w:val="24"/>
          <w:szCs w:val="24"/>
        </w:rPr>
        <w:t>72</w:t>
      </w:r>
      <w:r w:rsidR="00261FB9" w:rsidRPr="0081455D">
        <w:rPr>
          <w:rFonts w:cs="Arial"/>
          <w:iCs/>
          <w:sz w:val="24"/>
          <w:szCs w:val="24"/>
        </w:rPr>
        <w:t xml:space="preserve"> </w:t>
      </w:r>
      <w:r w:rsidR="00B008A7" w:rsidRPr="0081455D">
        <w:rPr>
          <w:rFonts w:cs="Arial"/>
          <w:iCs/>
          <w:sz w:val="24"/>
          <w:szCs w:val="24"/>
        </w:rPr>
        <w:t xml:space="preserve"> </w:t>
      </w:r>
      <w:r w:rsidRPr="0081455D">
        <w:rPr>
          <w:rFonts w:cs="Arial"/>
          <w:iCs/>
          <w:sz w:val="24"/>
          <w:szCs w:val="24"/>
        </w:rPr>
        <w:t xml:space="preserve">constantes </w:t>
      </w:r>
      <w:r w:rsidR="00D71EC9" w:rsidRPr="0081455D">
        <w:rPr>
          <w:rFonts w:cs="Arial"/>
          <w:iCs/>
          <w:sz w:val="24"/>
          <w:szCs w:val="24"/>
        </w:rPr>
        <w:t>d</w:t>
      </w:r>
      <w:r w:rsidR="006B4F8C" w:rsidRPr="0081455D">
        <w:rPr>
          <w:rFonts w:cs="Arial"/>
          <w:iCs/>
          <w:sz w:val="24"/>
          <w:szCs w:val="24"/>
        </w:rPr>
        <w:t>a</w:t>
      </w:r>
      <w:r w:rsidR="00B008A7" w:rsidRPr="0081455D">
        <w:rPr>
          <w:rFonts w:cs="Arial"/>
          <w:iCs/>
          <w:sz w:val="24"/>
          <w:szCs w:val="24"/>
        </w:rPr>
        <w:t xml:space="preserve"> </w:t>
      </w:r>
      <w:r w:rsidR="00C011E9" w:rsidRPr="0081455D">
        <w:rPr>
          <w:rFonts w:cs="Arial"/>
          <w:b/>
          <w:sz w:val="24"/>
          <w:szCs w:val="24"/>
          <w:lang w:eastAsia="pt-BR"/>
        </w:rPr>
        <w:t>Dispensa</w:t>
      </w:r>
      <w:r w:rsidR="00FF097B" w:rsidRPr="0081455D">
        <w:rPr>
          <w:rFonts w:cs="Arial"/>
          <w:b/>
          <w:sz w:val="24"/>
          <w:szCs w:val="24"/>
          <w:lang w:eastAsia="pt-BR"/>
        </w:rPr>
        <w:t xml:space="preserve"> nº 14</w:t>
      </w:r>
      <w:r w:rsidR="002F1B41" w:rsidRPr="0081455D">
        <w:rPr>
          <w:rFonts w:cs="Arial"/>
          <w:b/>
          <w:sz w:val="24"/>
          <w:szCs w:val="24"/>
          <w:lang w:eastAsia="pt-BR"/>
        </w:rPr>
        <w:t>/20</w:t>
      </w:r>
      <w:r w:rsidR="00DE6473" w:rsidRPr="0081455D">
        <w:rPr>
          <w:rFonts w:cs="Arial"/>
          <w:b/>
          <w:sz w:val="24"/>
          <w:szCs w:val="24"/>
          <w:lang w:eastAsia="pt-BR"/>
        </w:rPr>
        <w:t>21</w:t>
      </w:r>
      <w:r w:rsidRPr="0081455D">
        <w:rPr>
          <w:rFonts w:cs="Arial"/>
          <w:iCs/>
          <w:sz w:val="24"/>
          <w:szCs w:val="24"/>
        </w:rPr>
        <w:t>, mediante as cláusulas e condições seguintes:</w:t>
      </w:r>
    </w:p>
    <w:p w14:paraId="2E386149" w14:textId="77777777" w:rsidR="003D377B" w:rsidRPr="0081455D" w:rsidRDefault="003D377B" w:rsidP="002B35F3">
      <w:pPr>
        <w:pStyle w:val="Ttulo3"/>
        <w:widowControl w:val="0"/>
        <w:tabs>
          <w:tab w:val="clear" w:pos="0"/>
          <w:tab w:val="num" w:pos="-3261"/>
        </w:tabs>
        <w:spacing w:before="480" w:line="360" w:lineRule="auto"/>
        <w:ind w:right="0"/>
        <w:jc w:val="both"/>
        <w:rPr>
          <w:rFonts w:cs="Arial"/>
          <w:sz w:val="24"/>
          <w:szCs w:val="24"/>
        </w:rPr>
      </w:pPr>
      <w:r w:rsidRPr="0081455D">
        <w:rPr>
          <w:rFonts w:cs="Arial"/>
          <w:sz w:val="24"/>
          <w:szCs w:val="24"/>
        </w:rPr>
        <w:t>CLÁUSULA PRIMEIRA: DO OBJETO</w:t>
      </w:r>
    </w:p>
    <w:p w14:paraId="0535CF51" w14:textId="6D5567AD" w:rsidR="001A3D30" w:rsidRPr="0081455D" w:rsidRDefault="003D377B" w:rsidP="002B35F3">
      <w:pPr>
        <w:spacing w:before="120" w:line="360" w:lineRule="auto"/>
        <w:rPr>
          <w:rStyle w:val="Forte"/>
          <w:rFonts w:cs="Arial"/>
          <w:sz w:val="24"/>
          <w:szCs w:val="24"/>
        </w:rPr>
      </w:pPr>
      <w:r w:rsidRPr="0081455D">
        <w:rPr>
          <w:rFonts w:cs="Arial"/>
          <w:sz w:val="24"/>
          <w:szCs w:val="24"/>
        </w:rPr>
        <w:t xml:space="preserve">1.1. </w:t>
      </w:r>
      <w:r w:rsidRPr="0081455D">
        <w:rPr>
          <w:rFonts w:cs="Arial"/>
          <w:iCs/>
          <w:sz w:val="24"/>
          <w:szCs w:val="24"/>
        </w:rPr>
        <w:t>Constitui</w:t>
      </w:r>
      <w:r w:rsidR="009040BC" w:rsidRPr="0081455D">
        <w:rPr>
          <w:rFonts w:cs="Arial"/>
          <w:iCs/>
          <w:sz w:val="24"/>
          <w:szCs w:val="24"/>
        </w:rPr>
        <w:t xml:space="preserve"> objeto do presente instrumento </w:t>
      </w:r>
      <w:r w:rsidRPr="0081455D">
        <w:rPr>
          <w:rFonts w:cs="Arial"/>
          <w:iCs/>
          <w:sz w:val="24"/>
          <w:szCs w:val="24"/>
        </w:rPr>
        <w:t xml:space="preserve">a </w:t>
      </w:r>
      <w:r w:rsidR="00FF097B" w:rsidRPr="0081455D">
        <w:rPr>
          <w:rFonts w:cs="Arial"/>
          <w:iCs/>
          <w:sz w:val="24"/>
          <w:szCs w:val="24"/>
        </w:rPr>
        <w:t xml:space="preserve">Contratação de Solução </w:t>
      </w:r>
      <w:proofErr w:type="spellStart"/>
      <w:r w:rsidR="00FF097B" w:rsidRPr="0081455D">
        <w:rPr>
          <w:rFonts w:cs="Arial"/>
          <w:iCs/>
          <w:sz w:val="24"/>
          <w:szCs w:val="24"/>
        </w:rPr>
        <w:t>Omnichanel</w:t>
      </w:r>
      <w:proofErr w:type="spellEnd"/>
      <w:r w:rsidR="00FF097B" w:rsidRPr="0081455D">
        <w:rPr>
          <w:rFonts w:cs="Arial"/>
          <w:iCs/>
          <w:sz w:val="24"/>
          <w:szCs w:val="24"/>
        </w:rPr>
        <w:t xml:space="preserve"> de atendimento multicanais nas plataformas de </w:t>
      </w:r>
      <w:proofErr w:type="spellStart"/>
      <w:r w:rsidR="00FF097B" w:rsidRPr="0081455D">
        <w:rPr>
          <w:rFonts w:cs="Arial"/>
          <w:iCs/>
          <w:sz w:val="24"/>
          <w:szCs w:val="24"/>
        </w:rPr>
        <w:t>Whatsapp</w:t>
      </w:r>
      <w:proofErr w:type="spellEnd"/>
      <w:r w:rsidR="00FF097B" w:rsidRPr="0081455D">
        <w:rPr>
          <w:rFonts w:cs="Arial"/>
          <w:iCs/>
          <w:sz w:val="24"/>
          <w:szCs w:val="24"/>
        </w:rPr>
        <w:t xml:space="preserve">, Facebook, </w:t>
      </w:r>
      <w:proofErr w:type="spellStart"/>
      <w:r w:rsidR="00FF097B" w:rsidRPr="0081455D">
        <w:rPr>
          <w:rFonts w:cs="Arial"/>
          <w:iCs/>
          <w:sz w:val="24"/>
          <w:szCs w:val="24"/>
        </w:rPr>
        <w:t>Telegram</w:t>
      </w:r>
      <w:proofErr w:type="spellEnd"/>
      <w:r w:rsidR="00FF097B" w:rsidRPr="0081455D">
        <w:rPr>
          <w:rFonts w:cs="Arial"/>
          <w:iCs/>
          <w:sz w:val="24"/>
          <w:szCs w:val="24"/>
        </w:rPr>
        <w:t xml:space="preserve"> e Site corporativo que permita um número único de </w:t>
      </w:r>
      <w:proofErr w:type="spellStart"/>
      <w:r w:rsidR="00FF097B" w:rsidRPr="0081455D">
        <w:rPr>
          <w:rFonts w:cs="Arial"/>
          <w:iCs/>
          <w:sz w:val="24"/>
          <w:szCs w:val="24"/>
        </w:rPr>
        <w:t>whatsapp</w:t>
      </w:r>
      <w:proofErr w:type="spellEnd"/>
      <w:r w:rsidR="00FF097B" w:rsidRPr="0081455D">
        <w:rPr>
          <w:rFonts w:cs="Arial"/>
          <w:iCs/>
          <w:sz w:val="24"/>
          <w:szCs w:val="24"/>
        </w:rPr>
        <w:t xml:space="preserve"> ser acessado em mais de um computador simultaneamente</w:t>
      </w:r>
      <w:r w:rsidR="009461A1" w:rsidRPr="0081455D">
        <w:rPr>
          <w:rFonts w:cs="Arial"/>
          <w:iCs/>
          <w:sz w:val="24"/>
          <w:szCs w:val="24"/>
        </w:rPr>
        <w:t>,</w:t>
      </w:r>
      <w:r w:rsidR="00161AA1" w:rsidRPr="0081455D">
        <w:rPr>
          <w:rFonts w:cs="Arial"/>
          <w:iCs/>
          <w:sz w:val="24"/>
          <w:szCs w:val="24"/>
        </w:rPr>
        <w:t xml:space="preserve"> </w:t>
      </w:r>
      <w:r w:rsidR="00261FB9" w:rsidRPr="0081455D">
        <w:rPr>
          <w:rFonts w:cs="Arial"/>
          <w:b/>
          <w:sz w:val="24"/>
          <w:szCs w:val="24"/>
        </w:rPr>
        <w:t xml:space="preserve">com fulcro no art. 29, inciso II da Lei n.º13.303/2016, e art. </w:t>
      </w:r>
      <w:r w:rsidR="00261FB9" w:rsidRPr="0081455D">
        <w:rPr>
          <w:rFonts w:cs="Arial"/>
          <w:b/>
          <w:bCs/>
          <w:sz w:val="24"/>
          <w:szCs w:val="24"/>
        </w:rPr>
        <w:t>130, inciso II</w:t>
      </w:r>
      <w:r w:rsidR="00EA3188" w:rsidRPr="0081455D">
        <w:rPr>
          <w:rStyle w:val="Forte"/>
          <w:rFonts w:cs="Arial"/>
          <w:sz w:val="24"/>
          <w:szCs w:val="24"/>
        </w:rPr>
        <w:t xml:space="preserve">, </w:t>
      </w:r>
      <w:r w:rsidR="006B4F8C" w:rsidRPr="0081455D">
        <w:rPr>
          <w:rStyle w:val="Forte"/>
          <w:rFonts w:cs="Arial"/>
          <w:sz w:val="24"/>
          <w:szCs w:val="24"/>
        </w:rPr>
        <w:t>do Regulamento Interno de Licitações, Contratos da CESAMA</w:t>
      </w:r>
      <w:r w:rsidR="002B2B37" w:rsidRPr="0081455D">
        <w:rPr>
          <w:rStyle w:val="Forte"/>
          <w:rFonts w:cs="Arial"/>
          <w:sz w:val="24"/>
          <w:szCs w:val="24"/>
        </w:rPr>
        <w:t xml:space="preserve">, </w:t>
      </w:r>
      <w:r w:rsidR="00261FB9" w:rsidRPr="0081455D">
        <w:rPr>
          <w:rStyle w:val="Forte"/>
          <w:rFonts w:cs="Arial"/>
          <w:sz w:val="24"/>
          <w:szCs w:val="24"/>
        </w:rPr>
        <w:t xml:space="preserve">e </w:t>
      </w:r>
      <w:r w:rsidR="002B2B37" w:rsidRPr="0081455D">
        <w:rPr>
          <w:rStyle w:val="Forte"/>
          <w:rFonts w:cs="Arial"/>
          <w:sz w:val="24"/>
          <w:szCs w:val="24"/>
        </w:rPr>
        <w:t>conforme termo de referência, o qual integra esse termo independente de transcrição por ser de conhecimento das partes, assim como a proposta comercial.</w:t>
      </w:r>
    </w:p>
    <w:p w14:paraId="7857837E" w14:textId="77777777" w:rsidR="0023649A" w:rsidRPr="0081455D" w:rsidRDefault="0023649A" w:rsidP="002B35F3">
      <w:pPr>
        <w:spacing w:before="120" w:line="360" w:lineRule="auto"/>
        <w:rPr>
          <w:rFonts w:ascii="CIDFont+F3" w:hAnsi="CIDFont+F3"/>
          <w:b/>
          <w:bCs/>
          <w:sz w:val="24"/>
          <w:szCs w:val="24"/>
        </w:rPr>
      </w:pPr>
    </w:p>
    <w:p w14:paraId="4B58088D" w14:textId="719A0E5B" w:rsidR="00FF097B" w:rsidRPr="0081455D" w:rsidRDefault="0023649A" w:rsidP="00FF097B">
      <w:pPr>
        <w:pStyle w:val="PargrafodaLista"/>
        <w:numPr>
          <w:ilvl w:val="2"/>
          <w:numId w:val="27"/>
        </w:numPr>
        <w:spacing w:before="120" w:line="360" w:lineRule="auto"/>
        <w:rPr>
          <w:rFonts w:ascii="Arial" w:hAnsi="Arial" w:cs="Arial"/>
        </w:rPr>
      </w:pPr>
      <w:r w:rsidRPr="0081455D">
        <w:rPr>
          <w:rFonts w:ascii="Arial" w:hAnsi="Arial" w:cs="Arial"/>
        </w:rPr>
        <w:t xml:space="preserve">ESPECIFICAÇÃO DO OBJETO / DESCRIÇÃO DOS SERVIÇOS: </w:t>
      </w:r>
    </w:p>
    <w:p w14:paraId="62729454" w14:textId="56ADE019" w:rsidR="00A47B4C" w:rsidRPr="0081455D" w:rsidRDefault="00FF097B" w:rsidP="00A47B4C">
      <w:pPr>
        <w:pStyle w:val="PargrafodaLista"/>
        <w:numPr>
          <w:ilvl w:val="0"/>
          <w:numId w:val="28"/>
        </w:numPr>
        <w:spacing w:before="120" w:line="360" w:lineRule="auto"/>
        <w:jc w:val="both"/>
        <w:rPr>
          <w:rFonts w:ascii="Arial" w:hAnsi="Arial" w:cs="Arial"/>
          <w:iCs/>
        </w:rPr>
      </w:pPr>
      <w:r w:rsidRPr="0081455D">
        <w:rPr>
          <w:rFonts w:ascii="Arial" w:hAnsi="Arial" w:cs="Arial"/>
          <w:iCs/>
        </w:rPr>
        <w:t xml:space="preserve">Solução </w:t>
      </w:r>
      <w:proofErr w:type="spellStart"/>
      <w:r w:rsidRPr="0081455D">
        <w:rPr>
          <w:rFonts w:ascii="Arial" w:hAnsi="Arial" w:cs="Arial"/>
          <w:iCs/>
        </w:rPr>
        <w:t>Omnichanel</w:t>
      </w:r>
      <w:proofErr w:type="spellEnd"/>
      <w:r w:rsidRPr="0081455D">
        <w:rPr>
          <w:rFonts w:ascii="Arial" w:hAnsi="Arial" w:cs="Arial"/>
          <w:iCs/>
        </w:rPr>
        <w:t xml:space="preserve"> – atendimento multicanais, para atendimentos ao cliente que tem</w:t>
      </w:r>
      <w:r w:rsidR="0006222F" w:rsidRPr="0081455D">
        <w:rPr>
          <w:rFonts w:ascii="Arial" w:hAnsi="Arial" w:cs="Arial"/>
          <w:iCs/>
        </w:rPr>
        <w:t xml:space="preserve"> </w:t>
      </w:r>
      <w:r w:rsidRPr="0081455D">
        <w:rPr>
          <w:rFonts w:ascii="Arial" w:hAnsi="Arial" w:cs="Arial"/>
          <w:iCs/>
        </w:rPr>
        <w:t>por objetivo criar uma experiência unificada para todos os clientes, nas seguintes plataformas:</w:t>
      </w:r>
      <w:r w:rsidR="00A47B4C" w:rsidRPr="0081455D">
        <w:rPr>
          <w:rFonts w:ascii="Arial" w:hAnsi="Arial" w:cs="Arial"/>
          <w:iCs/>
        </w:rPr>
        <w:t xml:space="preserve"> </w:t>
      </w:r>
      <w:proofErr w:type="spellStart"/>
      <w:r w:rsidRPr="0081455D">
        <w:rPr>
          <w:rFonts w:ascii="Arial" w:hAnsi="Arial" w:cs="Arial"/>
          <w:iCs/>
        </w:rPr>
        <w:t>Whatsapp</w:t>
      </w:r>
      <w:proofErr w:type="spellEnd"/>
      <w:r w:rsidRPr="0081455D">
        <w:rPr>
          <w:rFonts w:ascii="Arial" w:hAnsi="Arial" w:cs="Arial"/>
          <w:iCs/>
        </w:rPr>
        <w:t xml:space="preserve">, Facebook, </w:t>
      </w:r>
      <w:proofErr w:type="spellStart"/>
      <w:r w:rsidRPr="0081455D">
        <w:rPr>
          <w:rFonts w:ascii="Arial" w:hAnsi="Arial" w:cs="Arial"/>
          <w:iCs/>
        </w:rPr>
        <w:t>Telegram</w:t>
      </w:r>
      <w:proofErr w:type="spellEnd"/>
      <w:r w:rsidRPr="0081455D">
        <w:rPr>
          <w:rFonts w:ascii="Arial" w:hAnsi="Arial" w:cs="Arial"/>
          <w:iCs/>
        </w:rPr>
        <w:t xml:space="preserve"> e Site corporativo.</w:t>
      </w:r>
    </w:p>
    <w:p w14:paraId="424C13BD" w14:textId="77777777" w:rsidR="00A47B4C" w:rsidRPr="0081455D" w:rsidRDefault="00FF097B" w:rsidP="00A47B4C">
      <w:pPr>
        <w:pStyle w:val="PargrafodaLista"/>
        <w:numPr>
          <w:ilvl w:val="0"/>
          <w:numId w:val="28"/>
        </w:numPr>
        <w:spacing w:before="120" w:line="360" w:lineRule="auto"/>
        <w:jc w:val="both"/>
        <w:rPr>
          <w:rFonts w:ascii="Arial" w:hAnsi="Arial" w:cs="Arial"/>
          <w:iCs/>
        </w:rPr>
      </w:pPr>
      <w:r w:rsidRPr="0081455D">
        <w:rPr>
          <w:rFonts w:ascii="Arial" w:hAnsi="Arial" w:cs="Arial"/>
          <w:iCs/>
        </w:rPr>
        <w:lastRenderedPageBreak/>
        <w:t xml:space="preserve">Solução </w:t>
      </w:r>
      <w:proofErr w:type="spellStart"/>
      <w:r w:rsidRPr="0081455D">
        <w:rPr>
          <w:rFonts w:ascii="Arial" w:hAnsi="Arial" w:cs="Arial"/>
          <w:iCs/>
        </w:rPr>
        <w:t>Omnichanel</w:t>
      </w:r>
      <w:proofErr w:type="spellEnd"/>
      <w:r w:rsidRPr="0081455D">
        <w:rPr>
          <w:rFonts w:ascii="Arial" w:hAnsi="Arial" w:cs="Arial"/>
          <w:iCs/>
        </w:rPr>
        <w:t xml:space="preserve"> que permita um número de </w:t>
      </w:r>
      <w:proofErr w:type="spellStart"/>
      <w:r w:rsidRPr="0081455D">
        <w:rPr>
          <w:rFonts w:ascii="Arial" w:hAnsi="Arial" w:cs="Arial"/>
          <w:iCs/>
        </w:rPr>
        <w:t>whatsapp</w:t>
      </w:r>
      <w:proofErr w:type="spellEnd"/>
      <w:r w:rsidRPr="0081455D">
        <w:rPr>
          <w:rFonts w:ascii="Arial" w:hAnsi="Arial" w:cs="Arial"/>
          <w:iCs/>
        </w:rPr>
        <w:t xml:space="preserve"> ser acessado simultaneamente</w:t>
      </w:r>
      <w:r w:rsidR="00A47B4C" w:rsidRPr="0081455D">
        <w:rPr>
          <w:rFonts w:ascii="Arial" w:hAnsi="Arial" w:cs="Arial"/>
          <w:iCs/>
        </w:rPr>
        <w:t xml:space="preserve"> </w:t>
      </w:r>
      <w:r w:rsidRPr="0081455D">
        <w:rPr>
          <w:rFonts w:ascii="Arial" w:hAnsi="Arial" w:cs="Arial"/>
          <w:iCs/>
        </w:rPr>
        <w:t>por múltiplos atendentes.</w:t>
      </w:r>
    </w:p>
    <w:p w14:paraId="10C15B2B" w14:textId="77777777" w:rsidR="00A47B4C" w:rsidRPr="0081455D" w:rsidRDefault="00FF097B" w:rsidP="00A47B4C">
      <w:pPr>
        <w:pStyle w:val="PargrafodaLista"/>
        <w:numPr>
          <w:ilvl w:val="0"/>
          <w:numId w:val="28"/>
        </w:numPr>
        <w:spacing w:before="120" w:line="360" w:lineRule="auto"/>
        <w:jc w:val="both"/>
        <w:rPr>
          <w:rFonts w:ascii="Arial" w:hAnsi="Arial" w:cs="Arial"/>
          <w:iCs/>
        </w:rPr>
      </w:pPr>
      <w:r w:rsidRPr="0081455D">
        <w:rPr>
          <w:rFonts w:ascii="Arial" w:hAnsi="Arial" w:cs="Arial"/>
          <w:iCs/>
        </w:rPr>
        <w:t>Possibilitar que a mensagem de texto enviada pelo usuário seja direcionada para o contato</w:t>
      </w:r>
      <w:r w:rsidR="00A47B4C" w:rsidRPr="0081455D">
        <w:rPr>
          <w:rFonts w:ascii="Arial" w:hAnsi="Arial" w:cs="Arial"/>
          <w:iCs/>
        </w:rPr>
        <w:t xml:space="preserve"> </w:t>
      </w:r>
      <w:r w:rsidRPr="0081455D">
        <w:rPr>
          <w:rFonts w:ascii="Arial" w:hAnsi="Arial" w:cs="Arial"/>
          <w:iCs/>
        </w:rPr>
        <w:t xml:space="preserve">na estrutura de menu da </w:t>
      </w:r>
      <w:proofErr w:type="spellStart"/>
      <w:r w:rsidRPr="0081455D">
        <w:rPr>
          <w:rFonts w:ascii="Arial" w:hAnsi="Arial" w:cs="Arial"/>
          <w:iCs/>
        </w:rPr>
        <w:t>Cesama</w:t>
      </w:r>
      <w:proofErr w:type="spellEnd"/>
      <w:r w:rsidRPr="0081455D">
        <w:rPr>
          <w:rFonts w:ascii="Arial" w:hAnsi="Arial" w:cs="Arial"/>
          <w:iCs/>
        </w:rPr>
        <w:t>, podendo conter anexos, exigindo a escolha de uma das</w:t>
      </w:r>
      <w:r w:rsidR="00A47B4C" w:rsidRPr="0081455D">
        <w:rPr>
          <w:rFonts w:ascii="Arial" w:hAnsi="Arial" w:cs="Arial"/>
          <w:iCs/>
        </w:rPr>
        <w:t xml:space="preserve"> </w:t>
      </w:r>
      <w:r w:rsidRPr="0081455D">
        <w:rPr>
          <w:rFonts w:ascii="Arial" w:hAnsi="Arial" w:cs="Arial"/>
          <w:iCs/>
        </w:rPr>
        <w:t>opções listadas.</w:t>
      </w:r>
      <w:r w:rsidR="00A47B4C" w:rsidRPr="0081455D">
        <w:rPr>
          <w:rFonts w:ascii="Arial" w:hAnsi="Arial" w:cs="Arial"/>
          <w:iCs/>
        </w:rPr>
        <w:t xml:space="preserve"> </w:t>
      </w:r>
    </w:p>
    <w:p w14:paraId="49F526B7" w14:textId="77777777" w:rsidR="00A47B4C" w:rsidRPr="0081455D" w:rsidRDefault="00FF097B" w:rsidP="00A47B4C">
      <w:pPr>
        <w:pStyle w:val="PargrafodaLista"/>
        <w:numPr>
          <w:ilvl w:val="0"/>
          <w:numId w:val="28"/>
        </w:numPr>
        <w:spacing w:before="120" w:line="360" w:lineRule="auto"/>
        <w:jc w:val="both"/>
        <w:rPr>
          <w:rFonts w:ascii="Arial" w:hAnsi="Arial" w:cs="Arial"/>
          <w:iCs/>
        </w:rPr>
      </w:pPr>
      <w:r w:rsidRPr="0081455D">
        <w:rPr>
          <w:rFonts w:ascii="Arial" w:hAnsi="Arial" w:cs="Arial"/>
          <w:iCs/>
        </w:rPr>
        <w:t>Criar um atendimento para o departamento/setor informado no menu.</w:t>
      </w:r>
      <w:r w:rsidR="00A47B4C" w:rsidRPr="0081455D">
        <w:rPr>
          <w:rFonts w:ascii="Arial" w:hAnsi="Arial" w:cs="Arial"/>
          <w:iCs/>
        </w:rPr>
        <w:t xml:space="preserve"> </w:t>
      </w:r>
    </w:p>
    <w:p w14:paraId="3E259F1D" w14:textId="5D34B448" w:rsidR="00FF097B" w:rsidRPr="0081455D" w:rsidRDefault="00FF097B" w:rsidP="00A47B4C">
      <w:pPr>
        <w:pStyle w:val="PargrafodaLista"/>
        <w:numPr>
          <w:ilvl w:val="0"/>
          <w:numId w:val="28"/>
        </w:numPr>
        <w:spacing w:before="120" w:line="360" w:lineRule="auto"/>
        <w:jc w:val="both"/>
        <w:rPr>
          <w:rFonts w:ascii="Arial" w:hAnsi="Arial" w:cs="Arial"/>
          <w:iCs/>
        </w:rPr>
      </w:pPr>
      <w:r w:rsidRPr="0081455D">
        <w:rPr>
          <w:rFonts w:ascii="Arial" w:hAnsi="Arial" w:cs="Arial"/>
          <w:iCs/>
        </w:rPr>
        <w:t>Direcionar o atendimento para pesquisa de satisfação ao final do atendimento</w:t>
      </w:r>
    </w:p>
    <w:p w14:paraId="411E02CE" w14:textId="77777777" w:rsidR="003D377B" w:rsidRPr="0081455D" w:rsidRDefault="003D377B" w:rsidP="002B35F3">
      <w:pPr>
        <w:pStyle w:val="Ttulo3"/>
        <w:widowControl w:val="0"/>
        <w:tabs>
          <w:tab w:val="clear" w:pos="0"/>
        </w:tabs>
        <w:spacing w:before="480" w:line="360" w:lineRule="auto"/>
        <w:ind w:right="0"/>
        <w:jc w:val="both"/>
        <w:rPr>
          <w:rFonts w:cs="Arial"/>
          <w:sz w:val="24"/>
          <w:szCs w:val="24"/>
        </w:rPr>
      </w:pPr>
      <w:r w:rsidRPr="0081455D">
        <w:rPr>
          <w:rFonts w:cs="Arial"/>
          <w:sz w:val="24"/>
          <w:szCs w:val="24"/>
        </w:rPr>
        <w:t>CLÁUSULA SEGUNDA: VALOR E FORMA DE PAGAMENTO</w:t>
      </w:r>
    </w:p>
    <w:p w14:paraId="062FA519" w14:textId="71D8EA26" w:rsidR="00A47B4C" w:rsidRPr="0081455D" w:rsidRDefault="003F2034" w:rsidP="002B35F3">
      <w:pPr>
        <w:spacing w:before="120" w:line="360" w:lineRule="auto"/>
        <w:rPr>
          <w:rFonts w:cs="Arial"/>
          <w:sz w:val="24"/>
          <w:szCs w:val="24"/>
        </w:rPr>
      </w:pPr>
      <w:r w:rsidRPr="0081455D">
        <w:rPr>
          <w:rFonts w:cs="Arial"/>
          <w:sz w:val="24"/>
          <w:szCs w:val="24"/>
        </w:rPr>
        <w:t>2.1</w:t>
      </w:r>
      <w:r w:rsidR="00CD5DB2" w:rsidRPr="0081455D">
        <w:rPr>
          <w:rFonts w:cs="Arial"/>
          <w:sz w:val="24"/>
          <w:szCs w:val="24"/>
        </w:rPr>
        <w:t>.</w:t>
      </w:r>
      <w:r w:rsidRPr="0081455D">
        <w:rPr>
          <w:rFonts w:cs="Arial"/>
          <w:sz w:val="24"/>
          <w:szCs w:val="24"/>
        </w:rPr>
        <w:t xml:space="preserve"> </w:t>
      </w:r>
      <w:r w:rsidR="00A47B4C" w:rsidRPr="0081455D">
        <w:rPr>
          <w:rFonts w:eastAsia="Arial Unicode MS" w:cs="Arial"/>
          <w:sz w:val="24"/>
          <w:szCs w:val="24"/>
        </w:rPr>
        <w:t xml:space="preserve">Os serviços contratados têm o preço global de </w:t>
      </w:r>
      <w:r w:rsidR="00A47B4C" w:rsidRPr="0081455D">
        <w:rPr>
          <w:rFonts w:eastAsia="Arial Unicode MS" w:cs="Arial"/>
          <w:b/>
          <w:bCs/>
          <w:sz w:val="24"/>
          <w:szCs w:val="24"/>
        </w:rPr>
        <w:t>R$ 5.358,00 (cinco mil, trezentos e cinquenta e oito reais)</w:t>
      </w:r>
      <w:r w:rsidR="00A47B4C" w:rsidRPr="0081455D">
        <w:rPr>
          <w:rFonts w:eastAsia="Arial Unicode MS" w:cs="Arial"/>
          <w:bCs/>
          <w:sz w:val="24"/>
          <w:szCs w:val="24"/>
        </w:rPr>
        <w:t>;</w:t>
      </w:r>
    </w:p>
    <w:p w14:paraId="375E6C62" w14:textId="73AEB197" w:rsidR="003F2034" w:rsidRPr="0081455D" w:rsidRDefault="00A47B4C" w:rsidP="002B35F3">
      <w:pPr>
        <w:spacing w:before="120" w:line="360" w:lineRule="auto"/>
        <w:rPr>
          <w:rFonts w:cs="Arial"/>
          <w:iCs/>
          <w:sz w:val="24"/>
          <w:szCs w:val="24"/>
        </w:rPr>
      </w:pPr>
      <w:r w:rsidRPr="0081455D">
        <w:rPr>
          <w:rFonts w:cs="Arial"/>
          <w:iCs/>
          <w:sz w:val="24"/>
          <w:szCs w:val="24"/>
        </w:rPr>
        <w:t xml:space="preserve">2.1.1 Após assinatura do contrato com a CESAMA, será gerado um boleto, no valor de </w:t>
      </w:r>
      <w:r w:rsidRPr="0081455D">
        <w:rPr>
          <w:rFonts w:cs="Arial"/>
          <w:b/>
          <w:bCs/>
          <w:iCs/>
          <w:sz w:val="24"/>
          <w:szCs w:val="24"/>
        </w:rPr>
        <w:t>R$ 1.290,00 (um mil, duzentos e noventa reais)</w:t>
      </w:r>
      <w:r w:rsidRPr="0081455D">
        <w:rPr>
          <w:rFonts w:cs="Arial"/>
          <w:iCs/>
          <w:sz w:val="24"/>
          <w:szCs w:val="24"/>
        </w:rPr>
        <w:t xml:space="preserve"> para pagamento inicial da mensalidade que atende ao regime pré-pago, após a compensação do pagamento do referido boleto será gerado um boleto com o valor da taxa única de ativação com prazo de 7 (sete) dias para pagamento</w:t>
      </w:r>
      <w:r w:rsidR="003F2034" w:rsidRPr="0081455D">
        <w:rPr>
          <w:rFonts w:cs="Arial"/>
          <w:iCs/>
          <w:sz w:val="24"/>
          <w:szCs w:val="24"/>
        </w:rPr>
        <w:t>.</w:t>
      </w:r>
    </w:p>
    <w:p w14:paraId="013D88F7" w14:textId="1BA5B3D1" w:rsidR="00A47B4C" w:rsidRPr="0081455D" w:rsidRDefault="00A47B4C" w:rsidP="002B35F3">
      <w:pPr>
        <w:spacing w:before="120" w:line="360" w:lineRule="auto"/>
        <w:rPr>
          <w:rFonts w:cs="Arial"/>
          <w:iCs/>
          <w:sz w:val="24"/>
          <w:szCs w:val="24"/>
        </w:rPr>
      </w:pPr>
      <w:r w:rsidRPr="0081455D">
        <w:rPr>
          <w:rFonts w:cs="Arial"/>
          <w:iCs/>
          <w:sz w:val="24"/>
          <w:szCs w:val="24"/>
        </w:rPr>
        <w:t xml:space="preserve">2.1.2. A CESAMA efetuará o pagamento dos boletos, referente às mensalidades, no valor de </w:t>
      </w:r>
      <w:r w:rsidRPr="0081455D">
        <w:rPr>
          <w:rFonts w:cs="Arial"/>
          <w:b/>
          <w:bCs/>
          <w:iCs/>
          <w:sz w:val="24"/>
          <w:szCs w:val="24"/>
        </w:rPr>
        <w:t>R$ 339,00 (trezentos e trinta e nove reais),</w:t>
      </w:r>
      <w:r w:rsidRPr="0081455D">
        <w:rPr>
          <w:rFonts w:cs="Arial"/>
          <w:iCs/>
          <w:sz w:val="24"/>
          <w:szCs w:val="24"/>
        </w:rPr>
        <w:t xml:space="preserve"> em até 30 (trinta) dias após o pagamento da primeira mensalidade e assim sucessivamente, dentro do prazo contratual (12 meses), validados pelo gestor do contrato.</w:t>
      </w:r>
    </w:p>
    <w:p w14:paraId="3C70B362" w14:textId="53A09621" w:rsidR="003A6BC3" w:rsidRPr="0081455D" w:rsidRDefault="003A6BC3" w:rsidP="002B35F3">
      <w:pPr>
        <w:spacing w:before="120" w:line="360" w:lineRule="auto"/>
        <w:rPr>
          <w:rFonts w:cs="Arial"/>
          <w:sz w:val="24"/>
          <w:szCs w:val="24"/>
        </w:rPr>
      </w:pPr>
      <w:r w:rsidRPr="0081455D">
        <w:rPr>
          <w:rFonts w:cs="Arial"/>
          <w:sz w:val="24"/>
          <w:szCs w:val="24"/>
        </w:rPr>
        <w:t>2.1.</w:t>
      </w:r>
      <w:r w:rsidR="00A47B4C" w:rsidRPr="0081455D">
        <w:rPr>
          <w:rFonts w:cs="Arial"/>
          <w:sz w:val="24"/>
          <w:szCs w:val="24"/>
        </w:rPr>
        <w:t>3</w:t>
      </w:r>
      <w:r w:rsidRPr="0081455D">
        <w:rPr>
          <w:rFonts w:cs="Arial"/>
          <w:sz w:val="24"/>
          <w:szCs w:val="24"/>
        </w:rPr>
        <w:t xml:space="preserve"> Caso o vencimento ocorra no sábado, domingo, feriado ou ponto facultativo para a </w:t>
      </w:r>
      <w:proofErr w:type="spellStart"/>
      <w:r w:rsidRPr="0081455D">
        <w:rPr>
          <w:rFonts w:cs="Arial"/>
          <w:sz w:val="24"/>
          <w:szCs w:val="24"/>
        </w:rPr>
        <w:t>Cesama</w:t>
      </w:r>
      <w:proofErr w:type="spellEnd"/>
      <w:r w:rsidRPr="0081455D">
        <w:rPr>
          <w:rFonts w:cs="Arial"/>
          <w:sz w:val="24"/>
          <w:szCs w:val="24"/>
        </w:rPr>
        <w:t>, o pagamento será realizado no primeiro dia</w:t>
      </w:r>
      <w:r w:rsidR="00102E99" w:rsidRPr="0081455D">
        <w:rPr>
          <w:rFonts w:cs="Arial"/>
          <w:sz w:val="24"/>
          <w:szCs w:val="24"/>
        </w:rPr>
        <w:t xml:space="preserve"> útil</w:t>
      </w:r>
      <w:r w:rsidRPr="0081455D">
        <w:rPr>
          <w:rFonts w:cs="Arial"/>
          <w:sz w:val="24"/>
          <w:szCs w:val="24"/>
        </w:rPr>
        <w:t xml:space="preserve"> subsequente. </w:t>
      </w:r>
    </w:p>
    <w:p w14:paraId="25AF875E" w14:textId="0D08BA6B" w:rsidR="005F0900" w:rsidRPr="0081455D" w:rsidRDefault="005F0900" w:rsidP="005F0900">
      <w:pPr>
        <w:spacing w:before="120" w:line="360" w:lineRule="auto"/>
        <w:rPr>
          <w:rFonts w:cs="Arial"/>
          <w:sz w:val="24"/>
          <w:szCs w:val="24"/>
        </w:rPr>
      </w:pPr>
      <w:r w:rsidRPr="0081455D">
        <w:rPr>
          <w:rFonts w:cs="Arial"/>
          <w:sz w:val="24"/>
          <w:szCs w:val="24"/>
        </w:rPr>
        <w:t>2.</w:t>
      </w:r>
      <w:r w:rsidR="00A47B4C" w:rsidRPr="0081455D">
        <w:rPr>
          <w:rFonts w:cs="Arial"/>
          <w:sz w:val="24"/>
          <w:szCs w:val="24"/>
        </w:rPr>
        <w:t>1.4</w:t>
      </w:r>
      <w:r w:rsidRPr="0081455D">
        <w:rPr>
          <w:rFonts w:cs="Arial"/>
          <w:sz w:val="24"/>
          <w:szCs w:val="24"/>
        </w:rPr>
        <w:t xml:space="preserve"> O pagamento será efetuado de acordo com o cronograma físico financeiro, através de depósito em conta bancária ou via TED (transferência eletrônica disponível), cujas tarifas extras correrão por conta da Contratada.</w:t>
      </w:r>
    </w:p>
    <w:p w14:paraId="59E8E8B4" w14:textId="15A2092A" w:rsidR="005F0900" w:rsidRPr="0081455D" w:rsidRDefault="005F0900" w:rsidP="005F0900">
      <w:pPr>
        <w:spacing w:before="120" w:line="360" w:lineRule="auto"/>
        <w:rPr>
          <w:rFonts w:cs="Arial"/>
          <w:sz w:val="24"/>
          <w:szCs w:val="24"/>
        </w:rPr>
      </w:pPr>
      <w:r w:rsidRPr="0081455D">
        <w:rPr>
          <w:rFonts w:cs="Arial"/>
          <w:sz w:val="24"/>
          <w:szCs w:val="24"/>
        </w:rPr>
        <w:t>2.</w:t>
      </w:r>
      <w:r w:rsidR="00A47B4C" w:rsidRPr="0081455D">
        <w:rPr>
          <w:rFonts w:cs="Arial"/>
          <w:sz w:val="24"/>
          <w:szCs w:val="24"/>
        </w:rPr>
        <w:t>1</w:t>
      </w:r>
      <w:r w:rsidRPr="0081455D">
        <w:rPr>
          <w:rFonts w:cs="Arial"/>
          <w:sz w:val="24"/>
          <w:szCs w:val="24"/>
        </w:rPr>
        <w:t>.</w:t>
      </w:r>
      <w:r w:rsidR="00A47B4C" w:rsidRPr="0081455D">
        <w:rPr>
          <w:rFonts w:cs="Arial"/>
          <w:sz w:val="24"/>
          <w:szCs w:val="24"/>
        </w:rPr>
        <w:t>5</w:t>
      </w:r>
      <w:r w:rsidRPr="0081455D">
        <w:rPr>
          <w:rFonts w:cs="Arial"/>
          <w:sz w:val="24"/>
          <w:szCs w:val="24"/>
        </w:rPr>
        <w:t xml:space="preserve"> As notas fiscais eletrônicas – NF-e – deverão ser enviadas para o e-mail </w:t>
      </w:r>
      <w:hyperlink r:id="rId8" w:history="1">
        <w:r w:rsidR="00B11105" w:rsidRPr="0081455D">
          <w:rPr>
            <w:rStyle w:val="Hyperlink"/>
            <w:rFonts w:cs="Arial"/>
            <w:b/>
            <w:color w:val="auto"/>
            <w:sz w:val="24"/>
            <w:szCs w:val="24"/>
          </w:rPr>
          <w:t>deco@cesama.com.br</w:t>
        </w:r>
      </w:hyperlink>
      <w:r w:rsidRPr="0081455D">
        <w:rPr>
          <w:rFonts w:cs="Arial"/>
          <w:sz w:val="24"/>
          <w:szCs w:val="24"/>
        </w:rPr>
        <w:t xml:space="preserve"> com cópia para </w:t>
      </w:r>
      <w:hyperlink r:id="rId9" w:history="1">
        <w:r w:rsidRPr="0081455D">
          <w:rPr>
            <w:rFonts w:cs="Arial"/>
            <w:b/>
            <w:sz w:val="24"/>
            <w:szCs w:val="24"/>
          </w:rPr>
          <w:t>nfe@cesama.com.br</w:t>
        </w:r>
      </w:hyperlink>
      <w:r w:rsidRPr="0081455D">
        <w:rPr>
          <w:rFonts w:cs="Arial"/>
          <w:sz w:val="24"/>
          <w:szCs w:val="24"/>
        </w:rPr>
        <w:t>.</w:t>
      </w:r>
    </w:p>
    <w:p w14:paraId="57342D23" w14:textId="402F7958"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1</w:t>
      </w:r>
      <w:r w:rsidRPr="0081455D">
        <w:rPr>
          <w:rFonts w:cs="Arial"/>
          <w:sz w:val="24"/>
          <w:szCs w:val="24"/>
        </w:rPr>
        <w:t>.</w:t>
      </w:r>
      <w:r w:rsidR="00B11105" w:rsidRPr="0081455D">
        <w:rPr>
          <w:rFonts w:cs="Arial"/>
          <w:sz w:val="24"/>
          <w:szCs w:val="24"/>
        </w:rPr>
        <w:t>6</w:t>
      </w:r>
      <w:r w:rsidRPr="0081455D">
        <w:rPr>
          <w:rFonts w:cs="Arial"/>
          <w:sz w:val="24"/>
          <w:szCs w:val="24"/>
        </w:rPr>
        <w:t>. Na Nota Fiscal deve ser informado o número do processo da CESAMA que originou a contratação.</w:t>
      </w:r>
    </w:p>
    <w:p w14:paraId="181005ED" w14:textId="0B978599" w:rsidR="005F0900" w:rsidRPr="0081455D" w:rsidRDefault="005F0900" w:rsidP="005F0900">
      <w:pPr>
        <w:spacing w:before="120" w:line="360" w:lineRule="auto"/>
        <w:rPr>
          <w:rFonts w:cs="Arial"/>
          <w:sz w:val="24"/>
          <w:szCs w:val="24"/>
        </w:rPr>
      </w:pPr>
      <w:r w:rsidRPr="0081455D">
        <w:rPr>
          <w:rFonts w:cs="Arial"/>
          <w:sz w:val="24"/>
          <w:szCs w:val="24"/>
        </w:rPr>
        <w:lastRenderedPageBreak/>
        <w:t>2.</w:t>
      </w:r>
      <w:r w:rsidR="00B11105" w:rsidRPr="0081455D">
        <w:rPr>
          <w:rFonts w:cs="Arial"/>
          <w:sz w:val="24"/>
          <w:szCs w:val="24"/>
        </w:rPr>
        <w:t>1</w:t>
      </w:r>
      <w:r w:rsidRPr="0081455D">
        <w:rPr>
          <w:rFonts w:cs="Arial"/>
          <w:sz w:val="24"/>
          <w:szCs w:val="24"/>
        </w:rPr>
        <w:t>.</w:t>
      </w:r>
      <w:r w:rsidR="00B11105" w:rsidRPr="0081455D">
        <w:rPr>
          <w:rFonts w:cs="Arial"/>
          <w:sz w:val="24"/>
          <w:szCs w:val="24"/>
        </w:rPr>
        <w:t>7</w:t>
      </w:r>
      <w:r w:rsidRPr="0081455D">
        <w:rPr>
          <w:rFonts w:cs="Arial"/>
          <w:sz w:val="24"/>
          <w:szCs w:val="24"/>
        </w:rPr>
        <w:t xml:space="preserve"> O pagamento SOMENTE será efetuado:</w:t>
      </w:r>
    </w:p>
    <w:p w14:paraId="39C00EDE" w14:textId="1064D76E" w:rsidR="005F0900" w:rsidRPr="0081455D" w:rsidRDefault="005F0900" w:rsidP="005F0900">
      <w:pPr>
        <w:spacing w:before="120" w:line="360" w:lineRule="auto"/>
        <w:ind w:left="426"/>
        <w:rPr>
          <w:rFonts w:cs="Arial"/>
          <w:sz w:val="24"/>
          <w:szCs w:val="24"/>
        </w:rPr>
      </w:pPr>
      <w:r w:rsidRPr="0081455D">
        <w:rPr>
          <w:rFonts w:cs="Arial"/>
          <w:sz w:val="24"/>
          <w:szCs w:val="24"/>
        </w:rPr>
        <w:t>a) Após a aceitação da Nota Fiscal / Fatura.</w:t>
      </w:r>
    </w:p>
    <w:p w14:paraId="18073637" w14:textId="386C8739" w:rsidR="005F0900" w:rsidRPr="0081455D" w:rsidRDefault="005F0900" w:rsidP="005F0900">
      <w:pPr>
        <w:spacing w:before="120" w:line="360" w:lineRule="auto"/>
        <w:ind w:left="426"/>
        <w:rPr>
          <w:rFonts w:cs="Arial"/>
          <w:sz w:val="24"/>
          <w:szCs w:val="24"/>
        </w:rPr>
      </w:pPr>
      <w:r w:rsidRPr="0081455D">
        <w:rPr>
          <w:rFonts w:cs="Arial"/>
          <w:sz w:val="24"/>
          <w:szCs w:val="24"/>
        </w:rPr>
        <w:t>b) Após o recolhimento pela adjudicatária de quaisquer multas que lhe tenham sido impostas em decorrência de inadimplemento contratual.</w:t>
      </w:r>
    </w:p>
    <w:p w14:paraId="67B78E1B" w14:textId="711511E1"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2</w:t>
      </w:r>
      <w:r w:rsidRPr="0081455D">
        <w:rPr>
          <w:rFonts w:cs="Arial"/>
          <w:sz w:val="24"/>
          <w:szCs w:val="24"/>
        </w:rPr>
        <w:t xml:space="preserve"> Na Nota Fiscal / Fatura (em duas vias) deverão ser anexadas as certidões atualizadas de regularidade junto ao INSS, ao FGTS e à Justiça do Trabalho.</w:t>
      </w:r>
    </w:p>
    <w:p w14:paraId="07D38F82" w14:textId="6FCF8A47"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3</w:t>
      </w:r>
      <w:r w:rsidRPr="0081455D">
        <w:rPr>
          <w:rFonts w:cs="Arial"/>
          <w:sz w:val="24"/>
          <w:szCs w:val="24"/>
        </w:rPr>
        <w:t xml:space="preserve"> Na eventualidade de aplicação de multas, estas deverão ser liquidadas simultaneamente com parcela vinculada ao evento cujo descumprimento der origem à aplicação da penalidade.</w:t>
      </w:r>
    </w:p>
    <w:p w14:paraId="5A351EB4" w14:textId="6DA57B3F"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4</w:t>
      </w:r>
      <w:r w:rsidRPr="0081455D">
        <w:rPr>
          <w:rFonts w:cs="Arial"/>
          <w:sz w:val="24"/>
          <w:szCs w:val="24"/>
        </w:rPr>
        <w:t xml:space="preserve"> O CNPJ da Contratada constante da Nota Fiscal / Fatura deverá ser o mesmo da documentação apresentada no processo.</w:t>
      </w:r>
    </w:p>
    <w:p w14:paraId="42E7CD3C" w14:textId="4C6C9EB0"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5</w:t>
      </w:r>
      <w:r w:rsidRPr="0081455D">
        <w:rPr>
          <w:rFonts w:cs="Arial"/>
          <w:sz w:val="24"/>
          <w:szCs w:val="24"/>
        </w:rPr>
        <w:t xml:space="preserve"> A proponente tem conhecimento dos termos do Decreto 8.542 de 09/05/2005, que regulamenta o reajuste de preços nos contratos da Administração Pública Municipal Direta e Indireta e cujas normas se incorporam ao Contrato, no que couber.</w:t>
      </w:r>
    </w:p>
    <w:p w14:paraId="51B95B93" w14:textId="60F379BA"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6</w:t>
      </w:r>
      <w:r w:rsidRPr="0081455D">
        <w:rPr>
          <w:rFonts w:cs="Arial"/>
          <w:sz w:val="24"/>
          <w:szCs w:val="24"/>
        </w:rPr>
        <w:t xml:space="preserve"> Na hipótese de ocorrer atraso no pagamento da Nota Fiscal / Fatura por responsabilidade da CESAMA, </w:t>
      </w:r>
      <w:proofErr w:type="spellStart"/>
      <w:r w:rsidRPr="0081455D">
        <w:rPr>
          <w:rFonts w:cs="Arial"/>
          <w:sz w:val="24"/>
          <w:szCs w:val="24"/>
        </w:rPr>
        <w:t>esta</w:t>
      </w:r>
      <w:proofErr w:type="spellEnd"/>
      <w:r w:rsidRPr="0081455D">
        <w:rPr>
          <w:rFonts w:cs="Arial"/>
          <w:sz w:val="24"/>
          <w:szCs w:val="24"/>
        </w:rPr>
        <w:t xml:space="preserve"> se compromete a aplicar, conforme legislação em vigor, juros de mora sobre o valor devido “pro rata” entre a data do vencimento e o efetivo pagamento.</w:t>
      </w:r>
    </w:p>
    <w:p w14:paraId="4EFAFC01" w14:textId="2C63B23B"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7</w:t>
      </w:r>
      <w:r w:rsidRPr="0081455D">
        <w:rPr>
          <w:rFonts w:cs="Arial"/>
          <w:sz w:val="24"/>
          <w:szCs w:val="24"/>
        </w:rPr>
        <w:t xml:space="preserve"> A Contratada não poderá ceder ou dar em garantia, em qualquer hipótese, no todo ou em parte, os créditos de qualquer natureza, decorrentes ou oriundos do Contrato.</w:t>
      </w:r>
    </w:p>
    <w:p w14:paraId="0DA297E5" w14:textId="3C99B3E5"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8</w:t>
      </w:r>
      <w:r w:rsidRPr="0081455D">
        <w:rPr>
          <w:rFonts w:cs="Arial"/>
          <w:sz w:val="24"/>
          <w:szCs w:val="24"/>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1A9E464" w14:textId="14564661"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8</w:t>
      </w:r>
      <w:r w:rsidRPr="0081455D">
        <w:rPr>
          <w:rFonts w:cs="Arial"/>
          <w:sz w:val="24"/>
          <w:szCs w:val="24"/>
        </w:rPr>
        <w:t xml:space="preserve">.1 A antecipação de pagamento só poderá ocorrer caso o serviço tenha sido entregue. </w:t>
      </w:r>
    </w:p>
    <w:p w14:paraId="5DAB8CA5" w14:textId="05E7607C"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8</w:t>
      </w:r>
      <w:r w:rsidRPr="0081455D">
        <w:rPr>
          <w:rFonts w:cs="Arial"/>
          <w:sz w:val="24"/>
          <w:szCs w:val="24"/>
        </w:rPr>
        <w:t xml:space="preserve">.2 A </w:t>
      </w:r>
      <w:proofErr w:type="spellStart"/>
      <w:r w:rsidRPr="0081455D">
        <w:rPr>
          <w:rFonts w:cs="Arial"/>
          <w:sz w:val="24"/>
          <w:szCs w:val="24"/>
        </w:rPr>
        <w:t>Cesama</w:t>
      </w:r>
      <w:proofErr w:type="spellEnd"/>
      <w:r w:rsidRPr="0081455D">
        <w:rPr>
          <w:rFonts w:cs="Arial"/>
          <w:sz w:val="24"/>
          <w:szCs w:val="24"/>
        </w:rPr>
        <w:t xml:space="preserve"> poderá realizar o pagamento antes do prazo definido no item 2.</w:t>
      </w:r>
      <w:r w:rsidR="00B11105" w:rsidRPr="0081455D">
        <w:rPr>
          <w:rFonts w:cs="Arial"/>
          <w:sz w:val="24"/>
          <w:szCs w:val="24"/>
        </w:rPr>
        <w:t>1.1 e 2.1.2</w:t>
      </w:r>
      <w:r w:rsidRPr="0081455D">
        <w:rPr>
          <w:rFonts w:cs="Arial"/>
          <w:sz w:val="24"/>
          <w:szCs w:val="24"/>
        </w:rPr>
        <w:t xml:space="preserve">, através de solicitação expressa do fornecedor, que será analisada pela Gerência Financeira e Contábil, de acordo com as condições financeiras da </w:t>
      </w:r>
      <w:proofErr w:type="spellStart"/>
      <w:r w:rsidRPr="0081455D">
        <w:rPr>
          <w:rFonts w:cs="Arial"/>
          <w:sz w:val="24"/>
          <w:szCs w:val="24"/>
        </w:rPr>
        <w:t>Cesama</w:t>
      </w:r>
      <w:proofErr w:type="spellEnd"/>
      <w:r w:rsidRPr="0081455D">
        <w:rPr>
          <w:rFonts w:cs="Arial"/>
          <w:sz w:val="24"/>
          <w:szCs w:val="24"/>
        </w:rPr>
        <w:t xml:space="preserve">. </w:t>
      </w:r>
      <w:r w:rsidRPr="0081455D">
        <w:rPr>
          <w:rFonts w:cs="Arial"/>
          <w:sz w:val="24"/>
          <w:szCs w:val="24"/>
        </w:rPr>
        <w:lastRenderedPageBreak/>
        <w:t>Havendo a antecipação do pagamento, o mesmo sofrerá um desconto financeiro, e o índice a ser utilizado será o Índice Nacional de Preços ao Consumidor – INPC acrescido de 1% (um por cento) “pro rata”.</w:t>
      </w:r>
    </w:p>
    <w:p w14:paraId="186D2DD8" w14:textId="77777777" w:rsidR="003B4831" w:rsidRPr="0081455D" w:rsidRDefault="003B4831" w:rsidP="005F0900">
      <w:pPr>
        <w:spacing w:before="120" w:line="360" w:lineRule="auto"/>
        <w:rPr>
          <w:rFonts w:cs="Arial"/>
          <w:sz w:val="24"/>
          <w:szCs w:val="24"/>
        </w:rPr>
      </w:pPr>
    </w:p>
    <w:p w14:paraId="24C256BC" w14:textId="77777777" w:rsidR="003D377B" w:rsidRPr="0081455D" w:rsidRDefault="003D377B" w:rsidP="002B35F3">
      <w:pPr>
        <w:pStyle w:val="Ttulo3"/>
        <w:widowControl w:val="0"/>
        <w:tabs>
          <w:tab w:val="clear" w:pos="0"/>
        </w:tabs>
        <w:spacing w:before="240" w:line="360" w:lineRule="auto"/>
        <w:ind w:right="0"/>
        <w:jc w:val="both"/>
        <w:rPr>
          <w:rFonts w:cs="Arial"/>
          <w:sz w:val="24"/>
          <w:szCs w:val="24"/>
        </w:rPr>
      </w:pPr>
      <w:r w:rsidRPr="0081455D">
        <w:rPr>
          <w:rFonts w:cs="Arial"/>
          <w:sz w:val="24"/>
          <w:szCs w:val="24"/>
        </w:rPr>
        <w:t xml:space="preserve">CLÁUSULA TERCEIRA: </w:t>
      </w:r>
      <w:r w:rsidR="002B2B37" w:rsidRPr="0081455D">
        <w:rPr>
          <w:rFonts w:cs="Arial"/>
          <w:sz w:val="24"/>
          <w:szCs w:val="24"/>
        </w:rPr>
        <w:t xml:space="preserve">DO CONTRATO E </w:t>
      </w:r>
      <w:r w:rsidRPr="0081455D">
        <w:rPr>
          <w:rFonts w:cs="Arial"/>
          <w:sz w:val="24"/>
          <w:szCs w:val="24"/>
        </w:rPr>
        <w:t>DOS PRAZOS</w:t>
      </w:r>
    </w:p>
    <w:p w14:paraId="4E862018" w14:textId="70130A39" w:rsidR="00B44B91" w:rsidRPr="0081455D" w:rsidRDefault="002B2B37" w:rsidP="002B35F3">
      <w:pPr>
        <w:tabs>
          <w:tab w:val="left" w:pos="567"/>
        </w:tabs>
        <w:suppressAutoHyphens w:val="0"/>
        <w:spacing w:before="120" w:line="360" w:lineRule="auto"/>
        <w:rPr>
          <w:rFonts w:cs="Arial"/>
          <w:sz w:val="24"/>
          <w:szCs w:val="24"/>
        </w:rPr>
      </w:pPr>
      <w:r w:rsidRPr="0081455D">
        <w:rPr>
          <w:rFonts w:cs="Arial"/>
          <w:sz w:val="24"/>
          <w:szCs w:val="24"/>
          <w:lang w:eastAsia="pt-BR"/>
        </w:rPr>
        <w:t>3.1</w:t>
      </w:r>
      <w:r w:rsidR="00436CDD" w:rsidRPr="0081455D">
        <w:rPr>
          <w:rFonts w:cs="Arial"/>
          <w:sz w:val="24"/>
          <w:szCs w:val="24"/>
          <w:lang w:eastAsia="pt-BR"/>
        </w:rPr>
        <w:t xml:space="preserve">. </w:t>
      </w:r>
      <w:r w:rsidR="001A3D30" w:rsidRPr="0081455D">
        <w:rPr>
          <w:rFonts w:cs="Arial"/>
          <w:sz w:val="24"/>
          <w:szCs w:val="24"/>
        </w:rPr>
        <w:t xml:space="preserve">O prazo de vigência é de </w:t>
      </w:r>
      <w:r w:rsidR="001A3D30" w:rsidRPr="0081455D">
        <w:rPr>
          <w:rFonts w:cs="Arial"/>
          <w:b/>
          <w:bCs/>
          <w:sz w:val="24"/>
          <w:szCs w:val="24"/>
        </w:rPr>
        <w:t>12 (doze) meses, contados a partir da assinatura do Contrato</w:t>
      </w:r>
      <w:r w:rsidR="00EB54ED" w:rsidRPr="0081455D">
        <w:rPr>
          <w:rFonts w:cs="Arial"/>
          <w:sz w:val="24"/>
          <w:szCs w:val="24"/>
        </w:rPr>
        <w:t>.</w:t>
      </w:r>
    </w:p>
    <w:p w14:paraId="0A8A2299" w14:textId="66396587" w:rsidR="00102E99" w:rsidRPr="0081455D" w:rsidRDefault="002B2B37" w:rsidP="002B35F3">
      <w:pPr>
        <w:tabs>
          <w:tab w:val="left" w:pos="567"/>
        </w:tabs>
        <w:suppressAutoHyphens w:val="0"/>
        <w:spacing w:before="120" w:line="360" w:lineRule="auto"/>
        <w:rPr>
          <w:rFonts w:cs="Arial"/>
          <w:sz w:val="24"/>
          <w:szCs w:val="24"/>
        </w:rPr>
      </w:pPr>
      <w:r w:rsidRPr="0081455D">
        <w:rPr>
          <w:rFonts w:cs="Arial"/>
          <w:sz w:val="24"/>
          <w:szCs w:val="24"/>
          <w:lang w:eastAsia="pt-BR"/>
        </w:rPr>
        <w:t xml:space="preserve">3.2. </w:t>
      </w:r>
      <w:r w:rsidR="00102E99" w:rsidRPr="0081455D">
        <w:rPr>
          <w:rFonts w:cs="Arial"/>
          <w:sz w:val="24"/>
          <w:szCs w:val="24"/>
        </w:rPr>
        <w:t xml:space="preserve">O serviço contratado será realizado por execução indireta, sob o regime de empreitada por preço </w:t>
      </w:r>
      <w:r w:rsidR="00B11105" w:rsidRPr="0081455D">
        <w:rPr>
          <w:rFonts w:cs="Arial"/>
          <w:sz w:val="24"/>
          <w:szCs w:val="24"/>
        </w:rPr>
        <w:t>global</w:t>
      </w:r>
      <w:r w:rsidR="00102E99" w:rsidRPr="0081455D">
        <w:rPr>
          <w:rFonts w:cs="Arial"/>
          <w:sz w:val="24"/>
          <w:szCs w:val="24"/>
        </w:rPr>
        <w:t>.</w:t>
      </w:r>
    </w:p>
    <w:p w14:paraId="705DEDF1" w14:textId="0BFFD1E9" w:rsidR="00102E99" w:rsidRPr="0081455D" w:rsidRDefault="006211FA" w:rsidP="002B35F3">
      <w:pPr>
        <w:pStyle w:val="Recuodecorpodetexto2"/>
        <w:spacing w:after="0" w:line="360" w:lineRule="auto"/>
        <w:ind w:left="0" w:firstLine="0"/>
        <w:rPr>
          <w:szCs w:val="24"/>
        </w:rPr>
      </w:pPr>
      <w:r w:rsidRPr="0081455D">
        <w:rPr>
          <w:szCs w:val="24"/>
          <w:lang w:eastAsia="pt-BR"/>
        </w:rPr>
        <w:t xml:space="preserve">3.3. </w:t>
      </w:r>
      <w:r w:rsidR="00102E99" w:rsidRPr="0081455D">
        <w:rPr>
          <w:szCs w:val="24"/>
        </w:rPr>
        <w:t>O Contrato obedecerá às disposições da Lei Federal n.º 13.303, de 30/06/2016 e alterações posteriores, bem como as disposições d</w:t>
      </w:r>
      <w:r w:rsidR="002B35F3" w:rsidRPr="0081455D">
        <w:rPr>
          <w:szCs w:val="24"/>
        </w:rPr>
        <w:t>o</w:t>
      </w:r>
      <w:r w:rsidR="00102E99" w:rsidRPr="0081455D">
        <w:rPr>
          <w:szCs w:val="24"/>
        </w:rPr>
        <w:t xml:space="preserve"> Termo de Referência e preceitos do direito privado, no que concerne à sua execução, alteração, inexecução ou rescisão.</w:t>
      </w:r>
    </w:p>
    <w:p w14:paraId="702493F6" w14:textId="42F8EAB6" w:rsidR="001A3D30" w:rsidRPr="0081455D" w:rsidRDefault="001A3D30" w:rsidP="002B35F3">
      <w:pPr>
        <w:pStyle w:val="Recuodecorpodetexto2"/>
        <w:spacing w:after="0" w:line="360" w:lineRule="auto"/>
        <w:ind w:left="0" w:firstLine="0"/>
        <w:rPr>
          <w:szCs w:val="24"/>
        </w:rPr>
      </w:pPr>
      <w:r w:rsidRPr="0081455D">
        <w:rPr>
          <w:szCs w:val="24"/>
        </w:rPr>
        <w:t xml:space="preserve">3.4. A empresa Contratada deverá iniciar a prestação dos serviços, objeto deste Termo de Referência, após recebimento da Ordem de Serviço e conforme Cronograma das campanhas a serem realizadas. </w:t>
      </w:r>
    </w:p>
    <w:p w14:paraId="6251113F" w14:textId="6E0D72D0" w:rsidR="00B11105" w:rsidRPr="0081455D" w:rsidRDefault="00B11105" w:rsidP="002B35F3">
      <w:pPr>
        <w:pStyle w:val="Recuodecorpodetexto2"/>
        <w:spacing w:after="0" w:line="360" w:lineRule="auto"/>
        <w:ind w:left="0" w:firstLine="0"/>
        <w:rPr>
          <w:szCs w:val="24"/>
        </w:rPr>
      </w:pPr>
      <w:r w:rsidRPr="0081455D">
        <w:rPr>
          <w:szCs w:val="24"/>
        </w:rPr>
        <w:t>3.5. A empresa Contratada deverá ativar o sistema em até 07 (sete) dias após o pagamento da taxa de ativação dos serviços.</w:t>
      </w:r>
    </w:p>
    <w:p w14:paraId="372CF44F" w14:textId="5F728F2A" w:rsidR="005966A1" w:rsidRPr="0081455D" w:rsidRDefault="005966A1" w:rsidP="002B35F3">
      <w:pPr>
        <w:pStyle w:val="Recuodecorpodetexto2"/>
        <w:spacing w:after="0" w:line="360" w:lineRule="auto"/>
        <w:ind w:left="0" w:firstLine="0"/>
        <w:rPr>
          <w:szCs w:val="24"/>
        </w:rPr>
      </w:pPr>
      <w:r w:rsidRPr="0081455D">
        <w:rPr>
          <w:szCs w:val="24"/>
        </w:rPr>
        <w:t>3.6. A CESAMA irá designar empregado para acompanhar a ativação do sistema (software), que assinará termo ratificando o recebimento provisório, podendo recusar o software caso estiver em desacordo com as exigências do Termo de Referência no prazo máximo de 10 (dez) dias úteis a contar de sua ativação</w:t>
      </w:r>
      <w:r w:rsidR="003B4831" w:rsidRPr="0081455D">
        <w:rPr>
          <w:szCs w:val="24"/>
        </w:rPr>
        <w:t>.</w:t>
      </w:r>
    </w:p>
    <w:p w14:paraId="14FA83EF" w14:textId="26AB83D8" w:rsidR="005966A1" w:rsidRPr="0081455D" w:rsidRDefault="005966A1" w:rsidP="002B35F3">
      <w:pPr>
        <w:pStyle w:val="Recuodecorpodetexto2"/>
        <w:spacing w:after="0" w:line="360" w:lineRule="auto"/>
        <w:ind w:left="0" w:firstLine="0"/>
        <w:rPr>
          <w:szCs w:val="24"/>
        </w:rPr>
      </w:pPr>
      <w:r w:rsidRPr="0081455D">
        <w:rPr>
          <w:szCs w:val="24"/>
        </w:rPr>
        <w:t>3.7. O software será desativado na hipótese de não corresponder às especificações d</w:t>
      </w:r>
      <w:r w:rsidR="003B4831" w:rsidRPr="0081455D">
        <w:rPr>
          <w:szCs w:val="24"/>
        </w:rPr>
        <w:t>o</w:t>
      </w:r>
      <w:r w:rsidRPr="0081455D">
        <w:rPr>
          <w:szCs w:val="24"/>
        </w:rPr>
        <w:t xml:space="preserve"> Termo de Referência, sem nenhum ônus para a </w:t>
      </w:r>
      <w:r w:rsidR="003B4831" w:rsidRPr="0081455D">
        <w:rPr>
          <w:szCs w:val="24"/>
        </w:rPr>
        <w:t xml:space="preserve">CESAMA, </w:t>
      </w:r>
      <w:r w:rsidR="00921CD0" w:rsidRPr="0081455D">
        <w:rPr>
          <w:szCs w:val="24"/>
        </w:rPr>
        <w:t>pod</w:t>
      </w:r>
      <w:r w:rsidR="003B4831" w:rsidRPr="0081455D">
        <w:rPr>
          <w:szCs w:val="24"/>
        </w:rPr>
        <w:t>endo</w:t>
      </w:r>
      <w:r w:rsidR="00921CD0" w:rsidRPr="0081455D">
        <w:rPr>
          <w:szCs w:val="24"/>
        </w:rPr>
        <w:t xml:space="preserve"> ser</w:t>
      </w:r>
      <w:r w:rsidR="003B4831" w:rsidRPr="0081455D">
        <w:rPr>
          <w:szCs w:val="24"/>
        </w:rPr>
        <w:t xml:space="preserve"> efetivada a rescisão unilateral do Contrato pela CESAMA.</w:t>
      </w:r>
    </w:p>
    <w:p w14:paraId="232F783C" w14:textId="03FB9AC3" w:rsidR="00921CD0" w:rsidRPr="0081455D" w:rsidRDefault="003B4831" w:rsidP="003B4831">
      <w:pPr>
        <w:pStyle w:val="Recuodecorpodetexto2"/>
        <w:spacing w:after="0" w:line="360" w:lineRule="auto"/>
        <w:ind w:left="0" w:firstLine="0"/>
        <w:rPr>
          <w:szCs w:val="24"/>
        </w:rPr>
      </w:pPr>
      <w:r w:rsidRPr="0081455D">
        <w:rPr>
          <w:szCs w:val="24"/>
        </w:rPr>
        <w:t xml:space="preserve">3.8. </w:t>
      </w:r>
      <w:r w:rsidR="00921CD0" w:rsidRPr="0081455D">
        <w:rPr>
          <w:szCs w:val="24"/>
        </w:rPr>
        <w:t>A duração do contrato poderá ser prorrogada, a critério da CESAMA e preenchidos os requisitos, até o limite máximo de cinco anos, contados a partir da data de vigência.</w:t>
      </w:r>
    </w:p>
    <w:p w14:paraId="59930EDD" w14:textId="77777777" w:rsidR="001C35AD" w:rsidRPr="0081455D" w:rsidRDefault="001C35AD" w:rsidP="002B35F3">
      <w:pPr>
        <w:tabs>
          <w:tab w:val="left" w:pos="567"/>
        </w:tabs>
        <w:suppressAutoHyphens w:val="0"/>
        <w:spacing w:before="120" w:line="360" w:lineRule="auto"/>
        <w:rPr>
          <w:rFonts w:cs="Arial"/>
          <w:b/>
          <w:sz w:val="24"/>
          <w:szCs w:val="24"/>
        </w:rPr>
      </w:pPr>
    </w:p>
    <w:p w14:paraId="5E7E36C0" w14:textId="35E627D6" w:rsidR="003D377B" w:rsidRPr="0081455D" w:rsidRDefault="003D377B" w:rsidP="002B35F3">
      <w:pPr>
        <w:tabs>
          <w:tab w:val="left" w:pos="567"/>
        </w:tabs>
        <w:suppressAutoHyphens w:val="0"/>
        <w:spacing w:before="120" w:line="360" w:lineRule="auto"/>
        <w:rPr>
          <w:rFonts w:cs="Arial"/>
          <w:b/>
          <w:sz w:val="24"/>
          <w:szCs w:val="24"/>
        </w:rPr>
      </w:pPr>
      <w:r w:rsidRPr="0081455D">
        <w:rPr>
          <w:rFonts w:cs="Arial"/>
          <w:b/>
          <w:sz w:val="24"/>
          <w:szCs w:val="24"/>
        </w:rPr>
        <w:t>CLÁUSULA QUARTA: DAS PENALIDADES</w:t>
      </w:r>
    </w:p>
    <w:p w14:paraId="2B075BDD"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545BE747"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 xml:space="preserve">4.2. A multa de que trata este Item não impedirá </w:t>
      </w:r>
      <w:bookmarkStart w:id="0" w:name="_Hlk68169565"/>
      <w:r w:rsidRPr="0081455D">
        <w:rPr>
          <w:rFonts w:cs="Arial"/>
          <w:sz w:val="24"/>
          <w:szCs w:val="24"/>
          <w:lang w:eastAsia="pt-BR"/>
        </w:rPr>
        <w:t xml:space="preserve">a rescisão unilateral do Contrato pela CESAMA </w:t>
      </w:r>
      <w:bookmarkEnd w:id="0"/>
      <w:r w:rsidRPr="0081455D">
        <w:rPr>
          <w:rFonts w:cs="Arial"/>
          <w:sz w:val="24"/>
          <w:szCs w:val="24"/>
          <w:lang w:eastAsia="pt-BR"/>
        </w:rPr>
        <w:t>e a aplicação de outras sanções;</w:t>
      </w:r>
    </w:p>
    <w:p w14:paraId="64C47F42"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4.3. Pela inexecução, total ou parcial do Contrato, a CESAMA poderá aplicar à CONTRATADA as seguintes sanções, isoladas ou cumulativamente:</w:t>
      </w:r>
    </w:p>
    <w:p w14:paraId="6152F977"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a) Advertência;</w:t>
      </w:r>
    </w:p>
    <w:p w14:paraId="4739390D"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 xml:space="preserve">b) Multa meramente moratória, como previsto no item </w:t>
      </w:r>
      <w:r w:rsidR="006026FD" w:rsidRPr="0081455D">
        <w:rPr>
          <w:rFonts w:cs="Arial"/>
          <w:sz w:val="24"/>
          <w:szCs w:val="24"/>
          <w:lang w:eastAsia="pt-BR"/>
        </w:rPr>
        <w:t>4</w:t>
      </w:r>
      <w:r w:rsidRPr="0081455D">
        <w:rPr>
          <w:rFonts w:cs="Arial"/>
          <w:sz w:val="24"/>
          <w:szCs w:val="24"/>
          <w:lang w:eastAsia="pt-BR"/>
        </w:rPr>
        <w:t>.1 ou multa-penalidade de até 3% (três por cento) sobre o valor do Contrato, na impossibilidade do mesmo;</w:t>
      </w:r>
    </w:p>
    <w:p w14:paraId="794E73FF"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c) Suspensão temporária de participação em licitações e impedidos de contratar com a CESAMA, por prazo não superior a 02 (dois) anos;</w:t>
      </w:r>
    </w:p>
    <w:p w14:paraId="51C4FA64"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d) Declaração de inidoneidade para licitar ou contratar com a CESAMA;</w:t>
      </w:r>
    </w:p>
    <w:p w14:paraId="0CC6B8CE"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4.3.1. A sanção estabelecida na alínea “d” do Item 4.3 é de competência exclusiva do Diretor presidente da CESAMA, facultada a defesa do interessado no respectivo processo, no prazo de 10 (dez) dias a contar da abertura de vista;</w:t>
      </w:r>
    </w:p>
    <w:p w14:paraId="3EAC6E95"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781B295C"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4.5. A CONTRATADA poderá ser declarada inidônea quando, sem justa causa, não cumprir as obrigações assumidas, praticar falta grave, dolosa ou revestida de má-fé, a juízo da CESAMA.</w:t>
      </w:r>
    </w:p>
    <w:p w14:paraId="450EA974"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lastRenderedPageBreak/>
        <w:t>4.6. As penalidades previstas no contrato poderão deixar de ser aplicadas, total ou parcialmente, a critério da CESAMA, se entender as justificativas apresentadas pela CONTRATADA relevantes.</w:t>
      </w:r>
    </w:p>
    <w:p w14:paraId="5E87AADE"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15B2FDCA"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81455D">
        <w:rPr>
          <w:rFonts w:cs="Arial"/>
          <w:sz w:val="24"/>
          <w:szCs w:val="24"/>
          <w:lang w:eastAsia="pt-BR"/>
        </w:rPr>
        <w:t>à</w:t>
      </w:r>
      <w:proofErr w:type="gramEnd"/>
      <w:r w:rsidRPr="0081455D">
        <w:rPr>
          <w:rFonts w:cs="Arial"/>
          <w:sz w:val="24"/>
          <w:szCs w:val="24"/>
          <w:lang w:eastAsia="pt-BR"/>
        </w:rPr>
        <w:t xml:space="preserve"> expensas da CONTRATADA.</w:t>
      </w:r>
    </w:p>
    <w:p w14:paraId="0EBEDA85" w14:textId="77777777" w:rsidR="003D377B" w:rsidRPr="0081455D" w:rsidRDefault="003D377B" w:rsidP="002B35F3">
      <w:pPr>
        <w:pStyle w:val="Ttulo3"/>
        <w:widowControl w:val="0"/>
        <w:tabs>
          <w:tab w:val="clear" w:pos="0"/>
        </w:tabs>
        <w:spacing w:before="480" w:line="360" w:lineRule="auto"/>
        <w:ind w:right="0"/>
        <w:jc w:val="both"/>
        <w:rPr>
          <w:rFonts w:cs="Arial"/>
          <w:sz w:val="24"/>
          <w:szCs w:val="24"/>
        </w:rPr>
      </w:pPr>
      <w:r w:rsidRPr="0081455D">
        <w:rPr>
          <w:rFonts w:cs="Arial"/>
          <w:sz w:val="24"/>
          <w:szCs w:val="24"/>
        </w:rPr>
        <w:t>CLÁUSULA QUINTA: DAS OBRIGAÇÕES E RESPONSABILIDADES</w:t>
      </w:r>
    </w:p>
    <w:p w14:paraId="4AD1D344" w14:textId="15B4A83E" w:rsidR="003D377B" w:rsidRPr="0081455D" w:rsidRDefault="003D377B" w:rsidP="002B35F3">
      <w:pPr>
        <w:pStyle w:val="WW-Corpodetexto312"/>
        <w:spacing w:before="240" w:line="360" w:lineRule="auto"/>
        <w:rPr>
          <w:bCs w:val="0"/>
          <w:sz w:val="24"/>
          <w:szCs w:val="24"/>
        </w:rPr>
      </w:pPr>
      <w:r w:rsidRPr="0081455D">
        <w:rPr>
          <w:bCs w:val="0"/>
          <w:sz w:val="24"/>
          <w:szCs w:val="24"/>
        </w:rPr>
        <w:t>5.1. Da CESAMA:</w:t>
      </w:r>
    </w:p>
    <w:p w14:paraId="4EA710A3" w14:textId="26A5CC76" w:rsidR="00253070" w:rsidRPr="0081455D" w:rsidRDefault="00253070" w:rsidP="00253070">
      <w:pPr>
        <w:autoSpaceDE w:val="0"/>
        <w:autoSpaceDN w:val="0"/>
        <w:adjustRightInd w:val="0"/>
        <w:spacing w:before="120" w:line="360" w:lineRule="auto"/>
        <w:rPr>
          <w:rFonts w:cs="Arial"/>
          <w:sz w:val="24"/>
          <w:szCs w:val="24"/>
        </w:rPr>
      </w:pPr>
      <w:r w:rsidRPr="0081455D">
        <w:rPr>
          <w:rFonts w:cs="Arial"/>
          <w:sz w:val="24"/>
          <w:szCs w:val="24"/>
        </w:rPr>
        <w:t>5.1.1. Emitir o pedido através d</w:t>
      </w:r>
      <w:r w:rsidR="00B11105" w:rsidRPr="0081455D">
        <w:rPr>
          <w:rFonts w:cs="Arial"/>
          <w:sz w:val="24"/>
          <w:szCs w:val="24"/>
        </w:rPr>
        <w:t>o</w:t>
      </w:r>
      <w:r w:rsidRPr="0081455D">
        <w:rPr>
          <w:rFonts w:cs="Arial"/>
          <w:sz w:val="24"/>
          <w:szCs w:val="24"/>
        </w:rPr>
        <w:t xml:space="preserve"> </w:t>
      </w:r>
      <w:r w:rsidR="00B11105" w:rsidRPr="0081455D">
        <w:rPr>
          <w:rFonts w:cs="Arial"/>
          <w:sz w:val="24"/>
          <w:szCs w:val="24"/>
        </w:rPr>
        <w:t>Contrato.</w:t>
      </w:r>
    </w:p>
    <w:p w14:paraId="6EA2C552" w14:textId="2A07D650"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5.1.</w:t>
      </w:r>
      <w:r w:rsidR="00253070" w:rsidRPr="0081455D">
        <w:rPr>
          <w:rFonts w:cs="Arial"/>
          <w:sz w:val="24"/>
          <w:szCs w:val="24"/>
        </w:rPr>
        <w:t>2</w:t>
      </w:r>
      <w:r w:rsidRPr="0081455D">
        <w:rPr>
          <w:rFonts w:cs="Arial"/>
          <w:sz w:val="24"/>
          <w:szCs w:val="24"/>
        </w:rPr>
        <w:t>.</w:t>
      </w:r>
      <w:r w:rsidR="00F603C6" w:rsidRPr="0081455D">
        <w:rPr>
          <w:rFonts w:cs="Arial"/>
          <w:sz w:val="24"/>
          <w:szCs w:val="24"/>
        </w:rPr>
        <w:t xml:space="preserve"> </w:t>
      </w:r>
      <w:r w:rsidR="00B11105" w:rsidRPr="0081455D">
        <w:rPr>
          <w:rFonts w:cs="Arial"/>
          <w:sz w:val="24"/>
          <w:szCs w:val="24"/>
        </w:rPr>
        <w:t>Efetuar todos os pagamentos devidos à Contratada, nas condições estabelecidas</w:t>
      </w:r>
      <w:r w:rsidRPr="0081455D">
        <w:rPr>
          <w:rFonts w:cs="Arial"/>
          <w:sz w:val="24"/>
          <w:szCs w:val="24"/>
        </w:rPr>
        <w:t>.</w:t>
      </w:r>
    </w:p>
    <w:p w14:paraId="7578D106" w14:textId="114BA32D"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5.1.</w:t>
      </w:r>
      <w:r w:rsidR="00253070" w:rsidRPr="0081455D">
        <w:rPr>
          <w:rFonts w:cs="Arial"/>
          <w:sz w:val="24"/>
          <w:szCs w:val="24"/>
        </w:rPr>
        <w:t>3</w:t>
      </w:r>
      <w:r w:rsidRPr="0081455D">
        <w:rPr>
          <w:rFonts w:cs="Arial"/>
          <w:sz w:val="24"/>
          <w:szCs w:val="24"/>
        </w:rPr>
        <w:t>.</w:t>
      </w:r>
      <w:r w:rsidR="00253070" w:rsidRPr="0081455D">
        <w:rPr>
          <w:rFonts w:cs="Arial"/>
          <w:sz w:val="24"/>
          <w:szCs w:val="24"/>
        </w:rPr>
        <w:t xml:space="preserve"> </w:t>
      </w:r>
      <w:r w:rsidR="00B11105" w:rsidRPr="0081455D">
        <w:rPr>
          <w:rFonts w:cs="Arial"/>
          <w:sz w:val="24"/>
          <w:szCs w:val="24"/>
        </w:rPr>
        <w:t>Fiscalizar a execução do Contrato, o que não fará cessar ou diminuir a responsabilidade da fornecedora pelo perfeito cumprimento das obrigações estipuladas, nem por quaisquer danos, inclusive quanto a terceiros, ou por irregularidades constatadas</w:t>
      </w:r>
      <w:r w:rsidRPr="0081455D">
        <w:rPr>
          <w:rFonts w:cs="Arial"/>
          <w:sz w:val="24"/>
          <w:szCs w:val="24"/>
        </w:rPr>
        <w:t>.</w:t>
      </w:r>
    </w:p>
    <w:p w14:paraId="36F7C54C" w14:textId="42FBD97A"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5.1.</w:t>
      </w:r>
      <w:r w:rsidR="00253070" w:rsidRPr="0081455D">
        <w:rPr>
          <w:rFonts w:cs="Arial"/>
          <w:sz w:val="24"/>
          <w:szCs w:val="24"/>
        </w:rPr>
        <w:t>4</w:t>
      </w:r>
      <w:r w:rsidRPr="0081455D">
        <w:rPr>
          <w:rFonts w:cs="Arial"/>
          <w:sz w:val="24"/>
          <w:szCs w:val="24"/>
        </w:rPr>
        <w:t xml:space="preserve">. </w:t>
      </w:r>
      <w:r w:rsidR="00B11105" w:rsidRPr="0081455D">
        <w:rPr>
          <w:rFonts w:cs="Arial"/>
          <w:sz w:val="24"/>
          <w:szCs w:val="24"/>
        </w:rPr>
        <w:t>Rejeitar todo e qualquer material ou serviço de má qualidade e em desconformidade com as especificações deste Termo</w:t>
      </w:r>
      <w:r w:rsidRPr="0081455D">
        <w:rPr>
          <w:rFonts w:cs="Arial"/>
          <w:sz w:val="24"/>
          <w:szCs w:val="24"/>
        </w:rPr>
        <w:t>.</w:t>
      </w:r>
    </w:p>
    <w:p w14:paraId="19E3FB3F" w14:textId="75C40F67"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5.1.</w:t>
      </w:r>
      <w:r w:rsidR="00B11105" w:rsidRPr="0081455D">
        <w:rPr>
          <w:rFonts w:cs="Arial"/>
          <w:sz w:val="24"/>
          <w:szCs w:val="24"/>
        </w:rPr>
        <w:t>5</w:t>
      </w:r>
      <w:r w:rsidRPr="0081455D">
        <w:rPr>
          <w:rFonts w:cs="Arial"/>
          <w:sz w:val="24"/>
          <w:szCs w:val="24"/>
        </w:rPr>
        <w:t>.</w:t>
      </w:r>
      <w:r w:rsidR="00B828EB" w:rsidRPr="0081455D">
        <w:rPr>
          <w:rFonts w:cs="Arial"/>
          <w:sz w:val="24"/>
          <w:szCs w:val="24"/>
        </w:rPr>
        <w:t xml:space="preserve"> </w:t>
      </w:r>
      <w:r w:rsidRPr="0081455D">
        <w:rPr>
          <w:rFonts w:cs="Arial"/>
          <w:sz w:val="24"/>
          <w:szCs w:val="24"/>
        </w:rPr>
        <w:t>Exigir o cumprimento de todos os itens deste Termo de Referência, segundo suas especificações e prazos.</w:t>
      </w:r>
    </w:p>
    <w:p w14:paraId="5A2A7049" w14:textId="115DBD50"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5.1.</w:t>
      </w:r>
      <w:r w:rsidR="00B11105" w:rsidRPr="0081455D">
        <w:rPr>
          <w:rFonts w:cs="Arial"/>
          <w:sz w:val="24"/>
          <w:szCs w:val="24"/>
        </w:rPr>
        <w:t>6</w:t>
      </w:r>
      <w:r w:rsidRPr="0081455D">
        <w:rPr>
          <w:rFonts w:cs="Arial"/>
          <w:sz w:val="24"/>
          <w:szCs w:val="24"/>
        </w:rPr>
        <w:t>.</w:t>
      </w:r>
      <w:r w:rsidR="00B828EB" w:rsidRPr="0081455D">
        <w:rPr>
          <w:rFonts w:cs="Arial"/>
          <w:sz w:val="24"/>
          <w:szCs w:val="24"/>
        </w:rPr>
        <w:t xml:space="preserve"> </w:t>
      </w:r>
      <w:r w:rsidRPr="0081455D">
        <w:rPr>
          <w:rFonts w:cs="Arial"/>
          <w:sz w:val="24"/>
          <w:szCs w:val="24"/>
        </w:rPr>
        <w:t xml:space="preserve">Efetuar o pagamento dentro do prazo acordado, desde que cumprida as obrigações pela empresa Contratada, bem como, acompanhar, fiscalizar, conferir e </w:t>
      </w:r>
      <w:r w:rsidRPr="0081455D">
        <w:rPr>
          <w:rFonts w:cs="Arial"/>
          <w:sz w:val="24"/>
          <w:szCs w:val="24"/>
        </w:rPr>
        <w:lastRenderedPageBreak/>
        <w:t>avaliar os serviços objeto do presente Contrato a fim de que sejam executados rigorosamente em conformidade com o estabelecido neste instrumento.</w:t>
      </w:r>
    </w:p>
    <w:p w14:paraId="2922768A" w14:textId="763C61BC"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5.1.</w:t>
      </w:r>
      <w:r w:rsidR="00B11105" w:rsidRPr="0081455D">
        <w:rPr>
          <w:rFonts w:cs="Arial"/>
          <w:sz w:val="24"/>
          <w:szCs w:val="24"/>
        </w:rPr>
        <w:t>7</w:t>
      </w:r>
      <w:r w:rsidRPr="0081455D">
        <w:rPr>
          <w:rFonts w:cs="Arial"/>
          <w:sz w:val="24"/>
          <w:szCs w:val="24"/>
        </w:rPr>
        <w:t>.</w:t>
      </w:r>
      <w:r w:rsidR="00B828EB" w:rsidRPr="0081455D">
        <w:rPr>
          <w:rFonts w:cs="Arial"/>
          <w:sz w:val="24"/>
          <w:szCs w:val="24"/>
        </w:rPr>
        <w:t xml:space="preserve"> </w:t>
      </w:r>
      <w:r w:rsidRPr="0081455D">
        <w:rPr>
          <w:rFonts w:cs="Arial"/>
          <w:sz w:val="24"/>
          <w:szCs w:val="24"/>
        </w:rPr>
        <w:t>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2A2A53B1" w14:textId="5C157718"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5.1.</w:t>
      </w:r>
      <w:r w:rsidR="00B11105" w:rsidRPr="0081455D">
        <w:rPr>
          <w:rFonts w:cs="Arial"/>
          <w:sz w:val="24"/>
          <w:szCs w:val="24"/>
        </w:rPr>
        <w:t>8</w:t>
      </w:r>
      <w:r w:rsidRPr="0081455D">
        <w:rPr>
          <w:rFonts w:cs="Arial"/>
          <w:sz w:val="24"/>
          <w:szCs w:val="24"/>
        </w:rPr>
        <w:t>.</w:t>
      </w:r>
      <w:r w:rsidR="00B828EB" w:rsidRPr="0081455D">
        <w:rPr>
          <w:rFonts w:cs="Arial"/>
          <w:sz w:val="24"/>
          <w:szCs w:val="24"/>
        </w:rPr>
        <w:t xml:space="preserve"> </w:t>
      </w:r>
      <w:r w:rsidRPr="0081455D">
        <w:rPr>
          <w:rFonts w:cs="Arial"/>
          <w:sz w:val="24"/>
          <w:szCs w:val="24"/>
        </w:rPr>
        <w:t>Notificar a empresa Contratada de qualquer irregularidade constatada, por escrito, para que seja sanada sob pena de incorrer nas sanções previstas neste Termo de Referência.</w:t>
      </w:r>
    </w:p>
    <w:p w14:paraId="34D972AF" w14:textId="4FB47902"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5.1.</w:t>
      </w:r>
      <w:r w:rsidR="00B11105" w:rsidRPr="0081455D">
        <w:rPr>
          <w:rFonts w:cs="Arial"/>
          <w:sz w:val="24"/>
          <w:szCs w:val="24"/>
        </w:rPr>
        <w:t>9</w:t>
      </w:r>
      <w:r w:rsidRPr="0081455D">
        <w:rPr>
          <w:rFonts w:cs="Arial"/>
          <w:sz w:val="24"/>
          <w:szCs w:val="24"/>
        </w:rPr>
        <w:t>.</w:t>
      </w:r>
      <w:r w:rsidR="00B828EB" w:rsidRPr="0081455D">
        <w:rPr>
          <w:rFonts w:cs="Arial"/>
          <w:sz w:val="24"/>
          <w:szCs w:val="24"/>
        </w:rPr>
        <w:t xml:space="preserve"> </w:t>
      </w:r>
      <w:r w:rsidRPr="0081455D">
        <w:rPr>
          <w:rFonts w:cs="Arial"/>
          <w:sz w:val="24"/>
          <w:szCs w:val="24"/>
        </w:rPr>
        <w:t>Todas as requisições e notificações trocadas entre as partes devem ser feitas por escrito devidamente assinadas e protocoladas.</w:t>
      </w:r>
    </w:p>
    <w:p w14:paraId="1511850F" w14:textId="77777777" w:rsidR="003D377B" w:rsidRPr="0081455D" w:rsidRDefault="003D377B" w:rsidP="002B35F3">
      <w:pPr>
        <w:spacing w:before="240" w:line="360" w:lineRule="auto"/>
        <w:rPr>
          <w:rFonts w:cs="Arial"/>
          <w:b/>
          <w:sz w:val="24"/>
          <w:szCs w:val="24"/>
        </w:rPr>
      </w:pPr>
      <w:r w:rsidRPr="0081455D">
        <w:rPr>
          <w:rFonts w:cs="Arial"/>
          <w:b/>
          <w:sz w:val="24"/>
          <w:szCs w:val="24"/>
        </w:rPr>
        <w:t>5.2. Da Contratada:</w:t>
      </w:r>
    </w:p>
    <w:p w14:paraId="5C2A4FFD" w14:textId="5369E65B" w:rsidR="00E0061A" w:rsidRPr="0081455D" w:rsidRDefault="007B161F" w:rsidP="00E0061A">
      <w:pPr>
        <w:autoSpaceDE w:val="0"/>
        <w:autoSpaceDN w:val="0"/>
        <w:adjustRightInd w:val="0"/>
        <w:spacing w:before="120" w:line="360" w:lineRule="auto"/>
        <w:rPr>
          <w:rFonts w:cs="Arial"/>
          <w:sz w:val="24"/>
          <w:szCs w:val="24"/>
        </w:rPr>
      </w:pPr>
      <w:r w:rsidRPr="0081455D">
        <w:rPr>
          <w:rFonts w:cs="Arial"/>
          <w:sz w:val="24"/>
          <w:szCs w:val="24"/>
        </w:rPr>
        <w:t>5.2.1</w:t>
      </w:r>
      <w:r w:rsidR="00E0061A" w:rsidRPr="0081455D">
        <w:rPr>
          <w:rFonts w:cs="Arial"/>
          <w:sz w:val="24"/>
          <w:szCs w:val="24"/>
        </w:rPr>
        <w:t xml:space="preserve">. </w:t>
      </w:r>
      <w:r w:rsidR="00B11105" w:rsidRPr="0081455D">
        <w:rPr>
          <w:rFonts w:cs="Arial"/>
          <w:sz w:val="24"/>
          <w:szCs w:val="24"/>
        </w:rPr>
        <w:t>Observar a versão atualizada do software, conforme definido neste Termo</w:t>
      </w:r>
      <w:r w:rsidR="00E0061A" w:rsidRPr="0081455D">
        <w:rPr>
          <w:rFonts w:cs="Arial"/>
          <w:sz w:val="24"/>
          <w:szCs w:val="24"/>
        </w:rPr>
        <w:t>.</w:t>
      </w:r>
    </w:p>
    <w:p w14:paraId="5E4B77F2" w14:textId="7235F059" w:rsidR="00E0061A" w:rsidRPr="0081455D" w:rsidRDefault="00E0061A" w:rsidP="00253070">
      <w:pPr>
        <w:autoSpaceDE w:val="0"/>
        <w:autoSpaceDN w:val="0"/>
        <w:adjustRightInd w:val="0"/>
        <w:spacing w:before="120" w:line="360" w:lineRule="auto"/>
        <w:rPr>
          <w:rFonts w:cs="Arial"/>
          <w:sz w:val="24"/>
          <w:szCs w:val="24"/>
        </w:rPr>
      </w:pPr>
      <w:r w:rsidRPr="0081455D">
        <w:rPr>
          <w:rFonts w:cs="Arial"/>
          <w:sz w:val="24"/>
          <w:szCs w:val="24"/>
        </w:rPr>
        <w:t xml:space="preserve">5.2.2. </w:t>
      </w:r>
      <w:r w:rsidR="00B11105" w:rsidRPr="0081455D">
        <w:rPr>
          <w:rFonts w:cs="Arial"/>
          <w:sz w:val="24"/>
          <w:szCs w:val="24"/>
        </w:rPr>
        <w:t>Providenciar, imediatamente, a correção das deficiências apontadas pela CESAMA com respeito ao fornecimento do objeto</w:t>
      </w:r>
      <w:r w:rsidRPr="0081455D">
        <w:rPr>
          <w:rFonts w:cs="Arial"/>
          <w:sz w:val="24"/>
          <w:szCs w:val="24"/>
        </w:rPr>
        <w:t>.</w:t>
      </w:r>
    </w:p>
    <w:p w14:paraId="1045735B" w14:textId="471C0B2F" w:rsidR="00E0061A" w:rsidRPr="0081455D" w:rsidRDefault="00E0061A" w:rsidP="00E0061A">
      <w:pPr>
        <w:autoSpaceDE w:val="0"/>
        <w:autoSpaceDN w:val="0"/>
        <w:adjustRightInd w:val="0"/>
        <w:spacing w:before="120" w:line="360" w:lineRule="auto"/>
        <w:rPr>
          <w:rFonts w:cs="Arial"/>
          <w:sz w:val="24"/>
          <w:szCs w:val="24"/>
        </w:rPr>
      </w:pPr>
      <w:r w:rsidRPr="0081455D">
        <w:rPr>
          <w:rFonts w:cs="Arial"/>
          <w:sz w:val="24"/>
          <w:szCs w:val="24"/>
        </w:rPr>
        <w:t xml:space="preserve">5.2.3. </w:t>
      </w:r>
      <w:r w:rsidR="00B11105" w:rsidRPr="0081455D">
        <w:rPr>
          <w:rFonts w:cs="Arial"/>
          <w:sz w:val="24"/>
          <w:szCs w:val="24"/>
        </w:rPr>
        <w:t>Executar a ativação do software dentro das condições estabelecidas e respeitando os prazos fixados</w:t>
      </w:r>
      <w:r w:rsidRPr="0081455D">
        <w:rPr>
          <w:rFonts w:cs="Arial"/>
          <w:sz w:val="24"/>
          <w:szCs w:val="24"/>
        </w:rPr>
        <w:t>.</w:t>
      </w:r>
    </w:p>
    <w:p w14:paraId="1AC4F75B" w14:textId="338BCFEE" w:rsidR="006F6FF6" w:rsidRPr="0081455D" w:rsidRDefault="00E0061A" w:rsidP="00253070">
      <w:pPr>
        <w:autoSpaceDE w:val="0"/>
        <w:autoSpaceDN w:val="0"/>
        <w:adjustRightInd w:val="0"/>
        <w:spacing w:before="120" w:line="360" w:lineRule="auto"/>
        <w:rPr>
          <w:rFonts w:cs="Arial"/>
          <w:sz w:val="24"/>
          <w:szCs w:val="24"/>
        </w:rPr>
      </w:pPr>
      <w:r w:rsidRPr="0081455D">
        <w:rPr>
          <w:rFonts w:cs="Arial"/>
          <w:sz w:val="24"/>
          <w:szCs w:val="24"/>
        </w:rPr>
        <w:t xml:space="preserve">5.2.4. </w:t>
      </w:r>
      <w:r w:rsidR="00253070" w:rsidRPr="0081455D">
        <w:rPr>
          <w:rFonts w:cs="Arial"/>
          <w:sz w:val="24"/>
          <w:szCs w:val="24"/>
        </w:rPr>
        <w:t>Comprovar</w:t>
      </w:r>
      <w:r w:rsidR="006F6FF6" w:rsidRPr="0081455D">
        <w:rPr>
          <w:rFonts w:cs="Arial"/>
          <w:sz w:val="24"/>
          <w:szCs w:val="24"/>
        </w:rPr>
        <w:t xml:space="preserve"> durante toda a execução deste Contrato, em compatibilidade com as obrigações a serem assumidas, todas as condições de habilitação e qualificação exigidas na dispensa de licitação.</w:t>
      </w:r>
    </w:p>
    <w:p w14:paraId="11521343" w14:textId="56809E85"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5.2.</w:t>
      </w:r>
      <w:r w:rsidR="00B11105" w:rsidRPr="0081455D">
        <w:rPr>
          <w:rFonts w:cs="Arial"/>
          <w:sz w:val="24"/>
          <w:szCs w:val="24"/>
        </w:rPr>
        <w:t>5</w:t>
      </w:r>
      <w:r w:rsidRPr="0081455D">
        <w:rPr>
          <w:rFonts w:cs="Arial"/>
          <w:sz w:val="24"/>
          <w:szCs w:val="24"/>
        </w:rPr>
        <w:t>. Atender às determinações da fiscalização da CESAMA e providenciar a imediata correção, quando este for solicitado.</w:t>
      </w:r>
    </w:p>
    <w:p w14:paraId="14B9A378" w14:textId="16A9568F"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5.2.</w:t>
      </w:r>
      <w:r w:rsidR="00B11105" w:rsidRPr="0081455D">
        <w:rPr>
          <w:rFonts w:cs="Arial"/>
          <w:sz w:val="24"/>
          <w:szCs w:val="24"/>
        </w:rPr>
        <w:t>6</w:t>
      </w:r>
      <w:r w:rsidRPr="0081455D">
        <w:rPr>
          <w:rFonts w:cs="Arial"/>
          <w:sz w:val="24"/>
          <w:szCs w:val="24"/>
        </w:rPr>
        <w:t>.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30C0F9ED" w14:textId="00CD4AEC"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lastRenderedPageBreak/>
        <w:t>5.2.</w:t>
      </w:r>
      <w:r w:rsidR="00B11105" w:rsidRPr="0081455D">
        <w:rPr>
          <w:rFonts w:cs="Arial"/>
          <w:sz w:val="24"/>
          <w:szCs w:val="24"/>
        </w:rPr>
        <w:t>7</w:t>
      </w:r>
      <w:r w:rsidRPr="0081455D">
        <w:rPr>
          <w:rFonts w:cs="Arial"/>
          <w:sz w:val="24"/>
          <w:szCs w:val="24"/>
        </w:rPr>
        <w:t>. A empresa Contratada não poderá transferir, subcontratar ou ceder total ou parcialmente, a qualquer título, os direitos e obrigações decorrentes do Contrato em epígrafe ou de sua execução.</w:t>
      </w:r>
    </w:p>
    <w:p w14:paraId="7640CFF0" w14:textId="022A8F97"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5.2.</w:t>
      </w:r>
      <w:r w:rsidR="00B11105" w:rsidRPr="0081455D">
        <w:rPr>
          <w:rFonts w:cs="Arial"/>
          <w:sz w:val="24"/>
          <w:szCs w:val="24"/>
        </w:rPr>
        <w:t>8</w:t>
      </w:r>
      <w:r w:rsidRPr="0081455D">
        <w:rPr>
          <w:rFonts w:cs="Arial"/>
          <w:sz w:val="24"/>
          <w:szCs w:val="24"/>
        </w:rPr>
        <w:t>.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14:paraId="2F761809" w14:textId="070526CE"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5.2.</w:t>
      </w:r>
      <w:r w:rsidR="00B11105" w:rsidRPr="0081455D">
        <w:rPr>
          <w:rFonts w:cs="Arial"/>
          <w:sz w:val="24"/>
          <w:szCs w:val="24"/>
        </w:rPr>
        <w:t>9</w:t>
      </w:r>
      <w:r w:rsidRPr="0081455D">
        <w:rPr>
          <w:rFonts w:cs="Arial"/>
          <w:sz w:val="24"/>
          <w:szCs w:val="24"/>
        </w:rPr>
        <w:t>. Dirimir qualquer dúvida e prestar esclarecimentos acerca da execução do Contrato, durante toda a sua vigência, a pedido da CESAMA.</w:t>
      </w:r>
    </w:p>
    <w:p w14:paraId="16F5AC16" w14:textId="202FB708" w:rsidR="0023649A" w:rsidRPr="0081455D" w:rsidRDefault="0023649A" w:rsidP="00B11105">
      <w:pPr>
        <w:autoSpaceDE w:val="0"/>
        <w:autoSpaceDN w:val="0"/>
        <w:adjustRightInd w:val="0"/>
        <w:spacing w:before="120" w:line="360" w:lineRule="auto"/>
        <w:rPr>
          <w:rFonts w:cs="Arial"/>
          <w:sz w:val="24"/>
          <w:szCs w:val="24"/>
        </w:rPr>
      </w:pPr>
      <w:r w:rsidRPr="0081455D">
        <w:rPr>
          <w:rFonts w:cs="Arial"/>
          <w:sz w:val="24"/>
          <w:szCs w:val="24"/>
        </w:rPr>
        <w:t>5.2.1</w:t>
      </w:r>
      <w:r w:rsidR="00B11105" w:rsidRPr="0081455D">
        <w:rPr>
          <w:rFonts w:cs="Arial"/>
          <w:sz w:val="24"/>
          <w:szCs w:val="24"/>
        </w:rPr>
        <w:t>0.</w:t>
      </w:r>
      <w:r w:rsidRPr="0081455D">
        <w:rPr>
          <w:rFonts w:cs="Arial"/>
          <w:sz w:val="24"/>
          <w:szCs w:val="24"/>
        </w:rPr>
        <w:t xml:space="preserve"> </w:t>
      </w:r>
      <w:r w:rsidR="00B11105" w:rsidRPr="0081455D">
        <w:rPr>
          <w:rFonts w:cs="Arial"/>
          <w:sz w:val="24"/>
          <w:szCs w:val="24"/>
        </w:rPr>
        <w:t xml:space="preserve">Responsabilizar-se pela qualidade do software, e em caso de apresentarem qualquer tipo de vício ou imperfeição, ou não se adequarem às especificações constantes deste Termo, o contrato será imediatamente rescindido, sem ônus para a </w:t>
      </w:r>
      <w:proofErr w:type="spellStart"/>
      <w:r w:rsidR="00B11105" w:rsidRPr="0081455D">
        <w:rPr>
          <w:rFonts w:cs="Arial"/>
          <w:sz w:val="24"/>
          <w:szCs w:val="24"/>
        </w:rPr>
        <w:t>Cesama</w:t>
      </w:r>
      <w:proofErr w:type="spellEnd"/>
      <w:r w:rsidRPr="0081455D">
        <w:rPr>
          <w:rFonts w:cs="Arial"/>
          <w:sz w:val="24"/>
          <w:szCs w:val="24"/>
        </w:rPr>
        <w:t>.</w:t>
      </w:r>
    </w:p>
    <w:p w14:paraId="0CEA4246" w14:textId="77777777" w:rsidR="0023649A" w:rsidRPr="0081455D" w:rsidRDefault="0023649A" w:rsidP="006F6FF6">
      <w:pPr>
        <w:autoSpaceDE w:val="0"/>
        <w:autoSpaceDN w:val="0"/>
        <w:adjustRightInd w:val="0"/>
        <w:spacing w:before="120" w:line="360" w:lineRule="auto"/>
        <w:rPr>
          <w:rFonts w:cs="Arial"/>
          <w:sz w:val="24"/>
          <w:szCs w:val="24"/>
        </w:rPr>
      </w:pPr>
    </w:p>
    <w:p w14:paraId="3680A43A" w14:textId="61E0D7A9" w:rsidR="003D377B" w:rsidRPr="0081455D" w:rsidRDefault="003D377B" w:rsidP="0023649A">
      <w:pPr>
        <w:autoSpaceDE w:val="0"/>
        <w:autoSpaceDN w:val="0"/>
        <w:adjustRightInd w:val="0"/>
        <w:spacing w:before="120" w:line="360" w:lineRule="auto"/>
        <w:rPr>
          <w:rFonts w:cs="Arial"/>
          <w:b/>
          <w:sz w:val="24"/>
          <w:szCs w:val="24"/>
        </w:rPr>
      </w:pPr>
      <w:r w:rsidRPr="0081455D">
        <w:rPr>
          <w:rFonts w:cs="Arial"/>
          <w:b/>
          <w:sz w:val="24"/>
          <w:szCs w:val="24"/>
        </w:rPr>
        <w:t>CLÁUSULA SEXTA: DAS ALTERAÇÕES</w:t>
      </w:r>
    </w:p>
    <w:p w14:paraId="00291626" w14:textId="77777777" w:rsidR="003D377B" w:rsidRPr="0081455D" w:rsidRDefault="003D377B" w:rsidP="002B35F3">
      <w:pPr>
        <w:spacing w:before="120" w:line="360" w:lineRule="auto"/>
        <w:rPr>
          <w:rFonts w:cs="Arial"/>
          <w:sz w:val="24"/>
          <w:szCs w:val="24"/>
        </w:rPr>
      </w:pPr>
      <w:r w:rsidRPr="0081455D">
        <w:rPr>
          <w:rFonts w:cs="Arial"/>
          <w:sz w:val="24"/>
          <w:szCs w:val="24"/>
        </w:rPr>
        <w:t xml:space="preserve">6.1. </w:t>
      </w:r>
      <w:r w:rsidR="00BB7127" w:rsidRPr="0081455D">
        <w:rPr>
          <w:rFonts w:eastAsia="Arial Unicode MS" w:cs="Arial"/>
          <w:iCs/>
          <w:sz w:val="24"/>
          <w:szCs w:val="24"/>
        </w:rPr>
        <w:t>A</w:t>
      </w:r>
      <w:r w:rsidR="008D2FFE" w:rsidRPr="0081455D">
        <w:rPr>
          <w:rFonts w:eastAsia="Arial Unicode MS" w:cs="Arial"/>
          <w:iCs/>
          <w:sz w:val="24"/>
          <w:szCs w:val="24"/>
        </w:rPr>
        <w:t xml:space="preserve"> presente </w:t>
      </w:r>
      <w:r w:rsidR="00BB7127" w:rsidRPr="0081455D">
        <w:rPr>
          <w:rFonts w:eastAsia="Arial Unicode MS" w:cs="Arial"/>
          <w:iCs/>
          <w:sz w:val="24"/>
          <w:szCs w:val="24"/>
        </w:rPr>
        <w:t xml:space="preserve">Carta </w:t>
      </w:r>
      <w:r w:rsidR="008D2FFE" w:rsidRPr="0081455D">
        <w:rPr>
          <w:rFonts w:eastAsia="Arial Unicode MS" w:cs="Arial"/>
          <w:iCs/>
          <w:sz w:val="24"/>
          <w:szCs w:val="24"/>
        </w:rPr>
        <w:t>Contrato poderá ser alterad</w:t>
      </w:r>
      <w:r w:rsidR="00BB7127" w:rsidRPr="0081455D">
        <w:rPr>
          <w:rFonts w:eastAsia="Arial Unicode MS" w:cs="Arial"/>
          <w:iCs/>
          <w:sz w:val="24"/>
          <w:szCs w:val="24"/>
        </w:rPr>
        <w:t>a</w:t>
      </w:r>
      <w:r w:rsidR="008D2FFE" w:rsidRPr="0081455D">
        <w:rPr>
          <w:rFonts w:eastAsia="Arial Unicode MS" w:cs="Arial"/>
          <w:iCs/>
          <w:sz w:val="24"/>
          <w:szCs w:val="24"/>
        </w:rPr>
        <w:t>, por acordo entre as partes, nas hipóteses disciplinadas no art. 81 da Lei nº 13.303/2016, entre outras legal ou contratualmente previstas</w:t>
      </w:r>
      <w:r w:rsidRPr="0081455D">
        <w:rPr>
          <w:rFonts w:cs="Arial"/>
          <w:sz w:val="24"/>
          <w:szCs w:val="24"/>
        </w:rPr>
        <w:t>.</w:t>
      </w:r>
    </w:p>
    <w:p w14:paraId="43435173" w14:textId="77777777" w:rsidR="002B35F3" w:rsidRPr="0081455D" w:rsidRDefault="002B35F3" w:rsidP="002B35F3">
      <w:pPr>
        <w:spacing w:before="120"/>
        <w:rPr>
          <w:rFonts w:cs="Arial"/>
          <w:sz w:val="24"/>
          <w:szCs w:val="24"/>
        </w:rPr>
      </w:pPr>
    </w:p>
    <w:p w14:paraId="0898719D" w14:textId="77777777" w:rsidR="00FD11F3" w:rsidRPr="0081455D" w:rsidRDefault="003D377B" w:rsidP="002B35F3">
      <w:pPr>
        <w:spacing w:before="120" w:line="360" w:lineRule="auto"/>
        <w:rPr>
          <w:rFonts w:eastAsia="Arial Unicode MS" w:cs="Arial"/>
          <w:b/>
          <w:bCs/>
          <w:sz w:val="24"/>
          <w:szCs w:val="24"/>
        </w:rPr>
      </w:pPr>
      <w:r w:rsidRPr="0081455D">
        <w:rPr>
          <w:rFonts w:cs="Arial"/>
          <w:b/>
          <w:sz w:val="24"/>
          <w:szCs w:val="24"/>
        </w:rPr>
        <w:t>CLÁUSULA SÉTIMA</w:t>
      </w:r>
      <w:r w:rsidR="00FD11F3" w:rsidRPr="0081455D">
        <w:rPr>
          <w:rFonts w:eastAsia="Arial Unicode MS" w:cs="Arial"/>
          <w:b/>
          <w:bCs/>
          <w:sz w:val="24"/>
          <w:szCs w:val="24"/>
        </w:rPr>
        <w:t>: EXTINÇÃO DO CONTRATO</w:t>
      </w:r>
    </w:p>
    <w:p w14:paraId="5B4B44D0" w14:textId="77777777" w:rsidR="00FD11F3" w:rsidRPr="0081455D" w:rsidRDefault="00036276" w:rsidP="002B35F3">
      <w:pPr>
        <w:spacing w:before="120" w:line="360" w:lineRule="auto"/>
        <w:rPr>
          <w:rFonts w:eastAsia="Arial Unicode MS" w:cs="Arial"/>
          <w:bCs/>
          <w:sz w:val="24"/>
          <w:szCs w:val="24"/>
        </w:rPr>
      </w:pPr>
      <w:r w:rsidRPr="0081455D">
        <w:rPr>
          <w:rFonts w:eastAsia="Arial Unicode MS" w:cs="Arial"/>
          <w:bCs/>
          <w:sz w:val="24"/>
          <w:szCs w:val="24"/>
        </w:rPr>
        <w:t xml:space="preserve">7.1. </w:t>
      </w:r>
      <w:r w:rsidR="00FD11F3" w:rsidRPr="0081455D">
        <w:rPr>
          <w:rFonts w:eastAsia="Arial Unicode MS" w:cs="Arial"/>
          <w:bCs/>
          <w:sz w:val="24"/>
          <w:szCs w:val="24"/>
        </w:rPr>
        <w:t>A presente Carta Contrato poderá ser extint</w:t>
      </w:r>
      <w:r w:rsidR="00013FD4" w:rsidRPr="0081455D">
        <w:rPr>
          <w:rFonts w:eastAsia="Arial Unicode MS" w:cs="Arial"/>
          <w:bCs/>
          <w:sz w:val="24"/>
          <w:szCs w:val="24"/>
        </w:rPr>
        <w:t>a</w:t>
      </w:r>
      <w:r w:rsidR="00FD11F3" w:rsidRPr="0081455D">
        <w:rPr>
          <w:rFonts w:eastAsia="Arial Unicode MS" w:cs="Arial"/>
          <w:bCs/>
          <w:sz w:val="24"/>
          <w:szCs w:val="24"/>
        </w:rPr>
        <w:t xml:space="preserve"> de acordo com as hipóteses previstas na legislação</w:t>
      </w:r>
      <w:r w:rsidR="00571FFB" w:rsidRPr="0081455D">
        <w:rPr>
          <w:rFonts w:eastAsia="Arial Unicode MS" w:cs="Arial"/>
          <w:bCs/>
          <w:sz w:val="24"/>
          <w:szCs w:val="24"/>
        </w:rPr>
        <w:t xml:space="preserve"> e artigos 183 a 185 do Regulamento Interno de Licitações, Contratos e Convênios da CESAMA</w:t>
      </w:r>
      <w:r w:rsidR="00FD11F3" w:rsidRPr="0081455D">
        <w:rPr>
          <w:rFonts w:eastAsia="Arial Unicode MS" w:cs="Arial"/>
          <w:bCs/>
          <w:sz w:val="24"/>
          <w:szCs w:val="24"/>
        </w:rPr>
        <w:t>, convencionando-se, ainda, que é cabível a sua resolução:</w:t>
      </w:r>
    </w:p>
    <w:p w14:paraId="719BC2EA"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 xml:space="preserve">I. em razão do inadimplemento total ou parcial de qualquer de suas obrigações, cabendo à parte inocente notificar a outra por escrito, </w:t>
      </w:r>
      <w:proofErr w:type="spellStart"/>
      <w:r w:rsidRPr="0081455D">
        <w:rPr>
          <w:rFonts w:eastAsia="Arial Unicode MS" w:cs="Arial"/>
          <w:bCs/>
          <w:sz w:val="24"/>
          <w:szCs w:val="24"/>
        </w:rPr>
        <w:t>assinalando-lhe</w:t>
      </w:r>
      <w:proofErr w:type="spellEnd"/>
      <w:r w:rsidRPr="0081455D">
        <w:rPr>
          <w:rFonts w:eastAsia="Arial Unicode MS" w:cs="Arial"/>
          <w:bCs/>
          <w:sz w:val="24"/>
          <w:szCs w:val="24"/>
        </w:rPr>
        <w:t xml:space="preserve"> prazo razoável para o cumprimento das obrigações, quando o mesmo não for previamente fixado neste instrumento ou em seus anexos;</w:t>
      </w:r>
    </w:p>
    <w:p w14:paraId="7F9185A9"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lastRenderedPageBreak/>
        <w:t>II. na ausência de liberação, por parte da CESAMA, de área, local ou objeto necessário para a sua execução, nos prazos contratuais;</w:t>
      </w:r>
    </w:p>
    <w:p w14:paraId="0CC1B1F0"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 xml:space="preserve">III. em virtude da suspensão da execução do Contrato, por ordem escrita do CESAMA, por prazo superior a </w:t>
      </w:r>
      <w:r w:rsidR="00286387" w:rsidRPr="0081455D">
        <w:rPr>
          <w:rFonts w:eastAsia="Arial Unicode MS" w:cs="Arial"/>
          <w:bCs/>
          <w:sz w:val="24"/>
          <w:szCs w:val="24"/>
        </w:rPr>
        <w:t>9</w:t>
      </w:r>
      <w:r w:rsidR="00C05197" w:rsidRPr="0081455D">
        <w:rPr>
          <w:rFonts w:eastAsia="Arial Unicode MS" w:cs="Arial"/>
          <w:bCs/>
          <w:sz w:val="24"/>
          <w:szCs w:val="24"/>
        </w:rPr>
        <w:t>0</w:t>
      </w:r>
      <w:r w:rsidRPr="0081455D">
        <w:rPr>
          <w:rFonts w:eastAsia="Arial Unicode MS" w:cs="Arial"/>
          <w:bCs/>
          <w:sz w:val="24"/>
          <w:szCs w:val="24"/>
        </w:rPr>
        <w:t xml:space="preserve"> (</w:t>
      </w:r>
      <w:r w:rsidR="00286387" w:rsidRPr="0081455D">
        <w:rPr>
          <w:rFonts w:eastAsia="Arial Unicode MS" w:cs="Arial"/>
          <w:bCs/>
          <w:sz w:val="24"/>
          <w:szCs w:val="24"/>
        </w:rPr>
        <w:t>noventa</w:t>
      </w:r>
      <w:r w:rsidRPr="0081455D">
        <w:rPr>
          <w:rFonts w:eastAsia="Arial Unicode MS" w:cs="Arial"/>
          <w:bCs/>
          <w:sz w:val="24"/>
          <w:szCs w:val="24"/>
        </w:rPr>
        <w:t>) dias ou ainda por repetidas suspensões que totalizem o mesmo prazo;</w:t>
      </w:r>
    </w:p>
    <w:p w14:paraId="7DD3FC4E"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IV. quando for decretada a falência do CONTRATADO;</w:t>
      </w:r>
    </w:p>
    <w:p w14:paraId="48833E69"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V. caso o CONTRATADO perca uma das condições de habilitação exigidas quando da contratação;</w:t>
      </w:r>
    </w:p>
    <w:p w14:paraId="6DFE2892"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VI. na hipótese de descumprimento do previsto na Cláusula de Cessão de Contrato ou de Crédito, Sucessão Contratual e Subcontratação;</w:t>
      </w:r>
    </w:p>
    <w:p w14:paraId="4A674E7E"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VII. caso o CONTRATADO seja declarada inidônea pela União, por Estado, pelo Distrito Federal ou pelo Município de Juiz de Fora/MG;</w:t>
      </w:r>
    </w:p>
    <w:p w14:paraId="783B0F83"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VIII. em função da suspensão do direito de o CONTRATADO licitar ou contratar com o CESAMA;</w:t>
      </w:r>
    </w:p>
    <w:p w14:paraId="0CCF0955"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14:paraId="7DA5B55A"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X. em razão da dissolução do CONTRATADO;</w:t>
      </w:r>
    </w:p>
    <w:p w14:paraId="592B35BB"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XI. quando da ocorrência de caso fortuito ou de força maior, regularmente comprovado, impeditivo da execução do Contrato; e</w:t>
      </w:r>
    </w:p>
    <w:p w14:paraId="69B92078"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XII. em decorrência de atraso, lentidão ou paralisação injustificáveis da execução do objeto do Contrato, que caracterize a impossibilidade de sua conclusão no prazo pactuado.</w:t>
      </w:r>
    </w:p>
    <w:p w14:paraId="7E1F9E1E"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
          <w:bCs/>
          <w:sz w:val="24"/>
          <w:szCs w:val="24"/>
        </w:rPr>
        <w:t xml:space="preserve">Parágrafo Primeiro: </w:t>
      </w:r>
      <w:r w:rsidRPr="0081455D">
        <w:rPr>
          <w:rFonts w:eastAsia="Arial Unicode MS" w:cs="Arial"/>
          <w:bCs/>
          <w:sz w:val="24"/>
          <w:szCs w:val="24"/>
        </w:rPr>
        <w:t xml:space="preserve">Caracteriza inadimplemento das obrigações de pagamento pecuniário do presente Contrato, a mora superior a </w:t>
      </w:r>
      <w:r w:rsidR="00C05197" w:rsidRPr="0081455D">
        <w:rPr>
          <w:rFonts w:eastAsia="Arial Unicode MS" w:cs="Arial"/>
          <w:bCs/>
          <w:sz w:val="24"/>
          <w:szCs w:val="24"/>
        </w:rPr>
        <w:t>90</w:t>
      </w:r>
      <w:r w:rsidRPr="0081455D">
        <w:rPr>
          <w:rFonts w:eastAsia="Arial Unicode MS" w:cs="Arial"/>
          <w:bCs/>
          <w:sz w:val="24"/>
          <w:szCs w:val="24"/>
        </w:rPr>
        <w:t xml:space="preserve"> (</w:t>
      </w:r>
      <w:r w:rsidR="00C05197" w:rsidRPr="0081455D">
        <w:rPr>
          <w:rFonts w:eastAsia="Arial Unicode MS" w:cs="Arial"/>
          <w:bCs/>
          <w:sz w:val="24"/>
          <w:szCs w:val="24"/>
        </w:rPr>
        <w:t>nov</w:t>
      </w:r>
      <w:r w:rsidR="006026FD" w:rsidRPr="0081455D">
        <w:rPr>
          <w:rFonts w:eastAsia="Arial Unicode MS" w:cs="Arial"/>
          <w:bCs/>
          <w:sz w:val="24"/>
          <w:szCs w:val="24"/>
        </w:rPr>
        <w:t>enta</w:t>
      </w:r>
      <w:r w:rsidRPr="0081455D">
        <w:rPr>
          <w:rFonts w:eastAsia="Arial Unicode MS" w:cs="Arial"/>
          <w:bCs/>
          <w:sz w:val="24"/>
          <w:szCs w:val="24"/>
        </w:rPr>
        <w:t>) dias.</w:t>
      </w:r>
    </w:p>
    <w:p w14:paraId="1E01CEC6"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
          <w:bCs/>
          <w:sz w:val="24"/>
          <w:szCs w:val="24"/>
        </w:rPr>
        <w:t xml:space="preserve">Parágrafo Segundo: </w:t>
      </w:r>
      <w:r w:rsidRPr="0081455D">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46664EBB" w14:textId="77777777" w:rsidR="00013FD4" w:rsidRPr="0081455D" w:rsidRDefault="00013FD4" w:rsidP="002B35F3">
      <w:pPr>
        <w:pStyle w:val="Ttulo2"/>
        <w:spacing w:before="480" w:line="360" w:lineRule="auto"/>
        <w:jc w:val="both"/>
        <w:rPr>
          <w:rFonts w:ascii="Arial" w:eastAsia="Arial Unicode MS" w:hAnsi="Arial" w:cs="Arial"/>
        </w:rPr>
      </w:pPr>
      <w:r w:rsidRPr="0081455D">
        <w:rPr>
          <w:rFonts w:ascii="Arial" w:eastAsia="Arial Unicode MS" w:hAnsi="Arial" w:cs="Arial"/>
        </w:rPr>
        <w:lastRenderedPageBreak/>
        <w:t>CLÁUSULA OITAVA: LEGISLAÇÃO APLICÁVEL</w:t>
      </w:r>
    </w:p>
    <w:p w14:paraId="5DE73CBD" w14:textId="4B38DAD6" w:rsidR="00013FD4" w:rsidRPr="0081455D" w:rsidRDefault="00174A3A" w:rsidP="002B35F3">
      <w:pPr>
        <w:spacing w:before="120" w:line="360" w:lineRule="auto"/>
        <w:rPr>
          <w:rFonts w:eastAsia="Arial Unicode MS" w:cs="Arial"/>
          <w:bCs/>
          <w:sz w:val="24"/>
          <w:szCs w:val="24"/>
        </w:rPr>
      </w:pPr>
      <w:r w:rsidRPr="0081455D">
        <w:rPr>
          <w:rFonts w:eastAsia="Arial Unicode MS" w:cs="Arial"/>
          <w:sz w:val="24"/>
          <w:szCs w:val="24"/>
        </w:rPr>
        <w:t>8</w:t>
      </w:r>
      <w:r w:rsidR="00013FD4" w:rsidRPr="0081455D">
        <w:rPr>
          <w:rFonts w:eastAsia="Arial Unicode MS" w:cs="Arial"/>
          <w:sz w:val="24"/>
          <w:szCs w:val="24"/>
        </w:rPr>
        <w:t xml:space="preserve">.1. </w:t>
      </w:r>
      <w:r w:rsidR="00013FD4" w:rsidRPr="0081455D">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81455D">
        <w:rPr>
          <w:rFonts w:cs="Arial"/>
          <w:sz w:val="24"/>
          <w:szCs w:val="24"/>
        </w:rPr>
        <w:t>a Lei nº 12.846 – Anticorrupção,</w:t>
      </w:r>
      <w:r w:rsidR="00A63642" w:rsidRPr="0081455D">
        <w:rPr>
          <w:rFonts w:cs="Arial"/>
          <w:sz w:val="24"/>
          <w:szCs w:val="24"/>
        </w:rPr>
        <w:t xml:space="preserve"> </w:t>
      </w:r>
      <w:r w:rsidR="00F07DCC" w:rsidRPr="0081455D">
        <w:rPr>
          <w:rFonts w:cs="Arial"/>
          <w:sz w:val="24"/>
          <w:szCs w:val="24"/>
        </w:rPr>
        <w:t xml:space="preserve">a </w:t>
      </w:r>
      <w:r w:rsidR="0098245B" w:rsidRPr="0081455D">
        <w:rPr>
          <w:rFonts w:cs="Arial"/>
          <w:sz w:val="24"/>
          <w:szCs w:val="24"/>
        </w:rPr>
        <w:t>Política Anticorrupção,</w:t>
      </w:r>
      <w:r w:rsidR="00253070" w:rsidRPr="0081455D">
        <w:rPr>
          <w:rFonts w:cs="Arial"/>
          <w:sz w:val="24"/>
          <w:szCs w:val="24"/>
        </w:rPr>
        <w:t xml:space="preserve"> </w:t>
      </w:r>
      <w:r w:rsidR="00F07DCC" w:rsidRPr="0081455D">
        <w:rPr>
          <w:rFonts w:cs="Arial"/>
          <w:sz w:val="24"/>
          <w:szCs w:val="24"/>
        </w:rPr>
        <w:t xml:space="preserve">o </w:t>
      </w:r>
      <w:r w:rsidR="002250D5" w:rsidRPr="0081455D">
        <w:rPr>
          <w:rFonts w:cs="Arial"/>
          <w:bCs/>
          <w:sz w:val="24"/>
          <w:szCs w:val="24"/>
        </w:rPr>
        <w:t>Regulamento Interno de Licitações, Contratos e Convênios</w:t>
      </w:r>
      <w:r w:rsidR="002250D5" w:rsidRPr="0081455D">
        <w:rPr>
          <w:rFonts w:cs="Arial"/>
          <w:sz w:val="24"/>
          <w:szCs w:val="24"/>
        </w:rPr>
        <w:t xml:space="preserve">, o </w:t>
      </w:r>
      <w:r w:rsidR="00013FD4" w:rsidRPr="0081455D">
        <w:rPr>
          <w:rFonts w:cs="Arial"/>
          <w:sz w:val="24"/>
          <w:szCs w:val="24"/>
        </w:rPr>
        <w:t>Código de Ética da CESAMA,</w:t>
      </w:r>
      <w:r w:rsidR="00253070" w:rsidRPr="0081455D">
        <w:rPr>
          <w:rFonts w:cs="Arial"/>
          <w:sz w:val="24"/>
          <w:szCs w:val="24"/>
        </w:rPr>
        <w:t xml:space="preserve"> </w:t>
      </w:r>
      <w:r w:rsidR="005734C4" w:rsidRPr="0081455D">
        <w:rPr>
          <w:rFonts w:eastAsia="Arial Unicode MS" w:cs="Arial"/>
          <w:bCs/>
          <w:sz w:val="24"/>
          <w:szCs w:val="24"/>
        </w:rPr>
        <w:t xml:space="preserve">e a </w:t>
      </w:r>
      <w:r w:rsidR="00013FD4" w:rsidRPr="0081455D">
        <w:rPr>
          <w:rFonts w:eastAsia="Arial Unicode MS" w:cs="Arial"/>
          <w:bCs/>
          <w:sz w:val="24"/>
          <w:szCs w:val="24"/>
        </w:rPr>
        <w:t>legislação municipal civil e ambiental aplicáveis ao objeto do contrato.</w:t>
      </w:r>
    </w:p>
    <w:p w14:paraId="0B121294" w14:textId="67F04BF8" w:rsidR="00013FD4" w:rsidRPr="0081455D" w:rsidRDefault="00174A3A" w:rsidP="002B35F3">
      <w:pPr>
        <w:spacing w:before="120" w:line="360" w:lineRule="auto"/>
        <w:rPr>
          <w:rFonts w:eastAsia="Arial Unicode MS" w:cs="Arial"/>
          <w:bCs/>
          <w:sz w:val="24"/>
          <w:szCs w:val="24"/>
        </w:rPr>
      </w:pPr>
      <w:r w:rsidRPr="0081455D">
        <w:rPr>
          <w:rFonts w:eastAsia="Arial Unicode MS" w:cs="Arial"/>
          <w:bCs/>
          <w:sz w:val="24"/>
          <w:szCs w:val="24"/>
        </w:rPr>
        <w:t>8</w:t>
      </w:r>
      <w:r w:rsidR="00013FD4" w:rsidRPr="0081455D">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1D23BE4B" w14:textId="5F301E2E" w:rsidR="00253070" w:rsidRPr="0081455D" w:rsidRDefault="00253070" w:rsidP="00253070">
      <w:pPr>
        <w:pStyle w:val="Ttulo2"/>
        <w:spacing w:before="480" w:line="360" w:lineRule="auto"/>
        <w:jc w:val="both"/>
        <w:rPr>
          <w:rFonts w:ascii="Arial" w:eastAsia="Arial Unicode MS" w:hAnsi="Arial" w:cs="Arial"/>
        </w:rPr>
      </w:pPr>
      <w:r w:rsidRPr="0081455D">
        <w:rPr>
          <w:rFonts w:ascii="Arial" w:eastAsia="Arial Unicode MS" w:hAnsi="Arial" w:cs="Arial"/>
        </w:rPr>
        <w:t xml:space="preserve">CLÁUSULA NONA: CONFORMIDADE </w:t>
      </w:r>
    </w:p>
    <w:p w14:paraId="7F480268"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089154B5"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81455D">
        <w:rPr>
          <w:rFonts w:eastAsia="Arial Unicode MS" w:cs="Arial"/>
          <w:bCs/>
          <w:sz w:val="24"/>
          <w:szCs w:val="24"/>
        </w:rPr>
        <w:t>on</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Combating</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Bribery</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of</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Foreign</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Public</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Officials</w:t>
      </w:r>
      <w:proofErr w:type="spellEnd"/>
      <w:r w:rsidRPr="0081455D">
        <w:rPr>
          <w:rFonts w:eastAsia="Arial Unicode MS" w:cs="Arial"/>
          <w:bCs/>
          <w:sz w:val="24"/>
          <w:szCs w:val="24"/>
        </w:rPr>
        <w:t xml:space="preserve"> in </w:t>
      </w:r>
      <w:proofErr w:type="spellStart"/>
      <w:r w:rsidRPr="0081455D">
        <w:rPr>
          <w:rFonts w:eastAsia="Arial Unicode MS" w:cs="Arial"/>
          <w:bCs/>
          <w:sz w:val="24"/>
          <w:szCs w:val="24"/>
        </w:rPr>
        <w:t>International</w:t>
      </w:r>
      <w:proofErr w:type="spellEnd"/>
      <w:r w:rsidRPr="0081455D">
        <w:rPr>
          <w:rFonts w:eastAsia="Arial Unicode MS" w:cs="Arial"/>
          <w:bCs/>
          <w:sz w:val="24"/>
          <w:szCs w:val="24"/>
        </w:rPr>
        <w:t xml:space="preserve"> Business </w:t>
      </w:r>
      <w:proofErr w:type="spellStart"/>
      <w:r w:rsidRPr="0081455D">
        <w:rPr>
          <w:rFonts w:eastAsia="Arial Unicode MS" w:cs="Arial"/>
          <w:bCs/>
          <w:sz w:val="24"/>
          <w:szCs w:val="24"/>
        </w:rPr>
        <w:t>Transactions</w:t>
      </w:r>
      <w:proofErr w:type="spellEnd"/>
      <w:r w:rsidRPr="0081455D">
        <w:rPr>
          <w:rFonts w:eastAsia="Arial Unicode MS" w:cs="Arial"/>
          <w:bCs/>
          <w:sz w:val="24"/>
          <w:szCs w:val="24"/>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81455D">
        <w:rPr>
          <w:rFonts w:eastAsia="Arial Unicode MS" w:cs="Arial"/>
          <w:bCs/>
          <w:sz w:val="24"/>
          <w:szCs w:val="24"/>
        </w:rPr>
        <w:t>Corruption</w:t>
      </w:r>
      <w:proofErr w:type="spellEnd"/>
      <w:r w:rsidRPr="0081455D">
        <w:rPr>
          <w:rFonts w:eastAsia="Arial Unicode MS" w:cs="Arial"/>
          <w:bCs/>
          <w:sz w:val="24"/>
          <w:szCs w:val="24"/>
        </w:rPr>
        <w:t xml:space="preserve"> (Convenção das Nações Unidas contra a Corrupção).</w:t>
      </w:r>
    </w:p>
    <w:p w14:paraId="4A6B6039"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4573497"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lastRenderedPageBreak/>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0893C13"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5BD2A015"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9.6 A CONTRATADA declara que não pratica e se obriga a não praticar quaisquer atos que violem a lei anticorrupção. </w:t>
      </w:r>
    </w:p>
    <w:p w14:paraId="3A543725"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9.7 A CONTRATADA concorda em fornecer prontamente, sempre que solicitada, evidencia de que está atuando diligentemente na prevenção de práticas que possam violar as leis anticorrupção. </w:t>
      </w:r>
    </w:p>
    <w:p w14:paraId="4BD46766"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E8F8F8B"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9.9 A CONTRATADA concorda que o CONTRATANTE terá o direito de, sempre que julgar necessário, com </w:t>
      </w:r>
      <w:proofErr w:type="spellStart"/>
      <w:r w:rsidRPr="0081455D">
        <w:rPr>
          <w:rFonts w:eastAsia="Arial Unicode MS" w:cs="Arial"/>
          <w:bCs/>
          <w:sz w:val="24"/>
          <w:szCs w:val="24"/>
        </w:rPr>
        <w:t>auxilio</w:t>
      </w:r>
      <w:proofErr w:type="spellEnd"/>
      <w:r w:rsidRPr="0081455D">
        <w:rPr>
          <w:rFonts w:eastAsia="Arial Unicode MS" w:cs="Arial"/>
          <w:bCs/>
          <w:sz w:val="24"/>
          <w:szCs w:val="24"/>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4829904"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9.10 Independentemente de quaisquer investigações ou processos terem sido iniciados pelas autoridades, caso surjam </w:t>
      </w:r>
      <w:proofErr w:type="spellStart"/>
      <w:r w:rsidRPr="0081455D">
        <w:rPr>
          <w:rFonts w:eastAsia="Arial Unicode MS" w:cs="Arial"/>
          <w:bCs/>
          <w:sz w:val="24"/>
          <w:szCs w:val="24"/>
        </w:rPr>
        <w:t>denuncias</w:t>
      </w:r>
      <w:proofErr w:type="spellEnd"/>
      <w:r w:rsidRPr="0081455D">
        <w:rPr>
          <w:rFonts w:eastAsia="Arial Unicode MS" w:cs="Arial"/>
          <w:bCs/>
          <w:sz w:val="24"/>
          <w:szCs w:val="24"/>
        </w:rPr>
        <w:t xml:space="preserve"> ou indícios razoavelmente fortes de que os contratados violaram a lei anticorrupção a CONTRATANTE terá o direito de suspender ou rescindir o contrato, sem prejuízo da multa pela rescisão. </w:t>
      </w:r>
    </w:p>
    <w:p w14:paraId="31352045"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lastRenderedPageBreak/>
        <w:t>9.11 A CONTRATADA compromete-se a praticar a governança corporativa de modo a dar efetividade ao cumprimento das obrigações contratuais em observância à legislação aplicável.</w:t>
      </w:r>
    </w:p>
    <w:p w14:paraId="5E23CD88"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9.12 Aplicam-se, ainda, os princípios e normas estabelecidos no Código de Conduta e Integridade da CESAMA, disponível para consulta no site da CESAMA, no endereço eletrônico </w:t>
      </w:r>
      <w:hyperlink r:id="rId10" w:history="1">
        <w:r w:rsidRPr="0081455D">
          <w:rPr>
            <w:rFonts w:eastAsia="Arial Unicode MS"/>
            <w:bCs/>
            <w:sz w:val="24"/>
            <w:szCs w:val="24"/>
          </w:rPr>
          <w:t>http://cesama.com.br/site/uploads/páginas_arquivos/124/15573469006.pdf</w:t>
        </w:r>
      </w:hyperlink>
      <w:r w:rsidRPr="0081455D">
        <w:rPr>
          <w:rFonts w:eastAsia="Arial Unicode MS" w:cs="Arial"/>
          <w:bCs/>
          <w:sz w:val="24"/>
          <w:szCs w:val="24"/>
        </w:rPr>
        <w:t xml:space="preserve"> e as disposições da Lei Federal nº 12.846 de 01/08/2013.</w:t>
      </w:r>
    </w:p>
    <w:p w14:paraId="4F5F6B2A" w14:textId="2B3CDC28" w:rsidR="003D377B" w:rsidRPr="0081455D" w:rsidRDefault="003D377B" w:rsidP="002B35F3">
      <w:pPr>
        <w:pStyle w:val="Ttulo3"/>
        <w:widowControl w:val="0"/>
        <w:tabs>
          <w:tab w:val="clear" w:pos="0"/>
        </w:tabs>
        <w:spacing w:before="480" w:line="360" w:lineRule="auto"/>
        <w:ind w:right="0"/>
        <w:jc w:val="both"/>
        <w:rPr>
          <w:rFonts w:cs="Arial"/>
          <w:sz w:val="24"/>
          <w:szCs w:val="24"/>
        </w:rPr>
      </w:pPr>
      <w:r w:rsidRPr="0081455D">
        <w:rPr>
          <w:rFonts w:cs="Arial"/>
          <w:sz w:val="24"/>
          <w:szCs w:val="24"/>
        </w:rPr>
        <w:t xml:space="preserve">CLÁUSULA </w:t>
      </w:r>
      <w:r w:rsidR="00253070" w:rsidRPr="0081455D">
        <w:rPr>
          <w:rFonts w:cs="Arial"/>
          <w:sz w:val="24"/>
          <w:szCs w:val="24"/>
        </w:rPr>
        <w:t>DÉCIMA</w:t>
      </w:r>
      <w:r w:rsidRPr="0081455D">
        <w:rPr>
          <w:rFonts w:cs="Arial"/>
          <w:sz w:val="24"/>
          <w:szCs w:val="24"/>
        </w:rPr>
        <w:t xml:space="preserve"> – DO FORO</w:t>
      </w:r>
    </w:p>
    <w:p w14:paraId="1A9F1B54" w14:textId="0B29A8F0" w:rsidR="003D377B" w:rsidRPr="0081455D" w:rsidRDefault="00253070" w:rsidP="002B35F3">
      <w:pPr>
        <w:spacing w:before="120" w:line="360" w:lineRule="auto"/>
        <w:rPr>
          <w:rFonts w:cs="Arial"/>
          <w:sz w:val="24"/>
          <w:szCs w:val="24"/>
        </w:rPr>
      </w:pPr>
      <w:r w:rsidRPr="0081455D">
        <w:rPr>
          <w:rFonts w:cs="Arial"/>
          <w:sz w:val="24"/>
          <w:szCs w:val="24"/>
        </w:rPr>
        <w:t>10</w:t>
      </w:r>
      <w:r w:rsidR="003D377B" w:rsidRPr="0081455D">
        <w:rPr>
          <w:rFonts w:cs="Arial"/>
          <w:sz w:val="24"/>
          <w:szCs w:val="24"/>
        </w:rPr>
        <w:t>.</w:t>
      </w:r>
      <w:r w:rsidR="00174A3A" w:rsidRPr="0081455D">
        <w:rPr>
          <w:rFonts w:cs="Arial"/>
          <w:sz w:val="24"/>
          <w:szCs w:val="24"/>
        </w:rPr>
        <w:t>1</w:t>
      </w:r>
      <w:r w:rsidR="003D377B" w:rsidRPr="0081455D">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64E81CA9" w14:textId="77777777" w:rsidR="003D377B" w:rsidRPr="0081455D" w:rsidRDefault="003D377B" w:rsidP="002B35F3">
      <w:pPr>
        <w:spacing w:before="120" w:line="360" w:lineRule="auto"/>
        <w:rPr>
          <w:rFonts w:cs="Arial"/>
          <w:iCs/>
          <w:sz w:val="24"/>
          <w:szCs w:val="24"/>
        </w:rPr>
      </w:pPr>
      <w:r w:rsidRPr="0081455D">
        <w:rPr>
          <w:rFonts w:cs="Arial"/>
          <w:iCs/>
          <w:sz w:val="24"/>
          <w:szCs w:val="24"/>
        </w:rPr>
        <w:t>Por estarem assim justos e contratados, lavrou-se esta Carta Contrato, que vai assinada pelas partes, na presença de duas testemunhas.</w:t>
      </w:r>
    </w:p>
    <w:p w14:paraId="37A0739C" w14:textId="77777777" w:rsidR="002B35F3" w:rsidRPr="00E75639" w:rsidRDefault="002B35F3" w:rsidP="002B35F3">
      <w:pPr>
        <w:spacing w:before="120" w:line="360" w:lineRule="auto"/>
        <w:rPr>
          <w:rFonts w:cs="Arial"/>
          <w:iCs/>
          <w:color w:val="000000" w:themeColor="text1"/>
          <w:sz w:val="24"/>
          <w:szCs w:val="24"/>
        </w:rPr>
      </w:pPr>
    </w:p>
    <w:p w14:paraId="217FF6F3" w14:textId="57676DA5" w:rsidR="003D377B" w:rsidRPr="00E75639" w:rsidRDefault="003D377B" w:rsidP="002B35F3">
      <w:pPr>
        <w:spacing w:before="120" w:line="360" w:lineRule="auto"/>
        <w:jc w:val="center"/>
        <w:rPr>
          <w:rFonts w:cs="Arial"/>
          <w:color w:val="000000" w:themeColor="text1"/>
          <w:sz w:val="24"/>
          <w:szCs w:val="24"/>
        </w:rPr>
      </w:pPr>
      <w:r w:rsidRPr="00E75639">
        <w:rPr>
          <w:rFonts w:cs="Arial"/>
          <w:color w:val="000000" w:themeColor="text1"/>
          <w:sz w:val="24"/>
          <w:szCs w:val="24"/>
        </w:rPr>
        <w:t xml:space="preserve">Juiz de Fora, </w:t>
      </w:r>
      <w:r w:rsidR="00464240" w:rsidRPr="00E75639">
        <w:rPr>
          <w:rFonts w:cs="Arial"/>
          <w:color w:val="000000" w:themeColor="text1"/>
          <w:sz w:val="24"/>
          <w:szCs w:val="24"/>
        </w:rPr>
        <w:t>...</w:t>
      </w:r>
      <w:r w:rsidR="001C35AD">
        <w:rPr>
          <w:rFonts w:cs="Arial"/>
          <w:color w:val="000000" w:themeColor="text1"/>
          <w:sz w:val="24"/>
          <w:szCs w:val="24"/>
        </w:rPr>
        <w:t>.</w:t>
      </w:r>
      <w:r w:rsidR="00464240" w:rsidRPr="00E75639">
        <w:rPr>
          <w:rFonts w:cs="Arial"/>
          <w:color w:val="000000" w:themeColor="text1"/>
          <w:sz w:val="24"/>
          <w:szCs w:val="24"/>
        </w:rPr>
        <w:t>....</w:t>
      </w:r>
      <w:r w:rsidRPr="00E75639">
        <w:rPr>
          <w:rFonts w:cs="Arial"/>
          <w:color w:val="000000" w:themeColor="text1"/>
          <w:sz w:val="24"/>
          <w:szCs w:val="24"/>
        </w:rPr>
        <w:t xml:space="preserve"> de </w:t>
      </w:r>
      <w:r w:rsidR="00464240" w:rsidRPr="00E75639">
        <w:rPr>
          <w:rFonts w:cs="Arial"/>
          <w:color w:val="000000" w:themeColor="text1"/>
          <w:sz w:val="24"/>
          <w:szCs w:val="24"/>
        </w:rPr>
        <w:t>.............</w:t>
      </w:r>
      <w:r w:rsidR="001C35AD">
        <w:rPr>
          <w:rFonts w:cs="Arial"/>
          <w:color w:val="000000" w:themeColor="text1"/>
          <w:sz w:val="24"/>
          <w:szCs w:val="24"/>
        </w:rPr>
        <w:t>.......</w:t>
      </w:r>
      <w:r w:rsidR="00464240" w:rsidRPr="00E75639">
        <w:rPr>
          <w:rFonts w:cs="Arial"/>
          <w:color w:val="000000" w:themeColor="text1"/>
          <w:sz w:val="24"/>
          <w:szCs w:val="24"/>
        </w:rPr>
        <w:t>....</w:t>
      </w:r>
      <w:r w:rsidRPr="00E75639">
        <w:rPr>
          <w:rFonts w:cs="Arial"/>
          <w:color w:val="000000" w:themeColor="text1"/>
          <w:sz w:val="24"/>
          <w:szCs w:val="24"/>
        </w:rPr>
        <w:t xml:space="preserve"> de</w:t>
      </w:r>
      <w:r w:rsidR="00036276" w:rsidRPr="00E75639">
        <w:rPr>
          <w:rFonts w:cs="Arial"/>
          <w:color w:val="000000" w:themeColor="text1"/>
          <w:sz w:val="24"/>
          <w:szCs w:val="24"/>
        </w:rPr>
        <w:t xml:space="preserve"> 20</w:t>
      </w:r>
      <w:r w:rsidR="00F06F23" w:rsidRPr="00E75639">
        <w:rPr>
          <w:rFonts w:cs="Arial"/>
          <w:color w:val="000000" w:themeColor="text1"/>
          <w:sz w:val="24"/>
          <w:szCs w:val="24"/>
        </w:rPr>
        <w:t>21</w:t>
      </w:r>
      <w:r w:rsidRPr="00E75639">
        <w:rPr>
          <w:rFonts w:cs="Arial"/>
          <w:color w:val="000000" w:themeColor="text1"/>
          <w:sz w:val="24"/>
          <w:szCs w:val="24"/>
        </w:rPr>
        <w:t>.</w:t>
      </w:r>
    </w:p>
    <w:p w14:paraId="4531827F" w14:textId="77777777" w:rsidR="00464240" w:rsidRPr="00E75639" w:rsidRDefault="00464240" w:rsidP="002B35F3">
      <w:pPr>
        <w:spacing w:before="120" w:line="360" w:lineRule="auto"/>
        <w:jc w:val="center"/>
        <w:rPr>
          <w:rFonts w:cs="Arial"/>
          <w:color w:val="000000" w:themeColor="text1"/>
          <w:sz w:val="24"/>
          <w:szCs w:val="24"/>
        </w:rPr>
      </w:pPr>
    </w:p>
    <w:p w14:paraId="17682126" w14:textId="77777777" w:rsidR="003D377B" w:rsidRPr="00E75639" w:rsidRDefault="003D377B" w:rsidP="002B35F3">
      <w:pPr>
        <w:autoSpaceDE w:val="0"/>
        <w:autoSpaceDN w:val="0"/>
        <w:adjustRightInd w:val="0"/>
        <w:spacing w:before="120" w:line="360" w:lineRule="auto"/>
        <w:rPr>
          <w:rFonts w:cs="Arial"/>
          <w:color w:val="000000" w:themeColor="text1"/>
          <w:sz w:val="24"/>
          <w:szCs w:val="24"/>
        </w:rPr>
      </w:pPr>
    </w:p>
    <w:tbl>
      <w:tblPr>
        <w:tblW w:w="0" w:type="auto"/>
        <w:tblLook w:val="04A0" w:firstRow="1" w:lastRow="0" w:firstColumn="1" w:lastColumn="0" w:noHBand="0" w:noVBand="1"/>
      </w:tblPr>
      <w:tblGrid>
        <w:gridCol w:w="4154"/>
        <w:gridCol w:w="4918"/>
      </w:tblGrid>
      <w:tr w:rsidR="00C65B67" w:rsidRPr="00E75639" w14:paraId="7EC57BFE" w14:textId="77777777" w:rsidTr="007066FC">
        <w:tc>
          <w:tcPr>
            <w:tcW w:w="4219" w:type="dxa"/>
          </w:tcPr>
          <w:p w14:paraId="519CA0D4" w14:textId="77777777" w:rsidR="001C35AD" w:rsidRDefault="001C35AD" w:rsidP="002B35F3">
            <w:pPr>
              <w:jc w:val="center"/>
              <w:rPr>
                <w:rFonts w:cs="Arial"/>
                <w:color w:val="000000" w:themeColor="text1"/>
                <w:sz w:val="24"/>
                <w:szCs w:val="24"/>
              </w:rPr>
            </w:pPr>
            <w:r w:rsidRPr="00E75639">
              <w:rPr>
                <w:rFonts w:cs="Arial"/>
                <w:color w:val="000000" w:themeColor="text1"/>
                <w:sz w:val="24"/>
                <w:szCs w:val="24"/>
                <w:lang w:eastAsia="pt-BR"/>
              </w:rPr>
              <w:t>J</w:t>
            </w:r>
            <w:r>
              <w:rPr>
                <w:rFonts w:cs="Arial"/>
                <w:color w:val="000000" w:themeColor="text1"/>
                <w:sz w:val="24"/>
                <w:szCs w:val="24"/>
                <w:lang w:eastAsia="pt-BR"/>
              </w:rPr>
              <w:t>ú</w:t>
            </w:r>
            <w:r w:rsidRPr="00E75639">
              <w:rPr>
                <w:rFonts w:cs="Arial"/>
                <w:color w:val="000000" w:themeColor="text1"/>
                <w:sz w:val="24"/>
                <w:szCs w:val="24"/>
                <w:lang w:eastAsia="pt-BR"/>
              </w:rPr>
              <w:t>lio C</w:t>
            </w:r>
            <w:r>
              <w:rPr>
                <w:rFonts w:cs="Arial"/>
                <w:color w:val="000000" w:themeColor="text1"/>
                <w:sz w:val="24"/>
                <w:szCs w:val="24"/>
                <w:lang w:eastAsia="pt-BR"/>
              </w:rPr>
              <w:t>é</w:t>
            </w:r>
            <w:r w:rsidRPr="00E75639">
              <w:rPr>
                <w:rFonts w:cs="Arial"/>
                <w:color w:val="000000" w:themeColor="text1"/>
                <w:sz w:val="24"/>
                <w:szCs w:val="24"/>
                <w:lang w:eastAsia="pt-BR"/>
              </w:rPr>
              <w:t>sar Teixeira</w:t>
            </w:r>
            <w:r w:rsidRPr="00E75639">
              <w:rPr>
                <w:rFonts w:cs="Arial"/>
                <w:color w:val="000000" w:themeColor="text1"/>
                <w:sz w:val="24"/>
                <w:szCs w:val="24"/>
              </w:rPr>
              <w:t xml:space="preserve"> </w:t>
            </w:r>
          </w:p>
          <w:p w14:paraId="0DBAA09F" w14:textId="404C7E78" w:rsidR="003D377B" w:rsidRPr="00E75639" w:rsidRDefault="003D377B" w:rsidP="002B35F3">
            <w:pPr>
              <w:jc w:val="center"/>
              <w:rPr>
                <w:rFonts w:cs="Arial"/>
                <w:color w:val="000000" w:themeColor="text1"/>
                <w:sz w:val="24"/>
                <w:szCs w:val="24"/>
              </w:rPr>
            </w:pPr>
            <w:r w:rsidRPr="00E75639">
              <w:rPr>
                <w:rFonts w:cs="Arial"/>
                <w:color w:val="000000" w:themeColor="text1"/>
                <w:sz w:val="24"/>
                <w:szCs w:val="24"/>
              </w:rPr>
              <w:t>Diretor Presidente da CESAMA</w:t>
            </w:r>
          </w:p>
        </w:tc>
        <w:tc>
          <w:tcPr>
            <w:tcW w:w="4991" w:type="dxa"/>
          </w:tcPr>
          <w:p w14:paraId="4BB0B579" w14:textId="5421EF6C" w:rsidR="00B91DF0" w:rsidRPr="00E75639" w:rsidRDefault="00B91DF0" w:rsidP="00B91DF0">
            <w:pPr>
              <w:rPr>
                <w:rFonts w:cs="Arial"/>
                <w:color w:val="000000" w:themeColor="text1"/>
                <w:sz w:val="24"/>
                <w:szCs w:val="24"/>
                <w:lang w:eastAsia="pt-BR"/>
              </w:rPr>
            </w:pPr>
            <w:r w:rsidRPr="00E75639">
              <w:rPr>
                <w:rFonts w:cs="Arial"/>
                <w:color w:val="000000" w:themeColor="text1"/>
                <w:sz w:val="24"/>
                <w:szCs w:val="24"/>
                <w:lang w:eastAsia="pt-BR"/>
              </w:rPr>
              <w:t xml:space="preserve">                  </w:t>
            </w:r>
            <w:r w:rsidR="001C35AD">
              <w:rPr>
                <w:rFonts w:cs="Arial"/>
                <w:color w:val="000000" w:themeColor="text1"/>
                <w:sz w:val="24"/>
                <w:szCs w:val="24"/>
                <w:lang w:eastAsia="pt-BR"/>
              </w:rPr>
              <w:t>Fábio Henrique Marques</w:t>
            </w:r>
          </w:p>
          <w:p w14:paraId="552EC842" w14:textId="0CAE7DFC" w:rsidR="003D377B" w:rsidRPr="00E75639" w:rsidRDefault="001C35AD" w:rsidP="00FE4994">
            <w:pPr>
              <w:jc w:val="center"/>
              <w:rPr>
                <w:rFonts w:cs="Arial"/>
                <w:color w:val="000000" w:themeColor="text1"/>
                <w:sz w:val="24"/>
                <w:szCs w:val="24"/>
              </w:rPr>
            </w:pPr>
            <w:r w:rsidRPr="008C6D68">
              <w:rPr>
                <w:rFonts w:cs="Arial"/>
                <w:color w:val="000000" w:themeColor="text1"/>
                <w:sz w:val="24"/>
                <w:szCs w:val="24"/>
                <w:lang w:eastAsia="pt-BR"/>
              </w:rPr>
              <w:t>MULTI 360 TECNOLOGIA LTDA</w:t>
            </w:r>
          </w:p>
        </w:tc>
      </w:tr>
    </w:tbl>
    <w:p w14:paraId="064D2139" w14:textId="77777777" w:rsidR="001C35AD" w:rsidRDefault="001C35AD" w:rsidP="002B35F3">
      <w:pPr>
        <w:spacing w:before="120" w:line="360" w:lineRule="auto"/>
        <w:rPr>
          <w:rFonts w:cs="Arial"/>
          <w:color w:val="000000" w:themeColor="text1"/>
          <w:sz w:val="24"/>
          <w:szCs w:val="24"/>
        </w:rPr>
      </w:pPr>
    </w:p>
    <w:p w14:paraId="1D021F34" w14:textId="77777777" w:rsidR="001C35AD" w:rsidRDefault="001C35AD" w:rsidP="002B35F3">
      <w:pPr>
        <w:spacing w:before="120" w:line="360" w:lineRule="auto"/>
        <w:rPr>
          <w:rFonts w:cs="Arial"/>
          <w:color w:val="000000" w:themeColor="text1"/>
          <w:sz w:val="24"/>
          <w:szCs w:val="24"/>
        </w:rPr>
      </w:pPr>
    </w:p>
    <w:p w14:paraId="78127F2F" w14:textId="77777777" w:rsidR="001C35AD" w:rsidRDefault="001C35AD" w:rsidP="002B35F3">
      <w:pPr>
        <w:spacing w:before="120" w:line="360" w:lineRule="auto"/>
        <w:rPr>
          <w:rFonts w:cs="Arial"/>
          <w:color w:val="000000" w:themeColor="text1"/>
          <w:sz w:val="24"/>
          <w:szCs w:val="24"/>
        </w:rPr>
      </w:pPr>
    </w:p>
    <w:p w14:paraId="0F18FC85" w14:textId="7573D72B" w:rsidR="003D377B" w:rsidRPr="00E75639" w:rsidRDefault="003D377B" w:rsidP="002B35F3">
      <w:pPr>
        <w:spacing w:before="120" w:line="360" w:lineRule="auto"/>
        <w:rPr>
          <w:rFonts w:cs="Arial"/>
          <w:color w:val="000000" w:themeColor="text1"/>
          <w:sz w:val="24"/>
          <w:szCs w:val="24"/>
        </w:rPr>
      </w:pPr>
      <w:r w:rsidRPr="00E75639">
        <w:rPr>
          <w:rFonts w:cs="Arial"/>
          <w:color w:val="000000" w:themeColor="text1"/>
          <w:sz w:val="24"/>
          <w:szCs w:val="24"/>
        </w:rPr>
        <w:t>Testemunhas: 1)                                                          2)</w:t>
      </w:r>
    </w:p>
    <w:sectPr w:rsidR="003D377B" w:rsidRPr="00E75639" w:rsidSect="00D369C6">
      <w:headerReference w:type="even" r:id="rId11"/>
      <w:headerReference w:type="default" r:id="rId12"/>
      <w:footerReference w:type="default" r:id="rId13"/>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293FC" w14:textId="77777777" w:rsidR="00675331" w:rsidRDefault="00675331">
      <w:r>
        <w:separator/>
      </w:r>
    </w:p>
  </w:endnote>
  <w:endnote w:type="continuationSeparator" w:id="0">
    <w:p w14:paraId="2974D72F" w14:textId="77777777" w:rsidR="00675331" w:rsidRDefault="0067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CIDFont+F4">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C97A" w14:textId="77777777" w:rsidR="00617B7E" w:rsidRPr="00262B4E" w:rsidRDefault="00617B7E" w:rsidP="00617B7E">
    <w:pPr>
      <w:pStyle w:val="Rodap"/>
      <w:tabs>
        <w:tab w:val="right" w:pos="8505"/>
      </w:tabs>
      <w:ind w:right="-1"/>
      <w:jc w:val="center"/>
      <w:rPr>
        <w:rFonts w:cs="Arial"/>
        <w:b/>
        <w:color w:val="AEAAAA"/>
        <w:sz w:val="16"/>
        <w:szCs w:val="16"/>
      </w:rPr>
    </w:pPr>
    <w:r w:rsidRPr="00262B4E">
      <w:rPr>
        <w:rFonts w:cs="Arial"/>
        <w:b/>
        <w:color w:val="AEAAAA"/>
        <w:sz w:val="16"/>
        <w:szCs w:val="16"/>
      </w:rPr>
      <w:t xml:space="preserve">Companhia de Saneamento Municipal – </w:t>
    </w:r>
    <w:proofErr w:type="spellStart"/>
    <w:r w:rsidRPr="00262B4E">
      <w:rPr>
        <w:rFonts w:cs="Arial"/>
        <w:b/>
        <w:color w:val="AEAAAA"/>
        <w:sz w:val="16"/>
        <w:szCs w:val="16"/>
      </w:rPr>
      <w:t>Cesama</w:t>
    </w:r>
    <w:proofErr w:type="spellEnd"/>
  </w:p>
  <w:p w14:paraId="51F344E8" w14:textId="77777777" w:rsidR="00617B7E" w:rsidRPr="00262B4E" w:rsidRDefault="00617B7E" w:rsidP="00617B7E">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970C7A9" w14:textId="418FCE96" w:rsidR="00617B7E" w:rsidRDefault="00617B7E" w:rsidP="00617B7E">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44F517F9" w14:textId="77777777" w:rsidR="00617B7E" w:rsidRPr="00262B4E" w:rsidRDefault="00617B7E" w:rsidP="00617B7E">
    <w:pPr>
      <w:pStyle w:val="Rodap"/>
      <w:tabs>
        <w:tab w:val="right" w:pos="8505"/>
      </w:tabs>
      <w:ind w:right="-1"/>
      <w:jc w:val="center"/>
      <w:rPr>
        <w:rFonts w:cs="Arial"/>
        <w:color w:val="AEAAAA"/>
        <w:sz w:val="16"/>
        <w:szCs w:val="16"/>
      </w:rPr>
    </w:pPr>
  </w:p>
  <w:p w14:paraId="74CF576E" w14:textId="09A5903D" w:rsidR="00162117" w:rsidRPr="00012D24" w:rsidRDefault="00617B7E" w:rsidP="00617B7E">
    <w:pPr>
      <w:pStyle w:val="Rodap"/>
      <w:tabs>
        <w:tab w:val="right" w:pos="8505"/>
      </w:tabs>
      <w:ind w:right="-1"/>
      <w:jc w:val="center"/>
      <w:rPr>
        <w:rFonts w:cs="Arial"/>
        <w:b/>
        <w:bCs/>
        <w:i/>
        <w:iCs/>
        <w:color w:val="FF0000"/>
        <w:spacing w:val="30"/>
        <w:position w:val="5"/>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2D88" w14:textId="77777777" w:rsidR="00675331" w:rsidRDefault="00675331">
      <w:r>
        <w:separator/>
      </w:r>
    </w:p>
  </w:footnote>
  <w:footnote w:type="continuationSeparator" w:id="0">
    <w:p w14:paraId="23191F73" w14:textId="77777777" w:rsidR="00675331" w:rsidRDefault="0067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B0F39" w14:textId="77777777" w:rsidR="00162117" w:rsidRDefault="00262565">
    <w:pPr>
      <w:pStyle w:val="Cabealho"/>
      <w:framePr w:wrap="around" w:vAnchor="text" w:hAnchor="margin" w:xAlign="right" w:y="1"/>
      <w:rPr>
        <w:rStyle w:val="Nmerodepgina"/>
      </w:rPr>
    </w:pPr>
    <w:r>
      <w:rPr>
        <w:rStyle w:val="Nmerodepgina"/>
      </w:rPr>
      <w:fldChar w:fldCharType="begin"/>
    </w:r>
    <w:r w:rsidR="00162117">
      <w:rPr>
        <w:rStyle w:val="Nmerodepgina"/>
      </w:rPr>
      <w:instrText xml:space="preserve">PAGE  </w:instrText>
    </w:r>
    <w:r>
      <w:rPr>
        <w:rStyle w:val="Nmerodepgina"/>
      </w:rPr>
      <w:fldChar w:fldCharType="end"/>
    </w:r>
  </w:p>
  <w:p w14:paraId="0ED3D3A7" w14:textId="77777777" w:rsidR="00162117" w:rsidRDefault="0016211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A37C" w14:textId="2439A7C8" w:rsidR="00162117" w:rsidRPr="00321CDA" w:rsidRDefault="00617B7E" w:rsidP="00321CDA">
    <w:pPr>
      <w:pStyle w:val="Cabealho"/>
      <w:jc w:val="center"/>
    </w:pPr>
    <w:r w:rsidRPr="00262B4E">
      <w:rPr>
        <w:noProof/>
        <w:sz w:val="16"/>
        <w:szCs w:val="16"/>
        <w:lang w:eastAsia="pt-BR"/>
      </w:rPr>
      <w:drawing>
        <wp:inline distT="0" distB="0" distL="0" distR="0" wp14:anchorId="52E65E8D" wp14:editId="3536531A">
          <wp:extent cx="5543550" cy="664224"/>
          <wp:effectExtent l="0" t="0" r="0" b="254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69" cy="6657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7"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8"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F67A15"/>
    <w:multiLevelType w:val="multilevel"/>
    <w:tmpl w:val="929A85D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62AD5168"/>
    <w:multiLevelType w:val="hybridMultilevel"/>
    <w:tmpl w:val="0A5CAE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5"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4"/>
  </w:num>
  <w:num w:numId="3">
    <w:abstractNumId w:val="6"/>
  </w:num>
  <w:num w:numId="4">
    <w:abstractNumId w:val="7"/>
  </w:num>
  <w:num w:numId="5">
    <w:abstractNumId w:val="18"/>
  </w:num>
  <w:num w:numId="6">
    <w:abstractNumId w:val="16"/>
  </w:num>
  <w:num w:numId="7">
    <w:abstractNumId w:val="15"/>
  </w:num>
  <w:num w:numId="8">
    <w:abstractNumId w:val="21"/>
  </w:num>
  <w:num w:numId="9">
    <w:abstractNumId w:val="10"/>
  </w:num>
  <w:num w:numId="10">
    <w:abstractNumId w:val="14"/>
  </w:num>
  <w:num w:numId="11">
    <w:abstractNumId w:val="12"/>
  </w:num>
  <w:num w:numId="12">
    <w:abstractNumId w:val="11"/>
  </w:num>
  <w:num w:numId="13">
    <w:abstractNumId w:val="17"/>
  </w:num>
  <w:num w:numId="14">
    <w:abstractNumId w:val="13"/>
  </w:num>
  <w:num w:numId="15">
    <w:abstractNumId w:val="23"/>
  </w:num>
  <w:num w:numId="16">
    <w:abstractNumId w:val="26"/>
  </w:num>
  <w:num w:numId="17">
    <w:abstractNumId w:val="20"/>
  </w:num>
  <w:num w:numId="18">
    <w:abstractNumId w:val="22"/>
  </w:num>
  <w:num w:numId="19">
    <w:abstractNumId w:val="8"/>
  </w:num>
  <w:num w:numId="20">
    <w:abstractNumId w:val="25"/>
  </w:num>
  <w:num w:numId="21">
    <w:abstractNumId w:val="2"/>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9"/>
  </w:num>
  <w:num w:numId="2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222F"/>
    <w:rsid w:val="000640A4"/>
    <w:rsid w:val="00064E3E"/>
    <w:rsid w:val="0006695F"/>
    <w:rsid w:val="00066FE0"/>
    <w:rsid w:val="000713D6"/>
    <w:rsid w:val="000716A9"/>
    <w:rsid w:val="00072F02"/>
    <w:rsid w:val="00073185"/>
    <w:rsid w:val="00075ADF"/>
    <w:rsid w:val="00076AEB"/>
    <w:rsid w:val="00081BB3"/>
    <w:rsid w:val="000822D1"/>
    <w:rsid w:val="00086FA1"/>
    <w:rsid w:val="000876B7"/>
    <w:rsid w:val="00087D36"/>
    <w:rsid w:val="00090CB2"/>
    <w:rsid w:val="00091F5A"/>
    <w:rsid w:val="000A7FB7"/>
    <w:rsid w:val="000B2AC6"/>
    <w:rsid w:val="000B3AC8"/>
    <w:rsid w:val="000B72AF"/>
    <w:rsid w:val="000C6823"/>
    <w:rsid w:val="000D114B"/>
    <w:rsid w:val="000D5B47"/>
    <w:rsid w:val="000E332E"/>
    <w:rsid w:val="000E6267"/>
    <w:rsid w:val="000E6E5B"/>
    <w:rsid w:val="000F1EEE"/>
    <w:rsid w:val="000F6083"/>
    <w:rsid w:val="000F688B"/>
    <w:rsid w:val="000F7D4D"/>
    <w:rsid w:val="00102E99"/>
    <w:rsid w:val="00104E00"/>
    <w:rsid w:val="00117969"/>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29D"/>
    <w:rsid w:val="001803FF"/>
    <w:rsid w:val="00182D3A"/>
    <w:rsid w:val="00183292"/>
    <w:rsid w:val="00183713"/>
    <w:rsid w:val="00183760"/>
    <w:rsid w:val="00184BB3"/>
    <w:rsid w:val="00186539"/>
    <w:rsid w:val="0019021F"/>
    <w:rsid w:val="00194D39"/>
    <w:rsid w:val="001954C7"/>
    <w:rsid w:val="001A1D9D"/>
    <w:rsid w:val="001A3D30"/>
    <w:rsid w:val="001A63AA"/>
    <w:rsid w:val="001B02A6"/>
    <w:rsid w:val="001B18ED"/>
    <w:rsid w:val="001B200D"/>
    <w:rsid w:val="001B3FB9"/>
    <w:rsid w:val="001C35AD"/>
    <w:rsid w:val="001C463A"/>
    <w:rsid w:val="001C730C"/>
    <w:rsid w:val="001C74E8"/>
    <w:rsid w:val="001D39DF"/>
    <w:rsid w:val="001D4A49"/>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3649A"/>
    <w:rsid w:val="002415B9"/>
    <w:rsid w:val="00241D3A"/>
    <w:rsid w:val="0024218C"/>
    <w:rsid w:val="00242220"/>
    <w:rsid w:val="00242AE3"/>
    <w:rsid w:val="002444E9"/>
    <w:rsid w:val="0024581A"/>
    <w:rsid w:val="00247C57"/>
    <w:rsid w:val="00253070"/>
    <w:rsid w:val="0025409B"/>
    <w:rsid w:val="00255CF8"/>
    <w:rsid w:val="0026099F"/>
    <w:rsid w:val="00260BD3"/>
    <w:rsid w:val="00261551"/>
    <w:rsid w:val="00261FB9"/>
    <w:rsid w:val="00262565"/>
    <w:rsid w:val="00264A1C"/>
    <w:rsid w:val="00274243"/>
    <w:rsid w:val="0028009F"/>
    <w:rsid w:val="00281CEB"/>
    <w:rsid w:val="00285867"/>
    <w:rsid w:val="00286387"/>
    <w:rsid w:val="0028737F"/>
    <w:rsid w:val="002918E8"/>
    <w:rsid w:val="00294A70"/>
    <w:rsid w:val="002A0A54"/>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6BC3"/>
    <w:rsid w:val="003B2603"/>
    <w:rsid w:val="003B4831"/>
    <w:rsid w:val="003B5E7A"/>
    <w:rsid w:val="003B6B69"/>
    <w:rsid w:val="003C1E7E"/>
    <w:rsid w:val="003C7D88"/>
    <w:rsid w:val="003D377B"/>
    <w:rsid w:val="003D5D44"/>
    <w:rsid w:val="003D60FC"/>
    <w:rsid w:val="003D626C"/>
    <w:rsid w:val="003E1BF7"/>
    <w:rsid w:val="003F2034"/>
    <w:rsid w:val="003F2224"/>
    <w:rsid w:val="003F433D"/>
    <w:rsid w:val="003F4904"/>
    <w:rsid w:val="003F4AB0"/>
    <w:rsid w:val="00403869"/>
    <w:rsid w:val="004070D1"/>
    <w:rsid w:val="004134E6"/>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A72"/>
    <w:rsid w:val="004946F8"/>
    <w:rsid w:val="00497082"/>
    <w:rsid w:val="004A11D7"/>
    <w:rsid w:val="004A765C"/>
    <w:rsid w:val="004B3F8B"/>
    <w:rsid w:val="004B51D8"/>
    <w:rsid w:val="004B670C"/>
    <w:rsid w:val="004C0428"/>
    <w:rsid w:val="004C11CF"/>
    <w:rsid w:val="004C3C8C"/>
    <w:rsid w:val="004C529A"/>
    <w:rsid w:val="004C57A1"/>
    <w:rsid w:val="004C6529"/>
    <w:rsid w:val="004E0486"/>
    <w:rsid w:val="004E5E45"/>
    <w:rsid w:val="004E6AD7"/>
    <w:rsid w:val="004F0024"/>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1437"/>
    <w:rsid w:val="005949D5"/>
    <w:rsid w:val="005966A1"/>
    <w:rsid w:val="005B19EB"/>
    <w:rsid w:val="005B393A"/>
    <w:rsid w:val="005C46B4"/>
    <w:rsid w:val="005C4CDE"/>
    <w:rsid w:val="005C55D2"/>
    <w:rsid w:val="005D21EF"/>
    <w:rsid w:val="005D3196"/>
    <w:rsid w:val="005D4513"/>
    <w:rsid w:val="005D4C64"/>
    <w:rsid w:val="005D649E"/>
    <w:rsid w:val="005D6F12"/>
    <w:rsid w:val="005E55EA"/>
    <w:rsid w:val="005E5F11"/>
    <w:rsid w:val="005F0900"/>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17B7E"/>
    <w:rsid w:val="006211FA"/>
    <w:rsid w:val="006217DC"/>
    <w:rsid w:val="00626F4F"/>
    <w:rsid w:val="0062732B"/>
    <w:rsid w:val="006425B3"/>
    <w:rsid w:val="00642C1D"/>
    <w:rsid w:val="0064759A"/>
    <w:rsid w:val="00650352"/>
    <w:rsid w:val="006509C9"/>
    <w:rsid w:val="00650D44"/>
    <w:rsid w:val="00650E8D"/>
    <w:rsid w:val="00657454"/>
    <w:rsid w:val="00663302"/>
    <w:rsid w:val="006709A6"/>
    <w:rsid w:val="00670D7F"/>
    <w:rsid w:val="00672B53"/>
    <w:rsid w:val="00675331"/>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92BC4"/>
    <w:rsid w:val="00793391"/>
    <w:rsid w:val="00795CF2"/>
    <w:rsid w:val="007A0378"/>
    <w:rsid w:val="007A09B4"/>
    <w:rsid w:val="007A0FD7"/>
    <w:rsid w:val="007A49C0"/>
    <w:rsid w:val="007A6EEA"/>
    <w:rsid w:val="007B161F"/>
    <w:rsid w:val="007B2FC9"/>
    <w:rsid w:val="007C3CE0"/>
    <w:rsid w:val="007D03B7"/>
    <w:rsid w:val="007D4036"/>
    <w:rsid w:val="007D5FD5"/>
    <w:rsid w:val="007F3261"/>
    <w:rsid w:val="007F5EBC"/>
    <w:rsid w:val="007F6D09"/>
    <w:rsid w:val="007F706B"/>
    <w:rsid w:val="007F75B3"/>
    <w:rsid w:val="007F79A1"/>
    <w:rsid w:val="00800D90"/>
    <w:rsid w:val="00802D3C"/>
    <w:rsid w:val="00804F10"/>
    <w:rsid w:val="00811CCD"/>
    <w:rsid w:val="00812A8C"/>
    <w:rsid w:val="00813B26"/>
    <w:rsid w:val="0081455D"/>
    <w:rsid w:val="00817F3F"/>
    <w:rsid w:val="008421DA"/>
    <w:rsid w:val="008445D2"/>
    <w:rsid w:val="00844894"/>
    <w:rsid w:val="008539A1"/>
    <w:rsid w:val="00855C83"/>
    <w:rsid w:val="00856066"/>
    <w:rsid w:val="0086180A"/>
    <w:rsid w:val="008619F9"/>
    <w:rsid w:val="0086320A"/>
    <w:rsid w:val="00863EB6"/>
    <w:rsid w:val="00872907"/>
    <w:rsid w:val="00873F25"/>
    <w:rsid w:val="00874FA4"/>
    <w:rsid w:val="008805F6"/>
    <w:rsid w:val="00881B37"/>
    <w:rsid w:val="00886DD4"/>
    <w:rsid w:val="00887F8E"/>
    <w:rsid w:val="00891D1A"/>
    <w:rsid w:val="00895B6F"/>
    <w:rsid w:val="008A1758"/>
    <w:rsid w:val="008A1E62"/>
    <w:rsid w:val="008A2C60"/>
    <w:rsid w:val="008A49EE"/>
    <w:rsid w:val="008B031B"/>
    <w:rsid w:val="008C15A0"/>
    <w:rsid w:val="008C45B9"/>
    <w:rsid w:val="008C5FAA"/>
    <w:rsid w:val="008C6D68"/>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1CD0"/>
    <w:rsid w:val="00922416"/>
    <w:rsid w:val="009260BC"/>
    <w:rsid w:val="009271AA"/>
    <w:rsid w:val="009316A8"/>
    <w:rsid w:val="009402F7"/>
    <w:rsid w:val="0094554A"/>
    <w:rsid w:val="009461A1"/>
    <w:rsid w:val="00960095"/>
    <w:rsid w:val="00962803"/>
    <w:rsid w:val="00966E83"/>
    <w:rsid w:val="00967005"/>
    <w:rsid w:val="009815BF"/>
    <w:rsid w:val="0098245B"/>
    <w:rsid w:val="00983521"/>
    <w:rsid w:val="00986A7D"/>
    <w:rsid w:val="00992130"/>
    <w:rsid w:val="0099229B"/>
    <w:rsid w:val="0099401B"/>
    <w:rsid w:val="009A100E"/>
    <w:rsid w:val="009A58E9"/>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AFB"/>
    <w:rsid w:val="009E50E3"/>
    <w:rsid w:val="009F1DAD"/>
    <w:rsid w:val="009F41DE"/>
    <w:rsid w:val="00A022B9"/>
    <w:rsid w:val="00A02511"/>
    <w:rsid w:val="00A03C60"/>
    <w:rsid w:val="00A13C2C"/>
    <w:rsid w:val="00A14B6F"/>
    <w:rsid w:val="00A1513F"/>
    <w:rsid w:val="00A20E04"/>
    <w:rsid w:val="00A21ADF"/>
    <w:rsid w:val="00A23B56"/>
    <w:rsid w:val="00A23E85"/>
    <w:rsid w:val="00A31998"/>
    <w:rsid w:val="00A3325C"/>
    <w:rsid w:val="00A359CD"/>
    <w:rsid w:val="00A47B4C"/>
    <w:rsid w:val="00A47B8D"/>
    <w:rsid w:val="00A47ECC"/>
    <w:rsid w:val="00A541AF"/>
    <w:rsid w:val="00A55A08"/>
    <w:rsid w:val="00A63642"/>
    <w:rsid w:val="00A6752F"/>
    <w:rsid w:val="00A7009C"/>
    <w:rsid w:val="00A76B0B"/>
    <w:rsid w:val="00A77A69"/>
    <w:rsid w:val="00A84D87"/>
    <w:rsid w:val="00A8520C"/>
    <w:rsid w:val="00A9555E"/>
    <w:rsid w:val="00AA3068"/>
    <w:rsid w:val="00AA3382"/>
    <w:rsid w:val="00AA3935"/>
    <w:rsid w:val="00AB27AE"/>
    <w:rsid w:val="00AB53D3"/>
    <w:rsid w:val="00AB7929"/>
    <w:rsid w:val="00AC54E3"/>
    <w:rsid w:val="00AC5C68"/>
    <w:rsid w:val="00AD6893"/>
    <w:rsid w:val="00AE08DD"/>
    <w:rsid w:val="00AE27A5"/>
    <w:rsid w:val="00AE65E3"/>
    <w:rsid w:val="00AE69C3"/>
    <w:rsid w:val="00AF316B"/>
    <w:rsid w:val="00AF3C00"/>
    <w:rsid w:val="00B008A7"/>
    <w:rsid w:val="00B02F86"/>
    <w:rsid w:val="00B104BF"/>
    <w:rsid w:val="00B11105"/>
    <w:rsid w:val="00B11A8A"/>
    <w:rsid w:val="00B17B8C"/>
    <w:rsid w:val="00B225A0"/>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5636"/>
    <w:rsid w:val="00C624D4"/>
    <w:rsid w:val="00C64146"/>
    <w:rsid w:val="00C65B67"/>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5111B"/>
    <w:rsid w:val="00D6250C"/>
    <w:rsid w:val="00D6586E"/>
    <w:rsid w:val="00D71E31"/>
    <w:rsid w:val="00D71EC9"/>
    <w:rsid w:val="00D72D4E"/>
    <w:rsid w:val="00D80F52"/>
    <w:rsid w:val="00D8166E"/>
    <w:rsid w:val="00D8491C"/>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A2F"/>
    <w:rsid w:val="00DB2ADB"/>
    <w:rsid w:val="00DB3B7F"/>
    <w:rsid w:val="00DB41F1"/>
    <w:rsid w:val="00DC0E31"/>
    <w:rsid w:val="00DC6094"/>
    <w:rsid w:val="00DC6FAD"/>
    <w:rsid w:val="00DD2B89"/>
    <w:rsid w:val="00DD46BF"/>
    <w:rsid w:val="00DD5DD3"/>
    <w:rsid w:val="00DD7027"/>
    <w:rsid w:val="00DE135D"/>
    <w:rsid w:val="00DE2C06"/>
    <w:rsid w:val="00DE2FDD"/>
    <w:rsid w:val="00DE6473"/>
    <w:rsid w:val="00DF7B89"/>
    <w:rsid w:val="00E0061A"/>
    <w:rsid w:val="00E014D4"/>
    <w:rsid w:val="00E07212"/>
    <w:rsid w:val="00E15872"/>
    <w:rsid w:val="00E15A06"/>
    <w:rsid w:val="00E210B8"/>
    <w:rsid w:val="00E30478"/>
    <w:rsid w:val="00E4220A"/>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5639"/>
    <w:rsid w:val="00E76AD9"/>
    <w:rsid w:val="00E77FF0"/>
    <w:rsid w:val="00E809AB"/>
    <w:rsid w:val="00E81132"/>
    <w:rsid w:val="00E823AF"/>
    <w:rsid w:val="00E8302D"/>
    <w:rsid w:val="00E8402E"/>
    <w:rsid w:val="00E84E53"/>
    <w:rsid w:val="00E878BA"/>
    <w:rsid w:val="00E9247A"/>
    <w:rsid w:val="00E94CF3"/>
    <w:rsid w:val="00EA1751"/>
    <w:rsid w:val="00EA2BFE"/>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4F7"/>
    <w:rsid w:val="00F05DC6"/>
    <w:rsid w:val="00F06F23"/>
    <w:rsid w:val="00F07DCC"/>
    <w:rsid w:val="00F126BF"/>
    <w:rsid w:val="00F13B25"/>
    <w:rsid w:val="00F16881"/>
    <w:rsid w:val="00F17262"/>
    <w:rsid w:val="00F23E50"/>
    <w:rsid w:val="00F258B5"/>
    <w:rsid w:val="00F333EB"/>
    <w:rsid w:val="00F33D9D"/>
    <w:rsid w:val="00F34C0F"/>
    <w:rsid w:val="00F35D5A"/>
    <w:rsid w:val="00F36020"/>
    <w:rsid w:val="00F36A4C"/>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6609"/>
    <w:rsid w:val="00F97406"/>
    <w:rsid w:val="00F9745D"/>
    <w:rsid w:val="00F97613"/>
    <w:rsid w:val="00FB0FEB"/>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97B"/>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FB956"/>
  <w15:docId w15:val="{74536E06-A812-43F1-A9B0-64D9A027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link w:val="Ttulo1Char"/>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Ttulo1Char">
    <w:name w:val="Título 1 Char"/>
    <w:basedOn w:val="Fontepargpadro"/>
    <w:link w:val="Ttulo1"/>
    <w:rsid w:val="005F0900"/>
    <w:rPr>
      <w:rFonts w:ascii="Arial" w:hAnsi="Arial"/>
      <w:b/>
      <w:lang w:eastAsia="ar-SA"/>
    </w:rPr>
  </w:style>
  <w:style w:type="character" w:styleId="MenoPendente">
    <w:name w:val="Unresolved Mention"/>
    <w:basedOn w:val="Fontepargpadro"/>
    <w:uiPriority w:val="99"/>
    <w:semiHidden/>
    <w:unhideWhenUsed/>
    <w:rsid w:val="005F0900"/>
    <w:rPr>
      <w:color w:val="605E5C"/>
      <w:shd w:val="clear" w:color="auto" w:fill="E1DFDD"/>
    </w:rPr>
  </w:style>
  <w:style w:type="character" w:customStyle="1" w:styleId="fontstyle21">
    <w:name w:val="fontstyle21"/>
    <w:basedOn w:val="Fontepargpadro"/>
    <w:rsid w:val="001A3D30"/>
    <w:rPr>
      <w:rFonts w:ascii="CIDFont+F4" w:hAnsi="CIDFont+F4" w:hint="default"/>
      <w:b w:val="0"/>
      <w:bCs w:val="0"/>
      <w:i w:val="0"/>
      <w:iCs w:val="0"/>
      <w:color w:val="000000"/>
      <w:sz w:val="24"/>
      <w:szCs w:val="24"/>
    </w:rPr>
  </w:style>
  <w:style w:type="character" w:customStyle="1" w:styleId="fontstyle31">
    <w:name w:val="fontstyle31"/>
    <w:basedOn w:val="Fontepargpadro"/>
    <w:rsid w:val="001A3D30"/>
    <w:rPr>
      <w:rFonts w:ascii="CIDFont+F3" w:hAnsi="CIDFont+F3"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07551">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68571261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96729256">
      <w:bodyDiv w:val="1"/>
      <w:marLeft w:val="0"/>
      <w:marRight w:val="0"/>
      <w:marTop w:val="0"/>
      <w:marBottom w:val="0"/>
      <w:divBdr>
        <w:top w:val="none" w:sz="0" w:space="0" w:color="auto"/>
        <w:left w:val="none" w:sz="0" w:space="0" w:color="auto"/>
        <w:bottom w:val="none" w:sz="0" w:space="0" w:color="auto"/>
        <w:right w:val="none" w:sz="0" w:space="0" w:color="auto"/>
      </w:divBdr>
    </w:div>
    <w:div w:id="1553036161">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07059625">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co@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3327</Words>
  <Characters>17968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Maximiliano Fernandes Lima</cp:lastModifiedBy>
  <cp:revision>5</cp:revision>
  <cp:lastPrinted>2021-03-19T15:13:00Z</cp:lastPrinted>
  <dcterms:created xsi:type="dcterms:W3CDTF">2021-03-29T20:26:00Z</dcterms:created>
  <dcterms:modified xsi:type="dcterms:W3CDTF">2021-04-05T20:46:00Z</dcterms:modified>
</cp:coreProperties>
</file>