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98DF4" w14:textId="77777777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042844">
        <w:rPr>
          <w:rFonts w:asciiTheme="minorHAnsi" w:hAnsiTheme="minorHAnsi" w:cstheme="minorHAnsi"/>
          <w:b/>
          <w:sz w:val="26"/>
          <w:szCs w:val="26"/>
        </w:rPr>
        <w:t>5</w:t>
      </w:r>
      <w:r w:rsidR="004A7A1E">
        <w:rPr>
          <w:rFonts w:asciiTheme="minorHAnsi" w:hAnsiTheme="minorHAnsi" w:cstheme="minorHAnsi"/>
          <w:b/>
          <w:sz w:val="26"/>
          <w:szCs w:val="26"/>
        </w:rPr>
        <w:t>8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25377D91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5CD8F8CB" w14:textId="77777777" w:rsidR="000836F0" w:rsidRPr="009C0042" w:rsidRDefault="00042844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0042">
        <w:rPr>
          <w:rFonts w:asciiTheme="minorHAnsi" w:hAnsiTheme="minorHAnsi" w:cstheme="minorHAnsi"/>
          <w:sz w:val="22"/>
          <w:szCs w:val="22"/>
        </w:rPr>
        <w:t>Quarto</w:t>
      </w:r>
      <w:r w:rsidR="000836F0" w:rsidRPr="009C0042">
        <w:rPr>
          <w:rFonts w:asciiTheme="minorHAnsi" w:hAnsiTheme="minorHAnsi" w:cstheme="minorHAnsi"/>
          <w:sz w:val="22"/>
          <w:szCs w:val="22"/>
        </w:rPr>
        <w:t xml:space="preserve"> Termo Aditivo ao Contrato n° </w:t>
      </w:r>
      <w:r w:rsidR="004A7A1E" w:rsidRPr="009C0042">
        <w:rPr>
          <w:rFonts w:asciiTheme="minorHAnsi" w:hAnsiTheme="minorHAnsi" w:cstheme="minorHAnsi"/>
          <w:sz w:val="22"/>
          <w:szCs w:val="22"/>
        </w:rPr>
        <w:t>08</w:t>
      </w:r>
      <w:r w:rsidR="000836F0" w:rsidRPr="009C0042">
        <w:rPr>
          <w:rFonts w:asciiTheme="minorHAnsi" w:hAnsiTheme="minorHAnsi" w:cstheme="minorHAnsi"/>
          <w:sz w:val="22"/>
          <w:szCs w:val="22"/>
        </w:rPr>
        <w:t>/20</w:t>
      </w:r>
      <w:r w:rsidR="004A7A1E" w:rsidRPr="009C0042">
        <w:rPr>
          <w:rFonts w:asciiTheme="minorHAnsi" w:hAnsiTheme="minorHAnsi" w:cstheme="minorHAnsi"/>
          <w:sz w:val="22"/>
          <w:szCs w:val="22"/>
        </w:rPr>
        <w:t>20</w:t>
      </w:r>
      <w:r w:rsidR="000836F0" w:rsidRPr="009C0042">
        <w:rPr>
          <w:rFonts w:asciiTheme="minorHAnsi" w:hAnsiTheme="minorHAnsi" w:cstheme="minorHAnsi"/>
          <w:sz w:val="22"/>
          <w:szCs w:val="22"/>
        </w:rPr>
        <w:t xml:space="preserve"> de prestação de serviços que entre si fazem a Companhia de Saneamento Municipal - </w:t>
      </w:r>
      <w:r w:rsidR="000836F0" w:rsidRPr="009C0042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0836F0" w:rsidRPr="009C0042">
        <w:rPr>
          <w:rFonts w:asciiTheme="minorHAnsi" w:hAnsiTheme="minorHAnsi" w:cstheme="minorHAnsi"/>
          <w:sz w:val="22"/>
          <w:szCs w:val="22"/>
        </w:rPr>
        <w:t xml:space="preserve">e a empresa </w:t>
      </w:r>
      <w:r w:rsidR="004A7A1E" w:rsidRPr="009C0042">
        <w:rPr>
          <w:rFonts w:asciiTheme="minorHAnsi" w:hAnsiTheme="minorHAnsi" w:cstheme="minorHAnsi"/>
          <w:b/>
          <w:bCs/>
          <w:sz w:val="22"/>
          <w:szCs w:val="22"/>
        </w:rPr>
        <w:t>TUTORI SEGURANÇA ARMADA E VIGILÂNCIA EIRELI</w:t>
      </w:r>
      <w:r w:rsidR="000836F0" w:rsidRPr="009C004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CD6AC7" w14:textId="77777777" w:rsidR="000836F0" w:rsidRPr="009C0042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C0042">
        <w:rPr>
          <w:rFonts w:asciiTheme="minorHAnsi" w:hAnsiTheme="minorHAnsi" w:cstheme="minorHAnsi"/>
          <w:b/>
          <w:sz w:val="22"/>
          <w:szCs w:val="22"/>
        </w:rPr>
        <w:t>CONTRATANTE</w:t>
      </w:r>
      <w:r w:rsidRPr="009C0042">
        <w:rPr>
          <w:rFonts w:asciiTheme="minorHAnsi" w:hAnsiTheme="minorHAnsi" w:cstheme="minorHAnsi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9C0042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C0042">
        <w:rPr>
          <w:rFonts w:asciiTheme="minorHAnsi" w:hAnsiTheme="minorHAnsi" w:cstheme="minorHAnsi"/>
          <w:sz w:val="22"/>
          <w:szCs w:val="22"/>
        </w:rPr>
        <w:t xml:space="preserve"> empresa </w:t>
      </w:r>
      <w:r w:rsidR="004A7A1E" w:rsidRPr="009C0042">
        <w:rPr>
          <w:rFonts w:asciiTheme="minorHAnsi" w:hAnsiTheme="minorHAnsi" w:cstheme="minorHAnsi"/>
          <w:sz w:val="22"/>
          <w:szCs w:val="22"/>
        </w:rPr>
        <w:t xml:space="preserve">TUTORI SEGURANÇA ARMADA E VIGILÂNCIA EIRELI, inscrita no CNPJ sob o nº 24.975.994/0001-42, situada na Rua Marques da Silva, nº 60 – Bairro Havaí – Belo Horizonte/MG (CEP 30.570.280), neste ato representada por </w:t>
      </w:r>
      <w:proofErr w:type="spellStart"/>
      <w:r w:rsidR="004A7A1E" w:rsidRPr="009C0042">
        <w:rPr>
          <w:rFonts w:asciiTheme="minorHAnsi" w:hAnsiTheme="minorHAnsi" w:cstheme="minorHAnsi"/>
          <w:sz w:val="22"/>
          <w:szCs w:val="22"/>
        </w:rPr>
        <w:t>Eberval</w:t>
      </w:r>
      <w:proofErr w:type="spellEnd"/>
      <w:r w:rsidR="004A7A1E" w:rsidRPr="009C0042">
        <w:rPr>
          <w:rFonts w:asciiTheme="minorHAnsi" w:hAnsiTheme="minorHAnsi" w:cstheme="minorHAnsi"/>
          <w:sz w:val="22"/>
          <w:szCs w:val="22"/>
        </w:rPr>
        <w:t xml:space="preserve"> José de Andrade, brasileiro, casado, empresário, CPF 596.175.196.15</w:t>
      </w:r>
      <w:r w:rsidRPr="009C0042">
        <w:rPr>
          <w:rFonts w:asciiTheme="minorHAnsi" w:hAnsiTheme="minorHAnsi" w:cstheme="minorHAnsi"/>
          <w:sz w:val="22"/>
          <w:szCs w:val="22"/>
        </w:rPr>
        <w:t xml:space="preserve">, em conformidade com a Lei 13.303/2016, conforme justificativa de fls. </w:t>
      </w:r>
      <w:r w:rsidR="00042844" w:rsidRPr="009C0042">
        <w:rPr>
          <w:rFonts w:asciiTheme="minorHAnsi" w:hAnsiTheme="minorHAnsi" w:cstheme="minorHAnsi"/>
          <w:sz w:val="22"/>
          <w:szCs w:val="22"/>
        </w:rPr>
        <w:t>2758/2762</w:t>
      </w:r>
      <w:r w:rsidRPr="009C0042">
        <w:rPr>
          <w:rFonts w:asciiTheme="minorHAnsi" w:hAnsiTheme="minorHAnsi" w:cstheme="minorHAnsi"/>
          <w:sz w:val="22"/>
          <w:szCs w:val="22"/>
        </w:rPr>
        <w:t xml:space="preserve">e autorização da Diretoria Executiva através da Deliberação nº </w:t>
      </w:r>
      <w:r w:rsidR="00042844" w:rsidRPr="009C0042">
        <w:rPr>
          <w:rFonts w:asciiTheme="minorHAnsi" w:hAnsiTheme="minorHAnsi" w:cstheme="minorHAnsi"/>
          <w:sz w:val="22"/>
          <w:szCs w:val="22"/>
        </w:rPr>
        <w:t>259</w:t>
      </w:r>
      <w:r w:rsidRPr="009C0042">
        <w:rPr>
          <w:rFonts w:asciiTheme="minorHAnsi" w:hAnsiTheme="minorHAnsi" w:cstheme="minorHAnsi"/>
          <w:sz w:val="22"/>
          <w:szCs w:val="22"/>
        </w:rPr>
        <w:t xml:space="preserve">/2021 (fl. </w:t>
      </w:r>
      <w:r w:rsidR="00042844" w:rsidRPr="009C0042">
        <w:rPr>
          <w:rFonts w:asciiTheme="minorHAnsi" w:hAnsiTheme="minorHAnsi" w:cstheme="minorHAnsi"/>
          <w:sz w:val="22"/>
          <w:szCs w:val="22"/>
        </w:rPr>
        <w:t>3131)</w:t>
      </w:r>
      <w:r w:rsidR="004A7A1E" w:rsidRPr="009C0042">
        <w:rPr>
          <w:rFonts w:asciiTheme="minorHAnsi" w:hAnsiTheme="minorHAnsi" w:cstheme="minorHAnsi"/>
          <w:sz w:val="22"/>
          <w:szCs w:val="22"/>
        </w:rPr>
        <w:t xml:space="preserve"> do Conselho de Administração de </w:t>
      </w:r>
      <w:proofErr w:type="spellStart"/>
      <w:r w:rsidR="004A7A1E" w:rsidRPr="009C0042">
        <w:rPr>
          <w:rFonts w:asciiTheme="minorHAnsi" w:hAnsiTheme="minorHAnsi" w:cstheme="minorHAnsi"/>
          <w:sz w:val="22"/>
          <w:szCs w:val="22"/>
        </w:rPr>
        <w:t>fl</w:t>
      </w:r>
      <w:proofErr w:type="spellEnd"/>
      <w:r w:rsidR="00042844" w:rsidRPr="009C0042">
        <w:rPr>
          <w:rFonts w:asciiTheme="minorHAnsi" w:hAnsiTheme="minorHAnsi" w:cstheme="minorHAnsi"/>
          <w:sz w:val="22"/>
          <w:szCs w:val="22"/>
        </w:rPr>
        <w:t>(</w:t>
      </w:r>
      <w:r w:rsidR="004A7A1E" w:rsidRPr="009C0042">
        <w:rPr>
          <w:rFonts w:asciiTheme="minorHAnsi" w:hAnsiTheme="minorHAnsi" w:cstheme="minorHAnsi"/>
          <w:sz w:val="22"/>
          <w:szCs w:val="22"/>
        </w:rPr>
        <w:t xml:space="preserve">s) </w:t>
      </w:r>
      <w:r w:rsidR="00042844" w:rsidRPr="009C0042">
        <w:rPr>
          <w:rFonts w:asciiTheme="minorHAnsi" w:hAnsiTheme="minorHAnsi" w:cstheme="minorHAnsi"/>
          <w:sz w:val="22"/>
          <w:szCs w:val="22"/>
        </w:rPr>
        <w:t>3133</w:t>
      </w:r>
      <w:r w:rsidRPr="009C0042">
        <w:rPr>
          <w:rFonts w:asciiTheme="minorHAnsi" w:hAnsiTheme="minorHAnsi" w:cstheme="minorHAnsi"/>
          <w:sz w:val="22"/>
          <w:szCs w:val="22"/>
        </w:rPr>
        <w:t xml:space="preserve">, constantes do </w:t>
      </w:r>
      <w:r w:rsidRPr="009C0042">
        <w:rPr>
          <w:rFonts w:asciiTheme="minorHAnsi" w:hAnsiTheme="minorHAnsi" w:cstheme="minorHAnsi"/>
          <w:b/>
          <w:sz w:val="22"/>
          <w:szCs w:val="22"/>
        </w:rPr>
        <w:t>Pregão Eletrônico Nº 0</w:t>
      </w:r>
      <w:r w:rsidR="004A7A1E" w:rsidRPr="009C0042">
        <w:rPr>
          <w:rFonts w:asciiTheme="minorHAnsi" w:hAnsiTheme="minorHAnsi" w:cstheme="minorHAnsi"/>
          <w:b/>
          <w:sz w:val="22"/>
          <w:szCs w:val="22"/>
        </w:rPr>
        <w:t>1</w:t>
      </w:r>
      <w:r w:rsidRPr="009C0042">
        <w:rPr>
          <w:rFonts w:asciiTheme="minorHAnsi" w:hAnsiTheme="minorHAnsi" w:cstheme="minorHAnsi"/>
          <w:b/>
          <w:sz w:val="22"/>
          <w:szCs w:val="22"/>
        </w:rPr>
        <w:t>/</w:t>
      </w:r>
      <w:r w:rsidR="004A7A1E" w:rsidRPr="009C0042">
        <w:rPr>
          <w:rFonts w:asciiTheme="minorHAnsi" w:hAnsiTheme="minorHAnsi" w:cstheme="minorHAnsi"/>
          <w:b/>
          <w:sz w:val="22"/>
          <w:szCs w:val="22"/>
        </w:rPr>
        <w:t>20</w:t>
      </w:r>
      <w:r w:rsidRPr="009C0042">
        <w:rPr>
          <w:rFonts w:asciiTheme="minorHAnsi" w:hAnsiTheme="minorHAnsi" w:cstheme="minorHAnsi"/>
          <w:sz w:val="22"/>
          <w:szCs w:val="22"/>
        </w:rPr>
        <w:t>, firmam o presente aditivo conforme as cláusulas e condições a seguir:</w:t>
      </w:r>
    </w:p>
    <w:p w14:paraId="0585FE68" w14:textId="77777777" w:rsidR="000836F0" w:rsidRPr="009C0042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D9268" w14:textId="77777777" w:rsidR="00042844" w:rsidRPr="009C0042" w:rsidRDefault="000836F0" w:rsidP="00042844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042">
        <w:rPr>
          <w:rFonts w:asciiTheme="minorHAnsi" w:hAnsiTheme="minorHAnsi" w:cstheme="minorHAnsi"/>
          <w:b/>
          <w:sz w:val="22"/>
          <w:szCs w:val="22"/>
        </w:rPr>
        <w:t>CLÁUSULA PRIMEIRA:</w:t>
      </w:r>
    </w:p>
    <w:p w14:paraId="6C666337" w14:textId="541821FB" w:rsidR="00042844" w:rsidRPr="009C0042" w:rsidRDefault="00042844" w:rsidP="00042844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042">
        <w:rPr>
          <w:rFonts w:asciiTheme="minorHAnsi" w:hAnsiTheme="minorHAnsi" w:cs="Arial"/>
          <w:sz w:val="22"/>
          <w:szCs w:val="22"/>
        </w:rPr>
        <w:t xml:space="preserve">Este Termo Aditivo tem por objeto o </w:t>
      </w:r>
      <w:r w:rsidRPr="009C0042">
        <w:rPr>
          <w:rFonts w:asciiTheme="minorHAnsi" w:hAnsiTheme="minorHAnsi" w:cs="Arial"/>
          <w:b/>
          <w:sz w:val="22"/>
          <w:szCs w:val="22"/>
        </w:rPr>
        <w:t>reequilíbrio econômico financeiro do contrato original</w:t>
      </w:r>
      <w:r w:rsidRPr="009C0042">
        <w:rPr>
          <w:rFonts w:asciiTheme="minorHAnsi" w:hAnsiTheme="minorHAnsi" w:cs="Arial"/>
          <w:sz w:val="22"/>
          <w:szCs w:val="22"/>
        </w:rPr>
        <w:t xml:space="preserve">, com fundamento no art. 81, inciso II c/c art. §6º da Lei 13.303/2016 e art. 37, XXI da CF/88, </w:t>
      </w:r>
      <w:r w:rsidRPr="009C0042">
        <w:rPr>
          <w:rFonts w:asciiTheme="minorHAnsi" w:hAnsiTheme="minorHAnsi" w:cstheme="minorHAnsi"/>
          <w:sz w:val="22"/>
          <w:szCs w:val="22"/>
        </w:rPr>
        <w:t xml:space="preserve">conforme justificativa de folha </w:t>
      </w:r>
      <w:r w:rsidR="004F6CBF" w:rsidRPr="009C0042">
        <w:rPr>
          <w:rFonts w:asciiTheme="minorHAnsi" w:hAnsiTheme="minorHAnsi" w:cstheme="minorHAnsi"/>
          <w:sz w:val="22"/>
          <w:szCs w:val="22"/>
        </w:rPr>
        <w:t xml:space="preserve">2758/2762 </w:t>
      </w:r>
      <w:r w:rsidRPr="009C0042">
        <w:rPr>
          <w:rFonts w:asciiTheme="minorHAnsi" w:hAnsiTheme="minorHAnsi" w:cstheme="minorHAnsi"/>
          <w:sz w:val="22"/>
          <w:szCs w:val="22"/>
        </w:rPr>
        <w:t xml:space="preserve">e </w:t>
      </w:r>
      <w:r w:rsidR="004F6CBF" w:rsidRPr="009C0042">
        <w:rPr>
          <w:rFonts w:asciiTheme="minorHAnsi" w:hAnsiTheme="minorHAnsi" w:cstheme="minorHAnsi"/>
          <w:sz w:val="22"/>
          <w:szCs w:val="22"/>
        </w:rPr>
        <w:t xml:space="preserve">autorização da Diretoria Executiva através da Deliberação nº 259/2021 (fl. 3131) do Conselho de Administração de </w:t>
      </w:r>
      <w:proofErr w:type="spellStart"/>
      <w:r w:rsidR="004F6CBF" w:rsidRPr="009C0042">
        <w:rPr>
          <w:rFonts w:asciiTheme="minorHAnsi" w:hAnsiTheme="minorHAnsi" w:cstheme="minorHAnsi"/>
          <w:sz w:val="22"/>
          <w:szCs w:val="22"/>
        </w:rPr>
        <w:t>fl</w:t>
      </w:r>
      <w:proofErr w:type="spellEnd"/>
      <w:r w:rsidR="004F6CBF" w:rsidRPr="009C0042">
        <w:rPr>
          <w:rFonts w:asciiTheme="minorHAnsi" w:hAnsiTheme="minorHAnsi" w:cstheme="minorHAnsi"/>
          <w:sz w:val="22"/>
          <w:szCs w:val="22"/>
        </w:rPr>
        <w:t>(s) 3133</w:t>
      </w:r>
      <w:r w:rsidRPr="009C0042">
        <w:rPr>
          <w:rFonts w:asciiTheme="minorHAnsi" w:hAnsiTheme="minorHAnsi" w:cstheme="minorHAnsi"/>
          <w:sz w:val="22"/>
          <w:szCs w:val="22"/>
        </w:rPr>
        <w:t xml:space="preserve">, constantes do Pregão Eletrônico n° </w:t>
      </w:r>
      <w:r w:rsidR="004F6CBF" w:rsidRPr="009C0042">
        <w:rPr>
          <w:rFonts w:asciiTheme="minorHAnsi" w:hAnsiTheme="minorHAnsi" w:cstheme="minorHAnsi"/>
          <w:sz w:val="22"/>
          <w:szCs w:val="22"/>
        </w:rPr>
        <w:t>01</w:t>
      </w:r>
      <w:r w:rsidRPr="009C0042">
        <w:rPr>
          <w:rFonts w:asciiTheme="minorHAnsi" w:hAnsiTheme="minorHAnsi" w:cstheme="minorHAnsi"/>
          <w:sz w:val="22"/>
          <w:szCs w:val="22"/>
        </w:rPr>
        <w:t>/20</w:t>
      </w:r>
      <w:r w:rsidR="004F6CBF" w:rsidRPr="009C0042">
        <w:rPr>
          <w:rFonts w:asciiTheme="minorHAnsi" w:hAnsiTheme="minorHAnsi" w:cstheme="minorHAnsi"/>
          <w:sz w:val="22"/>
          <w:szCs w:val="22"/>
        </w:rPr>
        <w:t>20</w:t>
      </w:r>
      <w:r w:rsidRPr="009C0042">
        <w:rPr>
          <w:rFonts w:asciiTheme="minorHAnsi" w:hAnsiTheme="minorHAnsi" w:cstheme="minorHAnsi"/>
          <w:sz w:val="22"/>
          <w:szCs w:val="22"/>
        </w:rPr>
        <w:t>.</w:t>
      </w:r>
    </w:p>
    <w:p w14:paraId="2EF9211B" w14:textId="77777777" w:rsidR="00B862DF" w:rsidRPr="009C0042" w:rsidRDefault="00B862DF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77CC05" w14:textId="77777777" w:rsidR="000836F0" w:rsidRPr="009C0042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042">
        <w:rPr>
          <w:rFonts w:asciiTheme="minorHAnsi" w:hAnsiTheme="minorHAnsi" w:cstheme="minorHAnsi"/>
          <w:b/>
          <w:sz w:val="22"/>
          <w:szCs w:val="22"/>
        </w:rPr>
        <w:t>CLÁUSULA SEGUNDA:</w:t>
      </w:r>
    </w:p>
    <w:p w14:paraId="5CDAB308" w14:textId="77777777" w:rsidR="000836F0" w:rsidRPr="009C0042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C0042">
        <w:rPr>
          <w:rFonts w:asciiTheme="minorHAnsi" w:hAnsiTheme="minorHAnsi" w:cstheme="minorHAnsi"/>
          <w:sz w:val="22"/>
          <w:szCs w:val="22"/>
        </w:rPr>
        <w:t xml:space="preserve">Este instrumento acresce ao contrato original </w:t>
      </w:r>
      <w:r w:rsidRPr="009C0042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18662A" w:rsidRPr="009C0042">
        <w:rPr>
          <w:rFonts w:asciiTheme="minorHAnsi" w:hAnsiTheme="minorHAnsi" w:cstheme="minorHAnsi"/>
          <w:b/>
          <w:sz w:val="22"/>
          <w:szCs w:val="22"/>
        </w:rPr>
        <w:t>178.001,</w:t>
      </w:r>
      <w:r w:rsidR="004F6CBF" w:rsidRPr="009C0042">
        <w:rPr>
          <w:rFonts w:asciiTheme="minorHAnsi" w:hAnsiTheme="minorHAnsi" w:cstheme="minorHAnsi"/>
          <w:b/>
          <w:sz w:val="22"/>
          <w:szCs w:val="22"/>
        </w:rPr>
        <w:t>7</w:t>
      </w:r>
      <w:r w:rsidR="0018662A" w:rsidRPr="009C0042">
        <w:rPr>
          <w:rFonts w:asciiTheme="minorHAnsi" w:hAnsiTheme="minorHAnsi" w:cstheme="minorHAnsi"/>
          <w:b/>
          <w:sz w:val="22"/>
          <w:szCs w:val="22"/>
        </w:rPr>
        <w:t>4</w:t>
      </w:r>
      <w:r w:rsidRPr="009C004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F6CBF" w:rsidRPr="009C0042">
        <w:rPr>
          <w:rFonts w:asciiTheme="minorHAnsi" w:hAnsiTheme="minorHAnsi" w:cstheme="minorHAnsi"/>
          <w:b/>
          <w:sz w:val="22"/>
          <w:szCs w:val="22"/>
        </w:rPr>
        <w:t>cento e setent</w:t>
      </w:r>
      <w:r w:rsidR="0018662A" w:rsidRPr="009C0042">
        <w:rPr>
          <w:rFonts w:asciiTheme="minorHAnsi" w:hAnsiTheme="minorHAnsi" w:cstheme="minorHAnsi"/>
          <w:b/>
          <w:sz w:val="22"/>
          <w:szCs w:val="22"/>
        </w:rPr>
        <w:t xml:space="preserve">a e oito mil um reais </w:t>
      </w:r>
      <w:proofErr w:type="gramStart"/>
      <w:r w:rsidR="0018662A" w:rsidRPr="009C0042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4F6CBF" w:rsidRPr="009C0042">
        <w:rPr>
          <w:rFonts w:asciiTheme="minorHAnsi" w:hAnsiTheme="minorHAnsi" w:cstheme="minorHAnsi"/>
          <w:b/>
          <w:sz w:val="22"/>
          <w:szCs w:val="22"/>
        </w:rPr>
        <w:t xml:space="preserve"> sete</w:t>
      </w:r>
      <w:r w:rsidR="0018662A" w:rsidRPr="009C0042">
        <w:rPr>
          <w:rFonts w:asciiTheme="minorHAnsi" w:hAnsiTheme="minorHAnsi" w:cstheme="minorHAnsi"/>
          <w:b/>
          <w:sz w:val="22"/>
          <w:szCs w:val="22"/>
        </w:rPr>
        <w:t>nta</w:t>
      </w:r>
      <w:proofErr w:type="gramEnd"/>
      <w:r w:rsidR="0018662A" w:rsidRPr="009C0042">
        <w:rPr>
          <w:rFonts w:asciiTheme="minorHAnsi" w:hAnsiTheme="minorHAnsi" w:cstheme="minorHAnsi"/>
          <w:b/>
          <w:sz w:val="22"/>
          <w:szCs w:val="22"/>
        </w:rPr>
        <w:t xml:space="preserve"> e quatro</w:t>
      </w:r>
      <w:r w:rsidR="004F6CBF" w:rsidRPr="009C0042">
        <w:rPr>
          <w:rFonts w:asciiTheme="minorHAnsi" w:hAnsiTheme="minorHAnsi" w:cstheme="minorHAnsi"/>
          <w:b/>
          <w:sz w:val="22"/>
          <w:szCs w:val="22"/>
        </w:rPr>
        <w:t xml:space="preserve"> centavos</w:t>
      </w:r>
      <w:r w:rsidRPr="009C0042">
        <w:rPr>
          <w:rFonts w:asciiTheme="minorHAnsi" w:hAnsiTheme="minorHAnsi" w:cstheme="minorHAnsi"/>
          <w:b/>
          <w:sz w:val="22"/>
          <w:szCs w:val="22"/>
        </w:rPr>
        <w:t>)</w:t>
      </w:r>
      <w:r w:rsidRPr="009C0042">
        <w:rPr>
          <w:rFonts w:asciiTheme="minorHAnsi" w:hAnsiTheme="minorHAnsi" w:cstheme="minorHAnsi"/>
          <w:sz w:val="22"/>
          <w:szCs w:val="22"/>
        </w:rPr>
        <w:t>,</w:t>
      </w:r>
      <w:r w:rsidR="004F6CBF" w:rsidRPr="009C0042">
        <w:rPr>
          <w:rFonts w:asciiTheme="minorHAnsi" w:hAnsiTheme="minorHAnsi" w:cstheme="minorHAnsi"/>
          <w:sz w:val="22"/>
          <w:szCs w:val="22"/>
        </w:rPr>
        <w:t xml:space="preserve"> sendo R$ 13.940,87 (treze mil novecentos e quarenta reais e oitenta e sete centavos) referente ao adicional noturno devido, decorrente do remanejamento de posto.</w:t>
      </w:r>
    </w:p>
    <w:p w14:paraId="4D13243B" w14:textId="77777777" w:rsidR="00B862DF" w:rsidRPr="009C0042" w:rsidRDefault="00B862DF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261BB9B" w14:textId="77777777" w:rsidR="00B862DF" w:rsidRPr="009C0042" w:rsidRDefault="00B862DF" w:rsidP="00B862DF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042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14:paraId="2A6710C9" w14:textId="77777777" w:rsidR="00B862DF" w:rsidRPr="009C0042" w:rsidRDefault="00B862DF" w:rsidP="00B862DF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C0042">
        <w:rPr>
          <w:rFonts w:asciiTheme="minorHAnsi" w:hAnsiTheme="minorHAnsi" w:cstheme="minorHAnsi"/>
          <w:sz w:val="22"/>
          <w:szCs w:val="22"/>
        </w:rPr>
        <w:t xml:space="preserve">Por força do acréscimo ao valor contratual também </w:t>
      </w:r>
      <w:r w:rsidR="00047052" w:rsidRPr="009C0042">
        <w:rPr>
          <w:rFonts w:asciiTheme="minorHAnsi" w:hAnsiTheme="minorHAnsi" w:cstheme="minorHAnsi"/>
          <w:sz w:val="22"/>
          <w:szCs w:val="22"/>
        </w:rPr>
        <w:t>se altera</w:t>
      </w:r>
      <w:r w:rsidRPr="009C0042">
        <w:rPr>
          <w:rFonts w:asciiTheme="minorHAnsi" w:hAnsiTheme="minorHAnsi" w:cstheme="minorHAnsi"/>
          <w:sz w:val="22"/>
          <w:szCs w:val="22"/>
        </w:rPr>
        <w:t xml:space="preserve"> o valor a ser garantido previsto da Cláusula S</w:t>
      </w:r>
      <w:r w:rsidR="004A7A1E" w:rsidRPr="009C0042">
        <w:rPr>
          <w:rFonts w:asciiTheme="minorHAnsi" w:hAnsiTheme="minorHAnsi" w:cstheme="minorHAnsi"/>
          <w:sz w:val="22"/>
          <w:szCs w:val="22"/>
        </w:rPr>
        <w:t>étima</w:t>
      </w:r>
      <w:r w:rsidRPr="009C0042">
        <w:rPr>
          <w:rFonts w:asciiTheme="minorHAnsi" w:hAnsiTheme="minorHAnsi" w:cstheme="minorHAnsi"/>
          <w:sz w:val="22"/>
          <w:szCs w:val="22"/>
        </w:rPr>
        <w:t xml:space="preserve"> do contrato original</w:t>
      </w:r>
      <w:r w:rsidR="001C238C" w:rsidRPr="009C0042">
        <w:rPr>
          <w:rFonts w:asciiTheme="minorHAnsi" w:hAnsiTheme="minorHAnsi" w:cstheme="minorHAnsi"/>
          <w:sz w:val="22"/>
          <w:szCs w:val="22"/>
        </w:rPr>
        <w:t>, passando para R$</w:t>
      </w:r>
      <w:r w:rsidR="00202253" w:rsidRPr="009C0042">
        <w:rPr>
          <w:rFonts w:asciiTheme="minorHAnsi" w:hAnsiTheme="minorHAnsi" w:cstheme="minorHAnsi"/>
          <w:sz w:val="22"/>
          <w:szCs w:val="22"/>
        </w:rPr>
        <w:t>111.384,78</w:t>
      </w:r>
      <w:r w:rsidR="001C238C" w:rsidRPr="009C0042">
        <w:rPr>
          <w:rFonts w:asciiTheme="minorHAnsi" w:hAnsiTheme="minorHAnsi" w:cstheme="minorHAnsi"/>
          <w:sz w:val="22"/>
          <w:szCs w:val="22"/>
        </w:rPr>
        <w:t xml:space="preserve"> (</w:t>
      </w:r>
      <w:r w:rsidR="00202253" w:rsidRPr="009C0042">
        <w:rPr>
          <w:rFonts w:asciiTheme="minorHAnsi" w:hAnsiTheme="minorHAnsi" w:cstheme="minorHAnsi"/>
          <w:sz w:val="22"/>
          <w:szCs w:val="22"/>
        </w:rPr>
        <w:t>cento e onze mil trezentos e oitenta e quatro reais e setenta e oito centavos</w:t>
      </w:r>
      <w:r w:rsidR="001C238C" w:rsidRPr="009C0042">
        <w:rPr>
          <w:rFonts w:asciiTheme="minorHAnsi" w:hAnsiTheme="minorHAnsi" w:cstheme="minorHAnsi"/>
          <w:sz w:val="22"/>
          <w:szCs w:val="22"/>
        </w:rPr>
        <w:t>)</w:t>
      </w:r>
      <w:r w:rsidRPr="009C0042">
        <w:rPr>
          <w:rFonts w:asciiTheme="minorHAnsi" w:hAnsiTheme="minorHAnsi" w:cstheme="minorHAnsi"/>
          <w:sz w:val="22"/>
          <w:szCs w:val="22"/>
        </w:rPr>
        <w:t>.</w:t>
      </w:r>
    </w:p>
    <w:p w14:paraId="4EFBC303" w14:textId="77777777" w:rsidR="00B862DF" w:rsidRPr="009C0042" w:rsidRDefault="00B862DF" w:rsidP="00B862DF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2B753BAF" w14:textId="77777777" w:rsidR="000836F0" w:rsidRPr="009C0042" w:rsidRDefault="000836F0" w:rsidP="000836F0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042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202253" w:rsidRPr="009C0042">
        <w:rPr>
          <w:rFonts w:asciiTheme="minorHAnsi" w:hAnsiTheme="minorHAnsi" w:cstheme="minorHAnsi"/>
          <w:b/>
          <w:sz w:val="22"/>
          <w:szCs w:val="22"/>
        </w:rPr>
        <w:t>QUARTA</w:t>
      </w:r>
      <w:r w:rsidRPr="009C0042">
        <w:rPr>
          <w:rFonts w:asciiTheme="minorHAnsi" w:hAnsiTheme="minorHAnsi" w:cstheme="minorHAnsi"/>
          <w:b/>
          <w:sz w:val="22"/>
          <w:szCs w:val="22"/>
        </w:rPr>
        <w:t>:</w:t>
      </w:r>
    </w:p>
    <w:p w14:paraId="4B7F6A23" w14:textId="77777777" w:rsidR="000836F0" w:rsidRPr="009C0042" w:rsidRDefault="000836F0" w:rsidP="000836F0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9C0042">
        <w:rPr>
          <w:rFonts w:asciiTheme="minorHAnsi" w:hAnsiTheme="minorHAnsi" w:cstheme="minorHAnsi"/>
          <w:sz w:val="22"/>
          <w:szCs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79814" w14:textId="77777777" w:rsidR="000836F0" w:rsidRPr="009C0042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  <w:r w:rsidRPr="009C0042">
        <w:rPr>
          <w:rFonts w:asciiTheme="minorHAnsi" w:hAnsiTheme="minorHAnsi" w:cstheme="minorHAnsi"/>
          <w:sz w:val="22"/>
          <w:szCs w:val="22"/>
        </w:rPr>
        <w:t xml:space="preserve">Juiz de Fora, </w:t>
      </w:r>
      <w:r w:rsidR="00202253" w:rsidRPr="009C0042">
        <w:rPr>
          <w:rFonts w:asciiTheme="minorHAnsi" w:hAnsiTheme="minorHAnsi" w:cstheme="minorHAnsi"/>
          <w:sz w:val="22"/>
          <w:szCs w:val="22"/>
        </w:rPr>
        <w:t>03</w:t>
      </w:r>
      <w:r w:rsidRPr="009C0042">
        <w:rPr>
          <w:rFonts w:asciiTheme="minorHAnsi" w:hAnsiTheme="minorHAnsi" w:cstheme="minorHAnsi"/>
          <w:sz w:val="22"/>
          <w:szCs w:val="22"/>
        </w:rPr>
        <w:t xml:space="preserve"> de </w:t>
      </w:r>
      <w:r w:rsidR="00DA3F96" w:rsidRPr="009C0042">
        <w:rPr>
          <w:rFonts w:asciiTheme="minorHAnsi" w:hAnsiTheme="minorHAnsi" w:cstheme="minorHAnsi"/>
          <w:sz w:val="22"/>
          <w:szCs w:val="22"/>
        </w:rPr>
        <w:t>setembro</w:t>
      </w:r>
      <w:r w:rsidRPr="009C0042">
        <w:rPr>
          <w:rFonts w:asciiTheme="minorHAnsi" w:hAnsiTheme="minorHAnsi" w:cstheme="minorHAnsi"/>
          <w:sz w:val="22"/>
          <w:szCs w:val="22"/>
        </w:rPr>
        <w:t xml:space="preserve"> de 2021.</w:t>
      </w:r>
    </w:p>
    <w:p w14:paraId="0E322F87" w14:textId="77777777" w:rsidR="006D4CBF" w:rsidRPr="009C0042" w:rsidRDefault="006D4CBF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3656160D" w14:textId="77777777" w:rsidR="000836F0" w:rsidRPr="009C0042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04"/>
      </w:tblGrid>
      <w:tr w:rsidR="000836F0" w:rsidRPr="009C0042" w14:paraId="1EF2A580" w14:textId="77777777" w:rsidTr="009C0042">
        <w:trPr>
          <w:trHeight w:val="1261"/>
          <w:jc w:val="center"/>
        </w:trPr>
        <w:tc>
          <w:tcPr>
            <w:tcW w:w="5382" w:type="dxa"/>
          </w:tcPr>
          <w:p w14:paraId="1F98B98E" w14:textId="77777777" w:rsidR="000836F0" w:rsidRPr="009C0042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042">
              <w:rPr>
                <w:rFonts w:asciiTheme="minorHAnsi" w:hAnsiTheme="minorHAnsi" w:cstheme="minorHAnsi"/>
                <w:sz w:val="22"/>
                <w:szCs w:val="22"/>
              </w:rPr>
              <w:t xml:space="preserve">Júlio César Teixeira </w:t>
            </w:r>
          </w:p>
          <w:p w14:paraId="41134557" w14:textId="77777777" w:rsidR="000836F0" w:rsidRPr="009C0042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042">
              <w:rPr>
                <w:rFonts w:asciiTheme="minorHAnsi" w:hAnsiTheme="minorHAnsi" w:cstheme="minorHAnsi"/>
                <w:sz w:val="22"/>
                <w:szCs w:val="22"/>
              </w:rPr>
              <w:t>Diretor Presidente - CESAMA</w:t>
            </w:r>
          </w:p>
        </w:tc>
        <w:tc>
          <w:tcPr>
            <w:tcW w:w="4504" w:type="dxa"/>
          </w:tcPr>
          <w:p w14:paraId="1B5802C2" w14:textId="77777777" w:rsidR="00902D44" w:rsidRPr="009C0042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042">
              <w:rPr>
                <w:rFonts w:asciiTheme="minorHAnsi" w:hAnsiTheme="minorHAnsi" w:cstheme="minorHAnsi"/>
                <w:sz w:val="22"/>
                <w:szCs w:val="22"/>
              </w:rPr>
              <w:t>Eberval</w:t>
            </w:r>
            <w:proofErr w:type="spellEnd"/>
            <w:r w:rsidRPr="009C0042">
              <w:rPr>
                <w:rFonts w:asciiTheme="minorHAnsi" w:hAnsiTheme="minorHAnsi" w:cstheme="minorHAnsi"/>
                <w:sz w:val="22"/>
                <w:szCs w:val="22"/>
              </w:rPr>
              <w:t xml:space="preserve"> José de Andrade </w:t>
            </w:r>
          </w:p>
          <w:p w14:paraId="2888EB6F" w14:textId="77777777" w:rsidR="009C0042" w:rsidRDefault="009C0042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02D44" w:rsidRPr="009C0042">
              <w:rPr>
                <w:rFonts w:asciiTheme="minorHAnsi" w:hAnsiTheme="minorHAnsi" w:cstheme="minorHAnsi"/>
                <w:sz w:val="22"/>
                <w:szCs w:val="22"/>
              </w:rPr>
              <w:t xml:space="preserve">UTORI SEGURANÇA ARMADA </w:t>
            </w:r>
          </w:p>
          <w:p w14:paraId="1A6E9263" w14:textId="773788D3" w:rsidR="000836F0" w:rsidRPr="009C0042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042">
              <w:rPr>
                <w:rFonts w:asciiTheme="minorHAnsi" w:hAnsiTheme="minorHAnsi" w:cstheme="minorHAnsi"/>
                <w:sz w:val="22"/>
                <w:szCs w:val="22"/>
              </w:rPr>
              <w:t>E VIGILÂNCIA EIRELI</w:t>
            </w:r>
          </w:p>
        </w:tc>
      </w:tr>
    </w:tbl>
    <w:p w14:paraId="5DC3E88E" w14:textId="77777777" w:rsidR="000836F0" w:rsidRPr="009C0042" w:rsidRDefault="000836F0" w:rsidP="000836F0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4D8D2394" w14:textId="342D6BA4" w:rsidR="008A4F47" w:rsidRPr="009C0042" w:rsidRDefault="006D4CBF" w:rsidP="009C0042">
      <w:pPr>
        <w:jc w:val="both"/>
        <w:rPr>
          <w:sz w:val="22"/>
          <w:szCs w:val="22"/>
        </w:rPr>
      </w:pPr>
      <w:r w:rsidRPr="009C0042">
        <w:rPr>
          <w:rFonts w:asciiTheme="minorHAnsi" w:hAnsiTheme="minorHAnsi" w:cs="Arial"/>
          <w:color w:val="000000"/>
          <w:sz w:val="22"/>
          <w:szCs w:val="22"/>
        </w:rPr>
        <w:t xml:space="preserve"> Testemunhas: 1)                                                                      2)</w:t>
      </w:r>
    </w:p>
    <w:sectPr w:rsidR="008A4F47" w:rsidRPr="009C0042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60E" w14:textId="77777777" w:rsidR="00D06FE6" w:rsidRDefault="00D06FE6">
      <w:r>
        <w:separator/>
      </w:r>
    </w:p>
  </w:endnote>
  <w:endnote w:type="continuationSeparator" w:id="0">
    <w:p w14:paraId="7514F735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27A6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B1D172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6FA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66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353480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F2C10F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94380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369CCB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F29E452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F04" w14:textId="77777777" w:rsidR="00D06FE6" w:rsidRDefault="00D06FE6">
      <w:r>
        <w:separator/>
      </w:r>
    </w:p>
  </w:footnote>
  <w:footnote w:type="continuationSeparator" w:id="0">
    <w:p w14:paraId="2AEE39A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1B4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59AAFA5" wp14:editId="1A50FBD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29"/>
    <w:rsid w:val="0000287A"/>
    <w:rsid w:val="00042844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8662A"/>
    <w:rsid w:val="001C238C"/>
    <w:rsid w:val="001D09B8"/>
    <w:rsid w:val="00202253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03077"/>
    <w:rsid w:val="00422795"/>
    <w:rsid w:val="00445F7E"/>
    <w:rsid w:val="004A7A1E"/>
    <w:rsid w:val="004B4BAF"/>
    <w:rsid w:val="004C072C"/>
    <w:rsid w:val="004F4F3B"/>
    <w:rsid w:val="004F6CBF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A09CD"/>
    <w:rsid w:val="006D4CBF"/>
    <w:rsid w:val="00764D21"/>
    <w:rsid w:val="00780029"/>
    <w:rsid w:val="0078158E"/>
    <w:rsid w:val="00791591"/>
    <w:rsid w:val="00797CD9"/>
    <w:rsid w:val="007A4504"/>
    <w:rsid w:val="007C1013"/>
    <w:rsid w:val="007F7D05"/>
    <w:rsid w:val="00846430"/>
    <w:rsid w:val="008A4F47"/>
    <w:rsid w:val="008B59C5"/>
    <w:rsid w:val="008C18F3"/>
    <w:rsid w:val="00902D44"/>
    <w:rsid w:val="00935156"/>
    <w:rsid w:val="009514A9"/>
    <w:rsid w:val="009C0042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A3F96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CAA48D"/>
  <w15:docId w15:val="{63C7C1E6-0E08-477C-8E26-EAAC07B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6</cp:revision>
  <cp:lastPrinted>2021-09-06T11:30:00Z</cp:lastPrinted>
  <dcterms:created xsi:type="dcterms:W3CDTF">2021-09-03T11:45:00Z</dcterms:created>
  <dcterms:modified xsi:type="dcterms:W3CDTF">2021-09-09T13:20:00Z</dcterms:modified>
</cp:coreProperties>
</file>