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DBCADF" w14:textId="4874A73D" w:rsidR="004B4BAF" w:rsidRPr="002519DC" w:rsidRDefault="004B4BAF" w:rsidP="004B4BAF">
      <w:pPr>
        <w:pStyle w:val="Ttulo2"/>
        <w:tabs>
          <w:tab w:val="left" w:pos="708"/>
        </w:tabs>
        <w:jc w:val="left"/>
        <w:rPr>
          <w:rFonts w:ascii="Calibri" w:eastAsia="Arial Unicode MS" w:hAnsi="Calibri"/>
          <w:b w:val="0"/>
          <w:bCs w:val="0"/>
          <w:color w:val="000000"/>
          <w:sz w:val="26"/>
          <w:szCs w:val="26"/>
        </w:rPr>
      </w:pPr>
      <w:r w:rsidRPr="002519DC">
        <w:rPr>
          <w:rFonts w:ascii="Calibri" w:hAnsi="Calibri"/>
          <w:color w:val="000000"/>
          <w:sz w:val="26"/>
          <w:szCs w:val="26"/>
        </w:rPr>
        <w:t xml:space="preserve">TERMO ADITIVO DE CONTRATO N° </w:t>
      </w:r>
      <w:r w:rsidRPr="001226E2">
        <w:rPr>
          <w:rFonts w:ascii="Calibri" w:hAnsi="Calibri"/>
          <w:color w:val="FF0000"/>
          <w:sz w:val="26"/>
          <w:szCs w:val="26"/>
        </w:rPr>
        <w:t>0</w:t>
      </w:r>
      <w:r w:rsidR="00175273">
        <w:rPr>
          <w:rFonts w:ascii="Calibri" w:hAnsi="Calibri"/>
          <w:color w:val="FF0000"/>
          <w:sz w:val="26"/>
          <w:szCs w:val="26"/>
        </w:rPr>
        <w:t>12</w:t>
      </w:r>
      <w:r w:rsidRPr="001226E2">
        <w:rPr>
          <w:rFonts w:ascii="Calibri" w:hAnsi="Calibri"/>
          <w:color w:val="FF0000"/>
          <w:sz w:val="26"/>
          <w:szCs w:val="26"/>
        </w:rPr>
        <w:t>/20</w:t>
      </w:r>
      <w:r w:rsidR="00175273">
        <w:rPr>
          <w:rFonts w:ascii="Calibri" w:hAnsi="Calibri"/>
          <w:color w:val="FF0000"/>
          <w:sz w:val="26"/>
          <w:szCs w:val="26"/>
        </w:rPr>
        <w:t>21</w:t>
      </w:r>
    </w:p>
    <w:p w14:paraId="2E02CF50" w14:textId="77777777" w:rsidR="004B4BAF" w:rsidRPr="002519DC" w:rsidRDefault="004B4BAF" w:rsidP="004B4BAF">
      <w:pPr>
        <w:jc w:val="center"/>
        <w:rPr>
          <w:rFonts w:ascii="Calibri" w:eastAsia="Batang" w:hAnsi="Calibri"/>
          <w:b/>
          <w:bCs/>
          <w:color w:val="000000"/>
          <w:sz w:val="26"/>
          <w:szCs w:val="26"/>
        </w:rPr>
      </w:pPr>
    </w:p>
    <w:p w14:paraId="3CD8051B" w14:textId="7C6A9AD0" w:rsidR="004B4BAF" w:rsidRDefault="00175273" w:rsidP="00E94C80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FF0000"/>
        </w:rPr>
        <w:t>Terceiro</w:t>
      </w:r>
      <w:r w:rsidR="004B4BAF" w:rsidRPr="002519DC">
        <w:rPr>
          <w:rFonts w:ascii="Calibri" w:hAnsi="Calibri"/>
          <w:color w:val="000000"/>
        </w:rPr>
        <w:t xml:space="preserve"> Termo Aditivo ao Contrato nº </w:t>
      </w:r>
      <w:r w:rsidR="009D7B74">
        <w:rPr>
          <w:rFonts w:ascii="Calibri" w:hAnsi="Calibri"/>
          <w:color w:val="000000"/>
        </w:rPr>
        <w:t>02</w:t>
      </w:r>
      <w:r w:rsidR="004B4BAF" w:rsidRPr="002519DC">
        <w:rPr>
          <w:rFonts w:ascii="Calibri" w:hAnsi="Calibri"/>
          <w:color w:val="000000"/>
        </w:rPr>
        <w:t>/20</w:t>
      </w:r>
      <w:r w:rsidR="00CE4856">
        <w:rPr>
          <w:rFonts w:ascii="Calibri" w:hAnsi="Calibri"/>
          <w:color w:val="000000"/>
        </w:rPr>
        <w:t>1</w:t>
      </w:r>
      <w:r w:rsidR="009D7B74">
        <w:rPr>
          <w:rFonts w:ascii="Calibri" w:hAnsi="Calibri"/>
          <w:color w:val="000000"/>
        </w:rPr>
        <w:t>6</w:t>
      </w:r>
      <w:r w:rsidR="004B4BAF" w:rsidRPr="002519DC">
        <w:rPr>
          <w:rFonts w:ascii="Calibri" w:hAnsi="Calibri"/>
          <w:color w:val="000000"/>
        </w:rPr>
        <w:t xml:space="preserve"> que entre si fazem a Companhia de Saneamento Municipal - </w:t>
      </w:r>
      <w:r w:rsidR="004B4BAF" w:rsidRPr="002519DC">
        <w:rPr>
          <w:rFonts w:ascii="Calibri" w:hAnsi="Calibri"/>
          <w:b/>
          <w:color w:val="000000"/>
        </w:rPr>
        <w:t xml:space="preserve">CESAMA </w:t>
      </w:r>
      <w:r w:rsidR="004B4BAF" w:rsidRPr="002519DC">
        <w:rPr>
          <w:rFonts w:ascii="Calibri" w:hAnsi="Calibri"/>
          <w:color w:val="000000"/>
        </w:rPr>
        <w:t xml:space="preserve">e a empresa </w:t>
      </w:r>
      <w:r w:rsidR="009D7B74" w:rsidRPr="009D7B74">
        <w:rPr>
          <w:rFonts w:ascii="Calibri" w:hAnsi="Calibri"/>
          <w:b/>
          <w:color w:val="000000"/>
        </w:rPr>
        <w:t>REDE CIDADÃ</w:t>
      </w:r>
      <w:r w:rsidR="004B4BAF" w:rsidRPr="002519DC">
        <w:rPr>
          <w:rFonts w:ascii="Calibri" w:hAnsi="Calibri"/>
          <w:b/>
          <w:color w:val="000000"/>
        </w:rPr>
        <w:t>.</w:t>
      </w:r>
    </w:p>
    <w:p w14:paraId="20C218D2" w14:textId="77777777" w:rsidR="00DC3016" w:rsidRPr="002519DC" w:rsidRDefault="00DC3016" w:rsidP="00E94C80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</w:p>
    <w:p w14:paraId="3C7C0E15" w14:textId="60491B8D" w:rsidR="00175273" w:rsidRPr="00175273" w:rsidRDefault="00175273" w:rsidP="00E13CB3">
      <w:pPr>
        <w:spacing w:before="100" w:beforeAutospacing="1" w:after="100" w:afterAutospacing="1"/>
        <w:jc w:val="both"/>
        <w:rPr>
          <w:rFonts w:ascii="Calibri" w:hAnsi="Calibri"/>
          <w:lang w:eastAsia="pt-BR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Júlio César Teixeira</w:t>
      </w:r>
      <w:r w:rsidRPr="00731D02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731D02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731D02">
        <w:rPr>
          <w:rFonts w:asciiTheme="minorHAnsi" w:hAnsiTheme="minorHAnsi" w:cstheme="minorHAnsi"/>
        </w:rPr>
        <w:t xml:space="preserve">,  e </w:t>
      </w:r>
      <w:r w:rsidRPr="00731D02">
        <w:rPr>
          <w:rFonts w:asciiTheme="minorHAnsi" w:hAnsiTheme="minorHAnsi" w:cstheme="minorHAnsi"/>
          <w:b/>
        </w:rPr>
        <w:t>a CONTRATADA</w:t>
      </w:r>
      <w:r w:rsidRPr="00731D02">
        <w:rPr>
          <w:rFonts w:asciiTheme="minorHAnsi" w:hAnsiTheme="minorHAnsi" w:cstheme="minorHAnsi"/>
        </w:rPr>
        <w:t xml:space="preserve"> empresa</w:t>
      </w:r>
      <w:r>
        <w:rPr>
          <w:rFonts w:asciiTheme="minorHAnsi" w:hAnsiTheme="minorHAnsi" w:cstheme="minorHAnsi"/>
        </w:rPr>
        <w:t xml:space="preserve"> </w:t>
      </w:r>
      <w:r w:rsidR="009D7B74" w:rsidRPr="00764D21">
        <w:rPr>
          <w:rFonts w:ascii="Calibri" w:hAnsi="Calibri"/>
          <w:b/>
          <w:lang w:eastAsia="pt-BR"/>
        </w:rPr>
        <w:t>REDE CIDADÃ</w:t>
      </w:r>
      <w:r w:rsidR="009D7B74" w:rsidRPr="009D7B74">
        <w:rPr>
          <w:rFonts w:ascii="Calibri" w:hAnsi="Calibri"/>
          <w:lang w:eastAsia="pt-BR"/>
        </w:rPr>
        <w:t>, inscrita no CNPJ sob o nº 05.461.315/0007-45, situada na Rua Espírito Santo, nº 1.115 – Sala 1.601 – Centro – Juiz de Fora/MG</w:t>
      </w:r>
      <w:r w:rsidR="004B4BAF" w:rsidRPr="008A4F47">
        <w:rPr>
          <w:rFonts w:ascii="Calibri" w:hAnsi="Calibri"/>
          <w:lang w:eastAsia="pt-BR"/>
        </w:rPr>
        <w:t>,</w:t>
      </w:r>
      <w:r w:rsidR="00395732" w:rsidRPr="009D7B74">
        <w:rPr>
          <w:rFonts w:ascii="Calibri" w:hAnsi="Calibri"/>
          <w:lang w:eastAsia="pt-BR"/>
        </w:rPr>
        <w:t xml:space="preserve">neste ato representada </w:t>
      </w:r>
      <w:r w:rsidR="00E13CB3">
        <w:rPr>
          <w:rFonts w:ascii="Calibri" w:hAnsi="Calibri"/>
          <w:lang w:eastAsia="pt-BR"/>
        </w:rPr>
        <w:t xml:space="preserve">por </w:t>
      </w:r>
      <w:r w:rsidR="00E13CB3" w:rsidRPr="00E13CB3">
        <w:rPr>
          <w:rFonts w:ascii="Calibri" w:hAnsi="Calibri"/>
          <w:lang w:eastAsia="pt-BR"/>
        </w:rPr>
        <w:t>Ângela Alvarenga Batista Barros, brasileira, engenheira, viúva, CPF: 056.279.586-34, RG M1.119.282 SSP/MG, e/ou  José Domingos da Silva Junior</w:t>
      </w:r>
      <w:r w:rsidR="00565BB5">
        <w:rPr>
          <w:rFonts w:ascii="Calibri" w:hAnsi="Calibri"/>
          <w:lang w:eastAsia="pt-BR"/>
        </w:rPr>
        <w:t xml:space="preserve">, </w:t>
      </w:r>
      <w:r w:rsidR="00E13CB3" w:rsidRPr="00E13CB3">
        <w:rPr>
          <w:rFonts w:ascii="Calibri" w:hAnsi="Calibri"/>
          <w:lang w:eastAsia="pt-BR"/>
        </w:rPr>
        <w:t>Brasileiro, empresário, casado, CPF: 541.757.396-53, RG MG 3.364.930 SSP/MG</w:t>
      </w:r>
      <w:r w:rsidR="00395732">
        <w:rPr>
          <w:rFonts w:ascii="Calibri" w:hAnsi="Calibri"/>
          <w:lang w:eastAsia="pt-BR"/>
        </w:rPr>
        <w:t xml:space="preserve">, </w:t>
      </w:r>
      <w:r w:rsidRPr="00175273">
        <w:rPr>
          <w:rFonts w:ascii="Calibri" w:hAnsi="Calibri"/>
          <w:lang w:eastAsia="pt-BR"/>
        </w:rPr>
        <w:t xml:space="preserve">assinam o presente Termo Aditivo em conformidade com a Lei </w:t>
      </w:r>
      <w:r>
        <w:rPr>
          <w:rFonts w:ascii="Calibri" w:hAnsi="Calibri"/>
          <w:lang w:eastAsia="pt-BR"/>
        </w:rPr>
        <w:t>8.666</w:t>
      </w:r>
      <w:r w:rsidRPr="00175273">
        <w:rPr>
          <w:rFonts w:ascii="Calibri" w:hAnsi="Calibri"/>
          <w:lang w:eastAsia="pt-BR"/>
        </w:rPr>
        <w:t>/</w:t>
      </w:r>
      <w:r>
        <w:rPr>
          <w:rFonts w:ascii="Calibri" w:hAnsi="Calibri"/>
          <w:lang w:eastAsia="pt-BR"/>
        </w:rPr>
        <w:t>93</w:t>
      </w:r>
      <w:r w:rsidRPr="00175273">
        <w:rPr>
          <w:rFonts w:ascii="Calibri" w:hAnsi="Calibri"/>
          <w:lang w:eastAsia="pt-BR"/>
        </w:rPr>
        <w:t>,  de acordo com a justificativa de fls. 997 e 1072, autorização d</w:t>
      </w:r>
      <w:r>
        <w:rPr>
          <w:rFonts w:ascii="Calibri" w:hAnsi="Calibri"/>
          <w:lang w:eastAsia="pt-BR"/>
        </w:rPr>
        <w:t>a</w:t>
      </w:r>
      <w:r w:rsidRPr="00175273">
        <w:rPr>
          <w:rFonts w:ascii="Calibri" w:hAnsi="Calibri"/>
          <w:lang w:eastAsia="pt-BR"/>
        </w:rPr>
        <w:t xml:space="preserve"> Diretor</w:t>
      </w:r>
      <w:r>
        <w:rPr>
          <w:rFonts w:ascii="Calibri" w:hAnsi="Calibri"/>
          <w:lang w:eastAsia="pt-BR"/>
        </w:rPr>
        <w:t>ia</w:t>
      </w:r>
      <w:r w:rsidRPr="00175273">
        <w:rPr>
          <w:rFonts w:ascii="Calibri" w:hAnsi="Calibri"/>
          <w:lang w:eastAsia="pt-BR"/>
        </w:rPr>
        <w:t xml:space="preserve"> </w:t>
      </w:r>
      <w:r>
        <w:rPr>
          <w:rFonts w:ascii="Calibri" w:hAnsi="Calibri"/>
          <w:lang w:eastAsia="pt-BR"/>
        </w:rPr>
        <w:t>Executiva</w:t>
      </w:r>
      <w:r w:rsidRPr="00175273">
        <w:rPr>
          <w:rFonts w:ascii="Calibri" w:hAnsi="Calibri"/>
          <w:lang w:eastAsia="pt-BR"/>
        </w:rPr>
        <w:t xml:space="preserve"> (folha </w:t>
      </w:r>
      <w:r>
        <w:rPr>
          <w:rFonts w:ascii="Calibri" w:hAnsi="Calibri"/>
          <w:lang w:eastAsia="pt-BR"/>
        </w:rPr>
        <w:t>2727</w:t>
      </w:r>
      <w:r w:rsidRPr="00175273">
        <w:rPr>
          <w:rFonts w:ascii="Calibri" w:hAnsi="Calibri"/>
          <w:lang w:eastAsia="pt-BR"/>
        </w:rPr>
        <w:t>), constantes d</w:t>
      </w:r>
      <w:r>
        <w:rPr>
          <w:rFonts w:ascii="Calibri" w:hAnsi="Calibri"/>
          <w:lang w:eastAsia="pt-BR"/>
        </w:rPr>
        <w:t>o</w:t>
      </w:r>
      <w:r w:rsidRPr="00175273">
        <w:rPr>
          <w:rFonts w:ascii="Calibri" w:hAnsi="Calibri"/>
          <w:lang w:eastAsia="pt-BR"/>
        </w:rPr>
        <w:t xml:space="preserve"> </w:t>
      </w:r>
      <w:r>
        <w:rPr>
          <w:rFonts w:ascii="Calibri" w:hAnsi="Calibri"/>
          <w:lang w:eastAsia="pt-BR"/>
        </w:rPr>
        <w:t>Pregão</w:t>
      </w:r>
      <w:r w:rsidRPr="00175273">
        <w:rPr>
          <w:rFonts w:ascii="Calibri" w:hAnsi="Calibri"/>
          <w:lang w:eastAsia="pt-BR"/>
        </w:rPr>
        <w:t xml:space="preserve"> Presencial nº 01</w:t>
      </w:r>
      <w:r>
        <w:rPr>
          <w:rFonts w:ascii="Calibri" w:hAnsi="Calibri"/>
          <w:lang w:eastAsia="pt-BR"/>
        </w:rPr>
        <w:t>5</w:t>
      </w:r>
      <w:r w:rsidRPr="00175273">
        <w:rPr>
          <w:rFonts w:ascii="Calibri" w:hAnsi="Calibri"/>
          <w:lang w:eastAsia="pt-BR"/>
        </w:rPr>
        <w:t>/1</w:t>
      </w:r>
      <w:r>
        <w:rPr>
          <w:rFonts w:ascii="Calibri" w:hAnsi="Calibri"/>
          <w:lang w:eastAsia="pt-BR"/>
        </w:rPr>
        <w:t>5</w:t>
      </w:r>
      <w:r w:rsidRPr="00175273">
        <w:rPr>
          <w:rFonts w:ascii="Calibri" w:hAnsi="Calibri"/>
          <w:lang w:eastAsia="pt-BR"/>
        </w:rPr>
        <w:t>, firmam o presente aditivo nos seguintes termos</w:t>
      </w:r>
    </w:p>
    <w:p w14:paraId="3F1DEF18" w14:textId="77777777" w:rsidR="00175273" w:rsidRPr="00731D02" w:rsidRDefault="00175273" w:rsidP="00A7291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14:paraId="7A6A2F3A" w14:textId="6102D05E" w:rsidR="00175273" w:rsidRPr="00731D02" w:rsidRDefault="00175273" w:rsidP="00A72912">
      <w:pPr>
        <w:spacing w:line="360" w:lineRule="auto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O </w:t>
      </w:r>
      <w:r w:rsidRPr="00731D02">
        <w:rPr>
          <w:rFonts w:asciiTheme="minorHAnsi" w:hAnsiTheme="minorHAnsi" w:cstheme="minorHAnsi"/>
          <w:b/>
          <w:bCs/>
        </w:rPr>
        <w:t xml:space="preserve">prazo contratual previsto na Cláusula </w:t>
      </w:r>
      <w:r>
        <w:rPr>
          <w:rFonts w:asciiTheme="minorHAnsi" w:hAnsiTheme="minorHAnsi" w:cstheme="minorHAnsi"/>
          <w:b/>
          <w:bCs/>
        </w:rPr>
        <w:t>Quarta</w:t>
      </w:r>
      <w:r w:rsidRPr="00731D02">
        <w:rPr>
          <w:rFonts w:asciiTheme="minorHAnsi" w:hAnsiTheme="minorHAnsi" w:cstheme="minorHAnsi"/>
          <w:b/>
          <w:bCs/>
        </w:rPr>
        <w:t xml:space="preserve"> do Contrato nº 0</w:t>
      </w:r>
      <w:r>
        <w:rPr>
          <w:rFonts w:asciiTheme="minorHAnsi" w:hAnsiTheme="minorHAnsi" w:cstheme="minorHAnsi"/>
          <w:b/>
          <w:bCs/>
        </w:rPr>
        <w:t>2</w:t>
      </w:r>
      <w:r w:rsidRPr="00731D02">
        <w:rPr>
          <w:rFonts w:asciiTheme="minorHAnsi" w:hAnsiTheme="minorHAnsi" w:cstheme="minorHAnsi"/>
          <w:b/>
          <w:bCs/>
        </w:rPr>
        <w:t>/20</w:t>
      </w:r>
      <w:r>
        <w:rPr>
          <w:rFonts w:asciiTheme="minorHAnsi" w:hAnsiTheme="minorHAnsi" w:cstheme="minorHAnsi"/>
          <w:b/>
          <w:bCs/>
        </w:rPr>
        <w:t>16</w:t>
      </w:r>
      <w:r w:rsidRPr="00731D02">
        <w:rPr>
          <w:rFonts w:asciiTheme="minorHAnsi" w:hAnsiTheme="minorHAnsi" w:cstheme="minorHAnsi"/>
        </w:rPr>
        <w:t xml:space="preserve"> será aditado em </w:t>
      </w:r>
      <w:r w:rsidRPr="00731D02">
        <w:rPr>
          <w:rFonts w:asciiTheme="minorHAnsi" w:hAnsiTheme="minorHAnsi" w:cstheme="minorHAnsi"/>
          <w:b/>
          <w:bCs/>
        </w:rPr>
        <w:t xml:space="preserve">mais </w:t>
      </w:r>
      <w:r>
        <w:rPr>
          <w:rFonts w:asciiTheme="minorHAnsi" w:hAnsiTheme="minorHAnsi" w:cstheme="minorHAnsi"/>
          <w:b/>
          <w:bCs/>
        </w:rPr>
        <w:t>02</w:t>
      </w:r>
      <w:r w:rsidRPr="00731D02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dois</w:t>
      </w:r>
      <w:r w:rsidRPr="00731D02">
        <w:rPr>
          <w:rFonts w:asciiTheme="minorHAnsi" w:hAnsiTheme="minorHAnsi" w:cstheme="minorHAnsi"/>
          <w:b/>
          <w:bCs/>
        </w:rPr>
        <w:t xml:space="preserve">) </w:t>
      </w:r>
      <w:r w:rsidRPr="00175273">
        <w:rPr>
          <w:rFonts w:asciiTheme="minorHAnsi" w:hAnsiTheme="minorHAnsi" w:cstheme="minorHAnsi"/>
          <w:b/>
        </w:rPr>
        <w:t>meses</w:t>
      </w:r>
      <w:r w:rsidRPr="00731D02">
        <w:rPr>
          <w:rFonts w:asciiTheme="minorHAnsi" w:hAnsiTheme="minorHAnsi" w:cstheme="minorHAnsi"/>
          <w:bCs/>
        </w:rPr>
        <w:t xml:space="preserve"> ficando </w:t>
      </w:r>
      <w:r w:rsidRPr="00731D02">
        <w:rPr>
          <w:rFonts w:asciiTheme="minorHAnsi" w:hAnsiTheme="minorHAnsi" w:cstheme="minorHAnsi"/>
        </w:rPr>
        <w:t xml:space="preserve">prorrogado de 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2</w:t>
      </w:r>
      <w:r w:rsidRPr="00731D0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02</w:t>
      </w:r>
      <w:r w:rsidRPr="00731D0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731D02">
        <w:rPr>
          <w:rFonts w:asciiTheme="minorHAnsi" w:hAnsiTheme="minorHAnsi" w:cstheme="minorHAnsi"/>
        </w:rPr>
        <w:t xml:space="preserve"> de2021. </w:t>
      </w:r>
    </w:p>
    <w:p w14:paraId="56A2B729" w14:textId="77777777" w:rsidR="00175273" w:rsidRDefault="00175273" w:rsidP="00A7291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B5979BC" w14:textId="77777777" w:rsidR="00175273" w:rsidRPr="00731D02" w:rsidRDefault="00175273" w:rsidP="00A7291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SEGUNDA</w:t>
      </w:r>
      <w:r w:rsidRPr="00731D02">
        <w:rPr>
          <w:rFonts w:asciiTheme="minorHAnsi" w:hAnsiTheme="minorHAnsi" w:cstheme="minorHAnsi"/>
          <w:b/>
        </w:rPr>
        <w:t>:</w:t>
      </w:r>
    </w:p>
    <w:p w14:paraId="729FF2F7" w14:textId="77777777" w:rsidR="00175273" w:rsidRPr="00731D02" w:rsidRDefault="00175273" w:rsidP="00A72912">
      <w:pPr>
        <w:spacing w:line="360" w:lineRule="auto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570B6A" w14:textId="41E1A1E6" w:rsidR="004B4BAF" w:rsidRPr="002519DC" w:rsidRDefault="004B4BAF" w:rsidP="00A72912">
      <w:pPr>
        <w:spacing w:line="360" w:lineRule="auto"/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5DA218" w14:textId="5C3CB187" w:rsidR="004B4BAF" w:rsidRDefault="004B4BAF" w:rsidP="009514A9">
      <w:pPr>
        <w:spacing w:line="320" w:lineRule="exact"/>
        <w:jc w:val="center"/>
        <w:rPr>
          <w:rFonts w:ascii="Calibri" w:hAnsi="Calibri"/>
          <w:color w:val="000000"/>
        </w:rPr>
      </w:pPr>
      <w:r w:rsidRPr="002519DC">
        <w:rPr>
          <w:rFonts w:ascii="Calibri" w:hAnsi="Calibri"/>
          <w:color w:val="000000"/>
        </w:rPr>
        <w:t xml:space="preserve">Juiz de Fora, </w:t>
      </w:r>
      <w:r w:rsidR="00106C12">
        <w:rPr>
          <w:rFonts w:ascii="Calibri" w:hAnsi="Calibri"/>
          <w:color w:val="000000"/>
        </w:rPr>
        <w:t>0</w:t>
      </w:r>
      <w:r w:rsidR="00175273">
        <w:rPr>
          <w:rFonts w:ascii="Calibri" w:hAnsi="Calibri"/>
          <w:color w:val="000000"/>
        </w:rPr>
        <w:t>1</w:t>
      </w:r>
      <w:r w:rsidRPr="002519DC">
        <w:rPr>
          <w:rFonts w:ascii="Calibri" w:hAnsi="Calibri"/>
          <w:color w:val="000000"/>
        </w:rPr>
        <w:t xml:space="preserve"> de </w:t>
      </w:r>
      <w:r w:rsidR="00175273">
        <w:rPr>
          <w:rFonts w:ascii="Calibri" w:hAnsi="Calibri"/>
          <w:color w:val="000000"/>
        </w:rPr>
        <w:t>março</w:t>
      </w:r>
      <w:r w:rsidRPr="002519DC">
        <w:rPr>
          <w:rFonts w:ascii="Calibri" w:hAnsi="Calibri"/>
          <w:color w:val="000000"/>
        </w:rPr>
        <w:t xml:space="preserve"> de 20</w:t>
      </w:r>
      <w:r w:rsidR="00175273">
        <w:rPr>
          <w:rFonts w:ascii="Calibri" w:hAnsi="Calibri"/>
          <w:color w:val="000000"/>
        </w:rPr>
        <w:t>21</w:t>
      </w:r>
      <w:r w:rsidRPr="002519DC">
        <w:rPr>
          <w:rFonts w:ascii="Calibri" w:hAnsi="Calibri"/>
          <w:color w:val="000000"/>
        </w:rPr>
        <w:t>.</w:t>
      </w:r>
    </w:p>
    <w:p w14:paraId="1F7362DC" w14:textId="77777777" w:rsidR="00A72912" w:rsidRPr="002519DC" w:rsidRDefault="00A72912" w:rsidP="009514A9">
      <w:pPr>
        <w:spacing w:line="320" w:lineRule="exact"/>
        <w:jc w:val="center"/>
        <w:rPr>
          <w:rFonts w:ascii="Calibri" w:hAnsi="Calibri"/>
          <w:color w:val="000000"/>
        </w:rPr>
      </w:pPr>
    </w:p>
    <w:p w14:paraId="03206298" w14:textId="77777777" w:rsidR="004B4BAF" w:rsidRPr="002519DC" w:rsidRDefault="004B4BAF" w:rsidP="009514A9">
      <w:pPr>
        <w:spacing w:line="32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4B4BAF" w:rsidRPr="002519DC" w14:paraId="1BA98163" w14:textId="77777777" w:rsidTr="004B4BAF">
        <w:tc>
          <w:tcPr>
            <w:tcW w:w="4606" w:type="dxa"/>
            <w:hideMark/>
          </w:tcPr>
          <w:p w14:paraId="13A92D54" w14:textId="77777777" w:rsidR="00A72912" w:rsidRDefault="00A72912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Júlio César Teixeira</w:t>
            </w:r>
            <w:r w:rsidRPr="002519DC">
              <w:rPr>
                <w:rFonts w:ascii="Calibri" w:hAnsi="Calibri"/>
                <w:color w:val="000000"/>
              </w:rPr>
              <w:t xml:space="preserve"> </w:t>
            </w:r>
          </w:p>
          <w:p w14:paraId="34B7504E" w14:textId="71242B97" w:rsidR="004B4BAF" w:rsidRPr="002519DC" w:rsidRDefault="004B4BAF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14:paraId="5A0A4246" w14:textId="6D09ECD0" w:rsidR="00A72912" w:rsidRDefault="009514A9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 xml:space="preserve">     </w:t>
            </w:r>
            <w:r w:rsidR="00A72912" w:rsidRPr="00E13CB3">
              <w:rPr>
                <w:rFonts w:ascii="Calibri" w:hAnsi="Calibri"/>
                <w:lang w:eastAsia="pt-BR"/>
              </w:rPr>
              <w:t>Ângela Alvarenga Batista Barros</w:t>
            </w:r>
          </w:p>
          <w:p w14:paraId="7790A16E" w14:textId="45654B65" w:rsidR="004B4BAF" w:rsidRPr="00935156" w:rsidRDefault="009514A9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 xml:space="preserve"> </w:t>
            </w:r>
            <w:r w:rsidR="00E94C80">
              <w:rPr>
                <w:rFonts w:ascii="Calibri" w:hAnsi="Calibri"/>
                <w:color w:val="000000"/>
                <w:lang w:val="pt-PT"/>
              </w:rPr>
              <w:t>REDE CIDADÃ</w:t>
            </w:r>
          </w:p>
        </w:tc>
        <w:tc>
          <w:tcPr>
            <w:tcW w:w="4606" w:type="dxa"/>
            <w:hideMark/>
          </w:tcPr>
          <w:p w14:paraId="028DF981" w14:textId="77777777" w:rsidR="004B4BAF" w:rsidRPr="002519DC" w:rsidRDefault="004B4BAF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Casa Faísca Ltda</w:t>
            </w:r>
          </w:p>
        </w:tc>
      </w:tr>
    </w:tbl>
    <w:p w14:paraId="50D57D4C" w14:textId="77777777" w:rsidR="00114745" w:rsidRPr="002519DC" w:rsidRDefault="00114745" w:rsidP="009514A9">
      <w:pPr>
        <w:spacing w:line="320" w:lineRule="exact"/>
        <w:jc w:val="center"/>
        <w:rPr>
          <w:rFonts w:ascii="Calibri" w:hAnsi="Calibri"/>
          <w:color w:val="000000"/>
          <w:lang w:val="pt-PT"/>
        </w:rPr>
      </w:pPr>
    </w:p>
    <w:p w14:paraId="2EF6373C" w14:textId="77777777" w:rsidR="00A72912" w:rsidRDefault="00A72912" w:rsidP="009514A9">
      <w:pPr>
        <w:rPr>
          <w:rFonts w:ascii="Calibri" w:hAnsi="Calibri"/>
          <w:color w:val="000000"/>
          <w:lang w:val="pt-PT"/>
        </w:rPr>
      </w:pPr>
    </w:p>
    <w:p w14:paraId="5B41730C" w14:textId="77777777" w:rsidR="00A72912" w:rsidRDefault="00A72912" w:rsidP="009514A9">
      <w:pPr>
        <w:rPr>
          <w:rFonts w:ascii="Calibri" w:hAnsi="Calibri"/>
          <w:color w:val="000000"/>
          <w:lang w:val="pt-PT"/>
        </w:rPr>
      </w:pPr>
    </w:p>
    <w:p w14:paraId="29349E48" w14:textId="36B1BA36" w:rsidR="008A4F47" w:rsidRPr="002519DC" w:rsidRDefault="004B4BAF" w:rsidP="009514A9">
      <w:pPr>
        <w:rPr>
          <w:rFonts w:ascii="Calibri" w:hAnsi="Calibri"/>
        </w:rPr>
      </w:pPr>
      <w:r w:rsidRPr="002519DC">
        <w:rPr>
          <w:rFonts w:ascii="Calibri" w:hAnsi="Calibri"/>
          <w:color w:val="000000"/>
          <w:lang w:val="pt-PT"/>
        </w:rPr>
        <w:t>Testemunhas</w:t>
      </w:r>
      <w:r w:rsidR="00114745" w:rsidRPr="002519DC">
        <w:rPr>
          <w:rFonts w:ascii="Calibri" w:hAnsi="Calibri"/>
          <w:color w:val="000000"/>
          <w:lang w:val="pt-PT"/>
        </w:rPr>
        <w:t>:</w:t>
      </w:r>
      <w:r w:rsidR="00CF2ED9" w:rsidRPr="002519DC">
        <w:rPr>
          <w:rFonts w:ascii="Calibri" w:hAnsi="Calibri"/>
          <w:color w:val="000000"/>
          <w:lang w:val="pt-PT"/>
        </w:rPr>
        <w:t xml:space="preserve"> 1)                                                                  2)                                              </w:t>
      </w:r>
    </w:p>
    <w:sectPr w:rsidR="008A4F47" w:rsidRPr="002519DC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77914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D09B8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3B2A51"/>
    <w:rsid w:val="00422795"/>
    <w:rsid w:val="00445F7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63DB"/>
    <w:rsid w:val="00612235"/>
    <w:rsid w:val="006236A0"/>
    <w:rsid w:val="0062592B"/>
    <w:rsid w:val="00631BA7"/>
    <w:rsid w:val="0064671B"/>
    <w:rsid w:val="00687A9F"/>
    <w:rsid w:val="00764D21"/>
    <w:rsid w:val="00780029"/>
    <w:rsid w:val="0078158E"/>
    <w:rsid w:val="00791591"/>
    <w:rsid w:val="00797CD9"/>
    <w:rsid w:val="007A4504"/>
    <w:rsid w:val="007F7D05"/>
    <w:rsid w:val="008A4F47"/>
    <w:rsid w:val="008B59C5"/>
    <w:rsid w:val="008C18F3"/>
    <w:rsid w:val="00935156"/>
    <w:rsid w:val="009514A9"/>
    <w:rsid w:val="009D7B74"/>
    <w:rsid w:val="00A15E4A"/>
    <w:rsid w:val="00A23D56"/>
    <w:rsid w:val="00A47DF9"/>
    <w:rsid w:val="00A72912"/>
    <w:rsid w:val="00AC1C65"/>
    <w:rsid w:val="00AE39B5"/>
    <w:rsid w:val="00B15AA0"/>
    <w:rsid w:val="00B34C37"/>
    <w:rsid w:val="00B40F91"/>
    <w:rsid w:val="00B46585"/>
    <w:rsid w:val="00BA74C0"/>
    <w:rsid w:val="00BB3ED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2017-11-01T12:00:00Z</cp:lastPrinted>
  <dcterms:created xsi:type="dcterms:W3CDTF">2021-03-01T14:10:00Z</dcterms:created>
  <dcterms:modified xsi:type="dcterms:W3CDTF">2021-03-01T14:48:00Z</dcterms:modified>
</cp:coreProperties>
</file>