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3EAD" w:rsidRPr="001A1886" w:rsidRDefault="00283EAD" w:rsidP="00283EAD">
      <w:pPr>
        <w:spacing w:before="120" w:line="360" w:lineRule="auto"/>
        <w:rPr>
          <w:rFonts w:eastAsia="Arial Unicode MS" w:cs="Arial"/>
          <w:b/>
          <w:color w:val="000000" w:themeColor="text1"/>
          <w:sz w:val="28"/>
          <w:szCs w:val="28"/>
        </w:rPr>
      </w:pPr>
      <w:r>
        <w:rPr>
          <w:rFonts w:eastAsia="Arial Unicode MS" w:cs="Arial"/>
          <w:b/>
          <w:color w:val="000000" w:themeColor="text1"/>
          <w:sz w:val="28"/>
          <w:szCs w:val="28"/>
        </w:rPr>
        <w:t xml:space="preserve">TERMO ADITIVO </w:t>
      </w:r>
      <w:r w:rsidRPr="001A1886">
        <w:rPr>
          <w:rFonts w:eastAsia="Arial Unicode MS" w:cs="Arial"/>
          <w:b/>
          <w:color w:val="000000" w:themeColor="text1"/>
          <w:sz w:val="28"/>
          <w:szCs w:val="28"/>
        </w:rPr>
        <w:t xml:space="preserve">Nº. </w:t>
      </w:r>
      <w:r w:rsidR="00401815">
        <w:rPr>
          <w:rFonts w:eastAsia="Arial Unicode MS" w:cs="Arial"/>
          <w:b/>
          <w:color w:val="000000" w:themeColor="text1"/>
          <w:sz w:val="28"/>
          <w:szCs w:val="28"/>
        </w:rPr>
        <w:t>10</w:t>
      </w:r>
      <w:r w:rsidRPr="001A1886">
        <w:rPr>
          <w:rFonts w:eastAsia="Arial Unicode MS" w:cs="Arial"/>
          <w:b/>
          <w:color w:val="000000" w:themeColor="text1"/>
          <w:sz w:val="28"/>
          <w:szCs w:val="28"/>
        </w:rPr>
        <w:t>/2021</w:t>
      </w:r>
    </w:p>
    <w:p w:rsidR="00283EAD" w:rsidRPr="00A85E2E" w:rsidRDefault="00283EAD" w:rsidP="00283EAD">
      <w:pPr>
        <w:tabs>
          <w:tab w:val="left" w:pos="2268"/>
        </w:tabs>
        <w:spacing w:before="60" w:after="60" w:line="320" w:lineRule="exact"/>
        <w:ind w:left="2836"/>
        <w:rPr>
          <w:rFonts w:cs="Arial"/>
          <w:b/>
          <w:bCs/>
        </w:rPr>
      </w:pPr>
      <w:r w:rsidRPr="00C2051B">
        <w:rPr>
          <w:rFonts w:cs="Arial"/>
        </w:rPr>
        <w:t xml:space="preserve">Primeiro Termo Aditivo ao Contrato n° </w:t>
      </w:r>
      <w:r w:rsidR="00401815">
        <w:rPr>
          <w:rFonts w:cs="Arial"/>
        </w:rPr>
        <w:t>09</w:t>
      </w:r>
      <w:r w:rsidRPr="00C2051B">
        <w:rPr>
          <w:rFonts w:cs="Arial"/>
        </w:rPr>
        <w:t>/202</w:t>
      </w:r>
      <w:r>
        <w:rPr>
          <w:rFonts w:cs="Arial"/>
        </w:rPr>
        <w:t>1</w:t>
      </w:r>
      <w:r w:rsidRPr="00C2051B">
        <w:rPr>
          <w:rFonts w:cs="Arial"/>
        </w:rPr>
        <w:t xml:space="preserve"> que entre si fazem a Companhia de Saneamento Municipal - </w:t>
      </w:r>
      <w:r w:rsidRPr="00C2051B">
        <w:rPr>
          <w:rFonts w:cs="Arial"/>
          <w:b/>
          <w:bCs/>
        </w:rPr>
        <w:t xml:space="preserve">CESAMA </w:t>
      </w:r>
      <w:r w:rsidRPr="00C2051B">
        <w:rPr>
          <w:rFonts w:cs="Arial"/>
        </w:rPr>
        <w:t xml:space="preserve">e a empresa </w:t>
      </w:r>
      <w:r w:rsidR="00401815" w:rsidRPr="00401815">
        <w:rPr>
          <w:rFonts w:cs="Arial"/>
          <w:b/>
          <w:bCs/>
        </w:rPr>
        <w:t xml:space="preserve">Construtora Santa Rosa </w:t>
      </w:r>
      <w:proofErr w:type="spellStart"/>
      <w:r w:rsidR="00401815" w:rsidRPr="00401815">
        <w:rPr>
          <w:rFonts w:cs="Arial"/>
          <w:b/>
          <w:bCs/>
        </w:rPr>
        <w:t>Eireli</w:t>
      </w:r>
      <w:proofErr w:type="spellEnd"/>
      <w:r w:rsidRPr="00A85E2E">
        <w:rPr>
          <w:rFonts w:cs="Arial"/>
          <w:b/>
          <w:bCs/>
        </w:rPr>
        <w:t>.</w:t>
      </w:r>
    </w:p>
    <w:p w:rsidR="00283EAD" w:rsidRPr="00CB32A0" w:rsidRDefault="00283EAD" w:rsidP="00283EAD">
      <w:pPr>
        <w:tabs>
          <w:tab w:val="left" w:pos="2268"/>
        </w:tabs>
        <w:spacing w:before="60" w:after="60" w:line="320" w:lineRule="exact"/>
        <w:ind w:left="2836"/>
        <w:rPr>
          <w:rFonts w:eastAsia="Arial Unicode MS" w:cs="Arial"/>
          <w:bCs/>
          <w:sz w:val="16"/>
          <w:szCs w:val="16"/>
        </w:rPr>
      </w:pPr>
    </w:p>
    <w:p w:rsidR="00283EAD" w:rsidRPr="00C2051B" w:rsidRDefault="00283EAD" w:rsidP="00EA5C47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C2051B">
        <w:rPr>
          <w:rFonts w:cs="Arial"/>
        </w:rPr>
        <w:t xml:space="preserve">A </w:t>
      </w:r>
      <w:r w:rsidRPr="00C2051B">
        <w:rPr>
          <w:rFonts w:cs="Arial"/>
          <w:b/>
        </w:rPr>
        <w:t>CONTRATANTE,</w:t>
      </w:r>
      <w:r w:rsidRPr="00C2051B">
        <w:rPr>
          <w:rFonts w:cs="Arial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3612BC">
        <w:rPr>
          <w:rFonts w:cs="Arial"/>
        </w:rPr>
        <w:t>Júlio César Teixeira, brasileiro, solteiro, engenheiro civil</w:t>
      </w:r>
      <w:r w:rsidRPr="00C2051B">
        <w:rPr>
          <w:rFonts w:cs="Arial"/>
        </w:rPr>
        <w:t>,</w:t>
      </w:r>
      <w:proofErr w:type="gramStart"/>
      <w:r w:rsidRPr="00C2051B">
        <w:rPr>
          <w:rFonts w:cs="Arial"/>
        </w:rPr>
        <w:t xml:space="preserve">  </w:t>
      </w:r>
      <w:proofErr w:type="gramEnd"/>
      <w:r w:rsidRPr="00C2051B">
        <w:rPr>
          <w:rFonts w:cs="Arial"/>
        </w:rPr>
        <w:t xml:space="preserve">e </w:t>
      </w:r>
      <w:r w:rsidRPr="00C2051B">
        <w:rPr>
          <w:rFonts w:cs="Arial"/>
          <w:b/>
        </w:rPr>
        <w:t>a CONTRATADA</w:t>
      </w:r>
      <w:r w:rsidRPr="00C2051B">
        <w:rPr>
          <w:rFonts w:cs="Arial"/>
        </w:rPr>
        <w:t xml:space="preserve"> empresa </w:t>
      </w:r>
      <w:r w:rsidR="00401815" w:rsidRPr="00401815">
        <w:rPr>
          <w:rFonts w:cs="Arial"/>
        </w:rPr>
        <w:t xml:space="preserve">Construtora Santa Rosa </w:t>
      </w:r>
      <w:proofErr w:type="spellStart"/>
      <w:r w:rsidR="00401815" w:rsidRPr="00401815">
        <w:rPr>
          <w:rFonts w:cs="Arial"/>
        </w:rPr>
        <w:t>Eireli</w:t>
      </w:r>
      <w:proofErr w:type="spellEnd"/>
      <w:r w:rsidR="00401815" w:rsidRPr="00401815">
        <w:rPr>
          <w:rFonts w:cs="Arial"/>
        </w:rPr>
        <w:t xml:space="preserve"> – inscrita no CNPJ sob o nº 26.499.257/0001-23, neste ato representada por Luiz Fernando Silva Borges, brasileiro, solteiro, engenheiro, identidade nº MG 11.612.275 e CPF 091.495.536.58</w:t>
      </w:r>
      <w:r w:rsidRPr="00064EA5">
        <w:rPr>
          <w:rFonts w:cs="Arial"/>
        </w:rPr>
        <w:t>,</w:t>
      </w:r>
      <w:r w:rsidRPr="00C2051B">
        <w:rPr>
          <w:rFonts w:cs="Arial"/>
          <w:b/>
        </w:rPr>
        <w:t>assinam  em comum acordo, o presente Termo Aditivo ao</w:t>
      </w:r>
      <w:r w:rsidRPr="00C2051B">
        <w:rPr>
          <w:rFonts w:cs="Arial"/>
          <w:b/>
          <w:bCs/>
        </w:rPr>
        <w:t>Contrato nº 0</w:t>
      </w:r>
      <w:r w:rsidR="00401815">
        <w:rPr>
          <w:rFonts w:cs="Arial"/>
          <w:b/>
          <w:bCs/>
        </w:rPr>
        <w:t>9</w:t>
      </w:r>
      <w:r w:rsidRPr="00C2051B">
        <w:rPr>
          <w:rFonts w:cs="Arial"/>
          <w:b/>
          <w:bCs/>
        </w:rPr>
        <w:t>/202</w:t>
      </w:r>
      <w:r>
        <w:rPr>
          <w:rFonts w:cs="Arial"/>
          <w:b/>
          <w:bCs/>
        </w:rPr>
        <w:t>1</w:t>
      </w:r>
      <w:r w:rsidRPr="00C2051B">
        <w:rPr>
          <w:rFonts w:cs="Arial"/>
          <w:b/>
          <w:bCs/>
        </w:rPr>
        <w:t xml:space="preserve">,  para </w:t>
      </w:r>
      <w:r>
        <w:rPr>
          <w:rFonts w:cs="Arial"/>
          <w:b/>
          <w:bCs/>
        </w:rPr>
        <w:t>acrescentar a</w:t>
      </w:r>
      <w:r w:rsidRPr="00C2051B">
        <w:rPr>
          <w:rFonts w:cs="Arial"/>
          <w:b/>
          <w:bCs/>
        </w:rPr>
        <w:t xml:space="preserve">o contrato original as </w:t>
      </w:r>
      <w:r>
        <w:rPr>
          <w:rFonts w:cs="Arial"/>
          <w:b/>
          <w:bCs/>
        </w:rPr>
        <w:t>C</w:t>
      </w:r>
      <w:r w:rsidRPr="00C2051B">
        <w:rPr>
          <w:rFonts w:cs="Arial"/>
          <w:b/>
          <w:bCs/>
        </w:rPr>
        <w:t xml:space="preserve">lausulas de </w:t>
      </w:r>
      <w:proofErr w:type="spellStart"/>
      <w:r w:rsidRPr="000F1D85">
        <w:rPr>
          <w:rFonts w:cs="Arial"/>
          <w:b/>
          <w:bCs/>
          <w:i/>
        </w:rPr>
        <w:t>Compliance</w:t>
      </w:r>
      <w:proofErr w:type="spellEnd"/>
      <w:r>
        <w:rPr>
          <w:rFonts w:cs="Arial"/>
          <w:b/>
          <w:bCs/>
        </w:rPr>
        <w:t xml:space="preserve"> e Anticorrupção, em atendimento à legislação e orientações corporativas de que todos os contratos contemple esse tema</w:t>
      </w:r>
      <w:r w:rsidRPr="00B15569">
        <w:rPr>
          <w:rFonts w:cs="Arial"/>
          <w:bCs/>
        </w:rPr>
        <w:t>, conforme a seguir estabelecido</w:t>
      </w:r>
      <w:r w:rsidRPr="00B15569">
        <w:rPr>
          <w:rFonts w:cs="Arial"/>
        </w:rPr>
        <w:t>:</w:t>
      </w:r>
    </w:p>
    <w:p w:rsidR="00283EAD" w:rsidRPr="00C2051B" w:rsidRDefault="00283EAD" w:rsidP="00EA5C47">
      <w:pPr>
        <w:spacing w:line="360" w:lineRule="auto"/>
        <w:rPr>
          <w:rFonts w:cs="Arial"/>
          <w:b/>
        </w:rPr>
      </w:pPr>
    </w:p>
    <w:p w:rsidR="00283EAD" w:rsidRPr="00281839" w:rsidRDefault="00283EAD" w:rsidP="00283EAD">
      <w:pPr>
        <w:rPr>
          <w:rFonts w:cs="Arial"/>
          <w:b/>
        </w:rPr>
      </w:pPr>
      <w:r w:rsidRPr="00281839">
        <w:rPr>
          <w:rFonts w:cs="Arial"/>
          <w:b/>
        </w:rPr>
        <w:t>CLÁUSULA PRIMEIRA:</w:t>
      </w:r>
    </w:p>
    <w:p w:rsidR="00283EAD" w:rsidRPr="00281839" w:rsidRDefault="00283EAD" w:rsidP="00283EAD">
      <w:pPr>
        <w:rPr>
          <w:rFonts w:cs="Arial"/>
        </w:rPr>
      </w:pPr>
      <w:r w:rsidRPr="00281839">
        <w:rPr>
          <w:rFonts w:cs="Arial"/>
        </w:rPr>
        <w:t>As partes acordam acresce</w:t>
      </w:r>
      <w:r>
        <w:rPr>
          <w:rFonts w:cs="Arial"/>
        </w:rPr>
        <w:t>ntara</w:t>
      </w:r>
      <w:r w:rsidRPr="00281839">
        <w:rPr>
          <w:rFonts w:cs="Arial"/>
        </w:rPr>
        <w:t xml:space="preserve">o </w:t>
      </w:r>
      <w:r>
        <w:rPr>
          <w:rFonts w:cs="Arial"/>
        </w:rPr>
        <w:t>C</w:t>
      </w:r>
      <w:r w:rsidRPr="00281839">
        <w:rPr>
          <w:rFonts w:cs="Arial"/>
        </w:rPr>
        <w:t>ontrato</w:t>
      </w:r>
      <w:r>
        <w:rPr>
          <w:rFonts w:cs="Arial"/>
        </w:rPr>
        <w:t xml:space="preserve"> nº</w:t>
      </w:r>
      <w:r w:rsidRPr="00281839">
        <w:rPr>
          <w:rFonts w:cs="Arial"/>
        </w:rPr>
        <w:t xml:space="preserve"> 0</w:t>
      </w:r>
      <w:r w:rsidR="00401815">
        <w:rPr>
          <w:rFonts w:cs="Arial"/>
        </w:rPr>
        <w:t>9</w:t>
      </w:r>
      <w:r w:rsidRPr="00281839">
        <w:rPr>
          <w:rFonts w:cs="Arial"/>
        </w:rPr>
        <w:t>/202</w:t>
      </w:r>
      <w:r>
        <w:rPr>
          <w:rFonts w:cs="Arial"/>
        </w:rPr>
        <w:t>1</w:t>
      </w:r>
      <w:r w:rsidRPr="00281839">
        <w:rPr>
          <w:rFonts w:cs="Arial"/>
        </w:rPr>
        <w:t xml:space="preserve"> a CLAUSULA</w:t>
      </w:r>
      <w:proofErr w:type="gramStart"/>
      <w:r w:rsidRPr="00281839">
        <w:rPr>
          <w:rFonts w:cs="Arial"/>
        </w:rPr>
        <w:t xml:space="preserve">  </w:t>
      </w:r>
      <w:proofErr w:type="gramEnd"/>
      <w:r w:rsidRPr="00281839">
        <w:rPr>
          <w:rFonts w:cs="Arial"/>
        </w:rPr>
        <w:t>DÉCIMA</w:t>
      </w:r>
      <w:r w:rsidR="00401815">
        <w:rPr>
          <w:rFonts w:cs="Arial"/>
        </w:rPr>
        <w:t>SÉTIMA</w:t>
      </w:r>
      <w:r w:rsidRPr="00281839">
        <w:rPr>
          <w:rFonts w:cs="Arial"/>
        </w:rPr>
        <w:t xml:space="preserve">: PRÁTICAS DE </w:t>
      </w:r>
      <w:r w:rsidRPr="00281839">
        <w:rPr>
          <w:rFonts w:cs="Arial"/>
          <w:i/>
        </w:rPr>
        <w:t>COMPLIANCE</w:t>
      </w:r>
      <w:r w:rsidRPr="00281839">
        <w:rPr>
          <w:rFonts w:cs="Arial"/>
        </w:rPr>
        <w:t xml:space="preserve"> E ANTICORRUPÇÃO, comprometendo-se nos seguintes termos:</w:t>
      </w:r>
    </w:p>
    <w:p w:rsidR="00283EAD" w:rsidRPr="00281839" w:rsidRDefault="00283EAD" w:rsidP="00283EAD">
      <w:pPr>
        <w:rPr>
          <w:rFonts w:cs="Arial"/>
        </w:rPr>
      </w:pPr>
    </w:p>
    <w:p w:rsidR="00283EAD" w:rsidRDefault="00283EAD" w:rsidP="00283EAD">
      <w:pPr>
        <w:spacing w:before="100" w:beforeAutospacing="1" w:after="100" w:afterAutospacing="1"/>
        <w:ind w:left="2268"/>
        <w:rPr>
          <w:rFonts w:cs="Arial"/>
        </w:rPr>
      </w:pPr>
      <w:r w:rsidRPr="00C2051B">
        <w:rPr>
          <w:rFonts w:cs="Arial"/>
        </w:rPr>
        <w:t>CLÁUSULA  DÉCIMA</w:t>
      </w:r>
      <w:r w:rsidR="00401815">
        <w:rPr>
          <w:rFonts w:cs="Arial"/>
        </w:rPr>
        <w:t>SÉTIMA</w:t>
      </w:r>
      <w:r w:rsidRPr="00C2051B">
        <w:rPr>
          <w:rFonts w:cs="Arial"/>
        </w:rPr>
        <w:t xml:space="preserve">: </w:t>
      </w:r>
      <w:r w:rsidRPr="00281839">
        <w:rPr>
          <w:rFonts w:cs="Arial"/>
        </w:rPr>
        <w:t xml:space="preserve">PRÁTICAS DE </w:t>
      </w:r>
      <w:r w:rsidRPr="00281839">
        <w:rPr>
          <w:rFonts w:cs="Arial"/>
          <w:i/>
        </w:rPr>
        <w:t>COMPLIANCE</w:t>
      </w:r>
      <w:r w:rsidRPr="00281839">
        <w:rPr>
          <w:rFonts w:cs="Arial"/>
        </w:rPr>
        <w:t xml:space="preserve"> E ANTICORRUPÇÃO</w:t>
      </w:r>
    </w:p>
    <w:p w:rsidR="00283EAD" w:rsidRPr="00C2051B" w:rsidRDefault="00283EAD" w:rsidP="00283EAD">
      <w:pPr>
        <w:spacing w:before="100" w:beforeAutospacing="1" w:after="100" w:afterAutospacing="1"/>
        <w:ind w:left="2268"/>
        <w:rPr>
          <w:rFonts w:cs="Arial"/>
        </w:rPr>
      </w:pPr>
      <w:r w:rsidRPr="00C2051B">
        <w:rPr>
          <w:rFonts w:cs="Arial"/>
        </w:rPr>
        <w:t>1</w:t>
      </w:r>
      <w:r w:rsidR="00401815">
        <w:rPr>
          <w:rFonts w:cs="Arial"/>
        </w:rPr>
        <w:t>7</w:t>
      </w:r>
      <w:r w:rsidRPr="00C2051B">
        <w:rPr>
          <w:rFonts w:cs="Arial"/>
        </w:rPr>
        <w:t>.1. A CONTRATADA declara, sob as penas da lei, não haver, até a presente data, qualquer impedimento à presente contratação ou mesmo à execução de alguma clausula ou condição do instrumento ora pactuado.</w:t>
      </w:r>
    </w:p>
    <w:p w:rsidR="00283EAD" w:rsidRPr="00C2051B" w:rsidRDefault="00283EAD" w:rsidP="00283EAD">
      <w:pPr>
        <w:spacing w:before="100" w:beforeAutospacing="1" w:after="100" w:afterAutospacing="1"/>
        <w:ind w:left="2268"/>
        <w:rPr>
          <w:rFonts w:cs="Arial"/>
        </w:rPr>
      </w:pPr>
      <w:r w:rsidRPr="00C2051B">
        <w:rPr>
          <w:rFonts w:eastAsiaTheme="minorHAnsi" w:cs="Arial"/>
        </w:rPr>
        <w:t>1</w:t>
      </w:r>
      <w:r w:rsidR="00401815">
        <w:rPr>
          <w:rFonts w:eastAsiaTheme="minorHAnsi" w:cs="Arial"/>
        </w:rPr>
        <w:t>7</w:t>
      </w:r>
      <w:r w:rsidRPr="00C2051B">
        <w:rPr>
          <w:rFonts w:eastAsiaTheme="minorHAnsi" w:cs="Arial"/>
        </w:rPr>
        <w:t xml:space="preserve">.2. A CONTRATADA declara por si, por seus empregados, sócios, colaboradores, terceiros contratados e fornecedores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Pr="00C2051B">
        <w:rPr>
          <w:rFonts w:eastAsiaTheme="minorHAnsi" w:cs="Arial"/>
          <w:i/>
          <w:iCs/>
        </w:rPr>
        <w:t>Convention</w:t>
      </w:r>
      <w:proofErr w:type="spellEnd"/>
      <w:r w:rsidRPr="00C2051B">
        <w:rPr>
          <w:rFonts w:eastAsiaTheme="minorHAnsi" w:cs="Arial"/>
          <w:i/>
          <w:iCs/>
        </w:rPr>
        <w:t xml:space="preserve"> </w:t>
      </w:r>
      <w:proofErr w:type="spellStart"/>
      <w:r w:rsidRPr="00C2051B">
        <w:rPr>
          <w:rFonts w:eastAsiaTheme="minorHAnsi" w:cs="Arial"/>
          <w:i/>
          <w:iCs/>
        </w:rPr>
        <w:t>onCombatingBriberyofForeignPublicOfficials</w:t>
      </w:r>
      <w:proofErr w:type="spellEnd"/>
      <w:r w:rsidRPr="00C2051B">
        <w:rPr>
          <w:rFonts w:eastAsiaTheme="minorHAnsi" w:cs="Arial"/>
          <w:i/>
          <w:iCs/>
        </w:rPr>
        <w:t xml:space="preserve"> in </w:t>
      </w:r>
      <w:proofErr w:type="spellStart"/>
      <w:r w:rsidRPr="00C2051B">
        <w:rPr>
          <w:rFonts w:eastAsiaTheme="minorHAnsi" w:cs="Arial"/>
          <w:i/>
          <w:iCs/>
        </w:rPr>
        <w:t>International</w:t>
      </w:r>
      <w:proofErr w:type="spellEnd"/>
      <w:r w:rsidRPr="00C2051B">
        <w:rPr>
          <w:rFonts w:eastAsiaTheme="minorHAnsi" w:cs="Arial"/>
          <w:i/>
          <w:iCs/>
        </w:rPr>
        <w:t xml:space="preserve"> Business </w:t>
      </w:r>
      <w:proofErr w:type="spellStart"/>
      <w:r w:rsidRPr="00C2051B">
        <w:rPr>
          <w:rFonts w:eastAsiaTheme="minorHAnsi" w:cs="Arial"/>
          <w:i/>
          <w:iCs/>
        </w:rPr>
        <w:t>Transactions</w:t>
      </w:r>
      <w:proofErr w:type="spellEnd"/>
      <w:r w:rsidRPr="00C2051B">
        <w:rPr>
          <w:rFonts w:eastAsiaTheme="minorHAnsi" w:cs="Arial"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proofErr w:type="spellStart"/>
      <w:r w:rsidRPr="00C2051B">
        <w:rPr>
          <w:rFonts w:eastAsiaTheme="minorHAnsi" w:cs="Arial"/>
          <w:i/>
          <w:iCs/>
        </w:rPr>
        <w:t>Convention</w:t>
      </w:r>
      <w:proofErr w:type="spellEnd"/>
      <w:r w:rsidRPr="00C2051B">
        <w:rPr>
          <w:rFonts w:eastAsiaTheme="minorHAnsi" w:cs="Arial"/>
          <w:i/>
          <w:iCs/>
        </w:rPr>
        <w:t xml:space="preserve"> </w:t>
      </w:r>
      <w:proofErr w:type="spellStart"/>
      <w:r w:rsidRPr="00C2051B">
        <w:rPr>
          <w:rFonts w:eastAsiaTheme="minorHAnsi" w:cs="Arial"/>
          <w:i/>
          <w:iCs/>
        </w:rPr>
        <w:t>Against</w:t>
      </w:r>
      <w:proofErr w:type="spellEnd"/>
      <w:r w:rsidRPr="00C2051B">
        <w:rPr>
          <w:rFonts w:eastAsiaTheme="minorHAnsi" w:cs="Arial"/>
          <w:i/>
          <w:iCs/>
        </w:rPr>
        <w:t xml:space="preserve"> </w:t>
      </w:r>
      <w:proofErr w:type="spellStart"/>
      <w:r w:rsidRPr="00C2051B">
        <w:rPr>
          <w:rFonts w:eastAsiaTheme="minorHAnsi" w:cs="Arial"/>
          <w:i/>
          <w:iCs/>
        </w:rPr>
        <w:t>Corruption</w:t>
      </w:r>
      <w:proofErr w:type="spellEnd"/>
      <w:r w:rsidRPr="00C2051B">
        <w:rPr>
          <w:rFonts w:eastAsiaTheme="minorHAnsi" w:cs="Arial"/>
        </w:rPr>
        <w:t xml:space="preserve"> (Convenção das Nações Unidas contra a Corrupção).</w:t>
      </w:r>
    </w:p>
    <w:p w:rsidR="00283EAD" w:rsidRPr="00C2051B" w:rsidRDefault="00283EAD" w:rsidP="00283EAD">
      <w:pPr>
        <w:spacing w:before="100" w:beforeAutospacing="1" w:after="100" w:afterAutospacing="1"/>
        <w:ind w:left="2268"/>
        <w:rPr>
          <w:rFonts w:cs="Arial"/>
        </w:rPr>
      </w:pPr>
      <w:r w:rsidRPr="00C2051B">
        <w:rPr>
          <w:rFonts w:cs="Arial"/>
        </w:rPr>
        <w:t>1</w:t>
      </w:r>
      <w:r w:rsidR="00401815">
        <w:rPr>
          <w:rFonts w:cs="Arial"/>
        </w:rPr>
        <w:t>7</w:t>
      </w:r>
      <w:r w:rsidRPr="00C2051B">
        <w:rPr>
          <w:rFonts w:cs="Arial"/>
        </w:rPr>
        <w:t xml:space="preserve">.3. A CONTRATADA endossa todas as leis, normas, regulamentos e políticas relacionados ao combate a corrupção obrigando-se a abster-se de qualquer atividade ou ato que constitua violação às referidas disposições bem como das quais a CONTRATANTE seja signatária.   </w:t>
      </w:r>
    </w:p>
    <w:p w:rsidR="00283EAD" w:rsidRPr="00C2051B" w:rsidRDefault="00283EAD" w:rsidP="00283EAD">
      <w:pPr>
        <w:spacing w:before="100" w:beforeAutospacing="1" w:after="100" w:afterAutospacing="1"/>
        <w:ind w:left="2268"/>
        <w:rPr>
          <w:rFonts w:cs="Arial"/>
        </w:rPr>
      </w:pPr>
      <w:r w:rsidRPr="00C2051B">
        <w:rPr>
          <w:rFonts w:cs="Arial"/>
        </w:rPr>
        <w:t>1</w:t>
      </w:r>
      <w:r w:rsidR="00401815">
        <w:rPr>
          <w:rFonts w:cs="Arial"/>
        </w:rPr>
        <w:t>7</w:t>
      </w:r>
      <w:r w:rsidRPr="00C2051B">
        <w:rPr>
          <w:rFonts w:cs="Arial"/>
        </w:rPr>
        <w:t xml:space="preserve">.4. A CONTRATADA por si, por seus administradores, diretores, empregados, terceiros contratados e agentes, bem como por sócio que venha a agir em seu nome, se obriga a conduzir suas práticas comerciais </w:t>
      </w:r>
      <w:r w:rsidRPr="00C2051B">
        <w:rPr>
          <w:rFonts w:cs="Arial"/>
        </w:rPr>
        <w:lastRenderedPageBreak/>
        <w:t>durante toda a vigência deste instrumento de forma ética e em conformidade com as normas aplicáveis.</w:t>
      </w:r>
    </w:p>
    <w:p w:rsidR="00283EAD" w:rsidRPr="00C2051B" w:rsidRDefault="00283EAD" w:rsidP="00283EAD">
      <w:pPr>
        <w:spacing w:before="100" w:beforeAutospacing="1" w:after="100" w:afterAutospacing="1"/>
        <w:ind w:left="2268"/>
        <w:rPr>
          <w:rFonts w:cs="Arial"/>
        </w:rPr>
      </w:pPr>
      <w:r w:rsidRPr="00C2051B">
        <w:rPr>
          <w:rFonts w:cs="Arial"/>
        </w:rPr>
        <w:t>1</w:t>
      </w:r>
      <w:r w:rsidR="00401815">
        <w:rPr>
          <w:rFonts w:cs="Arial"/>
        </w:rPr>
        <w:t>7</w:t>
      </w:r>
      <w:r w:rsidRPr="00C2051B">
        <w:rPr>
          <w:rFonts w:cs="Arial"/>
        </w:rPr>
        <w:t xml:space="preserve">.5.  A CONTRATADA por si, por seus empregados, sócios, colaboradores, terceiros contratados e fornecedores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</w:t>
      </w:r>
    </w:p>
    <w:p w:rsidR="00283EAD" w:rsidRPr="00C2051B" w:rsidRDefault="00283EAD" w:rsidP="00283EAD">
      <w:pPr>
        <w:spacing w:before="100" w:beforeAutospacing="1" w:after="100" w:afterAutospacing="1"/>
        <w:ind w:left="2268"/>
        <w:rPr>
          <w:rFonts w:cs="Arial"/>
        </w:rPr>
      </w:pPr>
      <w:r w:rsidRPr="00C2051B">
        <w:rPr>
          <w:rFonts w:cs="Arial"/>
        </w:rPr>
        <w:t>1</w:t>
      </w:r>
      <w:r w:rsidR="00401815">
        <w:rPr>
          <w:rFonts w:cs="Arial"/>
        </w:rPr>
        <w:t>7</w:t>
      </w:r>
      <w:r w:rsidRPr="00C2051B">
        <w:rPr>
          <w:rFonts w:cs="Arial"/>
        </w:rPr>
        <w:t xml:space="preserve">.6. A CONTRATADA declara que não pratica e se obriga a não praticar quaisquer atos que violem a lei anticorrupção. </w:t>
      </w:r>
    </w:p>
    <w:p w:rsidR="00283EAD" w:rsidRPr="00C2051B" w:rsidRDefault="00283EAD" w:rsidP="00283EAD">
      <w:pPr>
        <w:spacing w:before="100" w:beforeAutospacing="1" w:after="100" w:afterAutospacing="1"/>
        <w:ind w:left="2268"/>
        <w:rPr>
          <w:rFonts w:cs="Arial"/>
        </w:rPr>
      </w:pPr>
      <w:r w:rsidRPr="00C2051B">
        <w:rPr>
          <w:rFonts w:cs="Arial"/>
        </w:rPr>
        <w:t>1</w:t>
      </w:r>
      <w:r w:rsidR="00401815">
        <w:rPr>
          <w:rFonts w:cs="Arial"/>
        </w:rPr>
        <w:t>7</w:t>
      </w:r>
      <w:r w:rsidRPr="00C2051B">
        <w:rPr>
          <w:rFonts w:cs="Arial"/>
        </w:rPr>
        <w:t xml:space="preserve">.7. A CONTRATADA concorda em fornecer prontamente, sempre que solicitada, evidencia de que está atuando diligentemente na prevenção de práticas que possam violar as leis anticorrupção. </w:t>
      </w:r>
    </w:p>
    <w:p w:rsidR="00283EAD" w:rsidRPr="00C2051B" w:rsidRDefault="00283EAD" w:rsidP="00283EAD">
      <w:pPr>
        <w:spacing w:before="100" w:beforeAutospacing="1" w:after="100" w:afterAutospacing="1"/>
        <w:ind w:left="2268"/>
        <w:rPr>
          <w:rFonts w:cs="Arial"/>
        </w:rPr>
      </w:pPr>
      <w:r w:rsidRPr="00C2051B">
        <w:rPr>
          <w:rFonts w:cs="Arial"/>
        </w:rPr>
        <w:t>1</w:t>
      </w:r>
      <w:r w:rsidR="00401815">
        <w:rPr>
          <w:rFonts w:cs="Arial"/>
        </w:rPr>
        <w:t>7</w:t>
      </w:r>
      <w:r w:rsidRPr="00C2051B">
        <w:rPr>
          <w:rFonts w:cs="Arial"/>
        </w:rPr>
        <w:t>.8. A CONTRATADA obriga-se a manter seus livros, registros, contas e documentos contábeis organizados e precisos, assegurando-se de que nenhuma transação seja mantida fora de seus livros e que todas as transações sejam devidamente registradas e documentadas desde o início.</w:t>
      </w:r>
    </w:p>
    <w:p w:rsidR="00283EAD" w:rsidRPr="00C2051B" w:rsidRDefault="00283EAD" w:rsidP="00283EAD">
      <w:pPr>
        <w:spacing w:before="100" w:beforeAutospacing="1" w:after="100" w:afterAutospacing="1"/>
        <w:ind w:left="2268"/>
        <w:rPr>
          <w:rFonts w:cs="Arial"/>
        </w:rPr>
      </w:pPr>
      <w:r w:rsidRPr="00C2051B">
        <w:rPr>
          <w:rFonts w:cs="Arial"/>
        </w:rPr>
        <w:t>1</w:t>
      </w:r>
      <w:r w:rsidR="00401815">
        <w:rPr>
          <w:rFonts w:cs="Arial"/>
        </w:rPr>
        <w:t>7</w:t>
      </w:r>
      <w:r w:rsidRPr="00C2051B">
        <w:rPr>
          <w:rFonts w:cs="Arial"/>
        </w:rPr>
        <w:t xml:space="preserve">.9. A CONTRATADA concorda que o CONTRATANTE terá o direito de, sempre que julgar necessário, com auxilio de auditores, </w:t>
      </w:r>
      <w:proofErr w:type="gramStart"/>
      <w:r w:rsidRPr="00C2051B">
        <w:rPr>
          <w:rFonts w:cs="Arial"/>
        </w:rPr>
        <w:t>auditar</w:t>
      </w:r>
      <w:proofErr w:type="gramEnd"/>
      <w:r w:rsidRPr="00C2051B">
        <w:rPr>
          <w:rFonts w:cs="Arial"/>
        </w:rPr>
        <w:t xml:space="preserve"> todos os livros, registros, contas e documentações de suporte para verificar o cumprimento de quaisquer leis anticorrupção aplicáveis, sendo que a CONTRATADA se compromete a cooperar totalmente com qualquer auditoria ou solicitação de documentos.</w:t>
      </w:r>
    </w:p>
    <w:p w:rsidR="00283EAD" w:rsidRPr="00C2051B" w:rsidRDefault="00283EAD" w:rsidP="00283EAD">
      <w:pPr>
        <w:spacing w:before="100" w:beforeAutospacing="1" w:after="100" w:afterAutospacing="1"/>
        <w:ind w:left="2268"/>
        <w:rPr>
          <w:rFonts w:cs="Arial"/>
        </w:rPr>
      </w:pPr>
      <w:r w:rsidRPr="00C2051B">
        <w:rPr>
          <w:rFonts w:cs="Arial"/>
        </w:rPr>
        <w:t>1</w:t>
      </w:r>
      <w:r w:rsidR="00401815">
        <w:rPr>
          <w:rFonts w:cs="Arial"/>
        </w:rPr>
        <w:t>7</w:t>
      </w:r>
      <w:r w:rsidRPr="00C2051B">
        <w:rPr>
          <w:rFonts w:cs="Arial"/>
        </w:rPr>
        <w:t xml:space="preserve">.10. Independentemente de quaisquer investigações ou processos terem sido iniciados pelas autoridades, caso surjam denuncias ou indícios razoavelmente fortes de que os contratados violaram a lei anticorrupção a CONTRATANTE terá o direito de suspender ou rescindir o contrato, sem prejuízo da multa pela rescisão. </w:t>
      </w:r>
    </w:p>
    <w:p w:rsidR="00283EAD" w:rsidRPr="00C2051B" w:rsidRDefault="00283EAD" w:rsidP="00283EAD">
      <w:pPr>
        <w:spacing w:before="100" w:beforeAutospacing="1" w:after="100" w:afterAutospacing="1"/>
        <w:ind w:left="2268"/>
        <w:rPr>
          <w:rFonts w:cs="Arial"/>
        </w:rPr>
      </w:pPr>
      <w:r w:rsidRPr="00C2051B">
        <w:rPr>
          <w:rFonts w:cs="Arial"/>
        </w:rPr>
        <w:t>1</w:t>
      </w:r>
      <w:r w:rsidR="00401815">
        <w:rPr>
          <w:rFonts w:cs="Arial"/>
        </w:rPr>
        <w:t>7</w:t>
      </w:r>
      <w:r w:rsidRPr="00C2051B">
        <w:rPr>
          <w:rFonts w:cs="Arial"/>
        </w:rPr>
        <w:t>.11. A CONTRATADA compromete-se a praticar a governança corporativa de modo a dar efetividade ao cumprimento das obrigações contratuais em observância à legislação aplicável.</w:t>
      </w:r>
    </w:p>
    <w:p w:rsidR="00283EAD" w:rsidRPr="00C2051B" w:rsidRDefault="00283EAD" w:rsidP="00283EAD">
      <w:pPr>
        <w:spacing w:before="100" w:beforeAutospacing="1" w:after="100" w:afterAutospacing="1"/>
        <w:ind w:left="2268"/>
        <w:rPr>
          <w:rFonts w:cs="Arial"/>
        </w:rPr>
      </w:pPr>
      <w:r w:rsidRPr="00C2051B">
        <w:rPr>
          <w:rFonts w:cs="Arial"/>
        </w:rPr>
        <w:t>1</w:t>
      </w:r>
      <w:r w:rsidR="00401815">
        <w:rPr>
          <w:rFonts w:cs="Arial"/>
        </w:rPr>
        <w:t>7</w:t>
      </w:r>
      <w:r w:rsidRPr="00C2051B">
        <w:rPr>
          <w:rFonts w:cs="Arial"/>
        </w:rPr>
        <w:t xml:space="preserve">.12. </w:t>
      </w:r>
      <w:proofErr w:type="gramStart"/>
      <w:r w:rsidRPr="00C2051B">
        <w:rPr>
          <w:rFonts w:cs="Arial"/>
        </w:rPr>
        <w:t xml:space="preserve">Aplicam-se, ainda, os princípios e normas estabelecidos no Código de Conduta e Integridade da CESAMA, disponível para consulta no site da CESAMA, no endereço eletrônico </w:t>
      </w:r>
      <w:hyperlink r:id="rId8" w:history="1">
        <w:r w:rsidRPr="00C2051B">
          <w:rPr>
            <w:rStyle w:val="Hyperlink"/>
            <w:rFonts w:cs="Arial"/>
          </w:rPr>
          <w:t>http://cesama.com.br/site/uploads/páginas_arquivos/124/15573469006.pdf</w:t>
        </w:r>
      </w:hyperlink>
      <w:r w:rsidRPr="00C2051B">
        <w:rPr>
          <w:rFonts w:cs="Arial"/>
        </w:rPr>
        <w:t xml:space="preserve"> e as disposições da Lei Federal nº 12.846 de 01/08/2013."</w:t>
      </w:r>
      <w:proofErr w:type="gramEnd"/>
      <w:r w:rsidRPr="00C2051B">
        <w:rPr>
          <w:rFonts w:cs="Arial"/>
        </w:rPr>
        <w:t xml:space="preserve"> </w:t>
      </w:r>
    </w:p>
    <w:p w:rsidR="00283EAD" w:rsidRPr="00C2051B" w:rsidRDefault="00283EAD" w:rsidP="00283EAD">
      <w:pPr>
        <w:rPr>
          <w:rFonts w:cs="Arial"/>
          <w:b/>
        </w:rPr>
      </w:pPr>
    </w:p>
    <w:p w:rsidR="00283EAD" w:rsidRPr="00C2051B" w:rsidRDefault="00283EAD" w:rsidP="00283EAD">
      <w:pPr>
        <w:rPr>
          <w:rFonts w:cs="Arial"/>
          <w:b/>
        </w:rPr>
      </w:pPr>
      <w:r w:rsidRPr="00C2051B">
        <w:rPr>
          <w:rFonts w:cs="Arial"/>
          <w:b/>
        </w:rPr>
        <w:t>CLÁUSULA SEGUNDA:</w:t>
      </w:r>
    </w:p>
    <w:p w:rsidR="00283EAD" w:rsidRDefault="00283EAD" w:rsidP="00283EAD">
      <w:pPr>
        <w:rPr>
          <w:rFonts w:cs="Arial"/>
        </w:rPr>
      </w:pPr>
      <w:r w:rsidRPr="00C2051B">
        <w:rPr>
          <w:rFonts w:cs="Arial"/>
        </w:rPr>
        <w:t xml:space="preserve">Ratificam-se as demais cláusulas do contrato original que não foram alteradas por este instrumento.                                                             </w:t>
      </w:r>
    </w:p>
    <w:p w:rsidR="00EA5C47" w:rsidRDefault="00EA5C47" w:rsidP="00EA5C47">
      <w:pPr>
        <w:rPr>
          <w:rFonts w:cs="Arial"/>
        </w:rPr>
      </w:pPr>
    </w:p>
    <w:p w:rsidR="00283EAD" w:rsidRPr="00C2051B" w:rsidRDefault="00283EAD" w:rsidP="00EA5C47">
      <w:pPr>
        <w:jc w:val="center"/>
        <w:rPr>
          <w:rFonts w:cs="Arial"/>
        </w:rPr>
      </w:pPr>
      <w:r w:rsidRPr="00C2051B">
        <w:rPr>
          <w:rFonts w:cs="Arial"/>
        </w:rPr>
        <w:t>Juiz de Fora</w:t>
      </w:r>
      <w:proofErr w:type="gramStart"/>
      <w:r w:rsidRPr="00C2051B">
        <w:rPr>
          <w:rFonts w:cs="Arial"/>
        </w:rPr>
        <w:t>, ...</w:t>
      </w:r>
      <w:proofErr w:type="gramEnd"/>
      <w:r w:rsidRPr="00C2051B">
        <w:rPr>
          <w:rFonts w:cs="Arial"/>
        </w:rPr>
        <w:t xml:space="preserve">.... </w:t>
      </w:r>
      <w:proofErr w:type="gramStart"/>
      <w:r w:rsidRPr="00C2051B">
        <w:rPr>
          <w:rFonts w:cs="Arial"/>
        </w:rPr>
        <w:t>de</w:t>
      </w:r>
      <w:proofErr w:type="gramEnd"/>
      <w:r w:rsidRPr="00C2051B">
        <w:rPr>
          <w:rFonts w:cs="Arial"/>
        </w:rPr>
        <w:t xml:space="preserve"> ............................de 202</w:t>
      </w:r>
      <w:r w:rsidR="005C1D9B">
        <w:rPr>
          <w:rFonts w:cs="Arial"/>
        </w:rPr>
        <w:t>1</w:t>
      </w:r>
      <w:r w:rsidRPr="00C2051B">
        <w:rPr>
          <w:rFonts w:cs="Arial"/>
        </w:rPr>
        <w:t>.</w:t>
      </w:r>
    </w:p>
    <w:p w:rsidR="00283EAD" w:rsidRPr="00C2051B" w:rsidRDefault="00283EAD" w:rsidP="00283EAD">
      <w:pPr>
        <w:rPr>
          <w:rFonts w:cs="Arial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1A1886" w:rsidRPr="00401815" w:rsidTr="002871FE">
        <w:trPr>
          <w:jc w:val="center"/>
        </w:trPr>
        <w:tc>
          <w:tcPr>
            <w:tcW w:w="5079" w:type="dxa"/>
          </w:tcPr>
          <w:p w:rsidR="00401815" w:rsidRDefault="00401815" w:rsidP="002871FE">
            <w:pPr>
              <w:jc w:val="center"/>
              <w:rPr>
                <w:rFonts w:cs="Arial"/>
              </w:rPr>
            </w:pPr>
          </w:p>
          <w:p w:rsidR="001A1886" w:rsidRPr="00401815" w:rsidRDefault="001A1886" w:rsidP="002871FE">
            <w:pPr>
              <w:jc w:val="center"/>
              <w:rPr>
                <w:rFonts w:cs="Arial"/>
              </w:rPr>
            </w:pPr>
            <w:r w:rsidRPr="00401815">
              <w:rPr>
                <w:rFonts w:cs="Arial"/>
              </w:rPr>
              <w:t xml:space="preserve">Júlio César Teixeira </w:t>
            </w:r>
          </w:p>
          <w:p w:rsidR="00A40F62" w:rsidRPr="00401815" w:rsidRDefault="00A40F62" w:rsidP="002871FE">
            <w:pPr>
              <w:jc w:val="center"/>
              <w:rPr>
                <w:rFonts w:cs="Arial"/>
              </w:rPr>
            </w:pPr>
            <w:r w:rsidRPr="00401815">
              <w:rPr>
                <w:rFonts w:cs="Arial"/>
              </w:rPr>
              <w:t>Diretor Presidente – CESAMA</w:t>
            </w:r>
          </w:p>
        </w:tc>
        <w:tc>
          <w:tcPr>
            <w:tcW w:w="4251" w:type="dxa"/>
          </w:tcPr>
          <w:p w:rsidR="00401815" w:rsidRDefault="00401815" w:rsidP="002871FE">
            <w:pPr>
              <w:jc w:val="center"/>
              <w:rPr>
                <w:rFonts w:cs="Arial"/>
              </w:rPr>
            </w:pPr>
          </w:p>
          <w:p w:rsidR="00A40F62" w:rsidRPr="00401815" w:rsidRDefault="006A23B7" w:rsidP="002871FE">
            <w:pPr>
              <w:jc w:val="center"/>
              <w:rPr>
                <w:rFonts w:cs="Arial"/>
              </w:rPr>
            </w:pPr>
            <w:r w:rsidRPr="00401815">
              <w:rPr>
                <w:rFonts w:cs="Arial"/>
              </w:rPr>
              <w:t xml:space="preserve"> Luiz Fernando Silva Borges</w:t>
            </w:r>
          </w:p>
          <w:p w:rsidR="00A40F62" w:rsidRPr="00401815" w:rsidRDefault="00204778" w:rsidP="002871FE">
            <w:pPr>
              <w:jc w:val="center"/>
              <w:rPr>
                <w:rFonts w:cs="Arial"/>
              </w:rPr>
            </w:pPr>
            <w:r w:rsidRPr="00401815">
              <w:rPr>
                <w:rFonts w:cs="Arial"/>
              </w:rPr>
              <w:t xml:space="preserve">Construtora Santa Rosa </w:t>
            </w:r>
            <w:proofErr w:type="spellStart"/>
            <w:r w:rsidRPr="00401815">
              <w:rPr>
                <w:rFonts w:cs="Arial"/>
              </w:rPr>
              <w:t>Eireli</w:t>
            </w:r>
            <w:proofErr w:type="spellEnd"/>
          </w:p>
        </w:tc>
      </w:tr>
    </w:tbl>
    <w:p w:rsidR="00A40F62" w:rsidRPr="00401815" w:rsidRDefault="00A40F62" w:rsidP="00401815">
      <w:pPr>
        <w:jc w:val="center"/>
        <w:rPr>
          <w:rFonts w:cs="Arial"/>
        </w:rPr>
      </w:pPr>
    </w:p>
    <w:p w:rsidR="00A40F62" w:rsidRPr="00401815" w:rsidRDefault="00A40F62" w:rsidP="00401815">
      <w:pPr>
        <w:jc w:val="center"/>
        <w:rPr>
          <w:rFonts w:cs="Arial"/>
        </w:rPr>
      </w:pPr>
      <w:r w:rsidRPr="00401815">
        <w:rPr>
          <w:rFonts w:cs="Arial"/>
        </w:rPr>
        <w:t>Testemunhas: _____________________</w:t>
      </w:r>
      <w:r w:rsidRPr="00401815">
        <w:rPr>
          <w:rFonts w:cs="Arial"/>
        </w:rPr>
        <w:tab/>
      </w:r>
      <w:r w:rsidRPr="00401815">
        <w:rPr>
          <w:rFonts w:cs="Arial"/>
        </w:rPr>
        <w:tab/>
        <w:t>_______________________</w:t>
      </w:r>
    </w:p>
    <w:sectPr w:rsidR="00A40F62" w:rsidRPr="00401815" w:rsidSect="00CB32A0">
      <w:headerReference w:type="even" r:id="rId9"/>
      <w:headerReference w:type="default" r:id="rId10"/>
      <w:footerReference w:type="default" r:id="rId11"/>
      <w:footnotePr>
        <w:pos w:val="beneathText"/>
      </w:footnotePr>
      <w:pgSz w:w="11907" w:h="16840" w:code="9"/>
      <w:pgMar w:top="1013" w:right="1134" w:bottom="1134" w:left="1701" w:header="426" w:footer="5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07C" w:rsidRDefault="00C6607C">
      <w:r>
        <w:separator/>
      </w:r>
    </w:p>
  </w:endnote>
  <w:endnote w:type="continuationSeparator" w:id="1">
    <w:p w:rsidR="00C6607C" w:rsidRDefault="00C66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78" w:rsidRPr="00262B4E" w:rsidRDefault="00204778" w:rsidP="00204778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:rsidR="00204778" w:rsidRPr="00262B4E" w:rsidRDefault="00204778" w:rsidP="00204778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204778" w:rsidRPr="00262B4E" w:rsidRDefault="00204778" w:rsidP="00204778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204778" w:rsidRPr="00262B4E" w:rsidRDefault="00204778" w:rsidP="00204778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204778" w:rsidRPr="00262B4E" w:rsidRDefault="00204778" w:rsidP="00204778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07C" w:rsidRDefault="00C6607C">
      <w:r>
        <w:separator/>
      </w:r>
    </w:p>
  </w:footnote>
  <w:footnote w:type="continuationSeparator" w:id="1">
    <w:p w:rsidR="00C6607C" w:rsidRDefault="00C66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DE" w:rsidRDefault="004D502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7A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7ADE" w:rsidRDefault="00DF7ADE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DE" w:rsidRDefault="00204778" w:rsidP="00204778">
    <w:pPr>
      <w:pStyle w:val="Cabealho"/>
      <w:tabs>
        <w:tab w:val="left" w:pos="3180"/>
        <w:tab w:val="center" w:pos="4536"/>
      </w:tabs>
      <w:spacing w:after="240"/>
      <w:jc w:val="left"/>
    </w:pPr>
    <w:r>
      <w:tab/>
    </w: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9456AA"/>
    <w:multiLevelType w:val="multilevel"/>
    <w:tmpl w:val="0EECE0B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077CB8"/>
    <w:multiLevelType w:val="multilevel"/>
    <w:tmpl w:val="217042B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517C2"/>
    <w:multiLevelType w:val="multilevel"/>
    <w:tmpl w:val="1B142F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049473A"/>
    <w:multiLevelType w:val="hybridMultilevel"/>
    <w:tmpl w:val="9FA03788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7">
    <w:nsid w:val="22A9614D"/>
    <w:multiLevelType w:val="multilevel"/>
    <w:tmpl w:val="400C718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6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8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C50B8"/>
    <w:multiLevelType w:val="multilevel"/>
    <w:tmpl w:val="DED2BA22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20706"/>
    <w:multiLevelType w:val="hybridMultilevel"/>
    <w:tmpl w:val="753CE120"/>
    <w:lvl w:ilvl="0" w:tplc="43A0DB84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171AF7"/>
    <w:multiLevelType w:val="hybridMultilevel"/>
    <w:tmpl w:val="58D69AEE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B490A"/>
    <w:multiLevelType w:val="multilevel"/>
    <w:tmpl w:val="F1D0393C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3280547"/>
    <w:multiLevelType w:val="multilevel"/>
    <w:tmpl w:val="CD8AAE8C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DBC7705"/>
    <w:multiLevelType w:val="multilevel"/>
    <w:tmpl w:val="92008F4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61BA64B2"/>
    <w:multiLevelType w:val="multilevel"/>
    <w:tmpl w:val="336CFCD4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A017E13"/>
    <w:multiLevelType w:val="multilevel"/>
    <w:tmpl w:val="C8E209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431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b w:val="0"/>
        <w:sz w:val="24"/>
      </w:rPr>
    </w:lvl>
  </w:abstractNum>
  <w:abstractNum w:abstractNumId="37">
    <w:nsid w:val="6ED53BB5"/>
    <w:multiLevelType w:val="multilevel"/>
    <w:tmpl w:val="823217D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8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82C3A"/>
    <w:multiLevelType w:val="multilevel"/>
    <w:tmpl w:val="AFF82FB4"/>
    <w:lvl w:ilvl="0">
      <w:start w:val="1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5" w:hanging="91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42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4230B"/>
    <w:multiLevelType w:val="hybridMultilevel"/>
    <w:tmpl w:val="156EA2F2"/>
    <w:lvl w:ilvl="0" w:tplc="04160005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5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DD65997"/>
    <w:multiLevelType w:val="multilevel"/>
    <w:tmpl w:val="9CFCDCB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7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D6A81"/>
    <w:multiLevelType w:val="multilevel"/>
    <w:tmpl w:val="45F2B00C"/>
    <w:lvl w:ilvl="0">
      <w:start w:val="1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5" w:hanging="91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2"/>
  </w:num>
  <w:num w:numId="3">
    <w:abstractNumId w:val="45"/>
  </w:num>
  <w:num w:numId="4">
    <w:abstractNumId w:val="38"/>
  </w:num>
  <w:num w:numId="5">
    <w:abstractNumId w:val="11"/>
  </w:num>
  <w:num w:numId="6">
    <w:abstractNumId w:val="47"/>
  </w:num>
  <w:num w:numId="7">
    <w:abstractNumId w:val="13"/>
  </w:num>
  <w:num w:numId="8">
    <w:abstractNumId w:val="34"/>
  </w:num>
  <w:num w:numId="9">
    <w:abstractNumId w:val="10"/>
  </w:num>
  <w:num w:numId="10">
    <w:abstractNumId w:val="41"/>
  </w:num>
  <w:num w:numId="11">
    <w:abstractNumId w:val="6"/>
  </w:num>
  <w:num w:numId="12">
    <w:abstractNumId w:val="22"/>
  </w:num>
  <w:num w:numId="13">
    <w:abstractNumId w:val="26"/>
  </w:num>
  <w:num w:numId="14">
    <w:abstractNumId w:val="8"/>
  </w:num>
  <w:num w:numId="15">
    <w:abstractNumId w:val="9"/>
  </w:num>
  <w:num w:numId="16">
    <w:abstractNumId w:val="21"/>
  </w:num>
  <w:num w:numId="17">
    <w:abstractNumId w:val="31"/>
  </w:num>
  <w:num w:numId="18">
    <w:abstractNumId w:val="20"/>
  </w:num>
  <w:num w:numId="19">
    <w:abstractNumId w:val="33"/>
  </w:num>
  <w:num w:numId="20">
    <w:abstractNumId w:val="39"/>
  </w:num>
  <w:num w:numId="21">
    <w:abstractNumId w:val="30"/>
  </w:num>
  <w:num w:numId="22">
    <w:abstractNumId w:val="7"/>
  </w:num>
  <w:num w:numId="23">
    <w:abstractNumId w:val="25"/>
  </w:num>
  <w:num w:numId="24">
    <w:abstractNumId w:val="16"/>
  </w:num>
  <w:num w:numId="25">
    <w:abstractNumId w:val="18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5"/>
  </w:num>
  <w:num w:numId="29">
    <w:abstractNumId w:val="46"/>
  </w:num>
  <w:num w:numId="30">
    <w:abstractNumId w:val="40"/>
  </w:num>
  <w:num w:numId="31">
    <w:abstractNumId w:val="48"/>
  </w:num>
  <w:num w:numId="32">
    <w:abstractNumId w:val="19"/>
  </w:num>
  <w:num w:numId="33">
    <w:abstractNumId w:val="37"/>
  </w:num>
  <w:num w:numId="34">
    <w:abstractNumId w:val="15"/>
  </w:num>
  <w:num w:numId="35">
    <w:abstractNumId w:val="23"/>
  </w:num>
  <w:num w:numId="36">
    <w:abstractNumId w:val="28"/>
  </w:num>
  <w:num w:numId="37">
    <w:abstractNumId w:val="14"/>
  </w:num>
  <w:num w:numId="38">
    <w:abstractNumId w:val="17"/>
  </w:num>
  <w:num w:numId="39">
    <w:abstractNumId w:val="36"/>
  </w:num>
  <w:num w:numId="40">
    <w:abstractNumId w:val="5"/>
  </w:num>
  <w:num w:numId="41">
    <w:abstractNumId w:val="12"/>
  </w:num>
  <w:num w:numId="42">
    <w:abstractNumId w:val="29"/>
  </w:num>
  <w:num w:numId="43">
    <w:abstractNumId w:val="27"/>
  </w:num>
  <w:num w:numId="44">
    <w:abstractNumId w:val="24"/>
  </w:num>
  <w:num w:numId="45">
    <w:abstractNumId w:val="44"/>
  </w:num>
  <w:num w:numId="46">
    <w:abstractNumId w:val="4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41EF6"/>
    <w:rsid w:val="000013A5"/>
    <w:rsid w:val="00004C06"/>
    <w:rsid w:val="00011BF1"/>
    <w:rsid w:val="00012D24"/>
    <w:rsid w:val="00013AC4"/>
    <w:rsid w:val="00020938"/>
    <w:rsid w:val="00022214"/>
    <w:rsid w:val="00022C3D"/>
    <w:rsid w:val="000242D2"/>
    <w:rsid w:val="00025968"/>
    <w:rsid w:val="00026C4F"/>
    <w:rsid w:val="00030829"/>
    <w:rsid w:val="00031638"/>
    <w:rsid w:val="00033292"/>
    <w:rsid w:val="000341F5"/>
    <w:rsid w:val="00034EBA"/>
    <w:rsid w:val="00034F5B"/>
    <w:rsid w:val="00035B0E"/>
    <w:rsid w:val="00041984"/>
    <w:rsid w:val="00042A34"/>
    <w:rsid w:val="000462A6"/>
    <w:rsid w:val="000463E1"/>
    <w:rsid w:val="000477AE"/>
    <w:rsid w:val="00050576"/>
    <w:rsid w:val="00052465"/>
    <w:rsid w:val="000529ED"/>
    <w:rsid w:val="0005421D"/>
    <w:rsid w:val="0005425E"/>
    <w:rsid w:val="00056B5F"/>
    <w:rsid w:val="00056DF5"/>
    <w:rsid w:val="000606A4"/>
    <w:rsid w:val="000620C8"/>
    <w:rsid w:val="000636D0"/>
    <w:rsid w:val="00064E3E"/>
    <w:rsid w:val="00065F10"/>
    <w:rsid w:val="000713D6"/>
    <w:rsid w:val="00071A3D"/>
    <w:rsid w:val="00072F02"/>
    <w:rsid w:val="00075ADF"/>
    <w:rsid w:val="0008051A"/>
    <w:rsid w:val="00083447"/>
    <w:rsid w:val="00083E46"/>
    <w:rsid w:val="00084B1A"/>
    <w:rsid w:val="00086FA1"/>
    <w:rsid w:val="000876B7"/>
    <w:rsid w:val="00090A31"/>
    <w:rsid w:val="00090AC2"/>
    <w:rsid w:val="00090C52"/>
    <w:rsid w:val="00091F5A"/>
    <w:rsid w:val="00093F33"/>
    <w:rsid w:val="000A4BA6"/>
    <w:rsid w:val="000A6617"/>
    <w:rsid w:val="000A7FB7"/>
    <w:rsid w:val="000B046D"/>
    <w:rsid w:val="000B085C"/>
    <w:rsid w:val="000B15B6"/>
    <w:rsid w:val="000B3AC8"/>
    <w:rsid w:val="000B6D13"/>
    <w:rsid w:val="000C232B"/>
    <w:rsid w:val="000C351C"/>
    <w:rsid w:val="000C7697"/>
    <w:rsid w:val="000C7E0D"/>
    <w:rsid w:val="000D114B"/>
    <w:rsid w:val="000D158D"/>
    <w:rsid w:val="000D3639"/>
    <w:rsid w:val="000D4AA1"/>
    <w:rsid w:val="000D5B47"/>
    <w:rsid w:val="000E332E"/>
    <w:rsid w:val="000E3D0B"/>
    <w:rsid w:val="000E6267"/>
    <w:rsid w:val="000E685C"/>
    <w:rsid w:val="000F05AA"/>
    <w:rsid w:val="000F3EF0"/>
    <w:rsid w:val="000F688B"/>
    <w:rsid w:val="000F7BCD"/>
    <w:rsid w:val="00102A97"/>
    <w:rsid w:val="0010412F"/>
    <w:rsid w:val="00104E00"/>
    <w:rsid w:val="00107FC1"/>
    <w:rsid w:val="00112521"/>
    <w:rsid w:val="0011281C"/>
    <w:rsid w:val="001160D9"/>
    <w:rsid w:val="00123D84"/>
    <w:rsid w:val="00124DE9"/>
    <w:rsid w:val="0012602B"/>
    <w:rsid w:val="00130036"/>
    <w:rsid w:val="00130DCE"/>
    <w:rsid w:val="00132096"/>
    <w:rsid w:val="00132715"/>
    <w:rsid w:val="00134738"/>
    <w:rsid w:val="0013523A"/>
    <w:rsid w:val="001352C5"/>
    <w:rsid w:val="00135809"/>
    <w:rsid w:val="00135E0E"/>
    <w:rsid w:val="001372AA"/>
    <w:rsid w:val="00140309"/>
    <w:rsid w:val="00140911"/>
    <w:rsid w:val="001413EF"/>
    <w:rsid w:val="00141562"/>
    <w:rsid w:val="001426EA"/>
    <w:rsid w:val="00142A08"/>
    <w:rsid w:val="00143A4F"/>
    <w:rsid w:val="00145431"/>
    <w:rsid w:val="00145510"/>
    <w:rsid w:val="00151CE1"/>
    <w:rsid w:val="00155C17"/>
    <w:rsid w:val="001562F7"/>
    <w:rsid w:val="00162AE3"/>
    <w:rsid w:val="00164A42"/>
    <w:rsid w:val="00165CD4"/>
    <w:rsid w:val="001712BA"/>
    <w:rsid w:val="00171F3A"/>
    <w:rsid w:val="00173937"/>
    <w:rsid w:val="001772AD"/>
    <w:rsid w:val="001804F2"/>
    <w:rsid w:val="00180A90"/>
    <w:rsid w:val="00183292"/>
    <w:rsid w:val="00183713"/>
    <w:rsid w:val="00183760"/>
    <w:rsid w:val="00183834"/>
    <w:rsid w:val="00183972"/>
    <w:rsid w:val="001860EE"/>
    <w:rsid w:val="00186539"/>
    <w:rsid w:val="00186724"/>
    <w:rsid w:val="00186BBF"/>
    <w:rsid w:val="0018744C"/>
    <w:rsid w:val="0018794D"/>
    <w:rsid w:val="00190961"/>
    <w:rsid w:val="00194D39"/>
    <w:rsid w:val="0019505A"/>
    <w:rsid w:val="001954C7"/>
    <w:rsid w:val="001A1113"/>
    <w:rsid w:val="001A1886"/>
    <w:rsid w:val="001B1389"/>
    <w:rsid w:val="001B200D"/>
    <w:rsid w:val="001B4C7C"/>
    <w:rsid w:val="001B4FBF"/>
    <w:rsid w:val="001C02CA"/>
    <w:rsid w:val="001C1925"/>
    <w:rsid w:val="001C399F"/>
    <w:rsid w:val="001C730C"/>
    <w:rsid w:val="001C74E8"/>
    <w:rsid w:val="001D2518"/>
    <w:rsid w:val="001D25E2"/>
    <w:rsid w:val="001D4A49"/>
    <w:rsid w:val="001D6B8C"/>
    <w:rsid w:val="001E163F"/>
    <w:rsid w:val="001E1A42"/>
    <w:rsid w:val="001E307E"/>
    <w:rsid w:val="001E3340"/>
    <w:rsid w:val="001F2547"/>
    <w:rsid w:val="001F30F7"/>
    <w:rsid w:val="00200A82"/>
    <w:rsid w:val="00201358"/>
    <w:rsid w:val="00202FE5"/>
    <w:rsid w:val="00204778"/>
    <w:rsid w:val="00205837"/>
    <w:rsid w:val="002060AA"/>
    <w:rsid w:val="00206756"/>
    <w:rsid w:val="00212E56"/>
    <w:rsid w:val="0022193C"/>
    <w:rsid w:val="00221B08"/>
    <w:rsid w:val="00222CEA"/>
    <w:rsid w:val="00224C60"/>
    <w:rsid w:val="00225035"/>
    <w:rsid w:val="00232C68"/>
    <w:rsid w:val="00234D3B"/>
    <w:rsid w:val="002362FD"/>
    <w:rsid w:val="00240B2F"/>
    <w:rsid w:val="00242220"/>
    <w:rsid w:val="00242BBE"/>
    <w:rsid w:val="002444E9"/>
    <w:rsid w:val="0024544E"/>
    <w:rsid w:val="00252B14"/>
    <w:rsid w:val="0025409B"/>
    <w:rsid w:val="00255D21"/>
    <w:rsid w:val="00261551"/>
    <w:rsid w:val="002634D0"/>
    <w:rsid w:val="00263F8D"/>
    <w:rsid w:val="00274E63"/>
    <w:rsid w:val="00276E8F"/>
    <w:rsid w:val="00277346"/>
    <w:rsid w:val="00281CEB"/>
    <w:rsid w:val="00283EAD"/>
    <w:rsid w:val="00286A94"/>
    <w:rsid w:val="00286D1B"/>
    <w:rsid w:val="00286E97"/>
    <w:rsid w:val="002871FE"/>
    <w:rsid w:val="0028735B"/>
    <w:rsid w:val="0028737F"/>
    <w:rsid w:val="002918E8"/>
    <w:rsid w:val="00292804"/>
    <w:rsid w:val="00294112"/>
    <w:rsid w:val="00294A70"/>
    <w:rsid w:val="002955AA"/>
    <w:rsid w:val="002956FC"/>
    <w:rsid w:val="00296284"/>
    <w:rsid w:val="002968AF"/>
    <w:rsid w:val="00297D8A"/>
    <w:rsid w:val="002A0A54"/>
    <w:rsid w:val="002A235A"/>
    <w:rsid w:val="002B096D"/>
    <w:rsid w:val="002B3238"/>
    <w:rsid w:val="002B5C67"/>
    <w:rsid w:val="002B68B7"/>
    <w:rsid w:val="002B70E0"/>
    <w:rsid w:val="002C195C"/>
    <w:rsid w:val="002C5C80"/>
    <w:rsid w:val="002C6195"/>
    <w:rsid w:val="002C6AB8"/>
    <w:rsid w:val="002D0096"/>
    <w:rsid w:val="002D18D6"/>
    <w:rsid w:val="002D2BCB"/>
    <w:rsid w:val="002D2C74"/>
    <w:rsid w:val="002D2D22"/>
    <w:rsid w:val="002D3C94"/>
    <w:rsid w:val="002D48AF"/>
    <w:rsid w:val="002D5177"/>
    <w:rsid w:val="002D585C"/>
    <w:rsid w:val="002D58B4"/>
    <w:rsid w:val="002D5E84"/>
    <w:rsid w:val="002E1892"/>
    <w:rsid w:val="002E30DC"/>
    <w:rsid w:val="002E39C0"/>
    <w:rsid w:val="002E523A"/>
    <w:rsid w:val="002E707B"/>
    <w:rsid w:val="00300188"/>
    <w:rsid w:val="00303B17"/>
    <w:rsid w:val="00305052"/>
    <w:rsid w:val="003074E7"/>
    <w:rsid w:val="00310D67"/>
    <w:rsid w:val="00310E0C"/>
    <w:rsid w:val="0031380D"/>
    <w:rsid w:val="003151DD"/>
    <w:rsid w:val="00315AFC"/>
    <w:rsid w:val="00315CB0"/>
    <w:rsid w:val="0031649E"/>
    <w:rsid w:val="003167FE"/>
    <w:rsid w:val="00316F09"/>
    <w:rsid w:val="00317651"/>
    <w:rsid w:val="003178EF"/>
    <w:rsid w:val="003220B7"/>
    <w:rsid w:val="003257B4"/>
    <w:rsid w:val="00331747"/>
    <w:rsid w:val="00332616"/>
    <w:rsid w:val="00332EB2"/>
    <w:rsid w:val="0033360E"/>
    <w:rsid w:val="00336569"/>
    <w:rsid w:val="00336DBD"/>
    <w:rsid w:val="00337791"/>
    <w:rsid w:val="00337E32"/>
    <w:rsid w:val="0034111D"/>
    <w:rsid w:val="00343875"/>
    <w:rsid w:val="00345C12"/>
    <w:rsid w:val="00346DD9"/>
    <w:rsid w:val="0034769B"/>
    <w:rsid w:val="0035048C"/>
    <w:rsid w:val="00353C57"/>
    <w:rsid w:val="00354870"/>
    <w:rsid w:val="003549AD"/>
    <w:rsid w:val="00356E13"/>
    <w:rsid w:val="003572D3"/>
    <w:rsid w:val="00357BEE"/>
    <w:rsid w:val="0036062F"/>
    <w:rsid w:val="00361193"/>
    <w:rsid w:val="003614F6"/>
    <w:rsid w:val="00364175"/>
    <w:rsid w:val="003647CA"/>
    <w:rsid w:val="003652EA"/>
    <w:rsid w:val="00365A71"/>
    <w:rsid w:val="00365C56"/>
    <w:rsid w:val="00365D37"/>
    <w:rsid w:val="00365E72"/>
    <w:rsid w:val="0036619E"/>
    <w:rsid w:val="00370B63"/>
    <w:rsid w:val="00370F75"/>
    <w:rsid w:val="003721FA"/>
    <w:rsid w:val="0037249A"/>
    <w:rsid w:val="00373FA4"/>
    <w:rsid w:val="0037683F"/>
    <w:rsid w:val="00376D76"/>
    <w:rsid w:val="0037730C"/>
    <w:rsid w:val="00377A23"/>
    <w:rsid w:val="00384F1C"/>
    <w:rsid w:val="0038575B"/>
    <w:rsid w:val="00385C28"/>
    <w:rsid w:val="00385EB6"/>
    <w:rsid w:val="003909EA"/>
    <w:rsid w:val="00392524"/>
    <w:rsid w:val="003A15D9"/>
    <w:rsid w:val="003A2B28"/>
    <w:rsid w:val="003A3830"/>
    <w:rsid w:val="003A38BF"/>
    <w:rsid w:val="003A6836"/>
    <w:rsid w:val="003A71E7"/>
    <w:rsid w:val="003B547F"/>
    <w:rsid w:val="003B54BC"/>
    <w:rsid w:val="003B5E7A"/>
    <w:rsid w:val="003B5EC7"/>
    <w:rsid w:val="003B6B69"/>
    <w:rsid w:val="003B6D28"/>
    <w:rsid w:val="003C7D88"/>
    <w:rsid w:val="003D02FE"/>
    <w:rsid w:val="003D24AC"/>
    <w:rsid w:val="003D60FC"/>
    <w:rsid w:val="003D6353"/>
    <w:rsid w:val="003E286F"/>
    <w:rsid w:val="003E3E85"/>
    <w:rsid w:val="003E592A"/>
    <w:rsid w:val="003E5A5A"/>
    <w:rsid w:val="003F2224"/>
    <w:rsid w:val="003F3F0E"/>
    <w:rsid w:val="003F4904"/>
    <w:rsid w:val="003F55F1"/>
    <w:rsid w:val="003F63C4"/>
    <w:rsid w:val="003F757A"/>
    <w:rsid w:val="004013BC"/>
    <w:rsid w:val="00401725"/>
    <w:rsid w:val="00401815"/>
    <w:rsid w:val="00403869"/>
    <w:rsid w:val="004070D1"/>
    <w:rsid w:val="00407A4C"/>
    <w:rsid w:val="00412204"/>
    <w:rsid w:val="004143D0"/>
    <w:rsid w:val="0041449A"/>
    <w:rsid w:val="00414773"/>
    <w:rsid w:val="0041526B"/>
    <w:rsid w:val="004154E1"/>
    <w:rsid w:val="00420174"/>
    <w:rsid w:val="00421708"/>
    <w:rsid w:val="0042214D"/>
    <w:rsid w:val="004238D2"/>
    <w:rsid w:val="00425A86"/>
    <w:rsid w:val="00432517"/>
    <w:rsid w:val="004351D3"/>
    <w:rsid w:val="00435DA6"/>
    <w:rsid w:val="00437156"/>
    <w:rsid w:val="00437CB6"/>
    <w:rsid w:val="004400BB"/>
    <w:rsid w:val="00440F67"/>
    <w:rsid w:val="00441BE2"/>
    <w:rsid w:val="004422C8"/>
    <w:rsid w:val="00445010"/>
    <w:rsid w:val="00445EE5"/>
    <w:rsid w:val="0044600E"/>
    <w:rsid w:val="00453682"/>
    <w:rsid w:val="00453D39"/>
    <w:rsid w:val="0045681F"/>
    <w:rsid w:val="00460C81"/>
    <w:rsid w:val="00460EA4"/>
    <w:rsid w:val="00461712"/>
    <w:rsid w:val="00461FC4"/>
    <w:rsid w:val="0046461C"/>
    <w:rsid w:val="00467B6C"/>
    <w:rsid w:val="00472042"/>
    <w:rsid w:val="00472495"/>
    <w:rsid w:val="004776E1"/>
    <w:rsid w:val="0048051D"/>
    <w:rsid w:val="00487AB1"/>
    <w:rsid w:val="00490B82"/>
    <w:rsid w:val="00491C2E"/>
    <w:rsid w:val="004946F8"/>
    <w:rsid w:val="004967B8"/>
    <w:rsid w:val="004A11D7"/>
    <w:rsid w:val="004A1A54"/>
    <w:rsid w:val="004A765C"/>
    <w:rsid w:val="004B3F8B"/>
    <w:rsid w:val="004B45BE"/>
    <w:rsid w:val="004B670C"/>
    <w:rsid w:val="004B6A5E"/>
    <w:rsid w:val="004C0428"/>
    <w:rsid w:val="004C1E52"/>
    <w:rsid w:val="004C2AB4"/>
    <w:rsid w:val="004C2C0B"/>
    <w:rsid w:val="004C30A3"/>
    <w:rsid w:val="004C3105"/>
    <w:rsid w:val="004C529A"/>
    <w:rsid w:val="004C57A1"/>
    <w:rsid w:val="004C5B78"/>
    <w:rsid w:val="004D142B"/>
    <w:rsid w:val="004D502A"/>
    <w:rsid w:val="004D7828"/>
    <w:rsid w:val="004E0486"/>
    <w:rsid w:val="004E5E45"/>
    <w:rsid w:val="004F0024"/>
    <w:rsid w:val="004F2E49"/>
    <w:rsid w:val="004F4A5B"/>
    <w:rsid w:val="004F54F5"/>
    <w:rsid w:val="004F6F2F"/>
    <w:rsid w:val="004F7295"/>
    <w:rsid w:val="00500CEA"/>
    <w:rsid w:val="00503CDA"/>
    <w:rsid w:val="005105F0"/>
    <w:rsid w:val="00511257"/>
    <w:rsid w:val="0051210E"/>
    <w:rsid w:val="00514CAC"/>
    <w:rsid w:val="0051631F"/>
    <w:rsid w:val="00517333"/>
    <w:rsid w:val="0051754C"/>
    <w:rsid w:val="005208BA"/>
    <w:rsid w:val="00522C22"/>
    <w:rsid w:val="00523856"/>
    <w:rsid w:val="00523873"/>
    <w:rsid w:val="00523A12"/>
    <w:rsid w:val="00523C6A"/>
    <w:rsid w:val="005267C0"/>
    <w:rsid w:val="00533148"/>
    <w:rsid w:val="005337C9"/>
    <w:rsid w:val="005340D7"/>
    <w:rsid w:val="00537DA7"/>
    <w:rsid w:val="00541789"/>
    <w:rsid w:val="0054331E"/>
    <w:rsid w:val="00543502"/>
    <w:rsid w:val="0055232F"/>
    <w:rsid w:val="00555B0A"/>
    <w:rsid w:val="005562AF"/>
    <w:rsid w:val="00557158"/>
    <w:rsid w:val="00560663"/>
    <w:rsid w:val="00562E8E"/>
    <w:rsid w:val="00563DC4"/>
    <w:rsid w:val="0056641E"/>
    <w:rsid w:val="005728C9"/>
    <w:rsid w:val="0057444B"/>
    <w:rsid w:val="005804CF"/>
    <w:rsid w:val="00580F12"/>
    <w:rsid w:val="00581250"/>
    <w:rsid w:val="0058422F"/>
    <w:rsid w:val="005847F4"/>
    <w:rsid w:val="0059391D"/>
    <w:rsid w:val="00594219"/>
    <w:rsid w:val="005949D5"/>
    <w:rsid w:val="00595AEB"/>
    <w:rsid w:val="00595FBD"/>
    <w:rsid w:val="00596C77"/>
    <w:rsid w:val="00597912"/>
    <w:rsid w:val="005A29FA"/>
    <w:rsid w:val="005A3756"/>
    <w:rsid w:val="005B06B3"/>
    <w:rsid w:val="005B33E5"/>
    <w:rsid w:val="005C0F28"/>
    <w:rsid w:val="005C1D9B"/>
    <w:rsid w:val="005C2A03"/>
    <w:rsid w:val="005C46B4"/>
    <w:rsid w:val="005C55D2"/>
    <w:rsid w:val="005C769A"/>
    <w:rsid w:val="005D0EE1"/>
    <w:rsid w:val="005D1C75"/>
    <w:rsid w:val="005D21EF"/>
    <w:rsid w:val="005D250C"/>
    <w:rsid w:val="005D3196"/>
    <w:rsid w:val="005D4513"/>
    <w:rsid w:val="005D55F3"/>
    <w:rsid w:val="005D6069"/>
    <w:rsid w:val="005D649E"/>
    <w:rsid w:val="005D6550"/>
    <w:rsid w:val="005E0D9B"/>
    <w:rsid w:val="005E0F74"/>
    <w:rsid w:val="005E3B9B"/>
    <w:rsid w:val="005F14B0"/>
    <w:rsid w:val="005F1A93"/>
    <w:rsid w:val="005F1FB9"/>
    <w:rsid w:val="005F2940"/>
    <w:rsid w:val="005F2A17"/>
    <w:rsid w:val="005F2AA1"/>
    <w:rsid w:val="005F33C5"/>
    <w:rsid w:val="005F48B4"/>
    <w:rsid w:val="005F6DC9"/>
    <w:rsid w:val="00600D48"/>
    <w:rsid w:val="00600E45"/>
    <w:rsid w:val="00603204"/>
    <w:rsid w:val="00603455"/>
    <w:rsid w:val="00603629"/>
    <w:rsid w:val="00603AAB"/>
    <w:rsid w:val="0060414B"/>
    <w:rsid w:val="00604E00"/>
    <w:rsid w:val="00605435"/>
    <w:rsid w:val="00606192"/>
    <w:rsid w:val="00606F88"/>
    <w:rsid w:val="00613F38"/>
    <w:rsid w:val="006144EB"/>
    <w:rsid w:val="00614B03"/>
    <w:rsid w:val="0061770A"/>
    <w:rsid w:val="006217DC"/>
    <w:rsid w:val="0062367B"/>
    <w:rsid w:val="00626F2E"/>
    <w:rsid w:val="0062732B"/>
    <w:rsid w:val="00641871"/>
    <w:rsid w:val="006425B3"/>
    <w:rsid w:val="006444B0"/>
    <w:rsid w:val="0064759A"/>
    <w:rsid w:val="00650D44"/>
    <w:rsid w:val="00650E8D"/>
    <w:rsid w:val="0065193A"/>
    <w:rsid w:val="006558E0"/>
    <w:rsid w:val="00656BEB"/>
    <w:rsid w:val="00662622"/>
    <w:rsid w:val="00665315"/>
    <w:rsid w:val="00667503"/>
    <w:rsid w:val="006709A6"/>
    <w:rsid w:val="00670D7F"/>
    <w:rsid w:val="006760A9"/>
    <w:rsid w:val="00676B83"/>
    <w:rsid w:val="00680EC4"/>
    <w:rsid w:val="00681776"/>
    <w:rsid w:val="00681FF7"/>
    <w:rsid w:val="00684679"/>
    <w:rsid w:val="006846E6"/>
    <w:rsid w:val="00686065"/>
    <w:rsid w:val="00690A1C"/>
    <w:rsid w:val="00690A89"/>
    <w:rsid w:val="00694451"/>
    <w:rsid w:val="006946CE"/>
    <w:rsid w:val="00694C09"/>
    <w:rsid w:val="0069581D"/>
    <w:rsid w:val="0069799A"/>
    <w:rsid w:val="006A1B5B"/>
    <w:rsid w:val="006A23B7"/>
    <w:rsid w:val="006A350B"/>
    <w:rsid w:val="006A3FEE"/>
    <w:rsid w:val="006A68CD"/>
    <w:rsid w:val="006A7781"/>
    <w:rsid w:val="006B08C4"/>
    <w:rsid w:val="006B0BE7"/>
    <w:rsid w:val="006B42DB"/>
    <w:rsid w:val="006B4727"/>
    <w:rsid w:val="006B61EF"/>
    <w:rsid w:val="006C15AC"/>
    <w:rsid w:val="006C4B45"/>
    <w:rsid w:val="006C6759"/>
    <w:rsid w:val="006C7155"/>
    <w:rsid w:val="006D1588"/>
    <w:rsid w:val="006D4C7B"/>
    <w:rsid w:val="006D4E4F"/>
    <w:rsid w:val="006D5480"/>
    <w:rsid w:val="006D6594"/>
    <w:rsid w:val="006D6A2F"/>
    <w:rsid w:val="006D6F76"/>
    <w:rsid w:val="006E248B"/>
    <w:rsid w:val="006E26AF"/>
    <w:rsid w:val="006E3B2E"/>
    <w:rsid w:val="006E3E43"/>
    <w:rsid w:val="006E54DA"/>
    <w:rsid w:val="006E5E72"/>
    <w:rsid w:val="006E7E38"/>
    <w:rsid w:val="006F59B2"/>
    <w:rsid w:val="00701C7E"/>
    <w:rsid w:val="00701F83"/>
    <w:rsid w:val="00702A0C"/>
    <w:rsid w:val="00703006"/>
    <w:rsid w:val="0070484F"/>
    <w:rsid w:val="00704B6D"/>
    <w:rsid w:val="00707B00"/>
    <w:rsid w:val="00710208"/>
    <w:rsid w:val="00713C59"/>
    <w:rsid w:val="0071476F"/>
    <w:rsid w:val="00715750"/>
    <w:rsid w:val="00715DC8"/>
    <w:rsid w:val="00716F6B"/>
    <w:rsid w:val="00720C22"/>
    <w:rsid w:val="00721323"/>
    <w:rsid w:val="007232BC"/>
    <w:rsid w:val="00724C21"/>
    <w:rsid w:val="007314DB"/>
    <w:rsid w:val="007328B2"/>
    <w:rsid w:val="00734693"/>
    <w:rsid w:val="007350D9"/>
    <w:rsid w:val="00735A15"/>
    <w:rsid w:val="0073795C"/>
    <w:rsid w:val="00737F91"/>
    <w:rsid w:val="007402DA"/>
    <w:rsid w:val="007424E6"/>
    <w:rsid w:val="00756995"/>
    <w:rsid w:val="007604C9"/>
    <w:rsid w:val="007652F2"/>
    <w:rsid w:val="00765A8F"/>
    <w:rsid w:val="0076718F"/>
    <w:rsid w:val="00770B74"/>
    <w:rsid w:val="00770EB4"/>
    <w:rsid w:val="007727A5"/>
    <w:rsid w:val="00781036"/>
    <w:rsid w:val="00781306"/>
    <w:rsid w:val="007835F8"/>
    <w:rsid w:val="00784A9B"/>
    <w:rsid w:val="00785349"/>
    <w:rsid w:val="00790516"/>
    <w:rsid w:val="00792477"/>
    <w:rsid w:val="00793391"/>
    <w:rsid w:val="007934C0"/>
    <w:rsid w:val="007955D0"/>
    <w:rsid w:val="00795CF2"/>
    <w:rsid w:val="007969A2"/>
    <w:rsid w:val="007A09B4"/>
    <w:rsid w:val="007A1577"/>
    <w:rsid w:val="007A49C0"/>
    <w:rsid w:val="007B2C07"/>
    <w:rsid w:val="007B474D"/>
    <w:rsid w:val="007C3CE0"/>
    <w:rsid w:val="007C4E0C"/>
    <w:rsid w:val="007C50D0"/>
    <w:rsid w:val="007C5ED9"/>
    <w:rsid w:val="007D0DCA"/>
    <w:rsid w:val="007D2090"/>
    <w:rsid w:val="007D23C5"/>
    <w:rsid w:val="007D2742"/>
    <w:rsid w:val="007D4CA0"/>
    <w:rsid w:val="007D5FD5"/>
    <w:rsid w:val="007D61AB"/>
    <w:rsid w:val="007D6F84"/>
    <w:rsid w:val="007E0EC8"/>
    <w:rsid w:val="007E17EE"/>
    <w:rsid w:val="007E1A9B"/>
    <w:rsid w:val="007E3854"/>
    <w:rsid w:val="007F5EBC"/>
    <w:rsid w:val="007F6D09"/>
    <w:rsid w:val="007F75B3"/>
    <w:rsid w:val="00800BAA"/>
    <w:rsid w:val="008048B2"/>
    <w:rsid w:val="00804F10"/>
    <w:rsid w:val="00805E39"/>
    <w:rsid w:val="00810CAE"/>
    <w:rsid w:val="00811CCD"/>
    <w:rsid w:val="00813B26"/>
    <w:rsid w:val="00814B1E"/>
    <w:rsid w:val="00817F3F"/>
    <w:rsid w:val="008236E9"/>
    <w:rsid w:val="00825417"/>
    <w:rsid w:val="00827FE7"/>
    <w:rsid w:val="008347D9"/>
    <w:rsid w:val="00835D29"/>
    <w:rsid w:val="00836305"/>
    <w:rsid w:val="008421DA"/>
    <w:rsid w:val="00842659"/>
    <w:rsid w:val="008440F0"/>
    <w:rsid w:val="008462FE"/>
    <w:rsid w:val="00850999"/>
    <w:rsid w:val="00856066"/>
    <w:rsid w:val="00860DEA"/>
    <w:rsid w:val="008619F9"/>
    <w:rsid w:val="00861B96"/>
    <w:rsid w:val="00862ECF"/>
    <w:rsid w:val="00863EB6"/>
    <w:rsid w:val="0087099E"/>
    <w:rsid w:val="008745A5"/>
    <w:rsid w:val="00874FA4"/>
    <w:rsid w:val="00876383"/>
    <w:rsid w:val="008805F6"/>
    <w:rsid w:val="00882A8B"/>
    <w:rsid w:val="00884A40"/>
    <w:rsid w:val="00885627"/>
    <w:rsid w:val="008866E9"/>
    <w:rsid w:val="008911C0"/>
    <w:rsid w:val="00895B04"/>
    <w:rsid w:val="008A1758"/>
    <w:rsid w:val="008A1E62"/>
    <w:rsid w:val="008A54D4"/>
    <w:rsid w:val="008A5540"/>
    <w:rsid w:val="008A7475"/>
    <w:rsid w:val="008B0139"/>
    <w:rsid w:val="008B031B"/>
    <w:rsid w:val="008B600F"/>
    <w:rsid w:val="008C1E4D"/>
    <w:rsid w:val="008C45B9"/>
    <w:rsid w:val="008C51B4"/>
    <w:rsid w:val="008C6FC5"/>
    <w:rsid w:val="008D10FB"/>
    <w:rsid w:val="008D33D9"/>
    <w:rsid w:val="008E0907"/>
    <w:rsid w:val="008E1393"/>
    <w:rsid w:val="008E2ED8"/>
    <w:rsid w:val="008E608F"/>
    <w:rsid w:val="008E649D"/>
    <w:rsid w:val="008E6810"/>
    <w:rsid w:val="008F2DC5"/>
    <w:rsid w:val="008F39C5"/>
    <w:rsid w:val="008F4AEA"/>
    <w:rsid w:val="008F62ED"/>
    <w:rsid w:val="008F6F81"/>
    <w:rsid w:val="0090023A"/>
    <w:rsid w:val="009013A9"/>
    <w:rsid w:val="00902438"/>
    <w:rsid w:val="00906AFA"/>
    <w:rsid w:val="009074D7"/>
    <w:rsid w:val="009077FF"/>
    <w:rsid w:val="00910204"/>
    <w:rsid w:val="00910431"/>
    <w:rsid w:val="00911BA2"/>
    <w:rsid w:val="0091384C"/>
    <w:rsid w:val="00913AEA"/>
    <w:rsid w:val="00913CCC"/>
    <w:rsid w:val="009148C7"/>
    <w:rsid w:val="00922C31"/>
    <w:rsid w:val="00923451"/>
    <w:rsid w:val="00923D08"/>
    <w:rsid w:val="009251E9"/>
    <w:rsid w:val="009316A8"/>
    <w:rsid w:val="00932368"/>
    <w:rsid w:val="00937598"/>
    <w:rsid w:val="00941D30"/>
    <w:rsid w:val="009424CF"/>
    <w:rsid w:val="009463F6"/>
    <w:rsid w:val="009468AA"/>
    <w:rsid w:val="00950190"/>
    <w:rsid w:val="0095253D"/>
    <w:rsid w:val="0095302D"/>
    <w:rsid w:val="00960095"/>
    <w:rsid w:val="0096564A"/>
    <w:rsid w:val="009663F9"/>
    <w:rsid w:val="00967005"/>
    <w:rsid w:val="00972006"/>
    <w:rsid w:val="00975ECE"/>
    <w:rsid w:val="00981C26"/>
    <w:rsid w:val="0098292D"/>
    <w:rsid w:val="0098644C"/>
    <w:rsid w:val="00986A7D"/>
    <w:rsid w:val="00991E64"/>
    <w:rsid w:val="00992130"/>
    <w:rsid w:val="0099229B"/>
    <w:rsid w:val="009928B6"/>
    <w:rsid w:val="0099401B"/>
    <w:rsid w:val="009A5459"/>
    <w:rsid w:val="009A60C0"/>
    <w:rsid w:val="009A6EFA"/>
    <w:rsid w:val="009A7B4B"/>
    <w:rsid w:val="009B04F5"/>
    <w:rsid w:val="009B25A0"/>
    <w:rsid w:val="009B3618"/>
    <w:rsid w:val="009B3A43"/>
    <w:rsid w:val="009B3E3F"/>
    <w:rsid w:val="009B43A4"/>
    <w:rsid w:val="009B5823"/>
    <w:rsid w:val="009B79A5"/>
    <w:rsid w:val="009C000B"/>
    <w:rsid w:val="009C091E"/>
    <w:rsid w:val="009C106B"/>
    <w:rsid w:val="009C1D40"/>
    <w:rsid w:val="009C4167"/>
    <w:rsid w:val="009C5E77"/>
    <w:rsid w:val="009C686A"/>
    <w:rsid w:val="009D34AE"/>
    <w:rsid w:val="009D4511"/>
    <w:rsid w:val="009D64F7"/>
    <w:rsid w:val="009E14F8"/>
    <w:rsid w:val="009E16DD"/>
    <w:rsid w:val="009E1D63"/>
    <w:rsid w:val="009E2CC4"/>
    <w:rsid w:val="009E368C"/>
    <w:rsid w:val="009E50E3"/>
    <w:rsid w:val="009E5A3D"/>
    <w:rsid w:val="009E5E27"/>
    <w:rsid w:val="009E75BF"/>
    <w:rsid w:val="009F0995"/>
    <w:rsid w:val="009F1860"/>
    <w:rsid w:val="009F1DAD"/>
    <w:rsid w:val="009F5807"/>
    <w:rsid w:val="009F6F7C"/>
    <w:rsid w:val="009F79C9"/>
    <w:rsid w:val="009F7CA0"/>
    <w:rsid w:val="00A022B9"/>
    <w:rsid w:val="00A02511"/>
    <w:rsid w:val="00A069ED"/>
    <w:rsid w:val="00A11CEA"/>
    <w:rsid w:val="00A14B6F"/>
    <w:rsid w:val="00A14D69"/>
    <w:rsid w:val="00A1513F"/>
    <w:rsid w:val="00A16542"/>
    <w:rsid w:val="00A21ADF"/>
    <w:rsid w:val="00A21B5C"/>
    <w:rsid w:val="00A23042"/>
    <w:rsid w:val="00A264FB"/>
    <w:rsid w:val="00A26B9A"/>
    <w:rsid w:val="00A26D93"/>
    <w:rsid w:val="00A271F6"/>
    <w:rsid w:val="00A31998"/>
    <w:rsid w:val="00A32095"/>
    <w:rsid w:val="00A3325C"/>
    <w:rsid w:val="00A34A00"/>
    <w:rsid w:val="00A359CD"/>
    <w:rsid w:val="00A35E2E"/>
    <w:rsid w:val="00A3617D"/>
    <w:rsid w:val="00A36919"/>
    <w:rsid w:val="00A3708D"/>
    <w:rsid w:val="00A40F62"/>
    <w:rsid w:val="00A41958"/>
    <w:rsid w:val="00A42794"/>
    <w:rsid w:val="00A42829"/>
    <w:rsid w:val="00A47598"/>
    <w:rsid w:val="00A47B8D"/>
    <w:rsid w:val="00A47ECC"/>
    <w:rsid w:val="00A5150D"/>
    <w:rsid w:val="00A52FE8"/>
    <w:rsid w:val="00A531CE"/>
    <w:rsid w:val="00A54182"/>
    <w:rsid w:val="00A5572D"/>
    <w:rsid w:val="00A55A08"/>
    <w:rsid w:val="00A55A80"/>
    <w:rsid w:val="00A65204"/>
    <w:rsid w:val="00A6752F"/>
    <w:rsid w:val="00A7009C"/>
    <w:rsid w:val="00A730DA"/>
    <w:rsid w:val="00A76263"/>
    <w:rsid w:val="00A76B0B"/>
    <w:rsid w:val="00A77A69"/>
    <w:rsid w:val="00A77AFF"/>
    <w:rsid w:val="00A84D87"/>
    <w:rsid w:val="00A84DC8"/>
    <w:rsid w:val="00A8520C"/>
    <w:rsid w:val="00A8737F"/>
    <w:rsid w:val="00A90113"/>
    <w:rsid w:val="00A94949"/>
    <w:rsid w:val="00A94A77"/>
    <w:rsid w:val="00A9523E"/>
    <w:rsid w:val="00A9525D"/>
    <w:rsid w:val="00AA3068"/>
    <w:rsid w:val="00AA3133"/>
    <w:rsid w:val="00AA3382"/>
    <w:rsid w:val="00AA53F9"/>
    <w:rsid w:val="00AB53D3"/>
    <w:rsid w:val="00AB6F7C"/>
    <w:rsid w:val="00AB79E4"/>
    <w:rsid w:val="00AC49B9"/>
    <w:rsid w:val="00AC54E3"/>
    <w:rsid w:val="00AD329B"/>
    <w:rsid w:val="00AD3762"/>
    <w:rsid w:val="00AD4AF4"/>
    <w:rsid w:val="00AD72B6"/>
    <w:rsid w:val="00AE08DD"/>
    <w:rsid w:val="00AE1B14"/>
    <w:rsid w:val="00AE1F30"/>
    <w:rsid w:val="00AE27A5"/>
    <w:rsid w:val="00AE3D80"/>
    <w:rsid w:val="00AE69C3"/>
    <w:rsid w:val="00AF0114"/>
    <w:rsid w:val="00AF1271"/>
    <w:rsid w:val="00AF316B"/>
    <w:rsid w:val="00AF3C00"/>
    <w:rsid w:val="00AF4BC3"/>
    <w:rsid w:val="00B02032"/>
    <w:rsid w:val="00B02F86"/>
    <w:rsid w:val="00B034AA"/>
    <w:rsid w:val="00B05217"/>
    <w:rsid w:val="00B11A8A"/>
    <w:rsid w:val="00B133C1"/>
    <w:rsid w:val="00B16310"/>
    <w:rsid w:val="00B16C0B"/>
    <w:rsid w:val="00B179BA"/>
    <w:rsid w:val="00B17B8C"/>
    <w:rsid w:val="00B2204D"/>
    <w:rsid w:val="00B2557F"/>
    <w:rsid w:val="00B27CA4"/>
    <w:rsid w:val="00B30561"/>
    <w:rsid w:val="00B3122F"/>
    <w:rsid w:val="00B33ED9"/>
    <w:rsid w:val="00B365E5"/>
    <w:rsid w:val="00B36DDB"/>
    <w:rsid w:val="00B400C0"/>
    <w:rsid w:val="00B4080A"/>
    <w:rsid w:val="00B40B2B"/>
    <w:rsid w:val="00B41CFD"/>
    <w:rsid w:val="00B41EF6"/>
    <w:rsid w:val="00B42912"/>
    <w:rsid w:val="00B45041"/>
    <w:rsid w:val="00B4654D"/>
    <w:rsid w:val="00B46A8E"/>
    <w:rsid w:val="00B4797F"/>
    <w:rsid w:val="00B516AD"/>
    <w:rsid w:val="00B51F12"/>
    <w:rsid w:val="00B52770"/>
    <w:rsid w:val="00B53B55"/>
    <w:rsid w:val="00B55FA8"/>
    <w:rsid w:val="00B5625D"/>
    <w:rsid w:val="00B63CDF"/>
    <w:rsid w:val="00B63CED"/>
    <w:rsid w:val="00B65D05"/>
    <w:rsid w:val="00B71016"/>
    <w:rsid w:val="00B72F31"/>
    <w:rsid w:val="00B74B14"/>
    <w:rsid w:val="00B8255F"/>
    <w:rsid w:val="00B82E19"/>
    <w:rsid w:val="00B82E55"/>
    <w:rsid w:val="00B86D5E"/>
    <w:rsid w:val="00B87334"/>
    <w:rsid w:val="00B9099B"/>
    <w:rsid w:val="00B922BA"/>
    <w:rsid w:val="00B930F3"/>
    <w:rsid w:val="00B936B9"/>
    <w:rsid w:val="00B93810"/>
    <w:rsid w:val="00B94EAE"/>
    <w:rsid w:val="00B95991"/>
    <w:rsid w:val="00B97BC4"/>
    <w:rsid w:val="00BA11A5"/>
    <w:rsid w:val="00BA3987"/>
    <w:rsid w:val="00BA4697"/>
    <w:rsid w:val="00BA51D0"/>
    <w:rsid w:val="00BA595B"/>
    <w:rsid w:val="00BA689A"/>
    <w:rsid w:val="00BA6EDD"/>
    <w:rsid w:val="00BB0995"/>
    <w:rsid w:val="00BB176C"/>
    <w:rsid w:val="00BB3228"/>
    <w:rsid w:val="00BB41C8"/>
    <w:rsid w:val="00BB5D9E"/>
    <w:rsid w:val="00BC03DC"/>
    <w:rsid w:val="00BC18AA"/>
    <w:rsid w:val="00BC1DA5"/>
    <w:rsid w:val="00BC39ED"/>
    <w:rsid w:val="00BC3A3A"/>
    <w:rsid w:val="00BC3FC4"/>
    <w:rsid w:val="00BC4832"/>
    <w:rsid w:val="00BC554D"/>
    <w:rsid w:val="00BC56BC"/>
    <w:rsid w:val="00BC7E84"/>
    <w:rsid w:val="00BD0297"/>
    <w:rsid w:val="00BD0D92"/>
    <w:rsid w:val="00BD2954"/>
    <w:rsid w:val="00BD6783"/>
    <w:rsid w:val="00BD74C9"/>
    <w:rsid w:val="00BE44C3"/>
    <w:rsid w:val="00BE4679"/>
    <w:rsid w:val="00BE7BDB"/>
    <w:rsid w:val="00BF0459"/>
    <w:rsid w:val="00BF0C38"/>
    <w:rsid w:val="00BF1261"/>
    <w:rsid w:val="00BF2908"/>
    <w:rsid w:val="00BF6AA1"/>
    <w:rsid w:val="00C00385"/>
    <w:rsid w:val="00C0144C"/>
    <w:rsid w:val="00C0186E"/>
    <w:rsid w:val="00C10A66"/>
    <w:rsid w:val="00C11732"/>
    <w:rsid w:val="00C125B6"/>
    <w:rsid w:val="00C13654"/>
    <w:rsid w:val="00C148F2"/>
    <w:rsid w:val="00C21D43"/>
    <w:rsid w:val="00C22AF2"/>
    <w:rsid w:val="00C25EC1"/>
    <w:rsid w:val="00C26805"/>
    <w:rsid w:val="00C26C7D"/>
    <w:rsid w:val="00C2720C"/>
    <w:rsid w:val="00C303C6"/>
    <w:rsid w:val="00C35992"/>
    <w:rsid w:val="00C3666E"/>
    <w:rsid w:val="00C4085E"/>
    <w:rsid w:val="00C40FEA"/>
    <w:rsid w:val="00C414C2"/>
    <w:rsid w:val="00C41A06"/>
    <w:rsid w:val="00C4357B"/>
    <w:rsid w:val="00C47E8D"/>
    <w:rsid w:val="00C51229"/>
    <w:rsid w:val="00C52538"/>
    <w:rsid w:val="00C53302"/>
    <w:rsid w:val="00C63D96"/>
    <w:rsid w:val="00C64146"/>
    <w:rsid w:val="00C6607C"/>
    <w:rsid w:val="00C70FFA"/>
    <w:rsid w:val="00C72DA2"/>
    <w:rsid w:val="00C73440"/>
    <w:rsid w:val="00C736F0"/>
    <w:rsid w:val="00C73D50"/>
    <w:rsid w:val="00C75EA3"/>
    <w:rsid w:val="00C812DF"/>
    <w:rsid w:val="00C82246"/>
    <w:rsid w:val="00C86D4A"/>
    <w:rsid w:val="00C902CA"/>
    <w:rsid w:val="00C907FF"/>
    <w:rsid w:val="00C91357"/>
    <w:rsid w:val="00C914CB"/>
    <w:rsid w:val="00C91BB2"/>
    <w:rsid w:val="00C925F9"/>
    <w:rsid w:val="00C93CC4"/>
    <w:rsid w:val="00C93F1B"/>
    <w:rsid w:val="00C9733D"/>
    <w:rsid w:val="00CA1603"/>
    <w:rsid w:val="00CA4768"/>
    <w:rsid w:val="00CA6AB4"/>
    <w:rsid w:val="00CA76CC"/>
    <w:rsid w:val="00CA77E6"/>
    <w:rsid w:val="00CB0647"/>
    <w:rsid w:val="00CB1A91"/>
    <w:rsid w:val="00CB32A0"/>
    <w:rsid w:val="00CB4D99"/>
    <w:rsid w:val="00CB571B"/>
    <w:rsid w:val="00CB5B64"/>
    <w:rsid w:val="00CB7F44"/>
    <w:rsid w:val="00CC0275"/>
    <w:rsid w:val="00CC0A30"/>
    <w:rsid w:val="00CC0BF0"/>
    <w:rsid w:val="00CC2386"/>
    <w:rsid w:val="00CC4156"/>
    <w:rsid w:val="00CC4B3D"/>
    <w:rsid w:val="00CD0827"/>
    <w:rsid w:val="00CD27B6"/>
    <w:rsid w:val="00CD3EC3"/>
    <w:rsid w:val="00CD3FCF"/>
    <w:rsid w:val="00CD6EA3"/>
    <w:rsid w:val="00CE1A43"/>
    <w:rsid w:val="00CE1FD1"/>
    <w:rsid w:val="00CE2016"/>
    <w:rsid w:val="00CE2A25"/>
    <w:rsid w:val="00CE3CFE"/>
    <w:rsid w:val="00CE4125"/>
    <w:rsid w:val="00CF4FBE"/>
    <w:rsid w:val="00CF5E14"/>
    <w:rsid w:val="00CF6396"/>
    <w:rsid w:val="00D004D7"/>
    <w:rsid w:val="00D11BEA"/>
    <w:rsid w:val="00D13D92"/>
    <w:rsid w:val="00D15F23"/>
    <w:rsid w:val="00D1767F"/>
    <w:rsid w:val="00D17F75"/>
    <w:rsid w:val="00D225AE"/>
    <w:rsid w:val="00D2381F"/>
    <w:rsid w:val="00D24C4F"/>
    <w:rsid w:val="00D24F08"/>
    <w:rsid w:val="00D24F61"/>
    <w:rsid w:val="00D26AFB"/>
    <w:rsid w:val="00D26E4A"/>
    <w:rsid w:val="00D31629"/>
    <w:rsid w:val="00D3183A"/>
    <w:rsid w:val="00D344CE"/>
    <w:rsid w:val="00D35958"/>
    <w:rsid w:val="00D36EB1"/>
    <w:rsid w:val="00D379B0"/>
    <w:rsid w:val="00D37C56"/>
    <w:rsid w:val="00D406F6"/>
    <w:rsid w:val="00D42598"/>
    <w:rsid w:val="00D4341E"/>
    <w:rsid w:val="00D4490E"/>
    <w:rsid w:val="00D465EE"/>
    <w:rsid w:val="00D5111B"/>
    <w:rsid w:val="00D606E9"/>
    <w:rsid w:val="00D6250C"/>
    <w:rsid w:val="00D71688"/>
    <w:rsid w:val="00D71E31"/>
    <w:rsid w:val="00D71EFF"/>
    <w:rsid w:val="00D72D4E"/>
    <w:rsid w:val="00D73DA8"/>
    <w:rsid w:val="00D74317"/>
    <w:rsid w:val="00D74BAD"/>
    <w:rsid w:val="00D74F7F"/>
    <w:rsid w:val="00D775A2"/>
    <w:rsid w:val="00D8045C"/>
    <w:rsid w:val="00D8166E"/>
    <w:rsid w:val="00D8459D"/>
    <w:rsid w:val="00D8491C"/>
    <w:rsid w:val="00D85C1D"/>
    <w:rsid w:val="00D94071"/>
    <w:rsid w:val="00D9478A"/>
    <w:rsid w:val="00D95387"/>
    <w:rsid w:val="00DA10C3"/>
    <w:rsid w:val="00DA2F03"/>
    <w:rsid w:val="00DA39D7"/>
    <w:rsid w:val="00DB0C5A"/>
    <w:rsid w:val="00DB1556"/>
    <w:rsid w:val="00DB1F32"/>
    <w:rsid w:val="00DB2A2F"/>
    <w:rsid w:val="00DB2ADB"/>
    <w:rsid w:val="00DB3B7F"/>
    <w:rsid w:val="00DB3E25"/>
    <w:rsid w:val="00DC407F"/>
    <w:rsid w:val="00DC43BA"/>
    <w:rsid w:val="00DC5E35"/>
    <w:rsid w:val="00DC6D9C"/>
    <w:rsid w:val="00DE10FA"/>
    <w:rsid w:val="00DE135D"/>
    <w:rsid w:val="00DE2D0A"/>
    <w:rsid w:val="00DE2FDD"/>
    <w:rsid w:val="00DF00F8"/>
    <w:rsid w:val="00DF1D60"/>
    <w:rsid w:val="00DF7ADE"/>
    <w:rsid w:val="00E00A31"/>
    <w:rsid w:val="00E00A72"/>
    <w:rsid w:val="00E014D4"/>
    <w:rsid w:val="00E01D9F"/>
    <w:rsid w:val="00E04120"/>
    <w:rsid w:val="00E12F63"/>
    <w:rsid w:val="00E139FE"/>
    <w:rsid w:val="00E15872"/>
    <w:rsid w:val="00E1781A"/>
    <w:rsid w:val="00E20C05"/>
    <w:rsid w:val="00E2374E"/>
    <w:rsid w:val="00E23A05"/>
    <w:rsid w:val="00E248B9"/>
    <w:rsid w:val="00E26CB5"/>
    <w:rsid w:val="00E30478"/>
    <w:rsid w:val="00E3231A"/>
    <w:rsid w:val="00E3297E"/>
    <w:rsid w:val="00E36510"/>
    <w:rsid w:val="00E37AAD"/>
    <w:rsid w:val="00E426A7"/>
    <w:rsid w:val="00E43FA8"/>
    <w:rsid w:val="00E4578E"/>
    <w:rsid w:val="00E45AEB"/>
    <w:rsid w:val="00E47099"/>
    <w:rsid w:val="00E47ABE"/>
    <w:rsid w:val="00E51092"/>
    <w:rsid w:val="00E5221A"/>
    <w:rsid w:val="00E5540B"/>
    <w:rsid w:val="00E57D04"/>
    <w:rsid w:val="00E66DEC"/>
    <w:rsid w:val="00E70719"/>
    <w:rsid w:val="00E7360A"/>
    <w:rsid w:val="00E76AD9"/>
    <w:rsid w:val="00E77FF0"/>
    <w:rsid w:val="00E809AB"/>
    <w:rsid w:val="00E80DE1"/>
    <w:rsid w:val="00E81132"/>
    <w:rsid w:val="00E823AF"/>
    <w:rsid w:val="00E827F4"/>
    <w:rsid w:val="00E8402E"/>
    <w:rsid w:val="00E85CC9"/>
    <w:rsid w:val="00E87B74"/>
    <w:rsid w:val="00E9002F"/>
    <w:rsid w:val="00E901FD"/>
    <w:rsid w:val="00E90671"/>
    <w:rsid w:val="00E91E51"/>
    <w:rsid w:val="00E9661C"/>
    <w:rsid w:val="00EA0682"/>
    <w:rsid w:val="00EA57C4"/>
    <w:rsid w:val="00EA5C47"/>
    <w:rsid w:val="00EB0024"/>
    <w:rsid w:val="00EB03A1"/>
    <w:rsid w:val="00EB26B7"/>
    <w:rsid w:val="00EB3C86"/>
    <w:rsid w:val="00EC167E"/>
    <w:rsid w:val="00EC1D83"/>
    <w:rsid w:val="00EC2822"/>
    <w:rsid w:val="00EC3BE7"/>
    <w:rsid w:val="00EC40EB"/>
    <w:rsid w:val="00EC5950"/>
    <w:rsid w:val="00EC59BD"/>
    <w:rsid w:val="00EC5C15"/>
    <w:rsid w:val="00ED07A7"/>
    <w:rsid w:val="00ED2018"/>
    <w:rsid w:val="00ED2CE1"/>
    <w:rsid w:val="00ED30EA"/>
    <w:rsid w:val="00ED34BB"/>
    <w:rsid w:val="00ED3D59"/>
    <w:rsid w:val="00ED428F"/>
    <w:rsid w:val="00ED4C81"/>
    <w:rsid w:val="00ED62A1"/>
    <w:rsid w:val="00ED64EB"/>
    <w:rsid w:val="00ED6E3E"/>
    <w:rsid w:val="00EE02AF"/>
    <w:rsid w:val="00EE114A"/>
    <w:rsid w:val="00EE2116"/>
    <w:rsid w:val="00EE2385"/>
    <w:rsid w:val="00EE4691"/>
    <w:rsid w:val="00EE46CB"/>
    <w:rsid w:val="00EE48F7"/>
    <w:rsid w:val="00EE4B77"/>
    <w:rsid w:val="00EE7406"/>
    <w:rsid w:val="00EE7AD2"/>
    <w:rsid w:val="00EF00A4"/>
    <w:rsid w:val="00EF1A2F"/>
    <w:rsid w:val="00EF4472"/>
    <w:rsid w:val="00EF75C0"/>
    <w:rsid w:val="00F0070F"/>
    <w:rsid w:val="00F0103C"/>
    <w:rsid w:val="00F05DC6"/>
    <w:rsid w:val="00F126BF"/>
    <w:rsid w:val="00F132B6"/>
    <w:rsid w:val="00F13B25"/>
    <w:rsid w:val="00F13C65"/>
    <w:rsid w:val="00F16881"/>
    <w:rsid w:val="00F17262"/>
    <w:rsid w:val="00F17712"/>
    <w:rsid w:val="00F20F5A"/>
    <w:rsid w:val="00F23E50"/>
    <w:rsid w:val="00F2748D"/>
    <w:rsid w:val="00F30729"/>
    <w:rsid w:val="00F33D9D"/>
    <w:rsid w:val="00F342C1"/>
    <w:rsid w:val="00F34C0F"/>
    <w:rsid w:val="00F35BBB"/>
    <w:rsid w:val="00F36A4C"/>
    <w:rsid w:val="00F44F36"/>
    <w:rsid w:val="00F46C43"/>
    <w:rsid w:val="00F62F22"/>
    <w:rsid w:val="00F6545F"/>
    <w:rsid w:val="00F71E9A"/>
    <w:rsid w:val="00F735B7"/>
    <w:rsid w:val="00F73A02"/>
    <w:rsid w:val="00F756A3"/>
    <w:rsid w:val="00F777AC"/>
    <w:rsid w:val="00F77E6F"/>
    <w:rsid w:val="00F852B7"/>
    <w:rsid w:val="00F923F3"/>
    <w:rsid w:val="00F97613"/>
    <w:rsid w:val="00FA1E39"/>
    <w:rsid w:val="00FA23AD"/>
    <w:rsid w:val="00FA318C"/>
    <w:rsid w:val="00FA630E"/>
    <w:rsid w:val="00FB1678"/>
    <w:rsid w:val="00FB626C"/>
    <w:rsid w:val="00FB6D23"/>
    <w:rsid w:val="00FC0ACD"/>
    <w:rsid w:val="00FC4BF9"/>
    <w:rsid w:val="00FC6186"/>
    <w:rsid w:val="00FD2292"/>
    <w:rsid w:val="00FD2741"/>
    <w:rsid w:val="00FD33B8"/>
    <w:rsid w:val="00FD6AF0"/>
    <w:rsid w:val="00FE1A06"/>
    <w:rsid w:val="00FE2C02"/>
    <w:rsid w:val="00FE4DBC"/>
    <w:rsid w:val="00FE5161"/>
    <w:rsid w:val="00FE5AD2"/>
    <w:rsid w:val="00FF0F8F"/>
    <w:rsid w:val="00FF24AE"/>
    <w:rsid w:val="00FF2AB0"/>
    <w:rsid w:val="00FF4A76"/>
    <w:rsid w:val="00FF4F7F"/>
    <w:rsid w:val="00FF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2A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4D502A"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D502A"/>
    <w:pPr>
      <w:keepNext/>
      <w:widowControl w:val="0"/>
      <w:numPr>
        <w:ilvl w:val="1"/>
        <w:numId w:val="1"/>
      </w:numPr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  <w:lang/>
    </w:rPr>
  </w:style>
  <w:style w:type="paragraph" w:styleId="Ttulo3">
    <w:name w:val="heading 3"/>
    <w:basedOn w:val="Normal"/>
    <w:next w:val="Normal"/>
    <w:qFormat/>
    <w:rsid w:val="004D502A"/>
    <w:pPr>
      <w:keepNext/>
      <w:numPr>
        <w:ilvl w:val="2"/>
        <w:numId w:val="1"/>
      </w:numPr>
      <w:ind w:right="-93"/>
      <w:jc w:val="center"/>
      <w:outlineLvl w:val="2"/>
    </w:pPr>
    <w:rPr>
      <w:b/>
      <w:sz w:val="22"/>
      <w:lang/>
    </w:rPr>
  </w:style>
  <w:style w:type="paragraph" w:styleId="Ttulo4">
    <w:name w:val="heading 4"/>
    <w:basedOn w:val="Normal"/>
    <w:next w:val="Normal"/>
    <w:qFormat/>
    <w:rsid w:val="004D502A"/>
    <w:pPr>
      <w:keepNext/>
      <w:numPr>
        <w:ilvl w:val="3"/>
        <w:numId w:val="1"/>
      </w:numPr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4D502A"/>
    <w:pPr>
      <w:keepNext/>
      <w:numPr>
        <w:ilvl w:val="4"/>
        <w:numId w:val="1"/>
      </w:numPr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4D502A"/>
    <w:pPr>
      <w:keepNext/>
      <w:numPr>
        <w:ilvl w:val="5"/>
        <w:numId w:val="1"/>
      </w:numPr>
      <w:spacing w:after="360"/>
      <w:jc w:val="center"/>
      <w:outlineLvl w:val="5"/>
    </w:pPr>
    <w:rPr>
      <w:b/>
      <w:color w:val="0000FF"/>
      <w:sz w:val="24"/>
      <w:u w:val="single"/>
      <w:lang/>
    </w:rPr>
  </w:style>
  <w:style w:type="paragraph" w:styleId="Ttulo7">
    <w:name w:val="heading 7"/>
    <w:basedOn w:val="Normal"/>
    <w:next w:val="Normal"/>
    <w:link w:val="Ttulo7Char"/>
    <w:qFormat/>
    <w:rsid w:val="004D502A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  <w:lang/>
    </w:rPr>
  </w:style>
  <w:style w:type="paragraph" w:styleId="Ttulo8">
    <w:name w:val="heading 8"/>
    <w:basedOn w:val="Normal"/>
    <w:next w:val="Normal"/>
    <w:qFormat/>
    <w:rsid w:val="004D502A"/>
    <w:pPr>
      <w:keepNext/>
      <w:numPr>
        <w:ilvl w:val="7"/>
        <w:numId w:val="1"/>
      </w:numPr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4D502A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4D502A"/>
    <w:rPr>
      <w:rFonts w:ascii="Symbol" w:hAnsi="Symbol"/>
    </w:rPr>
  </w:style>
  <w:style w:type="character" w:customStyle="1" w:styleId="Absatz-Standardschriftart">
    <w:name w:val="Absatz-Standardschriftart"/>
    <w:rsid w:val="004D502A"/>
  </w:style>
  <w:style w:type="character" w:customStyle="1" w:styleId="WW-Absatz-Standardschriftart">
    <w:name w:val="WW-Absatz-Standardschriftart"/>
    <w:rsid w:val="004D502A"/>
  </w:style>
  <w:style w:type="character" w:customStyle="1" w:styleId="WW8Num1z0">
    <w:name w:val="WW8Num1z0"/>
    <w:rsid w:val="004D502A"/>
    <w:rPr>
      <w:rFonts w:ascii="Symbol" w:hAnsi="Symbol"/>
    </w:rPr>
  </w:style>
  <w:style w:type="character" w:customStyle="1" w:styleId="WW-Absatz-Standardschriftart1">
    <w:name w:val="WW-Absatz-Standardschriftart1"/>
    <w:rsid w:val="004D502A"/>
  </w:style>
  <w:style w:type="character" w:customStyle="1" w:styleId="WW-WW8Num1z0">
    <w:name w:val="WW-WW8Num1z0"/>
    <w:rsid w:val="004D502A"/>
    <w:rPr>
      <w:rFonts w:ascii="Symbol" w:hAnsi="Symbol"/>
    </w:rPr>
  </w:style>
  <w:style w:type="character" w:customStyle="1" w:styleId="WW-Absatz-Standardschriftart11">
    <w:name w:val="WW-Absatz-Standardschriftart11"/>
    <w:rsid w:val="004D502A"/>
  </w:style>
  <w:style w:type="character" w:customStyle="1" w:styleId="WW-WW8Num1z01">
    <w:name w:val="WW-WW8Num1z01"/>
    <w:rsid w:val="004D502A"/>
    <w:rPr>
      <w:rFonts w:ascii="Symbol" w:hAnsi="Symbol"/>
    </w:rPr>
  </w:style>
  <w:style w:type="character" w:customStyle="1" w:styleId="WW-Absatz-Standardschriftart111">
    <w:name w:val="WW-Absatz-Standardschriftart111"/>
    <w:rsid w:val="004D502A"/>
  </w:style>
  <w:style w:type="character" w:customStyle="1" w:styleId="WW-WW8Num1z011">
    <w:name w:val="WW-WW8Num1z011"/>
    <w:rsid w:val="004D502A"/>
    <w:rPr>
      <w:rFonts w:ascii="Symbol" w:hAnsi="Symbol"/>
    </w:rPr>
  </w:style>
  <w:style w:type="character" w:customStyle="1" w:styleId="WW-Absatz-Standardschriftart1111">
    <w:name w:val="WW-Absatz-Standardschriftart1111"/>
    <w:rsid w:val="004D502A"/>
  </w:style>
  <w:style w:type="character" w:customStyle="1" w:styleId="WW-WW8Num1z0111">
    <w:name w:val="WW-WW8Num1z0111"/>
    <w:rsid w:val="004D502A"/>
    <w:rPr>
      <w:rFonts w:ascii="Symbol" w:hAnsi="Symbol"/>
    </w:rPr>
  </w:style>
  <w:style w:type="character" w:customStyle="1" w:styleId="WW-Absatz-Standardschriftart11111">
    <w:name w:val="WW-Absatz-Standardschriftart11111"/>
    <w:rsid w:val="004D502A"/>
  </w:style>
  <w:style w:type="character" w:customStyle="1" w:styleId="WW-WW8Num1z01111">
    <w:name w:val="WW-WW8Num1z01111"/>
    <w:rsid w:val="004D502A"/>
    <w:rPr>
      <w:rFonts w:ascii="Symbol" w:hAnsi="Symbol"/>
    </w:rPr>
  </w:style>
  <w:style w:type="character" w:customStyle="1" w:styleId="WW-Absatz-Standardschriftart111111">
    <w:name w:val="WW-Absatz-Standardschriftart111111"/>
    <w:rsid w:val="004D502A"/>
  </w:style>
  <w:style w:type="character" w:customStyle="1" w:styleId="WW-WW8Num1z011111">
    <w:name w:val="WW-WW8Num1z011111"/>
    <w:rsid w:val="004D502A"/>
    <w:rPr>
      <w:rFonts w:ascii="Symbol" w:hAnsi="Symbol"/>
    </w:rPr>
  </w:style>
  <w:style w:type="character" w:customStyle="1" w:styleId="WW-Absatz-Standardschriftart1111111">
    <w:name w:val="WW-Absatz-Standardschriftart1111111"/>
    <w:rsid w:val="004D502A"/>
  </w:style>
  <w:style w:type="character" w:customStyle="1" w:styleId="WW8Num13z0">
    <w:name w:val="WW8Num13z0"/>
    <w:rsid w:val="004D502A"/>
    <w:rPr>
      <w:b w:val="0"/>
    </w:rPr>
  </w:style>
  <w:style w:type="character" w:customStyle="1" w:styleId="WW8Num14z0">
    <w:name w:val="WW8Num14z0"/>
    <w:rsid w:val="004D502A"/>
    <w:rPr>
      <w:rFonts w:ascii="Times New Roman" w:hAnsi="Times New Roman"/>
    </w:rPr>
  </w:style>
  <w:style w:type="character" w:customStyle="1" w:styleId="WW8Num15z0">
    <w:name w:val="WW8Num15z0"/>
    <w:rsid w:val="004D502A"/>
    <w:rPr>
      <w:rFonts w:ascii="Symbol" w:eastAsia="Times New Roman" w:hAnsi="Symbol" w:cs="Arial"/>
    </w:rPr>
  </w:style>
  <w:style w:type="character" w:customStyle="1" w:styleId="WW8Num15z1">
    <w:name w:val="WW8Num15z1"/>
    <w:rsid w:val="004D502A"/>
    <w:rPr>
      <w:rFonts w:ascii="Courier New" w:hAnsi="Courier New" w:cs="Courier New"/>
    </w:rPr>
  </w:style>
  <w:style w:type="character" w:customStyle="1" w:styleId="WW8Num15z2">
    <w:name w:val="WW8Num15z2"/>
    <w:rsid w:val="004D502A"/>
    <w:rPr>
      <w:rFonts w:ascii="Wingdings" w:hAnsi="Wingdings"/>
    </w:rPr>
  </w:style>
  <w:style w:type="character" w:customStyle="1" w:styleId="WW8Num15z3">
    <w:name w:val="WW8Num15z3"/>
    <w:rsid w:val="004D502A"/>
    <w:rPr>
      <w:rFonts w:ascii="Symbol" w:hAnsi="Symbol"/>
    </w:rPr>
  </w:style>
  <w:style w:type="character" w:customStyle="1" w:styleId="WW8Num17z0">
    <w:name w:val="WW8Num17z0"/>
    <w:rsid w:val="004D502A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4D502A"/>
    <w:rPr>
      <w:rFonts w:ascii="Courier New" w:hAnsi="Courier New"/>
    </w:rPr>
  </w:style>
  <w:style w:type="character" w:customStyle="1" w:styleId="WW8Num17z2">
    <w:name w:val="WW8Num17z2"/>
    <w:rsid w:val="004D502A"/>
    <w:rPr>
      <w:rFonts w:ascii="Wingdings" w:hAnsi="Wingdings"/>
    </w:rPr>
  </w:style>
  <w:style w:type="character" w:customStyle="1" w:styleId="WW8Num17z3">
    <w:name w:val="WW8Num17z3"/>
    <w:rsid w:val="004D502A"/>
    <w:rPr>
      <w:rFonts w:ascii="Symbol" w:hAnsi="Symbol"/>
    </w:rPr>
  </w:style>
  <w:style w:type="character" w:customStyle="1" w:styleId="WW8Num18z0">
    <w:name w:val="WW8Num18z0"/>
    <w:rsid w:val="004D502A"/>
    <w:rPr>
      <w:rFonts w:ascii="Symbol" w:hAnsi="Symbol"/>
    </w:rPr>
  </w:style>
  <w:style w:type="character" w:customStyle="1" w:styleId="WW8Num19z1">
    <w:name w:val="WW8Num19z1"/>
    <w:rsid w:val="004D502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4D502A"/>
    <w:rPr>
      <w:b w:val="0"/>
    </w:rPr>
  </w:style>
  <w:style w:type="character" w:customStyle="1" w:styleId="WW8Num22z0">
    <w:name w:val="WW8Num22z0"/>
    <w:rsid w:val="004D502A"/>
    <w:rPr>
      <w:rFonts w:ascii="Symbol" w:hAnsi="Symbol"/>
    </w:rPr>
  </w:style>
  <w:style w:type="character" w:customStyle="1" w:styleId="WW8Num28z0">
    <w:name w:val="WW8Num28z0"/>
    <w:rsid w:val="004D502A"/>
    <w:rPr>
      <w:b w:val="0"/>
    </w:rPr>
  </w:style>
  <w:style w:type="character" w:customStyle="1" w:styleId="WW8Num29z0">
    <w:name w:val="WW8Num29z0"/>
    <w:rsid w:val="004D502A"/>
    <w:rPr>
      <w:rFonts w:ascii="Symbol" w:hAnsi="Symbol"/>
      <w:color w:val="auto"/>
      <w:sz w:val="28"/>
    </w:rPr>
  </w:style>
  <w:style w:type="character" w:customStyle="1" w:styleId="WW8Num30z0">
    <w:name w:val="WW8Num30z0"/>
    <w:rsid w:val="004D502A"/>
    <w:rPr>
      <w:b w:val="0"/>
    </w:rPr>
  </w:style>
  <w:style w:type="character" w:customStyle="1" w:styleId="WW8NumSt13z0">
    <w:name w:val="WW8NumSt13z0"/>
    <w:rsid w:val="004D502A"/>
    <w:rPr>
      <w:rFonts w:ascii="Symbol" w:hAnsi="Symbol"/>
    </w:rPr>
  </w:style>
  <w:style w:type="character" w:customStyle="1" w:styleId="WW-Fontepargpadro">
    <w:name w:val="WW-Fonte parág. padrão"/>
    <w:rsid w:val="004D502A"/>
  </w:style>
  <w:style w:type="character" w:customStyle="1" w:styleId="WW-Absatz-Standardschriftart11111111">
    <w:name w:val="WW-Absatz-Standardschriftart11111111"/>
    <w:rsid w:val="004D502A"/>
  </w:style>
  <w:style w:type="character" w:customStyle="1" w:styleId="WW-Fontepargpadro1">
    <w:name w:val="WW-Fonte parág. padrão1"/>
    <w:rsid w:val="004D502A"/>
  </w:style>
  <w:style w:type="character" w:customStyle="1" w:styleId="WW-Fontepargpadro11">
    <w:name w:val="WW-Fonte parág. padrão11"/>
    <w:rsid w:val="004D502A"/>
  </w:style>
  <w:style w:type="character" w:styleId="Hyperlink">
    <w:name w:val="Hyperlink"/>
    <w:uiPriority w:val="99"/>
    <w:rsid w:val="004D502A"/>
    <w:rPr>
      <w:color w:val="0000FF"/>
      <w:u w:val="single"/>
    </w:rPr>
  </w:style>
  <w:style w:type="character" w:customStyle="1" w:styleId="WW8Num4z1">
    <w:name w:val="WW8Num4z1"/>
    <w:rsid w:val="004D502A"/>
    <w:rPr>
      <w:b w:val="0"/>
      <w:color w:val="000000"/>
    </w:rPr>
  </w:style>
  <w:style w:type="character" w:customStyle="1" w:styleId="WW8Num7z0">
    <w:name w:val="WW8Num7z0"/>
    <w:rsid w:val="004D502A"/>
    <w:rPr>
      <w:rFonts w:ascii="Symbol" w:hAnsi="Symbol"/>
    </w:rPr>
  </w:style>
  <w:style w:type="character" w:customStyle="1" w:styleId="WW8Num7z1">
    <w:name w:val="WW8Num7z1"/>
    <w:rsid w:val="004D502A"/>
    <w:rPr>
      <w:rFonts w:ascii="Courier New" w:hAnsi="Courier New"/>
    </w:rPr>
  </w:style>
  <w:style w:type="character" w:customStyle="1" w:styleId="WW8Num7z2">
    <w:name w:val="WW8Num7z2"/>
    <w:rsid w:val="004D502A"/>
    <w:rPr>
      <w:rFonts w:ascii="Wingdings" w:hAnsi="Wingdings"/>
    </w:rPr>
  </w:style>
  <w:style w:type="character" w:customStyle="1" w:styleId="WW8Num8z0">
    <w:name w:val="WW8Num8z0"/>
    <w:rsid w:val="004D502A"/>
    <w:rPr>
      <w:rFonts w:ascii="Symbol" w:hAnsi="Symbol"/>
    </w:rPr>
  </w:style>
  <w:style w:type="character" w:customStyle="1" w:styleId="WW8Num8z1">
    <w:name w:val="WW8Num8z1"/>
    <w:rsid w:val="004D502A"/>
    <w:rPr>
      <w:rFonts w:ascii="Courier New" w:hAnsi="Courier New"/>
    </w:rPr>
  </w:style>
  <w:style w:type="character" w:customStyle="1" w:styleId="WW8Num8z2">
    <w:name w:val="WW8Num8z2"/>
    <w:rsid w:val="004D502A"/>
    <w:rPr>
      <w:rFonts w:ascii="Wingdings" w:hAnsi="Wingdings"/>
    </w:rPr>
  </w:style>
  <w:style w:type="character" w:styleId="Nmerodepgina">
    <w:name w:val="page number"/>
    <w:basedOn w:val="WW-Fontepargpadro"/>
    <w:semiHidden/>
    <w:rsid w:val="004D502A"/>
  </w:style>
  <w:style w:type="character" w:customStyle="1" w:styleId="SmbolosdeNumerao">
    <w:name w:val="Símbolos de Numeração"/>
    <w:rsid w:val="004D502A"/>
  </w:style>
  <w:style w:type="character" w:customStyle="1" w:styleId="WW-SmbolosdeNumerao">
    <w:name w:val="WW-Símbolos de Numeração"/>
    <w:rsid w:val="004D502A"/>
  </w:style>
  <w:style w:type="character" w:customStyle="1" w:styleId="WW-SmbolosdeNumerao1">
    <w:name w:val="WW-Símbolos de Numeração1"/>
    <w:rsid w:val="004D502A"/>
  </w:style>
  <w:style w:type="character" w:customStyle="1" w:styleId="WW-SmbolosdeNumerao11">
    <w:name w:val="WW-Símbolos de Numeração11"/>
    <w:rsid w:val="004D502A"/>
  </w:style>
  <w:style w:type="character" w:customStyle="1" w:styleId="WW-SmbolosdeNumerao111">
    <w:name w:val="WW-Símbolos de Numeração111"/>
    <w:rsid w:val="004D502A"/>
  </w:style>
  <w:style w:type="character" w:customStyle="1" w:styleId="WW-SmbolosdeNumerao1111">
    <w:name w:val="WW-Símbolos de Numeração1111"/>
    <w:rsid w:val="004D502A"/>
  </w:style>
  <w:style w:type="character" w:customStyle="1" w:styleId="WW-SmbolosdeNumerao11111">
    <w:name w:val="WW-Símbolos de Numeração11111"/>
    <w:rsid w:val="004D502A"/>
  </w:style>
  <w:style w:type="character" w:customStyle="1" w:styleId="Smbolosdenumerao0">
    <w:name w:val="Símbolos de numeração"/>
    <w:rsid w:val="004D502A"/>
  </w:style>
  <w:style w:type="character" w:customStyle="1" w:styleId="Marcadores">
    <w:name w:val="Marcadores"/>
    <w:rsid w:val="004D502A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4D502A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4D502A"/>
    <w:rPr>
      <w:sz w:val="22"/>
    </w:rPr>
  </w:style>
  <w:style w:type="paragraph" w:styleId="Lista">
    <w:name w:val="List"/>
    <w:basedOn w:val="Corpodetexto"/>
    <w:semiHidden/>
    <w:rsid w:val="004D502A"/>
    <w:rPr>
      <w:rFonts w:cs="Tahoma"/>
    </w:rPr>
  </w:style>
  <w:style w:type="paragraph" w:styleId="Legenda">
    <w:name w:val="caption"/>
    <w:basedOn w:val="Normal"/>
    <w:qFormat/>
    <w:rsid w:val="004D502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D502A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4D502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4D502A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4D502A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4D502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4D502A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4D502A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4D502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4D502A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4D502A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4D502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4D502A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4D502A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4D502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4D502A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4D502A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4D502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4D502A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4D502A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4D502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4D502A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4D502A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4D502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4D502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502A"/>
    <w:pPr>
      <w:tabs>
        <w:tab w:val="center" w:pos="4419"/>
        <w:tab w:val="right" w:pos="8838"/>
      </w:tabs>
    </w:pPr>
    <w:rPr>
      <w:lang/>
    </w:rPr>
  </w:style>
  <w:style w:type="paragraph" w:customStyle="1" w:styleId="WW-Legenda1111111">
    <w:name w:val="WW-Legenda1111111"/>
    <w:basedOn w:val="Normal"/>
    <w:rsid w:val="004D502A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4D502A"/>
  </w:style>
  <w:style w:type="paragraph" w:customStyle="1" w:styleId="WW-Tabela">
    <w:name w:val="WW-Tabela"/>
    <w:basedOn w:val="WW-Legenda"/>
    <w:rsid w:val="004D502A"/>
  </w:style>
  <w:style w:type="paragraph" w:customStyle="1" w:styleId="WW-Tabela1">
    <w:name w:val="WW-Tabela1"/>
    <w:basedOn w:val="WW-Legenda1"/>
    <w:rsid w:val="004D502A"/>
  </w:style>
  <w:style w:type="paragraph" w:customStyle="1" w:styleId="WW-Tabela11">
    <w:name w:val="WW-Tabela11"/>
    <w:basedOn w:val="WW-Legenda11"/>
    <w:rsid w:val="004D502A"/>
  </w:style>
  <w:style w:type="paragraph" w:customStyle="1" w:styleId="WW-Tabela111">
    <w:name w:val="WW-Tabela111"/>
    <w:basedOn w:val="WW-Legenda111"/>
    <w:rsid w:val="004D502A"/>
  </w:style>
  <w:style w:type="paragraph" w:customStyle="1" w:styleId="WW-Tabela1111">
    <w:name w:val="WW-Tabela1111"/>
    <w:basedOn w:val="WW-Legenda1111"/>
    <w:rsid w:val="004D502A"/>
  </w:style>
  <w:style w:type="paragraph" w:customStyle="1" w:styleId="WW-Tabela11111">
    <w:name w:val="WW-Tabela11111"/>
    <w:basedOn w:val="WW-Legenda11111"/>
    <w:rsid w:val="004D502A"/>
  </w:style>
  <w:style w:type="paragraph" w:customStyle="1" w:styleId="WW-Tabela111111">
    <w:name w:val="WW-Tabela111111"/>
    <w:basedOn w:val="WW-Legenda111111"/>
    <w:rsid w:val="004D502A"/>
  </w:style>
  <w:style w:type="paragraph" w:customStyle="1" w:styleId="WW-Tabela1111111">
    <w:name w:val="WW-Tabela1111111"/>
    <w:basedOn w:val="Normal"/>
    <w:rsid w:val="004D502A"/>
  </w:style>
  <w:style w:type="paragraph" w:customStyle="1" w:styleId="WW-Corpodetexto21">
    <w:name w:val="WW-Corpo de texto 21"/>
    <w:basedOn w:val="Normal"/>
    <w:rsid w:val="004D502A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4D502A"/>
  </w:style>
  <w:style w:type="paragraph" w:customStyle="1" w:styleId="WW-Corpodetexto22">
    <w:name w:val="WW-Corpo de texto 22"/>
    <w:basedOn w:val="Normal"/>
    <w:rsid w:val="004D502A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4D502A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4D502A"/>
    <w:pPr>
      <w:suppressLineNumbers/>
    </w:pPr>
  </w:style>
  <w:style w:type="paragraph" w:customStyle="1" w:styleId="Ttulodatabela">
    <w:name w:val="Título da tabela"/>
    <w:basedOn w:val="Contedodatabela"/>
    <w:rsid w:val="004D502A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4D502A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4D502A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4D502A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4D502A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4D502A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4D502A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4D502A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4D502A"/>
    <w:pPr>
      <w:ind w:left="1080"/>
    </w:pPr>
  </w:style>
  <w:style w:type="paragraph" w:customStyle="1" w:styleId="WW-Recuodecorpodetexto3">
    <w:name w:val="WW-Recuo de corpo de texto 3"/>
    <w:basedOn w:val="Normal"/>
    <w:rsid w:val="004D502A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4D502A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4D502A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4D502A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4D502A"/>
    <w:pPr>
      <w:suppressLineNumbers/>
    </w:pPr>
  </w:style>
  <w:style w:type="paragraph" w:customStyle="1" w:styleId="WW-ContedodaTabela">
    <w:name w:val="WW-Conteúdo da Tabela"/>
    <w:basedOn w:val="Corpodetexto"/>
    <w:rsid w:val="004D502A"/>
    <w:pPr>
      <w:suppressLineNumbers/>
    </w:pPr>
  </w:style>
  <w:style w:type="paragraph" w:customStyle="1" w:styleId="WW-ContedodaTabela1">
    <w:name w:val="WW-Conteúdo da Tabela1"/>
    <w:basedOn w:val="Corpodetexto"/>
    <w:rsid w:val="004D502A"/>
    <w:pPr>
      <w:suppressLineNumbers/>
    </w:pPr>
  </w:style>
  <w:style w:type="paragraph" w:customStyle="1" w:styleId="WW-ContedodaTabela11">
    <w:name w:val="WW-Conteúdo da Tabela11"/>
    <w:basedOn w:val="Corpodetexto"/>
    <w:rsid w:val="004D502A"/>
    <w:pPr>
      <w:suppressLineNumbers/>
    </w:pPr>
  </w:style>
  <w:style w:type="paragraph" w:customStyle="1" w:styleId="WW-ContedodaTabela111">
    <w:name w:val="WW-Conteúdo da Tabela111"/>
    <w:basedOn w:val="Corpodetexto"/>
    <w:rsid w:val="004D502A"/>
    <w:pPr>
      <w:suppressLineNumbers/>
    </w:pPr>
  </w:style>
  <w:style w:type="paragraph" w:customStyle="1" w:styleId="WW-ContedodaTabela1111">
    <w:name w:val="WW-Conteúdo da Tabela1111"/>
    <w:basedOn w:val="Corpodetexto"/>
    <w:rsid w:val="004D502A"/>
    <w:pPr>
      <w:suppressLineNumbers/>
    </w:pPr>
  </w:style>
  <w:style w:type="paragraph" w:customStyle="1" w:styleId="WW-ContedodaTabela11111">
    <w:name w:val="WW-Conteúdo da Tabela11111"/>
    <w:basedOn w:val="Corpodetexto"/>
    <w:rsid w:val="004D502A"/>
    <w:pPr>
      <w:suppressLineNumbers/>
    </w:pPr>
  </w:style>
  <w:style w:type="paragraph" w:customStyle="1" w:styleId="WW-ContedodaTabela111111">
    <w:name w:val="WW-Conteúdo da Tabela111111"/>
    <w:basedOn w:val="Corpodetexto"/>
    <w:rsid w:val="004D502A"/>
    <w:pPr>
      <w:suppressLineNumbers/>
    </w:pPr>
  </w:style>
  <w:style w:type="paragraph" w:customStyle="1" w:styleId="TtulodaTabela0">
    <w:name w:val="Título da Tabela"/>
    <w:basedOn w:val="ContedodaTabela0"/>
    <w:rsid w:val="004D502A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4D502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4D502A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4D502A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4D502A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4D502A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4D502A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4D502A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4D502A"/>
  </w:style>
  <w:style w:type="paragraph" w:customStyle="1" w:styleId="WW-Contedodoquadro">
    <w:name w:val="WW-Conteúdo do quadro"/>
    <w:basedOn w:val="Corpodetexto"/>
    <w:rsid w:val="004D502A"/>
  </w:style>
  <w:style w:type="paragraph" w:customStyle="1" w:styleId="WW-Contedodoquadro1">
    <w:name w:val="WW-Conteúdo do quadro1"/>
    <w:basedOn w:val="Corpodetexto"/>
    <w:rsid w:val="004D502A"/>
  </w:style>
  <w:style w:type="paragraph" w:customStyle="1" w:styleId="WW-Contedodoquadro11">
    <w:name w:val="WW-Conteúdo do quadro11"/>
    <w:basedOn w:val="Corpodetexto"/>
    <w:rsid w:val="004D502A"/>
  </w:style>
  <w:style w:type="paragraph" w:customStyle="1" w:styleId="WW-Contedodoquadro111">
    <w:name w:val="WW-Conteúdo do quadro111"/>
    <w:basedOn w:val="Corpodetexto"/>
    <w:rsid w:val="004D502A"/>
  </w:style>
  <w:style w:type="paragraph" w:customStyle="1" w:styleId="WW-Contedodoquadro1111">
    <w:name w:val="WW-Conteúdo do quadro1111"/>
    <w:basedOn w:val="Corpodetexto"/>
    <w:rsid w:val="004D502A"/>
  </w:style>
  <w:style w:type="paragraph" w:customStyle="1" w:styleId="WW-Contedodoquadro11111">
    <w:name w:val="WW-Conteúdo do quadro11111"/>
    <w:basedOn w:val="Corpodetexto"/>
    <w:rsid w:val="004D502A"/>
  </w:style>
  <w:style w:type="paragraph" w:customStyle="1" w:styleId="WW-Contedodoquadro111111">
    <w:name w:val="WW-Conteúdo do quadro111111"/>
    <w:basedOn w:val="Corpodetexto"/>
    <w:rsid w:val="004D502A"/>
  </w:style>
  <w:style w:type="paragraph" w:customStyle="1" w:styleId="WW-Textoembloco">
    <w:name w:val="WW-Texto em bloco"/>
    <w:basedOn w:val="Normal"/>
    <w:rsid w:val="004D502A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4D502A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4D502A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4D502A"/>
    <w:pPr>
      <w:spacing w:before="120" w:after="120"/>
      <w:ind w:left="1418" w:hanging="1418"/>
    </w:pPr>
    <w:rPr>
      <w:iCs/>
      <w:sz w:val="24"/>
      <w:lang/>
    </w:rPr>
  </w:style>
  <w:style w:type="paragraph" w:styleId="Recuodecorpodetexto3">
    <w:name w:val="Body Text Indent 3"/>
    <w:basedOn w:val="Normal"/>
    <w:semiHidden/>
    <w:rsid w:val="004D502A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4D502A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4D502A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4D502A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4D502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4D502A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rsid w:val="004D502A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4D50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4D502A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4D502A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4D502A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4D502A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4D502A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4D502A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4D502A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4D502A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4D5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lang/>
    </w:rPr>
  </w:style>
  <w:style w:type="character" w:customStyle="1" w:styleId="Pr-formataoHTMLChar">
    <w:name w:val="Pré-formatação HTML Char"/>
    <w:rsid w:val="004D502A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FA1E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ama.com.br/site/uploads/p&#225;ginas_arquivos/124/15573469006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B387-A748-4D38-8EF0-B1EE5B43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5506</CharactersWithSpaces>
  <SharedDoc>false</SharedDoc>
  <HLinks>
    <vt:vector size="132" baseType="variant">
      <vt:variant>
        <vt:i4>1704061</vt:i4>
      </vt:variant>
      <vt:variant>
        <vt:i4>57</vt:i4>
      </vt:variant>
      <vt:variant>
        <vt:i4>0</vt:i4>
      </vt:variant>
      <vt:variant>
        <vt:i4>5</vt:i4>
      </vt:variant>
      <vt:variant>
        <vt:lpwstr>http://cesama.com.br/site/uploads/paginas_arquivos/124/15735591939.pdf</vt:lpwstr>
      </vt:variant>
      <vt:variant>
        <vt:lpwstr/>
      </vt:variant>
      <vt:variant>
        <vt:i4>2293875</vt:i4>
      </vt:variant>
      <vt:variant>
        <vt:i4>54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589925</vt:i4>
      </vt:variant>
      <vt:variant>
        <vt:i4>51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48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589925</vt:i4>
      </vt:variant>
      <vt:variant>
        <vt:i4>45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1704061</vt:i4>
      </vt:variant>
      <vt:variant>
        <vt:i4>42</vt:i4>
      </vt:variant>
      <vt:variant>
        <vt:i4>0</vt:i4>
      </vt:variant>
      <vt:variant>
        <vt:i4>5</vt:i4>
      </vt:variant>
      <vt:variant>
        <vt:lpwstr>http://cesama.com.br/site/uploads/paginas_arquivos/124/15735591939.pdf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36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33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27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24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21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louraine</dc:creator>
  <cp:keywords/>
  <cp:lastModifiedBy>apaula</cp:lastModifiedBy>
  <cp:revision>6</cp:revision>
  <cp:lastPrinted>2021-02-16T12:02:00Z</cp:lastPrinted>
  <dcterms:created xsi:type="dcterms:W3CDTF">2021-02-16T18:41:00Z</dcterms:created>
  <dcterms:modified xsi:type="dcterms:W3CDTF">2021-02-17T16:29:00Z</dcterms:modified>
</cp:coreProperties>
</file>