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5053" w:rsidRPr="00E50A2F" w:rsidRDefault="00B55053" w:rsidP="00B55053">
      <w:pPr>
        <w:jc w:val="center"/>
        <w:rPr>
          <w:b/>
          <w:color w:val="000000" w:themeColor="text1"/>
          <w:sz w:val="18"/>
          <w:szCs w:val="18"/>
        </w:rPr>
      </w:pPr>
    </w:p>
    <w:p w:rsidR="00EE77CC" w:rsidRPr="00E50A2F" w:rsidRDefault="00EE77CC" w:rsidP="00EE77CC">
      <w:pPr>
        <w:spacing w:after="60" w:line="300" w:lineRule="exact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TERMO ADITIVO DE </w:t>
      </w:r>
      <w:r w:rsidR="00F54BE1"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CARTA </w:t>
      </w:r>
      <w:r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CONTRATO N°</w:t>
      </w:r>
      <w:r w:rsidR="00F54BE1"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2</w:t>
      </w:r>
      <w:r w:rsidR="00957CEB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9</w:t>
      </w:r>
      <w:r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/20</w:t>
      </w:r>
      <w:r w:rsidR="00C75510"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20</w:t>
      </w:r>
    </w:p>
    <w:p w:rsidR="00EE77CC" w:rsidRPr="00E50A2F" w:rsidRDefault="00EE77CC" w:rsidP="006F3155">
      <w:pPr>
        <w:tabs>
          <w:tab w:val="left" w:pos="2268"/>
        </w:tabs>
        <w:spacing w:before="60" w:after="60" w:line="320" w:lineRule="exact"/>
        <w:ind w:left="2836"/>
        <w:rPr>
          <w:rFonts w:cs="Arial"/>
          <w:color w:val="000000" w:themeColor="text1"/>
          <w:sz w:val="24"/>
          <w:szCs w:val="24"/>
        </w:rPr>
      </w:pPr>
    </w:p>
    <w:p w:rsidR="006F3155" w:rsidRPr="00E50A2F" w:rsidRDefault="004611A9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Primeiro</w:t>
      </w:r>
      <w:r w:rsidR="006F3155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Termo Aditivo </w:t>
      </w:r>
      <w:r w:rsidR="00F54BE1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à Carta</w:t>
      </w:r>
      <w:r w:rsidR="006F3155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Contrato n° </w:t>
      </w:r>
      <w:r w:rsidR="00957CEB">
        <w:rPr>
          <w:rFonts w:asciiTheme="minorHAnsi" w:hAnsiTheme="minorHAnsi" w:cstheme="minorHAnsi"/>
          <w:color w:val="000000" w:themeColor="text1"/>
          <w:sz w:val="24"/>
          <w:szCs w:val="24"/>
        </w:rPr>
        <w:t>35</w:t>
      </w:r>
      <w:r w:rsidR="006F3155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/20</w:t>
      </w:r>
      <w:r w:rsidR="00957CEB">
        <w:rPr>
          <w:rFonts w:asciiTheme="minorHAnsi" w:hAnsiTheme="minorHAnsi" w:cstheme="minorHAnsi"/>
          <w:color w:val="000000" w:themeColor="text1"/>
          <w:sz w:val="24"/>
          <w:szCs w:val="24"/>
        </w:rPr>
        <w:t>19</w:t>
      </w:r>
      <w:r w:rsidR="006F3155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entre si fazem a Companhia de Saneamento Municipal - </w:t>
      </w:r>
      <w:r w:rsidR="006F3155" w:rsidRPr="00E50A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CESAMA </w:t>
      </w:r>
      <w:r w:rsidR="006F3155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a </w:t>
      </w:r>
      <w:r w:rsidR="00933A3B" w:rsidRPr="00933A3B">
        <w:rPr>
          <w:rFonts w:cs="Arial"/>
          <w:color w:val="000000" w:themeColor="text1"/>
          <w:lang w:eastAsia="pt-BR"/>
        </w:rPr>
        <w:t>HIDROGERON TRATAMENTO DE ÁGUA E ESGOTO LTDA</w:t>
      </w:r>
      <w:r w:rsidR="006F3155" w:rsidRPr="00E50A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:rsidR="008853D7" w:rsidRPr="00E50A2F" w:rsidRDefault="008853D7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853D7" w:rsidRPr="00933A3B" w:rsidRDefault="000B3EF4" w:rsidP="008853D7">
      <w:pPr>
        <w:spacing w:before="120" w:after="60" w:line="320" w:lineRule="exact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933A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Pr="00933A3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CONTRATANTE</w:t>
      </w:r>
      <w:r w:rsidRPr="00933A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Companhia de Saneamento Municipal - CESAMA, empresa pública municipal, situada nesta cidade na Av. Rio Branco, 1843 – 8° ao 11° andares – Centro (CNPJ n° 21.572.243/0001-74), neste </w:t>
      </w:r>
      <w:proofErr w:type="gramStart"/>
      <w:r w:rsidRPr="00933A3B">
        <w:rPr>
          <w:rFonts w:asciiTheme="minorHAnsi" w:hAnsiTheme="minorHAnsi" w:cstheme="minorHAnsi"/>
          <w:color w:val="000000" w:themeColor="text1"/>
          <w:sz w:val="24"/>
          <w:szCs w:val="24"/>
        </w:rPr>
        <w:t>ato representada</w:t>
      </w:r>
      <w:proofErr w:type="gramEnd"/>
      <w:r w:rsidRPr="00933A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pelo seu Diretor Presidente, Sr. André Borges de Souza, b</w:t>
      </w:r>
      <w:r w:rsidR="004611A9" w:rsidRPr="00933A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rasileiro, casado, engenheiro, </w:t>
      </w:r>
      <w:r w:rsidRPr="00933A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a </w:t>
      </w:r>
      <w:r w:rsidRPr="00933A3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CONTRATADA</w:t>
      </w:r>
      <w:r w:rsidRPr="00933A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9253E" w:rsidRPr="00933A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empresa </w:t>
      </w:r>
      <w:r w:rsidR="00933A3B" w:rsidRPr="00933A3B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HIDROGERON TRATAMENTO DE ÁGUA E ESGOTO LTDA (CNPJ nº 13.903.093/0001-06), estabelecida na Rua Tico </w:t>
      </w:r>
      <w:proofErr w:type="spellStart"/>
      <w:r w:rsidR="00933A3B" w:rsidRPr="00933A3B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>Tico</w:t>
      </w:r>
      <w:proofErr w:type="spellEnd"/>
      <w:r w:rsidR="00933A3B" w:rsidRPr="00933A3B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do Bico Amarelo, 1000, QD. 27 LT 1/1-</w:t>
      </w:r>
      <w:proofErr w:type="gramStart"/>
      <w:r w:rsidR="00933A3B" w:rsidRPr="00933A3B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="00933A3B" w:rsidRPr="00933A3B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Jardim Universitário, CEP 86.702-690, Arapongas – PR, neste ato representada por Sra. Carolina Duarte </w:t>
      </w:r>
      <w:proofErr w:type="spellStart"/>
      <w:r w:rsidR="00933A3B" w:rsidRPr="00933A3B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>Rosseto</w:t>
      </w:r>
      <w:proofErr w:type="spellEnd"/>
      <w:r w:rsidR="00933A3B" w:rsidRPr="00933A3B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Ribeiro dos Santos, brasileira, empresária, casada, CPF 007.964.909-29, Sr. </w:t>
      </w:r>
      <w:proofErr w:type="spellStart"/>
      <w:r w:rsidR="00933A3B" w:rsidRPr="00933A3B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>Zachariel</w:t>
      </w:r>
      <w:proofErr w:type="spellEnd"/>
      <w:r w:rsidR="00933A3B" w:rsidRPr="00933A3B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Duarte Ribeiro dos Santos, brasileiro, solteiro, empresário, Identidade 10.708.295-6, CPF 059.114.499-94 e Sr. Wagner Duarte </w:t>
      </w:r>
      <w:proofErr w:type="spellStart"/>
      <w:r w:rsidR="00933A3B" w:rsidRPr="00933A3B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>Rosseto</w:t>
      </w:r>
      <w:proofErr w:type="spellEnd"/>
      <w:r w:rsidR="00933A3B" w:rsidRPr="00933A3B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Ribeiro dos Santos, brasileiro, solteiro, empresário, Identidade 10.708.294-8, CPF 078.608.229-11</w:t>
      </w:r>
      <w:r w:rsidR="008853D7" w:rsidRPr="00933A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9253E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assinam o presente Termo Aditivo </w:t>
      </w:r>
      <w:r w:rsidR="00F54BE1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à</w:t>
      </w:r>
      <w:r w:rsidR="0099253E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F54BE1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Carta </w:t>
      </w:r>
      <w:r w:rsidR="0099253E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Contrato nº 0</w:t>
      </w:r>
      <w:r w:rsidR="00933A3B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35</w:t>
      </w:r>
      <w:r w:rsidR="0099253E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/20</w:t>
      </w:r>
      <w:r w:rsidR="00933A3B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19</w:t>
      </w:r>
      <w:r w:rsidR="0099253E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 em conformidade com a Lei 13.303/2016 e com o Regulamento interno de Licitações, Contratos e Convênios da CESAMA</w:t>
      </w:r>
      <w:r w:rsidR="008853D7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, </w:t>
      </w:r>
      <w:r w:rsidR="005361EF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de acordo com a </w:t>
      </w:r>
      <w:r w:rsidR="008853D7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justificativa de fls. </w:t>
      </w:r>
      <w:r w:rsidR="005F616B" w:rsidRPr="00933A3B">
        <w:rPr>
          <w:rFonts w:asciiTheme="minorHAnsi" w:eastAsia="Arial Unicode MS" w:hAnsiTheme="minorHAnsi" w:cstheme="minorHAnsi"/>
          <w:color w:val="FF0000"/>
          <w:sz w:val="24"/>
          <w:szCs w:val="24"/>
        </w:rPr>
        <w:t>1</w:t>
      </w:r>
      <w:r w:rsidR="00933A3B">
        <w:rPr>
          <w:rFonts w:asciiTheme="minorHAnsi" w:eastAsia="Arial Unicode MS" w:hAnsiTheme="minorHAnsi" w:cstheme="minorHAnsi"/>
          <w:color w:val="FF0000"/>
          <w:sz w:val="24"/>
          <w:szCs w:val="24"/>
        </w:rPr>
        <w:t>80/181</w:t>
      </w:r>
      <w:r w:rsidR="008853D7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e </w:t>
      </w:r>
      <w:r w:rsidR="005361EF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autorização </w:t>
      </w:r>
      <w:r w:rsidR="005F616B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de </w:t>
      </w:r>
      <w:r w:rsidR="005361EF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fl. </w:t>
      </w:r>
      <w:r w:rsidR="001906AB">
        <w:rPr>
          <w:rFonts w:asciiTheme="minorHAnsi" w:eastAsia="Arial Unicode MS" w:hAnsiTheme="minorHAnsi" w:cstheme="minorHAnsi"/>
          <w:color w:val="FF0000"/>
          <w:sz w:val="24"/>
          <w:szCs w:val="24"/>
        </w:rPr>
        <w:t>210</w:t>
      </w:r>
      <w:r w:rsidR="005361EF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da </w:t>
      </w:r>
      <w:r w:rsidR="00957CEB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inexigibilidade</w:t>
      </w:r>
      <w:r w:rsidR="005F616B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nº 1</w:t>
      </w:r>
      <w:r w:rsidR="00957CEB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2/2019</w:t>
      </w:r>
      <w:r w:rsidR="005361EF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 nos seguintes termos</w:t>
      </w:r>
      <w:r w:rsidR="008853D7" w:rsidRPr="00933A3B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:</w:t>
      </w:r>
    </w:p>
    <w:p w:rsidR="008853D7" w:rsidRPr="00E50A2F" w:rsidRDefault="008853D7" w:rsidP="005361EF">
      <w:pPr>
        <w:spacing w:before="120" w:after="60" w:line="320" w:lineRule="exact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</w:p>
    <w:p w:rsidR="00933A3B" w:rsidRPr="00933A3B" w:rsidRDefault="00933A3B" w:rsidP="00933A3B">
      <w:pPr>
        <w:rPr>
          <w:rFonts w:asciiTheme="minorHAnsi" w:hAnsiTheme="minorHAnsi" w:cstheme="minorHAnsi"/>
          <w:b/>
          <w:sz w:val="24"/>
          <w:szCs w:val="24"/>
        </w:rPr>
      </w:pPr>
      <w:r w:rsidRPr="00933A3B">
        <w:rPr>
          <w:rFonts w:asciiTheme="minorHAnsi" w:hAnsiTheme="minorHAnsi" w:cstheme="minorHAnsi"/>
          <w:b/>
          <w:sz w:val="24"/>
          <w:szCs w:val="24"/>
        </w:rPr>
        <w:t>CLÁUSULA PRIMEIRA:</w:t>
      </w:r>
    </w:p>
    <w:p w:rsidR="00933A3B" w:rsidRPr="00933A3B" w:rsidRDefault="00933A3B" w:rsidP="00933A3B">
      <w:pPr>
        <w:rPr>
          <w:rFonts w:asciiTheme="minorHAnsi" w:hAnsiTheme="minorHAnsi" w:cstheme="minorHAnsi"/>
          <w:sz w:val="24"/>
          <w:szCs w:val="24"/>
        </w:rPr>
      </w:pPr>
      <w:r w:rsidRPr="00933A3B">
        <w:rPr>
          <w:rFonts w:asciiTheme="minorHAnsi" w:hAnsiTheme="minorHAnsi" w:cstheme="minorHAnsi"/>
          <w:sz w:val="24"/>
          <w:szCs w:val="24"/>
        </w:rPr>
        <w:t xml:space="preserve">Este Termo Aditivo tem por objeto a </w:t>
      </w:r>
      <w:r w:rsidRPr="00933A3B">
        <w:rPr>
          <w:rFonts w:asciiTheme="minorHAnsi" w:hAnsiTheme="minorHAnsi" w:cstheme="minorHAnsi"/>
          <w:b/>
          <w:sz w:val="24"/>
          <w:szCs w:val="24"/>
        </w:rPr>
        <w:t>prorrogação do prazo por mais 12 (doze) meses</w:t>
      </w:r>
      <w:r w:rsidRPr="00933A3B">
        <w:rPr>
          <w:rFonts w:asciiTheme="minorHAnsi" w:hAnsiTheme="minorHAnsi" w:cstheme="minorHAnsi"/>
          <w:sz w:val="24"/>
          <w:szCs w:val="24"/>
        </w:rPr>
        <w:t xml:space="preserve">, ficando prorrogado de 02 de dezembro de 2020 a 01 de dezembro de 2021. </w:t>
      </w:r>
    </w:p>
    <w:p w:rsidR="00933A3B" w:rsidRPr="00933A3B" w:rsidRDefault="00933A3B" w:rsidP="00933A3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933A3B" w:rsidRPr="00933A3B" w:rsidRDefault="00933A3B" w:rsidP="00933A3B">
      <w:pPr>
        <w:rPr>
          <w:rFonts w:ascii="Calibri" w:hAnsi="Calibri" w:cs="Arial"/>
          <w:b/>
          <w:sz w:val="24"/>
          <w:szCs w:val="24"/>
        </w:rPr>
      </w:pPr>
      <w:r w:rsidRPr="00933A3B">
        <w:rPr>
          <w:rFonts w:ascii="Calibri" w:hAnsi="Calibri" w:cs="Arial"/>
          <w:b/>
          <w:sz w:val="24"/>
          <w:szCs w:val="24"/>
        </w:rPr>
        <w:t>CLÁUSULA SEGUNDA:</w:t>
      </w:r>
    </w:p>
    <w:p w:rsidR="00933A3B" w:rsidRPr="00933A3B" w:rsidRDefault="00933A3B" w:rsidP="00933A3B">
      <w:pPr>
        <w:suppressAutoHyphens w:val="0"/>
        <w:rPr>
          <w:rFonts w:ascii="Calibri" w:hAnsi="Calibri" w:cs="Arial"/>
          <w:sz w:val="24"/>
          <w:szCs w:val="24"/>
        </w:rPr>
      </w:pPr>
      <w:r w:rsidRPr="00933A3B">
        <w:rPr>
          <w:rFonts w:ascii="Calibri" w:hAnsi="Calibri" w:cs="Arial"/>
          <w:sz w:val="24"/>
          <w:szCs w:val="24"/>
        </w:rPr>
        <w:t xml:space="preserve">Este instrumento acresce ao contrato original o valor de </w:t>
      </w:r>
      <w:r w:rsidRPr="0098245B">
        <w:rPr>
          <w:rFonts w:cs="Arial"/>
          <w:b/>
          <w:color w:val="FF0000"/>
          <w:sz w:val="24"/>
          <w:szCs w:val="24"/>
        </w:rPr>
        <w:t xml:space="preserve">R$ </w:t>
      </w:r>
      <w:r>
        <w:rPr>
          <w:rFonts w:cs="Arial"/>
          <w:b/>
          <w:color w:val="FF0000"/>
          <w:sz w:val="24"/>
          <w:szCs w:val="24"/>
        </w:rPr>
        <w:t>13.724,58</w:t>
      </w:r>
      <w:r w:rsidRPr="0098245B">
        <w:rPr>
          <w:rFonts w:cs="Arial"/>
          <w:b/>
          <w:color w:val="FF0000"/>
          <w:sz w:val="24"/>
          <w:szCs w:val="24"/>
        </w:rPr>
        <w:t xml:space="preserve"> (</w:t>
      </w:r>
      <w:r>
        <w:rPr>
          <w:rFonts w:cs="Arial"/>
          <w:b/>
          <w:color w:val="FF0000"/>
          <w:sz w:val="24"/>
          <w:szCs w:val="24"/>
        </w:rPr>
        <w:t>treze mil setecentos e vinte quatro reais e cinqüenta e oito centavos)</w:t>
      </w:r>
    </w:p>
    <w:p w:rsidR="00933A3B" w:rsidRPr="00933A3B" w:rsidRDefault="00933A3B" w:rsidP="00933A3B">
      <w:pPr>
        <w:rPr>
          <w:rFonts w:ascii="Calibri" w:hAnsi="Calibri" w:cs="Arial"/>
          <w:sz w:val="24"/>
          <w:szCs w:val="24"/>
        </w:rPr>
      </w:pPr>
    </w:p>
    <w:p w:rsidR="00933A3B" w:rsidRPr="00933A3B" w:rsidRDefault="00933A3B" w:rsidP="00933A3B">
      <w:pPr>
        <w:rPr>
          <w:rFonts w:ascii="Calibri" w:hAnsi="Calibri" w:cs="Arial"/>
          <w:b/>
          <w:sz w:val="24"/>
          <w:szCs w:val="24"/>
        </w:rPr>
      </w:pPr>
      <w:r w:rsidRPr="00933A3B">
        <w:rPr>
          <w:rFonts w:ascii="Calibri" w:hAnsi="Calibri" w:cs="Arial"/>
          <w:b/>
          <w:sz w:val="24"/>
          <w:szCs w:val="24"/>
        </w:rPr>
        <w:t>CLÁUSULA TERCEIRA:</w:t>
      </w:r>
    </w:p>
    <w:p w:rsidR="008853D7" w:rsidRPr="00E50A2F" w:rsidRDefault="00933A3B" w:rsidP="00933A3B">
      <w:pP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933A3B">
        <w:rPr>
          <w:rFonts w:ascii="Calibri" w:hAnsi="Calibri" w:cs="Arial"/>
          <w:sz w:val="24"/>
          <w:szCs w:val="24"/>
        </w:rPr>
        <w:t>Ratificam-se as demais cláusulas do contrato original que não foram alteradas por este instrumento.</w:t>
      </w:r>
      <w:r w:rsidRPr="005C0055"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77CC" w:rsidRPr="00E50A2F" w:rsidRDefault="00EE77CC" w:rsidP="008853D7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853D7" w:rsidRPr="00E50A2F" w:rsidRDefault="008853D7" w:rsidP="008853D7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Juiz de Fora, </w:t>
      </w:r>
      <w:r w:rsidR="00D42956">
        <w:rPr>
          <w:rFonts w:asciiTheme="minorHAnsi" w:hAnsiTheme="minorHAnsi" w:cstheme="minorHAnsi"/>
          <w:color w:val="000000" w:themeColor="text1"/>
          <w:sz w:val="24"/>
          <w:szCs w:val="24"/>
        </w:rPr>
        <w:t>30</w:t>
      </w: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r w:rsidR="00933A3B">
        <w:rPr>
          <w:rFonts w:asciiTheme="minorHAnsi" w:hAnsiTheme="minorHAnsi" w:cstheme="minorHAnsi"/>
          <w:color w:val="000000" w:themeColor="text1"/>
          <w:sz w:val="24"/>
          <w:szCs w:val="24"/>
        </w:rPr>
        <w:t>nov</w:t>
      </w:r>
      <w:r w:rsidR="00C75510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embro</w:t>
      </w: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20</w:t>
      </w:r>
      <w:r w:rsidR="00C75510"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Pr="00E50A2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5F616B" w:rsidRPr="00E50A2F" w:rsidRDefault="005F616B" w:rsidP="008853D7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8853D7" w:rsidRPr="00E50A2F" w:rsidTr="0074034E">
        <w:trPr>
          <w:jc w:val="center"/>
        </w:trPr>
        <w:tc>
          <w:tcPr>
            <w:tcW w:w="5079" w:type="dxa"/>
          </w:tcPr>
          <w:p w:rsidR="005F616B" w:rsidRPr="00E50A2F" w:rsidRDefault="005F616B" w:rsidP="0074034E">
            <w:pPr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</w:p>
          <w:p w:rsidR="008853D7" w:rsidRPr="00E50A2F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E50A2F"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  <w:t>André Borges de Souza</w:t>
            </w:r>
          </w:p>
          <w:p w:rsidR="008853D7" w:rsidRPr="00E50A2F" w:rsidRDefault="005F616B" w:rsidP="0074034E">
            <w:pPr>
              <w:jc w:val="center"/>
              <w:rPr>
                <w:rFonts w:asciiTheme="minorHAnsi" w:eastAsia="Arial Unicode MS" w:hAnsiTheme="minorHAnsi" w:cstheme="minorHAnsi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50A2F">
              <w:rPr>
                <w:rFonts w:asciiTheme="minorHAnsi" w:eastAsia="Arial Unicode MS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853D7" w:rsidRPr="00E50A2F">
              <w:rPr>
                <w:rFonts w:asciiTheme="minorHAnsi" w:eastAsia="Arial Unicode MS" w:hAnsiTheme="minorHAnsi" w:cstheme="minorHAnsi"/>
                <w:bCs/>
                <w:color w:val="000000" w:themeColor="text1"/>
                <w:sz w:val="24"/>
                <w:szCs w:val="24"/>
              </w:rPr>
              <w:t xml:space="preserve">Diretor Presidente – CESAMA </w:t>
            </w:r>
          </w:p>
        </w:tc>
        <w:tc>
          <w:tcPr>
            <w:tcW w:w="4251" w:type="dxa"/>
          </w:tcPr>
          <w:p w:rsidR="005F616B" w:rsidRPr="00E50A2F" w:rsidRDefault="005F616B" w:rsidP="005F616B">
            <w:pPr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</w:p>
          <w:p w:rsidR="008853D7" w:rsidRDefault="00933A3B" w:rsidP="005F616B">
            <w:pPr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  <w:r w:rsidRPr="00933A3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t-BR"/>
              </w:rPr>
              <w:t xml:space="preserve">HIDROGERON TRATAMENTO DE ÁGUA E ESGOTO </w:t>
            </w:r>
            <w:proofErr w:type="gramStart"/>
            <w:r w:rsidRPr="00933A3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t-BR"/>
              </w:rPr>
              <w:t>LTDA</w:t>
            </w:r>
            <w:r w:rsidRPr="00E50A2F"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F616B" w:rsidRPr="00E50A2F"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916F08" w:rsidRDefault="00916F08" w:rsidP="005F616B">
            <w:pPr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</w:p>
          <w:p w:rsidR="00916F08" w:rsidRPr="00E50A2F" w:rsidRDefault="00916F08" w:rsidP="005F616B">
            <w:pPr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B55053" w:rsidRPr="00E50A2F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000000" w:themeColor="text1"/>
          <w:szCs w:val="24"/>
        </w:rPr>
      </w:pP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Testemunhas:</w:t>
      </w:r>
      <w:proofErr w:type="gramStart"/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 xml:space="preserve"> </w:t>
      </w:r>
      <w:r w:rsidR="005F616B"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 xml:space="preserve"> </w:t>
      </w:r>
      <w:proofErr w:type="gramEnd"/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______</w:t>
      </w:r>
      <w:r w:rsidR="005F616B"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</w:t>
      </w: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_______________</w:t>
      </w: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ab/>
      </w: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ab/>
        <w:t>_______</w:t>
      </w:r>
      <w:r w:rsidR="005F616B"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_______</w:t>
      </w: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________________</w:t>
      </w:r>
    </w:p>
    <w:p w:rsidR="00B55053" w:rsidRPr="00E50A2F" w:rsidRDefault="00B55053" w:rsidP="00B55053">
      <w:pPr>
        <w:rPr>
          <w:rFonts w:asciiTheme="minorHAnsi" w:hAnsiTheme="minorHAnsi" w:cstheme="minorHAnsi"/>
          <w:color w:val="000000" w:themeColor="text1"/>
        </w:rPr>
      </w:pPr>
    </w:p>
    <w:sectPr w:rsidR="00B55053" w:rsidRPr="00E50A2F" w:rsidSect="005F6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395" w:right="1134" w:bottom="1701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BE1" w:rsidRDefault="00F54BE1">
      <w:r>
        <w:separator/>
      </w:r>
    </w:p>
  </w:endnote>
  <w:endnote w:type="continuationSeparator" w:id="1">
    <w:p w:rsidR="00F54BE1" w:rsidRDefault="00F5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6B" w:rsidRDefault="005F61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E1" w:rsidRPr="00DC08CD" w:rsidRDefault="00F54BE1" w:rsidP="00A2259D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4778998</wp:posOffset>
          </wp:positionH>
          <wp:positionV relativeFrom="paragraph">
            <wp:posOffset>-189109</wp:posOffset>
          </wp:positionV>
          <wp:extent cx="920969" cy="543464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969" cy="543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F54BE1" w:rsidRPr="00DC08CD" w:rsidRDefault="00F54BE1" w:rsidP="00A2259D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F54BE1" w:rsidRPr="00DC08CD" w:rsidRDefault="00F54BE1" w:rsidP="00A2259D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 (32) 3692-9199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6B" w:rsidRDefault="005F61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BE1" w:rsidRDefault="00F54BE1">
      <w:r>
        <w:separator/>
      </w:r>
    </w:p>
  </w:footnote>
  <w:footnote w:type="continuationSeparator" w:id="1">
    <w:p w:rsidR="00F54BE1" w:rsidRDefault="00F54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E1" w:rsidRDefault="002E0A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54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4BE1" w:rsidRDefault="00F54BE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E1" w:rsidRDefault="00F54BE1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1990904" cy="415222"/>
          <wp:effectExtent l="19050" t="0" r="9346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726" cy="4158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6B" w:rsidRDefault="005F61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63B9F"/>
    <w:multiLevelType w:val="hybridMultilevel"/>
    <w:tmpl w:val="6B6220E0"/>
    <w:lvl w:ilvl="0" w:tplc="BB122C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D61B6"/>
    <w:multiLevelType w:val="hybridMultilevel"/>
    <w:tmpl w:val="B0264C10"/>
    <w:lvl w:ilvl="0" w:tplc="C234B934">
      <w:start w:val="3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E3459"/>
    <w:multiLevelType w:val="hybridMultilevel"/>
    <w:tmpl w:val="842870FE"/>
    <w:lvl w:ilvl="0" w:tplc="0B283C9C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05273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54D00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9">
    <w:nsid w:val="76E91979"/>
    <w:multiLevelType w:val="multilevel"/>
    <w:tmpl w:val="6C6028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B0D0A"/>
    <w:multiLevelType w:val="hybridMultilevel"/>
    <w:tmpl w:val="5420A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35"/>
  </w:num>
  <w:num w:numId="5">
    <w:abstractNumId w:val="40"/>
  </w:num>
  <w:num w:numId="6">
    <w:abstractNumId w:val="25"/>
  </w:num>
  <w:num w:numId="7">
    <w:abstractNumId w:val="10"/>
  </w:num>
  <w:num w:numId="8">
    <w:abstractNumId w:val="44"/>
  </w:num>
  <w:num w:numId="9">
    <w:abstractNumId w:val="13"/>
  </w:num>
  <w:num w:numId="10">
    <w:abstractNumId w:val="34"/>
  </w:num>
  <w:num w:numId="11">
    <w:abstractNumId w:val="9"/>
  </w:num>
  <w:num w:numId="12">
    <w:abstractNumId w:val="38"/>
  </w:num>
  <w:num w:numId="13">
    <w:abstractNumId w:val="5"/>
  </w:num>
  <w:num w:numId="14">
    <w:abstractNumId w:val="20"/>
  </w:num>
  <w:num w:numId="15">
    <w:abstractNumId w:val="11"/>
  </w:num>
  <w:num w:numId="16">
    <w:abstractNumId w:val="19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8"/>
  </w:num>
  <w:num w:numId="22">
    <w:abstractNumId w:val="30"/>
  </w:num>
  <w:num w:numId="23">
    <w:abstractNumId w:val="17"/>
  </w:num>
  <w:num w:numId="24">
    <w:abstractNumId w:val="33"/>
  </w:num>
  <w:num w:numId="25">
    <w:abstractNumId w:val="37"/>
  </w:num>
  <w:num w:numId="26">
    <w:abstractNumId w:val="27"/>
  </w:num>
  <w:num w:numId="27">
    <w:abstractNumId w:val="6"/>
  </w:num>
  <w:num w:numId="28">
    <w:abstractNumId w:val="29"/>
  </w:num>
  <w:num w:numId="29">
    <w:abstractNumId w:val="24"/>
  </w:num>
  <w:num w:numId="30">
    <w:abstractNumId w:val="21"/>
  </w:num>
  <w:num w:numId="31">
    <w:abstractNumId w:val="14"/>
  </w:num>
  <w:num w:numId="32">
    <w:abstractNumId w:val="1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42"/>
  </w:num>
  <w:num w:numId="36">
    <w:abstractNumId w:val="28"/>
  </w:num>
  <w:num w:numId="37">
    <w:abstractNumId w:val="36"/>
  </w:num>
  <w:num w:numId="38">
    <w:abstractNumId w:val="12"/>
  </w:num>
  <w:num w:numId="39">
    <w:abstractNumId w:val="32"/>
  </w:num>
  <w:num w:numId="40">
    <w:abstractNumId w:val="31"/>
  </w:num>
  <w:num w:numId="41">
    <w:abstractNumId w:val="15"/>
  </w:num>
  <w:num w:numId="42">
    <w:abstractNumId w:val="3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13A5"/>
    <w:rsid w:val="00004C06"/>
    <w:rsid w:val="00005408"/>
    <w:rsid w:val="00007939"/>
    <w:rsid w:val="00012D24"/>
    <w:rsid w:val="00013AC4"/>
    <w:rsid w:val="00014F14"/>
    <w:rsid w:val="00020938"/>
    <w:rsid w:val="00022214"/>
    <w:rsid w:val="00022C3D"/>
    <w:rsid w:val="00026C4F"/>
    <w:rsid w:val="00030978"/>
    <w:rsid w:val="00031275"/>
    <w:rsid w:val="000341F5"/>
    <w:rsid w:val="00034EBA"/>
    <w:rsid w:val="00034F5B"/>
    <w:rsid w:val="00035B0E"/>
    <w:rsid w:val="00040FE1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606A4"/>
    <w:rsid w:val="000620C8"/>
    <w:rsid w:val="0006224E"/>
    <w:rsid w:val="00064E3E"/>
    <w:rsid w:val="000713D6"/>
    <w:rsid w:val="00071A3D"/>
    <w:rsid w:val="00072F02"/>
    <w:rsid w:val="00075ADF"/>
    <w:rsid w:val="00084B1A"/>
    <w:rsid w:val="00086FA1"/>
    <w:rsid w:val="000876B7"/>
    <w:rsid w:val="00090A31"/>
    <w:rsid w:val="0009140F"/>
    <w:rsid w:val="00091F5A"/>
    <w:rsid w:val="00092EBD"/>
    <w:rsid w:val="000A4BA6"/>
    <w:rsid w:val="000A6617"/>
    <w:rsid w:val="000A7FB7"/>
    <w:rsid w:val="000B046D"/>
    <w:rsid w:val="000B15B6"/>
    <w:rsid w:val="000B3AC8"/>
    <w:rsid w:val="000B3EF4"/>
    <w:rsid w:val="000B6D13"/>
    <w:rsid w:val="000C0B13"/>
    <w:rsid w:val="000C0B4E"/>
    <w:rsid w:val="000C0F3E"/>
    <w:rsid w:val="000C1A56"/>
    <w:rsid w:val="000C232B"/>
    <w:rsid w:val="000C351C"/>
    <w:rsid w:val="000D114B"/>
    <w:rsid w:val="000D158D"/>
    <w:rsid w:val="000D34DC"/>
    <w:rsid w:val="000D4AA1"/>
    <w:rsid w:val="000D5B47"/>
    <w:rsid w:val="000E2220"/>
    <w:rsid w:val="000E332E"/>
    <w:rsid w:val="000E6267"/>
    <w:rsid w:val="000F05AA"/>
    <w:rsid w:val="000F1562"/>
    <w:rsid w:val="000F3EF0"/>
    <w:rsid w:val="000F5A2A"/>
    <w:rsid w:val="000F688B"/>
    <w:rsid w:val="00103384"/>
    <w:rsid w:val="00104E00"/>
    <w:rsid w:val="00107CF9"/>
    <w:rsid w:val="00112521"/>
    <w:rsid w:val="001131C8"/>
    <w:rsid w:val="00115DC5"/>
    <w:rsid w:val="00123D84"/>
    <w:rsid w:val="0012602B"/>
    <w:rsid w:val="00126916"/>
    <w:rsid w:val="00127D33"/>
    <w:rsid w:val="00130944"/>
    <w:rsid w:val="00130DCE"/>
    <w:rsid w:val="00132715"/>
    <w:rsid w:val="00134738"/>
    <w:rsid w:val="001352C5"/>
    <w:rsid w:val="00135809"/>
    <w:rsid w:val="00140309"/>
    <w:rsid w:val="00140911"/>
    <w:rsid w:val="0014098D"/>
    <w:rsid w:val="00141562"/>
    <w:rsid w:val="00142A08"/>
    <w:rsid w:val="00143A4F"/>
    <w:rsid w:val="001470E3"/>
    <w:rsid w:val="0015072F"/>
    <w:rsid w:val="00150837"/>
    <w:rsid w:val="00150C08"/>
    <w:rsid w:val="00151A62"/>
    <w:rsid w:val="00151CE1"/>
    <w:rsid w:val="00152E5E"/>
    <w:rsid w:val="00154F38"/>
    <w:rsid w:val="00155B90"/>
    <w:rsid w:val="00155C17"/>
    <w:rsid w:val="001562F7"/>
    <w:rsid w:val="00162AE3"/>
    <w:rsid w:val="00164A42"/>
    <w:rsid w:val="001712BA"/>
    <w:rsid w:val="0017186A"/>
    <w:rsid w:val="00171F3A"/>
    <w:rsid w:val="00172F2D"/>
    <w:rsid w:val="00173937"/>
    <w:rsid w:val="00183292"/>
    <w:rsid w:val="00183713"/>
    <w:rsid w:val="00183760"/>
    <w:rsid w:val="00183834"/>
    <w:rsid w:val="00186539"/>
    <w:rsid w:val="00186BBF"/>
    <w:rsid w:val="001906AB"/>
    <w:rsid w:val="0019286D"/>
    <w:rsid w:val="00192D55"/>
    <w:rsid w:val="00192F58"/>
    <w:rsid w:val="001945A2"/>
    <w:rsid w:val="00194D39"/>
    <w:rsid w:val="0019505A"/>
    <w:rsid w:val="001954C7"/>
    <w:rsid w:val="001A00CF"/>
    <w:rsid w:val="001A0CD9"/>
    <w:rsid w:val="001A4940"/>
    <w:rsid w:val="001A56E0"/>
    <w:rsid w:val="001A5C56"/>
    <w:rsid w:val="001A6D3F"/>
    <w:rsid w:val="001A792E"/>
    <w:rsid w:val="001B200D"/>
    <w:rsid w:val="001B4E50"/>
    <w:rsid w:val="001B5F77"/>
    <w:rsid w:val="001C399F"/>
    <w:rsid w:val="001C5687"/>
    <w:rsid w:val="001C730C"/>
    <w:rsid w:val="001C74E8"/>
    <w:rsid w:val="001D25E2"/>
    <w:rsid w:val="001D4A49"/>
    <w:rsid w:val="001E163F"/>
    <w:rsid w:val="001E1A42"/>
    <w:rsid w:val="001E307E"/>
    <w:rsid w:val="001F30F7"/>
    <w:rsid w:val="001F5004"/>
    <w:rsid w:val="00200A82"/>
    <w:rsid w:val="00201358"/>
    <w:rsid w:val="00202FE5"/>
    <w:rsid w:val="00205837"/>
    <w:rsid w:val="00211E0F"/>
    <w:rsid w:val="0021643B"/>
    <w:rsid w:val="0022193C"/>
    <w:rsid w:val="00222CEA"/>
    <w:rsid w:val="00222F1A"/>
    <w:rsid w:val="0022460B"/>
    <w:rsid w:val="00224C60"/>
    <w:rsid w:val="00225035"/>
    <w:rsid w:val="0022552F"/>
    <w:rsid w:val="00234618"/>
    <w:rsid w:val="00234D3B"/>
    <w:rsid w:val="00235D4C"/>
    <w:rsid w:val="002362FD"/>
    <w:rsid w:val="00237F93"/>
    <w:rsid w:val="002412E5"/>
    <w:rsid w:val="00242220"/>
    <w:rsid w:val="00243BF3"/>
    <w:rsid w:val="002444E9"/>
    <w:rsid w:val="0024544E"/>
    <w:rsid w:val="00250E79"/>
    <w:rsid w:val="00252111"/>
    <w:rsid w:val="0025409B"/>
    <w:rsid w:val="00255D21"/>
    <w:rsid w:val="00261551"/>
    <w:rsid w:val="00261E20"/>
    <w:rsid w:val="00262686"/>
    <w:rsid w:val="002634D0"/>
    <w:rsid w:val="00264CB0"/>
    <w:rsid w:val="00265153"/>
    <w:rsid w:val="002709A3"/>
    <w:rsid w:val="00270DBB"/>
    <w:rsid w:val="00271A79"/>
    <w:rsid w:val="00277346"/>
    <w:rsid w:val="00281CEB"/>
    <w:rsid w:val="002826C4"/>
    <w:rsid w:val="00285F91"/>
    <w:rsid w:val="00286E97"/>
    <w:rsid w:val="0028735B"/>
    <w:rsid w:val="0028737F"/>
    <w:rsid w:val="002918E8"/>
    <w:rsid w:val="00294112"/>
    <w:rsid w:val="00294804"/>
    <w:rsid w:val="00294A70"/>
    <w:rsid w:val="002955AA"/>
    <w:rsid w:val="002956FC"/>
    <w:rsid w:val="00296284"/>
    <w:rsid w:val="002968AF"/>
    <w:rsid w:val="002A0A54"/>
    <w:rsid w:val="002A0CD9"/>
    <w:rsid w:val="002B0D88"/>
    <w:rsid w:val="002B3558"/>
    <w:rsid w:val="002B3C6A"/>
    <w:rsid w:val="002B5B0A"/>
    <w:rsid w:val="002C195C"/>
    <w:rsid w:val="002C3F48"/>
    <w:rsid w:val="002C495F"/>
    <w:rsid w:val="002C5C80"/>
    <w:rsid w:val="002C6AB8"/>
    <w:rsid w:val="002D0096"/>
    <w:rsid w:val="002D2BCB"/>
    <w:rsid w:val="002D2C74"/>
    <w:rsid w:val="002D2D22"/>
    <w:rsid w:val="002D48AF"/>
    <w:rsid w:val="002D585C"/>
    <w:rsid w:val="002D58B4"/>
    <w:rsid w:val="002E0A4D"/>
    <w:rsid w:val="002E0C1C"/>
    <w:rsid w:val="002E1892"/>
    <w:rsid w:val="002E2AA8"/>
    <w:rsid w:val="002E30DC"/>
    <w:rsid w:val="002E39C0"/>
    <w:rsid w:val="002E523A"/>
    <w:rsid w:val="002E5DA8"/>
    <w:rsid w:val="002F5374"/>
    <w:rsid w:val="00300188"/>
    <w:rsid w:val="00300725"/>
    <w:rsid w:val="003012F9"/>
    <w:rsid w:val="00303B17"/>
    <w:rsid w:val="00306C56"/>
    <w:rsid w:val="003074E7"/>
    <w:rsid w:val="00310E0C"/>
    <w:rsid w:val="00312EB3"/>
    <w:rsid w:val="0031380D"/>
    <w:rsid w:val="003151DD"/>
    <w:rsid w:val="00315AFC"/>
    <w:rsid w:val="00315CB0"/>
    <w:rsid w:val="003167FE"/>
    <w:rsid w:val="00317651"/>
    <w:rsid w:val="003178EF"/>
    <w:rsid w:val="003203CE"/>
    <w:rsid w:val="0032441D"/>
    <w:rsid w:val="003257B4"/>
    <w:rsid w:val="00327F45"/>
    <w:rsid w:val="003314D7"/>
    <w:rsid w:val="00331747"/>
    <w:rsid w:val="0033360E"/>
    <w:rsid w:val="00336569"/>
    <w:rsid w:val="00337FC2"/>
    <w:rsid w:val="003406BE"/>
    <w:rsid w:val="0034111D"/>
    <w:rsid w:val="003418E0"/>
    <w:rsid w:val="00342175"/>
    <w:rsid w:val="00343875"/>
    <w:rsid w:val="00344813"/>
    <w:rsid w:val="00345C12"/>
    <w:rsid w:val="0034601E"/>
    <w:rsid w:val="00346DD9"/>
    <w:rsid w:val="00347C97"/>
    <w:rsid w:val="00350152"/>
    <w:rsid w:val="0035048C"/>
    <w:rsid w:val="00354322"/>
    <w:rsid w:val="003545F9"/>
    <w:rsid w:val="00354870"/>
    <w:rsid w:val="00356AFF"/>
    <w:rsid w:val="003572D3"/>
    <w:rsid w:val="00360483"/>
    <w:rsid w:val="0036062F"/>
    <w:rsid w:val="00360ACA"/>
    <w:rsid w:val="00361193"/>
    <w:rsid w:val="003614F6"/>
    <w:rsid w:val="00364175"/>
    <w:rsid w:val="00364753"/>
    <w:rsid w:val="003647CA"/>
    <w:rsid w:val="00365A71"/>
    <w:rsid w:val="00365D37"/>
    <w:rsid w:val="0036619E"/>
    <w:rsid w:val="00370B63"/>
    <w:rsid w:val="00370F75"/>
    <w:rsid w:val="0037249A"/>
    <w:rsid w:val="00373FA4"/>
    <w:rsid w:val="00376D76"/>
    <w:rsid w:val="0037730C"/>
    <w:rsid w:val="00377A23"/>
    <w:rsid w:val="00384F1C"/>
    <w:rsid w:val="00392524"/>
    <w:rsid w:val="00392E57"/>
    <w:rsid w:val="003A3830"/>
    <w:rsid w:val="003A38BF"/>
    <w:rsid w:val="003A3C67"/>
    <w:rsid w:val="003A4262"/>
    <w:rsid w:val="003A71E7"/>
    <w:rsid w:val="003B5E7A"/>
    <w:rsid w:val="003B639D"/>
    <w:rsid w:val="003B6B69"/>
    <w:rsid w:val="003C4747"/>
    <w:rsid w:val="003C7D88"/>
    <w:rsid w:val="003D2332"/>
    <w:rsid w:val="003D60FC"/>
    <w:rsid w:val="003D69DB"/>
    <w:rsid w:val="003E592A"/>
    <w:rsid w:val="003F2224"/>
    <w:rsid w:val="003F299E"/>
    <w:rsid w:val="003F3F0E"/>
    <w:rsid w:val="003F4904"/>
    <w:rsid w:val="003F63C4"/>
    <w:rsid w:val="00401725"/>
    <w:rsid w:val="00403869"/>
    <w:rsid w:val="0040506C"/>
    <w:rsid w:val="004070D1"/>
    <w:rsid w:val="00407A4C"/>
    <w:rsid w:val="00412204"/>
    <w:rsid w:val="004143D0"/>
    <w:rsid w:val="00414773"/>
    <w:rsid w:val="00420174"/>
    <w:rsid w:val="0042214D"/>
    <w:rsid w:val="00425C84"/>
    <w:rsid w:val="00431019"/>
    <w:rsid w:val="00432171"/>
    <w:rsid w:val="00432517"/>
    <w:rsid w:val="00432E02"/>
    <w:rsid w:val="004336D8"/>
    <w:rsid w:val="004351D3"/>
    <w:rsid w:val="00435E84"/>
    <w:rsid w:val="0043798A"/>
    <w:rsid w:val="00437CB6"/>
    <w:rsid w:val="00441E58"/>
    <w:rsid w:val="004422C8"/>
    <w:rsid w:val="00445010"/>
    <w:rsid w:val="00445EE5"/>
    <w:rsid w:val="004506E8"/>
    <w:rsid w:val="00453682"/>
    <w:rsid w:val="00453D39"/>
    <w:rsid w:val="0045681F"/>
    <w:rsid w:val="00460C81"/>
    <w:rsid w:val="004611A9"/>
    <w:rsid w:val="004613BB"/>
    <w:rsid w:val="00461F85"/>
    <w:rsid w:val="00461FC4"/>
    <w:rsid w:val="004645EF"/>
    <w:rsid w:val="0046626D"/>
    <w:rsid w:val="00467B6C"/>
    <w:rsid w:val="00472042"/>
    <w:rsid w:val="00472495"/>
    <w:rsid w:val="004758DD"/>
    <w:rsid w:val="0047796D"/>
    <w:rsid w:val="00487AB1"/>
    <w:rsid w:val="00490992"/>
    <w:rsid w:val="00491AA3"/>
    <w:rsid w:val="00491C2E"/>
    <w:rsid w:val="004946F8"/>
    <w:rsid w:val="004967B8"/>
    <w:rsid w:val="004A0D4D"/>
    <w:rsid w:val="004A11D7"/>
    <w:rsid w:val="004A439E"/>
    <w:rsid w:val="004A53A8"/>
    <w:rsid w:val="004A6E32"/>
    <w:rsid w:val="004A765C"/>
    <w:rsid w:val="004A76A0"/>
    <w:rsid w:val="004B2E32"/>
    <w:rsid w:val="004B3F8B"/>
    <w:rsid w:val="004B670C"/>
    <w:rsid w:val="004B6A5E"/>
    <w:rsid w:val="004C0428"/>
    <w:rsid w:val="004C2AB4"/>
    <w:rsid w:val="004C529A"/>
    <w:rsid w:val="004C5591"/>
    <w:rsid w:val="004C57A1"/>
    <w:rsid w:val="004C5B78"/>
    <w:rsid w:val="004D07F9"/>
    <w:rsid w:val="004D142B"/>
    <w:rsid w:val="004D32A5"/>
    <w:rsid w:val="004D6524"/>
    <w:rsid w:val="004E0486"/>
    <w:rsid w:val="004E2B53"/>
    <w:rsid w:val="004E5E45"/>
    <w:rsid w:val="004E6E81"/>
    <w:rsid w:val="004F0024"/>
    <w:rsid w:val="004F1922"/>
    <w:rsid w:val="004F2E49"/>
    <w:rsid w:val="004F2EFB"/>
    <w:rsid w:val="004F54F5"/>
    <w:rsid w:val="004F6E06"/>
    <w:rsid w:val="004F7295"/>
    <w:rsid w:val="005004DD"/>
    <w:rsid w:val="005105F0"/>
    <w:rsid w:val="0051210E"/>
    <w:rsid w:val="0051631F"/>
    <w:rsid w:val="0051754C"/>
    <w:rsid w:val="005208BA"/>
    <w:rsid w:val="00522C22"/>
    <w:rsid w:val="00523856"/>
    <w:rsid w:val="00523873"/>
    <w:rsid w:val="00523A12"/>
    <w:rsid w:val="00523C6A"/>
    <w:rsid w:val="005267C0"/>
    <w:rsid w:val="00531627"/>
    <w:rsid w:val="00533148"/>
    <w:rsid w:val="005337C9"/>
    <w:rsid w:val="005340D7"/>
    <w:rsid w:val="005361EF"/>
    <w:rsid w:val="00537DA7"/>
    <w:rsid w:val="00540D9E"/>
    <w:rsid w:val="00541789"/>
    <w:rsid w:val="0054231E"/>
    <w:rsid w:val="0054331E"/>
    <w:rsid w:val="00543502"/>
    <w:rsid w:val="00551D49"/>
    <w:rsid w:val="00552E5C"/>
    <w:rsid w:val="005562AF"/>
    <w:rsid w:val="00560663"/>
    <w:rsid w:val="00562E8E"/>
    <w:rsid w:val="00563DC4"/>
    <w:rsid w:val="005728C9"/>
    <w:rsid w:val="00573AC2"/>
    <w:rsid w:val="0057444B"/>
    <w:rsid w:val="0058042F"/>
    <w:rsid w:val="005804CF"/>
    <w:rsid w:val="00581250"/>
    <w:rsid w:val="005835A0"/>
    <w:rsid w:val="0058422F"/>
    <w:rsid w:val="005847F4"/>
    <w:rsid w:val="00585D54"/>
    <w:rsid w:val="0059391D"/>
    <w:rsid w:val="005949D5"/>
    <w:rsid w:val="00595AEB"/>
    <w:rsid w:val="00595DDB"/>
    <w:rsid w:val="0059604A"/>
    <w:rsid w:val="00597912"/>
    <w:rsid w:val="005A23D3"/>
    <w:rsid w:val="005A3006"/>
    <w:rsid w:val="005A371C"/>
    <w:rsid w:val="005B06B3"/>
    <w:rsid w:val="005B33E5"/>
    <w:rsid w:val="005C2A03"/>
    <w:rsid w:val="005C46B4"/>
    <w:rsid w:val="005C55D2"/>
    <w:rsid w:val="005C75E7"/>
    <w:rsid w:val="005D0EE1"/>
    <w:rsid w:val="005D1C75"/>
    <w:rsid w:val="005D21EF"/>
    <w:rsid w:val="005D3196"/>
    <w:rsid w:val="005D4513"/>
    <w:rsid w:val="005D55F3"/>
    <w:rsid w:val="005D649E"/>
    <w:rsid w:val="005D6550"/>
    <w:rsid w:val="005D65D9"/>
    <w:rsid w:val="005F14B0"/>
    <w:rsid w:val="005F1A93"/>
    <w:rsid w:val="005F1FB9"/>
    <w:rsid w:val="005F2A17"/>
    <w:rsid w:val="005F2AA1"/>
    <w:rsid w:val="005F33C5"/>
    <w:rsid w:val="005F3867"/>
    <w:rsid w:val="005F3B27"/>
    <w:rsid w:val="005F616B"/>
    <w:rsid w:val="005F6DC9"/>
    <w:rsid w:val="00600D42"/>
    <w:rsid w:val="00600D48"/>
    <w:rsid w:val="00600E45"/>
    <w:rsid w:val="00603204"/>
    <w:rsid w:val="0060334F"/>
    <w:rsid w:val="00603455"/>
    <w:rsid w:val="00603AAB"/>
    <w:rsid w:val="0060414B"/>
    <w:rsid w:val="00604C3A"/>
    <w:rsid w:val="00604F8E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30EB0"/>
    <w:rsid w:val="0063126A"/>
    <w:rsid w:val="00635354"/>
    <w:rsid w:val="006425B3"/>
    <w:rsid w:val="0064759A"/>
    <w:rsid w:val="0064771A"/>
    <w:rsid w:val="00650063"/>
    <w:rsid w:val="00650D44"/>
    <w:rsid w:val="00650E8D"/>
    <w:rsid w:val="0065193A"/>
    <w:rsid w:val="00654621"/>
    <w:rsid w:val="006558E0"/>
    <w:rsid w:val="00656BEB"/>
    <w:rsid w:val="0066194B"/>
    <w:rsid w:val="00662622"/>
    <w:rsid w:val="00662BF4"/>
    <w:rsid w:val="0066487B"/>
    <w:rsid w:val="00665315"/>
    <w:rsid w:val="00667503"/>
    <w:rsid w:val="00667DC4"/>
    <w:rsid w:val="006709A6"/>
    <w:rsid w:val="00670D7F"/>
    <w:rsid w:val="006720B9"/>
    <w:rsid w:val="00672949"/>
    <w:rsid w:val="006779B7"/>
    <w:rsid w:val="00680723"/>
    <w:rsid w:val="00681776"/>
    <w:rsid w:val="00681FF7"/>
    <w:rsid w:val="00684679"/>
    <w:rsid w:val="006846E6"/>
    <w:rsid w:val="00686065"/>
    <w:rsid w:val="0068619F"/>
    <w:rsid w:val="00686C1E"/>
    <w:rsid w:val="00686DDA"/>
    <w:rsid w:val="00690A1C"/>
    <w:rsid w:val="00690A89"/>
    <w:rsid w:val="00693EBF"/>
    <w:rsid w:val="00694451"/>
    <w:rsid w:val="006946CE"/>
    <w:rsid w:val="00694943"/>
    <w:rsid w:val="00694C09"/>
    <w:rsid w:val="0069581D"/>
    <w:rsid w:val="0069799A"/>
    <w:rsid w:val="00697A7A"/>
    <w:rsid w:val="006A16F6"/>
    <w:rsid w:val="006A350B"/>
    <w:rsid w:val="006A3FEE"/>
    <w:rsid w:val="006A68CD"/>
    <w:rsid w:val="006C04C2"/>
    <w:rsid w:val="006C15AC"/>
    <w:rsid w:val="006C235D"/>
    <w:rsid w:val="006C3578"/>
    <w:rsid w:val="006C4B45"/>
    <w:rsid w:val="006D1588"/>
    <w:rsid w:val="006D1F15"/>
    <w:rsid w:val="006D3C6F"/>
    <w:rsid w:val="006D4C7B"/>
    <w:rsid w:val="006D503C"/>
    <w:rsid w:val="006D5480"/>
    <w:rsid w:val="006D6A2F"/>
    <w:rsid w:val="006D7A97"/>
    <w:rsid w:val="006E26AF"/>
    <w:rsid w:val="006E3B2E"/>
    <w:rsid w:val="006E3E43"/>
    <w:rsid w:val="006E3FCD"/>
    <w:rsid w:val="006E54DA"/>
    <w:rsid w:val="006E5E72"/>
    <w:rsid w:val="006F178F"/>
    <w:rsid w:val="006F3155"/>
    <w:rsid w:val="006F59B2"/>
    <w:rsid w:val="00701F83"/>
    <w:rsid w:val="00702A0C"/>
    <w:rsid w:val="00703006"/>
    <w:rsid w:val="0070484F"/>
    <w:rsid w:val="00704B6D"/>
    <w:rsid w:val="00705538"/>
    <w:rsid w:val="00706706"/>
    <w:rsid w:val="00707B00"/>
    <w:rsid w:val="00710208"/>
    <w:rsid w:val="00713C59"/>
    <w:rsid w:val="0071476F"/>
    <w:rsid w:val="00714EA3"/>
    <w:rsid w:val="00720C22"/>
    <w:rsid w:val="00721323"/>
    <w:rsid w:val="007232BC"/>
    <w:rsid w:val="0072642C"/>
    <w:rsid w:val="007265C4"/>
    <w:rsid w:val="00734693"/>
    <w:rsid w:val="007350D9"/>
    <w:rsid w:val="00735A15"/>
    <w:rsid w:val="0073795C"/>
    <w:rsid w:val="00737F91"/>
    <w:rsid w:val="0074034E"/>
    <w:rsid w:val="00746B3F"/>
    <w:rsid w:val="00746EEF"/>
    <w:rsid w:val="00750460"/>
    <w:rsid w:val="00756995"/>
    <w:rsid w:val="00756F04"/>
    <w:rsid w:val="007573F9"/>
    <w:rsid w:val="00760423"/>
    <w:rsid w:val="007604C9"/>
    <w:rsid w:val="00762666"/>
    <w:rsid w:val="007652F2"/>
    <w:rsid w:val="00770B74"/>
    <w:rsid w:val="00770EB4"/>
    <w:rsid w:val="00772F83"/>
    <w:rsid w:val="007742A0"/>
    <w:rsid w:val="00776856"/>
    <w:rsid w:val="00777763"/>
    <w:rsid w:val="00781036"/>
    <w:rsid w:val="00781306"/>
    <w:rsid w:val="007835F8"/>
    <w:rsid w:val="00787426"/>
    <w:rsid w:val="00791482"/>
    <w:rsid w:val="00793391"/>
    <w:rsid w:val="00793421"/>
    <w:rsid w:val="00795CF2"/>
    <w:rsid w:val="007969A2"/>
    <w:rsid w:val="007A09B4"/>
    <w:rsid w:val="007A1577"/>
    <w:rsid w:val="007A49C0"/>
    <w:rsid w:val="007A69A4"/>
    <w:rsid w:val="007B2FCD"/>
    <w:rsid w:val="007C3CE0"/>
    <w:rsid w:val="007C4B6E"/>
    <w:rsid w:val="007C5ED9"/>
    <w:rsid w:val="007D0DCA"/>
    <w:rsid w:val="007D2742"/>
    <w:rsid w:val="007D4CA0"/>
    <w:rsid w:val="007D5FD5"/>
    <w:rsid w:val="007E0EC8"/>
    <w:rsid w:val="007E17EE"/>
    <w:rsid w:val="007E6F0E"/>
    <w:rsid w:val="007E6FFC"/>
    <w:rsid w:val="007F4ED5"/>
    <w:rsid w:val="007F5EBC"/>
    <w:rsid w:val="007F6D09"/>
    <w:rsid w:val="007F75B3"/>
    <w:rsid w:val="00801C88"/>
    <w:rsid w:val="008027B1"/>
    <w:rsid w:val="008048B2"/>
    <w:rsid w:val="00804F10"/>
    <w:rsid w:val="00810CAE"/>
    <w:rsid w:val="00811CCD"/>
    <w:rsid w:val="00812CEC"/>
    <w:rsid w:val="00813B26"/>
    <w:rsid w:val="00817F3F"/>
    <w:rsid w:val="0082640B"/>
    <w:rsid w:val="00835AC9"/>
    <w:rsid w:val="00835D29"/>
    <w:rsid w:val="00836305"/>
    <w:rsid w:val="008402A0"/>
    <w:rsid w:val="008421DA"/>
    <w:rsid w:val="00842659"/>
    <w:rsid w:val="008440F0"/>
    <w:rsid w:val="008462FE"/>
    <w:rsid w:val="0085062D"/>
    <w:rsid w:val="0085177D"/>
    <w:rsid w:val="008529C0"/>
    <w:rsid w:val="00854F1A"/>
    <w:rsid w:val="00856066"/>
    <w:rsid w:val="00857846"/>
    <w:rsid w:val="00857CD4"/>
    <w:rsid w:val="008619F9"/>
    <w:rsid w:val="00861B96"/>
    <w:rsid w:val="008624FA"/>
    <w:rsid w:val="00863EB6"/>
    <w:rsid w:val="00864DFB"/>
    <w:rsid w:val="0087099E"/>
    <w:rsid w:val="00874FA4"/>
    <w:rsid w:val="008805F6"/>
    <w:rsid w:val="00884A40"/>
    <w:rsid w:val="008853D7"/>
    <w:rsid w:val="00891BCD"/>
    <w:rsid w:val="008A1758"/>
    <w:rsid w:val="008A1E62"/>
    <w:rsid w:val="008A3863"/>
    <w:rsid w:val="008A5B7A"/>
    <w:rsid w:val="008B031B"/>
    <w:rsid w:val="008C2DFF"/>
    <w:rsid w:val="008C45B9"/>
    <w:rsid w:val="008C6FC5"/>
    <w:rsid w:val="008E0907"/>
    <w:rsid w:val="008E1393"/>
    <w:rsid w:val="008E572B"/>
    <w:rsid w:val="008E608F"/>
    <w:rsid w:val="008E649D"/>
    <w:rsid w:val="008F2DC5"/>
    <w:rsid w:val="008F4AEA"/>
    <w:rsid w:val="008F62ED"/>
    <w:rsid w:val="009013A9"/>
    <w:rsid w:val="00903358"/>
    <w:rsid w:val="00910204"/>
    <w:rsid w:val="00910431"/>
    <w:rsid w:val="00911BA2"/>
    <w:rsid w:val="0091384C"/>
    <w:rsid w:val="00913AEA"/>
    <w:rsid w:val="00913CCC"/>
    <w:rsid w:val="00914DCA"/>
    <w:rsid w:val="00916F08"/>
    <w:rsid w:val="0092096E"/>
    <w:rsid w:val="00922A2F"/>
    <w:rsid w:val="00922B9C"/>
    <w:rsid w:val="00923D08"/>
    <w:rsid w:val="009251E9"/>
    <w:rsid w:val="009316A8"/>
    <w:rsid w:val="00933A3B"/>
    <w:rsid w:val="00937598"/>
    <w:rsid w:val="00941D30"/>
    <w:rsid w:val="009424CF"/>
    <w:rsid w:val="009463F6"/>
    <w:rsid w:val="00951EBA"/>
    <w:rsid w:val="0095253D"/>
    <w:rsid w:val="0095302D"/>
    <w:rsid w:val="00957CEB"/>
    <w:rsid w:val="00960095"/>
    <w:rsid w:val="00960BE4"/>
    <w:rsid w:val="00967005"/>
    <w:rsid w:val="0097414B"/>
    <w:rsid w:val="00975ECE"/>
    <w:rsid w:val="0098030A"/>
    <w:rsid w:val="009817E8"/>
    <w:rsid w:val="00986A7D"/>
    <w:rsid w:val="00992130"/>
    <w:rsid w:val="0099229B"/>
    <w:rsid w:val="0099253E"/>
    <w:rsid w:val="0099401B"/>
    <w:rsid w:val="009A02FC"/>
    <w:rsid w:val="009A5459"/>
    <w:rsid w:val="009A60C0"/>
    <w:rsid w:val="009A7F32"/>
    <w:rsid w:val="009B04F5"/>
    <w:rsid w:val="009B25A0"/>
    <w:rsid w:val="009B3618"/>
    <w:rsid w:val="009B3E3F"/>
    <w:rsid w:val="009B43A4"/>
    <w:rsid w:val="009B5823"/>
    <w:rsid w:val="009B79A5"/>
    <w:rsid w:val="009C000B"/>
    <w:rsid w:val="009C091E"/>
    <w:rsid w:val="009C0E06"/>
    <w:rsid w:val="009C106B"/>
    <w:rsid w:val="009C4167"/>
    <w:rsid w:val="009C5E77"/>
    <w:rsid w:val="009C686A"/>
    <w:rsid w:val="009D0355"/>
    <w:rsid w:val="009D0B68"/>
    <w:rsid w:val="009D1B19"/>
    <w:rsid w:val="009D64F7"/>
    <w:rsid w:val="009D7CE4"/>
    <w:rsid w:val="009E1B7D"/>
    <w:rsid w:val="009E1D63"/>
    <w:rsid w:val="009E368C"/>
    <w:rsid w:val="009E3E46"/>
    <w:rsid w:val="009E4DDD"/>
    <w:rsid w:val="009E50E3"/>
    <w:rsid w:val="009E5E27"/>
    <w:rsid w:val="009E6421"/>
    <w:rsid w:val="009E75BF"/>
    <w:rsid w:val="009F13C6"/>
    <w:rsid w:val="009F1860"/>
    <w:rsid w:val="009F1DAD"/>
    <w:rsid w:val="009F6F7C"/>
    <w:rsid w:val="00A022B9"/>
    <w:rsid w:val="00A02511"/>
    <w:rsid w:val="00A0522B"/>
    <w:rsid w:val="00A14B6F"/>
    <w:rsid w:val="00A14D69"/>
    <w:rsid w:val="00A1513F"/>
    <w:rsid w:val="00A16542"/>
    <w:rsid w:val="00A21ADF"/>
    <w:rsid w:val="00A21B5C"/>
    <w:rsid w:val="00A2259D"/>
    <w:rsid w:val="00A23042"/>
    <w:rsid w:val="00A2495C"/>
    <w:rsid w:val="00A264FB"/>
    <w:rsid w:val="00A26B9A"/>
    <w:rsid w:val="00A26D93"/>
    <w:rsid w:val="00A275FB"/>
    <w:rsid w:val="00A31998"/>
    <w:rsid w:val="00A3325C"/>
    <w:rsid w:val="00A359CD"/>
    <w:rsid w:val="00A36919"/>
    <w:rsid w:val="00A3708D"/>
    <w:rsid w:val="00A47B8D"/>
    <w:rsid w:val="00A47ECC"/>
    <w:rsid w:val="00A5150D"/>
    <w:rsid w:val="00A52E63"/>
    <w:rsid w:val="00A52FE8"/>
    <w:rsid w:val="00A55A08"/>
    <w:rsid w:val="00A62339"/>
    <w:rsid w:val="00A62672"/>
    <w:rsid w:val="00A633ED"/>
    <w:rsid w:val="00A6752F"/>
    <w:rsid w:val="00A676BB"/>
    <w:rsid w:val="00A7009C"/>
    <w:rsid w:val="00A76B0B"/>
    <w:rsid w:val="00A77A69"/>
    <w:rsid w:val="00A77AFF"/>
    <w:rsid w:val="00A8430D"/>
    <w:rsid w:val="00A84D87"/>
    <w:rsid w:val="00A8520C"/>
    <w:rsid w:val="00A8737F"/>
    <w:rsid w:val="00A90B59"/>
    <w:rsid w:val="00A90E57"/>
    <w:rsid w:val="00A94949"/>
    <w:rsid w:val="00AA28A1"/>
    <w:rsid w:val="00AA3068"/>
    <w:rsid w:val="00AA3382"/>
    <w:rsid w:val="00AB2236"/>
    <w:rsid w:val="00AB53D3"/>
    <w:rsid w:val="00AB6F7C"/>
    <w:rsid w:val="00AB79E4"/>
    <w:rsid w:val="00AC49B9"/>
    <w:rsid w:val="00AC54E3"/>
    <w:rsid w:val="00AD2564"/>
    <w:rsid w:val="00AD5864"/>
    <w:rsid w:val="00AD72B6"/>
    <w:rsid w:val="00AE08DD"/>
    <w:rsid w:val="00AE1F30"/>
    <w:rsid w:val="00AE27A5"/>
    <w:rsid w:val="00AE3D80"/>
    <w:rsid w:val="00AE69C3"/>
    <w:rsid w:val="00AF316B"/>
    <w:rsid w:val="00AF3470"/>
    <w:rsid w:val="00AF3C00"/>
    <w:rsid w:val="00B01AE2"/>
    <w:rsid w:val="00B02F86"/>
    <w:rsid w:val="00B034AA"/>
    <w:rsid w:val="00B07B44"/>
    <w:rsid w:val="00B10C9F"/>
    <w:rsid w:val="00B11A8A"/>
    <w:rsid w:val="00B1210D"/>
    <w:rsid w:val="00B133C1"/>
    <w:rsid w:val="00B179BA"/>
    <w:rsid w:val="00B17B8C"/>
    <w:rsid w:val="00B24873"/>
    <w:rsid w:val="00B2557F"/>
    <w:rsid w:val="00B25B5E"/>
    <w:rsid w:val="00B27CA4"/>
    <w:rsid w:val="00B30F82"/>
    <w:rsid w:val="00B3122F"/>
    <w:rsid w:val="00B343F1"/>
    <w:rsid w:val="00B365E5"/>
    <w:rsid w:val="00B400C0"/>
    <w:rsid w:val="00B41CFD"/>
    <w:rsid w:val="00B41EF6"/>
    <w:rsid w:val="00B4654D"/>
    <w:rsid w:val="00B475EF"/>
    <w:rsid w:val="00B4782E"/>
    <w:rsid w:val="00B516AD"/>
    <w:rsid w:val="00B52770"/>
    <w:rsid w:val="00B53564"/>
    <w:rsid w:val="00B53B55"/>
    <w:rsid w:val="00B53C2E"/>
    <w:rsid w:val="00B55053"/>
    <w:rsid w:val="00B5625D"/>
    <w:rsid w:val="00B65D05"/>
    <w:rsid w:val="00B678BB"/>
    <w:rsid w:val="00B71016"/>
    <w:rsid w:val="00B72F31"/>
    <w:rsid w:val="00B7405E"/>
    <w:rsid w:val="00B74B14"/>
    <w:rsid w:val="00B8255F"/>
    <w:rsid w:val="00B86D5E"/>
    <w:rsid w:val="00B87334"/>
    <w:rsid w:val="00B9099B"/>
    <w:rsid w:val="00B922BA"/>
    <w:rsid w:val="00B93670"/>
    <w:rsid w:val="00B93810"/>
    <w:rsid w:val="00B94325"/>
    <w:rsid w:val="00B94EAE"/>
    <w:rsid w:val="00B95991"/>
    <w:rsid w:val="00B95C68"/>
    <w:rsid w:val="00BA11A5"/>
    <w:rsid w:val="00BA3987"/>
    <w:rsid w:val="00BA4697"/>
    <w:rsid w:val="00BA488B"/>
    <w:rsid w:val="00BB0995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D92"/>
    <w:rsid w:val="00BD2954"/>
    <w:rsid w:val="00BD6783"/>
    <w:rsid w:val="00BD74C9"/>
    <w:rsid w:val="00BD7F92"/>
    <w:rsid w:val="00BE0FAB"/>
    <w:rsid w:val="00BE4283"/>
    <w:rsid w:val="00BE44C3"/>
    <w:rsid w:val="00BE525F"/>
    <w:rsid w:val="00BE5F8F"/>
    <w:rsid w:val="00BE7BDB"/>
    <w:rsid w:val="00BF0459"/>
    <w:rsid w:val="00BF0C38"/>
    <w:rsid w:val="00BF2908"/>
    <w:rsid w:val="00BF30C0"/>
    <w:rsid w:val="00BF352B"/>
    <w:rsid w:val="00BF668A"/>
    <w:rsid w:val="00BF696B"/>
    <w:rsid w:val="00BF6AA1"/>
    <w:rsid w:val="00C01316"/>
    <w:rsid w:val="00C0144C"/>
    <w:rsid w:val="00C038F6"/>
    <w:rsid w:val="00C0793D"/>
    <w:rsid w:val="00C11732"/>
    <w:rsid w:val="00C12724"/>
    <w:rsid w:val="00C23261"/>
    <w:rsid w:val="00C25861"/>
    <w:rsid w:val="00C25EC1"/>
    <w:rsid w:val="00C26C7D"/>
    <w:rsid w:val="00C2720C"/>
    <w:rsid w:val="00C303C6"/>
    <w:rsid w:val="00C4085E"/>
    <w:rsid w:val="00C40FEA"/>
    <w:rsid w:val="00C414C2"/>
    <w:rsid w:val="00C419BB"/>
    <w:rsid w:val="00C41A06"/>
    <w:rsid w:val="00C47E8D"/>
    <w:rsid w:val="00C52538"/>
    <w:rsid w:val="00C61452"/>
    <w:rsid w:val="00C63C11"/>
    <w:rsid w:val="00C63D96"/>
    <w:rsid w:val="00C64146"/>
    <w:rsid w:val="00C66E96"/>
    <w:rsid w:val="00C73440"/>
    <w:rsid w:val="00C73D50"/>
    <w:rsid w:val="00C75510"/>
    <w:rsid w:val="00C75EA3"/>
    <w:rsid w:val="00C80AD9"/>
    <w:rsid w:val="00C812DF"/>
    <w:rsid w:val="00C84A77"/>
    <w:rsid w:val="00C902CA"/>
    <w:rsid w:val="00C907FF"/>
    <w:rsid w:val="00C91BB2"/>
    <w:rsid w:val="00C925F9"/>
    <w:rsid w:val="00C93F1B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C43A5"/>
    <w:rsid w:val="00CD1A28"/>
    <w:rsid w:val="00CD3EC3"/>
    <w:rsid w:val="00CD3FCF"/>
    <w:rsid w:val="00CE10EB"/>
    <w:rsid w:val="00CE1A43"/>
    <w:rsid w:val="00CE1FD1"/>
    <w:rsid w:val="00CE2016"/>
    <w:rsid w:val="00CE2A25"/>
    <w:rsid w:val="00CF0BF6"/>
    <w:rsid w:val="00CF5E14"/>
    <w:rsid w:val="00CF69EE"/>
    <w:rsid w:val="00CF77EA"/>
    <w:rsid w:val="00D001DA"/>
    <w:rsid w:val="00D004D7"/>
    <w:rsid w:val="00D0549E"/>
    <w:rsid w:val="00D11BEA"/>
    <w:rsid w:val="00D13D92"/>
    <w:rsid w:val="00D15F23"/>
    <w:rsid w:val="00D1767F"/>
    <w:rsid w:val="00D17F75"/>
    <w:rsid w:val="00D225AE"/>
    <w:rsid w:val="00D2381F"/>
    <w:rsid w:val="00D24F61"/>
    <w:rsid w:val="00D25BA3"/>
    <w:rsid w:val="00D26E4A"/>
    <w:rsid w:val="00D276B3"/>
    <w:rsid w:val="00D30255"/>
    <w:rsid w:val="00D3183A"/>
    <w:rsid w:val="00D344CE"/>
    <w:rsid w:val="00D35958"/>
    <w:rsid w:val="00D35C08"/>
    <w:rsid w:val="00D36EB1"/>
    <w:rsid w:val="00D379B0"/>
    <w:rsid w:val="00D37C56"/>
    <w:rsid w:val="00D42598"/>
    <w:rsid w:val="00D42956"/>
    <w:rsid w:val="00D429AF"/>
    <w:rsid w:val="00D4440E"/>
    <w:rsid w:val="00D477E6"/>
    <w:rsid w:val="00D5111B"/>
    <w:rsid w:val="00D516A8"/>
    <w:rsid w:val="00D57774"/>
    <w:rsid w:val="00D57F76"/>
    <w:rsid w:val="00D6209C"/>
    <w:rsid w:val="00D6250C"/>
    <w:rsid w:val="00D66E97"/>
    <w:rsid w:val="00D6711D"/>
    <w:rsid w:val="00D7009A"/>
    <w:rsid w:val="00D71E31"/>
    <w:rsid w:val="00D71EFF"/>
    <w:rsid w:val="00D72D4E"/>
    <w:rsid w:val="00D73DA8"/>
    <w:rsid w:val="00D73FE3"/>
    <w:rsid w:val="00D8045C"/>
    <w:rsid w:val="00D80DEA"/>
    <w:rsid w:val="00D8166E"/>
    <w:rsid w:val="00D82165"/>
    <w:rsid w:val="00D840A3"/>
    <w:rsid w:val="00D8459D"/>
    <w:rsid w:val="00D8491C"/>
    <w:rsid w:val="00D85B9A"/>
    <w:rsid w:val="00D94071"/>
    <w:rsid w:val="00D9478A"/>
    <w:rsid w:val="00D95387"/>
    <w:rsid w:val="00DA10C3"/>
    <w:rsid w:val="00DA2F03"/>
    <w:rsid w:val="00DA39D7"/>
    <w:rsid w:val="00DA4077"/>
    <w:rsid w:val="00DB0C5A"/>
    <w:rsid w:val="00DB1556"/>
    <w:rsid w:val="00DB1F32"/>
    <w:rsid w:val="00DB2A2F"/>
    <w:rsid w:val="00DB2ADB"/>
    <w:rsid w:val="00DB3B7F"/>
    <w:rsid w:val="00DC407F"/>
    <w:rsid w:val="00DC43BA"/>
    <w:rsid w:val="00DC5E35"/>
    <w:rsid w:val="00DC6D9C"/>
    <w:rsid w:val="00DD01B1"/>
    <w:rsid w:val="00DE135D"/>
    <w:rsid w:val="00DE2FDD"/>
    <w:rsid w:val="00DE52CB"/>
    <w:rsid w:val="00DE70F4"/>
    <w:rsid w:val="00DE7A79"/>
    <w:rsid w:val="00DF1D60"/>
    <w:rsid w:val="00E0063E"/>
    <w:rsid w:val="00E014D4"/>
    <w:rsid w:val="00E01D9F"/>
    <w:rsid w:val="00E04120"/>
    <w:rsid w:val="00E068C2"/>
    <w:rsid w:val="00E10EAA"/>
    <w:rsid w:val="00E12E5E"/>
    <w:rsid w:val="00E12F63"/>
    <w:rsid w:val="00E133DE"/>
    <w:rsid w:val="00E139FE"/>
    <w:rsid w:val="00E15872"/>
    <w:rsid w:val="00E1781A"/>
    <w:rsid w:val="00E21AD3"/>
    <w:rsid w:val="00E23ED4"/>
    <w:rsid w:val="00E25A48"/>
    <w:rsid w:val="00E25DDD"/>
    <w:rsid w:val="00E30478"/>
    <w:rsid w:val="00E3231A"/>
    <w:rsid w:val="00E339E1"/>
    <w:rsid w:val="00E343B8"/>
    <w:rsid w:val="00E36510"/>
    <w:rsid w:val="00E368D8"/>
    <w:rsid w:val="00E426A7"/>
    <w:rsid w:val="00E43FA8"/>
    <w:rsid w:val="00E4578E"/>
    <w:rsid w:val="00E45AEB"/>
    <w:rsid w:val="00E47099"/>
    <w:rsid w:val="00E47ABE"/>
    <w:rsid w:val="00E50A2F"/>
    <w:rsid w:val="00E51092"/>
    <w:rsid w:val="00E518FB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EB6"/>
    <w:rsid w:val="00E81132"/>
    <w:rsid w:val="00E823AF"/>
    <w:rsid w:val="00E827F4"/>
    <w:rsid w:val="00E83001"/>
    <w:rsid w:val="00E8402E"/>
    <w:rsid w:val="00E84AF4"/>
    <w:rsid w:val="00E85CC9"/>
    <w:rsid w:val="00E870B6"/>
    <w:rsid w:val="00E9002F"/>
    <w:rsid w:val="00E901FD"/>
    <w:rsid w:val="00E97C57"/>
    <w:rsid w:val="00EA0682"/>
    <w:rsid w:val="00EA1CDD"/>
    <w:rsid w:val="00EA41EF"/>
    <w:rsid w:val="00EB03A1"/>
    <w:rsid w:val="00EB1944"/>
    <w:rsid w:val="00EB3C86"/>
    <w:rsid w:val="00EB441E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724"/>
    <w:rsid w:val="00ED4C81"/>
    <w:rsid w:val="00ED6E3E"/>
    <w:rsid w:val="00EE114A"/>
    <w:rsid w:val="00EE2116"/>
    <w:rsid w:val="00EE2385"/>
    <w:rsid w:val="00EE4691"/>
    <w:rsid w:val="00EE46CB"/>
    <w:rsid w:val="00EE48F7"/>
    <w:rsid w:val="00EE4B77"/>
    <w:rsid w:val="00EE576B"/>
    <w:rsid w:val="00EE7406"/>
    <w:rsid w:val="00EE77CC"/>
    <w:rsid w:val="00EF00A4"/>
    <w:rsid w:val="00EF1027"/>
    <w:rsid w:val="00EF7505"/>
    <w:rsid w:val="00F0103C"/>
    <w:rsid w:val="00F05DC6"/>
    <w:rsid w:val="00F0689C"/>
    <w:rsid w:val="00F126BF"/>
    <w:rsid w:val="00F13B25"/>
    <w:rsid w:val="00F14281"/>
    <w:rsid w:val="00F16881"/>
    <w:rsid w:val="00F17262"/>
    <w:rsid w:val="00F17712"/>
    <w:rsid w:val="00F23E03"/>
    <w:rsid w:val="00F23E50"/>
    <w:rsid w:val="00F262CC"/>
    <w:rsid w:val="00F2748D"/>
    <w:rsid w:val="00F27EFE"/>
    <w:rsid w:val="00F30729"/>
    <w:rsid w:val="00F33D9D"/>
    <w:rsid w:val="00F34C0F"/>
    <w:rsid w:val="00F355C6"/>
    <w:rsid w:val="00F35BBB"/>
    <w:rsid w:val="00F36A4C"/>
    <w:rsid w:val="00F418B7"/>
    <w:rsid w:val="00F42406"/>
    <w:rsid w:val="00F43E9E"/>
    <w:rsid w:val="00F503E5"/>
    <w:rsid w:val="00F52D2C"/>
    <w:rsid w:val="00F53E02"/>
    <w:rsid w:val="00F54BE1"/>
    <w:rsid w:val="00F6545F"/>
    <w:rsid w:val="00F71E9A"/>
    <w:rsid w:val="00F73A02"/>
    <w:rsid w:val="00F7423D"/>
    <w:rsid w:val="00F777AC"/>
    <w:rsid w:val="00F92026"/>
    <w:rsid w:val="00F923F3"/>
    <w:rsid w:val="00F9286F"/>
    <w:rsid w:val="00F93CE8"/>
    <w:rsid w:val="00F97613"/>
    <w:rsid w:val="00FA08DD"/>
    <w:rsid w:val="00FA1E39"/>
    <w:rsid w:val="00FA630E"/>
    <w:rsid w:val="00FB1678"/>
    <w:rsid w:val="00FB3BA3"/>
    <w:rsid w:val="00FB626C"/>
    <w:rsid w:val="00FB6D23"/>
    <w:rsid w:val="00FB7552"/>
    <w:rsid w:val="00FC19E2"/>
    <w:rsid w:val="00FC3045"/>
    <w:rsid w:val="00FC6186"/>
    <w:rsid w:val="00FD5FC0"/>
    <w:rsid w:val="00FD6AF0"/>
    <w:rsid w:val="00FE1EF3"/>
    <w:rsid w:val="00FE2C02"/>
    <w:rsid w:val="00FE5161"/>
    <w:rsid w:val="00FE5AD2"/>
    <w:rsid w:val="00FF0F8F"/>
    <w:rsid w:val="00FF2AB0"/>
    <w:rsid w:val="00FF43CD"/>
    <w:rsid w:val="00FF4A76"/>
    <w:rsid w:val="00FF4F7F"/>
    <w:rsid w:val="00FF549D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A5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CC43A5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CC43A5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CC43A5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CC43A5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CC43A5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CC43A5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CC43A5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CC43A5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CC43A5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C43A5"/>
    <w:rPr>
      <w:rFonts w:ascii="Symbol" w:hAnsi="Symbol"/>
    </w:rPr>
  </w:style>
  <w:style w:type="character" w:customStyle="1" w:styleId="Absatz-Standardschriftart">
    <w:name w:val="Absatz-Standardschriftart"/>
    <w:rsid w:val="00CC43A5"/>
  </w:style>
  <w:style w:type="character" w:customStyle="1" w:styleId="WW-Absatz-Standardschriftart">
    <w:name w:val="WW-Absatz-Standardschriftart"/>
    <w:rsid w:val="00CC43A5"/>
  </w:style>
  <w:style w:type="character" w:customStyle="1" w:styleId="WW8Num1z0">
    <w:name w:val="WW8Num1z0"/>
    <w:rsid w:val="00CC43A5"/>
    <w:rPr>
      <w:rFonts w:ascii="Symbol" w:hAnsi="Symbol"/>
    </w:rPr>
  </w:style>
  <w:style w:type="character" w:customStyle="1" w:styleId="WW-Absatz-Standardschriftart1">
    <w:name w:val="WW-Absatz-Standardschriftart1"/>
    <w:rsid w:val="00CC43A5"/>
  </w:style>
  <w:style w:type="character" w:customStyle="1" w:styleId="WW-WW8Num1z0">
    <w:name w:val="WW-WW8Num1z0"/>
    <w:rsid w:val="00CC43A5"/>
    <w:rPr>
      <w:rFonts w:ascii="Symbol" w:hAnsi="Symbol"/>
    </w:rPr>
  </w:style>
  <w:style w:type="character" w:customStyle="1" w:styleId="WW-Absatz-Standardschriftart11">
    <w:name w:val="WW-Absatz-Standardschriftart11"/>
    <w:rsid w:val="00CC43A5"/>
  </w:style>
  <w:style w:type="character" w:customStyle="1" w:styleId="WW-WW8Num1z01">
    <w:name w:val="WW-WW8Num1z01"/>
    <w:rsid w:val="00CC43A5"/>
    <w:rPr>
      <w:rFonts w:ascii="Symbol" w:hAnsi="Symbol"/>
    </w:rPr>
  </w:style>
  <w:style w:type="character" w:customStyle="1" w:styleId="WW-Absatz-Standardschriftart111">
    <w:name w:val="WW-Absatz-Standardschriftart111"/>
    <w:rsid w:val="00CC43A5"/>
  </w:style>
  <w:style w:type="character" w:customStyle="1" w:styleId="WW-WW8Num1z011">
    <w:name w:val="WW-WW8Num1z011"/>
    <w:rsid w:val="00CC43A5"/>
    <w:rPr>
      <w:rFonts w:ascii="Symbol" w:hAnsi="Symbol"/>
    </w:rPr>
  </w:style>
  <w:style w:type="character" w:customStyle="1" w:styleId="WW-Absatz-Standardschriftart1111">
    <w:name w:val="WW-Absatz-Standardschriftart1111"/>
    <w:rsid w:val="00CC43A5"/>
  </w:style>
  <w:style w:type="character" w:customStyle="1" w:styleId="WW-WW8Num1z0111">
    <w:name w:val="WW-WW8Num1z0111"/>
    <w:rsid w:val="00CC43A5"/>
    <w:rPr>
      <w:rFonts w:ascii="Symbol" w:hAnsi="Symbol"/>
    </w:rPr>
  </w:style>
  <w:style w:type="character" w:customStyle="1" w:styleId="WW-Absatz-Standardschriftart11111">
    <w:name w:val="WW-Absatz-Standardschriftart11111"/>
    <w:rsid w:val="00CC43A5"/>
  </w:style>
  <w:style w:type="character" w:customStyle="1" w:styleId="WW-WW8Num1z01111">
    <w:name w:val="WW-WW8Num1z01111"/>
    <w:rsid w:val="00CC43A5"/>
    <w:rPr>
      <w:rFonts w:ascii="Symbol" w:hAnsi="Symbol"/>
    </w:rPr>
  </w:style>
  <w:style w:type="character" w:customStyle="1" w:styleId="WW-Absatz-Standardschriftart111111">
    <w:name w:val="WW-Absatz-Standardschriftart111111"/>
    <w:rsid w:val="00CC43A5"/>
  </w:style>
  <w:style w:type="character" w:customStyle="1" w:styleId="WW-WW8Num1z011111">
    <w:name w:val="WW-WW8Num1z011111"/>
    <w:rsid w:val="00CC43A5"/>
    <w:rPr>
      <w:rFonts w:ascii="Symbol" w:hAnsi="Symbol"/>
    </w:rPr>
  </w:style>
  <w:style w:type="character" w:customStyle="1" w:styleId="WW-Absatz-Standardschriftart1111111">
    <w:name w:val="WW-Absatz-Standardschriftart1111111"/>
    <w:rsid w:val="00CC43A5"/>
  </w:style>
  <w:style w:type="character" w:customStyle="1" w:styleId="WW8Num13z0">
    <w:name w:val="WW8Num13z0"/>
    <w:rsid w:val="00CC43A5"/>
    <w:rPr>
      <w:b w:val="0"/>
    </w:rPr>
  </w:style>
  <w:style w:type="character" w:customStyle="1" w:styleId="WW8Num14z0">
    <w:name w:val="WW8Num14z0"/>
    <w:rsid w:val="00CC43A5"/>
    <w:rPr>
      <w:rFonts w:ascii="Times New Roman" w:hAnsi="Times New Roman"/>
    </w:rPr>
  </w:style>
  <w:style w:type="character" w:customStyle="1" w:styleId="WW8Num15z0">
    <w:name w:val="WW8Num15z0"/>
    <w:rsid w:val="00CC43A5"/>
    <w:rPr>
      <w:rFonts w:ascii="Symbol" w:eastAsia="Times New Roman" w:hAnsi="Symbol" w:cs="Arial"/>
    </w:rPr>
  </w:style>
  <w:style w:type="character" w:customStyle="1" w:styleId="WW8Num15z1">
    <w:name w:val="WW8Num15z1"/>
    <w:rsid w:val="00CC43A5"/>
    <w:rPr>
      <w:rFonts w:ascii="Courier New" w:hAnsi="Courier New" w:cs="Courier New"/>
    </w:rPr>
  </w:style>
  <w:style w:type="character" w:customStyle="1" w:styleId="WW8Num15z2">
    <w:name w:val="WW8Num15z2"/>
    <w:rsid w:val="00CC43A5"/>
    <w:rPr>
      <w:rFonts w:ascii="Wingdings" w:hAnsi="Wingdings"/>
    </w:rPr>
  </w:style>
  <w:style w:type="character" w:customStyle="1" w:styleId="WW8Num15z3">
    <w:name w:val="WW8Num15z3"/>
    <w:rsid w:val="00CC43A5"/>
    <w:rPr>
      <w:rFonts w:ascii="Symbol" w:hAnsi="Symbol"/>
    </w:rPr>
  </w:style>
  <w:style w:type="character" w:customStyle="1" w:styleId="WW8Num17z0">
    <w:name w:val="WW8Num17z0"/>
    <w:rsid w:val="00CC43A5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C43A5"/>
    <w:rPr>
      <w:rFonts w:ascii="Courier New" w:hAnsi="Courier New"/>
    </w:rPr>
  </w:style>
  <w:style w:type="character" w:customStyle="1" w:styleId="WW8Num17z2">
    <w:name w:val="WW8Num17z2"/>
    <w:rsid w:val="00CC43A5"/>
    <w:rPr>
      <w:rFonts w:ascii="Wingdings" w:hAnsi="Wingdings"/>
    </w:rPr>
  </w:style>
  <w:style w:type="character" w:customStyle="1" w:styleId="WW8Num17z3">
    <w:name w:val="WW8Num17z3"/>
    <w:rsid w:val="00CC43A5"/>
    <w:rPr>
      <w:rFonts w:ascii="Symbol" w:hAnsi="Symbol"/>
    </w:rPr>
  </w:style>
  <w:style w:type="character" w:customStyle="1" w:styleId="WW8Num18z0">
    <w:name w:val="WW8Num18z0"/>
    <w:rsid w:val="00CC43A5"/>
    <w:rPr>
      <w:rFonts w:ascii="Symbol" w:hAnsi="Symbol"/>
    </w:rPr>
  </w:style>
  <w:style w:type="character" w:customStyle="1" w:styleId="WW8Num19z1">
    <w:name w:val="WW8Num19z1"/>
    <w:rsid w:val="00CC43A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CC43A5"/>
    <w:rPr>
      <w:b w:val="0"/>
    </w:rPr>
  </w:style>
  <w:style w:type="character" w:customStyle="1" w:styleId="WW8Num22z0">
    <w:name w:val="WW8Num22z0"/>
    <w:rsid w:val="00CC43A5"/>
    <w:rPr>
      <w:rFonts w:ascii="Symbol" w:hAnsi="Symbol"/>
    </w:rPr>
  </w:style>
  <w:style w:type="character" w:customStyle="1" w:styleId="WW8Num28z0">
    <w:name w:val="WW8Num28z0"/>
    <w:rsid w:val="00CC43A5"/>
    <w:rPr>
      <w:b w:val="0"/>
    </w:rPr>
  </w:style>
  <w:style w:type="character" w:customStyle="1" w:styleId="WW8Num29z0">
    <w:name w:val="WW8Num29z0"/>
    <w:rsid w:val="00CC43A5"/>
    <w:rPr>
      <w:rFonts w:ascii="Symbol" w:hAnsi="Symbol"/>
      <w:color w:val="auto"/>
      <w:sz w:val="28"/>
    </w:rPr>
  </w:style>
  <w:style w:type="character" w:customStyle="1" w:styleId="WW8Num30z0">
    <w:name w:val="WW8Num30z0"/>
    <w:rsid w:val="00CC43A5"/>
    <w:rPr>
      <w:b w:val="0"/>
    </w:rPr>
  </w:style>
  <w:style w:type="character" w:customStyle="1" w:styleId="WW8NumSt13z0">
    <w:name w:val="WW8NumSt13z0"/>
    <w:rsid w:val="00CC43A5"/>
    <w:rPr>
      <w:rFonts w:ascii="Symbol" w:hAnsi="Symbol"/>
    </w:rPr>
  </w:style>
  <w:style w:type="character" w:customStyle="1" w:styleId="WW-Fontepargpadro">
    <w:name w:val="WW-Fonte parág. padrão"/>
    <w:rsid w:val="00CC43A5"/>
  </w:style>
  <w:style w:type="character" w:customStyle="1" w:styleId="WW-Absatz-Standardschriftart11111111">
    <w:name w:val="WW-Absatz-Standardschriftart11111111"/>
    <w:rsid w:val="00CC43A5"/>
  </w:style>
  <w:style w:type="character" w:customStyle="1" w:styleId="WW-Fontepargpadro1">
    <w:name w:val="WW-Fonte parág. padrão1"/>
    <w:rsid w:val="00CC43A5"/>
  </w:style>
  <w:style w:type="character" w:customStyle="1" w:styleId="WW-Fontepargpadro11">
    <w:name w:val="WW-Fonte parág. padrão11"/>
    <w:rsid w:val="00CC43A5"/>
  </w:style>
  <w:style w:type="character" w:styleId="Hyperlink">
    <w:name w:val="Hyperlink"/>
    <w:rsid w:val="00CC43A5"/>
    <w:rPr>
      <w:color w:val="0000FF"/>
      <w:u w:val="single"/>
    </w:rPr>
  </w:style>
  <w:style w:type="character" w:customStyle="1" w:styleId="WW8Num4z1">
    <w:name w:val="WW8Num4z1"/>
    <w:rsid w:val="00CC43A5"/>
    <w:rPr>
      <w:b w:val="0"/>
      <w:color w:val="000000"/>
    </w:rPr>
  </w:style>
  <w:style w:type="character" w:customStyle="1" w:styleId="WW8Num7z0">
    <w:name w:val="WW8Num7z0"/>
    <w:rsid w:val="00CC43A5"/>
    <w:rPr>
      <w:rFonts w:ascii="Symbol" w:hAnsi="Symbol"/>
    </w:rPr>
  </w:style>
  <w:style w:type="character" w:customStyle="1" w:styleId="WW8Num7z1">
    <w:name w:val="WW8Num7z1"/>
    <w:rsid w:val="00CC43A5"/>
    <w:rPr>
      <w:rFonts w:ascii="Courier New" w:hAnsi="Courier New"/>
    </w:rPr>
  </w:style>
  <w:style w:type="character" w:customStyle="1" w:styleId="WW8Num7z2">
    <w:name w:val="WW8Num7z2"/>
    <w:rsid w:val="00CC43A5"/>
    <w:rPr>
      <w:rFonts w:ascii="Wingdings" w:hAnsi="Wingdings"/>
    </w:rPr>
  </w:style>
  <w:style w:type="character" w:customStyle="1" w:styleId="WW8Num8z0">
    <w:name w:val="WW8Num8z0"/>
    <w:rsid w:val="00CC43A5"/>
    <w:rPr>
      <w:rFonts w:ascii="Symbol" w:hAnsi="Symbol"/>
    </w:rPr>
  </w:style>
  <w:style w:type="character" w:customStyle="1" w:styleId="WW8Num8z1">
    <w:name w:val="WW8Num8z1"/>
    <w:rsid w:val="00CC43A5"/>
    <w:rPr>
      <w:rFonts w:ascii="Courier New" w:hAnsi="Courier New"/>
    </w:rPr>
  </w:style>
  <w:style w:type="character" w:customStyle="1" w:styleId="WW8Num8z2">
    <w:name w:val="WW8Num8z2"/>
    <w:rsid w:val="00CC43A5"/>
    <w:rPr>
      <w:rFonts w:ascii="Wingdings" w:hAnsi="Wingdings"/>
    </w:rPr>
  </w:style>
  <w:style w:type="character" w:styleId="Nmerodepgina">
    <w:name w:val="page number"/>
    <w:basedOn w:val="WW-Fontepargpadro"/>
    <w:semiHidden/>
    <w:rsid w:val="00CC43A5"/>
  </w:style>
  <w:style w:type="character" w:customStyle="1" w:styleId="SmbolosdeNumerao">
    <w:name w:val="Símbolos de Numeração"/>
    <w:rsid w:val="00CC43A5"/>
  </w:style>
  <w:style w:type="character" w:customStyle="1" w:styleId="WW-SmbolosdeNumerao">
    <w:name w:val="WW-Símbolos de Numeração"/>
    <w:rsid w:val="00CC43A5"/>
  </w:style>
  <w:style w:type="character" w:customStyle="1" w:styleId="WW-SmbolosdeNumerao1">
    <w:name w:val="WW-Símbolos de Numeração1"/>
    <w:rsid w:val="00CC43A5"/>
  </w:style>
  <w:style w:type="character" w:customStyle="1" w:styleId="WW-SmbolosdeNumerao11">
    <w:name w:val="WW-Símbolos de Numeração11"/>
    <w:rsid w:val="00CC43A5"/>
  </w:style>
  <w:style w:type="character" w:customStyle="1" w:styleId="WW-SmbolosdeNumerao111">
    <w:name w:val="WW-Símbolos de Numeração111"/>
    <w:rsid w:val="00CC43A5"/>
  </w:style>
  <w:style w:type="character" w:customStyle="1" w:styleId="WW-SmbolosdeNumerao1111">
    <w:name w:val="WW-Símbolos de Numeração1111"/>
    <w:rsid w:val="00CC43A5"/>
  </w:style>
  <w:style w:type="character" w:customStyle="1" w:styleId="WW-SmbolosdeNumerao11111">
    <w:name w:val="WW-Símbolos de Numeração11111"/>
    <w:rsid w:val="00CC43A5"/>
  </w:style>
  <w:style w:type="character" w:customStyle="1" w:styleId="Smbolosdenumerao0">
    <w:name w:val="Símbolos de numeração"/>
    <w:rsid w:val="00CC43A5"/>
  </w:style>
  <w:style w:type="character" w:customStyle="1" w:styleId="Marcadores">
    <w:name w:val="Marcadores"/>
    <w:rsid w:val="00CC43A5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CC43A5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CC43A5"/>
    <w:rPr>
      <w:sz w:val="22"/>
    </w:rPr>
  </w:style>
  <w:style w:type="paragraph" w:styleId="Lista">
    <w:name w:val="List"/>
    <w:basedOn w:val="Corpodetexto"/>
    <w:semiHidden/>
    <w:rsid w:val="00CC43A5"/>
    <w:rPr>
      <w:rFonts w:cs="Tahoma"/>
    </w:rPr>
  </w:style>
  <w:style w:type="paragraph" w:styleId="Legenda">
    <w:name w:val="caption"/>
    <w:basedOn w:val="Normal"/>
    <w:qFormat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C43A5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CC43A5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CC43A5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CC43A5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CC43A5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CC43A5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CC43A5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CC43A5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CC43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C43A5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CC43A5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CC43A5"/>
  </w:style>
  <w:style w:type="paragraph" w:customStyle="1" w:styleId="WW-Tabela">
    <w:name w:val="WW-Tabela"/>
    <w:basedOn w:val="WW-Legenda"/>
    <w:rsid w:val="00CC43A5"/>
  </w:style>
  <w:style w:type="paragraph" w:customStyle="1" w:styleId="WW-Tabela1">
    <w:name w:val="WW-Tabela1"/>
    <w:basedOn w:val="WW-Legenda1"/>
    <w:rsid w:val="00CC43A5"/>
  </w:style>
  <w:style w:type="paragraph" w:customStyle="1" w:styleId="WW-Tabela11">
    <w:name w:val="WW-Tabela11"/>
    <w:basedOn w:val="WW-Legenda11"/>
    <w:rsid w:val="00CC43A5"/>
  </w:style>
  <w:style w:type="paragraph" w:customStyle="1" w:styleId="WW-Tabela111">
    <w:name w:val="WW-Tabela111"/>
    <w:basedOn w:val="WW-Legenda111"/>
    <w:rsid w:val="00CC43A5"/>
  </w:style>
  <w:style w:type="paragraph" w:customStyle="1" w:styleId="WW-Tabela1111">
    <w:name w:val="WW-Tabela1111"/>
    <w:basedOn w:val="WW-Legenda1111"/>
    <w:rsid w:val="00CC43A5"/>
  </w:style>
  <w:style w:type="paragraph" w:customStyle="1" w:styleId="WW-Tabela11111">
    <w:name w:val="WW-Tabela11111"/>
    <w:basedOn w:val="WW-Legenda11111"/>
    <w:rsid w:val="00CC43A5"/>
  </w:style>
  <w:style w:type="paragraph" w:customStyle="1" w:styleId="WW-Tabela111111">
    <w:name w:val="WW-Tabela111111"/>
    <w:basedOn w:val="WW-Legenda111111"/>
    <w:rsid w:val="00CC43A5"/>
  </w:style>
  <w:style w:type="paragraph" w:customStyle="1" w:styleId="WW-Tabela1111111">
    <w:name w:val="WW-Tabela1111111"/>
    <w:basedOn w:val="Normal"/>
    <w:rsid w:val="00CC43A5"/>
  </w:style>
  <w:style w:type="paragraph" w:customStyle="1" w:styleId="WW-Corpodetexto21">
    <w:name w:val="WW-Corpo de texto 21"/>
    <w:basedOn w:val="Normal"/>
    <w:rsid w:val="00CC43A5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CC43A5"/>
  </w:style>
  <w:style w:type="paragraph" w:customStyle="1" w:styleId="WW-Corpodetexto22">
    <w:name w:val="WW-Corpo de texto 22"/>
    <w:basedOn w:val="Normal"/>
    <w:rsid w:val="00CC43A5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CC43A5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CC43A5"/>
    <w:pPr>
      <w:suppressLineNumbers/>
    </w:pPr>
  </w:style>
  <w:style w:type="paragraph" w:customStyle="1" w:styleId="Ttulodatabela">
    <w:name w:val="Título da tabela"/>
    <w:basedOn w:val="Contedodatabela"/>
    <w:rsid w:val="00CC43A5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CC43A5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CC43A5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CC43A5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CC43A5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CC43A5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CC43A5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CC43A5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CC43A5"/>
    <w:pPr>
      <w:ind w:left="1080"/>
    </w:pPr>
  </w:style>
  <w:style w:type="paragraph" w:customStyle="1" w:styleId="WW-Recuodecorpodetexto3">
    <w:name w:val="WW-Recuo de corpo de texto 3"/>
    <w:basedOn w:val="Normal"/>
    <w:rsid w:val="00CC43A5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CC43A5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CC43A5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CC43A5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CC43A5"/>
    <w:pPr>
      <w:suppressLineNumbers/>
    </w:pPr>
  </w:style>
  <w:style w:type="paragraph" w:customStyle="1" w:styleId="WW-ContedodaTabela">
    <w:name w:val="WW-Conteúdo da Tabela"/>
    <w:basedOn w:val="Corpodetexto"/>
    <w:rsid w:val="00CC43A5"/>
    <w:pPr>
      <w:suppressLineNumbers/>
    </w:pPr>
  </w:style>
  <w:style w:type="paragraph" w:customStyle="1" w:styleId="WW-ContedodaTabela1">
    <w:name w:val="WW-Conteúdo da Tabela1"/>
    <w:basedOn w:val="Corpodetexto"/>
    <w:rsid w:val="00CC43A5"/>
    <w:pPr>
      <w:suppressLineNumbers/>
    </w:pPr>
  </w:style>
  <w:style w:type="paragraph" w:customStyle="1" w:styleId="WW-ContedodaTabela11">
    <w:name w:val="WW-Conteúdo da Tabela11"/>
    <w:basedOn w:val="Corpodetexto"/>
    <w:rsid w:val="00CC43A5"/>
    <w:pPr>
      <w:suppressLineNumbers/>
    </w:pPr>
  </w:style>
  <w:style w:type="paragraph" w:customStyle="1" w:styleId="WW-ContedodaTabela111">
    <w:name w:val="WW-Conteúdo da Tabela111"/>
    <w:basedOn w:val="Corpodetexto"/>
    <w:rsid w:val="00CC43A5"/>
    <w:pPr>
      <w:suppressLineNumbers/>
    </w:pPr>
  </w:style>
  <w:style w:type="paragraph" w:customStyle="1" w:styleId="WW-ContedodaTabela1111">
    <w:name w:val="WW-Conteúdo da Tabela1111"/>
    <w:basedOn w:val="Corpodetexto"/>
    <w:rsid w:val="00CC43A5"/>
    <w:pPr>
      <w:suppressLineNumbers/>
    </w:pPr>
  </w:style>
  <w:style w:type="paragraph" w:customStyle="1" w:styleId="WW-ContedodaTabela11111">
    <w:name w:val="WW-Conteúdo da Tabela11111"/>
    <w:basedOn w:val="Corpodetexto"/>
    <w:rsid w:val="00CC43A5"/>
    <w:pPr>
      <w:suppressLineNumbers/>
    </w:pPr>
  </w:style>
  <w:style w:type="paragraph" w:customStyle="1" w:styleId="WW-ContedodaTabela111111">
    <w:name w:val="WW-Conteúdo da Tabela111111"/>
    <w:basedOn w:val="Corpodetexto"/>
    <w:rsid w:val="00CC43A5"/>
    <w:pPr>
      <w:suppressLineNumbers/>
    </w:pPr>
  </w:style>
  <w:style w:type="paragraph" w:customStyle="1" w:styleId="TtulodaTabela0">
    <w:name w:val="Título da Tabela"/>
    <w:basedOn w:val="ContedodaTabela0"/>
    <w:rsid w:val="00CC43A5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CC43A5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CC43A5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CC43A5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CC43A5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CC43A5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CC43A5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CC4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C43A5"/>
  </w:style>
  <w:style w:type="paragraph" w:customStyle="1" w:styleId="WW-Contedodoquadro">
    <w:name w:val="WW-Conteúdo do quadro"/>
    <w:basedOn w:val="Corpodetexto"/>
    <w:rsid w:val="00CC43A5"/>
  </w:style>
  <w:style w:type="paragraph" w:customStyle="1" w:styleId="WW-Contedodoquadro1">
    <w:name w:val="WW-Conteúdo do quadro1"/>
    <w:basedOn w:val="Corpodetexto"/>
    <w:rsid w:val="00CC43A5"/>
  </w:style>
  <w:style w:type="paragraph" w:customStyle="1" w:styleId="WW-Contedodoquadro11">
    <w:name w:val="WW-Conteúdo do quadro11"/>
    <w:basedOn w:val="Corpodetexto"/>
    <w:rsid w:val="00CC43A5"/>
  </w:style>
  <w:style w:type="paragraph" w:customStyle="1" w:styleId="WW-Contedodoquadro111">
    <w:name w:val="WW-Conteúdo do quadro111"/>
    <w:basedOn w:val="Corpodetexto"/>
    <w:rsid w:val="00CC43A5"/>
  </w:style>
  <w:style w:type="paragraph" w:customStyle="1" w:styleId="WW-Contedodoquadro1111">
    <w:name w:val="WW-Conteúdo do quadro1111"/>
    <w:basedOn w:val="Corpodetexto"/>
    <w:rsid w:val="00CC43A5"/>
  </w:style>
  <w:style w:type="paragraph" w:customStyle="1" w:styleId="WW-Contedodoquadro11111">
    <w:name w:val="WW-Conteúdo do quadro11111"/>
    <w:basedOn w:val="Corpodetexto"/>
    <w:rsid w:val="00CC43A5"/>
  </w:style>
  <w:style w:type="paragraph" w:customStyle="1" w:styleId="WW-Contedodoquadro111111">
    <w:name w:val="WW-Conteúdo do quadro111111"/>
    <w:basedOn w:val="Corpodetexto"/>
    <w:rsid w:val="00CC43A5"/>
  </w:style>
  <w:style w:type="paragraph" w:customStyle="1" w:styleId="WW-Textoembloco">
    <w:name w:val="WW-Texto em bloco"/>
    <w:basedOn w:val="Normal"/>
    <w:rsid w:val="00CC43A5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CC43A5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CC43A5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CC43A5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CC43A5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CC43A5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CC43A5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CC43A5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CC43A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CC43A5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CC43A5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CC4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CC43A5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CC43A5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CC43A5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CC43A5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CC43A5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CC43A5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CC43A5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CC43A5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CC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CC43A5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uiPriority w:val="99"/>
    <w:semiHidden/>
    <w:unhideWhenUsed/>
    <w:rsid w:val="00FA1E39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758DD"/>
    <w:pPr>
      <w:suppressAutoHyphens w:val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4758DD"/>
    <w:rPr>
      <w:rFonts w:ascii="Consolas" w:hAnsi="Consolas"/>
      <w:sz w:val="21"/>
      <w:szCs w:val="21"/>
      <w:lang w:eastAsia="en-US"/>
    </w:rPr>
  </w:style>
  <w:style w:type="character" w:customStyle="1" w:styleId="highlight">
    <w:name w:val="highlight"/>
    <w:rsid w:val="004F6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0342-DC3C-473B-B470-375A84DD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2493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apaula</cp:lastModifiedBy>
  <cp:revision>7</cp:revision>
  <cp:lastPrinted>2020-11-30T17:10:00Z</cp:lastPrinted>
  <dcterms:created xsi:type="dcterms:W3CDTF">2020-11-24T15:27:00Z</dcterms:created>
  <dcterms:modified xsi:type="dcterms:W3CDTF">2020-11-30T17:17:00Z</dcterms:modified>
</cp:coreProperties>
</file>