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2345C6" w:rsidRPr="000513F5">
              <w:rPr>
                <w:rFonts w:cs="Arial"/>
                <w:bCs/>
                <w:sz w:val="28"/>
                <w:szCs w:val="28"/>
              </w:rPr>
              <w:t>2</w:t>
            </w:r>
            <w:r w:rsidR="00AC548D" w:rsidRPr="000513F5">
              <w:rPr>
                <w:rFonts w:cs="Arial"/>
                <w:bCs/>
                <w:sz w:val="28"/>
                <w:szCs w:val="28"/>
              </w:rPr>
              <w:t>3</w:t>
            </w:r>
            <w:r w:rsidR="000B72AF" w:rsidRPr="000513F5">
              <w:rPr>
                <w:rFonts w:cs="Arial"/>
                <w:bCs/>
                <w:sz w:val="28"/>
                <w:szCs w:val="28"/>
              </w:rPr>
              <w:t>/20</w:t>
            </w:r>
            <w:r w:rsidR="003B2966" w:rsidRPr="000513F5">
              <w:rPr>
                <w:rFonts w:cs="Arial"/>
                <w:bCs/>
                <w:sz w:val="28"/>
                <w:szCs w:val="28"/>
              </w:rPr>
              <w:t>20</w:t>
            </w:r>
          </w:p>
        </w:tc>
      </w:tr>
    </w:tbl>
    <w:p w:rsidR="003D377B" w:rsidRPr="000513F5" w:rsidRDefault="003D377B" w:rsidP="003D377B">
      <w:pPr>
        <w:jc w:val="center"/>
        <w:rPr>
          <w:b/>
          <w:sz w:val="18"/>
          <w:szCs w:val="18"/>
        </w:rPr>
      </w:pPr>
    </w:p>
    <w:p w:rsidR="003D377B" w:rsidRPr="000513F5" w:rsidRDefault="003D377B" w:rsidP="003D377B">
      <w:pPr>
        <w:rPr>
          <w:rFonts w:cs="Arial"/>
          <w:bCs/>
          <w:sz w:val="28"/>
          <w:szCs w:val="28"/>
        </w:rPr>
      </w:pPr>
    </w:p>
    <w:p w:rsidR="006178A0" w:rsidRPr="000513F5" w:rsidRDefault="006178A0" w:rsidP="003D377B">
      <w:pPr>
        <w:rPr>
          <w:rFonts w:cs="Arial"/>
          <w:bCs/>
          <w:sz w:val="28"/>
          <w:szCs w:val="28"/>
        </w:rPr>
      </w:pPr>
    </w:p>
    <w:p w:rsidR="003D377B" w:rsidRPr="000513F5" w:rsidRDefault="003D377B" w:rsidP="003D377B">
      <w:pPr>
        <w:rPr>
          <w:rFonts w:cs="Arial"/>
          <w:bCs/>
          <w:sz w:val="28"/>
          <w:szCs w:val="28"/>
        </w:rPr>
      </w:pPr>
    </w:p>
    <w:p w:rsidR="003D377B" w:rsidRPr="000513F5" w:rsidRDefault="003D377B" w:rsidP="006B4F8C">
      <w:pPr>
        <w:spacing w:before="120" w:line="360" w:lineRule="auto"/>
        <w:rPr>
          <w:rFonts w:cs="Arial"/>
          <w:sz w:val="24"/>
          <w:szCs w:val="24"/>
          <w:lang w:eastAsia="pt-BR"/>
        </w:rPr>
      </w:pPr>
      <w:r w:rsidRPr="000513F5">
        <w:rPr>
          <w:rFonts w:cs="Arial"/>
          <w:sz w:val="24"/>
          <w:szCs w:val="24"/>
          <w:lang w:eastAsia="pt-BR"/>
        </w:rPr>
        <w:t xml:space="preserve">A </w:t>
      </w:r>
      <w:r w:rsidRPr="000513F5">
        <w:rPr>
          <w:rFonts w:cs="Arial"/>
          <w:b/>
          <w:sz w:val="24"/>
          <w:szCs w:val="24"/>
          <w:lang w:eastAsia="pt-BR"/>
        </w:rPr>
        <w:t>Companhia de Saneamento Municipal</w:t>
      </w:r>
      <w:r w:rsidRPr="000513F5">
        <w:rPr>
          <w:rFonts w:cs="Arial"/>
          <w:sz w:val="24"/>
          <w:szCs w:val="24"/>
          <w:lang w:eastAsia="pt-BR"/>
        </w:rPr>
        <w:t xml:space="preserve"> - </w:t>
      </w:r>
      <w:r w:rsidRPr="000513F5">
        <w:rPr>
          <w:rFonts w:cs="Arial"/>
          <w:b/>
          <w:bCs/>
          <w:sz w:val="24"/>
          <w:szCs w:val="24"/>
          <w:lang w:eastAsia="pt-BR"/>
        </w:rPr>
        <w:t>CESAMA</w:t>
      </w:r>
      <w:r w:rsidRPr="000513F5">
        <w:rPr>
          <w:rFonts w:cs="Arial"/>
          <w:sz w:val="24"/>
          <w:szCs w:val="24"/>
          <w:lang w:eastAsia="pt-BR"/>
        </w:rPr>
        <w:t xml:space="preserve">, empresa pública municipal, situada nesta cidade na Av. Rio Branco, 1843 – 8° ao 11° andares – Centro (CNPJ n° 21.572.243/0001-74), neste ato representada pelo seu Diretor Presidente, </w:t>
      </w:r>
      <w:r w:rsidR="00421CAD" w:rsidRPr="000513F5">
        <w:rPr>
          <w:rFonts w:cs="Arial"/>
          <w:sz w:val="24"/>
          <w:szCs w:val="24"/>
          <w:lang w:eastAsia="pt-BR"/>
        </w:rPr>
        <w:t>S</w:t>
      </w:r>
      <w:r w:rsidRPr="000513F5">
        <w:rPr>
          <w:rFonts w:cs="Arial"/>
          <w:sz w:val="24"/>
          <w:szCs w:val="24"/>
          <w:lang w:eastAsia="pt-BR"/>
        </w:rPr>
        <w:t>r. André Borges de Souza, brasileiro, casado, engenheiro,</w:t>
      </w:r>
      <w:r w:rsidR="00392B47" w:rsidRPr="000513F5">
        <w:rPr>
          <w:rFonts w:cs="Arial"/>
          <w:sz w:val="24"/>
          <w:szCs w:val="24"/>
          <w:lang w:eastAsia="pt-BR"/>
        </w:rPr>
        <w:t xml:space="preserve"> </w:t>
      </w:r>
      <w:r w:rsidR="00036276" w:rsidRPr="000513F5">
        <w:rPr>
          <w:rFonts w:cs="Arial"/>
          <w:sz w:val="24"/>
          <w:szCs w:val="24"/>
          <w:lang w:eastAsia="pt-BR"/>
        </w:rPr>
        <w:t>celebra</w:t>
      </w:r>
      <w:r w:rsidR="00BB7127" w:rsidRPr="000513F5">
        <w:rPr>
          <w:rFonts w:cs="Arial"/>
          <w:sz w:val="24"/>
          <w:szCs w:val="24"/>
          <w:lang w:eastAsia="pt-BR"/>
        </w:rPr>
        <w:t xml:space="preserve"> esta </w:t>
      </w:r>
      <w:r w:rsidR="00392B47" w:rsidRPr="000513F5">
        <w:rPr>
          <w:rFonts w:cs="Arial"/>
          <w:sz w:val="24"/>
          <w:szCs w:val="24"/>
          <w:lang w:eastAsia="pt-BR"/>
        </w:rPr>
        <w:t xml:space="preserve">CARTA CONTRATO com </w:t>
      </w:r>
      <w:r w:rsidR="002345C6" w:rsidRPr="000513F5">
        <w:rPr>
          <w:rFonts w:cs="Arial"/>
          <w:sz w:val="24"/>
          <w:szCs w:val="24"/>
          <w:lang w:eastAsia="pt-BR"/>
        </w:rPr>
        <w:t xml:space="preserve">a empresa </w:t>
      </w:r>
      <w:r w:rsidR="00A70ADD" w:rsidRPr="000513F5">
        <w:rPr>
          <w:rFonts w:cs="Arial"/>
          <w:b/>
          <w:sz w:val="24"/>
          <w:szCs w:val="24"/>
          <w:lang w:eastAsia="pt-BR"/>
        </w:rPr>
        <w:t>TEMPONI AUDITORES E CONSULTORES</w:t>
      </w:r>
      <w:r w:rsidR="002345C6" w:rsidRPr="000513F5">
        <w:rPr>
          <w:rFonts w:cs="Arial"/>
          <w:sz w:val="24"/>
          <w:szCs w:val="24"/>
          <w:lang w:eastAsia="pt-BR"/>
        </w:rPr>
        <w:t>,</w:t>
      </w:r>
      <w:r w:rsidR="00392B47" w:rsidRPr="000513F5">
        <w:rPr>
          <w:rFonts w:cs="Arial"/>
          <w:sz w:val="24"/>
          <w:szCs w:val="24"/>
          <w:lang w:eastAsia="pt-BR"/>
        </w:rPr>
        <w:t xml:space="preserve"> inscrita no CNPJ nº </w:t>
      </w:r>
      <w:r w:rsidR="002345C6" w:rsidRPr="000513F5">
        <w:rPr>
          <w:rFonts w:cs="Arial"/>
          <w:sz w:val="24"/>
          <w:szCs w:val="24"/>
          <w:lang w:eastAsia="pt-BR"/>
        </w:rPr>
        <w:t xml:space="preserve">CNPJ </w:t>
      </w:r>
      <w:r w:rsidR="00A70ADD" w:rsidRPr="000513F5">
        <w:rPr>
          <w:rFonts w:cs="Arial"/>
          <w:sz w:val="24"/>
          <w:szCs w:val="24"/>
          <w:lang w:eastAsia="pt-BR"/>
        </w:rPr>
        <w:t>04.902.042/0001-79</w:t>
      </w:r>
      <w:r w:rsidR="006509C9" w:rsidRPr="000513F5">
        <w:rPr>
          <w:rFonts w:cs="Arial"/>
          <w:sz w:val="24"/>
          <w:szCs w:val="24"/>
          <w:lang w:eastAsia="pt-BR"/>
        </w:rPr>
        <w:t>, situad</w:t>
      </w:r>
      <w:r w:rsidR="00392B47" w:rsidRPr="000513F5">
        <w:rPr>
          <w:rFonts w:cs="Arial"/>
          <w:sz w:val="24"/>
          <w:szCs w:val="24"/>
          <w:lang w:eastAsia="pt-BR"/>
        </w:rPr>
        <w:t>o</w:t>
      </w:r>
      <w:r w:rsidR="006509C9" w:rsidRPr="000513F5">
        <w:rPr>
          <w:rFonts w:cs="Arial"/>
          <w:sz w:val="24"/>
          <w:szCs w:val="24"/>
          <w:lang w:eastAsia="pt-BR"/>
        </w:rPr>
        <w:t xml:space="preserve"> </w:t>
      </w:r>
      <w:r w:rsidR="00873F25" w:rsidRPr="000513F5">
        <w:rPr>
          <w:rFonts w:cs="Arial"/>
          <w:sz w:val="24"/>
          <w:szCs w:val="24"/>
          <w:lang w:eastAsia="pt-BR"/>
        </w:rPr>
        <w:t xml:space="preserve">na </w:t>
      </w:r>
      <w:r w:rsidR="002345C6" w:rsidRPr="000513F5">
        <w:rPr>
          <w:rFonts w:cs="Arial"/>
          <w:sz w:val="24"/>
          <w:szCs w:val="24"/>
          <w:lang w:eastAsia="pt-BR"/>
        </w:rPr>
        <w:t xml:space="preserve">Rua </w:t>
      </w:r>
      <w:r w:rsidR="00A70ADD" w:rsidRPr="000513F5">
        <w:rPr>
          <w:rFonts w:cs="Arial"/>
          <w:sz w:val="24"/>
          <w:szCs w:val="24"/>
          <w:lang w:eastAsia="pt-BR"/>
        </w:rPr>
        <w:t>Doutor Moacyr Siqueira, 640 – Bosque dos Pinheiros, Juiz de Fora/MG (CEP 36.062.010)</w:t>
      </w:r>
      <w:r w:rsidR="006509C9" w:rsidRPr="000513F5">
        <w:rPr>
          <w:rFonts w:cs="Arial"/>
          <w:sz w:val="24"/>
          <w:szCs w:val="24"/>
          <w:lang w:eastAsia="pt-BR"/>
        </w:rPr>
        <w:t>, neste ato representada pel</w:t>
      </w:r>
      <w:r w:rsidR="00484E5D" w:rsidRPr="000513F5">
        <w:rPr>
          <w:rFonts w:cs="Arial"/>
          <w:sz w:val="24"/>
          <w:szCs w:val="24"/>
          <w:lang w:eastAsia="pt-BR"/>
        </w:rPr>
        <w:t>o</w:t>
      </w:r>
      <w:r w:rsidR="006509C9" w:rsidRPr="000513F5">
        <w:rPr>
          <w:rFonts w:cs="Arial"/>
          <w:sz w:val="24"/>
          <w:szCs w:val="24"/>
          <w:lang w:eastAsia="pt-BR"/>
        </w:rPr>
        <w:t xml:space="preserve"> Sr. </w:t>
      </w:r>
      <w:r w:rsidR="00A70ADD" w:rsidRPr="000513F5">
        <w:rPr>
          <w:rFonts w:cs="Arial"/>
          <w:sz w:val="24"/>
          <w:szCs w:val="24"/>
          <w:lang w:eastAsia="pt-BR"/>
        </w:rPr>
        <w:t>Pedro Augusto Nemer Temponi</w:t>
      </w:r>
      <w:r w:rsidR="006509C9" w:rsidRPr="000513F5">
        <w:rPr>
          <w:rFonts w:cs="Arial"/>
          <w:sz w:val="24"/>
          <w:szCs w:val="24"/>
          <w:lang w:eastAsia="pt-BR"/>
        </w:rPr>
        <w:t>, brasileir</w:t>
      </w:r>
      <w:r w:rsidR="002345C6" w:rsidRPr="000513F5">
        <w:rPr>
          <w:rFonts w:cs="Arial"/>
          <w:sz w:val="24"/>
          <w:szCs w:val="24"/>
          <w:lang w:eastAsia="pt-BR"/>
        </w:rPr>
        <w:t xml:space="preserve">o, </w:t>
      </w:r>
      <w:r w:rsidR="00CC7F2D" w:rsidRPr="000513F5">
        <w:rPr>
          <w:rFonts w:cs="Arial"/>
          <w:sz w:val="24"/>
          <w:szCs w:val="24"/>
          <w:lang w:eastAsia="pt-BR"/>
        </w:rPr>
        <w:t>divorciado</w:t>
      </w:r>
      <w:r w:rsidR="002345C6" w:rsidRPr="000513F5">
        <w:rPr>
          <w:rFonts w:cs="Arial"/>
          <w:sz w:val="24"/>
          <w:szCs w:val="24"/>
          <w:lang w:eastAsia="pt-BR"/>
        </w:rPr>
        <w:t xml:space="preserve">, </w:t>
      </w:r>
      <w:r w:rsidR="00A70ADD" w:rsidRPr="000513F5">
        <w:rPr>
          <w:rFonts w:cs="Arial"/>
          <w:sz w:val="24"/>
          <w:szCs w:val="24"/>
          <w:lang w:eastAsia="pt-BR"/>
        </w:rPr>
        <w:t>contador</w:t>
      </w:r>
      <w:r w:rsidR="006509C9" w:rsidRPr="000513F5">
        <w:rPr>
          <w:rFonts w:cs="Arial"/>
          <w:sz w:val="24"/>
          <w:szCs w:val="24"/>
          <w:lang w:eastAsia="pt-BR"/>
        </w:rPr>
        <w:t xml:space="preserve">, CPF </w:t>
      </w:r>
      <w:r w:rsidR="00A70ADD" w:rsidRPr="000513F5">
        <w:rPr>
          <w:rFonts w:cs="Arial"/>
          <w:sz w:val="24"/>
          <w:szCs w:val="24"/>
          <w:lang w:eastAsia="pt-BR"/>
        </w:rPr>
        <w:t>546.923.346.49</w:t>
      </w:r>
      <w:r w:rsidR="002345C6" w:rsidRPr="000513F5">
        <w:rPr>
          <w:rFonts w:cs="Arial"/>
          <w:sz w:val="24"/>
          <w:szCs w:val="24"/>
          <w:lang w:eastAsia="pt-BR"/>
        </w:rPr>
        <w:t xml:space="preserve">, </w:t>
      </w:r>
      <w:r w:rsidR="00117969" w:rsidRPr="000513F5">
        <w:rPr>
          <w:rFonts w:cs="Arial"/>
          <w:sz w:val="24"/>
          <w:szCs w:val="24"/>
          <w:lang w:eastAsia="pt-BR"/>
        </w:rPr>
        <w:t>instrumento que tem por</w:t>
      </w:r>
      <w:r w:rsidR="007B2FC9" w:rsidRPr="000513F5">
        <w:rPr>
          <w:rFonts w:cs="Arial"/>
          <w:sz w:val="24"/>
          <w:szCs w:val="24"/>
          <w:lang w:eastAsia="pt-BR"/>
        </w:rPr>
        <w:t xml:space="preserve"> objeto a </w:t>
      </w:r>
      <w:r w:rsidR="00A70ADD" w:rsidRPr="000513F5">
        <w:rPr>
          <w:rFonts w:cs="Arial"/>
          <w:b/>
          <w:bCs/>
          <w:sz w:val="24"/>
          <w:szCs w:val="24"/>
          <w:lang w:eastAsia="pt-BR"/>
        </w:rPr>
        <w:t>contratação de empresa para prestação de serviço de consultoria em apoio a Auditoria em Contratos, com escopo em processos administrativo/financeiro em processos que deram origem a contratos para a Cesama,</w:t>
      </w:r>
      <w:r w:rsidR="00392B47" w:rsidRPr="000513F5">
        <w:rPr>
          <w:rFonts w:cs="Arial"/>
          <w:b/>
          <w:bCs/>
          <w:sz w:val="24"/>
          <w:szCs w:val="24"/>
          <w:lang w:eastAsia="pt-BR"/>
        </w:rPr>
        <w:t xml:space="preserve"> com base no disposto no art. 130, inc. </w:t>
      </w:r>
      <w:r w:rsidR="002345C6" w:rsidRPr="000513F5">
        <w:rPr>
          <w:rFonts w:cs="Arial"/>
          <w:b/>
          <w:bCs/>
          <w:sz w:val="24"/>
          <w:szCs w:val="24"/>
          <w:lang w:eastAsia="pt-BR"/>
        </w:rPr>
        <w:t>II</w:t>
      </w:r>
      <w:r w:rsidR="00392B47" w:rsidRPr="000513F5">
        <w:rPr>
          <w:rFonts w:cs="Arial"/>
          <w:b/>
          <w:bCs/>
          <w:sz w:val="24"/>
          <w:szCs w:val="24"/>
          <w:lang w:eastAsia="pt-BR"/>
        </w:rPr>
        <w:t>, do RILC (Regulamento Interno de Licitações, Contratos e Convênios da CESAMA)</w:t>
      </w:r>
      <w:r w:rsidR="00392B47" w:rsidRPr="000513F5">
        <w:rPr>
          <w:rFonts w:ascii="Times New Roman" w:hAnsi="Times New Roman"/>
          <w:sz w:val="24"/>
          <w:szCs w:val="24"/>
        </w:rPr>
        <w:t xml:space="preserve"> </w:t>
      </w:r>
      <w:r w:rsidR="00392B47" w:rsidRPr="000513F5">
        <w:rPr>
          <w:rFonts w:cs="Arial"/>
          <w:sz w:val="24"/>
          <w:szCs w:val="24"/>
          <w:lang w:eastAsia="pt-BR"/>
        </w:rPr>
        <w:t>conforme especificações contidas neste Termo de Referência</w:t>
      </w:r>
      <w:r w:rsidRPr="000513F5">
        <w:rPr>
          <w:rFonts w:cs="Arial"/>
          <w:sz w:val="24"/>
          <w:szCs w:val="24"/>
          <w:lang w:eastAsia="pt-BR"/>
        </w:rPr>
        <w:t xml:space="preserve">, conforme justificativa </w:t>
      </w:r>
      <w:r w:rsidR="00184BB3" w:rsidRPr="000513F5">
        <w:rPr>
          <w:rFonts w:cs="Arial"/>
          <w:sz w:val="24"/>
          <w:szCs w:val="24"/>
          <w:lang w:eastAsia="pt-BR"/>
        </w:rPr>
        <w:t>de fl</w:t>
      </w:r>
      <w:r w:rsidR="001A1D9D" w:rsidRPr="000513F5">
        <w:rPr>
          <w:rFonts w:cs="Arial"/>
          <w:sz w:val="24"/>
          <w:szCs w:val="24"/>
          <w:lang w:eastAsia="pt-BR"/>
        </w:rPr>
        <w:t>s</w:t>
      </w:r>
      <w:r w:rsidR="00184BB3" w:rsidRPr="000513F5">
        <w:rPr>
          <w:rFonts w:cs="Arial"/>
          <w:sz w:val="24"/>
          <w:szCs w:val="24"/>
          <w:lang w:eastAsia="pt-BR"/>
        </w:rPr>
        <w:t>.</w:t>
      </w:r>
      <w:r w:rsidR="00FB10FA" w:rsidRPr="000513F5">
        <w:rPr>
          <w:rFonts w:cs="Arial"/>
          <w:sz w:val="24"/>
          <w:szCs w:val="24"/>
          <w:lang w:eastAsia="pt-BR"/>
        </w:rPr>
        <w:t xml:space="preserve"> </w:t>
      </w:r>
      <w:r w:rsidR="00A70ADD" w:rsidRPr="000513F5">
        <w:rPr>
          <w:rFonts w:cs="Arial"/>
          <w:sz w:val="24"/>
          <w:szCs w:val="24"/>
          <w:lang w:eastAsia="pt-BR"/>
        </w:rPr>
        <w:t>03/31</w:t>
      </w:r>
      <w:r w:rsidR="003B2966" w:rsidRPr="000513F5">
        <w:rPr>
          <w:rFonts w:cs="Arial"/>
          <w:sz w:val="24"/>
          <w:szCs w:val="24"/>
          <w:lang w:eastAsia="pt-BR"/>
        </w:rPr>
        <w:t xml:space="preserve"> </w:t>
      </w:r>
      <w:r w:rsidRPr="000513F5">
        <w:rPr>
          <w:rFonts w:cs="Arial"/>
          <w:sz w:val="24"/>
          <w:szCs w:val="24"/>
          <w:lang w:eastAsia="pt-BR"/>
        </w:rPr>
        <w:t>e autorizaç</w:t>
      </w:r>
      <w:r w:rsidR="00184BB3" w:rsidRPr="000513F5">
        <w:rPr>
          <w:rFonts w:cs="Arial"/>
          <w:sz w:val="24"/>
          <w:szCs w:val="24"/>
          <w:lang w:eastAsia="pt-BR"/>
        </w:rPr>
        <w:t>ão de fl.</w:t>
      </w:r>
      <w:r w:rsidR="00392B47" w:rsidRPr="000513F5">
        <w:rPr>
          <w:rFonts w:cs="Arial"/>
          <w:sz w:val="24"/>
          <w:szCs w:val="24"/>
          <w:lang w:eastAsia="pt-BR"/>
        </w:rPr>
        <w:t xml:space="preserve"> </w:t>
      </w:r>
      <w:r w:rsidR="00A70ADD" w:rsidRPr="000513F5">
        <w:rPr>
          <w:rFonts w:cs="Arial"/>
          <w:sz w:val="24"/>
          <w:szCs w:val="24"/>
          <w:lang w:eastAsia="pt-BR"/>
        </w:rPr>
        <w:t>9</w:t>
      </w:r>
      <w:r w:rsidR="00CC7F2D" w:rsidRPr="000513F5">
        <w:rPr>
          <w:rFonts w:cs="Arial"/>
          <w:sz w:val="24"/>
          <w:szCs w:val="24"/>
          <w:lang w:eastAsia="pt-BR"/>
        </w:rPr>
        <w:t>7</w:t>
      </w:r>
      <w:r w:rsidR="003B2966" w:rsidRPr="000513F5">
        <w:rPr>
          <w:rFonts w:cs="Arial"/>
          <w:sz w:val="24"/>
          <w:szCs w:val="24"/>
          <w:lang w:eastAsia="pt-BR"/>
        </w:rPr>
        <w:t xml:space="preserve"> </w:t>
      </w:r>
      <w:r w:rsidRPr="000513F5">
        <w:rPr>
          <w:rFonts w:cs="Arial"/>
          <w:sz w:val="24"/>
          <w:szCs w:val="24"/>
          <w:lang w:eastAsia="pt-BR"/>
        </w:rPr>
        <w:t xml:space="preserve">constantes </w:t>
      </w:r>
      <w:r w:rsidR="00D71EC9" w:rsidRPr="000513F5">
        <w:rPr>
          <w:rFonts w:cs="Arial"/>
          <w:sz w:val="24"/>
          <w:szCs w:val="24"/>
          <w:lang w:eastAsia="pt-BR"/>
        </w:rPr>
        <w:t>d</w:t>
      </w:r>
      <w:r w:rsidR="006B4F8C" w:rsidRPr="000513F5">
        <w:rPr>
          <w:rFonts w:cs="Arial"/>
          <w:sz w:val="24"/>
          <w:szCs w:val="24"/>
          <w:lang w:eastAsia="pt-BR"/>
        </w:rPr>
        <w:t>a</w:t>
      </w:r>
      <w:r w:rsidR="003B2966" w:rsidRPr="000513F5">
        <w:rPr>
          <w:rFonts w:cs="Arial"/>
          <w:sz w:val="24"/>
          <w:szCs w:val="24"/>
          <w:lang w:eastAsia="pt-BR"/>
        </w:rPr>
        <w:t xml:space="preserve"> </w:t>
      </w:r>
      <w:r w:rsidR="00392B47" w:rsidRPr="000513F5">
        <w:rPr>
          <w:rFonts w:cs="Arial"/>
          <w:sz w:val="24"/>
          <w:szCs w:val="24"/>
          <w:lang w:eastAsia="pt-BR"/>
        </w:rPr>
        <w:t>Dispensa</w:t>
      </w:r>
      <w:r w:rsidR="007B2FC9" w:rsidRPr="000513F5">
        <w:rPr>
          <w:rFonts w:cs="Arial"/>
          <w:sz w:val="24"/>
          <w:szCs w:val="24"/>
          <w:lang w:eastAsia="pt-BR"/>
        </w:rPr>
        <w:t xml:space="preserve"> </w:t>
      </w:r>
      <w:r w:rsidRPr="000513F5">
        <w:rPr>
          <w:rFonts w:cs="Arial"/>
          <w:sz w:val="24"/>
          <w:szCs w:val="24"/>
          <w:lang w:eastAsia="pt-BR"/>
        </w:rPr>
        <w:t xml:space="preserve">nº </w:t>
      </w:r>
      <w:r w:rsidR="00A70ADD" w:rsidRPr="000513F5">
        <w:rPr>
          <w:rFonts w:cs="Arial"/>
          <w:sz w:val="24"/>
          <w:szCs w:val="24"/>
          <w:lang w:eastAsia="pt-BR"/>
        </w:rPr>
        <w:t>32</w:t>
      </w:r>
      <w:r w:rsidR="002F1B41" w:rsidRPr="000513F5">
        <w:rPr>
          <w:rFonts w:cs="Arial"/>
          <w:sz w:val="24"/>
          <w:szCs w:val="24"/>
          <w:lang w:eastAsia="pt-BR"/>
        </w:rPr>
        <w:t>/20</w:t>
      </w:r>
      <w:r w:rsidR="003B2966" w:rsidRPr="000513F5">
        <w:rPr>
          <w:rFonts w:cs="Arial"/>
          <w:sz w:val="24"/>
          <w:szCs w:val="24"/>
          <w:lang w:eastAsia="pt-BR"/>
        </w:rPr>
        <w:t>20</w:t>
      </w:r>
      <w:r w:rsidRPr="000513F5">
        <w:rPr>
          <w:rFonts w:cs="Arial"/>
          <w:sz w:val="24"/>
          <w:szCs w:val="24"/>
          <w:lang w:eastAsia="pt-BR"/>
        </w:rPr>
        <w:t>, mediante as cláusulas e condições seguintes:</w:t>
      </w:r>
    </w:p>
    <w:p w:rsidR="003D377B" w:rsidRPr="000513F5" w:rsidRDefault="003D377B" w:rsidP="003D377B">
      <w:pPr>
        <w:pStyle w:val="Ttulo3"/>
        <w:widowControl w:val="0"/>
        <w:tabs>
          <w:tab w:val="clear" w:pos="0"/>
          <w:tab w:val="num" w:pos="-3261"/>
        </w:tabs>
        <w:spacing w:before="480" w:line="360" w:lineRule="auto"/>
        <w:ind w:right="0"/>
        <w:jc w:val="both"/>
        <w:rPr>
          <w:rFonts w:cs="Arial"/>
          <w:sz w:val="24"/>
          <w:szCs w:val="24"/>
        </w:rPr>
      </w:pPr>
      <w:r w:rsidRPr="000513F5">
        <w:rPr>
          <w:rFonts w:cs="Arial"/>
          <w:sz w:val="24"/>
          <w:szCs w:val="24"/>
        </w:rPr>
        <w:t>CLÁUSULA PRIMEIRA: DO OBJETO</w:t>
      </w:r>
    </w:p>
    <w:p w:rsidR="003D377B" w:rsidRPr="000513F5" w:rsidRDefault="003D377B" w:rsidP="000D35C8">
      <w:pPr>
        <w:spacing w:before="120" w:line="360" w:lineRule="auto"/>
        <w:rPr>
          <w:rStyle w:val="Forte"/>
          <w:rFonts w:cs="Arial"/>
          <w:sz w:val="24"/>
          <w:szCs w:val="24"/>
          <w:lang w:eastAsia="pt-BR"/>
        </w:rPr>
      </w:pPr>
      <w:r w:rsidRPr="000513F5">
        <w:rPr>
          <w:rFonts w:cs="Arial"/>
          <w:sz w:val="24"/>
          <w:szCs w:val="24"/>
        </w:rPr>
        <w:t>Constitui</w:t>
      </w:r>
      <w:r w:rsidR="009040BC" w:rsidRPr="000513F5">
        <w:rPr>
          <w:rFonts w:cs="Arial"/>
          <w:sz w:val="24"/>
          <w:szCs w:val="24"/>
        </w:rPr>
        <w:t xml:space="preserve"> objeto do presente instrumento </w:t>
      </w:r>
      <w:r w:rsidRPr="000513F5">
        <w:rPr>
          <w:rFonts w:cs="Arial"/>
          <w:sz w:val="24"/>
          <w:szCs w:val="24"/>
        </w:rPr>
        <w:t xml:space="preserve">a </w:t>
      </w:r>
      <w:r w:rsidR="00A70ADD" w:rsidRPr="000513F5">
        <w:rPr>
          <w:rFonts w:cs="Arial"/>
          <w:b/>
          <w:bCs/>
          <w:sz w:val="24"/>
          <w:szCs w:val="24"/>
          <w:lang w:eastAsia="pt-BR"/>
        </w:rPr>
        <w:t>contratação de empresa para prestação de serviço de consultoria em apoio a Auditoria em Contratos, com escopo em processos administrativo/financeiro em processos que deram origem a contratos para a Cesama, com base no disposto no art. 130, inc. II, do RILC (Regulamento Interno de Licitações, Contratos e Convênios da CESAMA)</w:t>
      </w:r>
      <w:r w:rsidR="000D35C8" w:rsidRPr="000513F5">
        <w:rPr>
          <w:rFonts w:cs="Arial"/>
          <w:b/>
          <w:sz w:val="24"/>
          <w:szCs w:val="24"/>
          <w:lang w:eastAsia="pt-BR"/>
        </w:rPr>
        <w:t>,</w:t>
      </w:r>
      <w:r w:rsidR="000D35C8" w:rsidRPr="000513F5">
        <w:rPr>
          <w:rFonts w:cs="Arial"/>
          <w:b/>
          <w:bCs/>
          <w:sz w:val="24"/>
          <w:szCs w:val="24"/>
          <w:lang w:eastAsia="pt-BR"/>
        </w:rPr>
        <w:t xml:space="preserve"> </w:t>
      </w:r>
      <w:r w:rsidR="00161AA1" w:rsidRPr="000513F5">
        <w:rPr>
          <w:rFonts w:cs="Arial"/>
          <w:iCs/>
          <w:sz w:val="24"/>
          <w:szCs w:val="24"/>
        </w:rPr>
        <w:t xml:space="preserve">conforme justificativa e autorizações constantes na </w:t>
      </w:r>
      <w:r w:rsidR="00C54CA4" w:rsidRPr="000513F5">
        <w:rPr>
          <w:rFonts w:cs="Arial"/>
          <w:b/>
          <w:sz w:val="24"/>
          <w:szCs w:val="24"/>
          <w:lang w:eastAsia="pt-BR"/>
        </w:rPr>
        <w:t>Dispensa</w:t>
      </w:r>
      <w:r w:rsidR="00161AA1" w:rsidRPr="000513F5">
        <w:rPr>
          <w:rFonts w:cs="Arial"/>
          <w:b/>
          <w:sz w:val="24"/>
          <w:szCs w:val="24"/>
          <w:lang w:eastAsia="pt-BR"/>
        </w:rPr>
        <w:t xml:space="preserve"> nº </w:t>
      </w:r>
      <w:r w:rsidR="00A70ADD" w:rsidRPr="000513F5">
        <w:rPr>
          <w:rFonts w:cs="Arial"/>
          <w:b/>
          <w:sz w:val="24"/>
          <w:szCs w:val="24"/>
          <w:lang w:eastAsia="pt-BR"/>
        </w:rPr>
        <w:t>32</w:t>
      </w:r>
      <w:r w:rsidR="00161AA1" w:rsidRPr="000513F5">
        <w:rPr>
          <w:rFonts w:cs="Arial"/>
          <w:b/>
          <w:sz w:val="24"/>
          <w:szCs w:val="24"/>
          <w:lang w:eastAsia="pt-BR"/>
        </w:rPr>
        <w:t>/20</w:t>
      </w:r>
      <w:r w:rsidR="003B2966" w:rsidRPr="000513F5">
        <w:rPr>
          <w:rFonts w:cs="Arial"/>
          <w:b/>
          <w:sz w:val="24"/>
          <w:szCs w:val="24"/>
          <w:lang w:eastAsia="pt-BR"/>
        </w:rPr>
        <w:t>20</w:t>
      </w:r>
      <w:r w:rsidR="006B4F8C" w:rsidRPr="000513F5">
        <w:rPr>
          <w:rStyle w:val="Forte"/>
          <w:sz w:val="24"/>
          <w:szCs w:val="24"/>
        </w:rPr>
        <w:t xml:space="preserve">, com fundamento no </w:t>
      </w:r>
      <w:r w:rsidR="00FB10FA" w:rsidRPr="000513F5">
        <w:rPr>
          <w:rStyle w:val="Forte"/>
          <w:sz w:val="24"/>
          <w:szCs w:val="24"/>
        </w:rPr>
        <w:t xml:space="preserve">art. 29, </w:t>
      </w:r>
      <w:r w:rsidR="002345C6" w:rsidRPr="000513F5">
        <w:rPr>
          <w:rStyle w:val="Forte"/>
          <w:sz w:val="24"/>
          <w:szCs w:val="24"/>
        </w:rPr>
        <w:t>II</w:t>
      </w:r>
      <w:r w:rsidR="00FB10FA" w:rsidRPr="000513F5">
        <w:rPr>
          <w:rStyle w:val="Forte"/>
          <w:sz w:val="24"/>
          <w:szCs w:val="24"/>
        </w:rPr>
        <w:t xml:space="preserve"> da Lei n 13.303/16 e </w:t>
      </w:r>
      <w:r w:rsidR="006B4F8C" w:rsidRPr="000513F5">
        <w:rPr>
          <w:rStyle w:val="Forte"/>
          <w:sz w:val="24"/>
          <w:szCs w:val="24"/>
        </w:rPr>
        <w:t>art. 13</w:t>
      </w:r>
      <w:r w:rsidR="00C54CA4" w:rsidRPr="000513F5">
        <w:rPr>
          <w:rStyle w:val="Forte"/>
          <w:sz w:val="24"/>
          <w:szCs w:val="24"/>
        </w:rPr>
        <w:t>0</w:t>
      </w:r>
      <w:r w:rsidR="00EA3188" w:rsidRPr="000513F5">
        <w:rPr>
          <w:rStyle w:val="Forte"/>
          <w:sz w:val="24"/>
          <w:szCs w:val="24"/>
        </w:rPr>
        <w:t xml:space="preserve">, </w:t>
      </w:r>
      <w:r w:rsidR="002345C6" w:rsidRPr="000513F5">
        <w:rPr>
          <w:rStyle w:val="Forte"/>
          <w:sz w:val="24"/>
          <w:szCs w:val="24"/>
        </w:rPr>
        <w:t>II</w:t>
      </w:r>
      <w:r w:rsidR="00EA3188" w:rsidRPr="000513F5">
        <w:rPr>
          <w:rStyle w:val="Forte"/>
          <w:sz w:val="24"/>
          <w:szCs w:val="24"/>
        </w:rPr>
        <w:t xml:space="preserve">, </w:t>
      </w:r>
      <w:r w:rsidR="006B4F8C" w:rsidRPr="000513F5">
        <w:rPr>
          <w:rStyle w:val="Forte"/>
          <w:sz w:val="24"/>
          <w:szCs w:val="24"/>
        </w:rPr>
        <w:t>do Regulamento Interno de Licitações, Contratos e Convênios da CESAMA</w:t>
      </w:r>
      <w:r w:rsidRPr="000513F5">
        <w:rPr>
          <w:rStyle w:val="Forte"/>
          <w:bCs w:val="0"/>
          <w:sz w:val="24"/>
          <w:szCs w:val="24"/>
        </w:rPr>
        <w:t>.</w:t>
      </w:r>
    </w:p>
    <w:p w:rsidR="004F400C" w:rsidRPr="000513F5" w:rsidRDefault="004F400C" w:rsidP="004F400C">
      <w:pPr>
        <w:spacing w:before="120" w:line="360" w:lineRule="auto"/>
        <w:rPr>
          <w:rStyle w:val="Forte"/>
          <w:bCs w:val="0"/>
          <w:sz w:val="24"/>
          <w:szCs w:val="24"/>
        </w:rPr>
      </w:pPr>
    </w:p>
    <w:p w:rsidR="004F400C" w:rsidRPr="000513F5" w:rsidRDefault="004F400C" w:rsidP="004F400C">
      <w:pPr>
        <w:pStyle w:val="PargrafodaLista"/>
        <w:numPr>
          <w:ilvl w:val="1"/>
          <w:numId w:val="13"/>
        </w:numPr>
        <w:spacing w:before="120" w:line="360" w:lineRule="auto"/>
        <w:rPr>
          <w:rFonts w:ascii="Arial" w:hAnsi="Arial" w:cs="Arial"/>
          <w:b/>
        </w:rPr>
      </w:pPr>
      <w:r w:rsidRPr="000513F5">
        <w:rPr>
          <w:rFonts w:ascii="Arial" w:hAnsi="Arial" w:cs="Arial"/>
          <w:b/>
        </w:rPr>
        <w:lastRenderedPageBreak/>
        <w:t xml:space="preserve">ESPECIFICAÇÃO DO OBJETO </w:t>
      </w:r>
      <w:r w:rsidR="00F70238" w:rsidRPr="000513F5">
        <w:rPr>
          <w:rFonts w:ascii="Arial" w:hAnsi="Arial" w:cs="Arial"/>
          <w:b/>
        </w:rPr>
        <w:t xml:space="preserve"> </w:t>
      </w:r>
    </w:p>
    <w:p w:rsidR="00A70ADD" w:rsidRPr="000513F5" w:rsidRDefault="00A70ADD" w:rsidP="00A70ADD">
      <w:pPr>
        <w:spacing w:before="120" w:line="360" w:lineRule="auto"/>
        <w:rPr>
          <w:rFonts w:cs="Arial"/>
          <w:sz w:val="24"/>
          <w:szCs w:val="24"/>
        </w:rPr>
      </w:pPr>
      <w:r w:rsidRPr="000513F5">
        <w:rPr>
          <w:rFonts w:cs="Arial"/>
          <w:sz w:val="24"/>
          <w:szCs w:val="24"/>
        </w:rPr>
        <w:t>Contratação de empresa para prestação de serviço de consultoria em apoio a Auditoria em Contratos, com escopo em processos administrativo/financeiro em processos que deram origem a contratos para a Cesama.</w:t>
      </w:r>
    </w:p>
    <w:p w:rsidR="00A70ADD" w:rsidRPr="000513F5" w:rsidRDefault="007F54B3" w:rsidP="00A70ADD">
      <w:pPr>
        <w:spacing w:before="120" w:line="360" w:lineRule="auto"/>
        <w:rPr>
          <w:rFonts w:cs="Arial"/>
          <w:sz w:val="24"/>
          <w:szCs w:val="24"/>
        </w:rPr>
      </w:pPr>
      <w:r w:rsidRPr="000513F5">
        <w:rPr>
          <w:rFonts w:cs="Arial"/>
          <w:b/>
          <w:sz w:val="24"/>
          <w:szCs w:val="24"/>
        </w:rPr>
        <w:t xml:space="preserve">1.1.1 </w:t>
      </w:r>
      <w:r w:rsidR="00A70ADD" w:rsidRPr="000513F5">
        <w:rPr>
          <w:rFonts w:cs="Arial"/>
          <w:b/>
          <w:sz w:val="24"/>
          <w:szCs w:val="24"/>
        </w:rPr>
        <w:t xml:space="preserve">PRODUTOS: </w:t>
      </w:r>
      <w:r w:rsidR="00A70ADD" w:rsidRPr="000513F5">
        <w:rPr>
          <w:rFonts w:cs="Arial"/>
          <w:sz w:val="24"/>
          <w:szCs w:val="24"/>
        </w:rPr>
        <w:t xml:space="preserve">A Contratada deverá apresentar os seguintes produtos: </w:t>
      </w:r>
    </w:p>
    <w:p w:rsidR="00A70ADD" w:rsidRPr="000513F5" w:rsidRDefault="00A70ADD" w:rsidP="00A70ADD">
      <w:pPr>
        <w:spacing w:before="120" w:line="360" w:lineRule="auto"/>
        <w:rPr>
          <w:rFonts w:cs="Arial"/>
          <w:sz w:val="24"/>
          <w:szCs w:val="24"/>
        </w:rPr>
      </w:pPr>
      <w:r w:rsidRPr="000513F5">
        <w:rPr>
          <w:rFonts w:cs="Arial"/>
          <w:sz w:val="24"/>
          <w:szCs w:val="24"/>
        </w:rPr>
        <w:t>RT - Relatório Parcial por processo/contrato analisado – Relatório contendo o relato do alcance dos exames, evidências, análises realizadas, e recomendações propostas.</w:t>
      </w:r>
    </w:p>
    <w:p w:rsidR="00A70ADD" w:rsidRPr="000513F5" w:rsidRDefault="00A70ADD" w:rsidP="00A70ADD">
      <w:pPr>
        <w:spacing w:before="120" w:line="360" w:lineRule="auto"/>
        <w:rPr>
          <w:rFonts w:cs="Arial"/>
          <w:sz w:val="24"/>
          <w:szCs w:val="24"/>
        </w:rPr>
      </w:pPr>
      <w:r w:rsidRPr="000513F5">
        <w:rPr>
          <w:rFonts w:cs="Arial"/>
          <w:sz w:val="24"/>
          <w:szCs w:val="24"/>
        </w:rPr>
        <w:t>RT Final - Relatório Final – Relatório de consolidação final de todos os processos auditados, contendo o relato das discussões, das proposições de melhorias e recomendações, além de uma análise dos pontos fortes e fracos do identificados durante a auditoria.</w:t>
      </w:r>
    </w:p>
    <w:p w:rsidR="00A70ADD" w:rsidRPr="000513F5" w:rsidRDefault="007F54B3" w:rsidP="00A70ADD">
      <w:pPr>
        <w:spacing w:before="120" w:line="360" w:lineRule="auto"/>
        <w:rPr>
          <w:rFonts w:cs="Arial"/>
          <w:sz w:val="24"/>
          <w:szCs w:val="24"/>
        </w:rPr>
      </w:pPr>
      <w:r w:rsidRPr="000513F5">
        <w:rPr>
          <w:rFonts w:cs="Arial"/>
          <w:b/>
          <w:sz w:val="24"/>
          <w:szCs w:val="24"/>
        </w:rPr>
        <w:t xml:space="preserve">1.1.2 </w:t>
      </w:r>
      <w:r w:rsidR="00A70ADD" w:rsidRPr="000513F5">
        <w:rPr>
          <w:rFonts w:cs="Arial"/>
          <w:b/>
          <w:sz w:val="24"/>
          <w:szCs w:val="24"/>
        </w:rPr>
        <w:t>FORMA DE APRESENTAÇÃO</w:t>
      </w:r>
      <w:r w:rsidRPr="000513F5">
        <w:rPr>
          <w:rFonts w:cs="Arial"/>
          <w:b/>
          <w:sz w:val="24"/>
          <w:szCs w:val="24"/>
        </w:rPr>
        <w:t xml:space="preserve">: </w:t>
      </w:r>
      <w:r w:rsidR="00A70ADD" w:rsidRPr="000513F5">
        <w:rPr>
          <w:rFonts w:cs="Arial"/>
          <w:sz w:val="24"/>
          <w:szCs w:val="24"/>
        </w:rPr>
        <w:t>Os relatórios deverão ser objetivos, em linguagem clara para perfeita compreensão, fazendo referência às atividades realizadas em consonância com o Termo de Referência e cronograma de trabalho estabelecido no contrato, de maneira que possa ser avaliado. Os relatórios deverão ser apresentados em 1 (uma) via, sob a forma de minuta e, uma vez aprovados pela AUD deverão ser apresentados em sua forma definitiva em 2 (duas) vias. Os relatórios devem ser apresentados também em meio magnético nos softwares definidos pela AUD. O prazo de análise dos documentos, pela contratante, será de até 05 dias úteis após a entrega do produto.</w:t>
      </w:r>
    </w:p>
    <w:p w:rsidR="00A70ADD" w:rsidRPr="000513F5" w:rsidRDefault="00A70ADD" w:rsidP="00A70ADD">
      <w:pPr>
        <w:spacing w:before="120" w:line="360" w:lineRule="auto"/>
        <w:rPr>
          <w:rFonts w:cs="Arial"/>
          <w:sz w:val="24"/>
          <w:szCs w:val="24"/>
        </w:rPr>
      </w:pPr>
      <w:r w:rsidRPr="000513F5">
        <w:rPr>
          <w:rFonts w:cs="Arial"/>
          <w:sz w:val="24"/>
          <w:szCs w:val="24"/>
        </w:rPr>
        <w:t>Será definido na reunião preparatória em conjunto com a AUD, o padrão a ser adotado para confecção dos relatórios e modelo de produto final.</w:t>
      </w:r>
    </w:p>
    <w:p w:rsidR="007F54B3" w:rsidRPr="000513F5" w:rsidRDefault="007F54B3" w:rsidP="007F54B3">
      <w:pPr>
        <w:spacing w:before="120" w:line="360" w:lineRule="auto"/>
        <w:rPr>
          <w:rFonts w:cs="Arial"/>
          <w:sz w:val="24"/>
          <w:szCs w:val="24"/>
        </w:rPr>
      </w:pPr>
      <w:r w:rsidRPr="000513F5">
        <w:rPr>
          <w:rFonts w:cs="Arial"/>
          <w:b/>
          <w:sz w:val="24"/>
          <w:szCs w:val="24"/>
        </w:rPr>
        <w:t>1.1.3</w:t>
      </w:r>
      <w:r w:rsidRPr="000513F5">
        <w:rPr>
          <w:rFonts w:cs="Arial"/>
          <w:sz w:val="24"/>
          <w:szCs w:val="24"/>
        </w:rPr>
        <w:t xml:space="preserve">. </w:t>
      </w:r>
      <w:r w:rsidRPr="000513F5">
        <w:rPr>
          <w:rFonts w:cs="Arial"/>
          <w:b/>
          <w:sz w:val="24"/>
          <w:szCs w:val="24"/>
        </w:rPr>
        <w:t>EXECUÇÃO:</w:t>
      </w:r>
      <w:r w:rsidRPr="000513F5">
        <w:rPr>
          <w:rFonts w:cs="Arial"/>
          <w:sz w:val="24"/>
          <w:szCs w:val="24"/>
        </w:rPr>
        <w:t xml:space="preserve"> Serão auditados pela Contratada, </w:t>
      </w:r>
      <w:r w:rsidRPr="000513F5">
        <w:rPr>
          <w:rFonts w:cs="Arial"/>
          <w:b/>
          <w:sz w:val="24"/>
          <w:szCs w:val="24"/>
        </w:rPr>
        <w:t>40</w:t>
      </w:r>
      <w:r w:rsidRPr="000513F5">
        <w:rPr>
          <w:rFonts w:cs="Arial"/>
          <w:sz w:val="24"/>
          <w:szCs w:val="24"/>
        </w:rPr>
        <w:t xml:space="preserve"> (quarenta) processos que deram origem aos contratos vigentes à época da contratação e </w:t>
      </w:r>
      <w:r w:rsidRPr="000513F5">
        <w:rPr>
          <w:rFonts w:cs="Arial"/>
          <w:b/>
          <w:sz w:val="24"/>
          <w:szCs w:val="24"/>
        </w:rPr>
        <w:t>30</w:t>
      </w:r>
      <w:r w:rsidRPr="000513F5">
        <w:rPr>
          <w:rFonts w:cs="Arial"/>
          <w:sz w:val="24"/>
          <w:szCs w:val="24"/>
        </w:rPr>
        <w:t xml:space="preserve"> (trinta) processos que geraram ata de registro de preços. A auditoria será realizada com base na listagem atualizada desses processos (Anexo I – listagem dos contratos e atas de registro de preços vigentes). Os processos a serem auditados, serão distribuídos, a critério da Auditoria Interna.</w:t>
      </w:r>
    </w:p>
    <w:p w:rsidR="007F54B3" w:rsidRPr="000513F5" w:rsidRDefault="007F54B3" w:rsidP="007F54B3">
      <w:pPr>
        <w:spacing w:before="120" w:line="360" w:lineRule="auto"/>
        <w:rPr>
          <w:rFonts w:cs="Arial"/>
          <w:sz w:val="24"/>
          <w:szCs w:val="24"/>
        </w:rPr>
      </w:pPr>
      <w:r w:rsidRPr="000513F5">
        <w:rPr>
          <w:rFonts w:cs="Arial"/>
          <w:sz w:val="24"/>
          <w:szCs w:val="24"/>
        </w:rPr>
        <w:lastRenderedPageBreak/>
        <w:t xml:space="preserve">A análise dos processos será realizada de forma física, com manuseio das folhas que compõem os processos, a Cesama não dispõe de infraestrutura de processo administrativo eletrônico. </w:t>
      </w:r>
    </w:p>
    <w:p w:rsidR="007F54B3" w:rsidRPr="000513F5" w:rsidRDefault="007F54B3" w:rsidP="007F54B3">
      <w:pPr>
        <w:spacing w:before="120" w:line="360" w:lineRule="auto"/>
        <w:rPr>
          <w:rFonts w:cs="Arial"/>
          <w:sz w:val="24"/>
          <w:szCs w:val="24"/>
        </w:rPr>
      </w:pPr>
      <w:r w:rsidRPr="000513F5">
        <w:rPr>
          <w:rFonts w:cs="Arial"/>
          <w:sz w:val="24"/>
          <w:szCs w:val="24"/>
        </w:rPr>
        <w:t>1.1.3.1. Atividades a serem desenvolvidas pela Contratada:</w:t>
      </w:r>
    </w:p>
    <w:p w:rsidR="007F54B3" w:rsidRPr="000513F5" w:rsidRDefault="007F54B3" w:rsidP="007F54B3">
      <w:pPr>
        <w:spacing w:before="120" w:line="360" w:lineRule="auto"/>
        <w:rPr>
          <w:rFonts w:cs="Arial"/>
          <w:sz w:val="24"/>
          <w:szCs w:val="24"/>
        </w:rPr>
      </w:pPr>
      <w:r w:rsidRPr="000513F5">
        <w:rPr>
          <w:rFonts w:cs="Arial"/>
          <w:sz w:val="24"/>
          <w:szCs w:val="24"/>
        </w:rPr>
        <w:t>• Participar de reunião preparatória com a equipe da Auditoria Interna;</w:t>
      </w:r>
    </w:p>
    <w:p w:rsidR="007F54B3" w:rsidRPr="000513F5" w:rsidRDefault="007F54B3" w:rsidP="007F54B3">
      <w:pPr>
        <w:spacing w:before="120" w:line="360" w:lineRule="auto"/>
        <w:rPr>
          <w:rFonts w:cs="Arial"/>
          <w:sz w:val="24"/>
          <w:szCs w:val="24"/>
        </w:rPr>
      </w:pPr>
      <w:r w:rsidRPr="000513F5">
        <w:rPr>
          <w:rFonts w:cs="Arial"/>
          <w:sz w:val="24"/>
          <w:szCs w:val="24"/>
        </w:rPr>
        <w:t>• Coletar informações: a Contratada deve coletar informações suficientes, fidedignas, pertinentes e úteis para o alcance dos objetivos do trabalho auditado dos processos com contratos em vigência, definidos pela AUD, em conformidade com o Check-list (Anexo II</w:t>
      </w:r>
      <w:r w:rsidR="00B2764A" w:rsidRPr="000513F5">
        <w:rPr>
          <w:rFonts w:cs="Arial"/>
          <w:sz w:val="24"/>
          <w:szCs w:val="24"/>
        </w:rPr>
        <w:t xml:space="preserve"> do Termo de Referência</w:t>
      </w:r>
      <w:r w:rsidRPr="000513F5">
        <w:rPr>
          <w:rFonts w:cs="Arial"/>
          <w:sz w:val="24"/>
          <w:szCs w:val="24"/>
        </w:rPr>
        <w:t>);</w:t>
      </w:r>
    </w:p>
    <w:p w:rsidR="007F54B3" w:rsidRPr="000513F5" w:rsidRDefault="007F54B3" w:rsidP="007F54B3">
      <w:pPr>
        <w:spacing w:before="120" w:line="360" w:lineRule="auto"/>
        <w:rPr>
          <w:rFonts w:cs="Arial"/>
          <w:sz w:val="24"/>
          <w:szCs w:val="24"/>
        </w:rPr>
      </w:pPr>
      <w:r w:rsidRPr="000513F5">
        <w:rPr>
          <w:rFonts w:cs="Arial"/>
          <w:sz w:val="24"/>
          <w:szCs w:val="24"/>
        </w:rPr>
        <w:t>• Abrir e organizar papéis de trabalho por processo analisado;</w:t>
      </w:r>
    </w:p>
    <w:p w:rsidR="007F54B3" w:rsidRPr="000513F5" w:rsidRDefault="007F54B3" w:rsidP="007F54B3">
      <w:pPr>
        <w:spacing w:before="120" w:line="360" w:lineRule="auto"/>
        <w:rPr>
          <w:rFonts w:cs="Arial"/>
          <w:sz w:val="24"/>
          <w:szCs w:val="24"/>
        </w:rPr>
      </w:pPr>
      <w:r w:rsidRPr="000513F5">
        <w:rPr>
          <w:rFonts w:cs="Arial"/>
          <w:sz w:val="24"/>
          <w:szCs w:val="24"/>
        </w:rPr>
        <w:t xml:space="preserve">• Analisar e Avaliar: a Contratada deve considerar todos os requisitos definidos no edital e basear suas conclusões nos resultados da execução dos trabalhos em análises e avaliações apropriadas; </w:t>
      </w:r>
    </w:p>
    <w:p w:rsidR="007F54B3" w:rsidRPr="000513F5" w:rsidRDefault="007F54B3" w:rsidP="007F54B3">
      <w:pPr>
        <w:spacing w:before="120" w:line="360" w:lineRule="auto"/>
        <w:rPr>
          <w:rFonts w:cs="Arial"/>
          <w:sz w:val="24"/>
          <w:szCs w:val="24"/>
        </w:rPr>
      </w:pPr>
      <w:r w:rsidRPr="000513F5">
        <w:rPr>
          <w:rFonts w:cs="Arial"/>
          <w:sz w:val="24"/>
          <w:szCs w:val="24"/>
        </w:rPr>
        <w:t xml:space="preserve">• Registrar as Informações: a Contratada deve registrar informações relevantes como suporte das conclusões e dos resultados da execução dos trabalhos; </w:t>
      </w:r>
    </w:p>
    <w:p w:rsidR="007F54B3" w:rsidRPr="000513F5" w:rsidRDefault="007F54B3" w:rsidP="007F54B3">
      <w:pPr>
        <w:spacing w:before="120" w:line="360" w:lineRule="auto"/>
        <w:rPr>
          <w:rFonts w:cs="Arial"/>
          <w:sz w:val="24"/>
          <w:szCs w:val="24"/>
        </w:rPr>
      </w:pPr>
      <w:r w:rsidRPr="000513F5">
        <w:rPr>
          <w:rFonts w:cs="Arial"/>
          <w:sz w:val="24"/>
          <w:szCs w:val="24"/>
        </w:rPr>
        <w:t>• Realizar diligências e testes, se for o caso, incluindo acompanhamento in loco;</w:t>
      </w:r>
    </w:p>
    <w:p w:rsidR="007F54B3" w:rsidRPr="000513F5" w:rsidRDefault="007F54B3" w:rsidP="007F54B3">
      <w:pPr>
        <w:spacing w:before="120" w:line="360" w:lineRule="auto"/>
        <w:rPr>
          <w:rFonts w:cs="Arial"/>
          <w:sz w:val="24"/>
          <w:szCs w:val="24"/>
        </w:rPr>
      </w:pPr>
      <w:r w:rsidRPr="000513F5">
        <w:rPr>
          <w:rFonts w:cs="Arial"/>
          <w:sz w:val="24"/>
          <w:szCs w:val="24"/>
        </w:rPr>
        <w:t>• Elaborar memorandos de esclarecimentos e pedidos de informações para o gestor da área auditada em conjunto com a AUD, sendo concedida ao auditado a oportunidade para manifestação e providências cabíveis prévias ao relatório parcial;</w:t>
      </w:r>
    </w:p>
    <w:p w:rsidR="007F54B3" w:rsidRPr="000513F5" w:rsidRDefault="007F54B3" w:rsidP="007F54B3">
      <w:pPr>
        <w:spacing w:before="120" w:line="360" w:lineRule="auto"/>
        <w:rPr>
          <w:rFonts w:cs="Arial"/>
          <w:sz w:val="24"/>
          <w:szCs w:val="24"/>
        </w:rPr>
      </w:pPr>
      <w:r w:rsidRPr="000513F5">
        <w:rPr>
          <w:rFonts w:cs="Arial"/>
          <w:sz w:val="24"/>
          <w:szCs w:val="24"/>
        </w:rPr>
        <w:t>• Analisar as respostas recebidas e avaliar sua efetividade;</w:t>
      </w:r>
    </w:p>
    <w:p w:rsidR="007F54B3" w:rsidRPr="000513F5" w:rsidRDefault="007F54B3" w:rsidP="007F54B3">
      <w:pPr>
        <w:spacing w:before="120" w:line="360" w:lineRule="auto"/>
        <w:rPr>
          <w:rFonts w:cs="Arial"/>
          <w:sz w:val="24"/>
          <w:szCs w:val="24"/>
        </w:rPr>
      </w:pPr>
      <w:r w:rsidRPr="000513F5">
        <w:rPr>
          <w:rFonts w:cs="Arial"/>
          <w:sz w:val="24"/>
          <w:szCs w:val="24"/>
        </w:rPr>
        <w:t>• Elaborar os relatórios parciais de cada processo analisado;</w:t>
      </w:r>
    </w:p>
    <w:p w:rsidR="007F54B3" w:rsidRPr="000513F5" w:rsidRDefault="007F54B3" w:rsidP="007F54B3">
      <w:pPr>
        <w:spacing w:before="120" w:line="360" w:lineRule="auto"/>
        <w:rPr>
          <w:rFonts w:cs="Arial"/>
          <w:sz w:val="24"/>
          <w:szCs w:val="24"/>
        </w:rPr>
      </w:pPr>
      <w:r w:rsidRPr="000513F5">
        <w:rPr>
          <w:rFonts w:cs="Arial"/>
          <w:sz w:val="24"/>
          <w:szCs w:val="24"/>
        </w:rPr>
        <w:t>• Consolidar os resultados finais;</w:t>
      </w:r>
    </w:p>
    <w:p w:rsidR="007F54B3" w:rsidRPr="000513F5" w:rsidRDefault="007F54B3" w:rsidP="007F54B3">
      <w:pPr>
        <w:spacing w:before="120" w:line="360" w:lineRule="auto"/>
        <w:rPr>
          <w:rFonts w:cs="Arial"/>
          <w:sz w:val="24"/>
          <w:szCs w:val="24"/>
        </w:rPr>
      </w:pPr>
      <w:r w:rsidRPr="000513F5">
        <w:rPr>
          <w:rFonts w:cs="Arial"/>
          <w:sz w:val="24"/>
          <w:szCs w:val="24"/>
        </w:rPr>
        <w:t xml:space="preserve">• Elaborar o relatório final: que deve conter, de forma concisa, os critérios e percentuais de amostragem aplicados, os apontamentos e as recomendações relativas a cada caso e/ou fortalecimento dos controles internos, decorrentes de constatações, inclusive indicando os fatos relevantes identificados através dos testes e/ou exames efetuados. </w:t>
      </w:r>
    </w:p>
    <w:p w:rsidR="007F54B3" w:rsidRPr="000513F5" w:rsidRDefault="007F54B3" w:rsidP="00AC548D">
      <w:pPr>
        <w:spacing w:before="120" w:line="360" w:lineRule="auto"/>
        <w:rPr>
          <w:rFonts w:cs="Arial"/>
          <w:sz w:val="24"/>
          <w:szCs w:val="24"/>
        </w:rPr>
      </w:pPr>
      <w:r w:rsidRPr="000513F5">
        <w:rPr>
          <w:rFonts w:cs="Arial"/>
          <w:sz w:val="24"/>
          <w:szCs w:val="24"/>
        </w:rPr>
        <w:t>•</w:t>
      </w:r>
      <w:r w:rsidR="00AC548D" w:rsidRPr="000513F5">
        <w:rPr>
          <w:rFonts w:cs="Arial"/>
          <w:sz w:val="24"/>
          <w:szCs w:val="24"/>
        </w:rPr>
        <w:t xml:space="preserve"> </w:t>
      </w:r>
      <w:r w:rsidRPr="000513F5">
        <w:rPr>
          <w:rFonts w:cs="Arial"/>
          <w:sz w:val="24"/>
          <w:szCs w:val="24"/>
        </w:rPr>
        <w:t xml:space="preserve">Participar de reunião de encerramento: Ao final dos trabalhos será realizada reunião de encerramento, com a participação da Contratada, da equipe </w:t>
      </w:r>
      <w:r w:rsidRPr="000513F5">
        <w:rPr>
          <w:rFonts w:cs="Arial"/>
          <w:sz w:val="24"/>
          <w:szCs w:val="24"/>
        </w:rPr>
        <w:lastRenderedPageBreak/>
        <w:t>de Auditoria Interna e do Comitê de Auditoria Estatutário, com exposição, pela Contratada, dos pontos porventura encontrados que integram o relatório final.</w:t>
      </w:r>
    </w:p>
    <w:p w:rsidR="007F54B3" w:rsidRPr="000513F5" w:rsidRDefault="007F54B3" w:rsidP="007F54B3">
      <w:pPr>
        <w:spacing w:before="120" w:line="360" w:lineRule="auto"/>
        <w:rPr>
          <w:rFonts w:cs="Arial"/>
          <w:sz w:val="24"/>
          <w:szCs w:val="24"/>
        </w:rPr>
      </w:pPr>
      <w:r w:rsidRPr="000513F5">
        <w:rPr>
          <w:rFonts w:cs="Arial"/>
          <w:sz w:val="24"/>
          <w:szCs w:val="24"/>
        </w:rPr>
        <w:t>1.1.3.2. Controle da execução dos serviços:</w:t>
      </w:r>
    </w:p>
    <w:p w:rsidR="007F54B3" w:rsidRPr="000513F5" w:rsidRDefault="00AC548D" w:rsidP="00AC548D">
      <w:pPr>
        <w:spacing w:before="120" w:line="360" w:lineRule="auto"/>
        <w:rPr>
          <w:rFonts w:cs="Arial"/>
          <w:sz w:val="24"/>
          <w:szCs w:val="24"/>
        </w:rPr>
      </w:pPr>
      <w:r w:rsidRPr="000513F5">
        <w:rPr>
          <w:rFonts w:cs="Arial"/>
          <w:sz w:val="24"/>
          <w:szCs w:val="24"/>
        </w:rPr>
        <w:t xml:space="preserve">• </w:t>
      </w:r>
      <w:r w:rsidR="007F54B3" w:rsidRPr="000513F5">
        <w:rPr>
          <w:rFonts w:cs="Arial"/>
          <w:sz w:val="24"/>
          <w:szCs w:val="24"/>
        </w:rPr>
        <w:t>A execução dos serviços será acompanhada pela Auditora Interna a quem competirá acompanhar e fiscalizar, bem como dirimir ou endereçar ao profissional responsável pelos esclarecimentos de quaisquer dúvidas em relação à concretização dos serviços objeto do presente Termo de Referência e, ainda, determinar o que for necessário à regularização das faltas, falhas, problemas ou defeitos observados, em decorrência da prestação dos serviços contratados.</w:t>
      </w:r>
    </w:p>
    <w:p w:rsidR="007F54B3" w:rsidRPr="000513F5" w:rsidRDefault="00AC548D" w:rsidP="00AC548D">
      <w:pPr>
        <w:spacing w:before="120" w:line="360" w:lineRule="auto"/>
        <w:rPr>
          <w:rFonts w:cs="Arial"/>
          <w:sz w:val="24"/>
          <w:szCs w:val="24"/>
        </w:rPr>
      </w:pPr>
      <w:r w:rsidRPr="000513F5">
        <w:rPr>
          <w:rFonts w:cs="Arial"/>
          <w:sz w:val="24"/>
          <w:szCs w:val="24"/>
        </w:rPr>
        <w:t xml:space="preserve">• </w:t>
      </w:r>
      <w:r w:rsidR="007F54B3" w:rsidRPr="000513F5">
        <w:rPr>
          <w:rFonts w:cs="Arial"/>
          <w:sz w:val="24"/>
          <w:szCs w:val="24"/>
        </w:rPr>
        <w:t>Os trabalhos serão realizados nas dependências da Cesama em Juiz de Fora/MG e devem ser executados em estreita articulação com a equipe de Auditoria Interna da Cesama.</w:t>
      </w:r>
    </w:p>
    <w:p w:rsidR="007F54B3" w:rsidRPr="000513F5" w:rsidRDefault="00AC548D" w:rsidP="00AC548D">
      <w:pPr>
        <w:spacing w:before="120" w:line="360" w:lineRule="auto"/>
        <w:rPr>
          <w:rFonts w:cs="Arial"/>
          <w:sz w:val="24"/>
          <w:szCs w:val="24"/>
        </w:rPr>
      </w:pPr>
      <w:r w:rsidRPr="000513F5">
        <w:rPr>
          <w:rFonts w:cs="Arial"/>
          <w:sz w:val="24"/>
          <w:szCs w:val="24"/>
        </w:rPr>
        <w:t xml:space="preserve">• </w:t>
      </w:r>
      <w:r w:rsidR="007F54B3" w:rsidRPr="000513F5">
        <w:rPr>
          <w:rFonts w:cs="Arial"/>
          <w:sz w:val="24"/>
          <w:szCs w:val="24"/>
        </w:rPr>
        <w:t>Todos os custos diretos e indiretos devem estar contemplados no valor ofertado, incluindo hospedagem, alimentação e deslocamento, se for o caso.</w:t>
      </w:r>
    </w:p>
    <w:p w:rsidR="007F54B3" w:rsidRPr="000513F5" w:rsidRDefault="007F54B3" w:rsidP="00AC548D">
      <w:pPr>
        <w:spacing w:before="120" w:line="360" w:lineRule="auto"/>
        <w:rPr>
          <w:rFonts w:cs="Arial"/>
          <w:sz w:val="24"/>
          <w:szCs w:val="24"/>
        </w:rPr>
      </w:pPr>
      <w:r w:rsidRPr="000513F5">
        <w:rPr>
          <w:rFonts w:cs="Arial"/>
          <w:sz w:val="24"/>
          <w:szCs w:val="24"/>
        </w:rPr>
        <w:t xml:space="preserve">1.1.3.3. Para permitir a consecução dos objetivos do trabalho de que trata este Termo de Referência, a Cesama facilitará o acesso da Contratada às informações disponíveis e de seu interesse e poderá ser fornecido apoio logístico para a realização dos trabalhos em outras unidades da empresa (todas em Juiz de Fora), bem como acesso às suas instalações para a realização de reuniões de trabalho. </w:t>
      </w:r>
    </w:p>
    <w:p w:rsidR="007F54B3" w:rsidRPr="000513F5" w:rsidRDefault="007F54B3" w:rsidP="00AC548D">
      <w:pPr>
        <w:spacing w:before="120" w:line="360" w:lineRule="auto"/>
        <w:rPr>
          <w:rFonts w:cs="Arial"/>
          <w:sz w:val="24"/>
          <w:szCs w:val="24"/>
        </w:rPr>
      </w:pPr>
      <w:r w:rsidRPr="000513F5">
        <w:rPr>
          <w:rFonts w:cs="Arial"/>
          <w:sz w:val="24"/>
          <w:szCs w:val="24"/>
        </w:rPr>
        <w:t>1.1.3.4. Deverá ser previsto acompanhamento por amostragem, da execução e/ou fiscalização de serviços e obras in loco.</w:t>
      </w:r>
    </w:p>
    <w:p w:rsidR="007F54B3" w:rsidRPr="000513F5" w:rsidRDefault="007F54B3" w:rsidP="00AC548D">
      <w:pPr>
        <w:spacing w:before="120" w:line="360" w:lineRule="auto"/>
        <w:rPr>
          <w:rFonts w:cs="Arial"/>
          <w:sz w:val="24"/>
          <w:szCs w:val="24"/>
        </w:rPr>
      </w:pPr>
      <w:r w:rsidRPr="000513F5">
        <w:rPr>
          <w:rFonts w:cs="Arial"/>
          <w:sz w:val="24"/>
          <w:szCs w:val="24"/>
        </w:rPr>
        <w:t>1.1.3.5. O Contratado deverá executar as atividades constantes neste Termo de Referência, de acordo com os mais elevados padrões de competência e integridade profissional e ética.</w:t>
      </w:r>
    </w:p>
    <w:p w:rsidR="007F54B3" w:rsidRPr="000513F5" w:rsidRDefault="007F54B3" w:rsidP="00AC548D">
      <w:pPr>
        <w:spacing w:before="120" w:line="360" w:lineRule="auto"/>
        <w:rPr>
          <w:rFonts w:cs="Arial"/>
          <w:sz w:val="24"/>
          <w:szCs w:val="24"/>
        </w:rPr>
      </w:pPr>
      <w:r w:rsidRPr="000513F5">
        <w:rPr>
          <w:rFonts w:cs="Arial"/>
          <w:sz w:val="24"/>
          <w:szCs w:val="24"/>
        </w:rPr>
        <w:t>1.1.3.5. Será vedado a Contratada ceder quaisquer informações e/ou documentos, objetos deste Contrato, sem prévia autorização da Contratante.</w:t>
      </w:r>
    </w:p>
    <w:p w:rsidR="007F54B3" w:rsidRPr="000513F5" w:rsidRDefault="007F54B3" w:rsidP="00AC548D">
      <w:pPr>
        <w:spacing w:before="120" w:line="360" w:lineRule="auto"/>
        <w:rPr>
          <w:rFonts w:cs="Arial"/>
          <w:sz w:val="24"/>
          <w:szCs w:val="24"/>
        </w:rPr>
      </w:pPr>
      <w:r w:rsidRPr="000513F5">
        <w:rPr>
          <w:b/>
          <w:sz w:val="24"/>
          <w:szCs w:val="24"/>
        </w:rPr>
        <w:t xml:space="preserve">1.2. </w:t>
      </w:r>
      <w:r w:rsidRPr="000513F5">
        <w:rPr>
          <w:rFonts w:cs="Arial"/>
          <w:b/>
          <w:sz w:val="24"/>
          <w:szCs w:val="24"/>
        </w:rPr>
        <w:t>QUALIFICAÇÃO TÉCNICA</w:t>
      </w:r>
    </w:p>
    <w:p w:rsidR="007F54B3" w:rsidRPr="000513F5" w:rsidRDefault="007F54B3" w:rsidP="00AC548D">
      <w:pPr>
        <w:spacing w:before="120" w:line="360" w:lineRule="auto"/>
        <w:rPr>
          <w:rFonts w:cs="Arial"/>
          <w:sz w:val="24"/>
          <w:szCs w:val="24"/>
        </w:rPr>
      </w:pPr>
      <w:r w:rsidRPr="000513F5">
        <w:rPr>
          <w:rFonts w:cs="Arial"/>
          <w:sz w:val="24"/>
          <w:szCs w:val="24"/>
        </w:rPr>
        <w:t>1.2.1. A empresa CONTRATADA deverá disponibilizar para execução do serviço de consultoria em apoio</w:t>
      </w:r>
      <w:r w:rsidRPr="000513F5">
        <w:rPr>
          <w:sz w:val="24"/>
          <w:szCs w:val="24"/>
        </w:rPr>
        <w:t xml:space="preserve"> a auditoria de contratos, no mínimo 02 (dois) profissionais de </w:t>
      </w:r>
      <w:r w:rsidRPr="000513F5">
        <w:rPr>
          <w:sz w:val="24"/>
          <w:szCs w:val="24"/>
        </w:rPr>
        <w:lastRenderedPageBreak/>
        <w:t xml:space="preserve">nível </w:t>
      </w:r>
      <w:r w:rsidR="00B2764A" w:rsidRPr="000513F5">
        <w:rPr>
          <w:sz w:val="24"/>
          <w:szCs w:val="24"/>
        </w:rPr>
        <w:t xml:space="preserve">  </w:t>
      </w:r>
      <w:r w:rsidRPr="000513F5">
        <w:rPr>
          <w:sz w:val="24"/>
          <w:szCs w:val="24"/>
        </w:rPr>
        <w:t xml:space="preserve">superior, </w:t>
      </w:r>
      <w:r w:rsidR="00B2764A" w:rsidRPr="000513F5">
        <w:rPr>
          <w:sz w:val="24"/>
          <w:szCs w:val="24"/>
        </w:rPr>
        <w:t xml:space="preserve">  </w:t>
      </w:r>
      <w:r w:rsidRPr="000513F5">
        <w:rPr>
          <w:sz w:val="24"/>
          <w:szCs w:val="24"/>
        </w:rPr>
        <w:t xml:space="preserve">nas </w:t>
      </w:r>
      <w:r w:rsidR="00B2764A" w:rsidRPr="000513F5">
        <w:rPr>
          <w:sz w:val="24"/>
          <w:szCs w:val="24"/>
        </w:rPr>
        <w:t xml:space="preserve">  </w:t>
      </w:r>
      <w:r w:rsidRPr="000513F5">
        <w:rPr>
          <w:sz w:val="24"/>
          <w:szCs w:val="24"/>
        </w:rPr>
        <w:t xml:space="preserve">áreas </w:t>
      </w:r>
      <w:r w:rsidR="00B2764A" w:rsidRPr="000513F5">
        <w:rPr>
          <w:sz w:val="24"/>
          <w:szCs w:val="24"/>
        </w:rPr>
        <w:t xml:space="preserve">  </w:t>
      </w:r>
      <w:r w:rsidRPr="000513F5">
        <w:rPr>
          <w:sz w:val="24"/>
          <w:szCs w:val="24"/>
        </w:rPr>
        <w:t>de</w:t>
      </w:r>
      <w:r w:rsidR="00B2764A" w:rsidRPr="000513F5">
        <w:rPr>
          <w:sz w:val="24"/>
          <w:szCs w:val="24"/>
        </w:rPr>
        <w:t xml:space="preserve">  </w:t>
      </w:r>
      <w:r w:rsidRPr="000513F5">
        <w:rPr>
          <w:sz w:val="24"/>
          <w:szCs w:val="24"/>
        </w:rPr>
        <w:t>Administração</w:t>
      </w:r>
      <w:r w:rsidR="00B2764A" w:rsidRPr="000513F5">
        <w:rPr>
          <w:sz w:val="24"/>
          <w:szCs w:val="24"/>
        </w:rPr>
        <w:t xml:space="preserve"> </w:t>
      </w:r>
      <w:r w:rsidRPr="000513F5">
        <w:rPr>
          <w:sz w:val="24"/>
          <w:szCs w:val="24"/>
        </w:rPr>
        <w:t>, Contabilidade, Direito,</w:t>
      </w:r>
      <w:r w:rsidR="00B2764A" w:rsidRPr="000513F5">
        <w:rPr>
          <w:sz w:val="24"/>
          <w:szCs w:val="24"/>
        </w:rPr>
        <w:t xml:space="preserve"> </w:t>
      </w:r>
      <w:r w:rsidRPr="000513F5">
        <w:rPr>
          <w:sz w:val="24"/>
          <w:szCs w:val="24"/>
        </w:rPr>
        <w:t>Economia,</w:t>
      </w:r>
      <w:r w:rsidR="00B2764A" w:rsidRPr="000513F5">
        <w:rPr>
          <w:sz w:val="24"/>
          <w:szCs w:val="24"/>
        </w:rPr>
        <w:t xml:space="preserve"> </w:t>
      </w:r>
      <w:r w:rsidRPr="000513F5">
        <w:rPr>
          <w:sz w:val="24"/>
          <w:szCs w:val="24"/>
        </w:rPr>
        <w:t xml:space="preserve">Engenharia, Estatística, e/ou Matemática, sendo 01 (um) indicado como </w:t>
      </w:r>
      <w:r w:rsidRPr="000513F5">
        <w:rPr>
          <w:rFonts w:cs="Arial"/>
          <w:sz w:val="24"/>
          <w:szCs w:val="24"/>
        </w:rPr>
        <w:t>Coordenador, devendo apresentar comprovação de regularidade junto aos seus respectivos Conselhos de Classe.</w:t>
      </w:r>
    </w:p>
    <w:p w:rsidR="007F54B3" w:rsidRPr="000513F5" w:rsidRDefault="007F54B3" w:rsidP="00AC548D">
      <w:pPr>
        <w:spacing w:before="120" w:line="360" w:lineRule="auto"/>
        <w:rPr>
          <w:rFonts w:cs="Arial"/>
          <w:sz w:val="24"/>
          <w:szCs w:val="24"/>
        </w:rPr>
      </w:pPr>
      <w:r w:rsidRPr="000513F5">
        <w:rPr>
          <w:rFonts w:cs="Arial"/>
          <w:sz w:val="24"/>
          <w:szCs w:val="24"/>
        </w:rPr>
        <w:t>1.2.2. Deverá ser comprovada a aptidão/experiência de pelo menos 01 (um) dos profissionais indicados para desempenho de atividade compatível em características do objeto licitado, através da apresentação de atestados técnicos ou contratos firmados com empresas nas áreas de execução contratual, e/ou fiscalização de contratos e/ou licitações, e/ou auditorias em gestão ou processos.</w:t>
      </w:r>
    </w:p>
    <w:p w:rsidR="007F54B3" w:rsidRPr="000513F5" w:rsidRDefault="00AC548D" w:rsidP="00AC548D">
      <w:pPr>
        <w:spacing w:before="120" w:line="360" w:lineRule="auto"/>
        <w:rPr>
          <w:rFonts w:cs="Arial"/>
          <w:sz w:val="24"/>
          <w:szCs w:val="24"/>
        </w:rPr>
      </w:pPr>
      <w:r w:rsidRPr="000513F5">
        <w:rPr>
          <w:rFonts w:cs="Arial"/>
          <w:sz w:val="24"/>
          <w:szCs w:val="24"/>
        </w:rPr>
        <w:t xml:space="preserve">1.2.3. </w:t>
      </w:r>
      <w:r w:rsidR="007F54B3" w:rsidRPr="000513F5">
        <w:rPr>
          <w:rFonts w:cs="Arial"/>
          <w:sz w:val="24"/>
          <w:szCs w:val="24"/>
        </w:rPr>
        <w:t>Deverá ser apresentado currículo com a qualificação de cada um dos membros da equipe técnica que se responsabilizará pelos trabalhos</w:t>
      </w:r>
    </w:p>
    <w:p w:rsidR="000D35C8" w:rsidRPr="000513F5" w:rsidRDefault="000D35C8" w:rsidP="000D35C8">
      <w:pPr>
        <w:spacing w:before="120" w:line="360" w:lineRule="auto"/>
        <w:rPr>
          <w:rFonts w:cs="Arial"/>
          <w:sz w:val="24"/>
          <w:szCs w:val="24"/>
        </w:rPr>
      </w:pPr>
    </w:p>
    <w:p w:rsidR="003D377B" w:rsidRPr="000513F5" w:rsidRDefault="003D377B" w:rsidP="000D35C8">
      <w:pPr>
        <w:spacing w:before="120" w:line="360" w:lineRule="auto"/>
        <w:rPr>
          <w:rFonts w:cs="Arial"/>
          <w:b/>
          <w:sz w:val="24"/>
          <w:szCs w:val="24"/>
        </w:rPr>
      </w:pPr>
      <w:r w:rsidRPr="000513F5">
        <w:rPr>
          <w:rFonts w:cs="Arial"/>
          <w:b/>
          <w:sz w:val="24"/>
          <w:szCs w:val="24"/>
        </w:rPr>
        <w:t>CLÁUSULA SEGUNDA: VALOR E FORMA DE PAGAMENTO</w:t>
      </w:r>
    </w:p>
    <w:p w:rsidR="003F2034" w:rsidRPr="000513F5" w:rsidRDefault="003F2034" w:rsidP="003F2034">
      <w:pPr>
        <w:spacing w:before="120" w:line="360" w:lineRule="auto"/>
        <w:rPr>
          <w:rFonts w:cs="Arial"/>
          <w:sz w:val="24"/>
          <w:szCs w:val="24"/>
        </w:rPr>
      </w:pPr>
      <w:r w:rsidRPr="000513F5">
        <w:rPr>
          <w:rFonts w:cs="Arial"/>
          <w:sz w:val="24"/>
          <w:szCs w:val="24"/>
        </w:rPr>
        <w:t>2.1</w:t>
      </w:r>
      <w:r w:rsidR="00CD5DB2" w:rsidRPr="000513F5">
        <w:rPr>
          <w:rFonts w:cs="Arial"/>
          <w:sz w:val="24"/>
          <w:szCs w:val="24"/>
        </w:rPr>
        <w:t>.</w:t>
      </w:r>
      <w:r w:rsidRPr="000513F5">
        <w:rPr>
          <w:rFonts w:cs="Arial"/>
          <w:sz w:val="24"/>
          <w:szCs w:val="24"/>
        </w:rPr>
        <w:t xml:space="preserve"> Valor global - A pre</w:t>
      </w:r>
      <w:r w:rsidR="00FC6794" w:rsidRPr="000513F5">
        <w:rPr>
          <w:rFonts w:cs="Arial"/>
          <w:sz w:val="24"/>
          <w:szCs w:val="24"/>
        </w:rPr>
        <w:t xml:space="preserve">sente </w:t>
      </w:r>
      <w:r w:rsidRPr="000513F5">
        <w:rPr>
          <w:rFonts w:cs="Arial"/>
          <w:sz w:val="24"/>
          <w:szCs w:val="24"/>
        </w:rPr>
        <w:t>contr</w:t>
      </w:r>
      <w:bookmarkStart w:id="0" w:name="_GoBack"/>
      <w:bookmarkEnd w:id="0"/>
      <w:r w:rsidRPr="000513F5">
        <w:rPr>
          <w:rFonts w:cs="Arial"/>
          <w:sz w:val="24"/>
          <w:szCs w:val="24"/>
        </w:rPr>
        <w:t>ata</w:t>
      </w:r>
      <w:r w:rsidR="00FC6794" w:rsidRPr="000513F5">
        <w:rPr>
          <w:rFonts w:cs="Arial"/>
          <w:sz w:val="24"/>
          <w:szCs w:val="24"/>
        </w:rPr>
        <w:t>ção</w:t>
      </w:r>
      <w:r w:rsidRPr="000513F5">
        <w:rPr>
          <w:rFonts w:cs="Arial"/>
          <w:sz w:val="24"/>
          <w:szCs w:val="24"/>
        </w:rPr>
        <w:t xml:space="preserve"> tem como valor global a importância de </w:t>
      </w:r>
      <w:r w:rsidR="00AC548D" w:rsidRPr="000513F5">
        <w:rPr>
          <w:rFonts w:cs="Arial"/>
          <w:b/>
          <w:sz w:val="24"/>
          <w:szCs w:val="24"/>
        </w:rPr>
        <w:t xml:space="preserve"> R$ 35.000,00</w:t>
      </w:r>
      <w:r w:rsidR="00AC548D" w:rsidRPr="000513F5">
        <w:rPr>
          <w:rFonts w:cs="Arial"/>
          <w:sz w:val="24"/>
          <w:szCs w:val="24"/>
        </w:rPr>
        <w:t xml:space="preserve"> </w:t>
      </w:r>
      <w:r w:rsidR="00AC548D" w:rsidRPr="000513F5">
        <w:rPr>
          <w:rFonts w:cs="Arial"/>
          <w:b/>
          <w:sz w:val="24"/>
          <w:szCs w:val="24"/>
        </w:rPr>
        <w:t>(trinta e cinco mil reais)</w:t>
      </w:r>
      <w:r w:rsidRPr="000513F5">
        <w:rPr>
          <w:rFonts w:cs="Arial"/>
          <w:b/>
          <w:sz w:val="24"/>
          <w:szCs w:val="24"/>
        </w:rPr>
        <w:t>,</w:t>
      </w:r>
      <w:r w:rsidRPr="000513F5">
        <w:rPr>
          <w:rFonts w:cs="Arial"/>
          <w:sz w:val="24"/>
          <w:szCs w:val="24"/>
        </w:rPr>
        <w:t xml:space="preserve"> pagos na forma do item 2.2.</w:t>
      </w:r>
    </w:p>
    <w:p w:rsidR="00E33549" w:rsidRPr="000513F5" w:rsidRDefault="00E33549" w:rsidP="00E33549">
      <w:pPr>
        <w:spacing w:before="120" w:line="360" w:lineRule="auto"/>
        <w:rPr>
          <w:rFonts w:cs="Arial"/>
          <w:sz w:val="24"/>
          <w:szCs w:val="24"/>
        </w:rPr>
      </w:pPr>
      <w:r w:rsidRPr="000513F5">
        <w:rPr>
          <w:rFonts w:cs="Arial"/>
          <w:sz w:val="24"/>
          <w:szCs w:val="24"/>
        </w:rPr>
        <w:t xml:space="preserve">2.1.1 Caso o vencimento ocorra no sábado, domingo, feriado ou ponto facultativo para a Cesama, o pagamento será realizado no primeiro dia útil subsequente. </w:t>
      </w:r>
    </w:p>
    <w:p w:rsidR="00E33549" w:rsidRPr="000513F5" w:rsidRDefault="00E33549" w:rsidP="00E33549">
      <w:pPr>
        <w:spacing w:before="120" w:line="360" w:lineRule="auto"/>
        <w:rPr>
          <w:rFonts w:cs="Arial"/>
          <w:sz w:val="24"/>
          <w:szCs w:val="24"/>
        </w:rPr>
      </w:pPr>
      <w:r w:rsidRPr="000513F5">
        <w:rPr>
          <w:rFonts w:cs="Arial"/>
          <w:sz w:val="24"/>
          <w:szCs w:val="24"/>
        </w:rPr>
        <w:t xml:space="preserve">2.2. </w:t>
      </w:r>
      <w:r w:rsidR="00CC7F2D" w:rsidRPr="000513F5">
        <w:rPr>
          <w:rFonts w:eastAsia="Arial Unicode MS" w:cs="Arial"/>
          <w:sz w:val="24"/>
          <w:szCs w:val="24"/>
        </w:rPr>
        <w:t xml:space="preserve">A CESAMA efetuará os pagamentos relativos aos compromissos assumidos, através de </w:t>
      </w:r>
      <w:r w:rsidR="00CC7F2D" w:rsidRPr="000513F5">
        <w:rPr>
          <w:rFonts w:eastAsia="Arial Unicode MS" w:cs="Arial"/>
          <w:color w:val="FF0000"/>
          <w:sz w:val="24"/>
          <w:szCs w:val="24"/>
        </w:rPr>
        <w:t xml:space="preserve">medições, </w:t>
      </w:r>
      <w:r w:rsidR="00AC548D" w:rsidRPr="000513F5">
        <w:rPr>
          <w:rFonts w:cs="Arial"/>
          <w:iCs/>
          <w:sz w:val="24"/>
          <w:szCs w:val="24"/>
        </w:rPr>
        <w:t xml:space="preserve">30 </w:t>
      </w:r>
      <w:r w:rsidR="00AC548D" w:rsidRPr="000513F5">
        <w:rPr>
          <w:rFonts w:cs="Arial"/>
          <w:sz w:val="24"/>
          <w:szCs w:val="24"/>
        </w:rPr>
        <w:t xml:space="preserve">(trinta) dias após a </w:t>
      </w:r>
      <w:r w:rsidR="00CC7F2D" w:rsidRPr="000513F5">
        <w:rPr>
          <w:rFonts w:cs="Arial"/>
          <w:color w:val="FF0000"/>
          <w:sz w:val="24"/>
          <w:szCs w:val="24"/>
        </w:rPr>
        <w:t>prestação dos</w:t>
      </w:r>
      <w:r w:rsidR="00AC548D" w:rsidRPr="000513F5">
        <w:rPr>
          <w:rFonts w:cs="Arial"/>
          <w:color w:val="FF0000"/>
          <w:sz w:val="24"/>
          <w:szCs w:val="24"/>
        </w:rPr>
        <w:t xml:space="preserve"> </w:t>
      </w:r>
      <w:r w:rsidR="00CC7F2D" w:rsidRPr="000513F5">
        <w:rPr>
          <w:rFonts w:cs="Arial"/>
          <w:color w:val="FF0000"/>
          <w:sz w:val="24"/>
          <w:szCs w:val="24"/>
        </w:rPr>
        <w:t xml:space="preserve">serviços </w:t>
      </w:r>
      <w:r w:rsidR="00AC548D" w:rsidRPr="000513F5">
        <w:rPr>
          <w:rFonts w:cs="Arial"/>
          <w:sz w:val="24"/>
          <w:szCs w:val="24"/>
        </w:rPr>
        <w:t>juntamente com a apresentação e aceitação da Nota Fiscal / Fatura pelo departamento competente</w:t>
      </w:r>
      <w:r w:rsidRPr="000513F5">
        <w:rPr>
          <w:rFonts w:cs="Arial"/>
          <w:sz w:val="24"/>
          <w:szCs w:val="24"/>
        </w:rPr>
        <w:t>, da seguinte forma:</w:t>
      </w:r>
    </w:p>
    <w:p w:rsidR="00AC548D" w:rsidRPr="000513F5" w:rsidRDefault="00AC548D" w:rsidP="00E33549">
      <w:pPr>
        <w:spacing w:before="120" w:line="360" w:lineRule="auto"/>
        <w:rPr>
          <w:rFonts w:cs="Arial"/>
          <w:color w:val="FF0000"/>
          <w:sz w:val="24"/>
          <w:szCs w:val="24"/>
        </w:rPr>
      </w:pPr>
      <w:r w:rsidRPr="000513F5">
        <w:rPr>
          <w:rFonts w:cs="Arial"/>
          <w:color w:val="FF0000"/>
          <w:sz w:val="24"/>
          <w:szCs w:val="24"/>
        </w:rPr>
        <w:t xml:space="preserve">2.2.1. O relatório final aprovado corresponderá a 50% do valor contratado e será pago na última medição. Os relatórios parciais serão pagos por unidade aprovada pela CESAMA, sendo o valor unitário apurado através de 50% do valor contratado dividido pelos </w:t>
      </w:r>
      <w:r w:rsidR="00AF0E1F" w:rsidRPr="000513F5">
        <w:rPr>
          <w:rFonts w:cs="Arial"/>
          <w:b/>
          <w:color w:val="FF0000"/>
          <w:sz w:val="24"/>
          <w:szCs w:val="24"/>
        </w:rPr>
        <w:t xml:space="preserve">70 </w:t>
      </w:r>
      <w:r w:rsidRPr="000513F5">
        <w:rPr>
          <w:rFonts w:cs="Arial"/>
          <w:b/>
          <w:color w:val="FF0000"/>
          <w:sz w:val="24"/>
          <w:szCs w:val="24"/>
        </w:rPr>
        <w:t>processos analisados</w:t>
      </w:r>
      <w:r w:rsidRPr="000513F5">
        <w:rPr>
          <w:rFonts w:cs="Arial"/>
          <w:color w:val="FF0000"/>
          <w:sz w:val="24"/>
          <w:szCs w:val="24"/>
        </w:rPr>
        <w:t>.</w:t>
      </w:r>
    </w:p>
    <w:p w:rsidR="00047FB9" w:rsidRPr="000513F5" w:rsidRDefault="00047FB9" w:rsidP="00E33549">
      <w:pPr>
        <w:spacing w:before="120" w:line="360" w:lineRule="auto"/>
        <w:rPr>
          <w:sz w:val="24"/>
          <w:szCs w:val="24"/>
        </w:rPr>
      </w:pPr>
      <w:r w:rsidRPr="000513F5">
        <w:rPr>
          <w:sz w:val="24"/>
          <w:szCs w:val="24"/>
        </w:rPr>
        <w:t>2.2.</w:t>
      </w:r>
      <w:r w:rsidR="00AC548D" w:rsidRPr="000513F5">
        <w:rPr>
          <w:sz w:val="24"/>
          <w:szCs w:val="24"/>
        </w:rPr>
        <w:t>2.</w:t>
      </w:r>
      <w:r w:rsidRPr="000513F5">
        <w:rPr>
          <w:sz w:val="24"/>
          <w:szCs w:val="24"/>
        </w:rPr>
        <w:t xml:space="preserve"> As notas fiscais eletrônicas – NF-</w:t>
      </w:r>
      <w:r w:rsidR="00715438" w:rsidRPr="000513F5">
        <w:rPr>
          <w:sz w:val="24"/>
          <w:szCs w:val="24"/>
        </w:rPr>
        <w:t xml:space="preserve">e </w:t>
      </w:r>
      <w:r w:rsidRPr="000513F5">
        <w:rPr>
          <w:sz w:val="24"/>
          <w:szCs w:val="24"/>
        </w:rPr>
        <w:t xml:space="preserve">– deverão ser enviadas para o e-mail </w:t>
      </w:r>
      <w:hyperlink r:id="rId8" w:history="1">
        <w:r w:rsidR="00AC548D" w:rsidRPr="000513F5">
          <w:rPr>
            <w:rStyle w:val="Hyperlink"/>
            <w:sz w:val="24"/>
            <w:szCs w:val="24"/>
          </w:rPr>
          <w:t>carla@cesama.com.br</w:t>
        </w:r>
      </w:hyperlink>
      <w:r w:rsidRPr="000513F5">
        <w:rPr>
          <w:sz w:val="24"/>
          <w:szCs w:val="24"/>
        </w:rPr>
        <w:t xml:space="preserve"> com cópia para </w:t>
      </w:r>
      <w:hyperlink r:id="rId9" w:history="1">
        <w:r w:rsidRPr="000513F5">
          <w:rPr>
            <w:sz w:val="24"/>
            <w:szCs w:val="24"/>
          </w:rPr>
          <w:t>nfe@cesama.com.br</w:t>
        </w:r>
      </w:hyperlink>
      <w:r w:rsidRPr="000513F5">
        <w:rPr>
          <w:sz w:val="24"/>
          <w:szCs w:val="24"/>
        </w:rPr>
        <w:t>.</w:t>
      </w:r>
    </w:p>
    <w:p w:rsidR="00047FB9" w:rsidRPr="000513F5" w:rsidRDefault="00047FB9" w:rsidP="00047FB9">
      <w:pPr>
        <w:numPr>
          <w:ilvl w:val="0"/>
          <w:numId w:val="1"/>
        </w:numPr>
        <w:spacing w:before="120" w:line="360" w:lineRule="auto"/>
        <w:rPr>
          <w:sz w:val="24"/>
          <w:szCs w:val="24"/>
        </w:rPr>
      </w:pPr>
      <w:r w:rsidRPr="000513F5">
        <w:rPr>
          <w:sz w:val="24"/>
          <w:szCs w:val="24"/>
        </w:rPr>
        <w:t>2.2.</w:t>
      </w:r>
      <w:r w:rsidR="00AC548D" w:rsidRPr="000513F5">
        <w:rPr>
          <w:sz w:val="24"/>
          <w:szCs w:val="24"/>
        </w:rPr>
        <w:t>3</w:t>
      </w:r>
      <w:r w:rsidRPr="000513F5">
        <w:rPr>
          <w:sz w:val="24"/>
          <w:szCs w:val="24"/>
        </w:rPr>
        <w:t>. Nas Notas Fiscais deve ser informado o número do processo da CESAMA que originou a contratação.</w:t>
      </w:r>
    </w:p>
    <w:p w:rsidR="00E33549" w:rsidRPr="000513F5" w:rsidRDefault="00E33549" w:rsidP="00AC548D">
      <w:pPr>
        <w:pStyle w:val="WW-Recuodecorpodetexto2"/>
        <w:numPr>
          <w:ilvl w:val="2"/>
          <w:numId w:val="17"/>
        </w:numPr>
        <w:spacing w:before="120" w:line="360" w:lineRule="auto"/>
        <w:rPr>
          <w:rFonts w:cs="Arial"/>
          <w:sz w:val="24"/>
          <w:szCs w:val="24"/>
        </w:rPr>
      </w:pPr>
      <w:r w:rsidRPr="000513F5">
        <w:rPr>
          <w:rFonts w:cs="Arial"/>
          <w:sz w:val="24"/>
          <w:szCs w:val="24"/>
        </w:rPr>
        <w:lastRenderedPageBreak/>
        <w:t xml:space="preserve">O pagamento </w:t>
      </w:r>
      <w:r w:rsidRPr="000513F5">
        <w:rPr>
          <w:rFonts w:cs="Arial"/>
          <w:b/>
          <w:bCs/>
          <w:sz w:val="24"/>
          <w:szCs w:val="24"/>
        </w:rPr>
        <w:t>SOMENTE</w:t>
      </w:r>
      <w:r w:rsidRPr="000513F5">
        <w:rPr>
          <w:rFonts w:cs="Arial"/>
          <w:sz w:val="24"/>
          <w:szCs w:val="24"/>
        </w:rPr>
        <w:t xml:space="preserve"> será efetuado:</w:t>
      </w:r>
    </w:p>
    <w:p w:rsidR="00E33549" w:rsidRPr="000513F5" w:rsidRDefault="00E33549" w:rsidP="00E33549">
      <w:pPr>
        <w:pStyle w:val="WW-Recuodecorpodetexto2"/>
        <w:numPr>
          <w:ilvl w:val="0"/>
          <w:numId w:val="16"/>
        </w:numPr>
        <w:spacing w:before="120" w:line="360" w:lineRule="auto"/>
        <w:ind w:left="284" w:hanging="284"/>
        <w:rPr>
          <w:rFonts w:cs="Arial"/>
          <w:sz w:val="24"/>
          <w:szCs w:val="24"/>
        </w:rPr>
      </w:pPr>
      <w:r w:rsidRPr="000513F5">
        <w:rPr>
          <w:rFonts w:cs="Arial"/>
          <w:sz w:val="24"/>
          <w:szCs w:val="24"/>
        </w:rPr>
        <w:t>Após a aceitação da Nota Fiscal / Fatura.</w:t>
      </w:r>
    </w:p>
    <w:p w:rsidR="00E33549" w:rsidRPr="000513F5" w:rsidRDefault="00E33549" w:rsidP="00E33549">
      <w:pPr>
        <w:pStyle w:val="WW-Recuodecorpodetexto2"/>
        <w:numPr>
          <w:ilvl w:val="0"/>
          <w:numId w:val="16"/>
        </w:numPr>
        <w:spacing w:before="120" w:line="360" w:lineRule="auto"/>
        <w:ind w:left="284" w:hanging="284"/>
        <w:rPr>
          <w:rFonts w:cs="Arial"/>
          <w:sz w:val="24"/>
          <w:szCs w:val="24"/>
        </w:rPr>
      </w:pPr>
      <w:r w:rsidRPr="000513F5">
        <w:rPr>
          <w:rFonts w:cs="Arial"/>
          <w:sz w:val="24"/>
          <w:szCs w:val="24"/>
        </w:rPr>
        <w:t>Após o recolhimento pela adjudicatária de quaisquer multas que lhe tenham sido impostas em decorrência de inadimplemento contratual.</w:t>
      </w:r>
    </w:p>
    <w:p w:rsidR="00E33549" w:rsidRPr="000513F5" w:rsidRDefault="00E33549" w:rsidP="00E33549">
      <w:pPr>
        <w:pStyle w:val="Corpodetexto2"/>
        <w:spacing w:before="120" w:line="360" w:lineRule="auto"/>
        <w:rPr>
          <w:color w:val="auto"/>
          <w:sz w:val="24"/>
          <w:szCs w:val="24"/>
        </w:rPr>
      </w:pPr>
      <w:r w:rsidRPr="000513F5">
        <w:rPr>
          <w:color w:val="auto"/>
          <w:sz w:val="24"/>
          <w:szCs w:val="24"/>
        </w:rPr>
        <w:t>2.</w:t>
      </w:r>
      <w:r w:rsidR="00AC548D" w:rsidRPr="000513F5">
        <w:rPr>
          <w:color w:val="auto"/>
          <w:sz w:val="24"/>
          <w:szCs w:val="24"/>
        </w:rPr>
        <w:t>5</w:t>
      </w:r>
      <w:r w:rsidR="00A12689" w:rsidRPr="000513F5">
        <w:rPr>
          <w:color w:val="auto"/>
          <w:sz w:val="24"/>
          <w:szCs w:val="24"/>
        </w:rPr>
        <w:t>.</w:t>
      </w:r>
      <w:r w:rsidRPr="000513F5">
        <w:rPr>
          <w:color w:val="auto"/>
          <w:sz w:val="24"/>
          <w:szCs w:val="24"/>
        </w:rPr>
        <w:t xml:space="preserve"> Na </w:t>
      </w:r>
      <w:r w:rsidRPr="000513F5">
        <w:rPr>
          <w:sz w:val="24"/>
          <w:szCs w:val="24"/>
        </w:rPr>
        <w:t>Nota Fiscal / Fatura</w:t>
      </w:r>
      <w:r w:rsidRPr="000513F5">
        <w:rPr>
          <w:color w:val="auto"/>
          <w:sz w:val="24"/>
          <w:szCs w:val="24"/>
        </w:rPr>
        <w:t xml:space="preserve"> (em duas vias) deverão ser anexadas as certidões atualizadas de regularidade junto ao INSS, ao FGTS e à Justiça do Trabalho.</w:t>
      </w:r>
    </w:p>
    <w:p w:rsidR="00E33549" w:rsidRPr="000513F5" w:rsidRDefault="00E33549" w:rsidP="00E33549">
      <w:pPr>
        <w:pStyle w:val="Corpodetexto2"/>
        <w:spacing w:before="120" w:line="360" w:lineRule="auto"/>
        <w:rPr>
          <w:color w:val="auto"/>
          <w:sz w:val="24"/>
          <w:szCs w:val="24"/>
        </w:rPr>
      </w:pPr>
      <w:r w:rsidRPr="000513F5">
        <w:rPr>
          <w:color w:val="auto"/>
          <w:sz w:val="24"/>
          <w:szCs w:val="24"/>
        </w:rPr>
        <w:t>2.</w:t>
      </w:r>
      <w:r w:rsidR="00AC548D" w:rsidRPr="000513F5">
        <w:rPr>
          <w:color w:val="auto"/>
          <w:sz w:val="24"/>
          <w:szCs w:val="24"/>
        </w:rPr>
        <w:t>6</w:t>
      </w:r>
      <w:r w:rsidR="00A12689" w:rsidRPr="000513F5">
        <w:rPr>
          <w:color w:val="auto"/>
          <w:sz w:val="24"/>
          <w:szCs w:val="24"/>
        </w:rPr>
        <w:t>.</w:t>
      </w:r>
      <w:r w:rsidRPr="000513F5">
        <w:rPr>
          <w:color w:val="auto"/>
          <w:sz w:val="24"/>
          <w:szCs w:val="24"/>
        </w:rPr>
        <w:t xml:space="preserve"> Na eventualidade de aplicação de multas, estas deverão ser liquidadas simultaneamente com parcela vinculada ao evento cujo descumprimento der origem à aplicação da penalidade.</w:t>
      </w:r>
    </w:p>
    <w:p w:rsidR="00E33549" w:rsidRPr="000513F5" w:rsidRDefault="00E33549" w:rsidP="00E33549">
      <w:pPr>
        <w:spacing w:before="120" w:line="360" w:lineRule="auto"/>
        <w:rPr>
          <w:rFonts w:cs="Arial"/>
          <w:sz w:val="24"/>
          <w:szCs w:val="24"/>
        </w:rPr>
      </w:pPr>
      <w:r w:rsidRPr="000513F5">
        <w:rPr>
          <w:rFonts w:cs="Arial"/>
          <w:sz w:val="24"/>
          <w:szCs w:val="24"/>
        </w:rPr>
        <w:t>2.</w:t>
      </w:r>
      <w:r w:rsidR="00AC548D" w:rsidRPr="000513F5">
        <w:rPr>
          <w:rFonts w:cs="Arial"/>
          <w:sz w:val="24"/>
          <w:szCs w:val="24"/>
        </w:rPr>
        <w:t>7</w:t>
      </w:r>
      <w:r w:rsidR="00A12689" w:rsidRPr="000513F5">
        <w:rPr>
          <w:rFonts w:cs="Arial"/>
          <w:sz w:val="24"/>
          <w:szCs w:val="24"/>
        </w:rPr>
        <w:t>.</w:t>
      </w:r>
      <w:r w:rsidRPr="000513F5">
        <w:rPr>
          <w:rFonts w:cs="Arial"/>
          <w:sz w:val="24"/>
          <w:szCs w:val="24"/>
        </w:rPr>
        <w:t xml:space="preserve"> O CNPJ da Contratada constante da Nota Fiscal / Fatura deverá ser o mesmo da documentação apresentada no processo.</w:t>
      </w:r>
    </w:p>
    <w:p w:rsidR="00E33549" w:rsidRPr="000513F5" w:rsidRDefault="00E33549" w:rsidP="00E33549">
      <w:pPr>
        <w:spacing w:before="120" w:line="360" w:lineRule="auto"/>
        <w:rPr>
          <w:rFonts w:cs="Arial"/>
          <w:iCs/>
          <w:sz w:val="24"/>
          <w:szCs w:val="24"/>
        </w:rPr>
      </w:pPr>
      <w:r w:rsidRPr="000513F5">
        <w:rPr>
          <w:rFonts w:cs="Arial"/>
          <w:iCs/>
          <w:sz w:val="24"/>
          <w:szCs w:val="24"/>
        </w:rPr>
        <w:t>2.</w:t>
      </w:r>
      <w:r w:rsidR="00AC548D" w:rsidRPr="000513F5">
        <w:rPr>
          <w:rFonts w:cs="Arial"/>
          <w:iCs/>
          <w:sz w:val="24"/>
          <w:szCs w:val="24"/>
        </w:rPr>
        <w:t>8</w:t>
      </w:r>
      <w:r w:rsidR="00A12689" w:rsidRPr="000513F5">
        <w:rPr>
          <w:rFonts w:cs="Arial"/>
          <w:iCs/>
          <w:sz w:val="24"/>
          <w:szCs w:val="24"/>
        </w:rPr>
        <w:t>.</w:t>
      </w:r>
      <w:r w:rsidRPr="000513F5">
        <w:rPr>
          <w:rFonts w:cs="Arial"/>
          <w:iCs/>
          <w:sz w:val="24"/>
          <w:szCs w:val="24"/>
        </w:rPr>
        <w:t xml:space="preserve"> A proponente tem conhecimento dos termos do Decreto 8.542 de 09/05/2005, que regulamenta o reajuste de preços nos contratos da Administração Pública Municipal Direta e Indireta e cujas normas se incorporam ao </w:t>
      </w:r>
      <w:r w:rsidRPr="000513F5">
        <w:rPr>
          <w:rFonts w:cs="Arial"/>
          <w:sz w:val="24"/>
          <w:szCs w:val="24"/>
        </w:rPr>
        <w:t>Contrato</w:t>
      </w:r>
      <w:r w:rsidRPr="000513F5">
        <w:rPr>
          <w:rFonts w:cs="Arial"/>
          <w:iCs/>
          <w:sz w:val="24"/>
          <w:szCs w:val="24"/>
        </w:rPr>
        <w:t>, no que couber.</w:t>
      </w:r>
    </w:p>
    <w:p w:rsidR="00E33549" w:rsidRPr="000513F5" w:rsidRDefault="00E33549" w:rsidP="00E33549">
      <w:pPr>
        <w:spacing w:before="120" w:line="360" w:lineRule="auto"/>
        <w:rPr>
          <w:rFonts w:cs="Arial"/>
          <w:sz w:val="24"/>
          <w:szCs w:val="24"/>
          <w:lang w:val="de-DE"/>
        </w:rPr>
      </w:pPr>
      <w:r w:rsidRPr="000513F5">
        <w:rPr>
          <w:rFonts w:cs="Arial"/>
          <w:sz w:val="24"/>
          <w:szCs w:val="24"/>
        </w:rPr>
        <w:t>2.</w:t>
      </w:r>
      <w:r w:rsidR="00AC548D" w:rsidRPr="000513F5">
        <w:rPr>
          <w:rFonts w:cs="Arial"/>
          <w:sz w:val="24"/>
          <w:szCs w:val="24"/>
        </w:rPr>
        <w:t>9</w:t>
      </w:r>
      <w:r w:rsidR="00A12689" w:rsidRPr="000513F5">
        <w:rPr>
          <w:rFonts w:cs="Arial"/>
          <w:sz w:val="24"/>
          <w:szCs w:val="24"/>
        </w:rPr>
        <w:t>.</w:t>
      </w:r>
      <w:r w:rsidRPr="000513F5">
        <w:rPr>
          <w:rFonts w:cs="Arial"/>
          <w:sz w:val="24"/>
          <w:szCs w:val="24"/>
        </w:rPr>
        <w:t xml:space="preserve"> Na hipótese de ocorrer atraso no pagamento da Nota Fiscal / Fatura por responsabilidade da CESAMA, esta se compromete a aplicar, conforme legislação em vigor, juros de mora sobre o valor devido “</w:t>
      </w:r>
      <w:r w:rsidRPr="000513F5">
        <w:rPr>
          <w:rFonts w:cs="Arial"/>
          <w:i/>
          <w:iCs/>
          <w:sz w:val="24"/>
          <w:szCs w:val="24"/>
        </w:rPr>
        <w:t>pro rata”</w:t>
      </w:r>
      <w:r w:rsidRPr="000513F5">
        <w:rPr>
          <w:rFonts w:cs="Arial"/>
          <w:sz w:val="24"/>
          <w:szCs w:val="24"/>
        </w:rPr>
        <w:t xml:space="preserve"> entre a data do vencimento e o efetivo pagamento</w:t>
      </w:r>
      <w:r w:rsidRPr="000513F5">
        <w:rPr>
          <w:rFonts w:cs="Arial"/>
          <w:sz w:val="24"/>
          <w:szCs w:val="24"/>
          <w:lang w:val="de-DE"/>
        </w:rPr>
        <w:t>.</w:t>
      </w:r>
    </w:p>
    <w:p w:rsidR="00E33549" w:rsidRPr="000513F5" w:rsidRDefault="00E33549" w:rsidP="00E33549">
      <w:pPr>
        <w:spacing w:before="120" w:line="360" w:lineRule="auto"/>
        <w:rPr>
          <w:rFonts w:cs="Arial"/>
          <w:sz w:val="24"/>
          <w:szCs w:val="24"/>
        </w:rPr>
      </w:pPr>
      <w:r w:rsidRPr="000513F5">
        <w:rPr>
          <w:rFonts w:cs="Arial"/>
          <w:sz w:val="24"/>
          <w:szCs w:val="24"/>
        </w:rPr>
        <w:t>2.</w:t>
      </w:r>
      <w:r w:rsidR="00AC548D" w:rsidRPr="000513F5">
        <w:rPr>
          <w:rFonts w:cs="Arial"/>
          <w:sz w:val="24"/>
          <w:szCs w:val="24"/>
        </w:rPr>
        <w:t>10</w:t>
      </w:r>
      <w:r w:rsidR="00A12689" w:rsidRPr="000513F5">
        <w:rPr>
          <w:rFonts w:cs="Arial"/>
          <w:sz w:val="24"/>
          <w:szCs w:val="24"/>
        </w:rPr>
        <w:t>.</w:t>
      </w:r>
      <w:r w:rsidRPr="000513F5">
        <w:rPr>
          <w:rFonts w:cs="Arial"/>
          <w:sz w:val="24"/>
          <w:szCs w:val="24"/>
        </w:rPr>
        <w:t xml:space="preserve"> A Contratada não poderá ceder ou dar em garantia, em qualquer hipótese, no todo ou em parte, os créditos de qualquer natureza, decorrentes ou oriundos do Contrato.</w:t>
      </w:r>
    </w:p>
    <w:p w:rsidR="00E33549" w:rsidRPr="000513F5" w:rsidRDefault="00E33549" w:rsidP="00E33549">
      <w:pPr>
        <w:spacing w:before="120" w:line="360" w:lineRule="auto"/>
        <w:rPr>
          <w:rFonts w:cs="Arial"/>
          <w:b/>
          <w:bCs/>
          <w:sz w:val="24"/>
          <w:szCs w:val="24"/>
        </w:rPr>
      </w:pPr>
      <w:r w:rsidRPr="000513F5">
        <w:rPr>
          <w:rFonts w:cs="Arial"/>
          <w:color w:val="000000"/>
          <w:sz w:val="24"/>
          <w:szCs w:val="24"/>
        </w:rPr>
        <w:t>2.</w:t>
      </w:r>
      <w:r w:rsidR="00AC548D" w:rsidRPr="000513F5">
        <w:rPr>
          <w:rFonts w:cs="Arial"/>
          <w:color w:val="000000"/>
          <w:sz w:val="24"/>
          <w:szCs w:val="24"/>
        </w:rPr>
        <w:t>11</w:t>
      </w:r>
      <w:r w:rsidR="00A12689" w:rsidRPr="000513F5">
        <w:rPr>
          <w:rFonts w:cs="Arial"/>
          <w:color w:val="000000"/>
          <w:sz w:val="24"/>
          <w:szCs w:val="24"/>
        </w:rPr>
        <w:t>.</w:t>
      </w:r>
      <w:r w:rsidRPr="000513F5">
        <w:rPr>
          <w:rFonts w:cs="Arial"/>
          <w:color w:val="000000"/>
          <w:sz w:val="24"/>
          <w:szCs w:val="24"/>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0513F5" w:rsidRDefault="00E33549" w:rsidP="00E33549">
      <w:pPr>
        <w:pStyle w:val="Corpodetexto2"/>
        <w:tabs>
          <w:tab w:val="left" w:pos="-3402"/>
          <w:tab w:val="left" w:pos="993"/>
        </w:tabs>
        <w:spacing w:before="120" w:line="360" w:lineRule="auto"/>
        <w:rPr>
          <w:color w:val="auto"/>
          <w:sz w:val="24"/>
          <w:szCs w:val="24"/>
        </w:rPr>
      </w:pPr>
      <w:r w:rsidRPr="000513F5">
        <w:rPr>
          <w:sz w:val="24"/>
          <w:szCs w:val="24"/>
        </w:rPr>
        <w:t>2.</w:t>
      </w:r>
      <w:r w:rsidR="00AC548D" w:rsidRPr="000513F5">
        <w:rPr>
          <w:sz w:val="24"/>
          <w:szCs w:val="24"/>
        </w:rPr>
        <w:t>11</w:t>
      </w:r>
      <w:r w:rsidRPr="000513F5">
        <w:rPr>
          <w:sz w:val="24"/>
          <w:szCs w:val="24"/>
        </w:rPr>
        <w:t xml:space="preserve">.1 A antecipação de pagamento só poderá ocorrer caso o </w:t>
      </w:r>
      <w:r w:rsidR="00FC6794" w:rsidRPr="000513F5">
        <w:rPr>
          <w:color w:val="auto"/>
          <w:sz w:val="24"/>
          <w:szCs w:val="24"/>
        </w:rPr>
        <w:t>material/serviço</w:t>
      </w:r>
      <w:r w:rsidRPr="000513F5">
        <w:rPr>
          <w:sz w:val="24"/>
          <w:szCs w:val="24"/>
        </w:rPr>
        <w:t xml:space="preserve"> tenha sido entregue. </w:t>
      </w:r>
    </w:p>
    <w:p w:rsidR="00E33549" w:rsidRPr="000513F5" w:rsidRDefault="00E33549" w:rsidP="00E33549">
      <w:pPr>
        <w:pStyle w:val="Corpodetexto2"/>
        <w:tabs>
          <w:tab w:val="left" w:pos="-3402"/>
          <w:tab w:val="left" w:pos="993"/>
        </w:tabs>
        <w:spacing w:before="120" w:line="360" w:lineRule="auto"/>
        <w:rPr>
          <w:sz w:val="24"/>
          <w:szCs w:val="24"/>
        </w:rPr>
      </w:pPr>
      <w:r w:rsidRPr="000513F5">
        <w:rPr>
          <w:sz w:val="24"/>
          <w:szCs w:val="24"/>
        </w:rPr>
        <w:lastRenderedPageBreak/>
        <w:t>2.</w:t>
      </w:r>
      <w:r w:rsidR="00484E5D" w:rsidRPr="000513F5">
        <w:rPr>
          <w:sz w:val="24"/>
          <w:szCs w:val="24"/>
        </w:rPr>
        <w:t>11</w:t>
      </w:r>
      <w:r w:rsidRPr="000513F5">
        <w:rPr>
          <w:sz w:val="24"/>
          <w:szCs w:val="24"/>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0513F5">
        <w:rPr>
          <w:i/>
          <w:sz w:val="24"/>
          <w:szCs w:val="24"/>
        </w:rPr>
        <w:t>pro rata</w:t>
      </w:r>
      <w:r w:rsidRPr="000513F5">
        <w:rPr>
          <w:sz w:val="24"/>
          <w:szCs w:val="24"/>
        </w:rPr>
        <w:t>”.</w:t>
      </w:r>
    </w:p>
    <w:p w:rsidR="003D377B" w:rsidRPr="000513F5" w:rsidRDefault="003D377B" w:rsidP="00E60368">
      <w:pPr>
        <w:pStyle w:val="Ttulo3"/>
        <w:widowControl w:val="0"/>
        <w:tabs>
          <w:tab w:val="clear" w:pos="0"/>
        </w:tabs>
        <w:spacing w:before="240" w:line="360" w:lineRule="auto"/>
        <w:ind w:right="0"/>
        <w:jc w:val="both"/>
        <w:rPr>
          <w:rFonts w:cs="Arial"/>
          <w:sz w:val="24"/>
          <w:szCs w:val="24"/>
        </w:rPr>
      </w:pPr>
      <w:r w:rsidRPr="000513F5">
        <w:rPr>
          <w:rFonts w:cs="Arial"/>
          <w:sz w:val="24"/>
          <w:szCs w:val="24"/>
        </w:rPr>
        <w:t>CLÁUSULA TERCEIRA: DOS PRAZOS</w:t>
      </w:r>
    </w:p>
    <w:p w:rsidR="00436CDD" w:rsidRPr="000513F5" w:rsidRDefault="00436CDD" w:rsidP="00436CD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3.1. A vigência da presente Carta Contrato será a partir da data da sua assinatura até o término do prazo de execução do objeto especificado neste instrumento.</w:t>
      </w:r>
    </w:p>
    <w:p w:rsidR="00AC548D" w:rsidRPr="000513F5" w:rsidRDefault="00436CDD" w:rsidP="00AC548D">
      <w:pPr>
        <w:numPr>
          <w:ilvl w:val="0"/>
          <w:numId w:val="1"/>
        </w:numPr>
        <w:tabs>
          <w:tab w:val="left" w:pos="567"/>
        </w:tabs>
        <w:spacing w:before="120" w:line="360" w:lineRule="auto"/>
        <w:rPr>
          <w:rFonts w:eastAsia="Arial Unicode MS" w:cs="Arial"/>
          <w:bCs/>
          <w:sz w:val="24"/>
          <w:szCs w:val="24"/>
        </w:rPr>
      </w:pPr>
      <w:r w:rsidRPr="000513F5">
        <w:rPr>
          <w:rFonts w:cs="Arial"/>
          <w:sz w:val="24"/>
          <w:szCs w:val="24"/>
          <w:lang w:eastAsia="pt-BR"/>
        </w:rPr>
        <w:t>3</w:t>
      </w:r>
      <w:r w:rsidRPr="000513F5">
        <w:rPr>
          <w:rFonts w:eastAsia="Arial Unicode MS" w:cs="Arial"/>
          <w:bCs/>
          <w:sz w:val="24"/>
          <w:szCs w:val="24"/>
        </w:rPr>
        <w:t xml:space="preserve">.1.1. </w:t>
      </w:r>
      <w:r w:rsidR="008D2FFE" w:rsidRPr="000513F5">
        <w:rPr>
          <w:rFonts w:eastAsia="Arial Unicode MS" w:cs="Arial"/>
          <w:b/>
          <w:bCs/>
          <w:sz w:val="24"/>
          <w:szCs w:val="24"/>
        </w:rPr>
        <w:t xml:space="preserve">O prazo de </w:t>
      </w:r>
      <w:r w:rsidR="00307FEC" w:rsidRPr="000513F5">
        <w:rPr>
          <w:rFonts w:eastAsia="Arial Unicode MS" w:cs="Arial"/>
          <w:b/>
          <w:bCs/>
          <w:sz w:val="24"/>
          <w:szCs w:val="24"/>
        </w:rPr>
        <w:t>vigência</w:t>
      </w:r>
      <w:r w:rsidR="008D2FFE" w:rsidRPr="000513F5">
        <w:rPr>
          <w:rFonts w:eastAsia="Arial Unicode MS" w:cs="Arial"/>
          <w:b/>
          <w:bCs/>
          <w:sz w:val="24"/>
          <w:szCs w:val="24"/>
        </w:rPr>
        <w:t xml:space="preserve"> </w:t>
      </w:r>
      <w:r w:rsidR="00307FEC" w:rsidRPr="000513F5">
        <w:rPr>
          <w:rFonts w:eastAsia="Arial Unicode MS" w:cs="Arial"/>
          <w:b/>
          <w:bCs/>
          <w:sz w:val="24"/>
          <w:szCs w:val="24"/>
        </w:rPr>
        <w:t>é</w:t>
      </w:r>
      <w:r w:rsidR="008D2FFE" w:rsidRPr="000513F5">
        <w:rPr>
          <w:rFonts w:eastAsia="Arial Unicode MS" w:cs="Arial"/>
          <w:b/>
          <w:bCs/>
          <w:sz w:val="24"/>
          <w:szCs w:val="24"/>
        </w:rPr>
        <w:t xml:space="preserve"> de </w:t>
      </w:r>
      <w:r w:rsidR="003B2966" w:rsidRPr="000513F5">
        <w:rPr>
          <w:rFonts w:eastAsia="Arial Unicode MS" w:cs="Arial"/>
          <w:b/>
          <w:bCs/>
          <w:sz w:val="24"/>
          <w:szCs w:val="24"/>
        </w:rPr>
        <w:t>90 (noventa) dias</w:t>
      </w:r>
      <w:r w:rsidR="00AC548D" w:rsidRPr="000513F5">
        <w:rPr>
          <w:rFonts w:eastAsia="Arial Unicode MS" w:cs="Arial"/>
          <w:bCs/>
          <w:sz w:val="24"/>
          <w:szCs w:val="24"/>
        </w:rPr>
        <w:t xml:space="preserve"> contados da assinatura do instrumento contratual</w:t>
      </w:r>
      <w:r w:rsidR="00D93F32" w:rsidRPr="000513F5">
        <w:rPr>
          <w:rFonts w:eastAsia="Arial Unicode MS" w:cs="Arial"/>
          <w:bCs/>
          <w:sz w:val="24"/>
          <w:szCs w:val="24"/>
        </w:rPr>
        <w:t>.</w:t>
      </w:r>
    </w:p>
    <w:p w:rsidR="00AC548D" w:rsidRPr="000513F5" w:rsidRDefault="00AC548D" w:rsidP="00AC548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3.1.2. </w:t>
      </w:r>
      <w:r w:rsidRPr="000513F5">
        <w:rPr>
          <w:rFonts w:eastAsia="Arial Unicode MS" w:cs="Arial"/>
          <w:b/>
          <w:bCs/>
          <w:sz w:val="24"/>
          <w:szCs w:val="24"/>
        </w:rPr>
        <w:t>O prazo de execução é de 60 (sessenta dias)</w:t>
      </w:r>
      <w:r w:rsidRPr="000513F5">
        <w:rPr>
          <w:rFonts w:eastAsia="Arial Unicode MS" w:cs="Arial"/>
          <w:bCs/>
          <w:sz w:val="24"/>
          <w:szCs w:val="24"/>
        </w:rPr>
        <w:t xml:space="preserve"> contados a partir da emissão da Ordem de Serviço. </w:t>
      </w:r>
    </w:p>
    <w:p w:rsidR="00AC548D" w:rsidRPr="000513F5" w:rsidRDefault="00AC548D" w:rsidP="00AC548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3.1.3 O serviço contratado será realizado por execução indireta, sob o regime de empreitada por preço global.</w:t>
      </w:r>
    </w:p>
    <w:p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t>CLÁUSULA QUARTA: DAS PENALIDADES</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Pelo descumprimento de quaisquer cláusulas ou condições estabelecidas neste Termo de Referência, a Contratada ficará sujeita às penalidades previstas no RILC - Regulamento Interno de Licitações, Contratos e Convênios da CESAMA</w:t>
      </w:r>
      <w:r w:rsidR="00DE2C06" w:rsidRPr="000513F5">
        <w:rPr>
          <w:rFonts w:eastAsia="Arial Unicode MS" w:cs="Arial"/>
          <w:bCs/>
          <w:sz w:val="24"/>
          <w:szCs w:val="24"/>
        </w:rPr>
        <w:t>alémd</w:t>
      </w:r>
      <w:r w:rsidR="00F97406" w:rsidRPr="000513F5">
        <w:rPr>
          <w:rFonts w:eastAsia="Arial Unicode MS" w:cs="Arial"/>
          <w:bCs/>
          <w:sz w:val="24"/>
          <w:szCs w:val="24"/>
        </w:rPr>
        <w:t>as previstas no presente termo.</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4.</w:t>
      </w:r>
      <w:r w:rsidR="003F2034" w:rsidRPr="000513F5">
        <w:rPr>
          <w:rFonts w:eastAsia="Arial Unicode MS" w:cs="Arial"/>
          <w:bCs/>
          <w:sz w:val="24"/>
          <w:szCs w:val="24"/>
        </w:rPr>
        <w:t>1</w:t>
      </w:r>
      <w:r w:rsidRPr="000513F5">
        <w:rPr>
          <w:rFonts w:eastAsia="Arial Unicode MS" w:cs="Arial"/>
          <w:bCs/>
          <w:sz w:val="24"/>
          <w:szCs w:val="24"/>
        </w:rPr>
        <w:t xml:space="preserve"> Pela inexecução, total ou parcial do Carta Contrato, a CESAMA poderá aplicar à CONTRATADA isoladamente ou cumulativamente: </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a) advertência;</w:t>
      </w:r>
    </w:p>
    <w:p w:rsidR="00047FB9" w:rsidRPr="000513F5" w:rsidRDefault="00047FB9" w:rsidP="00150BF0">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b) multa meramente moratória, como previsto no item 4.1 ou multa-penalidade de </w:t>
      </w:r>
      <w:r w:rsidR="003F2034" w:rsidRPr="000513F5">
        <w:rPr>
          <w:rFonts w:eastAsia="Arial Unicode MS" w:cs="Arial"/>
          <w:bCs/>
          <w:sz w:val="24"/>
          <w:szCs w:val="24"/>
        </w:rPr>
        <w:t xml:space="preserve">até </w:t>
      </w:r>
      <w:r w:rsidRPr="000513F5">
        <w:rPr>
          <w:rFonts w:eastAsia="Arial Unicode MS" w:cs="Arial"/>
          <w:bCs/>
          <w:sz w:val="24"/>
          <w:szCs w:val="24"/>
        </w:rPr>
        <w:t>3% (três por cento) sobre o valor do Carta Contrato, na impossibilidade do mesmo;</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c) suspensão temporária de participar em licitação e impedimento de contratar com a CESAMA, por prazo não superior a 02 (dois) anos.</w:t>
      </w:r>
    </w:p>
    <w:p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lastRenderedPageBreak/>
        <w:t>CLÁUSULA QUINTA: DAS OBRIGAÇÕES E RESPONSABILIDADES</w:t>
      </w:r>
    </w:p>
    <w:p w:rsidR="003D377B" w:rsidRPr="000513F5" w:rsidRDefault="003D377B" w:rsidP="003D377B">
      <w:pPr>
        <w:pStyle w:val="WW-Corpodetexto312"/>
        <w:spacing w:before="240" w:line="360" w:lineRule="auto"/>
        <w:rPr>
          <w:bCs w:val="0"/>
          <w:sz w:val="24"/>
          <w:szCs w:val="24"/>
        </w:rPr>
      </w:pPr>
      <w:r w:rsidRPr="000513F5">
        <w:rPr>
          <w:bCs w:val="0"/>
          <w:sz w:val="24"/>
          <w:szCs w:val="24"/>
        </w:rPr>
        <w:t>5.1. Da CESAMA:</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5.1.1  </w:t>
      </w:r>
      <w:r w:rsidR="004171F6" w:rsidRPr="000513F5">
        <w:rPr>
          <w:rFonts w:eastAsia="Arial Unicode MS" w:cs="Arial"/>
          <w:bCs/>
          <w:sz w:val="24"/>
          <w:szCs w:val="24"/>
        </w:rPr>
        <w:t xml:space="preserve">Emitir </w:t>
      </w:r>
      <w:r w:rsidR="003B0413" w:rsidRPr="000513F5">
        <w:rPr>
          <w:rFonts w:eastAsia="Arial Unicode MS" w:cs="Arial"/>
          <w:bCs/>
          <w:sz w:val="24"/>
          <w:szCs w:val="24"/>
        </w:rPr>
        <w:t>a</w:t>
      </w:r>
      <w:r w:rsidR="004171F6" w:rsidRPr="000513F5">
        <w:rPr>
          <w:rFonts w:eastAsia="Arial Unicode MS" w:cs="Arial"/>
          <w:bCs/>
          <w:sz w:val="24"/>
          <w:szCs w:val="24"/>
        </w:rPr>
        <w:t xml:space="preserve"> Ordem de Serviço</w:t>
      </w:r>
      <w:r w:rsidR="003B0413" w:rsidRPr="000513F5">
        <w:rPr>
          <w:rFonts w:eastAsia="Arial Unicode MS" w:cs="Arial"/>
          <w:bCs/>
          <w:sz w:val="24"/>
          <w:szCs w:val="24"/>
        </w:rPr>
        <w:t xml:space="preserve"> indicando o início da execução do contrato.</w:t>
      </w:r>
    </w:p>
    <w:p w:rsidR="0079569C" w:rsidRPr="000513F5" w:rsidRDefault="0079569C"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5.1.2 </w:t>
      </w:r>
      <w:r w:rsidR="00484E5D" w:rsidRPr="000513F5">
        <w:rPr>
          <w:rFonts w:cs="Arial"/>
          <w:sz w:val="24"/>
          <w:szCs w:val="24"/>
        </w:rPr>
        <w:t>Efetuar todos os pagamentos devidos à Contratada, nas condições estabelecidas.</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79569C" w:rsidRPr="000513F5">
        <w:rPr>
          <w:rFonts w:eastAsia="Arial Unicode MS" w:cs="Arial"/>
          <w:bCs/>
          <w:sz w:val="24"/>
          <w:szCs w:val="24"/>
        </w:rPr>
        <w:t>3</w:t>
      </w:r>
      <w:r w:rsidRPr="000513F5">
        <w:rPr>
          <w:rFonts w:eastAsia="Arial Unicode MS" w:cs="Arial"/>
          <w:bCs/>
          <w:sz w:val="24"/>
          <w:szCs w:val="24"/>
        </w:rPr>
        <w:t xml:space="preserve"> </w:t>
      </w:r>
      <w:r w:rsidR="00484E5D" w:rsidRPr="000513F5">
        <w:rPr>
          <w:rFonts w:cs="Arial"/>
          <w:sz w:val="24"/>
          <w:szCs w:val="24"/>
        </w:rPr>
        <w:t>Fiscalizar a execução da Ordem de Serviço, o que não fará cessar ou diminuir a responsabilidade da Contratada pelo perfeito cumprimento das obrigações estipuladas, nem por quaisquer danos, inclusive quanto a terceiros, ou por irregularidades constatadas</w:t>
      </w:r>
      <w:r w:rsidRPr="000513F5">
        <w:rPr>
          <w:rFonts w:eastAsia="Arial Unicode MS" w:cs="Arial"/>
          <w:bCs/>
          <w:sz w:val="24"/>
          <w:szCs w:val="24"/>
        </w:rPr>
        <w:t xml:space="preserve">. </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79569C" w:rsidRPr="000513F5">
        <w:rPr>
          <w:rFonts w:eastAsia="Arial Unicode MS" w:cs="Arial"/>
          <w:bCs/>
          <w:sz w:val="24"/>
          <w:szCs w:val="24"/>
        </w:rPr>
        <w:t>4</w:t>
      </w:r>
      <w:r w:rsidRPr="000513F5">
        <w:rPr>
          <w:rFonts w:eastAsia="Arial Unicode MS" w:cs="Arial"/>
          <w:bCs/>
          <w:sz w:val="24"/>
          <w:szCs w:val="24"/>
        </w:rPr>
        <w:t xml:space="preserve"> </w:t>
      </w:r>
      <w:r w:rsidR="00484E5D" w:rsidRPr="000513F5">
        <w:rPr>
          <w:rFonts w:cs="Arial"/>
          <w:sz w:val="24"/>
          <w:szCs w:val="24"/>
        </w:rPr>
        <w:t>Rejeitar todo e qualquer serviço, conteúdo</w:t>
      </w:r>
      <w:r w:rsidR="00484E5D" w:rsidRPr="000513F5">
        <w:rPr>
          <w:rFonts w:cs="Arial"/>
          <w:color w:val="FF0000"/>
          <w:sz w:val="24"/>
          <w:szCs w:val="24"/>
        </w:rPr>
        <w:t xml:space="preserve"> </w:t>
      </w:r>
      <w:r w:rsidR="00484E5D" w:rsidRPr="000513F5">
        <w:rPr>
          <w:rFonts w:cs="Arial"/>
          <w:sz w:val="24"/>
          <w:szCs w:val="24"/>
        </w:rPr>
        <w:t>de má qualidade e em desconformidade com as especificações deste Termo</w:t>
      </w:r>
      <w:r w:rsidRPr="000513F5">
        <w:rPr>
          <w:rFonts w:eastAsia="Arial Unicode MS" w:cs="Arial"/>
          <w:bCs/>
          <w:sz w:val="24"/>
          <w:szCs w:val="24"/>
        </w:rPr>
        <w:t>;</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5</w:t>
      </w:r>
      <w:r w:rsidRPr="000513F5">
        <w:rPr>
          <w:rFonts w:eastAsia="Arial Unicode MS" w:cs="Arial"/>
          <w:bCs/>
          <w:sz w:val="24"/>
          <w:szCs w:val="24"/>
        </w:rPr>
        <w:t>.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6.</w:t>
      </w:r>
      <w:r w:rsidRPr="000513F5">
        <w:rPr>
          <w:rFonts w:eastAsia="Arial Unicode MS" w:cs="Arial"/>
          <w:bCs/>
          <w:sz w:val="24"/>
          <w:szCs w:val="24"/>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7.</w:t>
      </w:r>
      <w:r w:rsidRPr="000513F5">
        <w:rPr>
          <w:rFonts w:eastAsia="Arial Unicode MS" w:cs="Arial"/>
          <w:bCs/>
          <w:sz w:val="24"/>
          <w:szCs w:val="24"/>
        </w:rPr>
        <w:t xml:space="preserve">  Notificar a empresa Contratada de qualquer irregularidade constatada, por escrito, para que seja sanada sob pena de incorrer nas sanções previstas neste contrato e no Termo de Referência.</w:t>
      </w:r>
    </w:p>
    <w:p w:rsidR="00AC534A" w:rsidRPr="000513F5" w:rsidRDefault="00307FEC"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8.</w:t>
      </w:r>
      <w:r w:rsidRPr="000513F5">
        <w:rPr>
          <w:rFonts w:eastAsia="Arial Unicode MS" w:cs="Arial"/>
          <w:bCs/>
          <w:sz w:val="24"/>
          <w:szCs w:val="24"/>
        </w:rPr>
        <w:t xml:space="preserve"> </w:t>
      </w:r>
      <w:r w:rsidR="00AC534A" w:rsidRPr="000513F5">
        <w:rPr>
          <w:rFonts w:eastAsia="Arial Unicode MS" w:cs="Arial"/>
          <w:bCs/>
          <w:sz w:val="24"/>
          <w:szCs w:val="24"/>
        </w:rPr>
        <w:t xml:space="preserve">Efetuar o recebimento do objeto, por meio </w:t>
      </w:r>
      <w:r w:rsidR="00484E5D" w:rsidRPr="000513F5">
        <w:rPr>
          <w:rFonts w:cs="Arial"/>
          <w:sz w:val="24"/>
          <w:szCs w:val="24"/>
        </w:rPr>
        <w:t>da Auditoria Interna</w:t>
      </w:r>
      <w:r w:rsidR="00AC534A" w:rsidRPr="000513F5">
        <w:rPr>
          <w:rFonts w:eastAsia="Arial Unicode MS" w:cs="Arial"/>
          <w:bCs/>
          <w:sz w:val="24"/>
          <w:szCs w:val="24"/>
        </w:rPr>
        <w:t>.</w:t>
      </w:r>
    </w:p>
    <w:p w:rsidR="003D377B" w:rsidRPr="000513F5" w:rsidRDefault="003D377B" w:rsidP="003D377B">
      <w:pPr>
        <w:spacing w:before="240" w:line="360" w:lineRule="auto"/>
        <w:rPr>
          <w:rFonts w:cs="Arial"/>
          <w:b/>
          <w:sz w:val="24"/>
          <w:szCs w:val="24"/>
        </w:rPr>
      </w:pPr>
      <w:r w:rsidRPr="000513F5">
        <w:rPr>
          <w:rFonts w:cs="Arial"/>
          <w:b/>
          <w:sz w:val="24"/>
          <w:szCs w:val="24"/>
        </w:rPr>
        <w:t>5.2. Da Contratada:</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 xml:space="preserve">5.2.1 </w:t>
      </w:r>
      <w:r w:rsidR="00484E5D" w:rsidRPr="000513F5">
        <w:rPr>
          <w:rFonts w:cs="Arial"/>
          <w:sz w:val="24"/>
          <w:szCs w:val="24"/>
        </w:rPr>
        <w:t>Providenciar, imediatamente, a correção das deficiências apontadas pela Cesama com respeito ao objeto contratado</w:t>
      </w:r>
      <w:r w:rsidRPr="000513F5">
        <w:rPr>
          <w:rFonts w:cs="Arial"/>
          <w:sz w:val="24"/>
          <w:szCs w:val="24"/>
          <w:lang w:eastAsia="pt-BR"/>
        </w:rPr>
        <w:t>.</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 xml:space="preserve">5.2.2 </w:t>
      </w:r>
      <w:r w:rsidR="00484E5D" w:rsidRPr="000513F5">
        <w:rPr>
          <w:rFonts w:cs="Arial"/>
          <w:sz w:val="24"/>
          <w:szCs w:val="24"/>
        </w:rPr>
        <w:t>Entregar os serviços</w:t>
      </w:r>
      <w:r w:rsidR="00484E5D" w:rsidRPr="000513F5">
        <w:rPr>
          <w:rFonts w:cs="Arial"/>
          <w:color w:val="FF0000"/>
          <w:sz w:val="24"/>
          <w:szCs w:val="24"/>
        </w:rPr>
        <w:t xml:space="preserve"> </w:t>
      </w:r>
      <w:r w:rsidR="00484E5D" w:rsidRPr="000513F5">
        <w:rPr>
          <w:rFonts w:cs="Arial"/>
          <w:sz w:val="24"/>
          <w:szCs w:val="24"/>
        </w:rPr>
        <w:t>dentro das condições estabelecidas e respeitando os prazos fixados</w:t>
      </w:r>
      <w:r w:rsidRPr="000513F5">
        <w:rPr>
          <w:rFonts w:cs="Arial"/>
          <w:sz w:val="24"/>
          <w:szCs w:val="24"/>
          <w:lang w:eastAsia="pt-BR"/>
        </w:rPr>
        <w:t>.</w:t>
      </w:r>
    </w:p>
    <w:p w:rsidR="00C90A8A" w:rsidRPr="000513F5" w:rsidRDefault="00C90A8A"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lastRenderedPageBreak/>
        <w:t xml:space="preserve">5.2.3 </w:t>
      </w:r>
      <w:r w:rsidR="00484E5D" w:rsidRPr="000513F5">
        <w:rPr>
          <w:rFonts w:cs="Arial"/>
          <w:sz w:val="24"/>
          <w:szCs w:val="24"/>
        </w:rPr>
        <w:t>Responsabilizar-se pela qualidade dos serviços, substituindo, imediatamente, aqueles que apresentarem qualquer tipo de vício ou imperfeição, ou não se adequarem às especificações constantes deste Termo, sob pena de aplicação das sanções cabíveis, inclusive rescisão do Contrato</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 xml:space="preserve">5.2.4 </w:t>
      </w:r>
      <w:r w:rsidR="00484E5D" w:rsidRPr="000513F5">
        <w:rPr>
          <w:rFonts w:cs="Arial"/>
          <w:sz w:val="24"/>
          <w:szCs w:val="24"/>
        </w:rPr>
        <w:t>Cumprir os prazos previstos no contrato e no termo de referência ou outros que venham a ser fixados pela Cesama</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 xml:space="preserve">5.2.5 </w:t>
      </w:r>
      <w:r w:rsidR="00484E5D" w:rsidRPr="000513F5">
        <w:rPr>
          <w:rFonts w:cs="Arial"/>
          <w:sz w:val="24"/>
          <w:szCs w:val="24"/>
        </w:rPr>
        <w:t>Dirimir qualquer dúvida e prestar esclarecimentos acerca da execução contratual, durante toda a sua vigência, a pedido da Cesama</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6</w:t>
      </w:r>
      <w:r w:rsidRPr="000513F5">
        <w:rPr>
          <w:rFonts w:cs="Arial"/>
          <w:sz w:val="24"/>
          <w:szCs w:val="24"/>
          <w:lang w:eastAsia="pt-BR"/>
        </w:rPr>
        <w:t xml:space="preserve"> Manter, durante toda a execução deste Contrato, em compatibilidade com as obrigações a serem assumidas, todas as condições de habilitação e qualificação exigidas na dispensa de licitação</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7</w:t>
      </w:r>
      <w:r w:rsidRPr="000513F5">
        <w:rPr>
          <w:rFonts w:cs="Arial"/>
          <w:sz w:val="24"/>
          <w:szCs w:val="24"/>
          <w:lang w:eastAsia="pt-BR"/>
        </w:rPr>
        <w:t xml:space="preserve"> </w:t>
      </w:r>
      <w:r w:rsidR="0079569C" w:rsidRPr="000513F5">
        <w:rPr>
          <w:rFonts w:cs="Arial"/>
          <w:sz w:val="24"/>
          <w:szCs w:val="24"/>
          <w:lang w:eastAsia="pt-BR"/>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0513F5">
        <w:rPr>
          <w:rFonts w:cs="Arial"/>
          <w:sz w:val="24"/>
          <w:szCs w:val="24"/>
          <w:lang w:eastAsia="pt-BR"/>
        </w:rPr>
        <w:t>.</w:t>
      </w:r>
    </w:p>
    <w:p w:rsidR="00C55636"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8</w:t>
      </w:r>
      <w:r w:rsidRPr="000513F5">
        <w:rPr>
          <w:rFonts w:cs="Arial"/>
          <w:sz w:val="24"/>
          <w:szCs w:val="24"/>
          <w:lang w:eastAsia="pt-BR"/>
        </w:rPr>
        <w:t xml:space="preserve"> </w:t>
      </w:r>
      <w:r w:rsidR="0079569C" w:rsidRPr="000513F5">
        <w:rPr>
          <w:rFonts w:cs="Arial"/>
          <w:sz w:val="24"/>
          <w:szCs w:val="24"/>
          <w:lang w:eastAsia="pt-BR"/>
        </w:rPr>
        <w:t>A empresa Contratada não poderá transferir, subcontratar ou ceder total ou parcialmente, a qualquer título, os direitos e obrigações decorrentes do Contrato em epígrafe ou de sua execução</w:t>
      </w:r>
      <w:r w:rsidRPr="000513F5">
        <w:rPr>
          <w:rFonts w:cs="Arial"/>
          <w:sz w:val="24"/>
          <w:szCs w:val="24"/>
          <w:lang w:eastAsia="pt-BR"/>
        </w:rPr>
        <w:t>.</w:t>
      </w:r>
    </w:p>
    <w:p w:rsidR="00165989" w:rsidRPr="000513F5" w:rsidRDefault="00165989" w:rsidP="00165989">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9</w:t>
      </w:r>
      <w:r w:rsidRPr="000513F5">
        <w:rPr>
          <w:rFonts w:cs="Arial"/>
          <w:sz w:val="24"/>
          <w:szCs w:val="24"/>
          <w:lang w:eastAsia="pt-BR"/>
        </w:rPr>
        <w:t xml:space="preserve"> </w:t>
      </w:r>
      <w:r w:rsidR="0079569C" w:rsidRPr="000513F5">
        <w:rPr>
          <w:rFonts w:cs="Arial"/>
          <w:sz w:val="24"/>
          <w:szCs w:val="24"/>
          <w:lang w:eastAsia="pt-BR"/>
        </w:rPr>
        <w:t>Executar fielmente a contratação, de acordo com as cláusulas avençadas e as normas do RILC, respondendo pelas consequências de sua inexecução total ou parcial</w:t>
      </w:r>
      <w:r w:rsidRPr="000513F5">
        <w:rPr>
          <w:rFonts w:cs="Arial"/>
          <w:sz w:val="24"/>
          <w:szCs w:val="24"/>
          <w:lang w:eastAsia="pt-BR"/>
        </w:rPr>
        <w:t>.</w:t>
      </w:r>
    </w:p>
    <w:p w:rsidR="00307FEC" w:rsidRPr="000513F5" w:rsidRDefault="00307FEC" w:rsidP="00BF2C5B">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5.2.1</w:t>
      </w:r>
      <w:r w:rsidR="00484E5D" w:rsidRPr="000513F5">
        <w:rPr>
          <w:rFonts w:cs="Arial"/>
          <w:sz w:val="24"/>
          <w:szCs w:val="24"/>
          <w:lang w:eastAsia="pt-BR"/>
        </w:rPr>
        <w:t>0</w:t>
      </w:r>
      <w:r w:rsidRPr="000513F5">
        <w:rPr>
          <w:rFonts w:cs="Arial"/>
          <w:sz w:val="24"/>
          <w:szCs w:val="24"/>
          <w:lang w:eastAsia="pt-BR"/>
        </w:rPr>
        <w:t xml:space="preserve"> Constitui falta grave o não pagamento de salário, de vale-transporte e de</w:t>
      </w:r>
      <w:r w:rsidR="00BF2C5B" w:rsidRPr="000513F5">
        <w:rPr>
          <w:rFonts w:cs="Arial"/>
          <w:sz w:val="24"/>
          <w:szCs w:val="24"/>
          <w:lang w:eastAsia="pt-BR"/>
        </w:rPr>
        <w:t xml:space="preserve"> </w:t>
      </w:r>
      <w:r w:rsidRPr="000513F5">
        <w:rPr>
          <w:rFonts w:cs="Arial"/>
          <w:sz w:val="24"/>
          <w:szCs w:val="24"/>
          <w:lang w:eastAsia="pt-BR"/>
        </w:rPr>
        <w:t>auxílio alimentação dos empregados na data fixada, o que poderá dar ensejo à</w:t>
      </w:r>
      <w:r w:rsidR="00BF2C5B" w:rsidRPr="000513F5">
        <w:rPr>
          <w:rFonts w:cs="Arial"/>
          <w:sz w:val="24"/>
          <w:szCs w:val="24"/>
          <w:lang w:eastAsia="pt-BR"/>
        </w:rPr>
        <w:t xml:space="preserve"> </w:t>
      </w:r>
      <w:r w:rsidRPr="000513F5">
        <w:rPr>
          <w:rFonts w:cs="Arial"/>
          <w:sz w:val="24"/>
          <w:szCs w:val="24"/>
          <w:lang w:eastAsia="pt-BR"/>
        </w:rPr>
        <w:t>rescisão do contrato, sem prejuízo da aplicação das sanções cabíveis</w:t>
      </w:r>
      <w:r w:rsidR="003E3101" w:rsidRPr="000513F5">
        <w:rPr>
          <w:rFonts w:cs="Arial"/>
          <w:sz w:val="24"/>
          <w:szCs w:val="24"/>
          <w:lang w:eastAsia="pt-BR"/>
        </w:rPr>
        <w:t>.</w:t>
      </w:r>
    </w:p>
    <w:p w:rsidR="003E3101" w:rsidRPr="000513F5" w:rsidRDefault="003E3101" w:rsidP="003F2034">
      <w:pPr>
        <w:numPr>
          <w:ilvl w:val="0"/>
          <w:numId w:val="1"/>
        </w:numPr>
        <w:tabs>
          <w:tab w:val="left" w:pos="567"/>
        </w:tabs>
        <w:spacing w:before="120" w:line="360" w:lineRule="auto"/>
        <w:rPr>
          <w:rFonts w:cs="Arial"/>
          <w:b/>
          <w:sz w:val="24"/>
          <w:szCs w:val="24"/>
        </w:rPr>
      </w:pPr>
    </w:p>
    <w:p w:rsidR="003D377B" w:rsidRPr="000513F5" w:rsidRDefault="003D377B" w:rsidP="003F2034">
      <w:pPr>
        <w:numPr>
          <w:ilvl w:val="0"/>
          <w:numId w:val="1"/>
        </w:numPr>
        <w:tabs>
          <w:tab w:val="left" w:pos="567"/>
        </w:tabs>
        <w:spacing w:before="120" w:line="360" w:lineRule="auto"/>
        <w:rPr>
          <w:rFonts w:cs="Arial"/>
          <w:b/>
          <w:sz w:val="24"/>
          <w:szCs w:val="24"/>
        </w:rPr>
      </w:pPr>
      <w:r w:rsidRPr="000513F5">
        <w:rPr>
          <w:rFonts w:cs="Arial"/>
          <w:b/>
          <w:sz w:val="24"/>
          <w:szCs w:val="24"/>
        </w:rPr>
        <w:t>CLÁUSULA SEXTA: DAS ALTERAÇÕES</w:t>
      </w:r>
    </w:p>
    <w:p w:rsidR="003D377B" w:rsidRPr="000513F5" w:rsidRDefault="003D377B" w:rsidP="003D377B">
      <w:pPr>
        <w:spacing w:before="120" w:line="360" w:lineRule="auto"/>
        <w:rPr>
          <w:rFonts w:cs="Arial"/>
          <w:sz w:val="24"/>
          <w:szCs w:val="24"/>
        </w:rPr>
      </w:pPr>
      <w:r w:rsidRPr="000513F5">
        <w:rPr>
          <w:rFonts w:cs="Arial"/>
          <w:sz w:val="24"/>
          <w:szCs w:val="24"/>
        </w:rPr>
        <w:lastRenderedPageBreak/>
        <w:t xml:space="preserve">6.1. </w:t>
      </w:r>
      <w:r w:rsidR="00BB7127" w:rsidRPr="000513F5">
        <w:rPr>
          <w:rFonts w:eastAsia="Arial Unicode MS" w:cs="Arial"/>
          <w:iCs/>
          <w:sz w:val="24"/>
          <w:szCs w:val="24"/>
        </w:rPr>
        <w:t>A</w:t>
      </w:r>
      <w:r w:rsidR="008D2FFE" w:rsidRPr="000513F5">
        <w:rPr>
          <w:rFonts w:eastAsia="Arial Unicode MS" w:cs="Arial"/>
          <w:iCs/>
          <w:sz w:val="24"/>
          <w:szCs w:val="24"/>
        </w:rPr>
        <w:t xml:space="preserve"> presente </w:t>
      </w:r>
      <w:r w:rsidR="00BB7127" w:rsidRPr="000513F5">
        <w:rPr>
          <w:rFonts w:eastAsia="Arial Unicode MS" w:cs="Arial"/>
          <w:iCs/>
          <w:sz w:val="24"/>
          <w:szCs w:val="24"/>
        </w:rPr>
        <w:t xml:space="preserve">Carta </w:t>
      </w:r>
      <w:r w:rsidR="008D2FFE" w:rsidRPr="000513F5">
        <w:rPr>
          <w:rFonts w:eastAsia="Arial Unicode MS" w:cs="Arial"/>
          <w:iCs/>
          <w:sz w:val="24"/>
          <w:szCs w:val="24"/>
        </w:rPr>
        <w:t>Contrato poderá ser alterad</w:t>
      </w:r>
      <w:r w:rsidR="00BB7127" w:rsidRPr="000513F5">
        <w:rPr>
          <w:rFonts w:eastAsia="Arial Unicode MS" w:cs="Arial"/>
          <w:iCs/>
          <w:sz w:val="24"/>
          <w:szCs w:val="24"/>
        </w:rPr>
        <w:t>a</w:t>
      </w:r>
      <w:r w:rsidR="008D2FFE" w:rsidRPr="000513F5">
        <w:rPr>
          <w:rFonts w:eastAsia="Arial Unicode MS" w:cs="Arial"/>
          <w:iCs/>
          <w:sz w:val="24"/>
          <w:szCs w:val="24"/>
        </w:rPr>
        <w:t>, por acordo entre as partes, nas hipóteses disciplinadas no art. 81 da Lei nº 13.303/2016, entre outras legal ou contratualmente previstas</w:t>
      </w:r>
      <w:r w:rsidRPr="000513F5">
        <w:rPr>
          <w:rFonts w:cs="Arial"/>
          <w:sz w:val="24"/>
          <w:szCs w:val="24"/>
        </w:rPr>
        <w:t>.</w:t>
      </w:r>
    </w:p>
    <w:p w:rsidR="00174A3A" w:rsidRPr="000513F5" w:rsidRDefault="00174A3A" w:rsidP="008E66A2">
      <w:pPr>
        <w:spacing w:before="120"/>
        <w:rPr>
          <w:rFonts w:cs="Arial"/>
          <w:sz w:val="24"/>
          <w:szCs w:val="24"/>
        </w:rPr>
      </w:pPr>
    </w:p>
    <w:p w:rsidR="00FD11F3" w:rsidRPr="000513F5" w:rsidRDefault="003D377B" w:rsidP="00FD11F3">
      <w:pPr>
        <w:spacing w:before="120" w:line="360" w:lineRule="auto"/>
        <w:rPr>
          <w:rFonts w:eastAsia="Arial Unicode MS" w:cs="Arial"/>
          <w:b/>
          <w:bCs/>
          <w:sz w:val="24"/>
          <w:szCs w:val="24"/>
        </w:rPr>
      </w:pPr>
      <w:r w:rsidRPr="000513F5">
        <w:rPr>
          <w:rFonts w:cs="Arial"/>
          <w:b/>
          <w:sz w:val="24"/>
          <w:szCs w:val="24"/>
        </w:rPr>
        <w:t>CLÁUSULA SÉTIMA</w:t>
      </w:r>
      <w:r w:rsidR="00FD11F3" w:rsidRPr="000513F5">
        <w:rPr>
          <w:rFonts w:eastAsia="Arial Unicode MS" w:cs="Arial"/>
          <w:b/>
          <w:bCs/>
          <w:sz w:val="24"/>
          <w:szCs w:val="24"/>
        </w:rPr>
        <w:t>: EXTINÇÃO DO CONTRATO</w:t>
      </w:r>
    </w:p>
    <w:p w:rsidR="00FD11F3" w:rsidRPr="000513F5" w:rsidRDefault="00036276" w:rsidP="00FD11F3">
      <w:pPr>
        <w:spacing w:before="120" w:line="360" w:lineRule="auto"/>
        <w:rPr>
          <w:rFonts w:eastAsia="Arial Unicode MS" w:cs="Arial"/>
          <w:bCs/>
          <w:sz w:val="24"/>
          <w:szCs w:val="24"/>
        </w:rPr>
      </w:pPr>
      <w:r w:rsidRPr="000513F5">
        <w:rPr>
          <w:rFonts w:eastAsia="Arial Unicode MS" w:cs="Arial"/>
          <w:bCs/>
          <w:sz w:val="24"/>
          <w:szCs w:val="24"/>
        </w:rPr>
        <w:t xml:space="preserve">7.1. </w:t>
      </w:r>
      <w:r w:rsidR="00FD11F3" w:rsidRPr="000513F5">
        <w:rPr>
          <w:rFonts w:eastAsia="Arial Unicode MS" w:cs="Arial"/>
          <w:bCs/>
          <w:sz w:val="24"/>
          <w:szCs w:val="24"/>
        </w:rPr>
        <w:t>A presente Carta Contrato poderá ser extint</w:t>
      </w:r>
      <w:r w:rsidR="00013FD4" w:rsidRPr="000513F5">
        <w:rPr>
          <w:rFonts w:eastAsia="Arial Unicode MS" w:cs="Arial"/>
          <w:bCs/>
          <w:sz w:val="24"/>
          <w:szCs w:val="24"/>
        </w:rPr>
        <w:t>a</w:t>
      </w:r>
      <w:r w:rsidR="00FD11F3" w:rsidRPr="000513F5">
        <w:rPr>
          <w:rFonts w:eastAsia="Arial Unicode MS" w:cs="Arial"/>
          <w:bCs/>
          <w:sz w:val="24"/>
          <w:szCs w:val="24"/>
        </w:rPr>
        <w:t xml:space="preserve"> de acordo com as hipóteses previstas na legislação</w:t>
      </w:r>
      <w:r w:rsidR="00571FFB" w:rsidRPr="000513F5">
        <w:rPr>
          <w:rFonts w:eastAsia="Arial Unicode MS" w:cs="Arial"/>
          <w:bCs/>
          <w:sz w:val="24"/>
          <w:szCs w:val="24"/>
        </w:rPr>
        <w:t xml:space="preserve"> e artigos 183 a 185 do Regulamento Interno de Licitações, Contratos e Convênios da CESAMA</w:t>
      </w:r>
      <w:r w:rsidR="00FD11F3" w:rsidRPr="000513F5">
        <w:rPr>
          <w:rFonts w:eastAsia="Arial Unicode MS" w:cs="Arial"/>
          <w:bCs/>
          <w:sz w:val="24"/>
          <w:szCs w:val="24"/>
        </w:rPr>
        <w:t>, convencionando-se, ainda, que é cabível a sua resolução: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II. na ausência de liberação, por parte da CESAMA, de área, local ou objeto necessário para a sua execução, nos prazos contratuais;</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 xml:space="preserve">III. em virtude da suspensão da execução do Contrato, por ordem escrita do CESAMA, por prazo superior a </w:t>
      </w:r>
      <w:r w:rsidR="00AC534A" w:rsidRPr="000513F5">
        <w:rPr>
          <w:rFonts w:eastAsia="Arial Unicode MS" w:cs="Arial"/>
          <w:bCs/>
          <w:color w:val="FF0000"/>
          <w:sz w:val="24"/>
          <w:szCs w:val="24"/>
        </w:rPr>
        <w:t>10</w:t>
      </w:r>
      <w:r w:rsidRPr="000513F5">
        <w:rPr>
          <w:rFonts w:eastAsia="Arial Unicode MS" w:cs="Arial"/>
          <w:bCs/>
          <w:color w:val="FF0000"/>
          <w:sz w:val="24"/>
          <w:szCs w:val="24"/>
        </w:rPr>
        <w:t xml:space="preserve"> (</w:t>
      </w:r>
      <w:r w:rsidR="00AC534A" w:rsidRPr="000513F5">
        <w:rPr>
          <w:rFonts w:eastAsia="Arial Unicode MS" w:cs="Arial"/>
          <w:bCs/>
          <w:color w:val="FF0000"/>
          <w:sz w:val="24"/>
          <w:szCs w:val="24"/>
        </w:rPr>
        <w:t>dez</w:t>
      </w:r>
      <w:r w:rsidRPr="000513F5">
        <w:rPr>
          <w:rFonts w:eastAsia="Arial Unicode MS" w:cs="Arial"/>
          <w:bCs/>
          <w:color w:val="FF0000"/>
          <w:sz w:val="24"/>
          <w:szCs w:val="24"/>
        </w:rPr>
        <w:t>) dias</w:t>
      </w:r>
      <w:r w:rsidRPr="000513F5">
        <w:rPr>
          <w:rFonts w:eastAsia="Arial Unicode MS" w:cs="Arial"/>
          <w:bCs/>
          <w:sz w:val="24"/>
          <w:szCs w:val="24"/>
        </w:rPr>
        <w:t xml:space="preserve"> ou ainda por repetidas suspensões que totalizem o mesmo prazo;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IV. quando for decretada a falência do CONTRATADO;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 caso o CONTRATADO perca uma das condições de habilitação exigidas quando da contratação;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 na hipótese de descumprimento do previsto na Cláusula de Cessão de Contrato ou de Crédito, Sucessão Contratual e Subcontratação;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VII. caso o CONTRATADO seja declarada inidônea pela União, por Estado, pelo Distrito Federal ou pelo Município de Juiz de Fora/MG;</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VIII. em função da suspensão do direito de o CONTRATADO licitar ou contratar com o CESAMA;</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 xml:space="preserve">IX. na hipótese de caracterização de ato lesivo à Administração Pública, nos termos </w:t>
      </w:r>
      <w:r w:rsidRPr="000513F5">
        <w:rPr>
          <w:rFonts w:eastAsia="Arial Unicode MS" w:cs="Arial"/>
          <w:bCs/>
          <w:sz w:val="24"/>
          <w:szCs w:val="24"/>
        </w:rPr>
        <w:lastRenderedPageBreak/>
        <w:t>da Lei nº 12.846/2013, cometido pelo CONTRATADO no processo de contratação ou por ocasião da execução contratual;</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 em razão da dissolução do CONTRATADO;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XI. quando da ocorrência de caso fortuito ou de força maior, regularmente comprovado, impeditivo da execução do Contrato; e</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XII. em decorrência de atraso, lentidão ou paralisação injustificáveis da execução do objeto do Contrato, que caracterize a impossibilidade de sua conclusão no prazo pactuado.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
          <w:bCs/>
          <w:sz w:val="24"/>
          <w:szCs w:val="24"/>
        </w:rPr>
        <w:t xml:space="preserve">Parágrafo Primeiro: </w:t>
      </w:r>
      <w:r w:rsidRPr="000513F5">
        <w:rPr>
          <w:rFonts w:eastAsia="Arial Unicode MS" w:cs="Arial"/>
          <w:bCs/>
          <w:sz w:val="24"/>
          <w:szCs w:val="24"/>
        </w:rPr>
        <w:t xml:space="preserve">Caracteriza inadimplemento das obrigações de pagamento pecuniário do presente Contrato, a mora superior a </w:t>
      </w:r>
      <w:r w:rsidR="00AC534A" w:rsidRPr="000513F5">
        <w:rPr>
          <w:rFonts w:eastAsia="Arial Unicode MS" w:cs="Arial"/>
          <w:bCs/>
          <w:color w:val="FF0000"/>
          <w:sz w:val="24"/>
          <w:szCs w:val="24"/>
        </w:rPr>
        <w:t>10</w:t>
      </w:r>
      <w:r w:rsidRPr="000513F5">
        <w:rPr>
          <w:rFonts w:eastAsia="Arial Unicode MS" w:cs="Arial"/>
          <w:bCs/>
          <w:color w:val="FF0000"/>
          <w:sz w:val="24"/>
          <w:szCs w:val="24"/>
        </w:rPr>
        <w:t xml:space="preserve"> (</w:t>
      </w:r>
      <w:r w:rsidR="00AC534A" w:rsidRPr="000513F5">
        <w:rPr>
          <w:rFonts w:eastAsia="Arial Unicode MS" w:cs="Arial"/>
          <w:bCs/>
          <w:color w:val="FF0000"/>
          <w:sz w:val="24"/>
          <w:szCs w:val="24"/>
        </w:rPr>
        <w:t>dez</w:t>
      </w:r>
      <w:r w:rsidRPr="000513F5">
        <w:rPr>
          <w:rFonts w:eastAsia="Arial Unicode MS" w:cs="Arial"/>
          <w:bCs/>
          <w:color w:val="FF0000"/>
          <w:sz w:val="24"/>
          <w:szCs w:val="24"/>
        </w:rPr>
        <w:t>) dias</w:t>
      </w:r>
      <w:r w:rsidRPr="000513F5">
        <w:rPr>
          <w:rFonts w:eastAsia="Arial Unicode MS" w:cs="Arial"/>
          <w:bCs/>
          <w:sz w:val="24"/>
          <w:szCs w:val="24"/>
        </w:rPr>
        <w:t>.</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
          <w:bCs/>
          <w:sz w:val="24"/>
          <w:szCs w:val="24"/>
        </w:rPr>
        <w:t xml:space="preserve">Parágrafo Segundo: </w:t>
      </w:r>
      <w:r w:rsidRPr="000513F5">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0513F5" w:rsidRDefault="00013FD4" w:rsidP="00013FD4">
      <w:pPr>
        <w:pStyle w:val="Ttulo2"/>
        <w:spacing w:before="480" w:line="360" w:lineRule="auto"/>
        <w:jc w:val="both"/>
        <w:rPr>
          <w:rFonts w:ascii="Arial" w:eastAsia="Arial Unicode MS" w:hAnsi="Arial" w:cs="Arial"/>
        </w:rPr>
      </w:pPr>
      <w:r w:rsidRPr="000513F5">
        <w:rPr>
          <w:rFonts w:ascii="Arial" w:eastAsia="Arial Unicode MS" w:hAnsi="Arial" w:cs="Arial"/>
        </w:rPr>
        <w:t>CLÁUSULA OITAVA: LEGISLAÇÃO APLICÁVEL</w:t>
      </w:r>
    </w:p>
    <w:p w:rsidR="00013FD4" w:rsidRPr="000513F5" w:rsidRDefault="00174A3A" w:rsidP="00013FD4">
      <w:pPr>
        <w:spacing w:before="120" w:line="360" w:lineRule="auto"/>
        <w:rPr>
          <w:rFonts w:eastAsia="Arial Unicode MS" w:cs="Arial"/>
          <w:bCs/>
          <w:sz w:val="24"/>
          <w:szCs w:val="24"/>
        </w:rPr>
      </w:pPr>
      <w:r w:rsidRPr="000513F5">
        <w:rPr>
          <w:rFonts w:eastAsia="Arial Unicode MS" w:cs="Arial"/>
          <w:sz w:val="24"/>
          <w:szCs w:val="24"/>
        </w:rPr>
        <w:t>8</w:t>
      </w:r>
      <w:r w:rsidR="00013FD4" w:rsidRPr="000513F5">
        <w:rPr>
          <w:rFonts w:eastAsia="Arial Unicode MS" w:cs="Arial"/>
          <w:sz w:val="24"/>
          <w:szCs w:val="24"/>
        </w:rPr>
        <w:t xml:space="preserve">.1. </w:t>
      </w:r>
      <w:r w:rsidR="00013FD4" w:rsidRPr="000513F5">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0513F5">
        <w:rPr>
          <w:rFonts w:cs="Arial"/>
          <w:sz w:val="24"/>
          <w:szCs w:val="24"/>
        </w:rPr>
        <w:t>a Lei nº 12.846 – Anticorrupção,</w:t>
      </w:r>
      <w:r w:rsidR="00F07DCC" w:rsidRPr="000513F5">
        <w:rPr>
          <w:rFonts w:cs="Arial"/>
          <w:sz w:val="24"/>
          <w:szCs w:val="24"/>
        </w:rPr>
        <w:t xml:space="preserve">a </w:t>
      </w:r>
      <w:r w:rsidR="0098245B" w:rsidRPr="000513F5">
        <w:rPr>
          <w:rFonts w:cs="Arial"/>
          <w:sz w:val="24"/>
          <w:szCs w:val="24"/>
        </w:rPr>
        <w:t>Política Anticorrupção,</w:t>
      </w:r>
      <w:r w:rsidR="00F07DCC" w:rsidRPr="000513F5">
        <w:rPr>
          <w:rFonts w:cs="Arial"/>
          <w:sz w:val="24"/>
          <w:szCs w:val="24"/>
        </w:rPr>
        <w:t xml:space="preserve">o </w:t>
      </w:r>
      <w:r w:rsidR="002250D5" w:rsidRPr="000513F5">
        <w:rPr>
          <w:rFonts w:cs="Arial"/>
          <w:bCs/>
          <w:sz w:val="24"/>
          <w:szCs w:val="24"/>
        </w:rPr>
        <w:t>Regulamento Interno de Licitações, Contratos e Convênios</w:t>
      </w:r>
      <w:r w:rsidR="002250D5" w:rsidRPr="000513F5">
        <w:rPr>
          <w:rFonts w:cs="Arial"/>
          <w:sz w:val="24"/>
          <w:szCs w:val="24"/>
        </w:rPr>
        <w:t xml:space="preserve">, o </w:t>
      </w:r>
      <w:r w:rsidR="00013FD4" w:rsidRPr="000513F5">
        <w:rPr>
          <w:rFonts w:cs="Arial"/>
          <w:sz w:val="24"/>
          <w:szCs w:val="24"/>
        </w:rPr>
        <w:t>Código de Ética da CESAMA,</w:t>
      </w:r>
      <w:r w:rsidR="005734C4" w:rsidRPr="000513F5">
        <w:rPr>
          <w:rFonts w:eastAsia="Arial Unicode MS" w:cs="Arial"/>
          <w:bCs/>
          <w:sz w:val="24"/>
          <w:szCs w:val="24"/>
        </w:rPr>
        <w:t xml:space="preserve">e a </w:t>
      </w:r>
      <w:r w:rsidR="00013FD4" w:rsidRPr="000513F5">
        <w:rPr>
          <w:rFonts w:eastAsia="Arial Unicode MS" w:cs="Arial"/>
          <w:bCs/>
          <w:sz w:val="24"/>
          <w:szCs w:val="24"/>
        </w:rPr>
        <w:t>legislação municipal civil e ambiental aplicáveis ao objeto do contrato.</w:t>
      </w:r>
    </w:p>
    <w:p w:rsidR="00013FD4" w:rsidRPr="000513F5" w:rsidRDefault="00174A3A" w:rsidP="00013FD4">
      <w:pPr>
        <w:spacing w:before="120" w:line="360" w:lineRule="auto"/>
        <w:rPr>
          <w:rFonts w:eastAsia="Arial Unicode MS" w:cs="Arial"/>
          <w:bCs/>
          <w:sz w:val="24"/>
          <w:szCs w:val="24"/>
        </w:rPr>
      </w:pPr>
      <w:r w:rsidRPr="000513F5">
        <w:rPr>
          <w:rFonts w:eastAsia="Arial Unicode MS" w:cs="Arial"/>
          <w:bCs/>
          <w:sz w:val="24"/>
          <w:szCs w:val="24"/>
        </w:rPr>
        <w:t>8</w:t>
      </w:r>
      <w:r w:rsidR="00013FD4" w:rsidRPr="000513F5">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t>CLÁUSULA NO</w:t>
      </w:r>
      <w:r w:rsidR="006B057B" w:rsidRPr="000513F5">
        <w:rPr>
          <w:rFonts w:cs="Arial"/>
          <w:sz w:val="24"/>
          <w:szCs w:val="24"/>
        </w:rPr>
        <w:t>N</w:t>
      </w:r>
      <w:r w:rsidRPr="000513F5">
        <w:rPr>
          <w:rFonts w:cs="Arial"/>
          <w:sz w:val="24"/>
          <w:szCs w:val="24"/>
        </w:rPr>
        <w:t>A – DO FORO</w:t>
      </w:r>
    </w:p>
    <w:p w:rsidR="003D377B" w:rsidRPr="000513F5" w:rsidRDefault="00174A3A" w:rsidP="003D377B">
      <w:pPr>
        <w:spacing w:before="120" w:line="360" w:lineRule="auto"/>
        <w:rPr>
          <w:rFonts w:cs="Arial"/>
          <w:sz w:val="24"/>
          <w:szCs w:val="24"/>
        </w:rPr>
      </w:pPr>
      <w:r w:rsidRPr="000513F5">
        <w:rPr>
          <w:rFonts w:cs="Arial"/>
          <w:sz w:val="24"/>
          <w:szCs w:val="24"/>
        </w:rPr>
        <w:t>9</w:t>
      </w:r>
      <w:r w:rsidR="003D377B" w:rsidRPr="000513F5">
        <w:rPr>
          <w:rFonts w:cs="Arial"/>
          <w:sz w:val="24"/>
          <w:szCs w:val="24"/>
        </w:rPr>
        <w:t>.</w:t>
      </w:r>
      <w:r w:rsidRPr="000513F5">
        <w:rPr>
          <w:rFonts w:cs="Arial"/>
          <w:sz w:val="24"/>
          <w:szCs w:val="24"/>
        </w:rPr>
        <w:t>1</w:t>
      </w:r>
      <w:r w:rsidR="003D377B" w:rsidRPr="000513F5">
        <w:rPr>
          <w:rFonts w:cs="Arial"/>
          <w:sz w:val="24"/>
          <w:szCs w:val="24"/>
        </w:rPr>
        <w:t xml:space="preserve">. Fica eleito o Foro da comarca de Juiz de Fora / MG para dirimir quaisquer dúvidas oriundas do presente contrato, que de outra forma não sejam solucionadas, </w:t>
      </w:r>
      <w:r w:rsidR="003D377B" w:rsidRPr="000513F5">
        <w:rPr>
          <w:rFonts w:cs="Arial"/>
          <w:sz w:val="24"/>
          <w:szCs w:val="24"/>
        </w:rPr>
        <w:lastRenderedPageBreak/>
        <w:t>com expressa renúncia das partes a qualquer outro que tenham ou venham a ter, por mais privilegiado que seja.</w:t>
      </w:r>
    </w:p>
    <w:p w:rsidR="009B4088" w:rsidRPr="000513F5" w:rsidRDefault="009B4088" w:rsidP="008E66A2">
      <w:pPr>
        <w:spacing w:before="120"/>
        <w:rPr>
          <w:rFonts w:cs="Arial"/>
          <w:iCs/>
          <w:sz w:val="24"/>
          <w:szCs w:val="24"/>
        </w:rPr>
      </w:pPr>
    </w:p>
    <w:p w:rsidR="003D377B" w:rsidRPr="000513F5" w:rsidRDefault="003D377B" w:rsidP="009B4088">
      <w:pPr>
        <w:spacing w:before="120" w:line="360" w:lineRule="auto"/>
        <w:rPr>
          <w:rFonts w:cs="Arial"/>
          <w:iCs/>
          <w:sz w:val="24"/>
          <w:szCs w:val="24"/>
        </w:rPr>
      </w:pPr>
      <w:r w:rsidRPr="000513F5">
        <w:rPr>
          <w:rFonts w:cs="Arial"/>
          <w:iCs/>
          <w:sz w:val="24"/>
          <w:szCs w:val="24"/>
        </w:rPr>
        <w:t>Por estarem assim justos e contratados, lavrou-se esta Carta Contrato, que vai assinada pelas partes, na presença de duas testemunhas.</w:t>
      </w:r>
    </w:p>
    <w:p w:rsidR="00165989" w:rsidRPr="000513F5" w:rsidRDefault="00165989" w:rsidP="003D377B">
      <w:pPr>
        <w:spacing w:before="120" w:line="360" w:lineRule="auto"/>
        <w:jc w:val="center"/>
        <w:rPr>
          <w:rFonts w:cs="Arial"/>
          <w:sz w:val="24"/>
          <w:szCs w:val="24"/>
        </w:rPr>
      </w:pPr>
    </w:p>
    <w:p w:rsidR="003D377B" w:rsidRPr="000513F5" w:rsidRDefault="003D377B" w:rsidP="003D377B">
      <w:pPr>
        <w:spacing w:before="120" w:line="360" w:lineRule="auto"/>
        <w:jc w:val="center"/>
        <w:rPr>
          <w:rFonts w:cs="Arial"/>
          <w:sz w:val="24"/>
          <w:szCs w:val="24"/>
        </w:rPr>
      </w:pPr>
      <w:r w:rsidRPr="000513F5">
        <w:rPr>
          <w:rFonts w:cs="Arial"/>
          <w:sz w:val="24"/>
          <w:szCs w:val="24"/>
        </w:rPr>
        <w:t xml:space="preserve">Juiz de Fora, </w:t>
      </w:r>
      <w:r w:rsidR="00181FAF" w:rsidRPr="000513F5">
        <w:rPr>
          <w:rFonts w:cs="Arial"/>
          <w:sz w:val="24"/>
          <w:szCs w:val="24"/>
        </w:rPr>
        <w:t>............</w:t>
      </w:r>
      <w:r w:rsidRPr="000513F5">
        <w:rPr>
          <w:rFonts w:cs="Arial"/>
          <w:sz w:val="24"/>
          <w:szCs w:val="24"/>
        </w:rPr>
        <w:t xml:space="preserve"> de </w:t>
      </w:r>
      <w:r w:rsidR="00181FAF" w:rsidRPr="000513F5">
        <w:rPr>
          <w:rFonts w:cs="Arial"/>
          <w:sz w:val="24"/>
          <w:szCs w:val="24"/>
        </w:rPr>
        <w:t>.............................</w:t>
      </w:r>
      <w:r w:rsidRPr="000513F5">
        <w:rPr>
          <w:rFonts w:cs="Arial"/>
          <w:sz w:val="24"/>
          <w:szCs w:val="24"/>
        </w:rPr>
        <w:t xml:space="preserve"> de</w:t>
      </w:r>
      <w:r w:rsidR="00036276" w:rsidRPr="000513F5">
        <w:rPr>
          <w:rFonts w:cs="Arial"/>
          <w:sz w:val="24"/>
          <w:szCs w:val="24"/>
        </w:rPr>
        <w:t xml:space="preserve"> 20</w:t>
      </w:r>
      <w:r w:rsidR="00181FAF" w:rsidRPr="000513F5">
        <w:rPr>
          <w:rFonts w:cs="Arial"/>
          <w:sz w:val="24"/>
          <w:szCs w:val="24"/>
        </w:rPr>
        <w:t>.......</w:t>
      </w:r>
      <w:r w:rsidRPr="000513F5">
        <w:rPr>
          <w:rFonts w:cs="Arial"/>
          <w:sz w:val="24"/>
          <w:szCs w:val="24"/>
        </w:rPr>
        <w:t>.</w:t>
      </w:r>
    </w:p>
    <w:p w:rsidR="00D40C4B" w:rsidRPr="000513F5" w:rsidRDefault="00D40C4B" w:rsidP="003D377B">
      <w:pPr>
        <w:spacing w:before="120" w:line="360" w:lineRule="auto"/>
        <w:jc w:val="center"/>
        <w:rPr>
          <w:rFonts w:cs="Arial"/>
          <w:sz w:val="24"/>
          <w:szCs w:val="24"/>
        </w:rPr>
      </w:pPr>
    </w:p>
    <w:tbl>
      <w:tblPr>
        <w:tblW w:w="0" w:type="auto"/>
        <w:tblLook w:val="04A0"/>
      </w:tblPr>
      <w:tblGrid>
        <w:gridCol w:w="4605"/>
        <w:gridCol w:w="4605"/>
      </w:tblGrid>
      <w:tr w:rsidR="00C65B67" w:rsidRPr="000513F5" w:rsidTr="005263E2">
        <w:tc>
          <w:tcPr>
            <w:tcW w:w="4605" w:type="dxa"/>
          </w:tcPr>
          <w:p w:rsidR="00C90A8A" w:rsidRPr="000513F5" w:rsidRDefault="00C90A8A" w:rsidP="005263E2">
            <w:pPr>
              <w:jc w:val="center"/>
              <w:rPr>
                <w:rFonts w:cs="Arial"/>
                <w:sz w:val="24"/>
                <w:szCs w:val="24"/>
              </w:rPr>
            </w:pPr>
          </w:p>
          <w:p w:rsidR="003D377B" w:rsidRPr="000513F5" w:rsidRDefault="003D377B" w:rsidP="005263E2">
            <w:pPr>
              <w:jc w:val="center"/>
              <w:rPr>
                <w:rFonts w:cs="Arial"/>
                <w:sz w:val="24"/>
                <w:szCs w:val="24"/>
              </w:rPr>
            </w:pPr>
            <w:r w:rsidRPr="000513F5">
              <w:rPr>
                <w:rFonts w:cs="Arial"/>
                <w:sz w:val="24"/>
                <w:szCs w:val="24"/>
              </w:rPr>
              <w:t>André Borges de Souza</w:t>
            </w:r>
          </w:p>
          <w:p w:rsidR="003D377B" w:rsidRPr="000513F5" w:rsidRDefault="003D377B" w:rsidP="005263E2">
            <w:pPr>
              <w:jc w:val="center"/>
              <w:rPr>
                <w:rFonts w:cs="Arial"/>
                <w:sz w:val="24"/>
                <w:szCs w:val="24"/>
              </w:rPr>
            </w:pPr>
            <w:r w:rsidRPr="000513F5">
              <w:rPr>
                <w:rFonts w:cs="Arial"/>
                <w:sz w:val="24"/>
                <w:szCs w:val="24"/>
              </w:rPr>
              <w:t>Diretor Presidente da CESAMA</w:t>
            </w:r>
          </w:p>
        </w:tc>
        <w:tc>
          <w:tcPr>
            <w:tcW w:w="4605" w:type="dxa"/>
          </w:tcPr>
          <w:p w:rsidR="00C90A8A" w:rsidRPr="000513F5" w:rsidRDefault="00C90A8A" w:rsidP="005263E2">
            <w:pPr>
              <w:jc w:val="center"/>
              <w:rPr>
                <w:rFonts w:cs="Arial"/>
                <w:sz w:val="24"/>
                <w:szCs w:val="24"/>
              </w:rPr>
            </w:pPr>
          </w:p>
          <w:p w:rsidR="003B0413" w:rsidRPr="000513F5" w:rsidRDefault="00D40C4B" w:rsidP="005263E2">
            <w:pPr>
              <w:jc w:val="center"/>
              <w:rPr>
                <w:rFonts w:cs="Arial"/>
                <w:b/>
                <w:sz w:val="24"/>
                <w:szCs w:val="24"/>
                <w:lang w:eastAsia="pt-BR"/>
              </w:rPr>
            </w:pPr>
            <w:r w:rsidRPr="000513F5">
              <w:rPr>
                <w:rFonts w:cs="Arial"/>
                <w:sz w:val="24"/>
                <w:szCs w:val="24"/>
                <w:lang w:eastAsia="pt-BR"/>
              </w:rPr>
              <w:t>Pedro Augusto Nemer Temponi</w:t>
            </w:r>
            <w:r w:rsidRPr="000513F5">
              <w:rPr>
                <w:rFonts w:cs="Arial"/>
                <w:b/>
                <w:sz w:val="24"/>
                <w:szCs w:val="24"/>
                <w:lang w:eastAsia="pt-BR"/>
              </w:rPr>
              <w:t xml:space="preserve"> </w:t>
            </w:r>
          </w:p>
          <w:p w:rsidR="003D377B" w:rsidRPr="000513F5" w:rsidRDefault="003B0413" w:rsidP="003B0413">
            <w:pPr>
              <w:jc w:val="center"/>
              <w:rPr>
                <w:rFonts w:cs="Arial"/>
                <w:sz w:val="24"/>
                <w:szCs w:val="24"/>
              </w:rPr>
            </w:pPr>
            <w:r w:rsidRPr="000513F5">
              <w:rPr>
                <w:rFonts w:cs="Arial"/>
                <w:sz w:val="24"/>
                <w:szCs w:val="24"/>
                <w:lang w:eastAsia="pt-BR"/>
              </w:rPr>
              <w:t>Temponi Auditores e Consultores Ltda</w:t>
            </w:r>
          </w:p>
        </w:tc>
      </w:tr>
    </w:tbl>
    <w:p w:rsidR="003D377B" w:rsidRPr="000513F5" w:rsidRDefault="003D377B" w:rsidP="003D377B">
      <w:pPr>
        <w:spacing w:before="120" w:line="360" w:lineRule="auto"/>
        <w:rPr>
          <w:rFonts w:cs="Arial"/>
          <w:sz w:val="24"/>
          <w:szCs w:val="24"/>
        </w:rPr>
      </w:pPr>
    </w:p>
    <w:p w:rsidR="003D377B" w:rsidRPr="00F35B37" w:rsidRDefault="003D377B" w:rsidP="00087D36">
      <w:pPr>
        <w:spacing w:before="120" w:line="360" w:lineRule="auto"/>
        <w:rPr>
          <w:rFonts w:cs="Arial"/>
          <w:sz w:val="24"/>
          <w:szCs w:val="24"/>
        </w:rPr>
      </w:pPr>
      <w:r w:rsidRPr="000513F5">
        <w:rPr>
          <w:rFonts w:cs="Arial"/>
          <w:sz w:val="24"/>
          <w:szCs w:val="24"/>
        </w:rPr>
        <w:t xml:space="preserve">Testemunhas: 1) </w:t>
      </w:r>
      <w:r w:rsidR="00252253" w:rsidRPr="000513F5">
        <w:rPr>
          <w:rFonts w:cs="Arial"/>
          <w:sz w:val="24"/>
          <w:szCs w:val="24"/>
        </w:rPr>
        <w:t xml:space="preserve"> </w:t>
      </w:r>
      <w:r w:rsidRPr="000513F5">
        <w:rPr>
          <w:rFonts w:cs="Arial"/>
          <w:sz w:val="24"/>
          <w:szCs w:val="24"/>
        </w:rPr>
        <w:t xml:space="preserve">                                                         2)</w:t>
      </w:r>
    </w:p>
    <w:sectPr w:rsidR="003D377B" w:rsidRPr="00F35B37"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A9" w:rsidRDefault="00B657A9">
      <w:r>
        <w:separator/>
      </w:r>
    </w:p>
  </w:endnote>
  <w:endnote w:type="continuationSeparator" w:id="1">
    <w:p w:rsidR="00B657A9" w:rsidRDefault="00B657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9" w:rsidRDefault="00B657A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9" w:rsidRPr="008D0226" w:rsidRDefault="00707717" w:rsidP="00012D24">
    <w:pPr>
      <w:pStyle w:val="Cabealho"/>
      <w:tabs>
        <w:tab w:val="center" w:pos="4535"/>
        <w:tab w:val="left" w:pos="5775"/>
      </w:tabs>
      <w:rPr>
        <w:rFonts w:cs="Arial"/>
        <w:b/>
        <w:bCs/>
        <w:color w:val="000080"/>
        <w:sz w:val="12"/>
        <w:szCs w:val="12"/>
      </w:rPr>
    </w:pPr>
    <w:r w:rsidRPr="00707717">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27649" type="#_x0000_t202" style="position:absolute;left:0;text-align:left;margin-left:1424.1pt;margin-top:-11.65pt;width:105.75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" strokecolor="white [3212]">
          <v:textbox style="mso-fit-shape-to-text:t">
            <w:txbxContent>
              <w:p w:rsidR="00B657A9" w:rsidRDefault="00B657A9">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B657A9" w:rsidRPr="00DC08CD" w:rsidRDefault="00B657A9"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B657A9" w:rsidRPr="00DC08CD" w:rsidRDefault="00B657A9"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B657A9" w:rsidRPr="00DC08CD" w:rsidRDefault="00B657A9"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B657A9" w:rsidRPr="00012D24" w:rsidRDefault="00B657A9"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9" w:rsidRDefault="00B657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A9" w:rsidRDefault="00B657A9">
      <w:r>
        <w:separator/>
      </w:r>
    </w:p>
  </w:footnote>
  <w:footnote w:type="continuationSeparator" w:id="1">
    <w:p w:rsidR="00B657A9" w:rsidRDefault="00B65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9" w:rsidRDefault="00707717">
    <w:pPr>
      <w:pStyle w:val="Cabealho"/>
      <w:framePr w:wrap="around" w:vAnchor="text" w:hAnchor="margin" w:xAlign="right" w:y="1"/>
      <w:rPr>
        <w:rStyle w:val="Nmerodepgina"/>
      </w:rPr>
    </w:pPr>
    <w:r>
      <w:rPr>
        <w:rStyle w:val="Nmerodepgina"/>
      </w:rPr>
      <w:fldChar w:fldCharType="begin"/>
    </w:r>
    <w:r w:rsidR="00B657A9">
      <w:rPr>
        <w:rStyle w:val="Nmerodepgina"/>
      </w:rPr>
      <w:instrText xml:space="preserve">PAGE  </w:instrText>
    </w:r>
    <w:r>
      <w:rPr>
        <w:rStyle w:val="Nmerodepgina"/>
      </w:rPr>
      <w:fldChar w:fldCharType="end"/>
    </w:r>
  </w:p>
  <w:p w:rsidR="00B657A9" w:rsidRDefault="00B657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9" w:rsidRPr="00321CDA" w:rsidRDefault="00B657A9"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9" w:rsidRDefault="00B657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4">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4">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5"/>
  </w:num>
  <w:num w:numId="4">
    <w:abstractNumId w:val="6"/>
  </w:num>
  <w:num w:numId="5">
    <w:abstractNumId w:val="18"/>
  </w:num>
  <w:num w:numId="6">
    <w:abstractNumId w:val="16"/>
  </w:num>
  <w:num w:numId="7">
    <w:abstractNumId w:val="15"/>
  </w:num>
  <w:num w:numId="8">
    <w:abstractNumId w:val="20"/>
  </w:num>
  <w:num w:numId="9">
    <w:abstractNumId w:val="10"/>
  </w:num>
  <w:num w:numId="10">
    <w:abstractNumId w:val="14"/>
  </w:num>
  <w:num w:numId="11">
    <w:abstractNumId w:val="12"/>
  </w:num>
  <w:num w:numId="12">
    <w:abstractNumId w:val="11"/>
  </w:num>
  <w:num w:numId="13">
    <w:abstractNumId w:val="13"/>
  </w:num>
  <w:num w:numId="14">
    <w:abstractNumId w:val="24"/>
  </w:num>
  <w:num w:numId="15">
    <w:abstractNumId w:val="19"/>
  </w:num>
  <w:num w:numId="16">
    <w:abstractNumId w:val="21"/>
  </w:num>
  <w:num w:numId="17">
    <w:abstractNumId w:val="8"/>
  </w:num>
  <w:num w:numId="18">
    <w:abstractNumId w:val="2"/>
  </w:num>
  <w:num w:numId="19">
    <w:abstractNumId w:val="22"/>
  </w:num>
  <w:num w:numId="20">
    <w:abstractNumId w:val="7"/>
  </w:num>
  <w:num w:numId="21">
    <w:abstractNumId w:val="9"/>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1"/>
    <o:shapelayout v:ext="edit">
      <o:idmap v:ext="edit" data="2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45C6"/>
    <w:rsid w:val="00234D3B"/>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97ED3"/>
    <w:rsid w:val="005B19EB"/>
    <w:rsid w:val="005B393A"/>
    <w:rsid w:val="005C46B4"/>
    <w:rsid w:val="005C4CDE"/>
    <w:rsid w:val="005C55D2"/>
    <w:rsid w:val="005D21EF"/>
    <w:rsid w:val="005D3196"/>
    <w:rsid w:val="005D4513"/>
    <w:rsid w:val="005D4C64"/>
    <w:rsid w:val="005D649E"/>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CC6"/>
    <w:rsid w:val="00792BC4"/>
    <w:rsid w:val="00793391"/>
    <w:rsid w:val="0079569C"/>
    <w:rsid w:val="00795CF2"/>
    <w:rsid w:val="007A09B4"/>
    <w:rsid w:val="007A0FD7"/>
    <w:rsid w:val="007A49C0"/>
    <w:rsid w:val="007B2FC9"/>
    <w:rsid w:val="007C3CE0"/>
    <w:rsid w:val="007D4036"/>
    <w:rsid w:val="007D5FD5"/>
    <w:rsid w:val="007F3261"/>
    <w:rsid w:val="007F54B3"/>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590"/>
    <w:rsid w:val="00B516AD"/>
    <w:rsid w:val="00B52770"/>
    <w:rsid w:val="00B552A4"/>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3221</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10</cp:revision>
  <cp:lastPrinted>2019-03-06T18:54:00Z</cp:lastPrinted>
  <dcterms:created xsi:type="dcterms:W3CDTF">2020-09-25T12:07:00Z</dcterms:created>
  <dcterms:modified xsi:type="dcterms:W3CDTF">2020-10-01T12:47:00Z</dcterms:modified>
</cp:coreProperties>
</file>