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053" w:rsidRPr="00E50A2F" w:rsidRDefault="00B55053" w:rsidP="00B55053">
      <w:pPr>
        <w:jc w:val="center"/>
        <w:rPr>
          <w:b/>
          <w:color w:val="000000" w:themeColor="text1"/>
          <w:sz w:val="18"/>
          <w:szCs w:val="18"/>
        </w:rPr>
      </w:pPr>
    </w:p>
    <w:p w:rsidR="00EE77CC" w:rsidRPr="00E50A2F" w:rsidRDefault="00EE77CC" w:rsidP="00EE77CC">
      <w:pPr>
        <w:spacing w:after="60" w:line="300" w:lineRule="exac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TERMO ADITIVO DE </w:t>
      </w:r>
      <w:r w:rsidR="00F54BE1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CARTA 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CONTRATO N°</w:t>
      </w:r>
      <w:r w:rsidR="00F54BE1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22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</w:t>
      </w:r>
      <w:r w:rsidR="00C75510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</w:t>
      </w:r>
    </w:p>
    <w:p w:rsidR="00EE77CC" w:rsidRPr="00E50A2F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color w:val="000000" w:themeColor="text1"/>
          <w:sz w:val="24"/>
          <w:szCs w:val="24"/>
        </w:rPr>
      </w:pPr>
    </w:p>
    <w:p w:rsidR="006F3155" w:rsidRPr="00E50A2F" w:rsidRDefault="004611A9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Primeiro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Termo Aditivo 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à Carta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Contrato n° 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16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/20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entre si fazem a Companhia de Saneamento Municipal - </w:t>
      </w:r>
      <w:r w:rsidR="006F3155" w:rsidRPr="00E50A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CESAMA 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a </w:t>
      </w:r>
      <w:r w:rsidR="00F54BE1" w:rsidRPr="00E50A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VCS CERTIFICAÇÃO E SERVIÇOS LTDA</w:t>
      </w:r>
      <w:r w:rsidR="006F3155" w:rsidRPr="00E50A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:rsidR="008853D7" w:rsidRPr="00E50A2F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853D7" w:rsidRPr="00E50A2F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E50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CONTRATANTE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, Companhia de Saneamento Municipal - CESAMA, empresa pública municipal, situada nesta cidade na Av. Rio Branco, 1843 – 8° ao 11° andares – Centro (CNPJ n° 21.572.243/0001-74), neste ato representada pelo seu Diretor Presidente, Sr. André Borges de Souza, b</w:t>
      </w:r>
      <w:r w:rsidR="004611A9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rasileiro, casado, engenheiro, 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a </w:t>
      </w:r>
      <w:r w:rsidRPr="00E50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CONTRATADA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9253E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empresa 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VCS CERTIFICAÇÃO E SERVIÇOS LTDA </w:t>
      </w:r>
      <w:r w:rsid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 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- Webcertificados, inscrita no CNPJ sob o n.º 12.517.704/0001-15, Avenida dos Andradas, nº. 547, Sala 812-8pav, Bairro Centro, Juiz de Fora/MG (CEP 36.036-000), neste ato representado por Carlos de Oliveira Carauta, brasileiro, casado em regime de separação total de bens, empresário, portador da carteira de identidade n°. 126.783.851, expedida pelo IFP/RJ e CPF nº. 094.733.937-09 e Carlos Carauta, brasileiro, casado em regime parcial de bens, empresário, nascido em 13/05/1946, portador da Carteira de Identidade nº. 1.963.630, expedida pela SSP/RJ e CPF n.º 049.494.717-91</w:t>
      </w:r>
      <w:r w:rsidR="008853D7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9253E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assinam o presente Termo Aditivo </w:t>
      </w:r>
      <w:r w:rsidR="00F54BE1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à</w:t>
      </w:r>
      <w:r w:rsidR="0099253E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54BE1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Carta </w:t>
      </w:r>
      <w:r w:rsidR="0099253E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Contrato nº 0</w:t>
      </w:r>
      <w:r w:rsidR="00F54BE1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16</w:t>
      </w:r>
      <w:r w:rsidR="0099253E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/20</w:t>
      </w:r>
      <w:r w:rsidR="00F54BE1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20</w:t>
      </w:r>
      <w:r w:rsidR="0099253E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 em conformidade com a Lei 13.303/2016 e com o Regulamento interno de Licitações, Contratos e Convênios da CESAMA</w:t>
      </w:r>
      <w:r w:rsidR="008853D7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  <w:r w:rsidR="005361EF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de acordo com a </w:t>
      </w:r>
      <w:r w:rsidR="008853D7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justificativa de fls. </w:t>
      </w:r>
      <w:r w:rsidR="005F616B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109</w:t>
      </w:r>
      <w:r w:rsidR="004611A9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/1</w:t>
      </w:r>
      <w:r w:rsidR="005F616B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10</w:t>
      </w:r>
      <w:r w:rsidR="008853D7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e </w:t>
      </w:r>
      <w:r w:rsidR="005361EF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autorização </w:t>
      </w:r>
      <w:r w:rsidR="005F616B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de </w:t>
      </w:r>
      <w:r w:rsidR="005361EF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fl. </w:t>
      </w:r>
      <w:r w:rsidR="005F616B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129</w:t>
      </w:r>
      <w:r w:rsidR="005361EF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da </w:t>
      </w:r>
      <w:r w:rsidR="005F616B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Dispensa nº 16/2020</w:t>
      </w:r>
      <w:r w:rsidR="005361EF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 nos seguintes termos</w:t>
      </w:r>
      <w:r w:rsidR="008853D7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:</w:t>
      </w:r>
    </w:p>
    <w:p w:rsidR="008853D7" w:rsidRPr="00E50A2F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</w:p>
    <w:p w:rsidR="008853D7" w:rsidRPr="00E50A2F" w:rsidRDefault="008853D7" w:rsidP="008853D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CLÁUSULA PRIMEIRA:</w:t>
      </w:r>
    </w:p>
    <w:p w:rsidR="005F616B" w:rsidRPr="00E50A2F" w:rsidRDefault="005F616B" w:rsidP="005F616B">
      <w:pP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Este</w:t>
      </w:r>
      <w:r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instrumento acresce 25% (vinte cinco por cento) aos quantitativos iniciais do contrato original, com fundamento no art. 81, inciso II §1º da Lei 13.303/16 e do art. 153, Inciso II, §1º do RILC.</w:t>
      </w:r>
    </w:p>
    <w:p w:rsidR="005F616B" w:rsidRPr="00E50A2F" w:rsidRDefault="005F616B" w:rsidP="005F616B">
      <w:pPr>
        <w:rPr>
          <w:rFonts w:asciiTheme="minorHAnsi" w:hAnsiTheme="minorHAnsi" w:cstheme="minorHAnsi"/>
          <w:color w:val="000000" w:themeColor="text1"/>
        </w:rPr>
      </w:pPr>
    </w:p>
    <w:p w:rsidR="008853D7" w:rsidRPr="00E50A2F" w:rsidRDefault="008853D7" w:rsidP="008853D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CLÁUSULA SEGUNDA:</w:t>
      </w:r>
    </w:p>
    <w:p w:rsidR="008853D7" w:rsidRPr="00E50A2F" w:rsidRDefault="005F616B" w:rsidP="005F616B">
      <w:pP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Por força deste instrumento ao valor original do contrato é acrescido de R$ 1.740</w:t>
      </w:r>
      <w:r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,00 (</w:t>
      </w:r>
      <w:r w:rsidR="003545F9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h</w:t>
      </w:r>
      <w:r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um mil setecentos e quarenta reais)</w:t>
      </w:r>
      <w:r w:rsidR="00EE77CC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.</w:t>
      </w:r>
      <w:r w:rsidR="002826C4" w:rsidRPr="00E50A2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</w:p>
    <w:p w:rsidR="00EE77CC" w:rsidRPr="00E50A2F" w:rsidRDefault="00EE77CC" w:rsidP="008853D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853D7" w:rsidRPr="00E50A2F" w:rsidRDefault="008853D7" w:rsidP="008853D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CLÁUSULA TERCEIRA:</w:t>
      </w:r>
    </w:p>
    <w:p w:rsidR="008853D7" w:rsidRPr="00E50A2F" w:rsidRDefault="008853D7" w:rsidP="008853D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Ratificam-se as demais cláusulas do contrato original que não foram alteradas por este instrumento.                          </w:t>
      </w:r>
    </w:p>
    <w:p w:rsidR="008853D7" w:rsidRPr="00E50A2F" w:rsidRDefault="008853D7" w:rsidP="008853D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853D7" w:rsidRPr="00E50A2F" w:rsidRDefault="008853D7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Juiz de Fora, </w:t>
      </w:r>
      <w:r w:rsidR="004611A9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5F616B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C75510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setembro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</w:t>
      </w:r>
      <w:r w:rsidR="00C75510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F616B" w:rsidRPr="00E50A2F" w:rsidRDefault="005F616B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853D7" w:rsidRPr="00E50A2F" w:rsidTr="0074034E">
        <w:trPr>
          <w:jc w:val="center"/>
        </w:trPr>
        <w:tc>
          <w:tcPr>
            <w:tcW w:w="5079" w:type="dxa"/>
          </w:tcPr>
          <w:p w:rsidR="005F616B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:rsidR="008853D7" w:rsidRPr="00E50A2F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André Borges de Souza</w:t>
            </w:r>
          </w:p>
          <w:p w:rsidR="008853D7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50A2F"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53D7" w:rsidRPr="00E50A2F"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5F616B" w:rsidRPr="00E50A2F" w:rsidRDefault="005F616B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:rsidR="005F616B" w:rsidRPr="00E50A2F" w:rsidRDefault="005F616B" w:rsidP="005F616B">
            <w:pPr>
              <w:ind w:hanging="342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CaCarlos de Oliveira Carauta / Carlos Carauta</w:t>
            </w:r>
          </w:p>
          <w:p w:rsidR="008853D7" w:rsidRPr="00E50A2F" w:rsidRDefault="005F616B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VCS CERTIFICAÇÃO E SERVIÇOS LTDA</w:t>
            </w:r>
            <w:r w:rsidR="00793421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 xml:space="preserve"> ME</w:t>
            </w: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55053" w:rsidRPr="00E50A2F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000000" w:themeColor="text1"/>
          <w:szCs w:val="24"/>
        </w:rPr>
      </w:pP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Testemunhas: 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 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  <w:t>_______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________________</w:t>
      </w:r>
    </w:p>
    <w:p w:rsidR="00B55053" w:rsidRPr="00E50A2F" w:rsidRDefault="00B55053" w:rsidP="00B55053">
      <w:pPr>
        <w:rPr>
          <w:rFonts w:asciiTheme="minorHAnsi" w:hAnsiTheme="minorHAnsi" w:cstheme="minorHAnsi"/>
          <w:color w:val="000000" w:themeColor="text1"/>
        </w:rPr>
      </w:pPr>
    </w:p>
    <w:sectPr w:rsidR="00B55053" w:rsidRPr="00E50A2F" w:rsidSect="005F6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E1" w:rsidRDefault="00F54BE1">
      <w:r>
        <w:separator/>
      </w:r>
    </w:p>
  </w:endnote>
  <w:endnote w:type="continuationSeparator" w:id="1">
    <w:p w:rsidR="00F54BE1" w:rsidRDefault="00F5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4778998</wp:posOffset>
          </wp:positionH>
          <wp:positionV relativeFrom="paragraph">
            <wp:posOffset>-189109</wp:posOffset>
          </wp:positionV>
          <wp:extent cx="920969" cy="543464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69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E1" w:rsidRDefault="00F54BE1">
      <w:r>
        <w:separator/>
      </w:r>
    </w:p>
  </w:footnote>
  <w:footnote w:type="continuationSeparator" w:id="1">
    <w:p w:rsidR="00F54BE1" w:rsidRDefault="00F5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Default="003C47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4BE1" w:rsidRDefault="00F54BE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Default="00F54BE1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90904" cy="415222"/>
          <wp:effectExtent l="19050" t="0" r="9346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26" cy="415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5F9"/>
    <w:rsid w:val="00354870"/>
    <w:rsid w:val="00356AFF"/>
    <w:rsid w:val="003572D3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4747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E58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16B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342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D7CE4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0A2F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54BE1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2185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2019-06-19T20:03:00Z</cp:lastPrinted>
  <dcterms:created xsi:type="dcterms:W3CDTF">2020-09-24T11:39:00Z</dcterms:created>
  <dcterms:modified xsi:type="dcterms:W3CDTF">2020-09-24T11:40:00Z</dcterms:modified>
</cp:coreProperties>
</file>