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B84354" w:rsidRDefault="00581E97" w:rsidP="00581E97">
      <w:pPr>
        <w:spacing w:before="120" w:line="360" w:lineRule="auto"/>
        <w:rPr>
          <w:rFonts w:eastAsia="Arial Unicode MS" w:cs="Arial"/>
          <w:b/>
          <w:sz w:val="26"/>
          <w:szCs w:val="26"/>
        </w:rPr>
      </w:pPr>
      <w:r w:rsidRPr="00B84354">
        <w:rPr>
          <w:rFonts w:eastAsia="Arial Unicode MS" w:cs="Arial"/>
          <w:b/>
          <w:sz w:val="26"/>
          <w:szCs w:val="26"/>
        </w:rPr>
        <w:t xml:space="preserve">CONTRATO Nº. </w:t>
      </w:r>
      <w:r w:rsidR="00051271">
        <w:rPr>
          <w:rFonts w:eastAsia="Arial Unicode MS" w:cs="Arial"/>
          <w:b/>
          <w:sz w:val="26"/>
          <w:szCs w:val="26"/>
        </w:rPr>
        <w:t>45</w:t>
      </w:r>
      <w:r w:rsidRPr="00B84354">
        <w:rPr>
          <w:rFonts w:eastAsia="Arial Unicode MS" w:cs="Arial"/>
          <w:b/>
          <w:sz w:val="26"/>
          <w:szCs w:val="26"/>
        </w:rPr>
        <w:t>/</w:t>
      </w:r>
      <w:r w:rsidR="00051271">
        <w:rPr>
          <w:rFonts w:eastAsia="Arial Unicode MS" w:cs="Arial"/>
          <w:b/>
          <w:sz w:val="26"/>
          <w:szCs w:val="26"/>
        </w:rPr>
        <w:t>2020</w:t>
      </w:r>
    </w:p>
    <w:p w:rsidR="00EE130A" w:rsidRPr="00B84354" w:rsidRDefault="00EE130A" w:rsidP="00EE130A">
      <w:pPr>
        <w:spacing w:before="120" w:line="360" w:lineRule="auto"/>
        <w:ind w:left="2268"/>
        <w:rPr>
          <w:rFonts w:eastAsia="Arial Unicode MS" w:cs="Arial"/>
          <w:sz w:val="24"/>
          <w:szCs w:val="24"/>
        </w:rPr>
      </w:pPr>
      <w:r w:rsidRPr="00B84354">
        <w:rPr>
          <w:rFonts w:eastAsia="Arial Unicode MS" w:cs="Arial"/>
          <w:sz w:val="24"/>
          <w:szCs w:val="24"/>
        </w:rPr>
        <w:t xml:space="preserve">Contrato de prestação de serviços que entre si celebram a Companhia de Saneamento Municipal - </w:t>
      </w:r>
      <w:r w:rsidRPr="00B84354">
        <w:rPr>
          <w:rFonts w:eastAsia="Arial Unicode MS" w:cs="Arial"/>
          <w:b/>
          <w:bCs/>
          <w:sz w:val="24"/>
          <w:szCs w:val="24"/>
        </w:rPr>
        <w:t xml:space="preserve">CESAMA </w:t>
      </w:r>
      <w:r w:rsidRPr="00B84354">
        <w:rPr>
          <w:rFonts w:eastAsia="Arial Unicode MS" w:cs="Arial"/>
          <w:sz w:val="24"/>
          <w:szCs w:val="24"/>
        </w:rPr>
        <w:t xml:space="preserve">e a empresa </w:t>
      </w:r>
      <w:r w:rsidR="00051271">
        <w:rPr>
          <w:rFonts w:eastAsia="Arial Unicode MS" w:cs="Arial"/>
          <w:b/>
          <w:sz w:val="24"/>
          <w:szCs w:val="24"/>
        </w:rPr>
        <w:t>ENGEPOWER CONTRUÇÕES LTDA</w:t>
      </w:r>
    </w:p>
    <w:p w:rsidR="00580B78" w:rsidRPr="00B84354" w:rsidRDefault="00EE130A" w:rsidP="00580B78">
      <w:pPr>
        <w:spacing w:before="360" w:line="360" w:lineRule="auto"/>
        <w:rPr>
          <w:rFonts w:eastAsia="Arial Unicode MS" w:cs="Arial"/>
          <w:sz w:val="24"/>
          <w:szCs w:val="24"/>
        </w:rPr>
      </w:pPr>
      <w:r w:rsidRPr="00B84354">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B84354">
        <w:rPr>
          <w:rFonts w:eastAsia="Arial Unicode MS" w:cs="Arial"/>
          <w:sz w:val="24"/>
          <w:szCs w:val="24"/>
        </w:rPr>
        <w:t>ato representada</w:t>
      </w:r>
      <w:proofErr w:type="gramEnd"/>
      <w:r w:rsidRPr="00B84354">
        <w:rPr>
          <w:rFonts w:eastAsia="Arial Unicode MS" w:cs="Arial"/>
          <w:sz w:val="24"/>
          <w:szCs w:val="24"/>
        </w:rPr>
        <w:t xml:space="preserve"> pelo seu Diretor Presidente André Borges de Souza, brasileiro, casado, engenheiro, celebra este Contrato com </w:t>
      </w:r>
      <w:r w:rsidR="00580B78" w:rsidRPr="00B84354">
        <w:rPr>
          <w:rFonts w:eastAsia="Arial Unicode MS" w:cs="Arial"/>
          <w:sz w:val="24"/>
          <w:szCs w:val="24"/>
        </w:rPr>
        <w:t xml:space="preserve">a empresa </w:t>
      </w:r>
      <w:r w:rsidR="00051271">
        <w:rPr>
          <w:rFonts w:eastAsia="Arial Unicode MS" w:cs="Arial"/>
          <w:b/>
          <w:sz w:val="24"/>
          <w:szCs w:val="24"/>
        </w:rPr>
        <w:t>ENGEPOWER CONTRUÇÕES LTDA</w:t>
      </w:r>
      <w:r w:rsidR="00580B78" w:rsidRPr="00B84354">
        <w:rPr>
          <w:rFonts w:eastAsia="Arial Unicode MS" w:cs="Arial"/>
          <w:sz w:val="24"/>
          <w:szCs w:val="24"/>
        </w:rPr>
        <w:t xml:space="preserve">, inscrita no CNPJ sob o nº </w:t>
      </w:r>
      <w:r w:rsidR="00051271">
        <w:rPr>
          <w:rFonts w:eastAsia="Arial Unicode MS" w:cs="Arial"/>
          <w:sz w:val="24"/>
          <w:szCs w:val="24"/>
        </w:rPr>
        <w:t>34.191.568/0001-59</w:t>
      </w:r>
      <w:r w:rsidR="00580B78" w:rsidRPr="00B84354">
        <w:rPr>
          <w:rFonts w:eastAsia="Arial Unicode MS" w:cs="Arial"/>
          <w:sz w:val="24"/>
          <w:szCs w:val="24"/>
        </w:rPr>
        <w:t xml:space="preserve">, situada na </w:t>
      </w:r>
      <w:r w:rsidR="00051271">
        <w:rPr>
          <w:rFonts w:eastAsia="Arial Unicode MS" w:cs="Arial"/>
          <w:sz w:val="24"/>
          <w:szCs w:val="24"/>
        </w:rPr>
        <w:t>Rua Irmãos D’</w:t>
      </w:r>
      <w:proofErr w:type="spellStart"/>
      <w:r w:rsidR="00051271">
        <w:rPr>
          <w:rFonts w:eastAsia="Arial Unicode MS" w:cs="Arial"/>
          <w:sz w:val="24"/>
          <w:szCs w:val="24"/>
        </w:rPr>
        <w:t>Angelo</w:t>
      </w:r>
      <w:proofErr w:type="spellEnd"/>
      <w:r w:rsidR="00051271">
        <w:rPr>
          <w:rFonts w:eastAsia="Arial Unicode MS" w:cs="Arial"/>
          <w:sz w:val="24"/>
          <w:szCs w:val="24"/>
        </w:rPr>
        <w:t>, 51 – Loja 04 – Centro – Petrópolis/MG (CEP 25.658.330)</w:t>
      </w:r>
      <w:r w:rsidR="00580B78" w:rsidRPr="00B84354">
        <w:rPr>
          <w:rFonts w:eastAsia="Arial Unicode MS" w:cs="Arial"/>
          <w:sz w:val="24"/>
          <w:szCs w:val="24"/>
        </w:rPr>
        <w:t xml:space="preserve">, neste ato representada por </w:t>
      </w:r>
      <w:r w:rsidR="00051271">
        <w:rPr>
          <w:rFonts w:eastAsia="Arial Unicode MS" w:cs="Arial"/>
          <w:sz w:val="24"/>
          <w:szCs w:val="24"/>
        </w:rPr>
        <w:t>Paulo Cesar de Andrade</w:t>
      </w:r>
      <w:r w:rsidR="00580B78" w:rsidRPr="00B84354">
        <w:rPr>
          <w:rFonts w:eastAsia="Arial Unicode MS" w:cs="Arial"/>
          <w:sz w:val="24"/>
          <w:szCs w:val="24"/>
        </w:rPr>
        <w:t>,</w:t>
      </w:r>
      <w:r w:rsidR="00051271">
        <w:rPr>
          <w:rFonts w:eastAsia="Arial Unicode MS" w:cs="Arial"/>
          <w:sz w:val="24"/>
          <w:szCs w:val="24"/>
        </w:rPr>
        <w:t xml:space="preserve"> brasileir</w:t>
      </w:r>
      <w:r w:rsidR="005E03E9">
        <w:rPr>
          <w:rFonts w:eastAsia="Arial Unicode MS" w:cs="Arial"/>
          <w:sz w:val="24"/>
          <w:szCs w:val="24"/>
        </w:rPr>
        <w:t>o</w:t>
      </w:r>
      <w:r w:rsidR="00051271">
        <w:rPr>
          <w:rFonts w:eastAsia="Arial Unicode MS" w:cs="Arial"/>
          <w:sz w:val="24"/>
          <w:szCs w:val="24"/>
        </w:rPr>
        <w:t>, empresário, CPF 702.721.747-</w:t>
      </w:r>
      <w:proofErr w:type="gramStart"/>
      <w:r w:rsidR="00051271">
        <w:rPr>
          <w:rFonts w:eastAsia="Arial Unicode MS" w:cs="Arial"/>
          <w:sz w:val="24"/>
          <w:szCs w:val="24"/>
        </w:rPr>
        <w:t>34, instrumento</w:t>
      </w:r>
      <w:proofErr w:type="gramEnd"/>
      <w:r w:rsidR="00051271">
        <w:rPr>
          <w:rFonts w:eastAsia="Arial Unicode MS" w:cs="Arial"/>
          <w:sz w:val="24"/>
          <w:szCs w:val="24"/>
        </w:rPr>
        <w:t xml:space="preserve"> que tem por</w:t>
      </w:r>
      <w:r w:rsidR="00580B78" w:rsidRPr="00B84354">
        <w:rPr>
          <w:rFonts w:eastAsia="Arial Unicode MS" w:cs="Arial"/>
          <w:sz w:val="24"/>
          <w:szCs w:val="24"/>
        </w:rPr>
        <w:t xml:space="preserve"> objeto a </w:t>
      </w:r>
      <w:r w:rsidR="00051271">
        <w:rPr>
          <w:rFonts w:eastAsia="Arial Unicode MS" w:cs="Arial"/>
          <w:b/>
          <w:sz w:val="24"/>
          <w:szCs w:val="24"/>
        </w:rPr>
        <w:t>c</w:t>
      </w:r>
      <w:r w:rsidR="00A50BEE" w:rsidRPr="00B84354">
        <w:rPr>
          <w:rFonts w:eastAsia="Arial Unicode MS" w:cs="Arial"/>
          <w:b/>
          <w:sz w:val="24"/>
          <w:szCs w:val="24"/>
        </w:rPr>
        <w:t xml:space="preserve">ontratação de empresa para prestação de serviços de </w:t>
      </w:r>
      <w:proofErr w:type="spellStart"/>
      <w:r w:rsidR="00A50BEE" w:rsidRPr="00B84354">
        <w:rPr>
          <w:rFonts w:eastAsia="Arial Unicode MS" w:cs="Arial"/>
          <w:b/>
          <w:sz w:val="24"/>
          <w:szCs w:val="24"/>
        </w:rPr>
        <w:t>cercamento</w:t>
      </w:r>
      <w:proofErr w:type="spellEnd"/>
      <w:r w:rsidR="00A50BEE" w:rsidRPr="00B84354">
        <w:rPr>
          <w:rFonts w:eastAsia="Arial Unicode MS" w:cs="Arial"/>
          <w:b/>
          <w:sz w:val="24"/>
          <w:szCs w:val="24"/>
        </w:rPr>
        <w:t xml:space="preserve"> da Barragem de Chapéu D’uvas – Juiz de Fora – MG</w:t>
      </w:r>
      <w:r w:rsidR="00580B78" w:rsidRPr="00B84354">
        <w:rPr>
          <w:rFonts w:eastAsia="Arial Unicode MS" w:cs="Arial"/>
          <w:sz w:val="24"/>
          <w:szCs w:val="24"/>
        </w:rPr>
        <w:t xml:space="preserve">, conforme homologação do </w:t>
      </w:r>
      <w:r w:rsidR="00CD6944" w:rsidRPr="00B84354">
        <w:rPr>
          <w:rFonts w:eastAsia="Arial Unicode MS" w:cs="Arial"/>
          <w:sz w:val="24"/>
          <w:szCs w:val="24"/>
        </w:rPr>
        <w:t>Diretor Presidente</w:t>
      </w:r>
      <w:r w:rsidR="00A50BEE" w:rsidRPr="00B84354">
        <w:rPr>
          <w:rFonts w:eastAsia="Arial Unicode MS" w:cs="Arial"/>
          <w:sz w:val="24"/>
          <w:szCs w:val="24"/>
        </w:rPr>
        <w:t xml:space="preserve"> </w:t>
      </w:r>
      <w:r w:rsidR="00580B78" w:rsidRPr="00B84354">
        <w:rPr>
          <w:rFonts w:eastAsia="Arial Unicode MS" w:cs="Arial"/>
          <w:sz w:val="24"/>
          <w:szCs w:val="24"/>
        </w:rPr>
        <w:t xml:space="preserve">registrada à fl. </w:t>
      </w:r>
      <w:r w:rsidR="00171C3D">
        <w:rPr>
          <w:rFonts w:eastAsia="Arial Unicode MS" w:cs="Arial"/>
          <w:sz w:val="24"/>
          <w:szCs w:val="24"/>
        </w:rPr>
        <w:t>240</w:t>
      </w:r>
      <w:r w:rsidR="00580B78" w:rsidRPr="00B84354">
        <w:rPr>
          <w:rFonts w:eastAsia="Arial Unicode MS" w:cs="Arial"/>
          <w:sz w:val="24"/>
          <w:szCs w:val="24"/>
        </w:rPr>
        <w:t xml:space="preserve"> do processo licitatório, e proposta vencedora do </w:t>
      </w:r>
      <w:r w:rsidR="00580B78" w:rsidRPr="00B84354">
        <w:rPr>
          <w:rFonts w:eastAsia="Arial Unicode MS" w:cs="Arial"/>
          <w:b/>
          <w:sz w:val="24"/>
          <w:szCs w:val="24"/>
        </w:rPr>
        <w:t xml:space="preserve">PREGÃO ELETRÔNICO Nº </w:t>
      </w:r>
      <w:r w:rsidR="007E66B6" w:rsidRPr="00B84354">
        <w:rPr>
          <w:rFonts w:eastAsia="Arial Unicode MS" w:cs="Arial"/>
          <w:b/>
          <w:sz w:val="24"/>
          <w:szCs w:val="24"/>
        </w:rPr>
        <w:t>025/20</w:t>
      </w:r>
      <w:r w:rsidR="00A50BEE" w:rsidRPr="00B84354">
        <w:rPr>
          <w:rFonts w:eastAsia="Arial Unicode MS" w:cs="Arial"/>
          <w:b/>
          <w:sz w:val="24"/>
          <w:szCs w:val="24"/>
        </w:rPr>
        <w:t>20</w:t>
      </w:r>
      <w:r w:rsidR="00580B78" w:rsidRPr="00B84354">
        <w:rPr>
          <w:rFonts w:eastAsia="Arial Unicode MS" w:cs="Arial"/>
          <w:sz w:val="24"/>
          <w:szCs w:val="24"/>
        </w:rPr>
        <w:t>, mediante as cláusulas e condições seguintes:</w:t>
      </w:r>
    </w:p>
    <w:p w:rsidR="00EE130A" w:rsidRPr="00B84354" w:rsidRDefault="00EE130A" w:rsidP="00EE130A">
      <w:pPr>
        <w:pStyle w:val="Ttulo2"/>
        <w:spacing w:before="480" w:line="360" w:lineRule="auto"/>
        <w:jc w:val="both"/>
        <w:rPr>
          <w:rFonts w:ascii="Arial" w:eastAsia="Arial Unicode MS" w:hAnsi="Arial" w:cs="Arial"/>
          <w:bCs w:val="0"/>
        </w:rPr>
      </w:pPr>
      <w:r w:rsidRPr="00B84354">
        <w:rPr>
          <w:rFonts w:ascii="Arial" w:eastAsia="Arial Unicode MS" w:hAnsi="Arial" w:cs="Arial"/>
        </w:rPr>
        <w:t>CLÁUSULA PRIMEIRA: PARTES</w:t>
      </w:r>
    </w:p>
    <w:p w:rsidR="00907A64" w:rsidRPr="00B84354" w:rsidRDefault="00907A64" w:rsidP="00907A64">
      <w:pPr>
        <w:numPr>
          <w:ilvl w:val="0"/>
          <w:numId w:val="1"/>
        </w:numPr>
        <w:spacing w:before="120" w:line="360" w:lineRule="auto"/>
        <w:rPr>
          <w:rFonts w:eastAsia="Arial Unicode MS" w:cs="Arial"/>
          <w:sz w:val="24"/>
          <w:szCs w:val="24"/>
        </w:rPr>
      </w:pPr>
      <w:r w:rsidRPr="00B84354">
        <w:rPr>
          <w:rFonts w:eastAsia="Arial Unicode MS" w:cs="Arial"/>
          <w:sz w:val="24"/>
          <w:szCs w:val="24"/>
        </w:rPr>
        <w:t xml:space="preserve">1.1. Para os efeitos das disposições contratuais, a Companhia de Saneamento Municipal – </w:t>
      </w:r>
      <w:r w:rsidRPr="00B84354">
        <w:rPr>
          <w:rFonts w:eastAsia="Arial Unicode MS" w:cs="Arial"/>
          <w:b/>
          <w:bCs/>
          <w:sz w:val="24"/>
          <w:szCs w:val="24"/>
        </w:rPr>
        <w:t>CESAMA</w:t>
      </w:r>
      <w:r w:rsidRPr="00B84354">
        <w:rPr>
          <w:rFonts w:eastAsia="Arial Unicode MS" w:cs="Arial"/>
          <w:sz w:val="24"/>
          <w:szCs w:val="24"/>
        </w:rPr>
        <w:t xml:space="preserve"> será designada pela sigla </w:t>
      </w:r>
      <w:r w:rsidRPr="00B84354">
        <w:rPr>
          <w:rFonts w:eastAsia="Arial Unicode MS" w:cs="Arial"/>
          <w:b/>
          <w:bCs/>
          <w:sz w:val="24"/>
          <w:szCs w:val="24"/>
        </w:rPr>
        <w:t>CESAMA</w:t>
      </w:r>
      <w:r w:rsidRPr="00B84354">
        <w:rPr>
          <w:rFonts w:eastAsia="Arial Unicode MS" w:cs="Arial"/>
          <w:sz w:val="24"/>
          <w:szCs w:val="24"/>
        </w:rPr>
        <w:t xml:space="preserve"> e a empresa </w:t>
      </w:r>
      <w:r w:rsidR="00051271">
        <w:rPr>
          <w:rFonts w:eastAsia="Arial Unicode MS" w:cs="Arial"/>
          <w:b/>
          <w:sz w:val="24"/>
          <w:szCs w:val="24"/>
        </w:rPr>
        <w:t>ENGEPOWER CONTRUÇÕES LTDA</w:t>
      </w:r>
      <w:r w:rsidRPr="00B84354">
        <w:rPr>
          <w:rFonts w:eastAsia="Arial Unicode MS" w:cs="Arial"/>
          <w:b/>
          <w:bCs/>
          <w:sz w:val="24"/>
          <w:szCs w:val="24"/>
        </w:rPr>
        <w:t xml:space="preserve"> </w:t>
      </w:r>
      <w:r w:rsidRPr="00B84354">
        <w:rPr>
          <w:rFonts w:eastAsia="Arial Unicode MS" w:cs="Arial"/>
          <w:sz w:val="24"/>
          <w:szCs w:val="24"/>
        </w:rPr>
        <w:t xml:space="preserve">por </w:t>
      </w:r>
      <w:r w:rsidRPr="00B84354">
        <w:rPr>
          <w:rFonts w:eastAsia="Arial Unicode MS" w:cs="Arial"/>
          <w:b/>
          <w:bCs/>
          <w:sz w:val="24"/>
          <w:szCs w:val="24"/>
        </w:rPr>
        <w:t>CONTRATADA</w:t>
      </w:r>
      <w:r w:rsidRPr="00B84354">
        <w:rPr>
          <w:rFonts w:eastAsia="Arial Unicode MS" w:cs="Arial"/>
          <w:sz w:val="24"/>
          <w:szCs w:val="24"/>
        </w:rPr>
        <w:t>;</w:t>
      </w:r>
    </w:p>
    <w:p w:rsidR="00EE130A" w:rsidRPr="00B84354" w:rsidRDefault="00EE130A" w:rsidP="00EE130A">
      <w:pPr>
        <w:spacing w:before="480" w:line="360" w:lineRule="auto"/>
        <w:rPr>
          <w:rFonts w:eastAsia="Arial Unicode MS" w:cs="Arial"/>
          <w:b/>
          <w:sz w:val="24"/>
          <w:szCs w:val="24"/>
        </w:rPr>
      </w:pPr>
      <w:r w:rsidRPr="00B84354">
        <w:rPr>
          <w:rFonts w:eastAsia="Arial Unicode MS" w:cs="Arial"/>
          <w:b/>
          <w:sz w:val="24"/>
          <w:szCs w:val="24"/>
        </w:rPr>
        <w:t>CLÁUSULA SEGUNDA: OBJETO</w:t>
      </w:r>
    </w:p>
    <w:p w:rsidR="00EE130A" w:rsidRPr="00B84354" w:rsidRDefault="00EE130A" w:rsidP="00EE130A">
      <w:pPr>
        <w:spacing w:before="120" w:line="360" w:lineRule="auto"/>
        <w:rPr>
          <w:rFonts w:eastAsia="Arial Unicode MS" w:cs="Arial"/>
          <w:sz w:val="24"/>
          <w:szCs w:val="24"/>
        </w:rPr>
      </w:pPr>
      <w:r w:rsidRPr="00B84354">
        <w:rPr>
          <w:rFonts w:eastAsia="Arial Unicode MS" w:cs="Arial"/>
          <w:sz w:val="24"/>
          <w:szCs w:val="24"/>
        </w:rPr>
        <w:t>2.1. Constitui objeto deste Contrato</w:t>
      </w:r>
      <w:r w:rsidR="003A7CAA" w:rsidRPr="00B84354">
        <w:rPr>
          <w:rFonts w:eastAsia="Arial Unicode MS" w:cs="Arial"/>
          <w:sz w:val="24"/>
          <w:szCs w:val="24"/>
        </w:rPr>
        <w:t xml:space="preserve"> a</w:t>
      </w:r>
      <w:r w:rsidRPr="00B84354">
        <w:rPr>
          <w:rFonts w:eastAsia="Arial Unicode MS" w:cs="Arial"/>
          <w:sz w:val="24"/>
          <w:szCs w:val="24"/>
        </w:rPr>
        <w:t xml:space="preserve"> </w:t>
      </w:r>
      <w:r w:rsidR="007E66B6" w:rsidRPr="00B84354">
        <w:rPr>
          <w:rFonts w:eastAsia="Arial Unicode MS" w:cs="Arial"/>
          <w:sz w:val="24"/>
          <w:szCs w:val="24"/>
        </w:rPr>
        <w:t xml:space="preserve">Contratação de empresa para prestação de serviços de </w:t>
      </w:r>
      <w:proofErr w:type="spellStart"/>
      <w:r w:rsidR="007E66B6" w:rsidRPr="00B84354">
        <w:rPr>
          <w:rFonts w:eastAsia="Arial Unicode MS" w:cs="Arial"/>
          <w:sz w:val="24"/>
          <w:szCs w:val="24"/>
        </w:rPr>
        <w:t>cercamento</w:t>
      </w:r>
      <w:proofErr w:type="spellEnd"/>
      <w:r w:rsidR="007E66B6" w:rsidRPr="00B84354">
        <w:rPr>
          <w:rFonts w:eastAsia="Arial Unicode MS" w:cs="Arial"/>
          <w:sz w:val="24"/>
          <w:szCs w:val="24"/>
        </w:rPr>
        <w:t xml:space="preserve"> da Barragem de Chapéu D’uvas – Juiz de Fora – MG</w:t>
      </w:r>
      <w:r w:rsidR="00821F53" w:rsidRPr="00B84354">
        <w:rPr>
          <w:rFonts w:eastAsia="Arial Unicode MS" w:cs="Arial"/>
          <w:b/>
          <w:sz w:val="24"/>
          <w:szCs w:val="24"/>
        </w:rPr>
        <w:t>;</w:t>
      </w:r>
    </w:p>
    <w:p w:rsidR="00EE130A" w:rsidRPr="00B84354" w:rsidRDefault="00EE130A" w:rsidP="00EE130A">
      <w:pPr>
        <w:spacing w:before="120" w:line="360" w:lineRule="auto"/>
        <w:rPr>
          <w:rFonts w:eastAsia="Arial Unicode MS" w:cs="Arial"/>
          <w:sz w:val="24"/>
          <w:szCs w:val="24"/>
        </w:rPr>
      </w:pPr>
      <w:r w:rsidRPr="00B84354">
        <w:rPr>
          <w:rFonts w:eastAsia="Arial Unicode MS" w:cs="Arial"/>
          <w:sz w:val="24"/>
          <w:szCs w:val="24"/>
        </w:rPr>
        <w:t xml:space="preserve">2.2. Os serviços a serem executados são os descritos no Edital do PREGÃO ELETRÔNICO N° </w:t>
      </w:r>
      <w:r w:rsidR="007E66B6" w:rsidRPr="00B84354">
        <w:rPr>
          <w:rFonts w:eastAsia="Arial Unicode MS" w:cs="Arial"/>
          <w:sz w:val="24"/>
          <w:szCs w:val="24"/>
        </w:rPr>
        <w:t>025/20</w:t>
      </w:r>
      <w:r w:rsidR="001B2B15" w:rsidRPr="00B84354">
        <w:rPr>
          <w:rFonts w:eastAsia="Arial Unicode MS" w:cs="Arial"/>
          <w:sz w:val="24"/>
          <w:szCs w:val="24"/>
        </w:rPr>
        <w:t>20</w:t>
      </w:r>
      <w:r w:rsidRPr="00B84354">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B84354" w:rsidRDefault="00EE130A" w:rsidP="00EE130A">
      <w:pPr>
        <w:pStyle w:val="Recuodecorpodetexto2"/>
        <w:spacing w:after="0" w:line="360" w:lineRule="auto"/>
        <w:ind w:left="0" w:firstLine="0"/>
        <w:rPr>
          <w:szCs w:val="24"/>
        </w:rPr>
      </w:pPr>
      <w:r w:rsidRPr="00B84354">
        <w:rPr>
          <w:szCs w:val="24"/>
        </w:rPr>
        <w:lastRenderedPageBreak/>
        <w:t>2.3. São partes integrantes deste Contrato, independente de transcrição, o Aviso de Licitação, o Edital e todos os seus anexos e a proposta d</w:t>
      </w:r>
      <w:r w:rsidR="00BF0427" w:rsidRPr="00B84354">
        <w:rPr>
          <w:szCs w:val="24"/>
        </w:rPr>
        <w:t>o</w:t>
      </w:r>
      <w:r w:rsidRPr="00B84354">
        <w:rPr>
          <w:szCs w:val="24"/>
        </w:rPr>
        <w:t xml:space="preserve"> licitante vencedor e seus anexos.</w:t>
      </w:r>
    </w:p>
    <w:p w:rsidR="00EE130A" w:rsidRPr="00B84354" w:rsidRDefault="00EE130A" w:rsidP="00EE130A">
      <w:pPr>
        <w:pStyle w:val="Recuodecorpodetexto2"/>
        <w:spacing w:after="0" w:line="360" w:lineRule="auto"/>
        <w:ind w:left="0" w:firstLine="0"/>
      </w:pPr>
      <w:r w:rsidRPr="00B84354">
        <w:rPr>
          <w:szCs w:val="24"/>
        </w:rPr>
        <w:t xml:space="preserve">2.4. </w:t>
      </w:r>
      <w:r w:rsidRPr="00B84354">
        <w:t>Toda a documentação apresentada no Edital e seus anexos são complementares entre si, de modo que qualquer detalhe que se mencione em um documento e se omita em outro será considerado especificado e válido.</w:t>
      </w:r>
    </w:p>
    <w:p w:rsidR="005F09AB" w:rsidRPr="00B84354" w:rsidRDefault="005F09AB" w:rsidP="005F09AB">
      <w:pPr>
        <w:spacing w:before="480" w:line="360" w:lineRule="auto"/>
        <w:rPr>
          <w:rFonts w:eastAsia="Arial Unicode MS" w:cs="Arial"/>
          <w:b/>
          <w:sz w:val="24"/>
          <w:szCs w:val="24"/>
        </w:rPr>
      </w:pPr>
      <w:r w:rsidRPr="00B84354">
        <w:rPr>
          <w:rFonts w:eastAsia="Arial Unicode MS" w:cs="Arial"/>
          <w:b/>
          <w:sz w:val="24"/>
          <w:szCs w:val="24"/>
        </w:rPr>
        <w:t>CLÁUSULA TERCEIRA: REGIME DE EXECUÇÃO</w:t>
      </w:r>
    </w:p>
    <w:p w:rsidR="005F09AB" w:rsidRPr="00B84354" w:rsidRDefault="005F09AB" w:rsidP="005F09AB">
      <w:pPr>
        <w:spacing w:before="120" w:line="360" w:lineRule="auto"/>
        <w:rPr>
          <w:rFonts w:eastAsia="Arial Unicode MS" w:cs="Arial"/>
          <w:b/>
          <w:sz w:val="24"/>
          <w:szCs w:val="24"/>
        </w:rPr>
      </w:pPr>
      <w:r w:rsidRPr="00B84354">
        <w:rPr>
          <w:sz w:val="24"/>
          <w:szCs w:val="24"/>
        </w:rPr>
        <w:t xml:space="preserve">3.1. Este contrato será executado sob o regime de </w:t>
      </w:r>
      <w:r w:rsidR="009A09EA" w:rsidRPr="00B84354">
        <w:rPr>
          <w:sz w:val="24"/>
          <w:szCs w:val="24"/>
        </w:rPr>
        <w:t>empreitada por preço global</w:t>
      </w:r>
      <w:r w:rsidRPr="00B84354">
        <w:rPr>
          <w:rFonts w:eastAsia="Arial Unicode MS" w:cs="Arial"/>
          <w:sz w:val="24"/>
          <w:szCs w:val="24"/>
        </w:rPr>
        <w:t>, conforme art. 21 do RILC.</w:t>
      </w:r>
    </w:p>
    <w:p w:rsidR="005C604C" w:rsidRPr="00B84354" w:rsidRDefault="005C604C" w:rsidP="005C604C">
      <w:pPr>
        <w:spacing w:before="480" w:line="360" w:lineRule="auto"/>
        <w:rPr>
          <w:rFonts w:eastAsia="Arial Unicode MS" w:cs="Arial"/>
          <w:b/>
          <w:sz w:val="24"/>
          <w:szCs w:val="24"/>
        </w:rPr>
      </w:pPr>
      <w:r w:rsidRPr="00B84354">
        <w:rPr>
          <w:rFonts w:eastAsia="Arial Unicode MS" w:cs="Arial"/>
          <w:b/>
          <w:sz w:val="24"/>
          <w:szCs w:val="24"/>
        </w:rPr>
        <w:t>CLÁUSULA QUARTA: VALORES</w:t>
      </w:r>
    </w:p>
    <w:p w:rsidR="005C604C" w:rsidRPr="00B84354" w:rsidRDefault="005C604C" w:rsidP="005C604C">
      <w:pPr>
        <w:spacing w:before="120" w:line="360" w:lineRule="auto"/>
        <w:rPr>
          <w:rFonts w:eastAsia="Arial Unicode MS" w:cs="Arial"/>
          <w:sz w:val="24"/>
          <w:szCs w:val="24"/>
        </w:rPr>
      </w:pPr>
      <w:r w:rsidRPr="00B84354">
        <w:rPr>
          <w:rFonts w:eastAsia="Arial Unicode MS" w:cs="Arial"/>
          <w:sz w:val="24"/>
          <w:szCs w:val="24"/>
        </w:rPr>
        <w:t xml:space="preserve">4.1. Os serviços contratados têm o preço total de </w:t>
      </w:r>
      <w:r w:rsidRPr="00B84354">
        <w:rPr>
          <w:rFonts w:eastAsia="Arial Unicode MS" w:cs="Arial"/>
          <w:b/>
          <w:sz w:val="24"/>
          <w:szCs w:val="24"/>
        </w:rPr>
        <w:t xml:space="preserve">R$ </w:t>
      </w:r>
      <w:r w:rsidR="00171C3D">
        <w:rPr>
          <w:rFonts w:eastAsia="Arial Unicode MS" w:cs="Arial"/>
          <w:b/>
          <w:sz w:val="24"/>
          <w:szCs w:val="24"/>
        </w:rPr>
        <w:t>66.888,58</w:t>
      </w:r>
      <w:r w:rsidRPr="00B84354">
        <w:rPr>
          <w:rFonts w:eastAsia="Arial Unicode MS" w:cs="Arial"/>
          <w:sz w:val="24"/>
          <w:szCs w:val="24"/>
        </w:rPr>
        <w:t xml:space="preserve"> </w:t>
      </w:r>
      <w:r w:rsidRPr="00FA44B6">
        <w:rPr>
          <w:rFonts w:eastAsia="Arial Unicode MS" w:cs="Arial"/>
          <w:b/>
          <w:sz w:val="24"/>
          <w:szCs w:val="24"/>
        </w:rPr>
        <w:t>(</w:t>
      </w:r>
      <w:r w:rsidR="00171C3D" w:rsidRPr="00FA44B6">
        <w:rPr>
          <w:rFonts w:eastAsia="Arial Unicode MS" w:cs="Arial"/>
          <w:b/>
          <w:sz w:val="24"/>
          <w:szCs w:val="24"/>
        </w:rPr>
        <w:t xml:space="preserve">sessenta e </w:t>
      </w:r>
      <w:r w:rsidR="00FA44B6">
        <w:rPr>
          <w:rFonts w:eastAsia="Arial Unicode MS" w:cs="Arial"/>
          <w:b/>
          <w:sz w:val="24"/>
          <w:szCs w:val="24"/>
        </w:rPr>
        <w:t>seis mil</w:t>
      </w:r>
      <w:r w:rsidR="00171C3D" w:rsidRPr="00FA44B6">
        <w:rPr>
          <w:rFonts w:eastAsia="Arial Unicode MS" w:cs="Arial"/>
          <w:b/>
          <w:sz w:val="24"/>
          <w:szCs w:val="24"/>
        </w:rPr>
        <w:t xml:space="preserve"> oitocentos e oitenta e oito reais e cinqüenta e oito centavos</w:t>
      </w:r>
      <w:r w:rsidRPr="00FA44B6">
        <w:rPr>
          <w:rFonts w:eastAsia="Arial Unicode MS" w:cs="Arial"/>
          <w:b/>
          <w:sz w:val="24"/>
          <w:szCs w:val="24"/>
        </w:rPr>
        <w:t>),</w:t>
      </w:r>
      <w:r w:rsidRPr="00B84354">
        <w:rPr>
          <w:rFonts w:eastAsia="Arial Unicode MS" w:cs="Arial"/>
          <w:sz w:val="24"/>
          <w:szCs w:val="24"/>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B84354" w:rsidRDefault="005C604C" w:rsidP="005C604C">
      <w:pPr>
        <w:spacing w:before="480" w:line="360" w:lineRule="auto"/>
        <w:rPr>
          <w:rFonts w:eastAsia="Arial Unicode MS" w:cs="Arial"/>
          <w:b/>
          <w:sz w:val="24"/>
          <w:szCs w:val="24"/>
        </w:rPr>
      </w:pPr>
      <w:r w:rsidRPr="00B84354">
        <w:rPr>
          <w:rFonts w:eastAsia="Arial Unicode MS" w:cs="Arial"/>
          <w:b/>
          <w:sz w:val="24"/>
          <w:szCs w:val="24"/>
        </w:rPr>
        <w:t>CLÁUSULA QUINTA: PRAZO DE VIGÊNCIA CONTRATUAL E DE EXECUÇÃO DO OBJETO</w:t>
      </w:r>
    </w:p>
    <w:p w:rsidR="003A7CAA" w:rsidRPr="00B84354" w:rsidRDefault="005C604C" w:rsidP="003A7CAA">
      <w:pPr>
        <w:pStyle w:val="Recuodecorpodetexto2"/>
        <w:spacing w:before="80" w:after="0" w:line="360" w:lineRule="auto"/>
        <w:ind w:left="0" w:firstLine="0"/>
        <w:rPr>
          <w:b/>
        </w:rPr>
      </w:pPr>
      <w:r w:rsidRPr="00B84354">
        <w:rPr>
          <w:rFonts w:eastAsia="Arial Unicode MS"/>
          <w:bCs/>
          <w:szCs w:val="24"/>
        </w:rPr>
        <w:t xml:space="preserve">5.1. </w:t>
      </w:r>
      <w:r w:rsidR="003A7CAA" w:rsidRPr="00B84354">
        <w:rPr>
          <w:b/>
          <w:lang w:eastAsia="pt-BR"/>
        </w:rPr>
        <w:t xml:space="preserve">A vigência do </w:t>
      </w:r>
      <w:r w:rsidR="003A7CAA" w:rsidRPr="00B84354">
        <w:rPr>
          <w:b/>
        </w:rPr>
        <w:t xml:space="preserve">Contrato </w:t>
      </w:r>
      <w:r w:rsidR="003A7CAA" w:rsidRPr="00B84354">
        <w:rPr>
          <w:b/>
          <w:lang w:eastAsia="pt-BR"/>
        </w:rPr>
        <w:t>será 6 (seis) meses após a assinatura do contrato.</w:t>
      </w:r>
    </w:p>
    <w:p w:rsidR="005C604C" w:rsidRPr="00B84354" w:rsidRDefault="005C604C" w:rsidP="005C604C">
      <w:pPr>
        <w:tabs>
          <w:tab w:val="left" w:pos="567"/>
        </w:tabs>
        <w:suppressAutoHyphens w:val="0"/>
        <w:spacing w:before="120" w:line="360" w:lineRule="auto"/>
        <w:rPr>
          <w:rFonts w:cs="Arial"/>
          <w:sz w:val="24"/>
          <w:szCs w:val="24"/>
          <w:lang w:eastAsia="pt-BR"/>
        </w:rPr>
      </w:pPr>
      <w:r w:rsidRPr="00B84354">
        <w:rPr>
          <w:rFonts w:cs="Arial"/>
          <w:sz w:val="24"/>
          <w:szCs w:val="24"/>
          <w:lang w:eastAsia="pt-BR"/>
        </w:rPr>
        <w:t xml:space="preserve">5.1.1. O </w:t>
      </w:r>
      <w:r w:rsidRPr="00B84354">
        <w:rPr>
          <w:rFonts w:cs="Arial"/>
          <w:b/>
          <w:sz w:val="24"/>
          <w:szCs w:val="24"/>
          <w:lang w:eastAsia="pt-BR"/>
        </w:rPr>
        <w:t xml:space="preserve">prazo de execução do objeto será de </w:t>
      </w:r>
      <w:r w:rsidR="009A09EA" w:rsidRPr="00B84354">
        <w:rPr>
          <w:rFonts w:cs="Arial"/>
          <w:b/>
          <w:sz w:val="24"/>
          <w:szCs w:val="24"/>
          <w:lang w:eastAsia="pt-BR"/>
        </w:rPr>
        <w:t>03</w:t>
      </w:r>
      <w:r w:rsidRPr="00B84354">
        <w:rPr>
          <w:rFonts w:cs="Arial"/>
          <w:b/>
          <w:sz w:val="24"/>
          <w:szCs w:val="24"/>
          <w:lang w:eastAsia="pt-BR"/>
        </w:rPr>
        <w:t xml:space="preserve"> (</w:t>
      </w:r>
      <w:r w:rsidR="009A09EA" w:rsidRPr="00B84354">
        <w:rPr>
          <w:rFonts w:cs="Arial"/>
          <w:b/>
          <w:sz w:val="24"/>
          <w:szCs w:val="24"/>
          <w:lang w:eastAsia="pt-BR"/>
        </w:rPr>
        <w:t>três</w:t>
      </w:r>
      <w:r w:rsidRPr="00B84354">
        <w:rPr>
          <w:rFonts w:cs="Arial"/>
          <w:b/>
          <w:sz w:val="24"/>
          <w:szCs w:val="24"/>
          <w:lang w:eastAsia="pt-BR"/>
        </w:rPr>
        <w:t>) meses</w:t>
      </w:r>
      <w:r w:rsidRPr="00B84354">
        <w:rPr>
          <w:rFonts w:cs="Arial"/>
          <w:sz w:val="24"/>
          <w:szCs w:val="24"/>
          <w:lang w:eastAsia="pt-BR"/>
        </w:rPr>
        <w:t xml:space="preserve"> contados a partir da emissão da Ordem de Serviço pelo departamento competente, após a assinatura deste Contrato.</w:t>
      </w:r>
      <w:r w:rsidR="00A424BF" w:rsidRPr="00B84354">
        <w:rPr>
          <w:rFonts w:cs="Arial"/>
          <w:sz w:val="24"/>
          <w:szCs w:val="24"/>
          <w:lang w:eastAsia="pt-BR"/>
        </w:rPr>
        <w:t xml:space="preserve"> </w:t>
      </w:r>
    </w:p>
    <w:p w:rsidR="005C604C" w:rsidRPr="00B84354" w:rsidRDefault="005C604C" w:rsidP="005C604C">
      <w:pPr>
        <w:tabs>
          <w:tab w:val="left" w:pos="567"/>
        </w:tabs>
        <w:spacing w:before="120" w:line="360" w:lineRule="auto"/>
        <w:rPr>
          <w:rFonts w:eastAsia="Arial Unicode MS" w:cs="Arial"/>
          <w:sz w:val="24"/>
          <w:szCs w:val="24"/>
        </w:rPr>
      </w:pPr>
      <w:r w:rsidRPr="00B84354">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B84354" w:rsidRDefault="005C604C" w:rsidP="005C604C">
      <w:pPr>
        <w:tabs>
          <w:tab w:val="left" w:pos="567"/>
        </w:tabs>
        <w:spacing w:before="120" w:line="360" w:lineRule="auto"/>
        <w:rPr>
          <w:rFonts w:eastAsia="Arial Unicode MS" w:cs="Arial"/>
          <w:sz w:val="24"/>
          <w:szCs w:val="24"/>
        </w:rPr>
      </w:pPr>
      <w:r w:rsidRPr="00B84354">
        <w:rPr>
          <w:rFonts w:eastAsia="Arial Unicode MS" w:cs="Arial"/>
          <w:sz w:val="24"/>
          <w:szCs w:val="24"/>
        </w:rPr>
        <w:t xml:space="preserve">5.2.1 A alteração quantitativa poderá ocorrer, nas mesmas condições contratuais, quando </w:t>
      </w:r>
      <w:proofErr w:type="gramStart"/>
      <w:r w:rsidRPr="00B84354">
        <w:rPr>
          <w:rFonts w:eastAsia="Arial Unicode MS" w:cs="Arial"/>
          <w:sz w:val="24"/>
          <w:szCs w:val="24"/>
        </w:rPr>
        <w:t>for</w:t>
      </w:r>
      <w:proofErr w:type="gramEnd"/>
      <w:r w:rsidRPr="00B84354">
        <w:rPr>
          <w:rFonts w:eastAsia="Arial Unicode MS" w:cs="Arial"/>
          <w:sz w:val="24"/>
          <w:szCs w:val="24"/>
        </w:rPr>
        <w:t xml:space="preserve"> necessário acréscimos ou supressões do objeto até o limite máximo de 25% (vinte e cinco por cento) do valor inicial atualizado do Contrato.</w:t>
      </w:r>
    </w:p>
    <w:p w:rsidR="005C604C" w:rsidRPr="00B84354" w:rsidRDefault="005C604C" w:rsidP="005C604C">
      <w:pPr>
        <w:tabs>
          <w:tab w:val="left" w:pos="567"/>
        </w:tabs>
        <w:spacing w:before="120" w:line="360" w:lineRule="auto"/>
        <w:rPr>
          <w:rFonts w:eastAsia="Arial Unicode MS" w:cs="Arial"/>
          <w:bCs/>
          <w:sz w:val="24"/>
          <w:szCs w:val="24"/>
        </w:rPr>
      </w:pPr>
      <w:r w:rsidRPr="00B84354">
        <w:rPr>
          <w:rFonts w:eastAsia="Arial Unicode MS" w:cs="Arial"/>
          <w:bCs/>
          <w:sz w:val="24"/>
          <w:szCs w:val="24"/>
        </w:rPr>
        <w:lastRenderedPageBreak/>
        <w:t xml:space="preserve">5.2.2 Nenhum acréscimo ou supressão poderá exceder os limites estabelecidos no item 5.2.1, salvo as supressões </w:t>
      </w:r>
      <w:proofErr w:type="gramStart"/>
      <w:r w:rsidRPr="00B84354">
        <w:rPr>
          <w:rFonts w:eastAsia="Arial Unicode MS" w:cs="Arial"/>
          <w:bCs/>
          <w:sz w:val="24"/>
          <w:szCs w:val="24"/>
        </w:rPr>
        <w:t>resultantes de acordo celebrado</w:t>
      </w:r>
      <w:proofErr w:type="gramEnd"/>
      <w:r w:rsidRPr="00B84354">
        <w:rPr>
          <w:rFonts w:eastAsia="Arial Unicode MS" w:cs="Arial"/>
          <w:bCs/>
          <w:sz w:val="24"/>
          <w:szCs w:val="24"/>
        </w:rPr>
        <w:t xml:space="preserve"> entre a CESAMA e a CONTRATADA.</w:t>
      </w:r>
    </w:p>
    <w:p w:rsidR="005C604C" w:rsidRPr="00B84354" w:rsidRDefault="005C604C" w:rsidP="005C604C">
      <w:pPr>
        <w:tabs>
          <w:tab w:val="left" w:pos="567"/>
        </w:tabs>
        <w:spacing w:before="120" w:line="360" w:lineRule="auto"/>
        <w:rPr>
          <w:rFonts w:eastAsia="Arial Unicode MS" w:cs="Arial"/>
          <w:bCs/>
          <w:sz w:val="24"/>
          <w:szCs w:val="24"/>
        </w:rPr>
      </w:pPr>
      <w:r w:rsidRPr="00B84354">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B84354">
        <w:rPr>
          <w:rFonts w:eastAsia="Arial Unicode MS" w:cs="Arial"/>
          <w:bCs/>
          <w:sz w:val="24"/>
          <w:szCs w:val="24"/>
        </w:rPr>
        <w:t>apostilamento</w:t>
      </w:r>
      <w:proofErr w:type="spellEnd"/>
      <w:r w:rsidRPr="00B84354">
        <w:rPr>
          <w:rFonts w:eastAsia="Arial Unicode MS" w:cs="Arial"/>
          <w:bCs/>
          <w:sz w:val="24"/>
          <w:szCs w:val="24"/>
        </w:rPr>
        <w:t>.</w:t>
      </w:r>
    </w:p>
    <w:p w:rsidR="001009E3" w:rsidRPr="00B84354" w:rsidRDefault="001009E3" w:rsidP="001009E3">
      <w:pPr>
        <w:spacing w:before="480" w:line="360" w:lineRule="auto"/>
        <w:rPr>
          <w:rFonts w:cs="Arial"/>
          <w:b/>
          <w:sz w:val="24"/>
          <w:szCs w:val="24"/>
        </w:rPr>
      </w:pPr>
      <w:r w:rsidRPr="00B84354">
        <w:rPr>
          <w:rFonts w:cs="Arial"/>
          <w:b/>
          <w:sz w:val="24"/>
          <w:szCs w:val="24"/>
        </w:rPr>
        <w:t xml:space="preserve">CLÁUSULA SEXTA: DAS OBRIGAÇÕES </w:t>
      </w:r>
    </w:p>
    <w:p w:rsidR="001009E3" w:rsidRPr="00B84354" w:rsidRDefault="001009E3" w:rsidP="001009E3">
      <w:pPr>
        <w:pStyle w:val="Ttulo2"/>
        <w:tabs>
          <w:tab w:val="clear" w:pos="0"/>
        </w:tabs>
        <w:spacing w:before="120" w:line="360" w:lineRule="auto"/>
        <w:jc w:val="both"/>
        <w:rPr>
          <w:rFonts w:ascii="Arial" w:hAnsi="Arial" w:cs="Arial"/>
          <w:sz w:val="23"/>
          <w:szCs w:val="23"/>
        </w:rPr>
      </w:pPr>
      <w:r w:rsidRPr="00B84354">
        <w:rPr>
          <w:rFonts w:ascii="Arial" w:hAnsi="Arial" w:cs="Arial"/>
          <w:sz w:val="23"/>
          <w:szCs w:val="23"/>
        </w:rPr>
        <w:t>6.1. São obrigações da CONTRATADA:</w:t>
      </w:r>
    </w:p>
    <w:p w:rsidR="001009E3" w:rsidRPr="00B84354" w:rsidRDefault="001009E3" w:rsidP="001009E3">
      <w:pPr>
        <w:tabs>
          <w:tab w:val="left" w:pos="567"/>
        </w:tabs>
        <w:spacing w:before="120" w:line="360" w:lineRule="auto"/>
        <w:rPr>
          <w:rFonts w:eastAsia="Arial Unicode MS" w:cs="Arial"/>
          <w:sz w:val="24"/>
          <w:szCs w:val="24"/>
        </w:rPr>
      </w:pPr>
      <w:r w:rsidRPr="00B84354">
        <w:rPr>
          <w:rFonts w:eastAsia="Arial Unicode MS" w:cs="Arial"/>
          <w:bCs/>
          <w:sz w:val="24"/>
          <w:szCs w:val="24"/>
        </w:rPr>
        <w:t>6.1.1</w:t>
      </w:r>
      <w:r w:rsidRPr="00B84354">
        <w:rPr>
          <w:rFonts w:eastAsia="Arial Unicode MS" w:cs="Arial"/>
          <w:sz w:val="24"/>
          <w:szCs w:val="24"/>
        </w:rPr>
        <w:t xml:space="preserve">. A </w:t>
      </w:r>
      <w:r w:rsidRPr="00B84354">
        <w:rPr>
          <w:rFonts w:eastAsia="Arial Unicode MS" w:cs="Arial"/>
          <w:bCs/>
          <w:sz w:val="24"/>
          <w:szCs w:val="24"/>
        </w:rPr>
        <w:t>CONTRATADA</w:t>
      </w:r>
      <w:r w:rsidRPr="00B84354">
        <w:rPr>
          <w:rFonts w:eastAsia="Arial Unicode MS" w:cs="Arial"/>
          <w:b/>
          <w:bCs/>
          <w:sz w:val="24"/>
          <w:szCs w:val="24"/>
        </w:rPr>
        <w:t xml:space="preserve"> </w:t>
      </w:r>
      <w:r w:rsidRPr="00B84354">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w:t>
      </w:r>
      <w:r w:rsidRPr="00B84354">
        <w:rPr>
          <w:rFonts w:eastAsia="Arial Unicode MS" w:cs="Arial"/>
          <w:sz w:val="24"/>
          <w:szCs w:val="24"/>
        </w:rPr>
        <w:lastRenderedPageBreak/>
        <w:t>deficiência ou negligência na execução das tarefas, bem como decorrentes da qualidade dos materiais empregados.</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6.1.5. As atividades modificadoras do meio ambiente deverão apresentar comprovação de sua regularidade ambiental de forma compatível com essas atividades.</w:t>
      </w:r>
    </w:p>
    <w:p w:rsidR="001009E3" w:rsidRPr="00B84354" w:rsidRDefault="001009E3" w:rsidP="001009E3">
      <w:pPr>
        <w:spacing w:before="120" w:line="360" w:lineRule="auto"/>
        <w:rPr>
          <w:rFonts w:cs="Arial"/>
          <w:sz w:val="24"/>
          <w:szCs w:val="24"/>
        </w:rPr>
      </w:pPr>
      <w:r w:rsidRPr="00B84354">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B84354" w:rsidRDefault="001009E3" w:rsidP="001009E3">
      <w:pPr>
        <w:spacing w:before="120" w:line="360" w:lineRule="auto"/>
        <w:rPr>
          <w:rFonts w:cs="Arial"/>
          <w:sz w:val="24"/>
          <w:szCs w:val="24"/>
        </w:rPr>
      </w:pPr>
      <w:r w:rsidRPr="00B84354">
        <w:rPr>
          <w:rFonts w:cs="Arial"/>
          <w:sz w:val="24"/>
          <w:szCs w:val="24"/>
        </w:rPr>
        <w:t>6.1.7. A CONTRATADA não poderá ceder ou dar em garantia, em qualquer hipótese, no todo ou em parte, os créditos de qualquer natureza, decorrentes ou oriundos deste Contrato.</w:t>
      </w:r>
    </w:p>
    <w:p w:rsidR="001009E3" w:rsidRPr="00B84354" w:rsidRDefault="001009E3" w:rsidP="001009E3">
      <w:pPr>
        <w:tabs>
          <w:tab w:val="left" w:pos="567"/>
        </w:tabs>
        <w:spacing w:before="120" w:line="360" w:lineRule="auto"/>
        <w:rPr>
          <w:sz w:val="24"/>
          <w:szCs w:val="24"/>
        </w:rPr>
      </w:pPr>
      <w:r w:rsidRPr="00B84354">
        <w:rPr>
          <w:sz w:val="24"/>
          <w:szCs w:val="24"/>
        </w:rPr>
        <w:t xml:space="preserve">6.1.8. A </w:t>
      </w:r>
      <w:r w:rsidRPr="00B84354">
        <w:rPr>
          <w:b/>
          <w:bCs/>
          <w:sz w:val="24"/>
          <w:szCs w:val="24"/>
        </w:rPr>
        <w:t>CONTRATADA</w:t>
      </w:r>
      <w:r w:rsidRPr="00B84354">
        <w:rPr>
          <w:sz w:val="24"/>
          <w:szCs w:val="24"/>
        </w:rPr>
        <w:t xml:space="preserve"> deverá cumprir o disposto da Portaria nº 3.214 e seus anexos, do Ministério do Trabalho e da Previdência, no tocante às exigências da Segurança e Medicina do Trabalho. </w:t>
      </w:r>
    </w:p>
    <w:p w:rsidR="00C90A65" w:rsidRPr="00B84354" w:rsidRDefault="00C90A65" w:rsidP="00C90A65">
      <w:pPr>
        <w:spacing w:before="120" w:line="360" w:lineRule="auto"/>
        <w:rPr>
          <w:rFonts w:eastAsia="Arial Unicode MS" w:cs="Arial"/>
          <w:sz w:val="24"/>
          <w:szCs w:val="24"/>
        </w:rPr>
      </w:pPr>
      <w:r w:rsidRPr="00B84354">
        <w:rPr>
          <w:rFonts w:eastAsia="Arial Unicode MS" w:cs="Arial"/>
          <w:sz w:val="24"/>
          <w:szCs w:val="24"/>
        </w:rPr>
        <w:t xml:space="preserve">6.1.8.1. A </w:t>
      </w:r>
      <w:r w:rsidRPr="00B84354">
        <w:rPr>
          <w:rFonts w:eastAsia="Arial Unicode MS" w:cs="Arial"/>
          <w:b/>
          <w:sz w:val="24"/>
          <w:szCs w:val="24"/>
        </w:rPr>
        <w:t>CONTRATADA</w:t>
      </w:r>
      <w:r w:rsidRPr="00B84354">
        <w:rPr>
          <w:rFonts w:eastAsia="Arial Unicode MS" w:cs="Arial"/>
          <w:sz w:val="24"/>
          <w:szCs w:val="24"/>
        </w:rPr>
        <w:t xml:space="preserve"> assume as seguintes obrigações: </w:t>
      </w:r>
    </w:p>
    <w:p w:rsidR="00C90A65" w:rsidRPr="00B84354" w:rsidRDefault="00C90A65" w:rsidP="00C90A65">
      <w:pPr>
        <w:spacing w:before="120" w:line="360" w:lineRule="auto"/>
        <w:rPr>
          <w:rFonts w:eastAsia="Arial Unicode MS" w:cs="Arial"/>
          <w:sz w:val="24"/>
          <w:szCs w:val="24"/>
        </w:rPr>
      </w:pPr>
      <w:r w:rsidRPr="00B84354">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B84354">
        <w:rPr>
          <w:rFonts w:eastAsia="Arial Unicode MS" w:cs="Arial"/>
          <w:sz w:val="24"/>
          <w:szCs w:val="24"/>
        </w:rPr>
        <w:t xml:space="preserve">  </w:t>
      </w:r>
      <w:proofErr w:type="gramEnd"/>
      <w:r w:rsidRPr="00B84354">
        <w:rPr>
          <w:rFonts w:eastAsia="Arial Unicode MS" w:cs="Arial"/>
          <w:sz w:val="24"/>
          <w:szCs w:val="24"/>
        </w:rPr>
        <w:t>referidos no  subitem 18.37.2.1 da NR-18, sendo proibido o uso de copos coletivos no fornecimento de água potável (subitem 18.37.2.2 da NR-18);</w:t>
      </w:r>
    </w:p>
    <w:p w:rsidR="00C90A65" w:rsidRPr="00B84354" w:rsidRDefault="00C90A65" w:rsidP="00C90A65">
      <w:pPr>
        <w:spacing w:before="120" w:line="360" w:lineRule="auto"/>
        <w:rPr>
          <w:rFonts w:eastAsia="Arial Unicode MS" w:cs="Arial"/>
          <w:sz w:val="24"/>
          <w:szCs w:val="24"/>
        </w:rPr>
      </w:pPr>
      <w:r w:rsidRPr="00B84354">
        <w:rPr>
          <w:rFonts w:eastAsia="Arial Unicode MS" w:cs="Arial"/>
          <w:sz w:val="24"/>
          <w:szCs w:val="24"/>
        </w:rPr>
        <w:t xml:space="preserve">b) Dotar canteiro de obras de local exclusivo para o aquecimento de refeições, com equipamento adequado e seguro para o aquecimento (subitem 18.4.2.11.3 da NR-18); </w:t>
      </w:r>
    </w:p>
    <w:p w:rsidR="00C90A65" w:rsidRPr="00B84354" w:rsidRDefault="00C90A65" w:rsidP="00C90A65">
      <w:pPr>
        <w:spacing w:before="120" w:line="360" w:lineRule="auto"/>
        <w:rPr>
          <w:rFonts w:eastAsia="Arial Unicode MS" w:cs="Arial"/>
          <w:sz w:val="24"/>
          <w:szCs w:val="24"/>
        </w:rPr>
      </w:pPr>
      <w:r w:rsidRPr="00B84354">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B84354">
        <w:rPr>
          <w:rFonts w:eastAsia="Arial Unicode MS" w:cs="Arial"/>
          <w:sz w:val="24"/>
          <w:szCs w:val="24"/>
        </w:rPr>
        <w:t>C.A.</w:t>
      </w:r>
      <w:proofErr w:type="spellEnd"/>
      <w:r w:rsidRPr="00B84354">
        <w:rPr>
          <w:rFonts w:eastAsia="Arial Unicode MS" w:cs="Arial"/>
          <w:sz w:val="24"/>
          <w:szCs w:val="24"/>
        </w:rPr>
        <w:t xml:space="preserve">) e adequados aos riscos de cada atividade (conforme PPRA). </w:t>
      </w:r>
    </w:p>
    <w:p w:rsidR="00C90A65" w:rsidRPr="00B84354" w:rsidRDefault="00C90A65" w:rsidP="00C90A65">
      <w:pPr>
        <w:spacing w:before="120" w:line="360" w:lineRule="auto"/>
        <w:rPr>
          <w:rFonts w:eastAsia="Arial Unicode MS" w:cs="Arial"/>
          <w:sz w:val="24"/>
          <w:szCs w:val="24"/>
        </w:rPr>
      </w:pPr>
      <w:r w:rsidRPr="00B84354">
        <w:rPr>
          <w:rFonts w:eastAsia="Arial Unicode MS" w:cs="Arial"/>
          <w:sz w:val="24"/>
          <w:szCs w:val="24"/>
        </w:rPr>
        <w:t xml:space="preserve">c1) A </w:t>
      </w:r>
      <w:r w:rsidRPr="00B84354">
        <w:rPr>
          <w:rFonts w:eastAsia="Arial Unicode MS" w:cs="Arial"/>
          <w:b/>
          <w:sz w:val="24"/>
          <w:szCs w:val="24"/>
        </w:rPr>
        <w:t>CONTRATADA</w:t>
      </w:r>
      <w:r w:rsidRPr="00B84354">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lastRenderedPageBreak/>
        <w:t xml:space="preserve">6.1.9. A </w:t>
      </w:r>
      <w:r w:rsidRPr="00B84354">
        <w:rPr>
          <w:rFonts w:eastAsia="Arial Unicode MS" w:cs="Arial"/>
          <w:b/>
          <w:sz w:val="24"/>
          <w:szCs w:val="24"/>
        </w:rPr>
        <w:t>CONTRATADA</w:t>
      </w:r>
      <w:r w:rsidRPr="00B84354">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B84354">
          <w:rPr>
            <w:rStyle w:val="Hyperlink"/>
            <w:rFonts w:eastAsia="Arial Unicode MS" w:cs="Arial"/>
            <w:color w:val="auto"/>
            <w:sz w:val="24"/>
            <w:szCs w:val="24"/>
          </w:rPr>
          <w:t>smt@cesama.com.br</w:t>
        </w:r>
      </w:hyperlink>
      <w:r w:rsidRPr="00B84354">
        <w:rPr>
          <w:rFonts w:eastAsia="Arial Unicode MS" w:cs="Arial"/>
          <w:sz w:val="24"/>
          <w:szCs w:val="24"/>
        </w:rPr>
        <w:t>), os documentos abaixo relacionados, sem os quais não será emitida a Ordem de Serviço:</w:t>
      </w:r>
    </w:p>
    <w:p w:rsidR="001009E3" w:rsidRPr="00B84354" w:rsidRDefault="001009E3" w:rsidP="001009E3">
      <w:pPr>
        <w:widowControl w:val="0"/>
        <w:numPr>
          <w:ilvl w:val="0"/>
          <w:numId w:val="33"/>
        </w:numPr>
        <w:spacing w:before="120" w:line="360" w:lineRule="auto"/>
        <w:ind w:left="851" w:hanging="284"/>
        <w:rPr>
          <w:rFonts w:eastAsia="Arial Unicode MS" w:cs="Arial"/>
          <w:sz w:val="24"/>
          <w:szCs w:val="24"/>
        </w:rPr>
      </w:pPr>
      <w:r w:rsidRPr="00B84354">
        <w:rPr>
          <w:rFonts w:eastAsia="Arial Unicode MS" w:cs="Arial"/>
          <w:sz w:val="24"/>
          <w:szCs w:val="24"/>
        </w:rPr>
        <w:t>PCMSO – Programa de Controle Médico de Saúde Ocupacional;</w:t>
      </w:r>
    </w:p>
    <w:p w:rsidR="001009E3" w:rsidRPr="00B84354" w:rsidRDefault="001009E3" w:rsidP="001009E3">
      <w:pPr>
        <w:widowControl w:val="0"/>
        <w:numPr>
          <w:ilvl w:val="0"/>
          <w:numId w:val="33"/>
        </w:numPr>
        <w:spacing w:before="120" w:line="360" w:lineRule="auto"/>
        <w:ind w:left="851" w:hanging="284"/>
        <w:rPr>
          <w:rFonts w:eastAsia="Arial Unicode MS" w:cs="Arial"/>
          <w:sz w:val="24"/>
          <w:szCs w:val="24"/>
        </w:rPr>
      </w:pPr>
      <w:r w:rsidRPr="00B84354">
        <w:rPr>
          <w:rFonts w:eastAsia="Arial Unicode MS" w:cs="Arial"/>
          <w:sz w:val="24"/>
          <w:szCs w:val="24"/>
        </w:rPr>
        <w:t>PPRA – Programa de Prevenção de Riscos Ambientais</w:t>
      </w:r>
    </w:p>
    <w:p w:rsidR="001009E3" w:rsidRPr="00B84354" w:rsidRDefault="001009E3" w:rsidP="001009E3">
      <w:pPr>
        <w:widowControl w:val="0"/>
        <w:numPr>
          <w:ilvl w:val="0"/>
          <w:numId w:val="33"/>
        </w:numPr>
        <w:spacing w:before="120" w:line="360" w:lineRule="auto"/>
        <w:ind w:left="851" w:hanging="284"/>
        <w:rPr>
          <w:rFonts w:eastAsia="Arial Unicode MS" w:cs="Arial"/>
          <w:sz w:val="24"/>
          <w:szCs w:val="24"/>
        </w:rPr>
      </w:pPr>
      <w:r w:rsidRPr="00B84354">
        <w:rPr>
          <w:rFonts w:eastAsia="Arial Unicode MS" w:cs="Arial"/>
          <w:sz w:val="24"/>
          <w:szCs w:val="24"/>
        </w:rPr>
        <w:t>Cópia de Fichas de EPI dos funcionários, devidamente assinadas;</w:t>
      </w:r>
    </w:p>
    <w:p w:rsidR="001009E3" w:rsidRPr="00B84354" w:rsidRDefault="001009E3" w:rsidP="001009E3">
      <w:pPr>
        <w:widowControl w:val="0"/>
        <w:numPr>
          <w:ilvl w:val="0"/>
          <w:numId w:val="33"/>
        </w:numPr>
        <w:spacing w:before="120" w:line="360" w:lineRule="auto"/>
        <w:ind w:left="851" w:hanging="284"/>
        <w:rPr>
          <w:rFonts w:eastAsia="Arial Unicode MS" w:cs="Arial"/>
          <w:sz w:val="24"/>
          <w:szCs w:val="24"/>
        </w:rPr>
      </w:pPr>
      <w:r w:rsidRPr="00B84354">
        <w:rPr>
          <w:rFonts w:eastAsia="Arial Unicode MS" w:cs="Arial"/>
          <w:sz w:val="24"/>
          <w:szCs w:val="24"/>
        </w:rPr>
        <w:t xml:space="preserve"> ASO – Atestado de Saúde Ocupacional de todos os funcionários (</w:t>
      </w:r>
      <w:proofErr w:type="spellStart"/>
      <w:r w:rsidRPr="00B84354">
        <w:rPr>
          <w:rFonts w:eastAsia="Arial Unicode MS" w:cs="Arial"/>
          <w:sz w:val="24"/>
          <w:szCs w:val="24"/>
        </w:rPr>
        <w:t>admissional</w:t>
      </w:r>
      <w:proofErr w:type="spellEnd"/>
      <w:r w:rsidRPr="00B84354">
        <w:rPr>
          <w:rFonts w:eastAsia="Arial Unicode MS" w:cs="Arial"/>
          <w:sz w:val="24"/>
          <w:szCs w:val="24"/>
        </w:rPr>
        <w:t xml:space="preserve">, periódico e </w:t>
      </w:r>
      <w:proofErr w:type="spellStart"/>
      <w:r w:rsidRPr="00B84354">
        <w:rPr>
          <w:rFonts w:eastAsia="Arial Unicode MS" w:cs="Arial"/>
          <w:sz w:val="24"/>
          <w:szCs w:val="24"/>
        </w:rPr>
        <w:t>demissional</w:t>
      </w:r>
      <w:proofErr w:type="spellEnd"/>
      <w:r w:rsidRPr="00B84354">
        <w:rPr>
          <w:rFonts w:eastAsia="Arial Unicode MS" w:cs="Arial"/>
          <w:sz w:val="24"/>
          <w:szCs w:val="24"/>
        </w:rPr>
        <w:t>);</w:t>
      </w:r>
    </w:p>
    <w:p w:rsidR="001009E3" w:rsidRPr="00B84354" w:rsidRDefault="001009E3" w:rsidP="001009E3">
      <w:pPr>
        <w:widowControl w:val="0"/>
        <w:numPr>
          <w:ilvl w:val="0"/>
          <w:numId w:val="33"/>
        </w:numPr>
        <w:spacing w:before="120" w:line="360" w:lineRule="auto"/>
        <w:ind w:left="851" w:hanging="284"/>
        <w:rPr>
          <w:rFonts w:eastAsia="Arial Unicode MS" w:cs="Arial"/>
          <w:sz w:val="24"/>
          <w:szCs w:val="24"/>
        </w:rPr>
      </w:pPr>
      <w:r w:rsidRPr="00B84354">
        <w:rPr>
          <w:rFonts w:eastAsia="Arial Unicode MS" w:cs="Arial"/>
          <w:sz w:val="24"/>
          <w:szCs w:val="24"/>
        </w:rPr>
        <w:t xml:space="preserve"> Apresentar o nome e telefone para contato do responsável pela Segurança e Medicina do Trabalho da </w:t>
      </w:r>
      <w:r w:rsidRPr="00B84354">
        <w:rPr>
          <w:rFonts w:eastAsia="Arial Unicode MS" w:cs="Arial"/>
          <w:b/>
          <w:sz w:val="24"/>
          <w:szCs w:val="24"/>
        </w:rPr>
        <w:t>CONTRATADA</w:t>
      </w:r>
      <w:r w:rsidRPr="00B84354">
        <w:rPr>
          <w:rFonts w:eastAsia="Arial Unicode MS" w:cs="Arial"/>
          <w:sz w:val="24"/>
          <w:szCs w:val="24"/>
        </w:rPr>
        <w:t>, antes da emissão de Ordem de Serviço;</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 xml:space="preserve">6.1.10. A </w:t>
      </w:r>
      <w:r w:rsidRPr="00B84354">
        <w:rPr>
          <w:rFonts w:eastAsia="Arial Unicode MS" w:cs="Arial"/>
          <w:b/>
          <w:sz w:val="24"/>
          <w:szCs w:val="24"/>
        </w:rPr>
        <w:t>CONTRATADA</w:t>
      </w:r>
      <w:r w:rsidRPr="00B84354">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1009E3" w:rsidRPr="00B84354" w:rsidRDefault="001009E3" w:rsidP="001009E3">
      <w:pPr>
        <w:spacing w:before="120" w:line="360" w:lineRule="auto"/>
        <w:rPr>
          <w:rFonts w:eastAsia="Arial Unicode MS" w:cs="Arial"/>
          <w:sz w:val="24"/>
          <w:szCs w:val="24"/>
        </w:rPr>
      </w:pPr>
      <w:r w:rsidRPr="00B84354">
        <w:rPr>
          <w:rFonts w:eastAsia="Arial Unicode MS" w:cs="Arial"/>
          <w:sz w:val="24"/>
          <w:szCs w:val="24"/>
        </w:rPr>
        <w:t xml:space="preserve">6.1.11. Fica a </w:t>
      </w:r>
      <w:r w:rsidRPr="00B84354">
        <w:rPr>
          <w:rFonts w:eastAsia="Arial Unicode MS" w:cs="Arial"/>
          <w:b/>
          <w:sz w:val="24"/>
          <w:szCs w:val="24"/>
        </w:rPr>
        <w:t>CONTRATADA</w:t>
      </w:r>
      <w:r w:rsidRPr="00B84354">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B84354">
        <w:rPr>
          <w:rFonts w:eastAsia="Arial Unicode MS" w:cs="Arial"/>
          <w:b/>
          <w:sz w:val="24"/>
          <w:szCs w:val="24"/>
        </w:rPr>
        <w:t>CONTRATADA</w:t>
      </w:r>
      <w:r w:rsidRPr="00B84354">
        <w:rPr>
          <w:rFonts w:eastAsia="Arial Unicode MS" w:cs="Arial"/>
          <w:sz w:val="24"/>
          <w:szCs w:val="24"/>
        </w:rPr>
        <w:t xml:space="preserve">;      </w:t>
      </w:r>
    </w:p>
    <w:p w:rsidR="001009E3" w:rsidRPr="00B84354" w:rsidRDefault="001009E3" w:rsidP="001009E3">
      <w:pPr>
        <w:pStyle w:val="Ttulo2"/>
        <w:numPr>
          <w:ilvl w:val="2"/>
          <w:numId w:val="34"/>
        </w:numPr>
        <w:spacing w:before="120" w:line="360" w:lineRule="auto"/>
        <w:ind w:left="0" w:firstLine="0"/>
        <w:jc w:val="both"/>
        <w:rPr>
          <w:rFonts w:ascii="Arial" w:hAnsi="Arial" w:cs="Arial"/>
          <w:b w:val="0"/>
          <w:sz w:val="23"/>
          <w:szCs w:val="23"/>
        </w:rPr>
      </w:pPr>
      <w:r w:rsidRPr="00B84354">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Responder pelos danos causados diretamente à CESAMA ou a terceiros, independentemente de comprovação de sua culpa ou dolo na execução do Contrato;</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lastRenderedPageBreak/>
        <w:t xml:space="preserve"> Se responsabilizar pelos encargos trabalhistas, previdenciários, fiscais e comerciais resultantes da execução do Contrato;</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Atender prontamente quaisquer orientações e exigências do Fiscal e/ou Gestor do Contrato, inerentes à execução do objeto contratual;</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Atender os prazos estabelecidos neste Contrato e outros que venham a ser pactuados, para execução e realização dos serviços;</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 xml:space="preserve"> Responsabilizar-se pelos materiais, produtos, ferramentas, instrumentos e equipamentos disponibilizados para a execução dos serviços;</w:t>
      </w:r>
    </w:p>
    <w:p w:rsidR="001009E3" w:rsidRPr="00B84354" w:rsidRDefault="001009E3" w:rsidP="001009E3">
      <w:pPr>
        <w:numPr>
          <w:ilvl w:val="2"/>
          <w:numId w:val="34"/>
        </w:numPr>
        <w:spacing w:before="120" w:line="360" w:lineRule="auto"/>
        <w:ind w:left="0" w:firstLine="0"/>
        <w:rPr>
          <w:rFonts w:cs="Arial"/>
          <w:sz w:val="23"/>
          <w:szCs w:val="23"/>
        </w:rPr>
      </w:pPr>
      <w:r w:rsidRPr="00B84354">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B84354" w:rsidRDefault="001009E3" w:rsidP="001009E3">
      <w:pPr>
        <w:numPr>
          <w:ilvl w:val="2"/>
          <w:numId w:val="34"/>
        </w:numPr>
        <w:tabs>
          <w:tab w:val="left" w:pos="851"/>
        </w:tabs>
        <w:spacing w:before="120" w:line="360" w:lineRule="auto"/>
        <w:ind w:left="0" w:firstLine="0"/>
        <w:rPr>
          <w:rFonts w:cs="Arial"/>
          <w:sz w:val="23"/>
          <w:szCs w:val="23"/>
        </w:rPr>
      </w:pPr>
      <w:r w:rsidRPr="00B84354">
        <w:rPr>
          <w:rFonts w:cs="Arial"/>
          <w:sz w:val="23"/>
          <w:szCs w:val="23"/>
        </w:rPr>
        <w:t xml:space="preserve"> Manter, durante toda a execução do Contrato, em compatibilidade com as obrigações assumidas, as condições de habilitação e qualificação exigidas na licitação.</w:t>
      </w:r>
    </w:p>
    <w:p w:rsidR="001009E3" w:rsidRPr="00B84354" w:rsidRDefault="001009E3" w:rsidP="001009E3">
      <w:pPr>
        <w:pStyle w:val="Ttulo2"/>
        <w:tabs>
          <w:tab w:val="clear" w:pos="0"/>
        </w:tabs>
        <w:spacing w:before="120" w:line="360" w:lineRule="auto"/>
        <w:jc w:val="both"/>
        <w:rPr>
          <w:rFonts w:ascii="Arial" w:hAnsi="Arial" w:cs="Arial"/>
          <w:sz w:val="23"/>
          <w:szCs w:val="23"/>
        </w:rPr>
      </w:pPr>
      <w:r w:rsidRPr="00B84354">
        <w:rPr>
          <w:rFonts w:ascii="Arial" w:hAnsi="Arial" w:cs="Arial"/>
          <w:sz w:val="23"/>
          <w:szCs w:val="23"/>
        </w:rPr>
        <w:t>6.2. São obrigações da CESAMA:</w:t>
      </w:r>
    </w:p>
    <w:p w:rsidR="001009E3" w:rsidRPr="00B84354" w:rsidRDefault="001009E3" w:rsidP="001009E3">
      <w:pPr>
        <w:spacing w:before="120" w:line="360" w:lineRule="auto"/>
        <w:rPr>
          <w:rFonts w:eastAsia="Arial Unicode MS" w:cs="Arial"/>
          <w:bCs/>
          <w:sz w:val="23"/>
          <w:szCs w:val="23"/>
          <w:lang w:val="de-DE"/>
        </w:rPr>
      </w:pPr>
      <w:r w:rsidRPr="00B84354">
        <w:rPr>
          <w:rFonts w:eastAsia="Arial Unicode MS" w:cs="Arial"/>
          <w:bCs/>
          <w:sz w:val="23"/>
          <w:szCs w:val="23"/>
          <w:lang w:val="de-DE"/>
        </w:rPr>
        <w:t>6.2.1. Efetuar todos os pagamentos devidos à Contratada, nas condições estabelecidas.</w:t>
      </w:r>
    </w:p>
    <w:p w:rsidR="001009E3" w:rsidRPr="00B84354" w:rsidRDefault="001009E3" w:rsidP="001009E3">
      <w:pPr>
        <w:spacing w:before="120" w:line="360" w:lineRule="auto"/>
        <w:rPr>
          <w:rFonts w:eastAsia="Arial Unicode MS" w:cs="Arial"/>
          <w:bCs/>
          <w:sz w:val="23"/>
          <w:szCs w:val="23"/>
          <w:lang w:val="de-DE"/>
        </w:rPr>
      </w:pPr>
      <w:r w:rsidRPr="00B84354">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Pr="00B84354" w:rsidRDefault="001009E3" w:rsidP="001009E3">
      <w:pPr>
        <w:spacing w:before="120" w:line="360" w:lineRule="auto"/>
        <w:rPr>
          <w:rFonts w:eastAsia="Arial Unicode MS" w:cs="Arial"/>
          <w:bCs/>
          <w:sz w:val="23"/>
          <w:szCs w:val="23"/>
          <w:lang w:val="de-DE"/>
        </w:rPr>
      </w:pPr>
      <w:r w:rsidRPr="00B84354">
        <w:rPr>
          <w:rFonts w:eastAsia="Arial Unicode MS" w:cs="Arial"/>
          <w:bCs/>
          <w:sz w:val="23"/>
          <w:szCs w:val="23"/>
          <w:lang w:val="de-DE"/>
        </w:rPr>
        <w:t>6.2.3. Rejeitar todo e qualquer serviço de má qualidade e em desconformidade com o Termo de Referência;</w:t>
      </w:r>
    </w:p>
    <w:p w:rsidR="00FB494C" w:rsidRPr="00B84354" w:rsidRDefault="00FB494C" w:rsidP="00FB494C">
      <w:pPr>
        <w:spacing w:before="480" w:line="360" w:lineRule="auto"/>
        <w:rPr>
          <w:sz w:val="24"/>
          <w:szCs w:val="24"/>
        </w:rPr>
      </w:pPr>
      <w:r w:rsidRPr="00B84354">
        <w:rPr>
          <w:rFonts w:eastAsia="Arial Unicode MS" w:cs="Arial"/>
          <w:b/>
          <w:bCs/>
          <w:sz w:val="24"/>
          <w:szCs w:val="24"/>
        </w:rPr>
        <w:t xml:space="preserve">CLÁUSULA </w:t>
      </w:r>
      <w:r w:rsidR="001009E3" w:rsidRPr="00B84354">
        <w:rPr>
          <w:rFonts w:eastAsia="Arial Unicode MS" w:cs="Arial"/>
          <w:b/>
          <w:bCs/>
          <w:sz w:val="24"/>
          <w:szCs w:val="24"/>
        </w:rPr>
        <w:t>SÉTIMA</w:t>
      </w:r>
      <w:r w:rsidRPr="00B84354">
        <w:rPr>
          <w:rFonts w:eastAsia="Arial Unicode MS" w:cs="Arial"/>
          <w:b/>
          <w:bCs/>
          <w:sz w:val="24"/>
          <w:szCs w:val="24"/>
        </w:rPr>
        <w:t xml:space="preserve">: GARANTIA </w:t>
      </w:r>
    </w:p>
    <w:p w:rsidR="00FB494C" w:rsidRPr="00B84354" w:rsidRDefault="001009E3" w:rsidP="00FB494C">
      <w:pPr>
        <w:spacing w:before="120" w:line="360" w:lineRule="auto"/>
        <w:rPr>
          <w:rFonts w:cs="Arial"/>
          <w:b/>
          <w:bCs/>
          <w:sz w:val="24"/>
          <w:szCs w:val="24"/>
        </w:rPr>
      </w:pPr>
      <w:r w:rsidRPr="00B84354">
        <w:rPr>
          <w:rFonts w:cs="Arial"/>
          <w:sz w:val="24"/>
          <w:szCs w:val="24"/>
        </w:rPr>
        <w:t>7</w:t>
      </w:r>
      <w:r w:rsidR="00FB494C" w:rsidRPr="00B84354">
        <w:rPr>
          <w:rFonts w:cs="Arial"/>
          <w:sz w:val="24"/>
          <w:szCs w:val="24"/>
        </w:rPr>
        <w:t xml:space="preserve">.1. </w:t>
      </w:r>
      <w:r w:rsidR="00FB494C" w:rsidRPr="00B84354">
        <w:rPr>
          <w:rFonts w:eastAsia="Arial Unicode MS" w:cs="Arial"/>
          <w:sz w:val="24"/>
          <w:szCs w:val="24"/>
        </w:rPr>
        <w:t xml:space="preserve">Para garantia do fiel cumprimento dos compromissos firmados no presente contrato, a </w:t>
      </w:r>
      <w:r w:rsidR="00FB494C" w:rsidRPr="00B84354">
        <w:rPr>
          <w:rFonts w:eastAsia="Arial Unicode MS" w:cs="Arial"/>
          <w:b/>
          <w:bCs/>
          <w:sz w:val="24"/>
          <w:szCs w:val="24"/>
        </w:rPr>
        <w:t>CONTRATADA</w:t>
      </w:r>
      <w:r w:rsidR="00FB494C" w:rsidRPr="00B84354">
        <w:rPr>
          <w:rFonts w:eastAsia="Arial Unicode MS" w:cs="Arial"/>
          <w:sz w:val="24"/>
          <w:szCs w:val="24"/>
        </w:rPr>
        <w:t xml:space="preserve"> deixa depositada na </w:t>
      </w:r>
      <w:r w:rsidR="00FB494C" w:rsidRPr="00B84354">
        <w:rPr>
          <w:rFonts w:eastAsia="Arial Unicode MS" w:cs="Arial"/>
          <w:b/>
          <w:bCs/>
          <w:sz w:val="24"/>
          <w:szCs w:val="24"/>
        </w:rPr>
        <w:t xml:space="preserve">CESAMA </w:t>
      </w:r>
      <w:r w:rsidR="00FB494C" w:rsidRPr="00B84354">
        <w:rPr>
          <w:rFonts w:eastAsia="Arial Unicode MS" w:cs="Arial"/>
          <w:bCs/>
          <w:sz w:val="24"/>
          <w:szCs w:val="24"/>
        </w:rPr>
        <w:t>a quantia de</w:t>
      </w:r>
      <w:r w:rsidR="00FB494C" w:rsidRPr="00B84354">
        <w:rPr>
          <w:rFonts w:eastAsia="Arial Unicode MS" w:cs="Arial"/>
          <w:b/>
          <w:bCs/>
          <w:sz w:val="24"/>
          <w:szCs w:val="24"/>
        </w:rPr>
        <w:t xml:space="preserve"> </w:t>
      </w:r>
      <w:proofErr w:type="gramStart"/>
      <w:r w:rsidR="00FB494C" w:rsidRPr="00B84354">
        <w:rPr>
          <w:rFonts w:eastAsia="Arial Unicode MS" w:cs="Arial"/>
          <w:b/>
          <w:bCs/>
          <w:sz w:val="24"/>
          <w:szCs w:val="24"/>
        </w:rPr>
        <w:t xml:space="preserve">R$ </w:t>
      </w:r>
      <w:r w:rsidR="00A642F9">
        <w:rPr>
          <w:rFonts w:eastAsia="Arial Unicode MS" w:cs="Arial"/>
          <w:b/>
          <w:bCs/>
          <w:sz w:val="24"/>
          <w:szCs w:val="24"/>
        </w:rPr>
        <w:t xml:space="preserve">3.344,42 </w:t>
      </w:r>
      <w:r w:rsidR="00A642F9">
        <w:rPr>
          <w:rFonts w:eastAsia="Arial Unicode MS" w:cs="Arial"/>
          <w:b/>
          <w:bCs/>
          <w:sz w:val="24"/>
          <w:szCs w:val="24"/>
        </w:rPr>
        <w:lastRenderedPageBreak/>
        <w:t>(três mil trezentos e quarenta e quatro reais e quarenta e dois centavos)</w:t>
      </w:r>
      <w:r w:rsidR="00FB494C" w:rsidRPr="00B84354">
        <w:rPr>
          <w:rFonts w:eastAsia="Arial Unicode MS" w:cs="Arial"/>
          <w:b/>
          <w:bCs/>
          <w:sz w:val="24"/>
          <w:szCs w:val="24"/>
        </w:rPr>
        <w:t xml:space="preserve">, </w:t>
      </w:r>
      <w:r w:rsidR="00FB494C" w:rsidRPr="00B84354">
        <w:rPr>
          <w:rFonts w:eastAsia="Arial Unicode MS" w:cs="Arial"/>
          <w:bCs/>
          <w:sz w:val="24"/>
          <w:szCs w:val="24"/>
        </w:rPr>
        <w:t>correspondente</w:t>
      </w:r>
      <w:proofErr w:type="gramEnd"/>
      <w:r w:rsidR="00FB494C" w:rsidRPr="00B84354">
        <w:rPr>
          <w:rFonts w:eastAsia="Arial Unicode MS" w:cs="Arial"/>
          <w:bCs/>
          <w:sz w:val="24"/>
          <w:szCs w:val="24"/>
        </w:rPr>
        <w:t xml:space="preserve"> a</w:t>
      </w:r>
      <w:r w:rsidR="00FB494C" w:rsidRPr="00B84354">
        <w:rPr>
          <w:rFonts w:eastAsia="Arial Unicode MS" w:cs="Arial"/>
          <w:sz w:val="24"/>
          <w:szCs w:val="24"/>
        </w:rPr>
        <w:t xml:space="preserve"> </w:t>
      </w:r>
      <w:r w:rsidR="00FB494C" w:rsidRPr="00B84354">
        <w:rPr>
          <w:rFonts w:eastAsia="Arial Unicode MS" w:cs="Arial"/>
          <w:bCs/>
          <w:sz w:val="24"/>
          <w:szCs w:val="24"/>
        </w:rPr>
        <w:t>5% (cinco por cento)</w:t>
      </w:r>
      <w:r w:rsidR="00FB494C" w:rsidRPr="00B84354">
        <w:rPr>
          <w:rFonts w:eastAsia="Arial Unicode MS" w:cs="Arial"/>
          <w:sz w:val="24"/>
          <w:szCs w:val="24"/>
        </w:rPr>
        <w:t xml:space="preserve"> do valor contratual, podendo optar pelas seguintes modalidades: </w:t>
      </w:r>
      <w:r w:rsidR="00FB494C" w:rsidRPr="00B84354">
        <w:rPr>
          <w:rFonts w:cs="Arial"/>
          <w:sz w:val="24"/>
          <w:szCs w:val="24"/>
        </w:rPr>
        <w:t>Caução em dinheiro, Seguro-Garantia ou Carta de fiança bancária</w:t>
      </w:r>
      <w:r w:rsidR="00FB494C" w:rsidRPr="00B84354">
        <w:rPr>
          <w:rFonts w:eastAsia="Arial Unicode MS" w:cs="Arial"/>
          <w:sz w:val="24"/>
          <w:szCs w:val="24"/>
        </w:rPr>
        <w:t xml:space="preserve">, com </w:t>
      </w:r>
      <w:r w:rsidR="00FB494C" w:rsidRPr="00B84354">
        <w:rPr>
          <w:rFonts w:eastAsia="Arial Unicode MS" w:cs="Arial"/>
          <w:b/>
          <w:bCs/>
          <w:sz w:val="24"/>
          <w:szCs w:val="24"/>
        </w:rPr>
        <w:t xml:space="preserve">prazo de validade não inferior a </w:t>
      </w:r>
      <w:r w:rsidR="00BB5A04" w:rsidRPr="00B84354">
        <w:rPr>
          <w:rFonts w:eastAsia="Arial Unicode MS" w:cs="Arial"/>
          <w:b/>
          <w:bCs/>
          <w:sz w:val="24"/>
          <w:szCs w:val="24"/>
        </w:rPr>
        <w:t>10</w:t>
      </w:r>
      <w:r w:rsidR="00FB494C" w:rsidRPr="00B84354">
        <w:rPr>
          <w:rFonts w:eastAsia="Arial Unicode MS" w:cs="Arial"/>
          <w:b/>
          <w:bCs/>
          <w:sz w:val="24"/>
          <w:szCs w:val="24"/>
        </w:rPr>
        <w:t xml:space="preserve"> (</w:t>
      </w:r>
      <w:r w:rsidR="00BB5A04" w:rsidRPr="00B84354">
        <w:rPr>
          <w:rFonts w:eastAsia="Arial Unicode MS" w:cs="Arial"/>
          <w:b/>
          <w:bCs/>
          <w:sz w:val="24"/>
          <w:szCs w:val="24"/>
        </w:rPr>
        <w:t>dez</w:t>
      </w:r>
      <w:r w:rsidR="00FB494C" w:rsidRPr="00B84354">
        <w:rPr>
          <w:rFonts w:eastAsia="Arial Unicode MS" w:cs="Arial"/>
          <w:b/>
          <w:bCs/>
          <w:sz w:val="24"/>
          <w:szCs w:val="24"/>
        </w:rPr>
        <w:t>) meses</w:t>
      </w:r>
      <w:r w:rsidR="00FB494C" w:rsidRPr="00B84354">
        <w:rPr>
          <w:rFonts w:eastAsia="Arial Unicode MS" w:cs="Arial"/>
          <w:sz w:val="24"/>
          <w:szCs w:val="24"/>
        </w:rPr>
        <w:t>;</w:t>
      </w:r>
      <w:r w:rsidR="00FB494C" w:rsidRPr="00B84354">
        <w:rPr>
          <w:rFonts w:cs="Arial"/>
          <w:b/>
          <w:bCs/>
          <w:sz w:val="24"/>
          <w:szCs w:val="24"/>
        </w:rPr>
        <w:t xml:space="preserve"> </w:t>
      </w:r>
    </w:p>
    <w:p w:rsidR="00FB494C" w:rsidRPr="00B84354" w:rsidRDefault="001009E3" w:rsidP="00FB494C">
      <w:pPr>
        <w:pStyle w:val="Recuodecorpodetexto2"/>
        <w:spacing w:line="360" w:lineRule="auto"/>
        <w:ind w:left="0" w:firstLine="0"/>
        <w:rPr>
          <w:szCs w:val="24"/>
        </w:rPr>
      </w:pPr>
      <w:r w:rsidRPr="00B84354">
        <w:rPr>
          <w:szCs w:val="24"/>
        </w:rPr>
        <w:t>7</w:t>
      </w:r>
      <w:r w:rsidR="00FB494C" w:rsidRPr="00B84354">
        <w:rPr>
          <w:szCs w:val="24"/>
        </w:rPr>
        <w:t>.1.</w:t>
      </w:r>
      <w:r w:rsidR="00383AC3" w:rsidRPr="00B84354">
        <w:rPr>
          <w:szCs w:val="24"/>
        </w:rPr>
        <w:t>1</w:t>
      </w:r>
      <w:r w:rsidR="00FB494C" w:rsidRPr="00B84354">
        <w:rPr>
          <w:szCs w:val="24"/>
        </w:rPr>
        <w:t xml:space="preserve">. A garantia prestada pelo contratado será liberada ou restituída, </w:t>
      </w:r>
      <w:r w:rsidR="00FB494C" w:rsidRPr="00B84354">
        <w:rPr>
          <w:b/>
          <w:szCs w:val="24"/>
        </w:rPr>
        <w:t>04 (quatro) meses</w:t>
      </w:r>
      <w:r w:rsidR="00FB494C" w:rsidRPr="00B84354">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FB494C" w:rsidRPr="00B84354" w:rsidRDefault="001009E3" w:rsidP="00FB494C">
      <w:pPr>
        <w:pStyle w:val="Recuodecorpodetexto2"/>
        <w:spacing w:line="360" w:lineRule="auto"/>
        <w:ind w:left="0" w:firstLine="0"/>
        <w:rPr>
          <w:szCs w:val="24"/>
        </w:rPr>
      </w:pPr>
      <w:r w:rsidRPr="00B84354">
        <w:rPr>
          <w:szCs w:val="24"/>
        </w:rPr>
        <w:t>7</w:t>
      </w:r>
      <w:r w:rsidR="00FB494C" w:rsidRPr="00B84354">
        <w:rPr>
          <w:szCs w:val="24"/>
        </w:rPr>
        <w:t>.1.</w:t>
      </w:r>
      <w:r w:rsidR="00383AC3" w:rsidRPr="00B84354">
        <w:rPr>
          <w:szCs w:val="24"/>
        </w:rPr>
        <w:t>2</w:t>
      </w:r>
      <w:r w:rsidR="00FB494C" w:rsidRPr="00B84354">
        <w:rPr>
          <w:szCs w:val="24"/>
        </w:rPr>
        <w:t>. No caso de alteração do valor do contrato, ou prorrogação de sua vigência, a garantia deverá ser ajustada à nova situação ou renovada, no ato da assinatura do termo aditivo, seguindo os mesmos parâmetros utilizados quando da contratação.</w:t>
      </w:r>
    </w:p>
    <w:p w:rsidR="005C604C" w:rsidRPr="00B84354" w:rsidRDefault="005C604C" w:rsidP="005C604C">
      <w:pPr>
        <w:spacing w:before="480" w:line="360" w:lineRule="auto"/>
        <w:rPr>
          <w:rFonts w:eastAsia="Arial Unicode MS" w:cs="Arial"/>
          <w:b/>
          <w:bCs/>
          <w:sz w:val="24"/>
          <w:szCs w:val="24"/>
        </w:rPr>
      </w:pPr>
      <w:r w:rsidRPr="00B84354">
        <w:rPr>
          <w:rFonts w:eastAsia="Arial Unicode MS" w:cs="Arial"/>
          <w:b/>
          <w:bCs/>
          <w:sz w:val="24"/>
          <w:szCs w:val="24"/>
        </w:rPr>
        <w:t xml:space="preserve">CLÁUSULA </w:t>
      </w:r>
      <w:r w:rsidR="001009E3" w:rsidRPr="00B84354">
        <w:rPr>
          <w:rFonts w:eastAsia="Arial Unicode MS" w:cs="Arial"/>
          <w:b/>
          <w:bCs/>
          <w:sz w:val="24"/>
          <w:szCs w:val="24"/>
        </w:rPr>
        <w:t>OITAVA</w:t>
      </w:r>
      <w:r w:rsidRPr="00B84354">
        <w:rPr>
          <w:rFonts w:eastAsia="Arial Unicode MS" w:cs="Arial"/>
          <w:b/>
          <w:bCs/>
          <w:sz w:val="24"/>
          <w:szCs w:val="24"/>
        </w:rPr>
        <w:t>: RECEBIMENTO DO OBJETO</w:t>
      </w:r>
    </w:p>
    <w:p w:rsidR="005C604C" w:rsidRPr="00B84354" w:rsidRDefault="001009E3" w:rsidP="005C604C">
      <w:pPr>
        <w:spacing w:before="120" w:line="360" w:lineRule="auto"/>
        <w:rPr>
          <w:rFonts w:cs="Arial"/>
          <w:sz w:val="24"/>
          <w:szCs w:val="24"/>
        </w:rPr>
      </w:pPr>
      <w:proofErr w:type="gramStart"/>
      <w:r w:rsidRPr="00B84354">
        <w:rPr>
          <w:rFonts w:eastAsia="Arial Unicode MS" w:cs="Arial"/>
          <w:bCs/>
          <w:sz w:val="24"/>
          <w:szCs w:val="24"/>
        </w:rPr>
        <w:t>8</w:t>
      </w:r>
      <w:r w:rsidR="005C604C" w:rsidRPr="00B84354">
        <w:rPr>
          <w:rFonts w:eastAsia="Arial Unicode MS" w:cs="Arial"/>
          <w:bCs/>
          <w:sz w:val="24"/>
          <w:szCs w:val="24"/>
        </w:rPr>
        <w:t xml:space="preserve">.1 </w:t>
      </w:r>
      <w:r w:rsidR="005C604C" w:rsidRPr="00B84354">
        <w:rPr>
          <w:rFonts w:cs="Arial"/>
          <w:sz w:val="24"/>
          <w:szCs w:val="24"/>
        </w:rPr>
        <w:t>Executado</w:t>
      </w:r>
      <w:proofErr w:type="gramEnd"/>
      <w:r w:rsidR="005C604C" w:rsidRPr="00B84354">
        <w:rPr>
          <w:rFonts w:cs="Arial"/>
          <w:sz w:val="24"/>
          <w:szCs w:val="24"/>
        </w:rPr>
        <w:t xml:space="preserve"> o Contrato ou as etapas do mesmo, o seu objeto deverá ser recebido:</w:t>
      </w:r>
    </w:p>
    <w:p w:rsidR="005C604C" w:rsidRPr="00B84354" w:rsidRDefault="005C604C" w:rsidP="005C604C">
      <w:pPr>
        <w:spacing w:before="120" w:line="360" w:lineRule="auto"/>
        <w:ind w:left="709" w:hanging="425"/>
        <w:rPr>
          <w:sz w:val="24"/>
          <w:szCs w:val="24"/>
        </w:rPr>
      </w:pPr>
      <w:proofErr w:type="gramStart"/>
      <w:r w:rsidRPr="00B84354">
        <w:rPr>
          <w:sz w:val="24"/>
          <w:szCs w:val="24"/>
        </w:rPr>
        <w:t>a</w:t>
      </w:r>
      <w:proofErr w:type="gramEnd"/>
      <w:r w:rsidRPr="00B84354">
        <w:rPr>
          <w:sz w:val="24"/>
          <w:szCs w:val="24"/>
        </w:rPr>
        <w:t>)</w:t>
      </w:r>
      <w:r w:rsidRPr="00B84354">
        <w:rPr>
          <w:sz w:val="24"/>
          <w:szCs w:val="24"/>
        </w:rPr>
        <w:tab/>
        <w:t>provisoriamente, pelo fiscal responsável por seu acompanhamento e fiscalização, mediante termo circunstanciado, assinado pelas partes em até 15 (quinze) dias da comunicação escrita da CONTRATADA; ou</w:t>
      </w:r>
    </w:p>
    <w:p w:rsidR="005C604C" w:rsidRPr="00B84354" w:rsidRDefault="005C604C" w:rsidP="005C604C">
      <w:pPr>
        <w:spacing w:before="120" w:line="360" w:lineRule="auto"/>
        <w:ind w:left="709" w:hanging="425"/>
        <w:rPr>
          <w:rFonts w:eastAsia="Arial Unicode MS" w:cs="Arial"/>
          <w:bCs/>
          <w:sz w:val="24"/>
          <w:szCs w:val="24"/>
        </w:rPr>
      </w:pPr>
      <w:r w:rsidRPr="00B84354">
        <w:rPr>
          <w:sz w:val="24"/>
          <w:szCs w:val="24"/>
        </w:rPr>
        <w:t xml:space="preserve"> </w:t>
      </w:r>
      <w:proofErr w:type="gramStart"/>
      <w:r w:rsidRPr="00B84354">
        <w:rPr>
          <w:sz w:val="24"/>
          <w:szCs w:val="24"/>
        </w:rPr>
        <w:t>b)</w:t>
      </w:r>
      <w:proofErr w:type="gramEnd"/>
      <w:r w:rsidRPr="00B84354">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B84354" w:rsidRDefault="001009E3" w:rsidP="005C604C">
      <w:pPr>
        <w:spacing w:before="120" w:line="360" w:lineRule="auto"/>
        <w:rPr>
          <w:sz w:val="24"/>
          <w:szCs w:val="24"/>
        </w:rPr>
      </w:pPr>
      <w:r w:rsidRPr="00B84354">
        <w:rPr>
          <w:sz w:val="24"/>
          <w:szCs w:val="24"/>
        </w:rPr>
        <w:t>8</w:t>
      </w:r>
      <w:r w:rsidR="005C604C" w:rsidRPr="00B84354">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B84354" w:rsidRDefault="005C604C" w:rsidP="005C604C">
      <w:pPr>
        <w:spacing w:before="480" w:line="360" w:lineRule="auto"/>
        <w:rPr>
          <w:rFonts w:eastAsia="Arial Unicode MS" w:cs="Arial"/>
          <w:b/>
          <w:bCs/>
          <w:sz w:val="24"/>
          <w:szCs w:val="24"/>
        </w:rPr>
      </w:pPr>
      <w:r w:rsidRPr="00B84354">
        <w:rPr>
          <w:rFonts w:eastAsia="Arial Unicode MS" w:cs="Arial"/>
          <w:b/>
          <w:bCs/>
          <w:sz w:val="24"/>
          <w:szCs w:val="24"/>
        </w:rPr>
        <w:t>CLÁUSULA</w:t>
      </w:r>
      <w:proofErr w:type="gramStart"/>
      <w:r w:rsidRPr="00B84354">
        <w:rPr>
          <w:rFonts w:eastAsia="Arial Unicode MS" w:cs="Arial"/>
          <w:b/>
          <w:bCs/>
          <w:sz w:val="24"/>
          <w:szCs w:val="24"/>
        </w:rPr>
        <w:t xml:space="preserve"> </w:t>
      </w:r>
      <w:r w:rsidR="001009E3" w:rsidRPr="00B84354">
        <w:rPr>
          <w:rFonts w:eastAsia="Arial Unicode MS" w:cs="Arial"/>
          <w:b/>
          <w:bCs/>
          <w:sz w:val="24"/>
          <w:szCs w:val="24"/>
        </w:rPr>
        <w:t xml:space="preserve"> </w:t>
      </w:r>
      <w:proofErr w:type="gramEnd"/>
      <w:r w:rsidR="001009E3" w:rsidRPr="00B84354">
        <w:rPr>
          <w:rFonts w:eastAsia="Arial Unicode MS" w:cs="Arial"/>
          <w:b/>
          <w:bCs/>
          <w:sz w:val="24"/>
          <w:szCs w:val="24"/>
        </w:rPr>
        <w:t>NONA</w:t>
      </w:r>
      <w:r w:rsidRPr="00B84354">
        <w:rPr>
          <w:rFonts w:eastAsia="Arial Unicode MS" w:cs="Arial"/>
          <w:b/>
          <w:bCs/>
          <w:sz w:val="24"/>
          <w:szCs w:val="24"/>
        </w:rPr>
        <w:t>: MEDIÇÕES E PAGAMENTO</w:t>
      </w:r>
    </w:p>
    <w:p w:rsidR="005C604C" w:rsidRPr="00B84354" w:rsidRDefault="001009E3" w:rsidP="005C604C">
      <w:pPr>
        <w:spacing w:before="240" w:line="360" w:lineRule="auto"/>
        <w:rPr>
          <w:rFonts w:eastAsia="Arial Unicode MS" w:cs="Arial"/>
          <w:b/>
          <w:bCs/>
          <w:sz w:val="24"/>
          <w:szCs w:val="24"/>
        </w:rPr>
      </w:pPr>
      <w:r w:rsidRPr="00B84354">
        <w:rPr>
          <w:rFonts w:eastAsia="Arial Unicode MS" w:cs="Arial"/>
          <w:b/>
          <w:iCs/>
          <w:sz w:val="24"/>
          <w:szCs w:val="24"/>
        </w:rPr>
        <w:t>9</w:t>
      </w:r>
      <w:r w:rsidR="005C604C" w:rsidRPr="00B84354">
        <w:rPr>
          <w:rFonts w:eastAsia="Arial Unicode MS" w:cs="Arial"/>
          <w:b/>
          <w:iCs/>
          <w:sz w:val="24"/>
          <w:szCs w:val="24"/>
        </w:rPr>
        <w:t>.1.</w:t>
      </w:r>
      <w:r w:rsidR="005C604C" w:rsidRPr="00B84354">
        <w:rPr>
          <w:rFonts w:eastAsia="Arial Unicode MS" w:cs="Arial"/>
          <w:iCs/>
          <w:sz w:val="24"/>
          <w:szCs w:val="24"/>
        </w:rPr>
        <w:t xml:space="preserve"> </w:t>
      </w:r>
      <w:r w:rsidR="005C604C" w:rsidRPr="00B84354">
        <w:rPr>
          <w:rFonts w:eastAsia="Arial Unicode MS" w:cs="Arial"/>
          <w:b/>
          <w:iCs/>
          <w:sz w:val="24"/>
          <w:szCs w:val="24"/>
          <w:u w:val="single"/>
        </w:rPr>
        <w:t>DAS MEDIÇÕES</w:t>
      </w:r>
    </w:p>
    <w:p w:rsidR="005C604C"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5C604C" w:rsidRPr="00B84354">
        <w:rPr>
          <w:rFonts w:eastAsia="Arial Unicode MS" w:cs="Arial"/>
          <w:iCs/>
          <w:sz w:val="24"/>
          <w:szCs w:val="24"/>
        </w:rPr>
        <w:t xml:space="preserve">.1.1 As medições serão elaboradas mensalmente pelo gestor do Contrato designado pela CESAMA, e deter-se-ão sobre os serviços entregues e aceitos no </w:t>
      </w:r>
      <w:r w:rsidR="005C604C" w:rsidRPr="00B84354">
        <w:rPr>
          <w:rFonts w:eastAsia="Arial Unicode MS" w:cs="Arial"/>
          <w:iCs/>
          <w:sz w:val="24"/>
          <w:szCs w:val="24"/>
        </w:rPr>
        <w:lastRenderedPageBreak/>
        <w:t xml:space="preserve">período correspondente ao dia 1º a 30 ou 31 de cada mês, para fins de registro contábil e pagamento, ou em outro período determinado pela fiscalização da CESAMA. </w:t>
      </w:r>
    </w:p>
    <w:p w:rsidR="005C604C"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5C604C" w:rsidRPr="00B84354">
        <w:rPr>
          <w:rFonts w:eastAsia="Arial Unicode MS" w:cs="Arial"/>
          <w:iCs/>
          <w:sz w:val="24"/>
          <w:szCs w:val="24"/>
        </w:rPr>
        <w:t>.1.2 As medições somente serão efetuadas se ocorrerem serviços no período supramencionado, respeitado o cronograma físico financeiro anexado a este instrumento.</w:t>
      </w:r>
    </w:p>
    <w:p w:rsidR="005C604C"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5C604C" w:rsidRPr="00B84354">
        <w:rPr>
          <w:rFonts w:eastAsia="Arial Unicode MS" w:cs="Arial"/>
          <w:iCs/>
          <w:sz w:val="24"/>
          <w:szCs w:val="24"/>
        </w:rPr>
        <w:t xml:space="preserve">.1.3 As medições poderão ser efetivadas até dez dias do mês </w:t>
      </w:r>
      <w:proofErr w:type="spellStart"/>
      <w:r w:rsidR="005C604C" w:rsidRPr="00B84354">
        <w:rPr>
          <w:rFonts w:eastAsia="Arial Unicode MS" w:cs="Arial"/>
          <w:iCs/>
          <w:sz w:val="24"/>
          <w:szCs w:val="24"/>
        </w:rPr>
        <w:t>subsequente</w:t>
      </w:r>
      <w:proofErr w:type="spellEnd"/>
      <w:r w:rsidR="005C604C" w:rsidRPr="00B84354">
        <w:rPr>
          <w:rFonts w:eastAsia="Arial Unicode MS" w:cs="Arial"/>
          <w:iCs/>
          <w:sz w:val="24"/>
          <w:szCs w:val="24"/>
        </w:rPr>
        <w:t xml:space="preserve"> ao período considerado no item </w:t>
      </w:r>
      <w:r w:rsidRPr="00B84354">
        <w:rPr>
          <w:rFonts w:eastAsia="Arial Unicode MS" w:cs="Arial"/>
          <w:iCs/>
          <w:sz w:val="24"/>
          <w:szCs w:val="24"/>
        </w:rPr>
        <w:t>9</w:t>
      </w:r>
      <w:r w:rsidR="005C604C" w:rsidRPr="00B84354">
        <w:rPr>
          <w:rFonts w:eastAsia="Arial Unicode MS" w:cs="Arial"/>
          <w:iCs/>
          <w:sz w:val="24"/>
          <w:szCs w:val="24"/>
        </w:rPr>
        <w:t>.1.1, data limite para emissão pela CESAMA da ordem de faturamento.</w:t>
      </w:r>
    </w:p>
    <w:p w:rsidR="005C604C" w:rsidRPr="00B84354" w:rsidRDefault="001009E3" w:rsidP="005C604C">
      <w:pPr>
        <w:spacing w:before="240" w:line="360" w:lineRule="auto"/>
        <w:rPr>
          <w:rFonts w:eastAsia="Arial Unicode MS" w:cs="Arial"/>
          <w:iCs/>
          <w:sz w:val="24"/>
          <w:szCs w:val="24"/>
        </w:rPr>
      </w:pPr>
      <w:r w:rsidRPr="00B84354">
        <w:rPr>
          <w:rFonts w:eastAsia="Arial Unicode MS" w:cs="Arial"/>
          <w:b/>
          <w:iCs/>
          <w:sz w:val="24"/>
          <w:szCs w:val="24"/>
        </w:rPr>
        <w:t>9</w:t>
      </w:r>
      <w:r w:rsidR="005C604C" w:rsidRPr="00B84354">
        <w:rPr>
          <w:rFonts w:eastAsia="Arial Unicode MS" w:cs="Arial"/>
          <w:b/>
          <w:iCs/>
          <w:sz w:val="24"/>
          <w:szCs w:val="24"/>
        </w:rPr>
        <w:t>.2.</w:t>
      </w:r>
      <w:r w:rsidR="005C604C" w:rsidRPr="00B84354">
        <w:rPr>
          <w:rFonts w:eastAsia="Arial Unicode MS" w:cs="Arial"/>
          <w:iCs/>
          <w:sz w:val="24"/>
          <w:szCs w:val="24"/>
        </w:rPr>
        <w:t xml:space="preserve"> </w:t>
      </w:r>
      <w:r w:rsidR="005C604C" w:rsidRPr="00B84354">
        <w:rPr>
          <w:rFonts w:eastAsia="Arial Unicode MS" w:cs="Arial"/>
          <w:b/>
          <w:iCs/>
          <w:sz w:val="24"/>
          <w:szCs w:val="24"/>
          <w:u w:val="single"/>
        </w:rPr>
        <w:t>DO PAGAMENTO</w:t>
      </w:r>
    </w:p>
    <w:p w:rsidR="005C604C" w:rsidRPr="00B84354" w:rsidRDefault="001009E3" w:rsidP="005C604C">
      <w:pPr>
        <w:tabs>
          <w:tab w:val="left" w:pos="0"/>
        </w:tabs>
        <w:spacing w:before="120" w:line="360" w:lineRule="auto"/>
        <w:rPr>
          <w:rFonts w:cs="Arial"/>
          <w:sz w:val="24"/>
          <w:szCs w:val="24"/>
        </w:rPr>
      </w:pPr>
      <w:r w:rsidRPr="00B84354">
        <w:rPr>
          <w:rFonts w:eastAsia="Arial Unicode MS" w:cs="Arial"/>
          <w:sz w:val="24"/>
          <w:szCs w:val="24"/>
        </w:rPr>
        <w:t>9</w:t>
      </w:r>
      <w:r w:rsidR="005C604C" w:rsidRPr="00B84354">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B84354">
        <w:rPr>
          <w:rFonts w:cs="Arial"/>
          <w:sz w:val="24"/>
          <w:szCs w:val="24"/>
        </w:rPr>
        <w:t>.</w:t>
      </w:r>
    </w:p>
    <w:p w:rsidR="00D03A42" w:rsidRPr="00B84354" w:rsidRDefault="001009E3" w:rsidP="005C604C">
      <w:pPr>
        <w:tabs>
          <w:tab w:val="left" w:pos="0"/>
        </w:tabs>
        <w:spacing w:before="120" w:line="360" w:lineRule="auto"/>
        <w:rPr>
          <w:rFonts w:cs="Arial"/>
          <w:sz w:val="24"/>
          <w:szCs w:val="24"/>
        </w:rPr>
      </w:pPr>
      <w:r w:rsidRPr="00B84354">
        <w:rPr>
          <w:rFonts w:cs="Arial"/>
          <w:sz w:val="24"/>
          <w:szCs w:val="24"/>
        </w:rPr>
        <w:t>9</w:t>
      </w:r>
      <w:r w:rsidR="00D03A42" w:rsidRPr="00B84354">
        <w:rPr>
          <w:rFonts w:cs="Arial"/>
          <w:sz w:val="24"/>
          <w:szCs w:val="24"/>
        </w:rPr>
        <w:t xml:space="preserve">.2.1.1 Caso o vencimento ocorra no sábado, domingo, feriado ou ponto facultativo para a Cesama, o pagamento será realizado no primeiro dia útil subseqüente. </w:t>
      </w:r>
    </w:p>
    <w:p w:rsidR="005C604C" w:rsidRPr="00B84354" w:rsidRDefault="001009E3" w:rsidP="005C604C">
      <w:pPr>
        <w:tabs>
          <w:tab w:val="left" w:pos="0"/>
        </w:tabs>
        <w:spacing w:before="120" w:line="360" w:lineRule="auto"/>
        <w:rPr>
          <w:rFonts w:cs="Arial"/>
          <w:sz w:val="24"/>
          <w:szCs w:val="24"/>
        </w:rPr>
      </w:pPr>
      <w:r w:rsidRPr="00B84354">
        <w:rPr>
          <w:rFonts w:cs="Arial"/>
          <w:sz w:val="24"/>
          <w:szCs w:val="24"/>
        </w:rPr>
        <w:t>9</w:t>
      </w:r>
      <w:r w:rsidR="005C604C" w:rsidRPr="00B84354">
        <w:rPr>
          <w:rFonts w:cs="Arial"/>
          <w:sz w:val="24"/>
          <w:szCs w:val="24"/>
        </w:rPr>
        <w:t>.2.1.</w:t>
      </w:r>
      <w:r w:rsidR="00D03A42" w:rsidRPr="00B84354">
        <w:rPr>
          <w:rFonts w:cs="Arial"/>
          <w:sz w:val="24"/>
          <w:szCs w:val="24"/>
        </w:rPr>
        <w:t>2</w:t>
      </w:r>
      <w:r w:rsidR="005C604C" w:rsidRPr="00B84354">
        <w:rPr>
          <w:rFonts w:cs="Arial"/>
          <w:sz w:val="24"/>
          <w:szCs w:val="24"/>
        </w:rPr>
        <w:t xml:space="preserve"> A nota fiscal eletrônica deverá ser enviada para o e-mail </w:t>
      </w:r>
      <w:hyperlink r:id="rId9" w:history="1">
        <w:r w:rsidR="005C604C" w:rsidRPr="00B84354">
          <w:rPr>
            <w:rStyle w:val="Hyperlink"/>
            <w:rFonts w:cs="Arial"/>
            <w:color w:val="auto"/>
            <w:sz w:val="24"/>
            <w:szCs w:val="24"/>
          </w:rPr>
          <w:t>nfe@cesama.com.br</w:t>
        </w:r>
      </w:hyperlink>
      <w:r w:rsidR="005C604C" w:rsidRPr="00B84354">
        <w:rPr>
          <w:rFonts w:cs="Arial"/>
          <w:sz w:val="24"/>
          <w:szCs w:val="24"/>
        </w:rPr>
        <w:t>.</w:t>
      </w:r>
    </w:p>
    <w:p w:rsidR="005C604C" w:rsidRPr="00B84354" w:rsidRDefault="001009E3" w:rsidP="005C604C">
      <w:pPr>
        <w:tabs>
          <w:tab w:val="left" w:pos="0"/>
        </w:tabs>
        <w:spacing w:before="120" w:line="360" w:lineRule="auto"/>
        <w:rPr>
          <w:rFonts w:cs="Arial"/>
          <w:sz w:val="24"/>
          <w:szCs w:val="24"/>
        </w:rPr>
      </w:pPr>
      <w:r w:rsidRPr="00B84354">
        <w:rPr>
          <w:rFonts w:cs="Arial"/>
          <w:sz w:val="24"/>
          <w:szCs w:val="24"/>
        </w:rPr>
        <w:t>9</w:t>
      </w:r>
      <w:r w:rsidR="005C604C" w:rsidRPr="00B84354">
        <w:rPr>
          <w:rFonts w:cs="Arial"/>
          <w:sz w:val="24"/>
          <w:szCs w:val="24"/>
        </w:rPr>
        <w:t>.2.1.</w:t>
      </w:r>
      <w:r w:rsidR="00D03A42" w:rsidRPr="00B84354">
        <w:rPr>
          <w:rFonts w:cs="Arial"/>
          <w:sz w:val="24"/>
          <w:szCs w:val="24"/>
        </w:rPr>
        <w:t>3</w:t>
      </w:r>
      <w:r w:rsidR="005C604C" w:rsidRPr="00B84354">
        <w:rPr>
          <w:rFonts w:cs="Arial"/>
          <w:sz w:val="24"/>
          <w:szCs w:val="24"/>
        </w:rPr>
        <w:t xml:space="preserve"> Na </w:t>
      </w:r>
      <w:r w:rsidR="005C604C" w:rsidRPr="00B84354">
        <w:rPr>
          <w:rFonts w:eastAsia="Arial Unicode MS" w:cs="Arial"/>
          <w:sz w:val="24"/>
          <w:szCs w:val="24"/>
        </w:rPr>
        <w:t xml:space="preserve">Nota Fiscal / </w:t>
      </w:r>
      <w:proofErr w:type="gramStart"/>
      <w:r w:rsidR="005C604C" w:rsidRPr="00B84354">
        <w:rPr>
          <w:rFonts w:eastAsia="Arial Unicode MS" w:cs="Arial"/>
          <w:sz w:val="24"/>
          <w:szCs w:val="24"/>
        </w:rPr>
        <w:t>Fatura deverão ser</w:t>
      </w:r>
      <w:proofErr w:type="gramEnd"/>
      <w:r w:rsidR="005C604C" w:rsidRPr="00B84354">
        <w:rPr>
          <w:rFonts w:eastAsia="Arial Unicode MS" w:cs="Arial"/>
          <w:sz w:val="24"/>
          <w:szCs w:val="24"/>
        </w:rPr>
        <w:t xml:space="preserve"> informados os números da licitação e do Contrato.</w:t>
      </w:r>
    </w:p>
    <w:p w:rsidR="005C604C" w:rsidRPr="00B84354" w:rsidRDefault="001009E3" w:rsidP="005C604C">
      <w:pPr>
        <w:tabs>
          <w:tab w:val="left" w:pos="-142"/>
          <w:tab w:val="left" w:pos="567"/>
        </w:tabs>
        <w:spacing w:before="120" w:line="360" w:lineRule="auto"/>
        <w:rPr>
          <w:sz w:val="24"/>
          <w:szCs w:val="24"/>
        </w:rPr>
      </w:pPr>
      <w:r w:rsidRPr="00B84354">
        <w:rPr>
          <w:rFonts w:eastAsia="Arial Unicode MS" w:cs="Arial"/>
          <w:sz w:val="24"/>
          <w:szCs w:val="24"/>
        </w:rPr>
        <w:t>9</w:t>
      </w:r>
      <w:r w:rsidR="005C604C" w:rsidRPr="00B84354">
        <w:rPr>
          <w:rFonts w:eastAsia="Arial Unicode MS" w:cs="Arial"/>
          <w:sz w:val="24"/>
          <w:szCs w:val="24"/>
        </w:rPr>
        <w:t xml:space="preserve">.2.2 </w:t>
      </w:r>
      <w:r w:rsidR="005C604C" w:rsidRPr="00B84354">
        <w:rPr>
          <w:rFonts w:cs="Arial"/>
          <w:sz w:val="24"/>
          <w:szCs w:val="24"/>
        </w:rPr>
        <w:t xml:space="preserve">O pagamento será efetuado através de depósito em conta bancária ou via </w:t>
      </w:r>
      <w:r w:rsidR="005C604C" w:rsidRPr="00B84354">
        <w:rPr>
          <w:rFonts w:cs="Arial"/>
          <w:b/>
          <w:bCs/>
          <w:sz w:val="24"/>
          <w:szCs w:val="24"/>
        </w:rPr>
        <w:t>TED</w:t>
      </w:r>
      <w:r w:rsidR="005C604C" w:rsidRPr="00B84354">
        <w:rPr>
          <w:rFonts w:cs="Arial"/>
          <w:sz w:val="24"/>
          <w:szCs w:val="24"/>
        </w:rPr>
        <w:t xml:space="preserve"> (transferência eletrônica disponível), cujas tarifas extras correrão por conta da </w:t>
      </w:r>
      <w:r w:rsidR="005C604C" w:rsidRPr="00B84354">
        <w:rPr>
          <w:rFonts w:cs="Arial"/>
          <w:b/>
          <w:bCs/>
          <w:sz w:val="24"/>
          <w:szCs w:val="24"/>
        </w:rPr>
        <w:t>CONTRATADA</w:t>
      </w:r>
      <w:r w:rsidR="005C604C" w:rsidRPr="00B84354">
        <w:rPr>
          <w:sz w:val="24"/>
          <w:szCs w:val="24"/>
        </w:rPr>
        <w:t>.</w:t>
      </w:r>
    </w:p>
    <w:p w:rsidR="00342219" w:rsidRPr="00B84354" w:rsidRDefault="001009E3" w:rsidP="00342219">
      <w:pPr>
        <w:tabs>
          <w:tab w:val="left" w:pos="-142"/>
          <w:tab w:val="left" w:pos="567"/>
        </w:tabs>
        <w:spacing w:before="120" w:line="360" w:lineRule="auto"/>
        <w:rPr>
          <w:rFonts w:eastAsia="Arial Unicode MS" w:cs="Arial"/>
          <w:sz w:val="24"/>
          <w:szCs w:val="24"/>
        </w:rPr>
      </w:pPr>
      <w:r w:rsidRPr="00B84354">
        <w:rPr>
          <w:sz w:val="24"/>
          <w:szCs w:val="24"/>
        </w:rPr>
        <w:t>9</w:t>
      </w:r>
      <w:r w:rsidR="00342219" w:rsidRPr="00B84354">
        <w:rPr>
          <w:sz w:val="24"/>
          <w:szCs w:val="24"/>
        </w:rPr>
        <w:t xml:space="preserve">.2.2.1 O pagamento só poderá ser realizado em nome do fornecedor e os boletos não poderão, em hipótese nenhuma, ser pagos em nome de outro beneficiário. </w:t>
      </w:r>
    </w:p>
    <w:p w:rsidR="005C604C" w:rsidRPr="00B84354" w:rsidRDefault="001009E3" w:rsidP="005C604C">
      <w:pPr>
        <w:tabs>
          <w:tab w:val="left" w:pos="567"/>
          <w:tab w:val="left" w:pos="1110"/>
        </w:tabs>
        <w:spacing w:before="120" w:line="360" w:lineRule="auto"/>
        <w:rPr>
          <w:rFonts w:eastAsia="Arial Unicode MS" w:cs="Arial"/>
          <w:sz w:val="24"/>
          <w:szCs w:val="24"/>
        </w:rPr>
      </w:pPr>
      <w:r w:rsidRPr="00B84354">
        <w:rPr>
          <w:rFonts w:eastAsia="Arial Unicode MS" w:cs="Arial"/>
          <w:sz w:val="24"/>
          <w:szCs w:val="24"/>
        </w:rPr>
        <w:t>9</w:t>
      </w:r>
      <w:r w:rsidR="005C604C" w:rsidRPr="00B84354">
        <w:rPr>
          <w:rFonts w:eastAsia="Arial Unicode MS" w:cs="Arial"/>
          <w:sz w:val="24"/>
          <w:szCs w:val="24"/>
        </w:rPr>
        <w:t xml:space="preserve">.2.3 O pagamento </w:t>
      </w:r>
      <w:r w:rsidR="005C604C" w:rsidRPr="00B84354">
        <w:rPr>
          <w:rFonts w:eastAsia="Arial Unicode MS" w:cs="Arial"/>
          <w:b/>
          <w:bCs/>
          <w:sz w:val="24"/>
          <w:szCs w:val="24"/>
        </w:rPr>
        <w:t>SOMENTE</w:t>
      </w:r>
      <w:r w:rsidR="005C604C" w:rsidRPr="00B84354">
        <w:rPr>
          <w:rFonts w:eastAsia="Arial Unicode MS" w:cs="Arial"/>
          <w:sz w:val="24"/>
          <w:szCs w:val="24"/>
        </w:rPr>
        <w:t xml:space="preserve"> será efetuado:</w:t>
      </w:r>
    </w:p>
    <w:p w:rsidR="005C604C" w:rsidRPr="00B84354" w:rsidRDefault="005C604C" w:rsidP="005C604C">
      <w:pPr>
        <w:spacing w:before="120" w:line="360" w:lineRule="auto"/>
        <w:ind w:left="567" w:hanging="284"/>
        <w:rPr>
          <w:rFonts w:eastAsia="Arial Unicode MS" w:cs="Arial"/>
          <w:sz w:val="24"/>
          <w:szCs w:val="24"/>
        </w:rPr>
      </w:pPr>
      <w:proofErr w:type="gramStart"/>
      <w:r w:rsidRPr="00B84354">
        <w:rPr>
          <w:rFonts w:eastAsia="Arial Unicode MS" w:cs="Arial"/>
          <w:sz w:val="24"/>
          <w:szCs w:val="24"/>
        </w:rPr>
        <w:t>a</w:t>
      </w:r>
      <w:proofErr w:type="gramEnd"/>
      <w:r w:rsidRPr="00B84354">
        <w:rPr>
          <w:rFonts w:eastAsia="Arial Unicode MS" w:cs="Arial"/>
          <w:sz w:val="24"/>
          <w:szCs w:val="24"/>
        </w:rPr>
        <w:t>)</w:t>
      </w:r>
      <w:r w:rsidRPr="00B84354">
        <w:rPr>
          <w:rFonts w:eastAsia="Arial Unicode MS" w:cs="Arial"/>
          <w:sz w:val="24"/>
          <w:szCs w:val="24"/>
        </w:rPr>
        <w:tab/>
      </w:r>
      <w:r w:rsidRPr="00B84354">
        <w:rPr>
          <w:rFonts w:cs="Arial"/>
          <w:sz w:val="24"/>
          <w:szCs w:val="24"/>
        </w:rPr>
        <w:t xml:space="preserve">Após a </w:t>
      </w:r>
      <w:r w:rsidRPr="00B84354">
        <w:rPr>
          <w:rFonts w:cs="Arial"/>
          <w:bCs/>
          <w:sz w:val="24"/>
          <w:szCs w:val="24"/>
        </w:rPr>
        <w:t>aceitação</w:t>
      </w:r>
      <w:r w:rsidRPr="00B84354">
        <w:rPr>
          <w:rFonts w:cs="Arial"/>
          <w:sz w:val="24"/>
          <w:szCs w:val="24"/>
        </w:rPr>
        <w:t xml:space="preserve"> da </w:t>
      </w:r>
      <w:r w:rsidRPr="00B84354">
        <w:rPr>
          <w:rFonts w:eastAsia="Arial Unicode MS" w:cs="Arial"/>
          <w:sz w:val="24"/>
          <w:szCs w:val="24"/>
        </w:rPr>
        <w:t>Nota Fiscal / Fatura</w:t>
      </w:r>
      <w:r w:rsidRPr="00B84354">
        <w:rPr>
          <w:rFonts w:cs="Arial"/>
          <w:sz w:val="24"/>
          <w:szCs w:val="24"/>
        </w:rPr>
        <w:t>;</w:t>
      </w:r>
      <w:r w:rsidRPr="00B84354">
        <w:rPr>
          <w:rFonts w:eastAsia="Arial Unicode MS" w:cs="Arial"/>
          <w:sz w:val="24"/>
          <w:szCs w:val="24"/>
        </w:rPr>
        <w:t xml:space="preserve">   </w:t>
      </w:r>
    </w:p>
    <w:p w:rsidR="005C604C" w:rsidRPr="00B84354" w:rsidRDefault="005C604C" w:rsidP="005C604C">
      <w:pPr>
        <w:pStyle w:val="Recuodecorpodetexto2"/>
        <w:tabs>
          <w:tab w:val="left" w:pos="-3402"/>
        </w:tabs>
        <w:spacing w:after="0" w:line="360" w:lineRule="auto"/>
        <w:ind w:left="567" w:hanging="284"/>
        <w:rPr>
          <w:rFonts w:eastAsia="Arial Unicode MS"/>
          <w:szCs w:val="24"/>
        </w:rPr>
      </w:pPr>
      <w:proofErr w:type="gramStart"/>
      <w:r w:rsidRPr="00B84354">
        <w:rPr>
          <w:rFonts w:eastAsia="Arial Unicode MS"/>
          <w:szCs w:val="24"/>
        </w:rPr>
        <w:t>b)</w:t>
      </w:r>
      <w:proofErr w:type="gramEnd"/>
      <w:r w:rsidRPr="00B84354">
        <w:rPr>
          <w:rFonts w:eastAsia="Arial Unicode MS"/>
          <w:szCs w:val="24"/>
        </w:rPr>
        <w:tab/>
        <w:t>Após o recolhimento pela adjudicatária de quaisquer multas que lhe tenham sido impostas em decorrência de inadimplemento contratual.</w:t>
      </w:r>
    </w:p>
    <w:p w:rsidR="005C604C" w:rsidRPr="00B84354" w:rsidRDefault="001009E3" w:rsidP="005C604C">
      <w:pPr>
        <w:spacing w:before="120" w:line="360" w:lineRule="auto"/>
        <w:rPr>
          <w:rFonts w:eastAsia="Arial Unicode MS" w:cs="Arial"/>
          <w:iCs/>
          <w:sz w:val="24"/>
          <w:szCs w:val="24"/>
        </w:rPr>
      </w:pPr>
      <w:r w:rsidRPr="00B84354">
        <w:rPr>
          <w:rFonts w:eastAsia="Arial Unicode MS" w:cs="Arial"/>
          <w:bCs/>
          <w:iCs/>
          <w:sz w:val="24"/>
          <w:szCs w:val="24"/>
        </w:rPr>
        <w:lastRenderedPageBreak/>
        <w:t>9</w:t>
      </w:r>
      <w:r w:rsidR="005C604C" w:rsidRPr="00B84354">
        <w:rPr>
          <w:rFonts w:eastAsia="Arial Unicode MS" w:cs="Arial"/>
          <w:bCs/>
          <w:iCs/>
          <w:sz w:val="24"/>
          <w:szCs w:val="24"/>
        </w:rPr>
        <w:t>.2.4 Deverão ser anexadas n</w:t>
      </w:r>
      <w:r w:rsidR="005C604C" w:rsidRPr="00B84354">
        <w:rPr>
          <w:rFonts w:eastAsia="Arial Unicode MS" w:cs="Arial"/>
          <w:iCs/>
          <w:sz w:val="24"/>
          <w:szCs w:val="24"/>
        </w:rPr>
        <w:t xml:space="preserve">a </w:t>
      </w:r>
      <w:r w:rsidR="005C604C" w:rsidRPr="00B84354">
        <w:rPr>
          <w:rFonts w:eastAsia="Arial Unicode MS" w:cs="Arial"/>
          <w:sz w:val="24"/>
          <w:szCs w:val="24"/>
        </w:rPr>
        <w:t>Nota Fiscal / Fatura</w:t>
      </w:r>
      <w:r w:rsidR="005C604C" w:rsidRPr="00B84354">
        <w:rPr>
          <w:rFonts w:eastAsia="Arial Unicode MS" w:cs="Arial"/>
          <w:iCs/>
          <w:sz w:val="24"/>
          <w:szCs w:val="24"/>
        </w:rPr>
        <w:t xml:space="preserve"> (em duas vias) as certidões atualizadas de regularidade junto ao INSS, ao FGTS e a Justiça do Trabalho;</w:t>
      </w:r>
    </w:p>
    <w:p w:rsidR="005C604C"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5C604C" w:rsidRPr="00B84354">
        <w:rPr>
          <w:rFonts w:eastAsia="Arial Unicode MS" w:cs="Arial"/>
          <w:iCs/>
          <w:sz w:val="24"/>
          <w:szCs w:val="24"/>
        </w:rPr>
        <w:t>.2.5 Os pagamentos a serem efetuados em favor da CONTRATADA, quando couber, estarão sujeitos à retenção, na fonte, dos tributos que incidirem sobre o objeto deste Contrato.</w:t>
      </w:r>
    </w:p>
    <w:p w:rsidR="005C604C"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5C604C" w:rsidRPr="00B84354">
        <w:rPr>
          <w:rFonts w:eastAsia="Arial Unicode MS" w:cs="Arial"/>
          <w:iCs/>
          <w:sz w:val="24"/>
          <w:szCs w:val="24"/>
        </w:rPr>
        <w:t xml:space="preserve">.2.6 Na hipótese de ocorrer atraso no pagamento da </w:t>
      </w:r>
      <w:r w:rsidR="005C604C" w:rsidRPr="00B84354">
        <w:rPr>
          <w:rFonts w:eastAsia="Arial Unicode MS" w:cs="Arial"/>
          <w:sz w:val="24"/>
          <w:szCs w:val="24"/>
        </w:rPr>
        <w:t>Nota Fiscal / Fatura</w:t>
      </w:r>
      <w:r w:rsidR="005C604C" w:rsidRPr="00B84354">
        <w:rPr>
          <w:rFonts w:eastAsia="Arial Unicode MS" w:cs="Arial"/>
          <w:iCs/>
          <w:sz w:val="24"/>
          <w:szCs w:val="24"/>
        </w:rPr>
        <w:t xml:space="preserve"> por responsabilidade da CESAMA, esta se compromete a aplicar, conforme legislação em vigor, juros de mora sobre o valor devido </w:t>
      </w:r>
      <w:r w:rsidR="005C604C" w:rsidRPr="00B84354">
        <w:rPr>
          <w:rFonts w:eastAsia="Arial Unicode MS" w:cs="Arial"/>
          <w:i/>
          <w:iCs/>
          <w:sz w:val="24"/>
          <w:szCs w:val="24"/>
        </w:rPr>
        <w:t>“pro rata”</w:t>
      </w:r>
      <w:r w:rsidR="005C604C" w:rsidRPr="00B84354">
        <w:rPr>
          <w:rFonts w:eastAsia="Arial Unicode MS" w:cs="Arial"/>
          <w:iCs/>
          <w:sz w:val="24"/>
          <w:szCs w:val="24"/>
        </w:rPr>
        <w:t xml:space="preserve"> entre a data do vencimento e o efetivo pagamento.</w:t>
      </w:r>
    </w:p>
    <w:p w:rsidR="00D03A42"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D03A42" w:rsidRPr="00B84354">
        <w:rPr>
          <w:rFonts w:eastAsia="Arial Unicode MS" w:cs="Arial"/>
          <w:iCs/>
          <w:sz w:val="24"/>
          <w:szCs w:val="24"/>
        </w:rPr>
        <w:t>.2.7 A antecipação do pagamento só poderá ocorrer caso o serviço tenha sido executado.</w:t>
      </w:r>
    </w:p>
    <w:p w:rsidR="00D03A42" w:rsidRPr="00B84354" w:rsidRDefault="001009E3" w:rsidP="005C604C">
      <w:pPr>
        <w:tabs>
          <w:tab w:val="left" w:pos="567"/>
        </w:tabs>
        <w:spacing w:before="120" w:line="360" w:lineRule="auto"/>
        <w:rPr>
          <w:rFonts w:eastAsia="Arial Unicode MS" w:cs="Arial"/>
          <w:iCs/>
          <w:sz w:val="24"/>
          <w:szCs w:val="24"/>
        </w:rPr>
      </w:pPr>
      <w:r w:rsidRPr="00B84354">
        <w:rPr>
          <w:rFonts w:eastAsia="Arial Unicode MS" w:cs="Arial"/>
          <w:iCs/>
          <w:sz w:val="24"/>
          <w:szCs w:val="24"/>
        </w:rPr>
        <w:t>9</w:t>
      </w:r>
      <w:r w:rsidR="00D03A42" w:rsidRPr="00B84354">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B84354">
        <w:rPr>
          <w:rFonts w:eastAsia="Arial Unicode MS" w:cs="Arial"/>
          <w:i/>
          <w:iCs/>
          <w:sz w:val="24"/>
          <w:szCs w:val="24"/>
        </w:rPr>
        <w:t>pro rata</w:t>
      </w:r>
      <w:r w:rsidR="00D03A42" w:rsidRPr="00B84354">
        <w:rPr>
          <w:rFonts w:eastAsia="Arial Unicode MS" w:cs="Arial"/>
          <w:iCs/>
          <w:sz w:val="24"/>
          <w:szCs w:val="24"/>
        </w:rPr>
        <w:t>”.</w:t>
      </w:r>
    </w:p>
    <w:p w:rsidR="005C604C" w:rsidRPr="00B84354" w:rsidRDefault="005C604C" w:rsidP="005C604C">
      <w:pPr>
        <w:pStyle w:val="Ttulo2"/>
        <w:spacing w:before="480" w:line="360" w:lineRule="auto"/>
        <w:jc w:val="both"/>
        <w:rPr>
          <w:rFonts w:ascii="Arial" w:eastAsia="Arial Unicode MS" w:hAnsi="Arial" w:cs="Arial"/>
        </w:rPr>
      </w:pPr>
      <w:r w:rsidRPr="00B84354">
        <w:rPr>
          <w:rFonts w:ascii="Arial" w:eastAsia="Arial Unicode MS" w:hAnsi="Arial" w:cs="Arial"/>
        </w:rPr>
        <w:t xml:space="preserve">CLÁUSULA </w:t>
      </w:r>
      <w:r w:rsidR="001009E3" w:rsidRPr="00B84354">
        <w:rPr>
          <w:rFonts w:ascii="Arial" w:eastAsia="Arial Unicode MS" w:hAnsi="Arial" w:cs="Arial"/>
        </w:rPr>
        <w:t>DÉCIMA</w:t>
      </w:r>
      <w:r w:rsidRPr="00B84354">
        <w:rPr>
          <w:rFonts w:ascii="Arial" w:eastAsia="Arial Unicode MS" w:hAnsi="Arial" w:cs="Arial"/>
        </w:rPr>
        <w:t xml:space="preserve">: REVISÃO / REAJUSTE </w:t>
      </w:r>
    </w:p>
    <w:p w:rsidR="005C604C" w:rsidRPr="00B84354" w:rsidRDefault="001009E3" w:rsidP="005C604C">
      <w:pPr>
        <w:tabs>
          <w:tab w:val="left" w:pos="567"/>
        </w:tabs>
        <w:spacing w:before="120" w:line="360" w:lineRule="auto"/>
        <w:rPr>
          <w:rFonts w:eastAsia="Arial Unicode MS" w:cs="Arial"/>
          <w:b/>
          <w:sz w:val="24"/>
          <w:szCs w:val="24"/>
        </w:rPr>
      </w:pPr>
      <w:r w:rsidRPr="00B84354">
        <w:rPr>
          <w:rFonts w:eastAsia="Arial Unicode MS" w:cs="Arial"/>
          <w:b/>
          <w:sz w:val="24"/>
          <w:szCs w:val="24"/>
        </w:rPr>
        <w:t>10</w:t>
      </w:r>
      <w:r w:rsidR="005C604C" w:rsidRPr="00B84354">
        <w:rPr>
          <w:rFonts w:eastAsia="Arial Unicode MS" w:cs="Arial"/>
          <w:b/>
          <w:sz w:val="24"/>
          <w:szCs w:val="24"/>
        </w:rPr>
        <w:t>.1. Revisão</w:t>
      </w:r>
    </w:p>
    <w:p w:rsidR="005C604C" w:rsidRPr="00B84354" w:rsidRDefault="001009E3" w:rsidP="005C604C">
      <w:pPr>
        <w:tabs>
          <w:tab w:val="left" w:pos="567"/>
        </w:tabs>
        <w:spacing w:before="120" w:line="360" w:lineRule="auto"/>
        <w:rPr>
          <w:rFonts w:eastAsia="Arial Unicode MS" w:cs="Arial"/>
          <w:sz w:val="24"/>
          <w:szCs w:val="24"/>
        </w:rPr>
      </w:pPr>
      <w:r w:rsidRPr="00B84354">
        <w:rPr>
          <w:rFonts w:eastAsia="Arial Unicode MS" w:cs="Arial"/>
          <w:sz w:val="24"/>
          <w:szCs w:val="24"/>
        </w:rPr>
        <w:t>10</w:t>
      </w:r>
      <w:r w:rsidR="005C604C" w:rsidRPr="00B84354">
        <w:rPr>
          <w:rFonts w:eastAsia="Arial Unicode MS" w:cs="Arial"/>
          <w:sz w:val="24"/>
          <w:szCs w:val="24"/>
        </w:rPr>
        <w:t xml:space="preserve">.1.1. A revisão contratual (reequilíbrio econômico-financeiro) tem lugar quando a interferência causadora do desequilíbrio econômico-financeiro, consistir em um fato imprevisível ou previsível de </w:t>
      </w:r>
      <w:proofErr w:type="spellStart"/>
      <w:r w:rsidR="005C604C" w:rsidRPr="00B84354">
        <w:rPr>
          <w:rFonts w:eastAsia="Arial Unicode MS" w:cs="Arial"/>
          <w:sz w:val="24"/>
          <w:szCs w:val="24"/>
        </w:rPr>
        <w:t>consequências</w:t>
      </w:r>
      <w:proofErr w:type="spellEnd"/>
      <w:r w:rsidR="005C604C" w:rsidRPr="00B84354">
        <w:rPr>
          <w:rFonts w:eastAsia="Arial Unicode MS" w:cs="Arial"/>
          <w:sz w:val="24"/>
          <w:szCs w:val="24"/>
        </w:rPr>
        <w:t xml:space="preserve"> incalculáveis, anormal e extraordinário.</w:t>
      </w:r>
    </w:p>
    <w:p w:rsidR="005C604C" w:rsidRPr="00B84354" w:rsidRDefault="001009E3" w:rsidP="005C604C">
      <w:pPr>
        <w:tabs>
          <w:tab w:val="left" w:pos="567"/>
        </w:tabs>
        <w:spacing w:before="120" w:line="360" w:lineRule="auto"/>
        <w:rPr>
          <w:rFonts w:eastAsia="Arial Unicode MS" w:cs="Arial"/>
          <w:sz w:val="24"/>
          <w:szCs w:val="24"/>
        </w:rPr>
      </w:pPr>
      <w:r w:rsidRPr="00B84354">
        <w:rPr>
          <w:rFonts w:eastAsia="Arial Unicode MS" w:cs="Arial"/>
          <w:sz w:val="24"/>
          <w:szCs w:val="24"/>
        </w:rPr>
        <w:t>10</w:t>
      </w:r>
      <w:r w:rsidR="005C604C" w:rsidRPr="00B84354">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o</w:t>
      </w:r>
      <w:proofErr w:type="gramEnd"/>
      <w:r w:rsidRPr="00B84354">
        <w:rPr>
          <w:rFonts w:eastAsia="Arial Unicode MS" w:cs="Arial"/>
          <w:sz w:val="24"/>
          <w:szCs w:val="24"/>
        </w:rPr>
        <w:t xml:space="preserve"> evento seja futuro e incerto;</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o</w:t>
      </w:r>
      <w:proofErr w:type="gramEnd"/>
      <w:r w:rsidRPr="00B84354">
        <w:rPr>
          <w:rFonts w:eastAsia="Arial Unicode MS" w:cs="Arial"/>
          <w:sz w:val="24"/>
          <w:szCs w:val="24"/>
        </w:rPr>
        <w:t xml:space="preserve"> evento ocorra após a apresentação da proposta;</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o</w:t>
      </w:r>
      <w:proofErr w:type="gramEnd"/>
      <w:r w:rsidRPr="00B84354">
        <w:rPr>
          <w:rFonts w:eastAsia="Arial Unicode MS" w:cs="Arial"/>
          <w:sz w:val="24"/>
          <w:szCs w:val="24"/>
        </w:rPr>
        <w:t xml:space="preserve"> evento não ocorra por culpa da CONTRATADA;</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lastRenderedPageBreak/>
        <w:t>a</w:t>
      </w:r>
      <w:proofErr w:type="gramEnd"/>
      <w:r w:rsidRPr="00B84354">
        <w:rPr>
          <w:rFonts w:eastAsia="Arial Unicode MS" w:cs="Arial"/>
          <w:sz w:val="24"/>
          <w:szCs w:val="24"/>
        </w:rPr>
        <w:t xml:space="preserve"> possibilidade da revisão contratual seja aventada pela CONTRATADA ou pela CESAMA;</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a</w:t>
      </w:r>
      <w:proofErr w:type="gramEnd"/>
      <w:r w:rsidRPr="00B84354">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haja</w:t>
      </w:r>
      <w:proofErr w:type="gramEnd"/>
      <w:r w:rsidRPr="00B84354">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B84354" w:rsidRDefault="005C604C" w:rsidP="005C604C">
      <w:pPr>
        <w:numPr>
          <w:ilvl w:val="0"/>
          <w:numId w:val="22"/>
        </w:numPr>
        <w:spacing w:before="120" w:line="360" w:lineRule="auto"/>
        <w:ind w:left="851" w:hanging="284"/>
        <w:rPr>
          <w:rFonts w:eastAsia="Arial Unicode MS" w:cs="Arial"/>
          <w:sz w:val="24"/>
          <w:szCs w:val="24"/>
        </w:rPr>
      </w:pPr>
      <w:proofErr w:type="gramStart"/>
      <w:r w:rsidRPr="00B84354">
        <w:rPr>
          <w:rFonts w:eastAsia="Arial Unicode MS" w:cs="Arial"/>
          <w:sz w:val="24"/>
          <w:szCs w:val="24"/>
        </w:rPr>
        <w:t>seja</w:t>
      </w:r>
      <w:proofErr w:type="gramEnd"/>
      <w:r w:rsidRPr="00B84354">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.1.6.  Quando da solicitação da repactuação do contrato, esta somente será concedida mediante negociação entre as partes, considerando-se: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a.</w:t>
      </w:r>
      <w:proofErr w:type="gramEnd"/>
      <w:r w:rsidRPr="00B84354">
        <w:rPr>
          <w:rFonts w:eastAsia="Arial Unicode MS" w:cs="Arial"/>
          <w:sz w:val="24"/>
          <w:szCs w:val="24"/>
        </w:rPr>
        <w:t xml:space="preserve"> os preços praticados no mercado e ou em outros contratos da Administração;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b.</w:t>
      </w:r>
      <w:proofErr w:type="gramEnd"/>
      <w:r w:rsidRPr="00B84354">
        <w:rPr>
          <w:rFonts w:eastAsia="Arial Unicode MS" w:cs="Arial"/>
          <w:sz w:val="24"/>
          <w:szCs w:val="24"/>
        </w:rPr>
        <w:t xml:space="preserve"> as particularidades do contrato em vigência;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c.</w:t>
      </w:r>
      <w:proofErr w:type="gramEnd"/>
      <w:r w:rsidRPr="00B84354">
        <w:rPr>
          <w:rFonts w:eastAsia="Arial Unicode MS" w:cs="Arial"/>
          <w:sz w:val="24"/>
          <w:szCs w:val="24"/>
        </w:rPr>
        <w:t xml:space="preserve"> o novo acordo ou convenção coletiva das categorias profissionais;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d.</w:t>
      </w:r>
      <w:proofErr w:type="gramEnd"/>
      <w:r w:rsidRPr="00B84354">
        <w:rPr>
          <w:rFonts w:eastAsia="Arial Unicode MS" w:cs="Arial"/>
          <w:sz w:val="24"/>
          <w:szCs w:val="24"/>
        </w:rPr>
        <w:t xml:space="preserve"> a nova planilha com a variação dos custos apresentada;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lastRenderedPageBreak/>
        <w:t>e</w:t>
      </w:r>
      <w:proofErr w:type="gramEnd"/>
      <w:r w:rsidRPr="00B84354">
        <w:rPr>
          <w:rFonts w:eastAsia="Arial Unicode MS" w:cs="Arial"/>
          <w:sz w:val="24"/>
          <w:szCs w:val="24"/>
        </w:rPr>
        <w:t xml:space="preserve">. </w:t>
      </w:r>
      <w:proofErr w:type="gramStart"/>
      <w:r w:rsidRPr="00B84354">
        <w:rPr>
          <w:rFonts w:eastAsia="Arial Unicode MS" w:cs="Arial"/>
          <w:sz w:val="24"/>
          <w:szCs w:val="24"/>
        </w:rPr>
        <w:t>indicadores</w:t>
      </w:r>
      <w:proofErr w:type="gramEnd"/>
      <w:r w:rsidRPr="00B84354">
        <w:rPr>
          <w:rFonts w:eastAsia="Arial Unicode MS" w:cs="Arial"/>
          <w:sz w:val="24"/>
          <w:szCs w:val="24"/>
        </w:rPr>
        <w:t xml:space="preserve"> setoriais, tabelas de fabricantes, valores oficiais de referência, tarifas públicas ou outros equivalentes; e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f.</w:t>
      </w:r>
      <w:proofErr w:type="gramEnd"/>
      <w:r w:rsidRPr="00B84354">
        <w:rPr>
          <w:rFonts w:eastAsia="Arial Unicode MS" w:cs="Arial"/>
          <w:sz w:val="24"/>
          <w:szCs w:val="24"/>
        </w:rPr>
        <w:t xml:space="preserve"> a disponibilidade orçamentária da Cesama.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.1.9. A Cesama poderá realizar diligências para conferir a variação de custos alegada pela contratada.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.1.10. Os novos valores contratuais decorrentes das repactuações terão suas vigências iniciadas observando-se o seguinte: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a.</w:t>
      </w:r>
      <w:proofErr w:type="gramEnd"/>
      <w:r w:rsidRPr="00B84354">
        <w:rPr>
          <w:rFonts w:eastAsia="Arial Unicode MS" w:cs="Arial"/>
          <w:sz w:val="24"/>
          <w:szCs w:val="24"/>
        </w:rPr>
        <w:t xml:space="preserve"> a partir da assinatura da apostila ou termo aditivo;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b.</w:t>
      </w:r>
      <w:proofErr w:type="gramEnd"/>
      <w:r w:rsidRPr="00B84354">
        <w:rPr>
          <w:rFonts w:eastAsia="Arial Unicode MS" w:cs="Arial"/>
          <w:sz w:val="24"/>
          <w:szCs w:val="24"/>
        </w:rPr>
        <w:t xml:space="preserve"> em data futura, desde que acordada entre as partes, sem prejuízo da contagem de periodicidade para concessão das repactuações futuras; ou </w:t>
      </w:r>
    </w:p>
    <w:p w:rsidR="00422E91" w:rsidRPr="00B84354" w:rsidRDefault="00422E91" w:rsidP="00422E91">
      <w:pPr>
        <w:spacing w:before="120" w:line="360" w:lineRule="auto"/>
        <w:ind w:left="567"/>
        <w:rPr>
          <w:rFonts w:eastAsia="Arial Unicode MS" w:cs="Arial"/>
          <w:sz w:val="24"/>
          <w:szCs w:val="24"/>
        </w:rPr>
      </w:pPr>
      <w:proofErr w:type="gramStart"/>
      <w:r w:rsidRPr="00B84354">
        <w:rPr>
          <w:rFonts w:eastAsia="Arial Unicode MS" w:cs="Arial"/>
          <w:sz w:val="24"/>
          <w:szCs w:val="24"/>
        </w:rPr>
        <w:t>c.</w:t>
      </w:r>
      <w:proofErr w:type="gramEnd"/>
      <w:r w:rsidRPr="00B84354">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B84354" w:rsidRDefault="001009E3" w:rsidP="00422E91">
      <w:pPr>
        <w:spacing w:before="120" w:line="360" w:lineRule="auto"/>
        <w:rPr>
          <w:rFonts w:eastAsia="Arial Unicode MS" w:cs="Arial"/>
          <w:sz w:val="24"/>
          <w:szCs w:val="24"/>
        </w:rPr>
      </w:pPr>
      <w:r w:rsidRPr="00B84354">
        <w:rPr>
          <w:rFonts w:eastAsia="Arial Unicode MS" w:cs="Arial"/>
          <w:sz w:val="24"/>
          <w:szCs w:val="24"/>
        </w:rPr>
        <w:t>10</w:t>
      </w:r>
      <w:r w:rsidR="00422E91" w:rsidRPr="00B84354">
        <w:rPr>
          <w:rFonts w:eastAsia="Arial Unicode MS" w:cs="Arial"/>
          <w:sz w:val="24"/>
          <w:szCs w:val="24"/>
        </w:rPr>
        <w:t>.1.12.  A Cesama deverá assegurar-se de que os preços contratados são compatíveis com aqueles praticados no mercado, de forma a garantir a continuidade da contratação mais vantajosa.</w:t>
      </w:r>
    </w:p>
    <w:p w:rsidR="005C604C" w:rsidRPr="00B84354" w:rsidRDefault="001009E3" w:rsidP="005C604C">
      <w:pPr>
        <w:tabs>
          <w:tab w:val="left" w:pos="567"/>
        </w:tabs>
        <w:spacing w:before="120" w:line="360" w:lineRule="auto"/>
        <w:rPr>
          <w:rFonts w:eastAsia="Arial Unicode MS" w:cs="Arial"/>
          <w:b/>
          <w:sz w:val="24"/>
          <w:szCs w:val="24"/>
        </w:rPr>
      </w:pPr>
      <w:r w:rsidRPr="00B84354">
        <w:rPr>
          <w:rFonts w:eastAsia="Arial Unicode MS" w:cs="Arial"/>
          <w:b/>
          <w:sz w:val="24"/>
          <w:szCs w:val="24"/>
        </w:rPr>
        <w:t>10</w:t>
      </w:r>
      <w:r w:rsidR="005C604C" w:rsidRPr="00B84354">
        <w:rPr>
          <w:rFonts w:eastAsia="Arial Unicode MS" w:cs="Arial"/>
          <w:b/>
          <w:sz w:val="24"/>
          <w:szCs w:val="24"/>
        </w:rPr>
        <w:t>.2. Reajuste</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sz w:val="24"/>
          <w:szCs w:val="24"/>
        </w:rPr>
        <w:lastRenderedPageBreak/>
        <w:t>10</w:t>
      </w:r>
      <w:r w:rsidR="005C604C" w:rsidRPr="00B84354">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sz w:val="24"/>
          <w:szCs w:val="24"/>
        </w:rPr>
        <w:t>10</w:t>
      </w:r>
      <w:r w:rsidR="005C604C" w:rsidRPr="00B84354">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sz w:val="24"/>
          <w:szCs w:val="24"/>
        </w:rPr>
        <w:t>10</w:t>
      </w:r>
      <w:r w:rsidR="005C604C" w:rsidRPr="00B84354">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B84354" w:rsidRDefault="001009E3" w:rsidP="005C604C">
      <w:pPr>
        <w:spacing w:before="120" w:line="360" w:lineRule="auto"/>
        <w:rPr>
          <w:rFonts w:eastAsia="Arial Unicode MS" w:cs="Arial"/>
          <w:b/>
          <w:sz w:val="24"/>
          <w:szCs w:val="24"/>
        </w:rPr>
      </w:pPr>
      <w:r w:rsidRPr="00B84354">
        <w:rPr>
          <w:rFonts w:eastAsia="Arial Unicode MS" w:cs="Arial"/>
          <w:b/>
          <w:sz w:val="24"/>
          <w:szCs w:val="24"/>
        </w:rPr>
        <w:t>10</w:t>
      </w:r>
      <w:r w:rsidR="005C604C" w:rsidRPr="00B84354">
        <w:rPr>
          <w:rFonts w:eastAsia="Arial Unicode MS" w:cs="Arial"/>
          <w:b/>
          <w:sz w:val="24"/>
          <w:szCs w:val="24"/>
        </w:rPr>
        <w:t>.2.4. O marco inicial para a concessão do reajustamento de preços é a data limite da apresentação da proposta.</w:t>
      </w:r>
    </w:p>
    <w:p w:rsidR="005C604C" w:rsidRPr="00B84354" w:rsidRDefault="005C604C" w:rsidP="005C604C">
      <w:pPr>
        <w:pStyle w:val="Recuodecorpodetexto"/>
        <w:spacing w:before="480" w:line="360" w:lineRule="auto"/>
        <w:ind w:firstLine="0"/>
        <w:rPr>
          <w:rFonts w:ascii="Arial" w:eastAsia="Arial Unicode MS" w:hAnsi="Arial" w:cs="Arial"/>
          <w:b/>
          <w:bCs/>
          <w:sz w:val="24"/>
          <w:szCs w:val="24"/>
        </w:rPr>
      </w:pPr>
      <w:r w:rsidRPr="00B84354">
        <w:rPr>
          <w:rFonts w:ascii="Arial" w:eastAsia="Arial Unicode MS" w:hAnsi="Arial" w:cs="Arial"/>
          <w:b/>
          <w:bCs/>
          <w:sz w:val="24"/>
          <w:szCs w:val="24"/>
        </w:rPr>
        <w:t xml:space="preserve">CLÁUSULA </w:t>
      </w:r>
      <w:r w:rsidR="00545174" w:rsidRPr="00B84354">
        <w:rPr>
          <w:rFonts w:ascii="Arial" w:eastAsia="Arial Unicode MS" w:hAnsi="Arial" w:cs="Arial"/>
          <w:b/>
          <w:bCs/>
          <w:sz w:val="24"/>
          <w:szCs w:val="24"/>
        </w:rPr>
        <w:t>DÉCIMA</w:t>
      </w:r>
      <w:r w:rsidR="001009E3" w:rsidRPr="00B84354">
        <w:rPr>
          <w:rFonts w:ascii="Arial" w:eastAsia="Arial Unicode MS" w:hAnsi="Arial" w:cs="Arial"/>
          <w:b/>
          <w:bCs/>
          <w:sz w:val="24"/>
          <w:szCs w:val="24"/>
        </w:rPr>
        <w:t xml:space="preserve"> PRIMEIRA</w:t>
      </w:r>
      <w:r w:rsidRPr="00B84354">
        <w:rPr>
          <w:rFonts w:ascii="Arial" w:eastAsia="Arial Unicode MS" w:hAnsi="Arial" w:cs="Arial"/>
          <w:b/>
          <w:bCs/>
          <w:sz w:val="24"/>
          <w:szCs w:val="24"/>
        </w:rPr>
        <w:t>:  PENALIDADES</w:t>
      </w:r>
    </w:p>
    <w:p w:rsidR="00422E91" w:rsidRPr="00B84354" w:rsidRDefault="001009E3" w:rsidP="00422E91">
      <w:pPr>
        <w:spacing w:before="120" w:line="360" w:lineRule="auto"/>
        <w:rPr>
          <w:rFonts w:eastAsia="Arial Unicode MS" w:cs="Arial"/>
          <w:bCs/>
          <w:sz w:val="24"/>
          <w:szCs w:val="24"/>
          <w:lang w:val="de-DE"/>
        </w:rPr>
      </w:pPr>
      <w:r w:rsidRPr="00B84354">
        <w:rPr>
          <w:rFonts w:eastAsia="Arial Unicode MS" w:cs="Arial"/>
          <w:bCs/>
          <w:sz w:val="24"/>
          <w:szCs w:val="24"/>
          <w:lang w:val="de-DE"/>
        </w:rPr>
        <w:t>11</w:t>
      </w:r>
      <w:r w:rsidR="00422E91" w:rsidRPr="00B84354">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bCs/>
          <w:sz w:val="24"/>
          <w:szCs w:val="24"/>
          <w:lang w:val="de-DE"/>
        </w:rPr>
        <w:t>11</w:t>
      </w:r>
      <w:r w:rsidR="005C604C" w:rsidRPr="00B84354">
        <w:rPr>
          <w:rFonts w:eastAsia="Arial Unicode MS" w:cs="Arial"/>
          <w:bCs/>
          <w:sz w:val="24"/>
          <w:szCs w:val="24"/>
        </w:rPr>
        <w:t>.</w:t>
      </w:r>
      <w:r w:rsidR="00C216D2" w:rsidRPr="00B84354">
        <w:rPr>
          <w:rFonts w:eastAsia="Arial Unicode MS" w:cs="Arial"/>
          <w:bCs/>
          <w:sz w:val="24"/>
          <w:szCs w:val="24"/>
        </w:rPr>
        <w:t>2</w:t>
      </w:r>
      <w:r w:rsidR="005C604C" w:rsidRPr="00B84354">
        <w:rPr>
          <w:rFonts w:eastAsia="Arial Unicode MS" w:cs="Arial"/>
          <w:bCs/>
          <w:sz w:val="24"/>
          <w:szCs w:val="24"/>
        </w:rPr>
        <w:t xml:space="preserve">. </w:t>
      </w:r>
      <w:r w:rsidR="005C604C" w:rsidRPr="00B84354">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2</w:t>
      </w:r>
      <w:r w:rsidR="005C604C" w:rsidRPr="00B84354">
        <w:rPr>
          <w:rFonts w:eastAsia="Arial Unicode MS" w:cs="Arial"/>
          <w:bCs/>
          <w:sz w:val="24"/>
          <w:szCs w:val="24"/>
        </w:rPr>
        <w:t xml:space="preserve">.1. </w:t>
      </w:r>
      <w:r w:rsidR="005C604C" w:rsidRPr="00B84354">
        <w:rPr>
          <w:rFonts w:eastAsia="Arial Unicode MS" w:cs="Arial"/>
          <w:sz w:val="24"/>
          <w:szCs w:val="24"/>
        </w:rPr>
        <w:t xml:space="preserve">A multa a que alude o item </w:t>
      </w:r>
      <w:r w:rsidRPr="00B84354">
        <w:rPr>
          <w:rFonts w:eastAsia="Arial Unicode MS" w:cs="Arial"/>
          <w:sz w:val="24"/>
          <w:szCs w:val="24"/>
        </w:rPr>
        <w:t>11</w:t>
      </w:r>
      <w:r w:rsidR="005C604C" w:rsidRPr="00B84354">
        <w:rPr>
          <w:rFonts w:eastAsia="Arial Unicode MS" w:cs="Arial"/>
          <w:sz w:val="24"/>
          <w:szCs w:val="24"/>
        </w:rPr>
        <w:t>.</w:t>
      </w:r>
      <w:r w:rsidR="00C216D2" w:rsidRPr="00B84354">
        <w:rPr>
          <w:rFonts w:eastAsia="Arial Unicode MS" w:cs="Arial"/>
          <w:sz w:val="24"/>
          <w:szCs w:val="24"/>
        </w:rPr>
        <w:t>2</w:t>
      </w:r>
      <w:r w:rsidR="005C604C" w:rsidRPr="00B84354">
        <w:rPr>
          <w:rFonts w:eastAsia="Arial Unicode MS" w:cs="Arial"/>
          <w:sz w:val="24"/>
          <w:szCs w:val="24"/>
        </w:rPr>
        <w:t xml:space="preserve"> não impede que a CESAMA rescinda o Contrato e aplique as outras sanções previstas neste instrumento e em Lei.</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2</w:t>
      </w:r>
      <w:r w:rsidR="005C604C" w:rsidRPr="00B84354">
        <w:rPr>
          <w:rFonts w:eastAsia="Arial Unicode MS" w:cs="Arial"/>
          <w:bCs/>
          <w:sz w:val="24"/>
          <w:szCs w:val="24"/>
        </w:rPr>
        <w:t>.2. A multa, aplicada após regular processo administrativo, será descontada da garantia do respectivo contratado.</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2</w:t>
      </w:r>
      <w:r w:rsidR="005C604C" w:rsidRPr="00B84354">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B66DB2" w:rsidRPr="00B84354">
        <w:rPr>
          <w:rFonts w:eastAsia="Arial Unicode MS" w:cs="Arial"/>
          <w:bCs/>
          <w:sz w:val="24"/>
          <w:szCs w:val="24"/>
        </w:rPr>
        <w:t xml:space="preserve">.2.4. A multa poderá ser descontada do pagamento devido à Contratada. </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lastRenderedPageBreak/>
        <w:t>11</w:t>
      </w:r>
      <w:r w:rsidR="005C604C" w:rsidRPr="00B84354">
        <w:rPr>
          <w:rFonts w:eastAsia="Arial Unicode MS" w:cs="Arial"/>
          <w:bCs/>
          <w:sz w:val="24"/>
          <w:szCs w:val="24"/>
        </w:rPr>
        <w:t>.</w:t>
      </w:r>
      <w:r w:rsidR="00C216D2" w:rsidRPr="00B84354">
        <w:rPr>
          <w:rFonts w:eastAsia="Arial Unicode MS" w:cs="Arial"/>
          <w:bCs/>
          <w:sz w:val="24"/>
          <w:szCs w:val="24"/>
        </w:rPr>
        <w:t>3</w:t>
      </w:r>
      <w:r w:rsidR="005C604C" w:rsidRPr="00B84354">
        <w:rPr>
          <w:rFonts w:eastAsia="Arial Unicode MS" w:cs="Arial"/>
          <w:bCs/>
          <w:sz w:val="24"/>
          <w:szCs w:val="24"/>
        </w:rPr>
        <w:t>. Pelo cometimento de quaisquer infrações prevista neste Contrato e no RILC, garantida a prévia defesa, a CESAMA poderá aplicar as seguintes sanções:</w:t>
      </w:r>
    </w:p>
    <w:p w:rsidR="005C604C" w:rsidRPr="00B84354" w:rsidRDefault="005C604C" w:rsidP="005C604C">
      <w:pPr>
        <w:numPr>
          <w:ilvl w:val="0"/>
          <w:numId w:val="23"/>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advertência</w:t>
      </w:r>
      <w:proofErr w:type="gramEnd"/>
      <w:r w:rsidRPr="00B84354">
        <w:rPr>
          <w:rFonts w:eastAsia="Arial Unicode MS" w:cs="Arial"/>
          <w:bCs/>
          <w:sz w:val="24"/>
          <w:szCs w:val="24"/>
        </w:rPr>
        <w:t>;</w:t>
      </w:r>
    </w:p>
    <w:p w:rsidR="005C604C" w:rsidRPr="00B84354" w:rsidRDefault="005C604C" w:rsidP="005C604C">
      <w:pPr>
        <w:numPr>
          <w:ilvl w:val="0"/>
          <w:numId w:val="23"/>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multa</w:t>
      </w:r>
      <w:proofErr w:type="gramEnd"/>
      <w:r w:rsidRPr="00B84354">
        <w:rPr>
          <w:rFonts w:eastAsia="Arial Unicode MS" w:cs="Arial"/>
          <w:bCs/>
          <w:sz w:val="24"/>
          <w:szCs w:val="24"/>
        </w:rPr>
        <w:t xml:space="preserve"> moratória, na forma prevista no item </w:t>
      </w:r>
      <w:r w:rsidR="001009E3" w:rsidRPr="00B84354">
        <w:rPr>
          <w:rFonts w:eastAsia="Arial Unicode MS" w:cs="Arial"/>
          <w:bCs/>
          <w:sz w:val="24"/>
          <w:szCs w:val="24"/>
        </w:rPr>
        <w:t>11</w:t>
      </w:r>
      <w:r w:rsidRPr="00B84354">
        <w:rPr>
          <w:rFonts w:eastAsia="Arial Unicode MS" w:cs="Arial"/>
          <w:bCs/>
          <w:sz w:val="24"/>
          <w:szCs w:val="24"/>
        </w:rPr>
        <w:t>.</w:t>
      </w:r>
      <w:r w:rsidR="00C216D2" w:rsidRPr="00B84354">
        <w:rPr>
          <w:rFonts w:eastAsia="Arial Unicode MS" w:cs="Arial"/>
          <w:bCs/>
          <w:sz w:val="24"/>
          <w:szCs w:val="24"/>
        </w:rPr>
        <w:t>2</w:t>
      </w:r>
      <w:r w:rsidRPr="00B84354">
        <w:rPr>
          <w:rFonts w:eastAsia="Arial Unicode MS" w:cs="Arial"/>
          <w:bCs/>
          <w:sz w:val="24"/>
          <w:szCs w:val="24"/>
        </w:rPr>
        <w:t xml:space="preserve"> deste Contrato;</w:t>
      </w:r>
    </w:p>
    <w:p w:rsidR="005C604C" w:rsidRPr="00B84354" w:rsidRDefault="005C604C" w:rsidP="005C604C">
      <w:pPr>
        <w:numPr>
          <w:ilvl w:val="0"/>
          <w:numId w:val="23"/>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multa</w:t>
      </w:r>
      <w:proofErr w:type="gramEnd"/>
      <w:r w:rsidRPr="00B84354">
        <w:rPr>
          <w:rFonts w:eastAsia="Arial Unicode MS" w:cs="Arial"/>
          <w:bCs/>
          <w:sz w:val="24"/>
          <w:szCs w:val="24"/>
        </w:rPr>
        <w:t xml:space="preserve"> compensatória de até 3% (três por cento) do valor do Contrato;</w:t>
      </w:r>
    </w:p>
    <w:p w:rsidR="005C604C" w:rsidRPr="00B84354" w:rsidRDefault="005C604C" w:rsidP="005C604C">
      <w:pPr>
        <w:numPr>
          <w:ilvl w:val="0"/>
          <w:numId w:val="23"/>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suspensão</w:t>
      </w:r>
      <w:proofErr w:type="gramEnd"/>
      <w:r w:rsidRPr="00B84354">
        <w:rPr>
          <w:rFonts w:eastAsia="Arial Unicode MS" w:cs="Arial"/>
          <w:bCs/>
          <w:sz w:val="24"/>
          <w:szCs w:val="24"/>
        </w:rPr>
        <w:t xml:space="preserve"> do direito de participar de licitação e impedimento de contratar com a CESAMA, por até 02 (dois) anos.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3</w:t>
      </w:r>
      <w:r w:rsidR="005C604C" w:rsidRPr="00B84354">
        <w:rPr>
          <w:rFonts w:eastAsia="Arial Unicode MS" w:cs="Arial"/>
          <w:bCs/>
          <w:sz w:val="24"/>
          <w:szCs w:val="24"/>
        </w:rPr>
        <w:t>.1. As sanções previstas nas alíneas “a” e “c” poderão ser aplicadas juntamente com a da alínea “b”.</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3</w:t>
      </w:r>
      <w:r w:rsidR="005C604C" w:rsidRPr="00B84354">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3</w:t>
      </w:r>
      <w:r w:rsidR="005C604C" w:rsidRPr="00B84354">
        <w:rPr>
          <w:rFonts w:eastAsia="Arial Unicode MS" w:cs="Arial"/>
          <w:bCs/>
          <w:sz w:val="24"/>
          <w:szCs w:val="24"/>
        </w:rPr>
        <w:t>.2.1. A reincidência da sanção de advertência poderá ensejar a aplicação de penalidade de suspensão.</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C216D2" w:rsidRPr="00B84354">
        <w:rPr>
          <w:rFonts w:eastAsia="Arial Unicode MS" w:cs="Arial"/>
          <w:bCs/>
          <w:sz w:val="24"/>
          <w:szCs w:val="24"/>
        </w:rPr>
        <w:t>3</w:t>
      </w:r>
      <w:r w:rsidR="005C604C" w:rsidRPr="00B84354">
        <w:rPr>
          <w:rFonts w:eastAsia="Arial Unicode MS" w:cs="Arial"/>
          <w:bCs/>
          <w:sz w:val="24"/>
          <w:szCs w:val="24"/>
        </w:rPr>
        <w:t>.3. A multa também poderá ser aplicada na observância das seguintes ocorrências:</w:t>
      </w:r>
    </w:p>
    <w:p w:rsidR="005C604C" w:rsidRPr="00B84354" w:rsidRDefault="005C604C" w:rsidP="005C604C">
      <w:pPr>
        <w:numPr>
          <w:ilvl w:val="0"/>
          <w:numId w:val="26"/>
        </w:numPr>
        <w:spacing w:before="120" w:line="360" w:lineRule="auto"/>
        <w:ind w:left="1134" w:hanging="283"/>
        <w:rPr>
          <w:rFonts w:eastAsia="Arial Unicode MS" w:cs="Arial"/>
          <w:bCs/>
          <w:sz w:val="24"/>
          <w:szCs w:val="24"/>
        </w:rPr>
      </w:pPr>
      <w:proofErr w:type="gramStart"/>
      <w:r w:rsidRPr="00B84354">
        <w:rPr>
          <w:rFonts w:eastAsia="Arial Unicode MS" w:cs="Arial"/>
          <w:bCs/>
          <w:sz w:val="24"/>
          <w:szCs w:val="24"/>
        </w:rPr>
        <w:t>pela</w:t>
      </w:r>
      <w:proofErr w:type="gramEnd"/>
      <w:r w:rsidRPr="00B84354">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B84354" w:rsidRDefault="005C604C" w:rsidP="005C604C">
      <w:pPr>
        <w:numPr>
          <w:ilvl w:val="0"/>
          <w:numId w:val="26"/>
        </w:numPr>
        <w:spacing w:before="120" w:line="360" w:lineRule="auto"/>
        <w:ind w:left="1134" w:hanging="283"/>
        <w:rPr>
          <w:rFonts w:eastAsia="Arial Unicode MS" w:cs="Arial"/>
          <w:bCs/>
          <w:sz w:val="24"/>
          <w:szCs w:val="24"/>
        </w:rPr>
      </w:pPr>
      <w:proofErr w:type="gramStart"/>
      <w:r w:rsidRPr="00B84354">
        <w:rPr>
          <w:rFonts w:eastAsia="Arial Unicode MS" w:cs="Arial"/>
          <w:bCs/>
          <w:sz w:val="24"/>
          <w:szCs w:val="24"/>
        </w:rPr>
        <w:t>no</w:t>
      </w:r>
      <w:proofErr w:type="gramEnd"/>
      <w:r w:rsidRPr="00B84354">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553BB3" w:rsidRPr="00B84354" w:rsidRDefault="001009E3" w:rsidP="00553BB3">
      <w:pPr>
        <w:tabs>
          <w:tab w:val="left" w:pos="8505"/>
        </w:tabs>
        <w:spacing w:before="120" w:line="360" w:lineRule="auto"/>
        <w:rPr>
          <w:rFonts w:cs="Arial"/>
          <w:iCs/>
          <w:sz w:val="24"/>
          <w:szCs w:val="24"/>
        </w:rPr>
      </w:pPr>
      <w:r w:rsidRPr="00B84354">
        <w:rPr>
          <w:rFonts w:cs="Arial"/>
          <w:iCs/>
          <w:sz w:val="24"/>
          <w:szCs w:val="24"/>
        </w:rPr>
        <w:t>11</w:t>
      </w:r>
      <w:r w:rsidR="00553BB3" w:rsidRPr="00B84354">
        <w:rPr>
          <w:rFonts w:cs="Arial"/>
          <w:iCs/>
          <w:sz w:val="24"/>
          <w:szCs w:val="24"/>
        </w:rPr>
        <w:t>.4. O descumprimento de cada item de Segurança e Medicina do Trabalho determinado pela Portaria 3214/78 acarretará o desconto na medição mensal sobre o valor global do Contrato de:</w:t>
      </w:r>
    </w:p>
    <w:p w:rsidR="00553BB3" w:rsidRPr="00B84354" w:rsidRDefault="00553BB3" w:rsidP="00553BB3">
      <w:pPr>
        <w:numPr>
          <w:ilvl w:val="0"/>
          <w:numId w:val="32"/>
        </w:numPr>
        <w:tabs>
          <w:tab w:val="left" w:pos="-3402"/>
        </w:tabs>
        <w:spacing w:line="360" w:lineRule="auto"/>
        <w:ind w:left="709" w:hanging="425"/>
        <w:rPr>
          <w:rFonts w:cs="Arial"/>
          <w:i/>
          <w:sz w:val="24"/>
          <w:szCs w:val="24"/>
        </w:rPr>
      </w:pPr>
      <w:r w:rsidRPr="00B84354">
        <w:rPr>
          <w:rFonts w:cs="Arial"/>
          <w:iCs/>
          <w:sz w:val="24"/>
          <w:szCs w:val="24"/>
        </w:rPr>
        <w:t>0,1% infração nível 1;</w:t>
      </w:r>
    </w:p>
    <w:p w:rsidR="00553BB3" w:rsidRPr="00B84354" w:rsidRDefault="00553BB3" w:rsidP="00553BB3">
      <w:pPr>
        <w:numPr>
          <w:ilvl w:val="0"/>
          <w:numId w:val="32"/>
        </w:numPr>
        <w:tabs>
          <w:tab w:val="left" w:pos="-3402"/>
        </w:tabs>
        <w:spacing w:line="360" w:lineRule="auto"/>
        <w:ind w:left="709" w:hanging="425"/>
        <w:rPr>
          <w:rFonts w:cs="Arial"/>
          <w:i/>
          <w:sz w:val="24"/>
          <w:szCs w:val="24"/>
        </w:rPr>
      </w:pPr>
      <w:r w:rsidRPr="00B84354">
        <w:rPr>
          <w:rFonts w:cs="Arial"/>
          <w:iCs/>
          <w:sz w:val="24"/>
          <w:szCs w:val="24"/>
        </w:rPr>
        <w:t>0,2% infração nível 2;</w:t>
      </w:r>
    </w:p>
    <w:p w:rsidR="00553BB3" w:rsidRPr="00B84354" w:rsidRDefault="00553BB3" w:rsidP="00553BB3">
      <w:pPr>
        <w:numPr>
          <w:ilvl w:val="0"/>
          <w:numId w:val="32"/>
        </w:numPr>
        <w:tabs>
          <w:tab w:val="left" w:pos="-3402"/>
        </w:tabs>
        <w:spacing w:line="360" w:lineRule="auto"/>
        <w:ind w:left="709" w:hanging="425"/>
        <w:rPr>
          <w:rFonts w:cs="Arial"/>
          <w:i/>
          <w:sz w:val="24"/>
          <w:szCs w:val="24"/>
        </w:rPr>
      </w:pPr>
      <w:r w:rsidRPr="00B84354">
        <w:rPr>
          <w:rFonts w:cs="Arial"/>
          <w:iCs/>
          <w:sz w:val="24"/>
          <w:szCs w:val="24"/>
        </w:rPr>
        <w:t>0,3% infração nível 3; e</w:t>
      </w:r>
    </w:p>
    <w:p w:rsidR="00553BB3" w:rsidRPr="00B84354" w:rsidRDefault="00553BB3" w:rsidP="00553BB3">
      <w:pPr>
        <w:numPr>
          <w:ilvl w:val="0"/>
          <w:numId w:val="32"/>
        </w:numPr>
        <w:tabs>
          <w:tab w:val="left" w:pos="-3402"/>
        </w:tabs>
        <w:spacing w:line="360" w:lineRule="auto"/>
        <w:ind w:left="709" w:hanging="425"/>
        <w:rPr>
          <w:rFonts w:cs="Arial"/>
          <w:i/>
          <w:sz w:val="24"/>
          <w:szCs w:val="24"/>
        </w:rPr>
      </w:pPr>
      <w:r w:rsidRPr="00B84354">
        <w:rPr>
          <w:rFonts w:cs="Arial"/>
          <w:iCs/>
          <w:sz w:val="24"/>
          <w:szCs w:val="24"/>
        </w:rPr>
        <w:t>0,4% infração nível 4.</w:t>
      </w:r>
    </w:p>
    <w:p w:rsidR="00553BB3" w:rsidRPr="00B84354" w:rsidRDefault="001009E3" w:rsidP="00553BB3">
      <w:pPr>
        <w:tabs>
          <w:tab w:val="left" w:pos="-3402"/>
        </w:tabs>
        <w:spacing w:before="120" w:line="360" w:lineRule="auto"/>
        <w:rPr>
          <w:rFonts w:cs="Arial"/>
          <w:iCs/>
          <w:sz w:val="24"/>
          <w:szCs w:val="24"/>
        </w:rPr>
      </w:pPr>
      <w:r w:rsidRPr="00B84354">
        <w:rPr>
          <w:rFonts w:cs="Arial"/>
          <w:iCs/>
          <w:sz w:val="24"/>
          <w:szCs w:val="24"/>
        </w:rPr>
        <w:lastRenderedPageBreak/>
        <w:t>11</w:t>
      </w:r>
      <w:r w:rsidR="00553BB3" w:rsidRPr="00B84354">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553BB3" w:rsidRPr="00B84354" w:rsidRDefault="001009E3" w:rsidP="00553BB3">
      <w:pPr>
        <w:tabs>
          <w:tab w:val="left" w:pos="8505"/>
        </w:tabs>
        <w:spacing w:before="120" w:line="360" w:lineRule="auto"/>
        <w:rPr>
          <w:rFonts w:cs="Arial"/>
          <w:i/>
          <w:sz w:val="24"/>
          <w:szCs w:val="24"/>
        </w:rPr>
      </w:pPr>
      <w:r w:rsidRPr="00B84354">
        <w:rPr>
          <w:rFonts w:cs="Arial"/>
          <w:sz w:val="24"/>
          <w:szCs w:val="24"/>
        </w:rPr>
        <w:t>11</w:t>
      </w:r>
      <w:r w:rsidR="00553BB3" w:rsidRPr="00B84354">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B84354">
        <w:rPr>
          <w:rFonts w:cs="Arial"/>
          <w:sz w:val="24"/>
          <w:szCs w:val="24"/>
        </w:rPr>
        <w:t>11</w:t>
      </w:r>
      <w:r w:rsidR="00553BB3" w:rsidRPr="00B84354">
        <w:rPr>
          <w:rFonts w:cs="Arial"/>
          <w:sz w:val="24"/>
          <w:szCs w:val="24"/>
        </w:rPr>
        <w:t>.3 alínea “b”.</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5</w:t>
      </w:r>
      <w:r w:rsidR="005C604C" w:rsidRPr="00B84354">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6</w:t>
      </w:r>
      <w:r w:rsidR="005C604C" w:rsidRPr="00B84354">
        <w:rPr>
          <w:rFonts w:eastAsia="Arial Unicode MS" w:cs="Arial"/>
          <w:bCs/>
          <w:sz w:val="24"/>
          <w:szCs w:val="24"/>
        </w:rPr>
        <w:t>. A sanção prevista na alínea “d” poderá também ser aplicada às empresas ou aos profissionais que:</w:t>
      </w:r>
    </w:p>
    <w:p w:rsidR="005C604C" w:rsidRPr="00B84354" w:rsidRDefault="005C604C" w:rsidP="005C604C">
      <w:pPr>
        <w:numPr>
          <w:ilvl w:val="0"/>
          <w:numId w:val="24"/>
        </w:numPr>
        <w:spacing w:before="120" w:line="360" w:lineRule="auto"/>
        <w:ind w:left="1134" w:hanging="283"/>
        <w:rPr>
          <w:rFonts w:eastAsia="Arial Unicode MS" w:cs="Arial"/>
          <w:bCs/>
          <w:sz w:val="24"/>
          <w:szCs w:val="24"/>
        </w:rPr>
      </w:pPr>
      <w:proofErr w:type="gramStart"/>
      <w:r w:rsidRPr="00B84354">
        <w:rPr>
          <w:rFonts w:eastAsia="Arial Unicode MS" w:cs="Arial"/>
          <w:bCs/>
          <w:sz w:val="24"/>
          <w:szCs w:val="24"/>
        </w:rPr>
        <w:t>tenham</w:t>
      </w:r>
      <w:proofErr w:type="gramEnd"/>
      <w:r w:rsidRPr="00B84354">
        <w:rPr>
          <w:rFonts w:eastAsia="Arial Unicode MS" w:cs="Arial"/>
          <w:bCs/>
          <w:sz w:val="24"/>
          <w:szCs w:val="24"/>
        </w:rPr>
        <w:t xml:space="preserve"> sofrido condenação definitiva por praticarem, por meios dolosos, fraude fiscal no recolhimento de quaisquer tributos;</w:t>
      </w:r>
    </w:p>
    <w:p w:rsidR="005C604C" w:rsidRPr="00B84354" w:rsidRDefault="005C604C" w:rsidP="005C604C">
      <w:pPr>
        <w:numPr>
          <w:ilvl w:val="0"/>
          <w:numId w:val="24"/>
        </w:numPr>
        <w:spacing w:before="120" w:line="360" w:lineRule="auto"/>
        <w:ind w:left="1134" w:hanging="283"/>
        <w:rPr>
          <w:rFonts w:eastAsia="Arial Unicode MS" w:cs="Arial"/>
          <w:bCs/>
          <w:sz w:val="24"/>
          <w:szCs w:val="24"/>
        </w:rPr>
      </w:pPr>
      <w:proofErr w:type="gramStart"/>
      <w:r w:rsidRPr="00B84354">
        <w:rPr>
          <w:rFonts w:eastAsia="Arial Unicode MS" w:cs="Arial"/>
          <w:bCs/>
          <w:sz w:val="24"/>
          <w:szCs w:val="24"/>
        </w:rPr>
        <w:t>tenham</w:t>
      </w:r>
      <w:proofErr w:type="gramEnd"/>
      <w:r w:rsidRPr="00B84354">
        <w:rPr>
          <w:rFonts w:eastAsia="Arial Unicode MS" w:cs="Arial"/>
          <w:bCs/>
          <w:sz w:val="24"/>
          <w:szCs w:val="24"/>
        </w:rPr>
        <w:t xml:space="preserve"> praticado atos ilícitos visando a frustrar os objetivos da licitação;</w:t>
      </w:r>
    </w:p>
    <w:p w:rsidR="005C604C" w:rsidRPr="00B84354" w:rsidRDefault="005C604C" w:rsidP="005C604C">
      <w:pPr>
        <w:numPr>
          <w:ilvl w:val="0"/>
          <w:numId w:val="24"/>
        </w:numPr>
        <w:spacing w:before="120" w:line="360" w:lineRule="auto"/>
        <w:ind w:left="1134" w:hanging="283"/>
        <w:rPr>
          <w:rFonts w:eastAsia="Arial Unicode MS" w:cs="Arial"/>
          <w:bCs/>
          <w:sz w:val="24"/>
          <w:szCs w:val="24"/>
        </w:rPr>
      </w:pPr>
      <w:proofErr w:type="gramStart"/>
      <w:r w:rsidRPr="00B84354">
        <w:rPr>
          <w:rFonts w:eastAsia="Arial Unicode MS" w:cs="Arial"/>
          <w:bCs/>
          <w:sz w:val="24"/>
          <w:szCs w:val="24"/>
        </w:rPr>
        <w:t>demonstrem</w:t>
      </w:r>
      <w:proofErr w:type="gramEnd"/>
      <w:r w:rsidRPr="00B84354">
        <w:rPr>
          <w:rFonts w:eastAsia="Arial Unicode MS" w:cs="Arial"/>
          <w:bCs/>
          <w:sz w:val="24"/>
          <w:szCs w:val="24"/>
        </w:rPr>
        <w:t xml:space="preserve"> não possuir idoneidade para contratar com a Cesama em virtude de atos ilícitos praticados.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 São consideradas condutas reprováveis e passíveis de sanções, dentre outras:</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não</w:t>
      </w:r>
      <w:proofErr w:type="gramEnd"/>
      <w:r w:rsidRPr="00B84354">
        <w:rPr>
          <w:rFonts w:eastAsia="Arial Unicode MS" w:cs="Arial"/>
          <w:bCs/>
          <w:sz w:val="24"/>
          <w:szCs w:val="24"/>
        </w:rPr>
        <w:t xml:space="preserve"> atender, sem justificativa, à convocação para assinatura do Contrato ou retirada do instrumento equivalente;</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apresentar</w:t>
      </w:r>
      <w:proofErr w:type="gramEnd"/>
      <w:r w:rsidRPr="00B84354">
        <w:rPr>
          <w:rFonts w:eastAsia="Arial Unicode MS" w:cs="Arial"/>
          <w:bCs/>
          <w:sz w:val="24"/>
          <w:szCs w:val="24"/>
        </w:rPr>
        <w:t xml:space="preserve"> documento falso em qualquer processo administrativo instaurado pela CESAMA;</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frustrar</w:t>
      </w:r>
      <w:proofErr w:type="gramEnd"/>
      <w:r w:rsidRPr="00B84354">
        <w:rPr>
          <w:rFonts w:eastAsia="Arial Unicode MS" w:cs="Arial"/>
          <w:bCs/>
          <w:sz w:val="24"/>
          <w:szCs w:val="24"/>
        </w:rPr>
        <w:t xml:space="preserve"> ou fraudar, mediante ajuste, combinação ou qualquer outro expediente, o processo de contratação;</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afastar</w:t>
      </w:r>
      <w:proofErr w:type="gramEnd"/>
      <w:r w:rsidRPr="00B84354">
        <w:rPr>
          <w:rFonts w:eastAsia="Arial Unicode MS" w:cs="Arial"/>
          <w:bCs/>
          <w:sz w:val="24"/>
          <w:szCs w:val="24"/>
        </w:rPr>
        <w:t xml:space="preserve"> ou procurar afastar participante, por meio de violência, grave ameaça, fraude ou oferecimento de vantagem de qualquer tipo;</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agir</w:t>
      </w:r>
      <w:proofErr w:type="gramEnd"/>
      <w:r w:rsidRPr="00B84354">
        <w:rPr>
          <w:rFonts w:eastAsia="Arial Unicode MS" w:cs="Arial"/>
          <w:bCs/>
          <w:sz w:val="24"/>
          <w:szCs w:val="24"/>
        </w:rPr>
        <w:t xml:space="preserve"> de má-fé na relação contratual, comprovada em processo específico;</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t>incorrer</w:t>
      </w:r>
      <w:proofErr w:type="gramEnd"/>
      <w:r w:rsidRPr="00B84354">
        <w:rPr>
          <w:rFonts w:eastAsia="Arial Unicode MS" w:cs="Arial"/>
          <w:bCs/>
          <w:sz w:val="24"/>
          <w:szCs w:val="24"/>
        </w:rPr>
        <w:t xml:space="preserve"> em inexecução contratual;</w:t>
      </w:r>
    </w:p>
    <w:p w:rsidR="005C604C" w:rsidRPr="00B84354" w:rsidRDefault="005C604C" w:rsidP="005C604C">
      <w:pPr>
        <w:numPr>
          <w:ilvl w:val="0"/>
          <w:numId w:val="25"/>
        </w:numPr>
        <w:spacing w:before="120" w:line="360" w:lineRule="auto"/>
        <w:ind w:left="851" w:hanging="284"/>
        <w:rPr>
          <w:rFonts w:eastAsia="Arial Unicode MS" w:cs="Arial"/>
          <w:bCs/>
          <w:sz w:val="24"/>
          <w:szCs w:val="24"/>
        </w:rPr>
      </w:pPr>
      <w:proofErr w:type="gramStart"/>
      <w:r w:rsidRPr="00B84354">
        <w:rPr>
          <w:rFonts w:eastAsia="Arial Unicode MS" w:cs="Arial"/>
          <w:bCs/>
          <w:sz w:val="24"/>
          <w:szCs w:val="24"/>
        </w:rPr>
        <w:lastRenderedPageBreak/>
        <w:t>ter</w:t>
      </w:r>
      <w:proofErr w:type="gramEnd"/>
      <w:r w:rsidRPr="00B84354">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.2. Conforme a extensão do dano ocorrido ou passível de ocorrência, a suspensão poderá ser branda (de 01 a 06 meses), média (de 07 a 12 meses), ou grave (de 13 a 24 meses).</w:t>
      </w:r>
    </w:p>
    <w:p w:rsidR="00D40E4F" w:rsidRPr="00B84354" w:rsidRDefault="001009E3" w:rsidP="00D40E4F">
      <w:pPr>
        <w:spacing w:before="120" w:line="360" w:lineRule="auto"/>
        <w:rPr>
          <w:rFonts w:eastAsia="Arial Unicode MS" w:cs="Arial"/>
          <w:bCs/>
          <w:sz w:val="24"/>
          <w:szCs w:val="24"/>
        </w:rPr>
      </w:pPr>
      <w:r w:rsidRPr="00B84354">
        <w:rPr>
          <w:rFonts w:eastAsia="Arial Unicode MS" w:cs="Arial"/>
          <w:bCs/>
          <w:sz w:val="24"/>
          <w:szCs w:val="24"/>
        </w:rPr>
        <w:t>11</w:t>
      </w:r>
      <w:r w:rsidR="00D40E4F" w:rsidRPr="00B84354">
        <w:rPr>
          <w:rFonts w:eastAsia="Arial Unicode MS" w:cs="Arial"/>
          <w:bCs/>
          <w:sz w:val="24"/>
          <w:szCs w:val="24"/>
        </w:rPr>
        <w:t>.</w:t>
      </w:r>
      <w:r w:rsidR="00553BB3" w:rsidRPr="00B84354">
        <w:rPr>
          <w:rFonts w:eastAsia="Arial Unicode MS" w:cs="Arial"/>
          <w:bCs/>
          <w:sz w:val="24"/>
          <w:szCs w:val="24"/>
        </w:rPr>
        <w:t>7</w:t>
      </w:r>
      <w:r w:rsidR="00D40E4F" w:rsidRPr="00B84354">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w:t>
      </w:r>
      <w:r w:rsidR="00D40E4F" w:rsidRPr="00B84354">
        <w:rPr>
          <w:rFonts w:eastAsia="Arial Unicode MS" w:cs="Arial"/>
          <w:bCs/>
          <w:sz w:val="24"/>
          <w:szCs w:val="24"/>
        </w:rPr>
        <w:t>4</w:t>
      </w:r>
      <w:r w:rsidR="005C604C" w:rsidRPr="00B84354">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w:t>
      </w:r>
      <w:r w:rsidR="00D40E4F" w:rsidRPr="00B84354">
        <w:rPr>
          <w:rFonts w:eastAsia="Arial Unicode MS" w:cs="Arial"/>
          <w:bCs/>
          <w:sz w:val="24"/>
          <w:szCs w:val="24"/>
        </w:rPr>
        <w:t>5</w:t>
      </w:r>
      <w:r w:rsidR="005C604C" w:rsidRPr="00B84354">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B84354" w:rsidRDefault="001009E3" w:rsidP="005C604C">
      <w:pPr>
        <w:spacing w:before="120" w:line="360" w:lineRule="auto"/>
        <w:rPr>
          <w:rFonts w:eastAsia="Arial Unicode MS" w:cs="Arial"/>
          <w:bCs/>
          <w:sz w:val="24"/>
          <w:szCs w:val="24"/>
        </w:rPr>
      </w:pPr>
      <w:r w:rsidRPr="00B84354">
        <w:rPr>
          <w:rFonts w:eastAsia="Arial Unicode MS" w:cs="Arial"/>
          <w:bCs/>
          <w:sz w:val="24"/>
          <w:szCs w:val="24"/>
        </w:rPr>
        <w:lastRenderedPageBreak/>
        <w:t>11</w:t>
      </w:r>
      <w:r w:rsidR="005C604C" w:rsidRPr="00B84354">
        <w:rPr>
          <w:rFonts w:eastAsia="Arial Unicode MS" w:cs="Arial"/>
          <w:bCs/>
          <w:sz w:val="24"/>
          <w:szCs w:val="24"/>
        </w:rPr>
        <w:t>.</w:t>
      </w:r>
      <w:r w:rsidR="00553BB3" w:rsidRPr="00B84354">
        <w:rPr>
          <w:rFonts w:eastAsia="Arial Unicode MS" w:cs="Arial"/>
          <w:bCs/>
          <w:sz w:val="24"/>
          <w:szCs w:val="24"/>
        </w:rPr>
        <w:t>7</w:t>
      </w:r>
      <w:r w:rsidR="005C604C" w:rsidRPr="00B84354">
        <w:rPr>
          <w:rFonts w:eastAsia="Arial Unicode MS" w:cs="Arial"/>
          <w:bCs/>
          <w:sz w:val="24"/>
          <w:szCs w:val="24"/>
        </w:rPr>
        <w:t>.</w:t>
      </w:r>
      <w:r w:rsidR="00D40E4F" w:rsidRPr="00B84354">
        <w:rPr>
          <w:rFonts w:eastAsia="Arial Unicode MS" w:cs="Arial"/>
          <w:bCs/>
          <w:sz w:val="24"/>
          <w:szCs w:val="24"/>
        </w:rPr>
        <w:t>6</w:t>
      </w:r>
      <w:r w:rsidR="005C604C" w:rsidRPr="00B84354">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rsidR="005C604C" w:rsidRPr="00B84354" w:rsidRDefault="00545174" w:rsidP="005C604C">
      <w:pPr>
        <w:spacing w:before="120" w:line="360" w:lineRule="auto"/>
        <w:rPr>
          <w:rFonts w:eastAsia="Arial Unicode MS" w:cs="Arial"/>
          <w:bCs/>
          <w:sz w:val="24"/>
          <w:szCs w:val="24"/>
        </w:rPr>
      </w:pPr>
      <w:r w:rsidRPr="00B84354">
        <w:rPr>
          <w:rFonts w:eastAsia="Arial Unicode MS" w:cs="Arial"/>
          <w:bCs/>
          <w:sz w:val="24"/>
          <w:szCs w:val="24"/>
        </w:rPr>
        <w:t>10</w:t>
      </w:r>
      <w:r w:rsidR="005C604C" w:rsidRPr="00B84354">
        <w:rPr>
          <w:rFonts w:eastAsia="Arial Unicode MS" w:cs="Arial"/>
          <w:bCs/>
          <w:sz w:val="24"/>
          <w:szCs w:val="24"/>
        </w:rPr>
        <w:t>.</w:t>
      </w:r>
      <w:r w:rsidR="00553BB3" w:rsidRPr="00B84354">
        <w:rPr>
          <w:rFonts w:eastAsia="Arial Unicode MS" w:cs="Arial"/>
          <w:bCs/>
          <w:sz w:val="24"/>
          <w:szCs w:val="24"/>
        </w:rPr>
        <w:t>8</w:t>
      </w:r>
      <w:r w:rsidR="005C604C" w:rsidRPr="00B84354">
        <w:rPr>
          <w:rFonts w:eastAsia="Arial Unicode MS" w:cs="Arial"/>
          <w:bCs/>
          <w:sz w:val="24"/>
          <w:szCs w:val="24"/>
        </w:rPr>
        <w:t xml:space="preserve">. </w:t>
      </w:r>
      <w:r w:rsidR="005C604C" w:rsidRPr="00B84354">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B84354">
        <w:rPr>
          <w:rFonts w:eastAsia="Arial Unicode MS" w:cs="Arial"/>
          <w:sz w:val="24"/>
          <w:szCs w:val="24"/>
        </w:rPr>
        <w:t>à</w:t>
      </w:r>
      <w:proofErr w:type="gramEnd"/>
      <w:r w:rsidR="005C604C" w:rsidRPr="00B84354">
        <w:rPr>
          <w:rFonts w:eastAsia="Arial Unicode MS" w:cs="Arial"/>
          <w:sz w:val="24"/>
          <w:szCs w:val="24"/>
        </w:rPr>
        <w:t xml:space="preserve"> expensas da CONTRATADA.</w:t>
      </w:r>
    </w:p>
    <w:p w:rsidR="005C604C" w:rsidRPr="00B84354" w:rsidRDefault="001009E3" w:rsidP="005C604C">
      <w:pPr>
        <w:spacing w:before="120" w:line="360" w:lineRule="auto"/>
        <w:rPr>
          <w:rFonts w:eastAsia="Arial Unicode MS" w:cs="Arial"/>
          <w:sz w:val="24"/>
          <w:szCs w:val="24"/>
        </w:rPr>
      </w:pPr>
      <w:r w:rsidRPr="00B84354">
        <w:rPr>
          <w:rFonts w:eastAsia="Arial Unicode MS" w:cs="Arial"/>
          <w:bCs/>
          <w:sz w:val="24"/>
          <w:szCs w:val="24"/>
        </w:rPr>
        <w:t>11</w:t>
      </w:r>
      <w:r w:rsidR="005C604C" w:rsidRPr="00B84354">
        <w:rPr>
          <w:rFonts w:eastAsia="Arial Unicode MS" w:cs="Arial"/>
          <w:bCs/>
          <w:sz w:val="24"/>
          <w:szCs w:val="24"/>
        </w:rPr>
        <w:t>.</w:t>
      </w:r>
      <w:r w:rsidR="00553BB3" w:rsidRPr="00B84354">
        <w:rPr>
          <w:rFonts w:eastAsia="Arial Unicode MS" w:cs="Arial"/>
          <w:bCs/>
          <w:sz w:val="24"/>
          <w:szCs w:val="24"/>
        </w:rPr>
        <w:t>9</w:t>
      </w:r>
      <w:r w:rsidR="005C604C" w:rsidRPr="00B84354">
        <w:rPr>
          <w:rFonts w:eastAsia="Arial Unicode MS" w:cs="Arial"/>
          <w:bCs/>
          <w:sz w:val="24"/>
          <w:szCs w:val="24"/>
        </w:rPr>
        <w:t xml:space="preserve">. </w:t>
      </w:r>
      <w:r w:rsidR="005C604C" w:rsidRPr="00B84354">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B84354" w:rsidRDefault="005C604C" w:rsidP="005C604C">
      <w:pPr>
        <w:spacing w:before="480" w:line="360" w:lineRule="auto"/>
        <w:rPr>
          <w:rFonts w:cs="Arial"/>
          <w:b/>
          <w:sz w:val="24"/>
          <w:szCs w:val="24"/>
        </w:rPr>
      </w:pPr>
      <w:r w:rsidRPr="00B84354">
        <w:rPr>
          <w:rFonts w:cs="Arial"/>
          <w:b/>
          <w:sz w:val="24"/>
          <w:szCs w:val="24"/>
        </w:rPr>
        <w:t>CLÁUSULA DÉCIMA</w:t>
      </w:r>
      <w:r w:rsidR="00D40E4F" w:rsidRPr="00B84354">
        <w:rPr>
          <w:rFonts w:cs="Arial"/>
          <w:b/>
          <w:sz w:val="24"/>
          <w:szCs w:val="24"/>
        </w:rPr>
        <w:t xml:space="preserve"> </w:t>
      </w:r>
      <w:r w:rsidR="001009E3" w:rsidRPr="00B84354">
        <w:rPr>
          <w:rFonts w:cs="Arial"/>
          <w:b/>
          <w:sz w:val="24"/>
          <w:szCs w:val="24"/>
        </w:rPr>
        <w:t>SEGUNDA</w:t>
      </w:r>
      <w:r w:rsidRPr="00B84354">
        <w:rPr>
          <w:rFonts w:cs="Arial"/>
          <w:b/>
          <w:sz w:val="24"/>
          <w:szCs w:val="24"/>
        </w:rPr>
        <w:t>: RESCISÃO</w:t>
      </w:r>
    </w:p>
    <w:p w:rsidR="005C604C" w:rsidRPr="00B84354" w:rsidRDefault="001009E3" w:rsidP="005C604C">
      <w:pPr>
        <w:spacing w:before="120" w:line="360" w:lineRule="auto"/>
        <w:rPr>
          <w:sz w:val="24"/>
          <w:szCs w:val="24"/>
        </w:rPr>
      </w:pPr>
      <w:r w:rsidRPr="00B84354">
        <w:rPr>
          <w:sz w:val="24"/>
          <w:szCs w:val="24"/>
        </w:rPr>
        <w:t>12</w:t>
      </w:r>
      <w:r w:rsidR="005C604C" w:rsidRPr="00B84354">
        <w:rPr>
          <w:sz w:val="24"/>
          <w:szCs w:val="24"/>
        </w:rPr>
        <w:t xml:space="preserve">.1. A inexecução total ou parcial do Contrato poderá ensejar a sua rescisão, com as </w:t>
      </w:r>
      <w:proofErr w:type="spellStart"/>
      <w:r w:rsidR="005C604C" w:rsidRPr="00B84354">
        <w:rPr>
          <w:sz w:val="24"/>
          <w:szCs w:val="24"/>
        </w:rPr>
        <w:t>consequências</w:t>
      </w:r>
      <w:proofErr w:type="spellEnd"/>
      <w:r w:rsidR="005C604C" w:rsidRPr="00B84354">
        <w:rPr>
          <w:sz w:val="24"/>
          <w:szCs w:val="24"/>
        </w:rPr>
        <w:t xml:space="preserve"> cabíveis</w:t>
      </w:r>
      <w:r w:rsidR="004F00E3" w:rsidRPr="00B84354">
        <w:rPr>
          <w:sz w:val="24"/>
          <w:szCs w:val="24"/>
        </w:rPr>
        <w:t>.</w:t>
      </w:r>
    </w:p>
    <w:p w:rsidR="005C604C" w:rsidRPr="00B84354" w:rsidRDefault="001009E3" w:rsidP="005C604C">
      <w:pPr>
        <w:spacing w:before="120" w:line="360" w:lineRule="auto"/>
        <w:rPr>
          <w:sz w:val="24"/>
          <w:szCs w:val="24"/>
        </w:rPr>
      </w:pPr>
      <w:r w:rsidRPr="00B84354">
        <w:rPr>
          <w:sz w:val="24"/>
          <w:szCs w:val="24"/>
        </w:rPr>
        <w:t>12</w:t>
      </w:r>
      <w:r w:rsidR="005C604C" w:rsidRPr="00B84354">
        <w:rPr>
          <w:sz w:val="24"/>
          <w:szCs w:val="24"/>
        </w:rPr>
        <w:t>.</w:t>
      </w:r>
      <w:r w:rsidR="00E86D0D" w:rsidRPr="00B84354">
        <w:rPr>
          <w:sz w:val="24"/>
          <w:szCs w:val="24"/>
        </w:rPr>
        <w:t>2</w:t>
      </w:r>
      <w:r w:rsidR="005C604C" w:rsidRPr="00B84354">
        <w:rPr>
          <w:sz w:val="24"/>
          <w:szCs w:val="24"/>
        </w:rPr>
        <w:t xml:space="preserve">. A rescisão deste Contrato poderá ser: </w:t>
      </w:r>
    </w:p>
    <w:p w:rsidR="005C604C" w:rsidRPr="00B84354" w:rsidRDefault="005C604C" w:rsidP="005C604C">
      <w:pPr>
        <w:numPr>
          <w:ilvl w:val="2"/>
          <w:numId w:val="27"/>
        </w:numPr>
        <w:spacing w:before="120" w:line="360" w:lineRule="auto"/>
        <w:ind w:left="851" w:hanging="284"/>
        <w:rPr>
          <w:sz w:val="24"/>
          <w:szCs w:val="24"/>
        </w:rPr>
      </w:pPr>
      <w:proofErr w:type="gramStart"/>
      <w:r w:rsidRPr="00B84354">
        <w:rPr>
          <w:sz w:val="24"/>
          <w:szCs w:val="24"/>
        </w:rPr>
        <w:t>por</w:t>
      </w:r>
      <w:proofErr w:type="gramEnd"/>
      <w:r w:rsidRPr="00B84354">
        <w:rPr>
          <w:sz w:val="24"/>
          <w:szCs w:val="24"/>
        </w:rPr>
        <w:t xml:space="preserve"> ato unilateral e escrito de qualquer das partes;</w:t>
      </w:r>
    </w:p>
    <w:p w:rsidR="005C604C" w:rsidRPr="00B84354" w:rsidRDefault="005C604C" w:rsidP="005C604C">
      <w:pPr>
        <w:numPr>
          <w:ilvl w:val="2"/>
          <w:numId w:val="27"/>
        </w:numPr>
        <w:spacing w:before="120" w:line="360" w:lineRule="auto"/>
        <w:ind w:left="851" w:hanging="284"/>
        <w:rPr>
          <w:sz w:val="24"/>
          <w:szCs w:val="24"/>
        </w:rPr>
      </w:pPr>
      <w:proofErr w:type="gramStart"/>
      <w:r w:rsidRPr="00B84354">
        <w:rPr>
          <w:sz w:val="24"/>
          <w:szCs w:val="24"/>
        </w:rPr>
        <w:t>amigável</w:t>
      </w:r>
      <w:proofErr w:type="gramEnd"/>
      <w:r w:rsidRPr="00B84354">
        <w:rPr>
          <w:sz w:val="24"/>
          <w:szCs w:val="24"/>
        </w:rPr>
        <w:t xml:space="preserve">, por acordo entre as partes, reduzida a termo no processo de contratação, desde que haja conveniência para a Cesama; </w:t>
      </w:r>
    </w:p>
    <w:p w:rsidR="005C604C" w:rsidRPr="00B84354" w:rsidRDefault="005C604C" w:rsidP="005C604C">
      <w:pPr>
        <w:numPr>
          <w:ilvl w:val="2"/>
          <w:numId w:val="27"/>
        </w:numPr>
        <w:spacing w:before="120" w:line="360" w:lineRule="auto"/>
        <w:ind w:left="851" w:hanging="284"/>
        <w:rPr>
          <w:sz w:val="24"/>
          <w:szCs w:val="24"/>
        </w:rPr>
      </w:pPr>
      <w:proofErr w:type="gramStart"/>
      <w:r w:rsidRPr="00B84354">
        <w:rPr>
          <w:sz w:val="24"/>
          <w:szCs w:val="24"/>
        </w:rPr>
        <w:t>judicial</w:t>
      </w:r>
      <w:proofErr w:type="gramEnd"/>
      <w:r w:rsidRPr="00B84354">
        <w:rPr>
          <w:sz w:val="24"/>
          <w:szCs w:val="24"/>
        </w:rPr>
        <w:t>, nos termos da legislação.</w:t>
      </w:r>
    </w:p>
    <w:p w:rsidR="005C604C" w:rsidRPr="00B84354" w:rsidRDefault="001009E3" w:rsidP="005C604C">
      <w:pPr>
        <w:spacing w:before="120" w:line="360" w:lineRule="auto"/>
        <w:rPr>
          <w:sz w:val="24"/>
          <w:szCs w:val="24"/>
        </w:rPr>
      </w:pPr>
      <w:r w:rsidRPr="00B84354">
        <w:rPr>
          <w:sz w:val="24"/>
          <w:szCs w:val="24"/>
        </w:rPr>
        <w:t>12</w:t>
      </w:r>
      <w:r w:rsidR="005C604C" w:rsidRPr="00B84354">
        <w:rPr>
          <w:sz w:val="24"/>
          <w:szCs w:val="24"/>
        </w:rPr>
        <w:t>.2.1. Constituem motivo para rescisão do Contrato, dentre outras, as hipóteses previstas no art. 184 do RILC.</w:t>
      </w:r>
    </w:p>
    <w:p w:rsidR="00E86D0D" w:rsidRPr="00B84354" w:rsidRDefault="001009E3" w:rsidP="00E86D0D">
      <w:pPr>
        <w:spacing w:before="120" w:line="360" w:lineRule="auto"/>
        <w:rPr>
          <w:rFonts w:cs="Arial"/>
          <w:sz w:val="24"/>
          <w:szCs w:val="24"/>
        </w:rPr>
      </w:pPr>
      <w:r w:rsidRPr="00B84354">
        <w:rPr>
          <w:rFonts w:cs="Arial"/>
          <w:sz w:val="24"/>
          <w:szCs w:val="24"/>
        </w:rPr>
        <w:t>12</w:t>
      </w:r>
      <w:r w:rsidR="00E86D0D" w:rsidRPr="00B84354">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B84354" w:rsidRDefault="001009E3" w:rsidP="00E86D0D">
      <w:pPr>
        <w:spacing w:before="120" w:line="360" w:lineRule="auto"/>
        <w:rPr>
          <w:rFonts w:cs="Arial"/>
          <w:sz w:val="24"/>
          <w:szCs w:val="24"/>
        </w:rPr>
      </w:pPr>
      <w:r w:rsidRPr="00B84354">
        <w:rPr>
          <w:rFonts w:cs="Arial"/>
          <w:sz w:val="24"/>
          <w:szCs w:val="24"/>
        </w:rPr>
        <w:t>12</w:t>
      </w:r>
      <w:r w:rsidR="00E86D0D" w:rsidRPr="00B84354">
        <w:rPr>
          <w:rFonts w:cs="Arial"/>
          <w:sz w:val="24"/>
          <w:szCs w:val="24"/>
        </w:rPr>
        <w:t xml:space="preserve">.2.3. Na hipótese de imprescindibilidade da execução contratual para a continuidade de serviços públicos essenciais, o prazo a que se refere o item </w:t>
      </w:r>
      <w:r w:rsidRPr="00B84354">
        <w:rPr>
          <w:rFonts w:cs="Arial"/>
          <w:sz w:val="24"/>
          <w:szCs w:val="24"/>
        </w:rPr>
        <w:t>12</w:t>
      </w:r>
      <w:r w:rsidR="00E86D0D" w:rsidRPr="00B84354">
        <w:rPr>
          <w:rFonts w:cs="Arial"/>
          <w:sz w:val="24"/>
          <w:szCs w:val="24"/>
        </w:rPr>
        <w:t xml:space="preserve">.2.2 será de 90 (noventa) dias. </w:t>
      </w:r>
    </w:p>
    <w:p w:rsidR="005C604C" w:rsidRPr="00B84354" w:rsidRDefault="001009E3" w:rsidP="005C604C">
      <w:pPr>
        <w:spacing w:before="120" w:line="360" w:lineRule="auto"/>
        <w:rPr>
          <w:sz w:val="24"/>
          <w:szCs w:val="24"/>
        </w:rPr>
      </w:pPr>
      <w:r w:rsidRPr="00B84354">
        <w:rPr>
          <w:sz w:val="24"/>
          <w:szCs w:val="24"/>
        </w:rPr>
        <w:t>12</w:t>
      </w:r>
      <w:r w:rsidR="005C604C" w:rsidRPr="00B84354">
        <w:rPr>
          <w:sz w:val="24"/>
          <w:szCs w:val="24"/>
        </w:rPr>
        <w:t xml:space="preserve">.3. Quando a rescisão ocorrer sem que haja culpa da outra parte contratante, será esta ressarcida dos prejuízos que houver </w:t>
      </w:r>
      <w:proofErr w:type="gramStart"/>
      <w:r w:rsidR="005C604C" w:rsidRPr="00B84354">
        <w:rPr>
          <w:sz w:val="24"/>
          <w:szCs w:val="24"/>
        </w:rPr>
        <w:t>sofrido,</w:t>
      </w:r>
      <w:proofErr w:type="gramEnd"/>
      <w:r w:rsidR="005C604C" w:rsidRPr="00B84354">
        <w:rPr>
          <w:sz w:val="24"/>
          <w:szCs w:val="24"/>
        </w:rPr>
        <w:t xml:space="preserve"> regularmente comprovados, e no caso da CONTRATADA poderá ter ainda direito a:</w:t>
      </w:r>
    </w:p>
    <w:p w:rsidR="005C604C" w:rsidRPr="00B84354" w:rsidRDefault="005C604C" w:rsidP="005C604C">
      <w:pPr>
        <w:numPr>
          <w:ilvl w:val="0"/>
          <w:numId w:val="28"/>
        </w:numPr>
        <w:tabs>
          <w:tab w:val="left" w:pos="-5387"/>
        </w:tabs>
        <w:spacing w:before="120" w:line="360" w:lineRule="auto"/>
        <w:ind w:left="851" w:hanging="284"/>
        <w:rPr>
          <w:sz w:val="24"/>
          <w:szCs w:val="24"/>
        </w:rPr>
      </w:pPr>
      <w:proofErr w:type="gramStart"/>
      <w:r w:rsidRPr="00B84354">
        <w:rPr>
          <w:sz w:val="24"/>
          <w:szCs w:val="24"/>
        </w:rPr>
        <w:lastRenderedPageBreak/>
        <w:t>devolução</w:t>
      </w:r>
      <w:proofErr w:type="gramEnd"/>
      <w:r w:rsidRPr="00B84354">
        <w:rPr>
          <w:sz w:val="24"/>
          <w:szCs w:val="24"/>
        </w:rPr>
        <w:t xml:space="preserve"> da garantia; </w:t>
      </w:r>
    </w:p>
    <w:p w:rsidR="005C604C" w:rsidRPr="00B84354" w:rsidRDefault="005C604C" w:rsidP="005C604C">
      <w:pPr>
        <w:numPr>
          <w:ilvl w:val="0"/>
          <w:numId w:val="28"/>
        </w:numPr>
        <w:tabs>
          <w:tab w:val="left" w:pos="-5387"/>
        </w:tabs>
        <w:spacing w:before="120" w:line="360" w:lineRule="auto"/>
        <w:ind w:left="851" w:hanging="284"/>
        <w:rPr>
          <w:sz w:val="24"/>
          <w:szCs w:val="24"/>
        </w:rPr>
      </w:pPr>
      <w:proofErr w:type="gramStart"/>
      <w:r w:rsidRPr="00B84354">
        <w:rPr>
          <w:sz w:val="24"/>
          <w:szCs w:val="24"/>
        </w:rPr>
        <w:t>pagamentos</w:t>
      </w:r>
      <w:proofErr w:type="gramEnd"/>
      <w:r w:rsidRPr="00B84354">
        <w:rPr>
          <w:sz w:val="24"/>
          <w:szCs w:val="24"/>
        </w:rPr>
        <w:t xml:space="preserve"> devidos pela execução do contrato até a data da rescisão; </w:t>
      </w:r>
    </w:p>
    <w:p w:rsidR="005C604C" w:rsidRPr="00B84354" w:rsidRDefault="005C604C" w:rsidP="005C604C">
      <w:pPr>
        <w:numPr>
          <w:ilvl w:val="0"/>
          <w:numId w:val="28"/>
        </w:numPr>
        <w:tabs>
          <w:tab w:val="left" w:pos="-5387"/>
        </w:tabs>
        <w:spacing w:before="120" w:line="360" w:lineRule="auto"/>
        <w:ind w:left="851" w:hanging="284"/>
        <w:rPr>
          <w:sz w:val="24"/>
          <w:szCs w:val="24"/>
        </w:rPr>
      </w:pPr>
      <w:proofErr w:type="gramStart"/>
      <w:r w:rsidRPr="00B84354">
        <w:rPr>
          <w:sz w:val="24"/>
          <w:szCs w:val="24"/>
        </w:rPr>
        <w:t>pagamento</w:t>
      </w:r>
      <w:proofErr w:type="gramEnd"/>
      <w:r w:rsidRPr="00B84354">
        <w:rPr>
          <w:sz w:val="24"/>
          <w:szCs w:val="24"/>
        </w:rPr>
        <w:t xml:space="preserve"> do custo da desmobilização.</w:t>
      </w:r>
    </w:p>
    <w:p w:rsidR="005C604C" w:rsidRPr="00B84354" w:rsidRDefault="001009E3" w:rsidP="005C604C">
      <w:pPr>
        <w:spacing w:before="120" w:line="360" w:lineRule="auto"/>
        <w:rPr>
          <w:rFonts w:cs="Arial"/>
          <w:sz w:val="24"/>
          <w:szCs w:val="24"/>
        </w:rPr>
      </w:pPr>
      <w:r w:rsidRPr="00B84354">
        <w:rPr>
          <w:sz w:val="24"/>
          <w:szCs w:val="24"/>
        </w:rPr>
        <w:t>12</w:t>
      </w:r>
      <w:r w:rsidR="005C604C" w:rsidRPr="00B84354">
        <w:rPr>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B84354" w:rsidRDefault="005C604C" w:rsidP="005C604C">
      <w:pPr>
        <w:pStyle w:val="Ttulo2"/>
        <w:spacing w:before="480" w:line="360" w:lineRule="auto"/>
        <w:jc w:val="both"/>
        <w:rPr>
          <w:rFonts w:ascii="Arial" w:eastAsia="Arial Unicode MS" w:hAnsi="Arial" w:cs="Arial"/>
          <w:sz w:val="23"/>
          <w:szCs w:val="23"/>
        </w:rPr>
      </w:pPr>
      <w:r w:rsidRPr="00B84354">
        <w:rPr>
          <w:rFonts w:ascii="Arial" w:eastAsia="Arial Unicode MS" w:hAnsi="Arial" w:cs="Arial"/>
          <w:sz w:val="23"/>
          <w:szCs w:val="23"/>
        </w:rPr>
        <w:t xml:space="preserve">CLÁUSULA DÉCIMA </w:t>
      </w:r>
      <w:r w:rsidR="00D40E4F" w:rsidRPr="00B84354">
        <w:rPr>
          <w:rFonts w:ascii="Arial" w:eastAsia="Arial Unicode MS" w:hAnsi="Arial" w:cs="Arial"/>
          <w:sz w:val="23"/>
          <w:szCs w:val="23"/>
        </w:rPr>
        <w:t>TERCEIRA</w:t>
      </w:r>
      <w:r w:rsidRPr="00B84354">
        <w:rPr>
          <w:rFonts w:ascii="Arial" w:eastAsia="Arial Unicode MS" w:hAnsi="Arial" w:cs="Arial"/>
          <w:sz w:val="23"/>
          <w:szCs w:val="23"/>
        </w:rPr>
        <w:t>: LEGISLAÇÃO APLICÁVEL</w:t>
      </w:r>
    </w:p>
    <w:p w:rsidR="005C604C" w:rsidRPr="00B84354" w:rsidRDefault="00D40E4F" w:rsidP="005C604C">
      <w:pPr>
        <w:spacing w:before="120" w:line="360" w:lineRule="auto"/>
        <w:rPr>
          <w:rFonts w:eastAsia="Arial Unicode MS" w:cs="Arial"/>
          <w:bCs/>
          <w:sz w:val="23"/>
          <w:szCs w:val="23"/>
        </w:rPr>
      </w:pPr>
      <w:r w:rsidRPr="00B84354">
        <w:rPr>
          <w:rFonts w:eastAsia="Arial Unicode MS" w:cs="Arial"/>
          <w:sz w:val="23"/>
          <w:szCs w:val="23"/>
        </w:rPr>
        <w:t>13</w:t>
      </w:r>
      <w:r w:rsidR="005C604C" w:rsidRPr="00B84354">
        <w:rPr>
          <w:rFonts w:eastAsia="Arial Unicode MS" w:cs="Arial"/>
          <w:sz w:val="23"/>
          <w:szCs w:val="23"/>
        </w:rPr>
        <w:t xml:space="preserve">.1. </w:t>
      </w:r>
      <w:r w:rsidR="005C604C" w:rsidRPr="00B84354">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B84354">
        <w:rPr>
          <w:rFonts w:eastAsia="Arial Unicode MS" w:cs="Arial"/>
          <w:bCs/>
          <w:sz w:val="23"/>
          <w:szCs w:val="23"/>
        </w:rPr>
        <w:t xml:space="preserve"> </w:t>
      </w:r>
      <w:r w:rsidR="009D446B" w:rsidRPr="00B84354">
        <w:rPr>
          <w:rFonts w:eastAsia="Arial Unicode MS"/>
          <w:bCs/>
          <w:sz w:val="23"/>
          <w:szCs w:val="23"/>
        </w:rPr>
        <w:t>(</w:t>
      </w:r>
      <w:r w:rsidR="000333AF" w:rsidRPr="00B84354">
        <w:rPr>
          <w:rFonts w:eastAsia="Arial Unicode MS"/>
          <w:bCs/>
          <w:sz w:val="23"/>
          <w:szCs w:val="23"/>
        </w:rPr>
        <w:t>30</w:t>
      </w:r>
      <w:r w:rsidR="009357D7" w:rsidRPr="00B84354">
        <w:rPr>
          <w:rFonts w:eastAsia="Arial Unicode MS"/>
          <w:bCs/>
          <w:sz w:val="23"/>
          <w:szCs w:val="23"/>
        </w:rPr>
        <w:t>/06/2018</w:t>
      </w:r>
      <w:r w:rsidR="009D446B" w:rsidRPr="00B84354">
        <w:rPr>
          <w:rFonts w:eastAsia="Arial Unicode MS"/>
          <w:bCs/>
          <w:sz w:val="23"/>
          <w:szCs w:val="23"/>
        </w:rPr>
        <w:t>)</w:t>
      </w:r>
      <w:r w:rsidR="005C604C" w:rsidRPr="00B84354">
        <w:rPr>
          <w:rFonts w:eastAsia="Arial Unicode MS" w:cs="Arial"/>
          <w:bCs/>
          <w:sz w:val="23"/>
          <w:szCs w:val="23"/>
        </w:rPr>
        <w:t xml:space="preserve">, </w:t>
      </w:r>
      <w:r w:rsidR="001F32A3" w:rsidRPr="00B84354">
        <w:rPr>
          <w:rFonts w:eastAsia="Arial Unicode MS" w:cs="Arial"/>
          <w:bCs/>
          <w:sz w:val="23"/>
          <w:szCs w:val="23"/>
        </w:rPr>
        <w:t xml:space="preserve">disponível para consulta no site da Cesama, no endereço eletrônico </w:t>
      </w:r>
      <w:hyperlink r:id="rId10" w:history="1">
        <w:r w:rsidR="00227148" w:rsidRPr="00B84354">
          <w:rPr>
            <w:rStyle w:val="Hyperlink"/>
            <w:color w:val="auto"/>
            <w:sz w:val="24"/>
            <w:szCs w:val="24"/>
          </w:rPr>
          <w:t>http://cesama.com.br/site/uploads/arquivos/100/15562257012.pdf</w:t>
        </w:r>
      </w:hyperlink>
      <w:r w:rsidR="001F32A3" w:rsidRPr="00B84354">
        <w:rPr>
          <w:rFonts w:eastAsia="Arial Unicode MS" w:cs="Arial"/>
          <w:bCs/>
          <w:sz w:val="24"/>
          <w:szCs w:val="24"/>
        </w:rPr>
        <w:t xml:space="preserve">, </w:t>
      </w:r>
      <w:r w:rsidR="005C604C" w:rsidRPr="00B84354">
        <w:rPr>
          <w:rFonts w:eastAsia="Arial Unicode MS" w:cs="Arial"/>
          <w:bCs/>
          <w:sz w:val="24"/>
          <w:szCs w:val="24"/>
        </w:rPr>
        <w:t>bem como na legislação</w:t>
      </w:r>
      <w:r w:rsidR="005C604C" w:rsidRPr="00B84354">
        <w:rPr>
          <w:rFonts w:eastAsia="Arial Unicode MS" w:cs="Arial"/>
          <w:bCs/>
          <w:sz w:val="23"/>
          <w:szCs w:val="23"/>
        </w:rPr>
        <w:t xml:space="preserve"> municipal civil e ambiental aplicáveis ao objeto deste Contrato.</w:t>
      </w:r>
    </w:p>
    <w:p w:rsidR="005C604C" w:rsidRPr="00B84354" w:rsidRDefault="00D40E4F" w:rsidP="005C604C">
      <w:pPr>
        <w:spacing w:before="120" w:line="360" w:lineRule="auto"/>
        <w:rPr>
          <w:rFonts w:eastAsia="Arial Unicode MS" w:cs="Arial"/>
          <w:sz w:val="23"/>
          <w:szCs w:val="23"/>
        </w:rPr>
      </w:pPr>
      <w:r w:rsidRPr="00B84354">
        <w:rPr>
          <w:sz w:val="23"/>
          <w:szCs w:val="23"/>
        </w:rPr>
        <w:t>13</w:t>
      </w:r>
      <w:r w:rsidR="005C604C" w:rsidRPr="00B84354">
        <w:rPr>
          <w:sz w:val="23"/>
          <w:szCs w:val="23"/>
        </w:rPr>
        <w:t xml:space="preserve">.2. Aplicam-se, ainda, os princípios e normas estabelecidos no Código de Conduta e Integridade da CESAMA, disponível para consulta no </w:t>
      </w:r>
      <w:r w:rsidR="005C604C" w:rsidRPr="00B84354">
        <w:rPr>
          <w:i/>
          <w:sz w:val="23"/>
          <w:szCs w:val="23"/>
        </w:rPr>
        <w:t>site</w:t>
      </w:r>
      <w:r w:rsidR="005C604C" w:rsidRPr="00B84354">
        <w:rPr>
          <w:sz w:val="23"/>
          <w:szCs w:val="23"/>
        </w:rPr>
        <w:t xml:space="preserve"> da CESAMA, no endereço eletrônico </w:t>
      </w:r>
      <w:hyperlink r:id="rId11" w:history="1">
        <w:r w:rsidR="00227148" w:rsidRPr="00B84354">
          <w:rPr>
            <w:rStyle w:val="Hyperlink"/>
            <w:color w:val="auto"/>
            <w:sz w:val="24"/>
            <w:szCs w:val="24"/>
          </w:rPr>
          <w:t>http://cesama.com.br/site/uploads/paginas_arquivos/124/15573469006.pdf</w:t>
        </w:r>
      </w:hyperlink>
      <w:r w:rsidR="00C8749C" w:rsidRPr="00B84354">
        <w:rPr>
          <w:sz w:val="23"/>
          <w:szCs w:val="23"/>
        </w:rPr>
        <w:t xml:space="preserve"> </w:t>
      </w:r>
      <w:r w:rsidR="005C604C" w:rsidRPr="00B84354">
        <w:rPr>
          <w:sz w:val="23"/>
          <w:szCs w:val="23"/>
        </w:rPr>
        <w:t>e as disposições da Lei Federal nº 12.846 de 01/08/2013.</w:t>
      </w:r>
    </w:p>
    <w:p w:rsidR="005C604C" w:rsidRPr="00B84354"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B84354">
        <w:rPr>
          <w:rFonts w:eastAsia="Arial Unicode MS"/>
          <w:b/>
          <w:color w:val="auto"/>
          <w:sz w:val="23"/>
          <w:szCs w:val="23"/>
        </w:rPr>
        <w:t xml:space="preserve">CLÁUSULA DÉCIMA </w:t>
      </w:r>
      <w:r w:rsidR="00D40E4F" w:rsidRPr="00B84354">
        <w:rPr>
          <w:rFonts w:eastAsia="Arial Unicode MS"/>
          <w:b/>
          <w:color w:val="auto"/>
          <w:sz w:val="23"/>
          <w:szCs w:val="23"/>
        </w:rPr>
        <w:t>QUARTA</w:t>
      </w:r>
      <w:r w:rsidRPr="00B84354">
        <w:rPr>
          <w:rFonts w:eastAsia="Arial Unicode MS"/>
          <w:b/>
          <w:color w:val="auto"/>
          <w:sz w:val="23"/>
          <w:szCs w:val="23"/>
        </w:rPr>
        <w:t>: FORO</w:t>
      </w:r>
    </w:p>
    <w:p w:rsidR="005C604C" w:rsidRPr="00B84354"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B84354">
        <w:rPr>
          <w:rFonts w:eastAsia="Arial Unicode MS"/>
          <w:bCs/>
          <w:color w:val="auto"/>
          <w:sz w:val="23"/>
          <w:szCs w:val="23"/>
        </w:rPr>
        <w:t>14</w:t>
      </w:r>
      <w:r w:rsidR="005C604C" w:rsidRPr="00B84354">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B84354" w:rsidRDefault="005C604C" w:rsidP="005C604C">
      <w:pPr>
        <w:pStyle w:val="Corpodetexto"/>
        <w:spacing w:before="120" w:line="360" w:lineRule="auto"/>
        <w:rPr>
          <w:rFonts w:eastAsia="Arial Unicode MS" w:cs="Arial"/>
          <w:sz w:val="23"/>
          <w:szCs w:val="23"/>
        </w:rPr>
      </w:pPr>
      <w:r w:rsidRPr="00B84354">
        <w:rPr>
          <w:rFonts w:eastAsia="Arial Unicode MS" w:cs="Arial"/>
          <w:sz w:val="23"/>
          <w:szCs w:val="23"/>
        </w:rPr>
        <w:t>Por estarem assim justos e contratados, lavrou-se o este Contrato, que vai assinado pelas partes, na presença de duas testemunhas.</w:t>
      </w:r>
    </w:p>
    <w:p w:rsidR="005C604C" w:rsidRPr="00B84354" w:rsidRDefault="005C604C" w:rsidP="005C604C">
      <w:pPr>
        <w:spacing w:before="120" w:line="360" w:lineRule="auto"/>
        <w:jc w:val="center"/>
        <w:rPr>
          <w:rFonts w:eastAsia="Arial Unicode MS" w:cs="Arial"/>
          <w:sz w:val="23"/>
          <w:szCs w:val="23"/>
        </w:rPr>
      </w:pPr>
      <w:r w:rsidRPr="00B84354">
        <w:rPr>
          <w:rFonts w:eastAsia="Arial Unicode MS" w:cs="Arial"/>
          <w:sz w:val="23"/>
          <w:szCs w:val="23"/>
        </w:rPr>
        <w:t>Juiz de Fora</w:t>
      </w:r>
      <w:proofErr w:type="gramStart"/>
      <w:r w:rsidRPr="00B84354">
        <w:rPr>
          <w:rFonts w:eastAsia="Arial Unicode MS" w:cs="Arial"/>
          <w:sz w:val="23"/>
          <w:szCs w:val="23"/>
        </w:rPr>
        <w:t>, ...</w:t>
      </w:r>
      <w:proofErr w:type="gramEnd"/>
      <w:r w:rsidRPr="00B84354">
        <w:rPr>
          <w:rFonts w:eastAsia="Arial Unicode MS" w:cs="Arial"/>
          <w:sz w:val="23"/>
          <w:szCs w:val="23"/>
        </w:rPr>
        <w:t xml:space="preserve">...  </w:t>
      </w:r>
      <w:proofErr w:type="gramStart"/>
      <w:r w:rsidRPr="00B84354">
        <w:rPr>
          <w:rFonts w:eastAsia="Arial Unicode MS" w:cs="Arial"/>
          <w:sz w:val="23"/>
          <w:szCs w:val="23"/>
        </w:rPr>
        <w:t>de</w:t>
      </w:r>
      <w:proofErr w:type="gramEnd"/>
      <w:r w:rsidRPr="00B84354">
        <w:rPr>
          <w:rFonts w:eastAsia="Arial Unicode MS" w:cs="Arial"/>
          <w:sz w:val="23"/>
          <w:szCs w:val="23"/>
        </w:rPr>
        <w:t xml:space="preserve"> ................... </w:t>
      </w:r>
      <w:proofErr w:type="gramStart"/>
      <w:r w:rsidRPr="00B84354">
        <w:rPr>
          <w:rFonts w:eastAsia="Arial Unicode MS" w:cs="Arial"/>
          <w:sz w:val="23"/>
          <w:szCs w:val="23"/>
        </w:rPr>
        <w:t>de</w:t>
      </w:r>
      <w:proofErr w:type="gramEnd"/>
      <w:r w:rsidRPr="00B84354">
        <w:rPr>
          <w:rFonts w:eastAsia="Arial Unicode MS" w:cs="Arial"/>
          <w:sz w:val="23"/>
          <w:szCs w:val="23"/>
        </w:rPr>
        <w:t xml:space="preserve"> 20....</w:t>
      </w:r>
    </w:p>
    <w:tbl>
      <w:tblPr>
        <w:tblW w:w="9330" w:type="dxa"/>
        <w:jc w:val="center"/>
        <w:tblLayout w:type="fixed"/>
        <w:tblCellMar>
          <w:left w:w="70" w:type="dxa"/>
          <w:right w:w="70" w:type="dxa"/>
        </w:tblCellMar>
        <w:tblLook w:val="04A0"/>
      </w:tblPr>
      <w:tblGrid>
        <w:gridCol w:w="5079"/>
        <w:gridCol w:w="4251"/>
      </w:tblGrid>
      <w:tr w:rsidR="005C604C" w:rsidRPr="00B84354" w:rsidTr="00553C85">
        <w:trPr>
          <w:jc w:val="center"/>
        </w:trPr>
        <w:tc>
          <w:tcPr>
            <w:tcW w:w="5079" w:type="dxa"/>
          </w:tcPr>
          <w:p w:rsidR="00051271" w:rsidRDefault="00051271" w:rsidP="00553C85">
            <w:pPr>
              <w:jc w:val="center"/>
              <w:rPr>
                <w:rFonts w:eastAsia="Arial Unicode MS" w:cs="Arial"/>
                <w:sz w:val="23"/>
                <w:szCs w:val="23"/>
              </w:rPr>
            </w:pPr>
          </w:p>
          <w:p w:rsidR="00051271" w:rsidRPr="00B84354" w:rsidRDefault="00051271" w:rsidP="00553C85">
            <w:pPr>
              <w:jc w:val="center"/>
              <w:rPr>
                <w:rFonts w:eastAsia="Arial Unicode MS" w:cs="Arial"/>
                <w:sz w:val="23"/>
                <w:szCs w:val="23"/>
              </w:rPr>
            </w:pPr>
          </w:p>
          <w:p w:rsidR="005C604C" w:rsidRPr="00B84354" w:rsidRDefault="005C604C" w:rsidP="00553C85">
            <w:pPr>
              <w:jc w:val="center"/>
              <w:rPr>
                <w:rFonts w:eastAsia="Arial Unicode MS" w:cs="Arial"/>
                <w:bCs/>
                <w:sz w:val="23"/>
                <w:szCs w:val="23"/>
              </w:rPr>
            </w:pPr>
            <w:r w:rsidRPr="00B84354">
              <w:rPr>
                <w:rFonts w:eastAsia="Arial Unicode MS" w:cs="Arial"/>
                <w:sz w:val="23"/>
                <w:szCs w:val="23"/>
              </w:rPr>
              <w:t>André Borges de Souza</w:t>
            </w:r>
          </w:p>
          <w:p w:rsidR="005C604C" w:rsidRPr="00B84354" w:rsidRDefault="005C604C" w:rsidP="00553C85">
            <w:pPr>
              <w:jc w:val="center"/>
              <w:rPr>
                <w:rFonts w:eastAsia="Arial Unicode MS" w:cs="Arial"/>
                <w:bCs/>
                <w:kern w:val="2"/>
                <w:sz w:val="23"/>
                <w:szCs w:val="23"/>
                <w:lang w:eastAsia="en-US"/>
              </w:rPr>
            </w:pPr>
            <w:r w:rsidRPr="00B84354">
              <w:rPr>
                <w:rFonts w:eastAsia="Arial Unicode MS" w:cs="Arial"/>
                <w:bCs/>
                <w:sz w:val="23"/>
                <w:szCs w:val="23"/>
              </w:rPr>
              <w:t xml:space="preserve">Diretor Presidente </w:t>
            </w:r>
            <w:r w:rsidR="000656D5" w:rsidRPr="00B84354">
              <w:rPr>
                <w:rFonts w:eastAsia="Arial Unicode MS" w:cs="Arial"/>
                <w:bCs/>
                <w:sz w:val="23"/>
                <w:szCs w:val="23"/>
              </w:rPr>
              <w:t>–</w:t>
            </w:r>
            <w:r w:rsidRPr="00B84354">
              <w:rPr>
                <w:rFonts w:eastAsia="Arial Unicode MS" w:cs="Arial"/>
                <w:bCs/>
                <w:sz w:val="23"/>
                <w:szCs w:val="23"/>
              </w:rPr>
              <w:t xml:space="preserve"> CESAMA</w:t>
            </w:r>
          </w:p>
        </w:tc>
        <w:tc>
          <w:tcPr>
            <w:tcW w:w="4251" w:type="dxa"/>
          </w:tcPr>
          <w:p w:rsidR="005C604C" w:rsidRPr="00B84354" w:rsidRDefault="005C604C" w:rsidP="00553C85">
            <w:pPr>
              <w:jc w:val="center"/>
              <w:rPr>
                <w:rFonts w:eastAsia="Arial Unicode MS" w:cs="Arial"/>
                <w:bCs/>
                <w:sz w:val="23"/>
                <w:szCs w:val="23"/>
              </w:rPr>
            </w:pPr>
          </w:p>
          <w:p w:rsidR="00535239" w:rsidRDefault="00051271" w:rsidP="00535239">
            <w:pPr>
              <w:jc w:val="center"/>
              <w:rPr>
                <w:rFonts w:eastAsia="Arial Unicode MS" w:cs="Arial"/>
                <w:bCs/>
                <w:sz w:val="23"/>
                <w:szCs w:val="23"/>
              </w:rPr>
            </w:pPr>
            <w:r>
              <w:rPr>
                <w:rFonts w:eastAsia="Arial Unicode MS" w:cs="Arial"/>
                <w:bCs/>
                <w:sz w:val="23"/>
                <w:szCs w:val="23"/>
              </w:rPr>
              <w:t xml:space="preserve"> </w:t>
            </w:r>
          </w:p>
          <w:p w:rsidR="00051271" w:rsidRDefault="005E03E9" w:rsidP="00535239">
            <w:pPr>
              <w:jc w:val="center"/>
              <w:rPr>
                <w:rFonts w:eastAsia="Arial Unicode MS" w:cs="Arial"/>
                <w:bCs/>
                <w:sz w:val="23"/>
                <w:szCs w:val="23"/>
              </w:rPr>
            </w:pPr>
            <w:r>
              <w:rPr>
                <w:rFonts w:eastAsia="Arial Unicode MS" w:cs="Arial"/>
                <w:sz w:val="24"/>
                <w:szCs w:val="24"/>
              </w:rPr>
              <w:t>Paulo Cesar de Andrade</w:t>
            </w:r>
          </w:p>
          <w:p w:rsidR="005C604C" w:rsidRPr="005E03E9" w:rsidRDefault="005E03E9" w:rsidP="00535239">
            <w:pPr>
              <w:jc w:val="center"/>
              <w:rPr>
                <w:rFonts w:eastAsia="Arial Unicode MS" w:cs="Arial"/>
                <w:bCs/>
                <w:kern w:val="2"/>
                <w:sz w:val="23"/>
                <w:szCs w:val="23"/>
                <w:lang w:eastAsia="en-US"/>
              </w:rPr>
            </w:pPr>
            <w:proofErr w:type="spellStart"/>
            <w:r w:rsidRPr="005E03E9">
              <w:rPr>
                <w:rFonts w:eastAsia="Arial Unicode MS" w:cs="Arial"/>
                <w:sz w:val="24"/>
                <w:szCs w:val="24"/>
              </w:rPr>
              <w:t>Engepower</w:t>
            </w:r>
            <w:proofErr w:type="spellEnd"/>
            <w:r w:rsidRPr="005E03E9">
              <w:rPr>
                <w:rFonts w:eastAsia="Arial Unicode MS" w:cs="Arial"/>
                <w:sz w:val="24"/>
                <w:szCs w:val="24"/>
              </w:rPr>
              <w:t xml:space="preserve"> </w:t>
            </w:r>
            <w:proofErr w:type="spellStart"/>
            <w:r w:rsidRPr="005E03E9">
              <w:rPr>
                <w:rFonts w:eastAsia="Arial Unicode MS" w:cs="Arial"/>
                <w:sz w:val="24"/>
                <w:szCs w:val="24"/>
              </w:rPr>
              <w:t>Contruções</w:t>
            </w:r>
            <w:proofErr w:type="spellEnd"/>
            <w:r w:rsidRPr="005E03E9">
              <w:rPr>
                <w:rFonts w:eastAsia="Arial Unicode MS" w:cs="Arial"/>
                <w:sz w:val="24"/>
                <w:szCs w:val="24"/>
              </w:rPr>
              <w:t xml:space="preserve"> </w:t>
            </w:r>
            <w:proofErr w:type="spellStart"/>
            <w:r w:rsidRPr="005E03E9">
              <w:rPr>
                <w:rFonts w:eastAsia="Arial Unicode MS" w:cs="Arial"/>
                <w:sz w:val="24"/>
                <w:szCs w:val="24"/>
              </w:rPr>
              <w:t>Ltda</w:t>
            </w:r>
            <w:proofErr w:type="spellEnd"/>
          </w:p>
        </w:tc>
      </w:tr>
    </w:tbl>
    <w:p w:rsidR="00DA1F3D" w:rsidRPr="00B84354" w:rsidRDefault="00DA1F3D" w:rsidP="005C604C">
      <w:pPr>
        <w:pStyle w:val="Ttulo6"/>
        <w:tabs>
          <w:tab w:val="clear" w:pos="0"/>
        </w:tabs>
        <w:spacing w:before="60" w:after="0" w:line="300" w:lineRule="exact"/>
        <w:jc w:val="both"/>
        <w:rPr>
          <w:rFonts w:eastAsia="Arial Unicode MS"/>
          <w:b w:val="0"/>
          <w:color w:val="auto"/>
          <w:sz w:val="23"/>
          <w:szCs w:val="23"/>
          <w:u w:val="none"/>
        </w:rPr>
      </w:pPr>
    </w:p>
    <w:p w:rsidR="00454DEC" w:rsidRPr="00B84354" w:rsidRDefault="005C604C" w:rsidP="00392223">
      <w:pPr>
        <w:pStyle w:val="Ttulo6"/>
        <w:tabs>
          <w:tab w:val="clear" w:pos="0"/>
        </w:tabs>
        <w:spacing w:before="60" w:after="0" w:line="300" w:lineRule="exact"/>
        <w:jc w:val="both"/>
        <w:rPr>
          <w:rFonts w:cs="Arial"/>
          <w:szCs w:val="24"/>
        </w:rPr>
      </w:pPr>
      <w:r w:rsidRPr="00B84354">
        <w:rPr>
          <w:rFonts w:eastAsia="Arial Unicode MS"/>
          <w:b w:val="0"/>
          <w:color w:val="auto"/>
          <w:sz w:val="23"/>
          <w:szCs w:val="23"/>
          <w:u w:val="none"/>
        </w:rPr>
        <w:t>Testemunhas: _____________________</w:t>
      </w:r>
      <w:r w:rsidRPr="00B84354">
        <w:rPr>
          <w:rFonts w:eastAsia="Arial Unicode MS"/>
          <w:b w:val="0"/>
          <w:color w:val="auto"/>
          <w:sz w:val="23"/>
          <w:szCs w:val="23"/>
          <w:u w:val="none"/>
        </w:rPr>
        <w:tab/>
      </w:r>
      <w:r w:rsidRPr="00B84354">
        <w:rPr>
          <w:rFonts w:eastAsia="Arial Unicode MS"/>
          <w:b w:val="0"/>
          <w:color w:val="auto"/>
          <w:sz w:val="23"/>
          <w:szCs w:val="23"/>
          <w:u w:val="none"/>
        </w:rPr>
        <w:tab/>
      </w:r>
      <w:r w:rsidR="00535239" w:rsidRPr="00B84354">
        <w:rPr>
          <w:rFonts w:eastAsia="Arial Unicode MS"/>
          <w:b w:val="0"/>
          <w:color w:val="auto"/>
          <w:sz w:val="23"/>
          <w:szCs w:val="23"/>
          <w:u w:val="none"/>
        </w:rPr>
        <w:t xml:space="preserve">             </w:t>
      </w:r>
      <w:r w:rsidRPr="00B84354">
        <w:rPr>
          <w:rFonts w:eastAsia="Arial Unicode MS"/>
          <w:b w:val="0"/>
          <w:color w:val="auto"/>
          <w:sz w:val="23"/>
          <w:szCs w:val="23"/>
          <w:u w:val="none"/>
        </w:rPr>
        <w:t>_______________________</w:t>
      </w:r>
    </w:p>
    <w:sectPr w:rsidR="00454DEC" w:rsidRPr="00B84354" w:rsidSect="005E03E9">
      <w:headerReference w:type="even" r:id="rId12"/>
      <w:headerReference w:type="default" r:id="rId13"/>
      <w:footerReference w:type="default" r:id="rId14"/>
      <w:footnotePr>
        <w:pos w:val="beneathText"/>
      </w:footnotePr>
      <w:pgSz w:w="11907" w:h="16840" w:code="9"/>
      <w:pgMar w:top="1701" w:right="1134" w:bottom="1134" w:left="1701" w:header="454"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2F9" w:rsidRDefault="00A642F9">
      <w:r>
        <w:separator/>
      </w:r>
    </w:p>
  </w:endnote>
  <w:endnote w:type="continuationSeparator" w:id="1">
    <w:p w:rsidR="00A642F9" w:rsidRDefault="00A64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9" w:rsidRDefault="00A642F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A642F9" w:rsidRPr="00DC08CD" w:rsidRDefault="00A642F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642F9" w:rsidRPr="001231C3" w:rsidRDefault="00A642F9"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2F9" w:rsidRDefault="00A642F9">
      <w:r>
        <w:separator/>
      </w:r>
    </w:p>
  </w:footnote>
  <w:footnote w:type="continuationSeparator" w:id="1">
    <w:p w:rsidR="00A642F9" w:rsidRDefault="00A64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9" w:rsidRDefault="00742F70">
    <w:pPr>
      <w:pStyle w:val="Cabealho"/>
      <w:framePr w:wrap="around" w:vAnchor="text" w:hAnchor="margin" w:xAlign="right" w:y="1"/>
      <w:rPr>
        <w:rStyle w:val="Nmerodepgina"/>
      </w:rPr>
    </w:pPr>
    <w:r>
      <w:rPr>
        <w:rStyle w:val="Nmerodepgina"/>
      </w:rPr>
      <w:fldChar w:fldCharType="begin"/>
    </w:r>
    <w:r w:rsidR="00A642F9">
      <w:rPr>
        <w:rStyle w:val="Nmerodepgina"/>
      </w:rPr>
      <w:instrText xml:space="preserve">PAGE  </w:instrText>
    </w:r>
    <w:r>
      <w:rPr>
        <w:rStyle w:val="Nmerodepgina"/>
      </w:rPr>
      <w:fldChar w:fldCharType="end"/>
    </w:r>
  </w:p>
  <w:p w:rsidR="00A642F9" w:rsidRDefault="00A642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9" w:rsidRDefault="00A642F9" w:rsidP="00DE135D">
    <w:pPr>
      <w:pStyle w:val="Cabealho"/>
      <w:spacing w:after="240"/>
      <w:jc w:val="center"/>
    </w:pPr>
    <w:r>
      <w:t xml:space="preserve">    </w:t>
    </w:r>
    <w:r>
      <w:rPr>
        <w:noProof/>
        <w:lang w:eastAsia="pt-BR"/>
      </w:rPr>
      <w:drawing>
        <wp:inline distT="0" distB="0" distL="0" distR="0">
          <wp:extent cx="1992630" cy="416560"/>
          <wp:effectExtent l="19050" t="0" r="762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2630" cy="4165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BC7705"/>
    <w:multiLevelType w:val="multilevel"/>
    <w:tmpl w:val="92008F42"/>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5"/>
  </w:num>
  <w:num w:numId="4">
    <w:abstractNumId w:val="37"/>
  </w:num>
  <w:num w:numId="5">
    <w:abstractNumId w:val="32"/>
  </w:num>
  <w:num w:numId="6">
    <w:abstractNumId w:val="14"/>
  </w:num>
  <w:num w:numId="7">
    <w:abstractNumId w:val="38"/>
  </w:num>
  <w:num w:numId="8">
    <w:abstractNumId w:val="17"/>
  </w:num>
  <w:num w:numId="9">
    <w:abstractNumId w:val="31"/>
  </w:num>
  <w:num w:numId="10">
    <w:abstractNumId w:val="13"/>
  </w:num>
  <w:num w:numId="11">
    <w:abstractNumId w:val="34"/>
  </w:num>
  <w:num w:numId="12">
    <w:abstractNumId w:val="8"/>
  </w:num>
  <w:num w:numId="13">
    <w:abstractNumId w:val="9"/>
  </w:num>
  <w:num w:numId="14">
    <w:abstractNumId w:val="21"/>
  </w:num>
  <w:num w:numId="15">
    <w:abstractNumId w:val="15"/>
  </w:num>
  <w:num w:numId="16">
    <w:abstractNumId w:val="23"/>
  </w:num>
  <w:num w:numId="17">
    <w:abstractNumId w:val="25"/>
  </w:num>
  <w:num w:numId="18">
    <w:abstractNumId w:val="5"/>
  </w:num>
  <w:num w:numId="19">
    <w:abstractNumId w:val="6"/>
  </w:num>
  <w:num w:numId="20">
    <w:abstractNumId w:val="16"/>
  </w:num>
  <w:num w:numId="21">
    <w:abstractNumId w:val="12"/>
  </w:num>
  <w:num w:numId="22">
    <w:abstractNumId w:val="19"/>
  </w:num>
  <w:num w:numId="23">
    <w:abstractNumId w:val="29"/>
  </w:num>
  <w:num w:numId="24">
    <w:abstractNumId w:val="18"/>
  </w:num>
  <w:num w:numId="25">
    <w:abstractNumId w:val="30"/>
  </w:num>
  <w:num w:numId="26">
    <w:abstractNumId w:val="33"/>
  </w:num>
  <w:num w:numId="27">
    <w:abstractNumId w:val="27"/>
  </w:num>
  <w:num w:numId="28">
    <w:abstractNumId w:val="10"/>
  </w:num>
  <w:num w:numId="29">
    <w:abstractNumId w:val="28"/>
  </w:num>
  <w:num w:numId="30">
    <w:abstractNumId w:val="36"/>
  </w:num>
  <w:num w:numId="31">
    <w:abstractNumId w:val="24"/>
  </w:num>
  <w:num w:numId="32">
    <w:abstractNumId w:val="11"/>
  </w:num>
  <w:num w:numId="33">
    <w:abstractNumId w:val="22"/>
  </w:num>
  <w:num w:numId="34">
    <w:abstractNumId w:val="7"/>
  </w:num>
  <w:num w:numId="35">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13E"/>
    <w:rsid w:val="0000635D"/>
    <w:rsid w:val="00007796"/>
    <w:rsid w:val="00012D24"/>
    <w:rsid w:val="00015DE4"/>
    <w:rsid w:val="00020938"/>
    <w:rsid w:val="00020ADB"/>
    <w:rsid w:val="0002195D"/>
    <w:rsid w:val="00022214"/>
    <w:rsid w:val="00022C3D"/>
    <w:rsid w:val="000316B2"/>
    <w:rsid w:val="000333AF"/>
    <w:rsid w:val="00033B5D"/>
    <w:rsid w:val="00035B0E"/>
    <w:rsid w:val="00037938"/>
    <w:rsid w:val="00041984"/>
    <w:rsid w:val="000424E8"/>
    <w:rsid w:val="00042A34"/>
    <w:rsid w:val="000462A6"/>
    <w:rsid w:val="00050576"/>
    <w:rsid w:val="00051271"/>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3A"/>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10CE"/>
    <w:rsid w:val="001032DF"/>
    <w:rsid w:val="00104E00"/>
    <w:rsid w:val="001057D8"/>
    <w:rsid w:val="00107928"/>
    <w:rsid w:val="0011175D"/>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0060"/>
    <w:rsid w:val="00150754"/>
    <w:rsid w:val="0015112C"/>
    <w:rsid w:val="00151CE1"/>
    <w:rsid w:val="001533D5"/>
    <w:rsid w:val="00155C17"/>
    <w:rsid w:val="00157615"/>
    <w:rsid w:val="00164FD2"/>
    <w:rsid w:val="001663BE"/>
    <w:rsid w:val="001712BA"/>
    <w:rsid w:val="00171C3D"/>
    <w:rsid w:val="00173A9D"/>
    <w:rsid w:val="00174D68"/>
    <w:rsid w:val="00174DEC"/>
    <w:rsid w:val="00177912"/>
    <w:rsid w:val="001803FF"/>
    <w:rsid w:val="00183292"/>
    <w:rsid w:val="00183713"/>
    <w:rsid w:val="00183760"/>
    <w:rsid w:val="00186539"/>
    <w:rsid w:val="00191AF5"/>
    <w:rsid w:val="0019344E"/>
    <w:rsid w:val="00194D39"/>
    <w:rsid w:val="001954C7"/>
    <w:rsid w:val="001A01D1"/>
    <w:rsid w:val="001A63AA"/>
    <w:rsid w:val="001B200D"/>
    <w:rsid w:val="001B2B15"/>
    <w:rsid w:val="001B3FB9"/>
    <w:rsid w:val="001B5804"/>
    <w:rsid w:val="001B720C"/>
    <w:rsid w:val="001B7FD2"/>
    <w:rsid w:val="001C0EE7"/>
    <w:rsid w:val="001C2220"/>
    <w:rsid w:val="001C2B06"/>
    <w:rsid w:val="001C463A"/>
    <w:rsid w:val="001C644B"/>
    <w:rsid w:val="001C730C"/>
    <w:rsid w:val="001C74E8"/>
    <w:rsid w:val="001D05BA"/>
    <w:rsid w:val="001D348F"/>
    <w:rsid w:val="001D39DF"/>
    <w:rsid w:val="001D4A49"/>
    <w:rsid w:val="001D6C46"/>
    <w:rsid w:val="001E163F"/>
    <w:rsid w:val="001E307E"/>
    <w:rsid w:val="001E43E5"/>
    <w:rsid w:val="001F09A5"/>
    <w:rsid w:val="001F32A3"/>
    <w:rsid w:val="001F50A5"/>
    <w:rsid w:val="00201358"/>
    <w:rsid w:val="0020279A"/>
    <w:rsid w:val="00202FE5"/>
    <w:rsid w:val="0020305F"/>
    <w:rsid w:val="002033F9"/>
    <w:rsid w:val="00205457"/>
    <w:rsid w:val="00205837"/>
    <w:rsid w:val="002162EC"/>
    <w:rsid w:val="002227ED"/>
    <w:rsid w:val="00225035"/>
    <w:rsid w:val="00227148"/>
    <w:rsid w:val="00227C84"/>
    <w:rsid w:val="00234CB0"/>
    <w:rsid w:val="00234D3B"/>
    <w:rsid w:val="002411DB"/>
    <w:rsid w:val="00242220"/>
    <w:rsid w:val="00242AE3"/>
    <w:rsid w:val="002444E9"/>
    <w:rsid w:val="0025409B"/>
    <w:rsid w:val="00254156"/>
    <w:rsid w:val="00255CF8"/>
    <w:rsid w:val="00261551"/>
    <w:rsid w:val="00264A1C"/>
    <w:rsid w:val="00272F0B"/>
    <w:rsid w:val="0027647C"/>
    <w:rsid w:val="00281CEB"/>
    <w:rsid w:val="00285867"/>
    <w:rsid w:val="0028737F"/>
    <w:rsid w:val="002918E8"/>
    <w:rsid w:val="00294A70"/>
    <w:rsid w:val="00295C57"/>
    <w:rsid w:val="002A0A54"/>
    <w:rsid w:val="002A136B"/>
    <w:rsid w:val="002B401F"/>
    <w:rsid w:val="002B674C"/>
    <w:rsid w:val="002C06C3"/>
    <w:rsid w:val="002C17BA"/>
    <w:rsid w:val="002C3CF4"/>
    <w:rsid w:val="002C5C80"/>
    <w:rsid w:val="002C6AB8"/>
    <w:rsid w:val="002D0096"/>
    <w:rsid w:val="002D07C4"/>
    <w:rsid w:val="002D2C74"/>
    <w:rsid w:val="002D3148"/>
    <w:rsid w:val="002D4C45"/>
    <w:rsid w:val="002E30DC"/>
    <w:rsid w:val="002E39C0"/>
    <w:rsid w:val="002E4231"/>
    <w:rsid w:val="002F0C4D"/>
    <w:rsid w:val="002F6A02"/>
    <w:rsid w:val="00300FE6"/>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2223"/>
    <w:rsid w:val="00393927"/>
    <w:rsid w:val="0039454E"/>
    <w:rsid w:val="003A4F7D"/>
    <w:rsid w:val="003A569E"/>
    <w:rsid w:val="003A7CAA"/>
    <w:rsid w:val="003B111F"/>
    <w:rsid w:val="003B13F0"/>
    <w:rsid w:val="003B468D"/>
    <w:rsid w:val="003B5E7A"/>
    <w:rsid w:val="003B6B69"/>
    <w:rsid w:val="003C2563"/>
    <w:rsid w:val="003C7D88"/>
    <w:rsid w:val="003D29EA"/>
    <w:rsid w:val="003D399E"/>
    <w:rsid w:val="003D60FC"/>
    <w:rsid w:val="003D626C"/>
    <w:rsid w:val="003D6B84"/>
    <w:rsid w:val="003E153C"/>
    <w:rsid w:val="003E7907"/>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4DEC"/>
    <w:rsid w:val="00455120"/>
    <w:rsid w:val="0045681F"/>
    <w:rsid w:val="00460806"/>
    <w:rsid w:val="00460C81"/>
    <w:rsid w:val="00461FC4"/>
    <w:rsid w:val="00467B6C"/>
    <w:rsid w:val="0047291D"/>
    <w:rsid w:val="00481C39"/>
    <w:rsid w:val="00482526"/>
    <w:rsid w:val="00487AEB"/>
    <w:rsid w:val="0049092E"/>
    <w:rsid w:val="00491C2E"/>
    <w:rsid w:val="004946F8"/>
    <w:rsid w:val="0049598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F0024"/>
    <w:rsid w:val="004F00E3"/>
    <w:rsid w:val="004F54F5"/>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2EC3"/>
    <w:rsid w:val="00553BB3"/>
    <w:rsid w:val="00553C85"/>
    <w:rsid w:val="00560663"/>
    <w:rsid w:val="00562E8E"/>
    <w:rsid w:val="00563DC4"/>
    <w:rsid w:val="005728C9"/>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03E9"/>
    <w:rsid w:val="005E2677"/>
    <w:rsid w:val="005E5F11"/>
    <w:rsid w:val="005F09AB"/>
    <w:rsid w:val="005F1174"/>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2F70"/>
    <w:rsid w:val="007451D9"/>
    <w:rsid w:val="00745317"/>
    <w:rsid w:val="00756995"/>
    <w:rsid w:val="0075725F"/>
    <w:rsid w:val="007604C9"/>
    <w:rsid w:val="00762317"/>
    <w:rsid w:val="007652F2"/>
    <w:rsid w:val="00770B74"/>
    <w:rsid w:val="00770EB4"/>
    <w:rsid w:val="007736D6"/>
    <w:rsid w:val="00792BC4"/>
    <w:rsid w:val="00793391"/>
    <w:rsid w:val="00795CF2"/>
    <w:rsid w:val="007A09B4"/>
    <w:rsid w:val="007A49C0"/>
    <w:rsid w:val="007B1B67"/>
    <w:rsid w:val="007C220A"/>
    <w:rsid w:val="007C3CE0"/>
    <w:rsid w:val="007C6628"/>
    <w:rsid w:val="007D23EF"/>
    <w:rsid w:val="007D5FD5"/>
    <w:rsid w:val="007D666D"/>
    <w:rsid w:val="007E5155"/>
    <w:rsid w:val="007E66B6"/>
    <w:rsid w:val="007F4D4A"/>
    <w:rsid w:val="007F5EBC"/>
    <w:rsid w:val="007F6D09"/>
    <w:rsid w:val="007F75B3"/>
    <w:rsid w:val="007F79A1"/>
    <w:rsid w:val="00802CBF"/>
    <w:rsid w:val="00804F10"/>
    <w:rsid w:val="00805C40"/>
    <w:rsid w:val="00811CCD"/>
    <w:rsid w:val="00813B26"/>
    <w:rsid w:val="008169FF"/>
    <w:rsid w:val="00817F3F"/>
    <w:rsid w:val="00821F53"/>
    <w:rsid w:val="00824514"/>
    <w:rsid w:val="00827474"/>
    <w:rsid w:val="008333EA"/>
    <w:rsid w:val="00834736"/>
    <w:rsid w:val="008421DA"/>
    <w:rsid w:val="0085277F"/>
    <w:rsid w:val="00855E51"/>
    <w:rsid w:val="00856066"/>
    <w:rsid w:val="00860420"/>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45B9"/>
    <w:rsid w:val="008C6FC5"/>
    <w:rsid w:val="008D22FB"/>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56E5"/>
    <w:rsid w:val="00966E83"/>
    <w:rsid w:val="00967005"/>
    <w:rsid w:val="00971C7B"/>
    <w:rsid w:val="009835B0"/>
    <w:rsid w:val="00984FE5"/>
    <w:rsid w:val="00985946"/>
    <w:rsid w:val="00986A7D"/>
    <w:rsid w:val="00990A75"/>
    <w:rsid w:val="00992130"/>
    <w:rsid w:val="0099229B"/>
    <w:rsid w:val="00993848"/>
    <w:rsid w:val="0099401B"/>
    <w:rsid w:val="00994534"/>
    <w:rsid w:val="009A09EA"/>
    <w:rsid w:val="009A5670"/>
    <w:rsid w:val="009A60C0"/>
    <w:rsid w:val="009B25A0"/>
    <w:rsid w:val="009B3E3F"/>
    <w:rsid w:val="009B43A4"/>
    <w:rsid w:val="009B451B"/>
    <w:rsid w:val="009C000B"/>
    <w:rsid w:val="009C091E"/>
    <w:rsid w:val="009C106B"/>
    <w:rsid w:val="009C1938"/>
    <w:rsid w:val="009C2B3F"/>
    <w:rsid w:val="009C31F3"/>
    <w:rsid w:val="009C32AF"/>
    <w:rsid w:val="009C4167"/>
    <w:rsid w:val="009C686A"/>
    <w:rsid w:val="009D06C4"/>
    <w:rsid w:val="009D446B"/>
    <w:rsid w:val="009D6419"/>
    <w:rsid w:val="009D64F7"/>
    <w:rsid w:val="009E1D63"/>
    <w:rsid w:val="009E50E3"/>
    <w:rsid w:val="009F1DAD"/>
    <w:rsid w:val="009F4734"/>
    <w:rsid w:val="009F6E3B"/>
    <w:rsid w:val="00A022B9"/>
    <w:rsid w:val="00A02511"/>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0BEE"/>
    <w:rsid w:val="00A52FD1"/>
    <w:rsid w:val="00A533F6"/>
    <w:rsid w:val="00A541AF"/>
    <w:rsid w:val="00A55A08"/>
    <w:rsid w:val="00A642F9"/>
    <w:rsid w:val="00A6752F"/>
    <w:rsid w:val="00A7009C"/>
    <w:rsid w:val="00A76B0B"/>
    <w:rsid w:val="00A77A69"/>
    <w:rsid w:val="00A84D87"/>
    <w:rsid w:val="00A8520C"/>
    <w:rsid w:val="00A90F03"/>
    <w:rsid w:val="00AA3068"/>
    <w:rsid w:val="00AA3382"/>
    <w:rsid w:val="00AA633B"/>
    <w:rsid w:val="00AB4EEA"/>
    <w:rsid w:val="00AB53D3"/>
    <w:rsid w:val="00AB7929"/>
    <w:rsid w:val="00AC102D"/>
    <w:rsid w:val="00AC54E3"/>
    <w:rsid w:val="00AC5C68"/>
    <w:rsid w:val="00AD39FA"/>
    <w:rsid w:val="00AD66FB"/>
    <w:rsid w:val="00AE0618"/>
    <w:rsid w:val="00AE08DD"/>
    <w:rsid w:val="00AE27A5"/>
    <w:rsid w:val="00AE5DC4"/>
    <w:rsid w:val="00AE69C3"/>
    <w:rsid w:val="00AE73C6"/>
    <w:rsid w:val="00AF316B"/>
    <w:rsid w:val="00AF3C00"/>
    <w:rsid w:val="00AF5C2D"/>
    <w:rsid w:val="00B02F86"/>
    <w:rsid w:val="00B05D57"/>
    <w:rsid w:val="00B1039D"/>
    <w:rsid w:val="00B104BF"/>
    <w:rsid w:val="00B11A8A"/>
    <w:rsid w:val="00B153F7"/>
    <w:rsid w:val="00B17B8C"/>
    <w:rsid w:val="00B209B8"/>
    <w:rsid w:val="00B21AB6"/>
    <w:rsid w:val="00B225A0"/>
    <w:rsid w:val="00B22E63"/>
    <w:rsid w:val="00B2557F"/>
    <w:rsid w:val="00B276E5"/>
    <w:rsid w:val="00B3111B"/>
    <w:rsid w:val="00B31A40"/>
    <w:rsid w:val="00B3256B"/>
    <w:rsid w:val="00B32583"/>
    <w:rsid w:val="00B400C0"/>
    <w:rsid w:val="00B41DAA"/>
    <w:rsid w:val="00B41EF6"/>
    <w:rsid w:val="00B41F01"/>
    <w:rsid w:val="00B42CB9"/>
    <w:rsid w:val="00B43590"/>
    <w:rsid w:val="00B44AE5"/>
    <w:rsid w:val="00B516AD"/>
    <w:rsid w:val="00B52770"/>
    <w:rsid w:val="00B552A4"/>
    <w:rsid w:val="00B65D05"/>
    <w:rsid w:val="00B66DB2"/>
    <w:rsid w:val="00B67C83"/>
    <w:rsid w:val="00B73045"/>
    <w:rsid w:val="00B82940"/>
    <w:rsid w:val="00B84354"/>
    <w:rsid w:val="00B86D5E"/>
    <w:rsid w:val="00B877C1"/>
    <w:rsid w:val="00B877D1"/>
    <w:rsid w:val="00B9028F"/>
    <w:rsid w:val="00B9099B"/>
    <w:rsid w:val="00B922BA"/>
    <w:rsid w:val="00B94EAE"/>
    <w:rsid w:val="00BA11A5"/>
    <w:rsid w:val="00BA3641"/>
    <w:rsid w:val="00BA3987"/>
    <w:rsid w:val="00BB0762"/>
    <w:rsid w:val="00BB08A5"/>
    <w:rsid w:val="00BB1484"/>
    <w:rsid w:val="00BB2064"/>
    <w:rsid w:val="00BB5A04"/>
    <w:rsid w:val="00BC03DC"/>
    <w:rsid w:val="00BC1DA5"/>
    <w:rsid w:val="00BC3495"/>
    <w:rsid w:val="00BC4832"/>
    <w:rsid w:val="00BC56BC"/>
    <w:rsid w:val="00BC5E57"/>
    <w:rsid w:val="00BC7E84"/>
    <w:rsid w:val="00BD2954"/>
    <w:rsid w:val="00BD3B3B"/>
    <w:rsid w:val="00BD6783"/>
    <w:rsid w:val="00BD74C9"/>
    <w:rsid w:val="00BE43D0"/>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5E8A"/>
    <w:rsid w:val="00C216D2"/>
    <w:rsid w:val="00C22D9D"/>
    <w:rsid w:val="00C2720C"/>
    <w:rsid w:val="00C303C6"/>
    <w:rsid w:val="00C3186E"/>
    <w:rsid w:val="00C34AAE"/>
    <w:rsid w:val="00C356B2"/>
    <w:rsid w:val="00C4188D"/>
    <w:rsid w:val="00C41A06"/>
    <w:rsid w:val="00C47E8D"/>
    <w:rsid w:val="00C607EB"/>
    <w:rsid w:val="00C64146"/>
    <w:rsid w:val="00C73D2F"/>
    <w:rsid w:val="00C831F0"/>
    <w:rsid w:val="00C84364"/>
    <w:rsid w:val="00C84EDB"/>
    <w:rsid w:val="00C8749C"/>
    <w:rsid w:val="00C907FF"/>
    <w:rsid w:val="00C90A65"/>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F4094"/>
    <w:rsid w:val="00CF5E14"/>
    <w:rsid w:val="00CF7828"/>
    <w:rsid w:val="00D004D7"/>
    <w:rsid w:val="00D0172E"/>
    <w:rsid w:val="00D0318A"/>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4606"/>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DB"/>
    <w:rsid w:val="00DB3B7F"/>
    <w:rsid w:val="00DC0E31"/>
    <w:rsid w:val="00DC3795"/>
    <w:rsid w:val="00DC4FC2"/>
    <w:rsid w:val="00DC6FAD"/>
    <w:rsid w:val="00DD1971"/>
    <w:rsid w:val="00DD417A"/>
    <w:rsid w:val="00DD46BF"/>
    <w:rsid w:val="00DD7027"/>
    <w:rsid w:val="00DD7A66"/>
    <w:rsid w:val="00DE135D"/>
    <w:rsid w:val="00DE2FDD"/>
    <w:rsid w:val="00DE6A85"/>
    <w:rsid w:val="00E014D4"/>
    <w:rsid w:val="00E03F26"/>
    <w:rsid w:val="00E0711A"/>
    <w:rsid w:val="00E12A7F"/>
    <w:rsid w:val="00E1324A"/>
    <w:rsid w:val="00E135E7"/>
    <w:rsid w:val="00E13ED0"/>
    <w:rsid w:val="00E15872"/>
    <w:rsid w:val="00E170F9"/>
    <w:rsid w:val="00E301CD"/>
    <w:rsid w:val="00E30478"/>
    <w:rsid w:val="00E335D9"/>
    <w:rsid w:val="00E33B50"/>
    <w:rsid w:val="00E35CDC"/>
    <w:rsid w:val="00E426A7"/>
    <w:rsid w:val="00E43FA8"/>
    <w:rsid w:val="00E449BB"/>
    <w:rsid w:val="00E45AEB"/>
    <w:rsid w:val="00E46DB7"/>
    <w:rsid w:val="00E51092"/>
    <w:rsid w:val="00E5221A"/>
    <w:rsid w:val="00E52D7D"/>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A243A"/>
    <w:rsid w:val="00EA367C"/>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10171"/>
    <w:rsid w:val="00F126BF"/>
    <w:rsid w:val="00F13B25"/>
    <w:rsid w:val="00F16881"/>
    <w:rsid w:val="00F17262"/>
    <w:rsid w:val="00F23E50"/>
    <w:rsid w:val="00F258B5"/>
    <w:rsid w:val="00F30D24"/>
    <w:rsid w:val="00F333EB"/>
    <w:rsid w:val="00F33D9D"/>
    <w:rsid w:val="00F34C0F"/>
    <w:rsid w:val="00F36707"/>
    <w:rsid w:val="00F36A4C"/>
    <w:rsid w:val="00F40A1D"/>
    <w:rsid w:val="00F53E36"/>
    <w:rsid w:val="00F625FA"/>
    <w:rsid w:val="00F635CA"/>
    <w:rsid w:val="00F6545F"/>
    <w:rsid w:val="00F7147E"/>
    <w:rsid w:val="00F717DD"/>
    <w:rsid w:val="00F71E9A"/>
    <w:rsid w:val="00F73A02"/>
    <w:rsid w:val="00F8267F"/>
    <w:rsid w:val="00F82C66"/>
    <w:rsid w:val="00F82D42"/>
    <w:rsid w:val="00F85037"/>
    <w:rsid w:val="00F85DB4"/>
    <w:rsid w:val="00F86197"/>
    <w:rsid w:val="00F91BC0"/>
    <w:rsid w:val="00F91CE8"/>
    <w:rsid w:val="00F97613"/>
    <w:rsid w:val="00FA21C5"/>
    <w:rsid w:val="00FA40E7"/>
    <w:rsid w:val="00FA44B6"/>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8D"/>
    <w:pPr>
      <w:suppressAutoHyphens/>
      <w:jc w:val="both"/>
    </w:pPr>
    <w:rPr>
      <w:rFonts w:ascii="Arial" w:hAnsi="Arial"/>
      <w:lang w:eastAsia="ar-SA"/>
    </w:rPr>
  </w:style>
  <w:style w:type="paragraph" w:styleId="Ttulo1">
    <w:name w:val="heading 1"/>
    <w:basedOn w:val="Normal"/>
    <w:next w:val="Normal"/>
    <w:qFormat/>
    <w:rsid w:val="003B468D"/>
    <w:pPr>
      <w:keepNext/>
      <w:tabs>
        <w:tab w:val="num" w:pos="0"/>
      </w:tabs>
      <w:outlineLvl w:val="0"/>
    </w:pPr>
    <w:rPr>
      <w:b/>
    </w:rPr>
  </w:style>
  <w:style w:type="paragraph" w:styleId="Ttulo2">
    <w:name w:val="heading 2"/>
    <w:basedOn w:val="Normal"/>
    <w:next w:val="Normal"/>
    <w:link w:val="Ttulo2Char"/>
    <w:qFormat/>
    <w:rsid w:val="003B468D"/>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3B468D"/>
    <w:pPr>
      <w:keepNext/>
      <w:tabs>
        <w:tab w:val="num" w:pos="0"/>
      </w:tabs>
      <w:ind w:right="-93"/>
      <w:jc w:val="center"/>
      <w:outlineLvl w:val="2"/>
    </w:pPr>
    <w:rPr>
      <w:b/>
      <w:sz w:val="22"/>
    </w:rPr>
  </w:style>
  <w:style w:type="paragraph" w:styleId="Ttulo4">
    <w:name w:val="heading 4"/>
    <w:basedOn w:val="Normal"/>
    <w:next w:val="Normal"/>
    <w:qFormat/>
    <w:rsid w:val="003B468D"/>
    <w:pPr>
      <w:keepNext/>
      <w:tabs>
        <w:tab w:val="num" w:pos="0"/>
      </w:tabs>
      <w:outlineLvl w:val="3"/>
    </w:pPr>
    <w:rPr>
      <w:rFonts w:cs="Arial"/>
      <w:b/>
      <w:sz w:val="22"/>
    </w:rPr>
  </w:style>
  <w:style w:type="paragraph" w:styleId="Ttulo5">
    <w:name w:val="heading 5"/>
    <w:basedOn w:val="Normal"/>
    <w:next w:val="Normal"/>
    <w:qFormat/>
    <w:rsid w:val="003B468D"/>
    <w:pPr>
      <w:keepNext/>
      <w:tabs>
        <w:tab w:val="num" w:pos="0"/>
      </w:tabs>
      <w:ind w:left="1440"/>
      <w:outlineLvl w:val="4"/>
    </w:pPr>
    <w:rPr>
      <w:rFonts w:cs="Arial"/>
      <w:b/>
      <w:sz w:val="22"/>
    </w:rPr>
  </w:style>
  <w:style w:type="paragraph" w:styleId="Ttulo6">
    <w:name w:val="heading 6"/>
    <w:basedOn w:val="Normal"/>
    <w:next w:val="Normal"/>
    <w:link w:val="Ttulo6Char"/>
    <w:qFormat/>
    <w:rsid w:val="003B468D"/>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3B468D"/>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3B468D"/>
    <w:pPr>
      <w:keepNext/>
      <w:tabs>
        <w:tab w:val="num" w:pos="0"/>
      </w:tabs>
      <w:spacing w:before="120"/>
      <w:ind w:left="23"/>
      <w:jc w:val="center"/>
      <w:outlineLvl w:val="7"/>
    </w:pPr>
    <w:rPr>
      <w:rFonts w:cs="Arial"/>
      <w:sz w:val="24"/>
    </w:rPr>
  </w:style>
  <w:style w:type="paragraph" w:styleId="Ttulo9">
    <w:name w:val="heading 9"/>
    <w:basedOn w:val="Normal"/>
    <w:next w:val="Normal"/>
    <w:qFormat/>
    <w:rsid w:val="003B468D"/>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B468D"/>
    <w:rPr>
      <w:rFonts w:ascii="Symbol" w:hAnsi="Symbol"/>
    </w:rPr>
  </w:style>
  <w:style w:type="character" w:customStyle="1" w:styleId="Absatz-Standardschriftart">
    <w:name w:val="Absatz-Standardschriftart"/>
    <w:rsid w:val="003B468D"/>
  </w:style>
  <w:style w:type="character" w:customStyle="1" w:styleId="WW-Absatz-Standardschriftart">
    <w:name w:val="WW-Absatz-Standardschriftart"/>
    <w:rsid w:val="003B468D"/>
  </w:style>
  <w:style w:type="character" w:customStyle="1" w:styleId="WW8Num1z0">
    <w:name w:val="WW8Num1z0"/>
    <w:rsid w:val="003B468D"/>
    <w:rPr>
      <w:rFonts w:ascii="Symbol" w:hAnsi="Symbol"/>
    </w:rPr>
  </w:style>
  <w:style w:type="character" w:customStyle="1" w:styleId="WW-Absatz-Standardschriftart1">
    <w:name w:val="WW-Absatz-Standardschriftart1"/>
    <w:rsid w:val="003B468D"/>
  </w:style>
  <w:style w:type="character" w:customStyle="1" w:styleId="WW-WW8Num1z0">
    <w:name w:val="WW-WW8Num1z0"/>
    <w:rsid w:val="003B468D"/>
    <w:rPr>
      <w:rFonts w:ascii="Symbol" w:hAnsi="Symbol"/>
    </w:rPr>
  </w:style>
  <w:style w:type="character" w:customStyle="1" w:styleId="WW-Absatz-Standardschriftart11">
    <w:name w:val="WW-Absatz-Standardschriftart11"/>
    <w:rsid w:val="003B468D"/>
  </w:style>
  <w:style w:type="character" w:customStyle="1" w:styleId="WW-WW8Num1z01">
    <w:name w:val="WW-WW8Num1z01"/>
    <w:rsid w:val="003B468D"/>
    <w:rPr>
      <w:rFonts w:ascii="Symbol" w:hAnsi="Symbol"/>
    </w:rPr>
  </w:style>
  <w:style w:type="character" w:customStyle="1" w:styleId="WW-Absatz-Standardschriftart111">
    <w:name w:val="WW-Absatz-Standardschriftart111"/>
    <w:rsid w:val="003B468D"/>
  </w:style>
  <w:style w:type="character" w:customStyle="1" w:styleId="WW-WW8Num1z011">
    <w:name w:val="WW-WW8Num1z011"/>
    <w:rsid w:val="003B468D"/>
    <w:rPr>
      <w:rFonts w:ascii="Symbol" w:hAnsi="Symbol"/>
    </w:rPr>
  </w:style>
  <w:style w:type="character" w:customStyle="1" w:styleId="WW-Absatz-Standardschriftart1111">
    <w:name w:val="WW-Absatz-Standardschriftart1111"/>
    <w:rsid w:val="003B468D"/>
  </w:style>
  <w:style w:type="character" w:customStyle="1" w:styleId="WW-WW8Num1z0111">
    <w:name w:val="WW-WW8Num1z0111"/>
    <w:rsid w:val="003B468D"/>
    <w:rPr>
      <w:rFonts w:ascii="Symbol" w:hAnsi="Symbol"/>
    </w:rPr>
  </w:style>
  <w:style w:type="character" w:customStyle="1" w:styleId="WW-Absatz-Standardschriftart11111">
    <w:name w:val="WW-Absatz-Standardschriftart11111"/>
    <w:rsid w:val="003B468D"/>
  </w:style>
  <w:style w:type="character" w:customStyle="1" w:styleId="WW-WW8Num1z01111">
    <w:name w:val="WW-WW8Num1z01111"/>
    <w:rsid w:val="003B468D"/>
    <w:rPr>
      <w:rFonts w:ascii="Symbol" w:hAnsi="Symbol"/>
    </w:rPr>
  </w:style>
  <w:style w:type="character" w:customStyle="1" w:styleId="WW-Absatz-Standardschriftart111111">
    <w:name w:val="WW-Absatz-Standardschriftart111111"/>
    <w:rsid w:val="003B468D"/>
  </w:style>
  <w:style w:type="character" w:customStyle="1" w:styleId="WW-WW8Num1z011111">
    <w:name w:val="WW-WW8Num1z011111"/>
    <w:rsid w:val="003B468D"/>
    <w:rPr>
      <w:rFonts w:ascii="Symbol" w:hAnsi="Symbol"/>
    </w:rPr>
  </w:style>
  <w:style w:type="character" w:customStyle="1" w:styleId="WW-Absatz-Standardschriftart1111111">
    <w:name w:val="WW-Absatz-Standardschriftart1111111"/>
    <w:rsid w:val="003B468D"/>
  </w:style>
  <w:style w:type="character" w:customStyle="1" w:styleId="WW8Num13z0">
    <w:name w:val="WW8Num13z0"/>
    <w:rsid w:val="003B468D"/>
    <w:rPr>
      <w:b w:val="0"/>
    </w:rPr>
  </w:style>
  <w:style w:type="character" w:customStyle="1" w:styleId="WW8Num14z0">
    <w:name w:val="WW8Num14z0"/>
    <w:rsid w:val="003B468D"/>
    <w:rPr>
      <w:rFonts w:ascii="Times New Roman" w:hAnsi="Times New Roman"/>
    </w:rPr>
  </w:style>
  <w:style w:type="character" w:customStyle="1" w:styleId="WW8Num15z0">
    <w:name w:val="WW8Num15z0"/>
    <w:rsid w:val="003B468D"/>
    <w:rPr>
      <w:rFonts w:ascii="Symbol" w:eastAsia="Times New Roman" w:hAnsi="Symbol" w:cs="Arial"/>
    </w:rPr>
  </w:style>
  <w:style w:type="character" w:customStyle="1" w:styleId="WW8Num15z1">
    <w:name w:val="WW8Num15z1"/>
    <w:rsid w:val="003B468D"/>
    <w:rPr>
      <w:rFonts w:ascii="Courier New" w:hAnsi="Courier New" w:cs="Courier New"/>
    </w:rPr>
  </w:style>
  <w:style w:type="character" w:customStyle="1" w:styleId="WW8Num15z2">
    <w:name w:val="WW8Num15z2"/>
    <w:rsid w:val="003B468D"/>
    <w:rPr>
      <w:rFonts w:ascii="Wingdings" w:hAnsi="Wingdings"/>
    </w:rPr>
  </w:style>
  <w:style w:type="character" w:customStyle="1" w:styleId="WW8Num15z3">
    <w:name w:val="WW8Num15z3"/>
    <w:rsid w:val="003B468D"/>
    <w:rPr>
      <w:rFonts w:ascii="Symbol" w:hAnsi="Symbol"/>
    </w:rPr>
  </w:style>
  <w:style w:type="character" w:customStyle="1" w:styleId="WW8Num17z0">
    <w:name w:val="WW8Num17z0"/>
    <w:rsid w:val="003B468D"/>
    <w:rPr>
      <w:rFonts w:ascii="Times New Roman" w:eastAsia="Times New Roman" w:hAnsi="Times New Roman" w:cs="Times New Roman"/>
    </w:rPr>
  </w:style>
  <w:style w:type="character" w:customStyle="1" w:styleId="WW8Num17z1">
    <w:name w:val="WW8Num17z1"/>
    <w:rsid w:val="003B468D"/>
    <w:rPr>
      <w:rFonts w:ascii="Courier New" w:hAnsi="Courier New"/>
    </w:rPr>
  </w:style>
  <w:style w:type="character" w:customStyle="1" w:styleId="WW8Num17z2">
    <w:name w:val="WW8Num17z2"/>
    <w:rsid w:val="003B468D"/>
    <w:rPr>
      <w:rFonts w:ascii="Wingdings" w:hAnsi="Wingdings"/>
    </w:rPr>
  </w:style>
  <w:style w:type="character" w:customStyle="1" w:styleId="WW8Num17z3">
    <w:name w:val="WW8Num17z3"/>
    <w:rsid w:val="003B468D"/>
    <w:rPr>
      <w:rFonts w:ascii="Symbol" w:hAnsi="Symbol"/>
    </w:rPr>
  </w:style>
  <w:style w:type="character" w:customStyle="1" w:styleId="WW8Num18z0">
    <w:name w:val="WW8Num18z0"/>
    <w:rsid w:val="003B468D"/>
    <w:rPr>
      <w:rFonts w:ascii="Symbol" w:hAnsi="Symbol"/>
    </w:rPr>
  </w:style>
  <w:style w:type="character" w:customStyle="1" w:styleId="WW8Num19z1">
    <w:name w:val="WW8Num19z1"/>
    <w:rsid w:val="003B468D"/>
    <w:rPr>
      <w:rFonts w:ascii="Times New Roman" w:eastAsia="Times New Roman" w:hAnsi="Times New Roman" w:cs="Times New Roman"/>
    </w:rPr>
  </w:style>
  <w:style w:type="character" w:customStyle="1" w:styleId="WW8Num20z0">
    <w:name w:val="WW8Num20z0"/>
    <w:rsid w:val="003B468D"/>
    <w:rPr>
      <w:b w:val="0"/>
    </w:rPr>
  </w:style>
  <w:style w:type="character" w:customStyle="1" w:styleId="WW8Num22z0">
    <w:name w:val="WW8Num22z0"/>
    <w:rsid w:val="003B468D"/>
    <w:rPr>
      <w:rFonts w:ascii="Symbol" w:hAnsi="Symbol"/>
    </w:rPr>
  </w:style>
  <w:style w:type="character" w:customStyle="1" w:styleId="WW8Num28z0">
    <w:name w:val="WW8Num28z0"/>
    <w:rsid w:val="003B468D"/>
    <w:rPr>
      <w:b w:val="0"/>
    </w:rPr>
  </w:style>
  <w:style w:type="character" w:customStyle="1" w:styleId="WW8Num29z0">
    <w:name w:val="WW8Num29z0"/>
    <w:rsid w:val="003B468D"/>
    <w:rPr>
      <w:rFonts w:ascii="Symbol" w:hAnsi="Symbol"/>
      <w:color w:val="auto"/>
      <w:sz w:val="28"/>
    </w:rPr>
  </w:style>
  <w:style w:type="character" w:customStyle="1" w:styleId="WW8Num30z0">
    <w:name w:val="WW8Num30z0"/>
    <w:rsid w:val="003B468D"/>
    <w:rPr>
      <w:b w:val="0"/>
    </w:rPr>
  </w:style>
  <w:style w:type="character" w:customStyle="1" w:styleId="WW8NumSt13z0">
    <w:name w:val="WW8NumSt13z0"/>
    <w:rsid w:val="003B468D"/>
    <w:rPr>
      <w:rFonts w:ascii="Symbol" w:hAnsi="Symbol"/>
    </w:rPr>
  </w:style>
  <w:style w:type="character" w:customStyle="1" w:styleId="WW-Fontepargpadro">
    <w:name w:val="WW-Fonte parág. padrão"/>
    <w:rsid w:val="003B468D"/>
  </w:style>
  <w:style w:type="character" w:customStyle="1" w:styleId="WW-Absatz-Standardschriftart11111111">
    <w:name w:val="WW-Absatz-Standardschriftart11111111"/>
    <w:rsid w:val="003B468D"/>
  </w:style>
  <w:style w:type="character" w:customStyle="1" w:styleId="WW-Fontepargpadro1">
    <w:name w:val="WW-Fonte parág. padrão1"/>
    <w:rsid w:val="003B468D"/>
  </w:style>
  <w:style w:type="character" w:customStyle="1" w:styleId="WW-Fontepargpadro11">
    <w:name w:val="WW-Fonte parág. padrão11"/>
    <w:rsid w:val="003B468D"/>
  </w:style>
  <w:style w:type="character" w:styleId="Hyperlink">
    <w:name w:val="Hyperlink"/>
    <w:semiHidden/>
    <w:rsid w:val="003B468D"/>
    <w:rPr>
      <w:color w:val="0000FF"/>
      <w:u w:val="single"/>
    </w:rPr>
  </w:style>
  <w:style w:type="character" w:customStyle="1" w:styleId="WW8Num4z1">
    <w:name w:val="WW8Num4z1"/>
    <w:rsid w:val="003B468D"/>
    <w:rPr>
      <w:b w:val="0"/>
      <w:color w:val="000000"/>
    </w:rPr>
  </w:style>
  <w:style w:type="character" w:customStyle="1" w:styleId="WW8Num7z0">
    <w:name w:val="WW8Num7z0"/>
    <w:rsid w:val="003B468D"/>
    <w:rPr>
      <w:rFonts w:ascii="Symbol" w:hAnsi="Symbol"/>
    </w:rPr>
  </w:style>
  <w:style w:type="character" w:customStyle="1" w:styleId="WW8Num7z1">
    <w:name w:val="WW8Num7z1"/>
    <w:rsid w:val="003B468D"/>
    <w:rPr>
      <w:rFonts w:ascii="Courier New" w:hAnsi="Courier New"/>
    </w:rPr>
  </w:style>
  <w:style w:type="character" w:customStyle="1" w:styleId="WW8Num7z2">
    <w:name w:val="WW8Num7z2"/>
    <w:rsid w:val="003B468D"/>
    <w:rPr>
      <w:rFonts w:ascii="Wingdings" w:hAnsi="Wingdings"/>
    </w:rPr>
  </w:style>
  <w:style w:type="character" w:customStyle="1" w:styleId="WW8Num8z0">
    <w:name w:val="WW8Num8z0"/>
    <w:rsid w:val="003B468D"/>
    <w:rPr>
      <w:rFonts w:ascii="Symbol" w:hAnsi="Symbol"/>
    </w:rPr>
  </w:style>
  <w:style w:type="character" w:customStyle="1" w:styleId="WW8Num8z1">
    <w:name w:val="WW8Num8z1"/>
    <w:rsid w:val="003B468D"/>
    <w:rPr>
      <w:rFonts w:ascii="Courier New" w:hAnsi="Courier New"/>
    </w:rPr>
  </w:style>
  <w:style w:type="character" w:customStyle="1" w:styleId="WW8Num8z2">
    <w:name w:val="WW8Num8z2"/>
    <w:rsid w:val="003B468D"/>
    <w:rPr>
      <w:rFonts w:ascii="Wingdings" w:hAnsi="Wingdings"/>
    </w:rPr>
  </w:style>
  <w:style w:type="character" w:styleId="Nmerodepgina">
    <w:name w:val="page number"/>
    <w:basedOn w:val="WW-Fontepargpadro"/>
    <w:semiHidden/>
    <w:rsid w:val="003B468D"/>
  </w:style>
  <w:style w:type="character" w:customStyle="1" w:styleId="SmbolosdeNumerao">
    <w:name w:val="Símbolos de Numeração"/>
    <w:rsid w:val="003B468D"/>
  </w:style>
  <w:style w:type="character" w:customStyle="1" w:styleId="WW-SmbolosdeNumerao">
    <w:name w:val="WW-Símbolos de Numeração"/>
    <w:rsid w:val="003B468D"/>
  </w:style>
  <w:style w:type="character" w:customStyle="1" w:styleId="WW-SmbolosdeNumerao1">
    <w:name w:val="WW-Símbolos de Numeração1"/>
    <w:rsid w:val="003B468D"/>
  </w:style>
  <w:style w:type="character" w:customStyle="1" w:styleId="WW-SmbolosdeNumerao11">
    <w:name w:val="WW-Símbolos de Numeração11"/>
    <w:rsid w:val="003B468D"/>
  </w:style>
  <w:style w:type="character" w:customStyle="1" w:styleId="WW-SmbolosdeNumerao111">
    <w:name w:val="WW-Símbolos de Numeração111"/>
    <w:rsid w:val="003B468D"/>
  </w:style>
  <w:style w:type="character" w:customStyle="1" w:styleId="WW-SmbolosdeNumerao1111">
    <w:name w:val="WW-Símbolos de Numeração1111"/>
    <w:rsid w:val="003B468D"/>
  </w:style>
  <w:style w:type="character" w:customStyle="1" w:styleId="WW-SmbolosdeNumerao11111">
    <w:name w:val="WW-Símbolos de Numeração11111"/>
    <w:rsid w:val="003B468D"/>
  </w:style>
  <w:style w:type="character" w:customStyle="1" w:styleId="Smbolosdenumerao0">
    <w:name w:val="Símbolos de numeração"/>
    <w:rsid w:val="003B468D"/>
  </w:style>
  <w:style w:type="character" w:customStyle="1" w:styleId="Marcadores">
    <w:name w:val="Marcadores"/>
    <w:rsid w:val="003B468D"/>
    <w:rPr>
      <w:rFonts w:ascii="StarSymbol" w:eastAsia="StarSymbol" w:hAnsi="StarSymbol" w:cs="StarSymbol"/>
      <w:sz w:val="18"/>
      <w:szCs w:val="18"/>
    </w:rPr>
  </w:style>
  <w:style w:type="paragraph" w:customStyle="1" w:styleId="Captulo">
    <w:name w:val="Capítulo"/>
    <w:basedOn w:val="Normal"/>
    <w:next w:val="Corpodetexto"/>
    <w:rsid w:val="003B468D"/>
    <w:pPr>
      <w:keepNext/>
      <w:spacing w:before="240" w:after="120"/>
    </w:pPr>
    <w:rPr>
      <w:rFonts w:eastAsia="Tahoma" w:cs="Tahoma"/>
      <w:sz w:val="28"/>
      <w:szCs w:val="28"/>
    </w:rPr>
  </w:style>
  <w:style w:type="paragraph" w:styleId="Corpodetexto">
    <w:name w:val="Body Text"/>
    <w:basedOn w:val="Normal"/>
    <w:semiHidden/>
    <w:rsid w:val="003B468D"/>
    <w:rPr>
      <w:sz w:val="22"/>
    </w:rPr>
  </w:style>
  <w:style w:type="paragraph" w:styleId="Lista">
    <w:name w:val="List"/>
    <w:basedOn w:val="Corpodetexto"/>
    <w:semiHidden/>
    <w:rsid w:val="003B468D"/>
    <w:rPr>
      <w:rFonts w:cs="Tahoma"/>
    </w:rPr>
  </w:style>
  <w:style w:type="paragraph" w:styleId="Legenda">
    <w:name w:val="caption"/>
    <w:basedOn w:val="Normal"/>
    <w:qFormat/>
    <w:rsid w:val="003B468D"/>
    <w:pPr>
      <w:suppressLineNumbers/>
      <w:spacing w:before="120" w:after="120"/>
    </w:pPr>
    <w:rPr>
      <w:rFonts w:cs="Tahoma"/>
      <w:i/>
      <w:iCs/>
    </w:rPr>
  </w:style>
  <w:style w:type="paragraph" w:customStyle="1" w:styleId="ndice">
    <w:name w:val="Índice"/>
    <w:basedOn w:val="Normal"/>
    <w:rsid w:val="003B468D"/>
    <w:pPr>
      <w:suppressLineNumbers/>
    </w:pPr>
    <w:rPr>
      <w:rFonts w:cs="Tahoma"/>
    </w:rPr>
  </w:style>
  <w:style w:type="paragraph" w:customStyle="1" w:styleId="TtuloPrincipal">
    <w:name w:val="Título Principal"/>
    <w:basedOn w:val="Normal"/>
    <w:next w:val="Corpodetexto"/>
    <w:rsid w:val="003B468D"/>
    <w:pPr>
      <w:keepNext/>
      <w:spacing w:before="240" w:after="120"/>
    </w:pPr>
    <w:rPr>
      <w:rFonts w:eastAsia="Lucida Sans Unicode" w:cs="Tahoma"/>
      <w:sz w:val="28"/>
      <w:szCs w:val="28"/>
    </w:rPr>
  </w:style>
  <w:style w:type="paragraph" w:customStyle="1" w:styleId="WW-Legenda">
    <w:name w:val="WW-Legenda"/>
    <w:basedOn w:val="Normal"/>
    <w:rsid w:val="003B468D"/>
    <w:pPr>
      <w:suppressLineNumbers/>
      <w:spacing w:before="120" w:after="120"/>
    </w:pPr>
    <w:rPr>
      <w:rFonts w:cs="Tahoma"/>
      <w:i/>
      <w:iCs/>
    </w:rPr>
  </w:style>
  <w:style w:type="paragraph" w:customStyle="1" w:styleId="WW-ndice">
    <w:name w:val="WW-Índice"/>
    <w:basedOn w:val="Normal"/>
    <w:rsid w:val="003B468D"/>
    <w:pPr>
      <w:suppressLineNumbers/>
    </w:pPr>
    <w:rPr>
      <w:rFonts w:cs="Tahoma"/>
    </w:rPr>
  </w:style>
  <w:style w:type="paragraph" w:customStyle="1" w:styleId="WW-TtuloPrincipal">
    <w:name w:val="WW-Título Principal"/>
    <w:basedOn w:val="Normal"/>
    <w:next w:val="Corpodetexto"/>
    <w:rsid w:val="003B468D"/>
    <w:pPr>
      <w:keepNext/>
      <w:spacing w:before="240" w:after="120"/>
    </w:pPr>
    <w:rPr>
      <w:rFonts w:eastAsia="Lucida Sans Unicode" w:cs="Tahoma"/>
      <w:sz w:val="28"/>
      <w:szCs w:val="28"/>
    </w:rPr>
  </w:style>
  <w:style w:type="paragraph" w:customStyle="1" w:styleId="WW-Legenda1">
    <w:name w:val="WW-Legenda1"/>
    <w:basedOn w:val="Normal"/>
    <w:rsid w:val="003B468D"/>
    <w:pPr>
      <w:suppressLineNumbers/>
      <w:spacing w:before="120" w:after="120"/>
    </w:pPr>
    <w:rPr>
      <w:rFonts w:cs="Tahoma"/>
      <w:i/>
      <w:iCs/>
    </w:rPr>
  </w:style>
  <w:style w:type="paragraph" w:customStyle="1" w:styleId="WW-ndice1">
    <w:name w:val="WW-Índice1"/>
    <w:basedOn w:val="Normal"/>
    <w:rsid w:val="003B468D"/>
    <w:pPr>
      <w:suppressLineNumbers/>
    </w:pPr>
    <w:rPr>
      <w:rFonts w:cs="Tahoma"/>
    </w:rPr>
  </w:style>
  <w:style w:type="paragraph" w:customStyle="1" w:styleId="WW-TtuloPrincipal1">
    <w:name w:val="WW-Título Principal1"/>
    <w:basedOn w:val="Normal"/>
    <w:next w:val="Corpodetexto"/>
    <w:rsid w:val="003B468D"/>
    <w:pPr>
      <w:keepNext/>
      <w:spacing w:before="240" w:after="120"/>
    </w:pPr>
    <w:rPr>
      <w:rFonts w:eastAsia="Lucida Sans Unicode" w:cs="Tahoma"/>
      <w:sz w:val="28"/>
      <w:szCs w:val="28"/>
    </w:rPr>
  </w:style>
  <w:style w:type="paragraph" w:customStyle="1" w:styleId="WW-Legenda11">
    <w:name w:val="WW-Legenda11"/>
    <w:basedOn w:val="Normal"/>
    <w:rsid w:val="003B468D"/>
    <w:pPr>
      <w:suppressLineNumbers/>
      <w:spacing w:before="120" w:after="120"/>
    </w:pPr>
    <w:rPr>
      <w:rFonts w:cs="Tahoma"/>
      <w:i/>
      <w:iCs/>
    </w:rPr>
  </w:style>
  <w:style w:type="paragraph" w:customStyle="1" w:styleId="WW-ndice11">
    <w:name w:val="WW-Índice11"/>
    <w:basedOn w:val="Normal"/>
    <w:rsid w:val="003B468D"/>
    <w:pPr>
      <w:suppressLineNumbers/>
    </w:pPr>
    <w:rPr>
      <w:rFonts w:cs="Tahoma"/>
    </w:rPr>
  </w:style>
  <w:style w:type="paragraph" w:customStyle="1" w:styleId="WW-TtuloPrincipal11">
    <w:name w:val="WW-Título Principal11"/>
    <w:basedOn w:val="Normal"/>
    <w:next w:val="Corpodetexto"/>
    <w:rsid w:val="003B468D"/>
    <w:pPr>
      <w:keepNext/>
      <w:spacing w:before="240" w:after="120"/>
    </w:pPr>
    <w:rPr>
      <w:rFonts w:eastAsia="Lucida Sans Unicode" w:cs="Tahoma"/>
      <w:sz w:val="28"/>
      <w:szCs w:val="28"/>
    </w:rPr>
  </w:style>
  <w:style w:type="paragraph" w:customStyle="1" w:styleId="WW-Legenda111">
    <w:name w:val="WW-Legenda111"/>
    <w:basedOn w:val="Normal"/>
    <w:rsid w:val="003B468D"/>
    <w:pPr>
      <w:suppressLineNumbers/>
      <w:spacing w:before="120" w:after="120"/>
    </w:pPr>
    <w:rPr>
      <w:rFonts w:cs="Tahoma"/>
      <w:i/>
      <w:iCs/>
    </w:rPr>
  </w:style>
  <w:style w:type="paragraph" w:customStyle="1" w:styleId="WW-ndice111">
    <w:name w:val="WW-Índice111"/>
    <w:basedOn w:val="Normal"/>
    <w:rsid w:val="003B468D"/>
    <w:pPr>
      <w:suppressLineNumbers/>
    </w:pPr>
    <w:rPr>
      <w:rFonts w:cs="Tahoma"/>
    </w:rPr>
  </w:style>
  <w:style w:type="paragraph" w:customStyle="1" w:styleId="WW-TtuloPrincipal111">
    <w:name w:val="WW-Título Principal111"/>
    <w:basedOn w:val="Normal"/>
    <w:next w:val="Corpodetexto"/>
    <w:rsid w:val="003B468D"/>
    <w:pPr>
      <w:keepNext/>
      <w:spacing w:before="240" w:after="120"/>
    </w:pPr>
    <w:rPr>
      <w:rFonts w:eastAsia="Lucida Sans Unicode" w:cs="Tahoma"/>
      <w:sz w:val="28"/>
      <w:szCs w:val="28"/>
    </w:rPr>
  </w:style>
  <w:style w:type="paragraph" w:customStyle="1" w:styleId="WW-Legenda1111">
    <w:name w:val="WW-Legenda1111"/>
    <w:basedOn w:val="Normal"/>
    <w:rsid w:val="003B468D"/>
    <w:pPr>
      <w:suppressLineNumbers/>
      <w:spacing w:before="120" w:after="120"/>
    </w:pPr>
    <w:rPr>
      <w:rFonts w:cs="Tahoma"/>
      <w:i/>
      <w:iCs/>
    </w:rPr>
  </w:style>
  <w:style w:type="paragraph" w:customStyle="1" w:styleId="WW-ndice1111">
    <w:name w:val="WW-Índice1111"/>
    <w:basedOn w:val="Normal"/>
    <w:rsid w:val="003B468D"/>
    <w:pPr>
      <w:suppressLineNumbers/>
    </w:pPr>
    <w:rPr>
      <w:rFonts w:cs="Tahoma"/>
    </w:rPr>
  </w:style>
  <w:style w:type="paragraph" w:customStyle="1" w:styleId="WW-TtuloPrincipal1111">
    <w:name w:val="WW-Título Principal1111"/>
    <w:basedOn w:val="Normal"/>
    <w:next w:val="Corpodetexto"/>
    <w:rsid w:val="003B468D"/>
    <w:pPr>
      <w:keepNext/>
      <w:spacing w:before="240" w:after="120"/>
    </w:pPr>
    <w:rPr>
      <w:rFonts w:eastAsia="Lucida Sans Unicode" w:cs="Tahoma"/>
      <w:sz w:val="28"/>
      <w:szCs w:val="28"/>
    </w:rPr>
  </w:style>
  <w:style w:type="paragraph" w:customStyle="1" w:styleId="WW-Legenda11111">
    <w:name w:val="WW-Legenda11111"/>
    <w:basedOn w:val="Normal"/>
    <w:rsid w:val="003B468D"/>
    <w:pPr>
      <w:suppressLineNumbers/>
      <w:spacing w:before="120" w:after="120"/>
    </w:pPr>
    <w:rPr>
      <w:rFonts w:cs="Tahoma"/>
      <w:i/>
      <w:iCs/>
    </w:rPr>
  </w:style>
  <w:style w:type="paragraph" w:customStyle="1" w:styleId="WW-ndice11111">
    <w:name w:val="WW-Índice11111"/>
    <w:basedOn w:val="Normal"/>
    <w:rsid w:val="003B468D"/>
    <w:pPr>
      <w:suppressLineNumbers/>
    </w:pPr>
    <w:rPr>
      <w:rFonts w:cs="Tahoma"/>
    </w:rPr>
  </w:style>
  <w:style w:type="paragraph" w:customStyle="1" w:styleId="WW-TtuloPrincipal11111">
    <w:name w:val="WW-Título Principal11111"/>
    <w:basedOn w:val="Normal"/>
    <w:next w:val="Corpodetexto"/>
    <w:rsid w:val="003B468D"/>
    <w:pPr>
      <w:keepNext/>
      <w:spacing w:before="240" w:after="120"/>
    </w:pPr>
    <w:rPr>
      <w:rFonts w:eastAsia="Lucida Sans Unicode" w:cs="Tahoma"/>
      <w:sz w:val="28"/>
      <w:szCs w:val="28"/>
    </w:rPr>
  </w:style>
  <w:style w:type="paragraph" w:customStyle="1" w:styleId="WW-Legenda111111">
    <w:name w:val="WW-Legenda111111"/>
    <w:basedOn w:val="Normal"/>
    <w:rsid w:val="003B468D"/>
    <w:pPr>
      <w:suppressLineNumbers/>
      <w:spacing w:before="120" w:after="120"/>
    </w:pPr>
    <w:rPr>
      <w:rFonts w:cs="Tahoma"/>
      <w:i/>
      <w:iCs/>
    </w:rPr>
  </w:style>
  <w:style w:type="paragraph" w:customStyle="1" w:styleId="WW-ndice111111">
    <w:name w:val="WW-Índice111111"/>
    <w:basedOn w:val="Normal"/>
    <w:rsid w:val="003B468D"/>
    <w:pPr>
      <w:suppressLineNumbers/>
    </w:pPr>
    <w:rPr>
      <w:rFonts w:cs="Tahoma"/>
    </w:rPr>
  </w:style>
  <w:style w:type="paragraph" w:customStyle="1" w:styleId="WW-TtuloPrincipal111111">
    <w:name w:val="WW-Título Principal111111"/>
    <w:basedOn w:val="Normal"/>
    <w:next w:val="Corpodetexto"/>
    <w:rsid w:val="003B468D"/>
    <w:pPr>
      <w:keepNext/>
      <w:spacing w:before="240" w:after="120"/>
    </w:pPr>
    <w:rPr>
      <w:rFonts w:eastAsia="Lucida Sans Unicode" w:cs="Tahoma"/>
      <w:sz w:val="28"/>
      <w:szCs w:val="28"/>
    </w:rPr>
  </w:style>
  <w:style w:type="paragraph" w:styleId="Cabealho">
    <w:name w:val="header"/>
    <w:basedOn w:val="Normal"/>
    <w:semiHidden/>
    <w:rsid w:val="003B468D"/>
    <w:pPr>
      <w:tabs>
        <w:tab w:val="center" w:pos="4419"/>
        <w:tab w:val="right" w:pos="8838"/>
      </w:tabs>
    </w:pPr>
  </w:style>
  <w:style w:type="paragraph" w:styleId="Rodap">
    <w:name w:val="footer"/>
    <w:basedOn w:val="Normal"/>
    <w:link w:val="RodapChar"/>
    <w:uiPriority w:val="99"/>
    <w:rsid w:val="003B468D"/>
    <w:pPr>
      <w:tabs>
        <w:tab w:val="center" w:pos="4419"/>
        <w:tab w:val="right" w:pos="8838"/>
      </w:tabs>
    </w:pPr>
  </w:style>
  <w:style w:type="paragraph" w:customStyle="1" w:styleId="WW-Legenda1111111">
    <w:name w:val="WW-Legenda1111111"/>
    <w:basedOn w:val="Normal"/>
    <w:rsid w:val="003B468D"/>
    <w:pPr>
      <w:suppressLineNumbers/>
      <w:spacing w:before="120" w:after="120"/>
    </w:pPr>
    <w:rPr>
      <w:i/>
    </w:rPr>
  </w:style>
  <w:style w:type="paragraph" w:customStyle="1" w:styleId="Tabela">
    <w:name w:val="Tabela"/>
    <w:basedOn w:val="Legenda"/>
    <w:rsid w:val="003B468D"/>
  </w:style>
  <w:style w:type="paragraph" w:customStyle="1" w:styleId="WW-Tabela">
    <w:name w:val="WW-Tabela"/>
    <w:basedOn w:val="WW-Legenda"/>
    <w:rsid w:val="003B468D"/>
  </w:style>
  <w:style w:type="paragraph" w:customStyle="1" w:styleId="WW-Tabela1">
    <w:name w:val="WW-Tabela1"/>
    <w:basedOn w:val="WW-Legenda1"/>
    <w:rsid w:val="003B468D"/>
  </w:style>
  <w:style w:type="paragraph" w:customStyle="1" w:styleId="WW-Tabela11">
    <w:name w:val="WW-Tabela11"/>
    <w:basedOn w:val="WW-Legenda11"/>
    <w:rsid w:val="003B468D"/>
  </w:style>
  <w:style w:type="paragraph" w:customStyle="1" w:styleId="WW-Tabela111">
    <w:name w:val="WW-Tabela111"/>
    <w:basedOn w:val="WW-Legenda111"/>
    <w:rsid w:val="003B468D"/>
  </w:style>
  <w:style w:type="paragraph" w:customStyle="1" w:styleId="WW-Tabela1111">
    <w:name w:val="WW-Tabela1111"/>
    <w:basedOn w:val="WW-Legenda1111"/>
    <w:rsid w:val="003B468D"/>
  </w:style>
  <w:style w:type="paragraph" w:customStyle="1" w:styleId="WW-Tabela11111">
    <w:name w:val="WW-Tabela11111"/>
    <w:basedOn w:val="WW-Legenda11111"/>
    <w:rsid w:val="003B468D"/>
  </w:style>
  <w:style w:type="paragraph" w:customStyle="1" w:styleId="WW-Tabela111111">
    <w:name w:val="WW-Tabela111111"/>
    <w:basedOn w:val="WW-Legenda111111"/>
    <w:rsid w:val="003B468D"/>
  </w:style>
  <w:style w:type="paragraph" w:customStyle="1" w:styleId="WW-Tabela1111111">
    <w:name w:val="WW-Tabela1111111"/>
    <w:basedOn w:val="Normal"/>
    <w:rsid w:val="003B468D"/>
  </w:style>
  <w:style w:type="paragraph" w:customStyle="1" w:styleId="WW-Corpodetexto21">
    <w:name w:val="WW-Corpo de texto 21"/>
    <w:basedOn w:val="Normal"/>
    <w:rsid w:val="003B468D"/>
    <w:pPr>
      <w:widowControl w:val="0"/>
      <w:jc w:val="center"/>
    </w:pPr>
    <w:rPr>
      <w:b/>
      <w:sz w:val="24"/>
    </w:rPr>
  </w:style>
  <w:style w:type="paragraph" w:customStyle="1" w:styleId="Contedodetabela">
    <w:name w:val="Conteúdo de tabela"/>
    <w:basedOn w:val="Corpodetexto"/>
    <w:rsid w:val="003B468D"/>
  </w:style>
  <w:style w:type="paragraph" w:customStyle="1" w:styleId="WW-Corpodetexto22">
    <w:name w:val="WW-Corpo de texto 22"/>
    <w:basedOn w:val="Normal"/>
    <w:rsid w:val="003B468D"/>
    <w:pPr>
      <w:widowControl w:val="0"/>
      <w:tabs>
        <w:tab w:val="left" w:pos="2410"/>
      </w:tabs>
    </w:pPr>
    <w:rPr>
      <w:sz w:val="24"/>
    </w:rPr>
  </w:style>
  <w:style w:type="paragraph" w:customStyle="1" w:styleId="WW-Recuodecorpodetexto31">
    <w:name w:val="WW-Recuo de corpo de texto 31"/>
    <w:basedOn w:val="Normal"/>
    <w:rsid w:val="003B468D"/>
    <w:pPr>
      <w:widowControl w:val="0"/>
      <w:spacing w:line="240" w:lineRule="atLeast"/>
      <w:ind w:left="357" w:hanging="283"/>
    </w:pPr>
    <w:rPr>
      <w:sz w:val="24"/>
    </w:rPr>
  </w:style>
  <w:style w:type="paragraph" w:customStyle="1" w:styleId="Contedodatabela">
    <w:name w:val="Conteúdo da tabela"/>
    <w:basedOn w:val="Corpodetexto"/>
    <w:rsid w:val="003B468D"/>
    <w:pPr>
      <w:suppressLineNumbers/>
    </w:pPr>
  </w:style>
  <w:style w:type="paragraph" w:customStyle="1" w:styleId="Ttulodatabela">
    <w:name w:val="Título da tabela"/>
    <w:basedOn w:val="Contedodatabela"/>
    <w:rsid w:val="003B468D"/>
    <w:pPr>
      <w:jc w:val="center"/>
    </w:pPr>
    <w:rPr>
      <w:b/>
      <w:i/>
    </w:rPr>
  </w:style>
  <w:style w:type="paragraph" w:styleId="Recuodecorpodetexto">
    <w:name w:val="Body Text Indent"/>
    <w:basedOn w:val="Normal"/>
    <w:link w:val="RecuodecorpodetextoChar"/>
    <w:rsid w:val="003B468D"/>
    <w:pPr>
      <w:widowControl w:val="0"/>
      <w:ind w:firstLine="709"/>
    </w:pPr>
    <w:rPr>
      <w:rFonts w:ascii="Times New Roman" w:hAnsi="Times New Roman"/>
      <w:sz w:val="28"/>
      <w:lang w:val="pt-PT"/>
    </w:rPr>
  </w:style>
  <w:style w:type="paragraph" w:customStyle="1" w:styleId="Normal1">
    <w:name w:val="Normal1"/>
    <w:rsid w:val="003B468D"/>
    <w:pPr>
      <w:suppressAutoHyphens/>
      <w:jc w:val="both"/>
    </w:pPr>
    <w:rPr>
      <w:lang w:eastAsia="ar-SA"/>
    </w:rPr>
  </w:style>
  <w:style w:type="paragraph" w:styleId="Ttulo">
    <w:name w:val="Title"/>
    <w:basedOn w:val="Normal"/>
    <w:next w:val="Subttulo"/>
    <w:qFormat/>
    <w:rsid w:val="003B468D"/>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3B468D"/>
    <w:pPr>
      <w:widowControl w:val="0"/>
      <w:jc w:val="center"/>
    </w:pPr>
    <w:rPr>
      <w:rFonts w:cs="Arial"/>
      <w:b/>
      <w:sz w:val="22"/>
    </w:rPr>
  </w:style>
  <w:style w:type="paragraph" w:customStyle="1" w:styleId="WW-Corpodetexto3">
    <w:name w:val="WW-Corpo de texto 3"/>
    <w:basedOn w:val="Normal"/>
    <w:rsid w:val="003B468D"/>
    <w:rPr>
      <w:rFonts w:cs="Arial"/>
      <w:sz w:val="22"/>
      <w:szCs w:val="22"/>
    </w:rPr>
  </w:style>
  <w:style w:type="paragraph" w:customStyle="1" w:styleId="WW-Corpodetexto31">
    <w:name w:val="WW-Corpo de texto 31"/>
    <w:basedOn w:val="Normal"/>
    <w:rsid w:val="003B468D"/>
    <w:pPr>
      <w:widowControl w:val="0"/>
      <w:spacing w:line="240" w:lineRule="atLeast"/>
      <w:jc w:val="center"/>
    </w:pPr>
    <w:rPr>
      <w:sz w:val="22"/>
    </w:rPr>
  </w:style>
  <w:style w:type="paragraph" w:customStyle="1" w:styleId="WW-Corpodetexto2">
    <w:name w:val="WW-Corpo de texto 2"/>
    <w:basedOn w:val="Normal"/>
    <w:rsid w:val="003B468D"/>
    <w:pPr>
      <w:spacing w:line="240" w:lineRule="atLeast"/>
    </w:pPr>
    <w:rPr>
      <w:rFonts w:cs="Arial"/>
      <w:sz w:val="28"/>
    </w:rPr>
  </w:style>
  <w:style w:type="paragraph" w:customStyle="1" w:styleId="WW-Recuodecorpodetexto2">
    <w:name w:val="WW-Recuo de corpo de texto 2"/>
    <w:basedOn w:val="Normal"/>
    <w:rsid w:val="003B468D"/>
    <w:pPr>
      <w:ind w:left="1080"/>
    </w:pPr>
  </w:style>
  <w:style w:type="paragraph" w:customStyle="1" w:styleId="WW-Recuodecorpodetexto3">
    <w:name w:val="WW-Recuo de corpo de texto 3"/>
    <w:basedOn w:val="Normal"/>
    <w:rsid w:val="003B468D"/>
    <w:pPr>
      <w:spacing w:line="240" w:lineRule="atLeast"/>
      <w:ind w:left="2694"/>
    </w:pPr>
    <w:rPr>
      <w:sz w:val="28"/>
    </w:rPr>
  </w:style>
  <w:style w:type="paragraph" w:customStyle="1" w:styleId="Recuodecorpodetexto21">
    <w:name w:val="Recuo de corpo de texto 21"/>
    <w:basedOn w:val="Normal"/>
    <w:rsid w:val="003B468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3B468D"/>
    <w:rPr>
      <w:rFonts w:cs="Arial"/>
      <w:b/>
      <w:bCs/>
      <w:sz w:val="22"/>
    </w:rPr>
  </w:style>
  <w:style w:type="paragraph" w:customStyle="1" w:styleId="WW-NormalWeb">
    <w:name w:val="WW-Normal (Web)"/>
    <w:basedOn w:val="Normal"/>
    <w:rsid w:val="003B468D"/>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3B468D"/>
    <w:pPr>
      <w:suppressLineNumbers/>
    </w:pPr>
  </w:style>
  <w:style w:type="paragraph" w:customStyle="1" w:styleId="WW-ContedodaTabela">
    <w:name w:val="WW-Conteúdo da Tabela"/>
    <w:basedOn w:val="Corpodetexto"/>
    <w:rsid w:val="003B468D"/>
    <w:pPr>
      <w:suppressLineNumbers/>
    </w:pPr>
  </w:style>
  <w:style w:type="paragraph" w:customStyle="1" w:styleId="WW-ContedodaTabela1">
    <w:name w:val="WW-Conteúdo da Tabela1"/>
    <w:basedOn w:val="Corpodetexto"/>
    <w:rsid w:val="003B468D"/>
    <w:pPr>
      <w:suppressLineNumbers/>
    </w:pPr>
  </w:style>
  <w:style w:type="paragraph" w:customStyle="1" w:styleId="WW-ContedodaTabela11">
    <w:name w:val="WW-Conteúdo da Tabela11"/>
    <w:basedOn w:val="Corpodetexto"/>
    <w:rsid w:val="003B468D"/>
    <w:pPr>
      <w:suppressLineNumbers/>
    </w:pPr>
  </w:style>
  <w:style w:type="paragraph" w:customStyle="1" w:styleId="WW-ContedodaTabela111">
    <w:name w:val="WW-Conteúdo da Tabela111"/>
    <w:basedOn w:val="Corpodetexto"/>
    <w:rsid w:val="003B468D"/>
    <w:pPr>
      <w:suppressLineNumbers/>
    </w:pPr>
  </w:style>
  <w:style w:type="paragraph" w:customStyle="1" w:styleId="WW-ContedodaTabela1111">
    <w:name w:val="WW-Conteúdo da Tabela1111"/>
    <w:basedOn w:val="Corpodetexto"/>
    <w:rsid w:val="003B468D"/>
    <w:pPr>
      <w:suppressLineNumbers/>
    </w:pPr>
  </w:style>
  <w:style w:type="paragraph" w:customStyle="1" w:styleId="WW-ContedodaTabela11111">
    <w:name w:val="WW-Conteúdo da Tabela11111"/>
    <w:basedOn w:val="Corpodetexto"/>
    <w:rsid w:val="003B468D"/>
    <w:pPr>
      <w:suppressLineNumbers/>
    </w:pPr>
  </w:style>
  <w:style w:type="paragraph" w:customStyle="1" w:styleId="WW-ContedodaTabela111111">
    <w:name w:val="WW-Conteúdo da Tabela111111"/>
    <w:basedOn w:val="Corpodetexto"/>
    <w:rsid w:val="003B468D"/>
    <w:pPr>
      <w:suppressLineNumbers/>
    </w:pPr>
  </w:style>
  <w:style w:type="paragraph" w:customStyle="1" w:styleId="TtulodaTabela0">
    <w:name w:val="Título da Tabela"/>
    <w:basedOn w:val="ContedodaTabela0"/>
    <w:rsid w:val="003B468D"/>
    <w:pPr>
      <w:jc w:val="center"/>
    </w:pPr>
    <w:rPr>
      <w:b/>
      <w:bCs/>
      <w:i/>
      <w:iCs/>
    </w:rPr>
  </w:style>
  <w:style w:type="paragraph" w:customStyle="1" w:styleId="WW-TtulodaTabela">
    <w:name w:val="WW-Título da Tabela"/>
    <w:basedOn w:val="WW-ContedodaTabela"/>
    <w:rsid w:val="003B468D"/>
    <w:pPr>
      <w:jc w:val="center"/>
    </w:pPr>
    <w:rPr>
      <w:b/>
      <w:bCs/>
      <w:i/>
      <w:iCs/>
    </w:rPr>
  </w:style>
  <w:style w:type="paragraph" w:customStyle="1" w:styleId="WW-TtulodaTabela1">
    <w:name w:val="WW-Título da Tabela1"/>
    <w:basedOn w:val="WW-ContedodaTabela1"/>
    <w:rsid w:val="003B468D"/>
    <w:pPr>
      <w:jc w:val="center"/>
    </w:pPr>
    <w:rPr>
      <w:b/>
      <w:bCs/>
      <w:i/>
      <w:iCs/>
    </w:rPr>
  </w:style>
  <w:style w:type="paragraph" w:customStyle="1" w:styleId="WW-TtulodaTabela11">
    <w:name w:val="WW-Título da Tabela11"/>
    <w:basedOn w:val="WW-ContedodaTabela11"/>
    <w:rsid w:val="003B468D"/>
    <w:pPr>
      <w:jc w:val="center"/>
    </w:pPr>
    <w:rPr>
      <w:b/>
      <w:bCs/>
      <w:i/>
      <w:iCs/>
    </w:rPr>
  </w:style>
  <w:style w:type="paragraph" w:customStyle="1" w:styleId="WW-TtulodaTabela111">
    <w:name w:val="WW-Título da Tabela111"/>
    <w:basedOn w:val="WW-ContedodaTabela111"/>
    <w:rsid w:val="003B468D"/>
    <w:pPr>
      <w:jc w:val="center"/>
    </w:pPr>
    <w:rPr>
      <w:b/>
      <w:bCs/>
      <w:i/>
      <w:iCs/>
    </w:rPr>
  </w:style>
  <w:style w:type="paragraph" w:customStyle="1" w:styleId="WW-TtulodaTabela1111">
    <w:name w:val="WW-Título da Tabela1111"/>
    <w:basedOn w:val="WW-ContedodaTabela1111"/>
    <w:rsid w:val="003B468D"/>
    <w:pPr>
      <w:jc w:val="center"/>
    </w:pPr>
    <w:rPr>
      <w:b/>
      <w:bCs/>
      <w:i/>
      <w:iCs/>
    </w:rPr>
  </w:style>
  <w:style w:type="paragraph" w:customStyle="1" w:styleId="WW-TtulodaTabela11111">
    <w:name w:val="WW-Título da Tabela11111"/>
    <w:basedOn w:val="WW-ContedodaTabela11111"/>
    <w:rsid w:val="003B468D"/>
    <w:pPr>
      <w:jc w:val="center"/>
    </w:pPr>
    <w:rPr>
      <w:b/>
      <w:bCs/>
      <w:i/>
      <w:iCs/>
    </w:rPr>
  </w:style>
  <w:style w:type="paragraph" w:customStyle="1" w:styleId="WW-TtulodaTabela111111">
    <w:name w:val="WW-Título da Tabela111111"/>
    <w:basedOn w:val="WW-ContedodaTabela111111"/>
    <w:rsid w:val="003B468D"/>
    <w:pPr>
      <w:jc w:val="center"/>
    </w:pPr>
    <w:rPr>
      <w:b/>
      <w:bCs/>
      <w:i/>
      <w:iCs/>
    </w:rPr>
  </w:style>
  <w:style w:type="paragraph" w:customStyle="1" w:styleId="Contedodoquadro">
    <w:name w:val="Conteúdo do quadro"/>
    <w:basedOn w:val="Corpodetexto"/>
    <w:rsid w:val="003B468D"/>
  </w:style>
  <w:style w:type="paragraph" w:customStyle="1" w:styleId="WW-Contedodoquadro">
    <w:name w:val="WW-Conteúdo do quadro"/>
    <w:basedOn w:val="Corpodetexto"/>
    <w:rsid w:val="003B468D"/>
  </w:style>
  <w:style w:type="paragraph" w:customStyle="1" w:styleId="WW-Contedodoquadro1">
    <w:name w:val="WW-Conteúdo do quadro1"/>
    <w:basedOn w:val="Corpodetexto"/>
    <w:rsid w:val="003B468D"/>
  </w:style>
  <w:style w:type="paragraph" w:customStyle="1" w:styleId="WW-Contedodoquadro11">
    <w:name w:val="WW-Conteúdo do quadro11"/>
    <w:basedOn w:val="Corpodetexto"/>
    <w:rsid w:val="003B468D"/>
  </w:style>
  <w:style w:type="paragraph" w:customStyle="1" w:styleId="WW-Contedodoquadro111">
    <w:name w:val="WW-Conteúdo do quadro111"/>
    <w:basedOn w:val="Corpodetexto"/>
    <w:rsid w:val="003B468D"/>
  </w:style>
  <w:style w:type="paragraph" w:customStyle="1" w:styleId="WW-Contedodoquadro1111">
    <w:name w:val="WW-Conteúdo do quadro1111"/>
    <w:basedOn w:val="Corpodetexto"/>
    <w:rsid w:val="003B468D"/>
  </w:style>
  <w:style w:type="paragraph" w:customStyle="1" w:styleId="WW-Contedodoquadro11111">
    <w:name w:val="WW-Conteúdo do quadro11111"/>
    <w:basedOn w:val="Corpodetexto"/>
    <w:rsid w:val="003B468D"/>
  </w:style>
  <w:style w:type="paragraph" w:customStyle="1" w:styleId="WW-Contedodoquadro111111">
    <w:name w:val="WW-Conteúdo do quadro111111"/>
    <w:basedOn w:val="Corpodetexto"/>
    <w:rsid w:val="003B468D"/>
  </w:style>
  <w:style w:type="paragraph" w:customStyle="1" w:styleId="WW-Textoembloco">
    <w:name w:val="WW-Texto em bloco"/>
    <w:basedOn w:val="Normal"/>
    <w:rsid w:val="003B468D"/>
    <w:pPr>
      <w:spacing w:before="120" w:after="120"/>
      <w:ind w:left="2268" w:right="51"/>
    </w:pPr>
    <w:rPr>
      <w:sz w:val="24"/>
    </w:rPr>
  </w:style>
  <w:style w:type="paragraph" w:styleId="Corpodetexto2">
    <w:name w:val="Body Text 2"/>
    <w:basedOn w:val="Normal"/>
    <w:semiHidden/>
    <w:rsid w:val="003B468D"/>
    <w:rPr>
      <w:rFonts w:cs="Arial"/>
      <w:color w:val="000000"/>
      <w:sz w:val="22"/>
      <w:szCs w:val="22"/>
    </w:rPr>
  </w:style>
  <w:style w:type="paragraph" w:styleId="Corpodetexto3">
    <w:name w:val="Body Text 3"/>
    <w:basedOn w:val="Normal"/>
    <w:semiHidden/>
    <w:rsid w:val="003B468D"/>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3B468D"/>
    <w:pPr>
      <w:spacing w:before="120" w:after="120"/>
      <w:ind w:left="1418" w:hanging="1418"/>
    </w:pPr>
    <w:rPr>
      <w:rFonts w:cs="Arial"/>
      <w:iCs/>
      <w:sz w:val="24"/>
    </w:rPr>
  </w:style>
  <w:style w:type="paragraph" w:styleId="Recuodecorpodetexto3">
    <w:name w:val="Body Text Indent 3"/>
    <w:basedOn w:val="Normal"/>
    <w:semiHidden/>
    <w:rsid w:val="003B468D"/>
    <w:pPr>
      <w:suppressAutoHyphens w:val="0"/>
      <w:ind w:left="1418"/>
    </w:pPr>
    <w:rPr>
      <w:rFonts w:cs="Arial"/>
      <w:color w:val="FF0000"/>
      <w:sz w:val="24"/>
    </w:rPr>
  </w:style>
  <w:style w:type="paragraph" w:styleId="Textoembloco">
    <w:name w:val="Block Text"/>
    <w:basedOn w:val="Normal"/>
    <w:semiHidden/>
    <w:rsid w:val="003B468D"/>
    <w:pPr>
      <w:spacing w:before="120" w:after="240"/>
      <w:ind w:left="1418" w:right="51" w:hanging="1418"/>
    </w:pPr>
    <w:rPr>
      <w:sz w:val="24"/>
    </w:rPr>
  </w:style>
  <w:style w:type="paragraph" w:customStyle="1" w:styleId="BodyText21">
    <w:name w:val="Body Text 21"/>
    <w:basedOn w:val="Normal"/>
    <w:rsid w:val="003B468D"/>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3B468D"/>
    <w:pPr>
      <w:widowControl w:val="0"/>
      <w:tabs>
        <w:tab w:val="left" w:pos="360"/>
      </w:tabs>
      <w:suppressAutoHyphens w:val="0"/>
      <w:spacing w:before="240"/>
    </w:pPr>
    <w:rPr>
      <w:sz w:val="22"/>
      <w:lang w:eastAsia="pt-BR"/>
    </w:rPr>
  </w:style>
  <w:style w:type="paragraph" w:customStyle="1" w:styleId="Estilo">
    <w:name w:val="Estilo"/>
    <w:rsid w:val="003B468D"/>
    <w:pPr>
      <w:widowControl w:val="0"/>
      <w:autoSpaceDE w:val="0"/>
      <w:autoSpaceDN w:val="0"/>
      <w:adjustRightInd w:val="0"/>
    </w:pPr>
    <w:rPr>
      <w:rFonts w:ascii="Arial" w:hAnsi="Arial" w:cs="Arial"/>
      <w:szCs w:val="24"/>
    </w:rPr>
  </w:style>
  <w:style w:type="paragraph" w:customStyle="1" w:styleId="P30">
    <w:name w:val="P30"/>
    <w:basedOn w:val="Normal"/>
    <w:rsid w:val="003B468D"/>
    <w:pPr>
      <w:suppressAutoHyphens w:val="0"/>
    </w:pPr>
    <w:rPr>
      <w:rFonts w:ascii="Times New Roman" w:hAnsi="Times New Roman"/>
      <w:b/>
      <w:snapToGrid w:val="0"/>
      <w:sz w:val="24"/>
      <w:lang w:eastAsia="pt-BR"/>
    </w:rPr>
  </w:style>
  <w:style w:type="paragraph" w:styleId="NormalWeb">
    <w:name w:val="Normal (Web)"/>
    <w:basedOn w:val="Normal"/>
    <w:semiHidden/>
    <w:rsid w:val="003B468D"/>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3B468D"/>
    <w:rPr>
      <w:rFonts w:ascii="Tahoma" w:hAnsi="Tahoma" w:cs="Tahoma"/>
      <w:sz w:val="16"/>
      <w:szCs w:val="16"/>
    </w:rPr>
  </w:style>
  <w:style w:type="character" w:customStyle="1" w:styleId="TextodebaloChar">
    <w:name w:val="Texto de balão Char"/>
    <w:semiHidden/>
    <w:rsid w:val="003B468D"/>
    <w:rPr>
      <w:rFonts w:ascii="Tahoma" w:hAnsi="Tahoma" w:cs="Tahoma"/>
      <w:sz w:val="16"/>
      <w:szCs w:val="16"/>
      <w:lang w:eastAsia="ar-SA"/>
    </w:rPr>
  </w:style>
  <w:style w:type="character" w:customStyle="1" w:styleId="CorpodetextoChar">
    <w:name w:val="Corpo de texto Char"/>
    <w:semiHidden/>
    <w:rsid w:val="003B468D"/>
    <w:rPr>
      <w:rFonts w:ascii="Arial" w:hAnsi="Arial"/>
      <w:sz w:val="22"/>
      <w:lang w:eastAsia="ar-SA"/>
    </w:rPr>
  </w:style>
  <w:style w:type="character" w:customStyle="1" w:styleId="Recuodecorpodetexto3Char">
    <w:name w:val="Recuo de corpo de texto 3 Char"/>
    <w:semiHidden/>
    <w:rsid w:val="003B468D"/>
    <w:rPr>
      <w:rFonts w:ascii="Arial" w:hAnsi="Arial" w:cs="Arial"/>
      <w:color w:val="FF0000"/>
      <w:sz w:val="24"/>
      <w:lang w:eastAsia="ar-SA"/>
    </w:rPr>
  </w:style>
  <w:style w:type="character" w:customStyle="1" w:styleId="Corpodetexto2Char">
    <w:name w:val="Corpo de texto 2 Char"/>
    <w:semiHidden/>
    <w:locked/>
    <w:rsid w:val="003B468D"/>
    <w:rPr>
      <w:rFonts w:ascii="Arial" w:hAnsi="Arial" w:cs="Arial"/>
      <w:color w:val="000000"/>
      <w:sz w:val="22"/>
      <w:szCs w:val="22"/>
      <w:lang w:eastAsia="ar-SA"/>
    </w:rPr>
  </w:style>
  <w:style w:type="character" w:customStyle="1" w:styleId="CabealhoChar">
    <w:name w:val="Cabeçalho Char"/>
    <w:semiHidden/>
    <w:rsid w:val="003B468D"/>
    <w:rPr>
      <w:rFonts w:ascii="Arial" w:hAnsi="Arial"/>
      <w:lang w:eastAsia="ar-SA"/>
    </w:rPr>
  </w:style>
  <w:style w:type="paragraph" w:customStyle="1" w:styleId="Recuodecorpodetexto210">
    <w:name w:val="Recuo de corpo de texto 21"/>
    <w:basedOn w:val="Normal"/>
    <w:rsid w:val="003B468D"/>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3B468D"/>
    <w:rPr>
      <w:rFonts w:ascii="Arial" w:hAnsi="Arial" w:cs="Arial"/>
      <w:b/>
      <w:sz w:val="22"/>
      <w:lang w:eastAsia="ar-SA"/>
    </w:rPr>
  </w:style>
  <w:style w:type="paragraph" w:styleId="SemEspaamento">
    <w:name w:val="No Spacing"/>
    <w:qFormat/>
    <w:rsid w:val="003B468D"/>
    <w:rPr>
      <w:rFonts w:ascii="Calibri" w:eastAsia="Calibri" w:hAnsi="Calibri"/>
      <w:sz w:val="22"/>
      <w:szCs w:val="22"/>
      <w:lang w:eastAsia="en-US"/>
    </w:rPr>
  </w:style>
  <w:style w:type="paragraph" w:styleId="Pr-formataoHTML">
    <w:name w:val="HTML Preformatted"/>
    <w:basedOn w:val="Normal"/>
    <w:semiHidden/>
    <w:unhideWhenUsed/>
    <w:rsid w:val="003B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3B468D"/>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9260-87CC-45DB-A6D6-32494631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5044</Words>
  <Characters>27242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32222</CharactersWithSpaces>
  <SharedDoc>false</SharedDoc>
  <HLinks>
    <vt:vector size="144" baseType="variant">
      <vt:variant>
        <vt:i4>1507443</vt:i4>
      </vt:variant>
      <vt:variant>
        <vt:i4>63</vt:i4>
      </vt:variant>
      <vt:variant>
        <vt:i4>0</vt:i4>
      </vt:variant>
      <vt:variant>
        <vt:i4>5</vt:i4>
      </vt:variant>
      <vt:variant>
        <vt:lpwstr>http://cesama.com.br/site/uploads/paginas_arquivos/124/15573469006.pdf</vt:lpwstr>
      </vt:variant>
      <vt:variant>
        <vt:lpwstr/>
      </vt:variant>
      <vt:variant>
        <vt:i4>2293875</vt:i4>
      </vt:variant>
      <vt:variant>
        <vt:i4>60</vt:i4>
      </vt:variant>
      <vt:variant>
        <vt:i4>0</vt:i4>
      </vt:variant>
      <vt:variant>
        <vt:i4>5</vt:i4>
      </vt:variant>
      <vt:variant>
        <vt:lpwstr>http://cesama.com.br/site/uploads/arquivos/100/15562257012.pdf</vt:lpwstr>
      </vt:variant>
      <vt:variant>
        <vt:lpwstr/>
      </vt:variant>
      <vt:variant>
        <vt:i4>589925</vt:i4>
      </vt:variant>
      <vt:variant>
        <vt:i4>57</vt:i4>
      </vt:variant>
      <vt:variant>
        <vt:i4>0</vt:i4>
      </vt:variant>
      <vt:variant>
        <vt:i4>5</vt:i4>
      </vt:variant>
      <vt:variant>
        <vt:lpwstr>mailto:nfe@cesama.com.br</vt:lpwstr>
      </vt:variant>
      <vt:variant>
        <vt:lpwstr/>
      </vt:variant>
      <vt:variant>
        <vt:i4>327790</vt:i4>
      </vt:variant>
      <vt:variant>
        <vt:i4>54</vt:i4>
      </vt:variant>
      <vt:variant>
        <vt:i4>0</vt:i4>
      </vt:variant>
      <vt:variant>
        <vt:i4>5</vt:i4>
      </vt:variant>
      <vt:variant>
        <vt:lpwstr>mailto:smt@cesama.com.br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6</cp:revision>
  <cp:lastPrinted>2018-08-10T12:59:00Z</cp:lastPrinted>
  <dcterms:created xsi:type="dcterms:W3CDTF">2020-10-02T17:19:00Z</dcterms:created>
  <dcterms:modified xsi:type="dcterms:W3CDTF">2020-10-06T13:30:00Z</dcterms:modified>
</cp:coreProperties>
</file>