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7E09" w:rsidRPr="003F37E2" w:rsidRDefault="00687E09" w:rsidP="00687E09">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854F1E">
        <w:rPr>
          <w:rFonts w:eastAsia="Arial Unicode MS" w:cs="Arial"/>
          <w:b/>
          <w:sz w:val="26"/>
          <w:szCs w:val="26"/>
        </w:rPr>
        <w:t>41</w:t>
      </w:r>
      <w:r w:rsidRPr="003F37E2">
        <w:rPr>
          <w:rFonts w:eastAsia="Arial Unicode MS" w:cs="Arial"/>
          <w:b/>
          <w:sz w:val="26"/>
          <w:szCs w:val="26"/>
        </w:rPr>
        <w:t>/</w:t>
      </w:r>
      <w:r w:rsidR="00854F1E">
        <w:rPr>
          <w:rFonts w:eastAsia="Arial Unicode MS" w:cs="Arial"/>
          <w:b/>
          <w:sz w:val="26"/>
          <w:szCs w:val="26"/>
        </w:rPr>
        <w:t>2020</w:t>
      </w:r>
    </w:p>
    <w:p w:rsidR="00687E09" w:rsidRPr="007F1EBF" w:rsidRDefault="00687E09" w:rsidP="00687E09">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854F1E">
        <w:rPr>
          <w:rFonts w:eastAsia="Arial Unicode MS" w:cs="Arial"/>
          <w:b/>
          <w:sz w:val="24"/>
          <w:szCs w:val="24"/>
        </w:rPr>
        <w:t>Fundação de Ensino e Pesquisa do Sul de Minas</w:t>
      </w:r>
      <w:r w:rsidRPr="007F1EBF">
        <w:rPr>
          <w:rFonts w:eastAsia="Arial Unicode MS" w:cs="Arial"/>
          <w:sz w:val="24"/>
          <w:szCs w:val="24"/>
        </w:rPr>
        <w:t>.</w:t>
      </w:r>
    </w:p>
    <w:p w:rsidR="00687E09" w:rsidRPr="00274B02" w:rsidRDefault="00687E09" w:rsidP="00687E09">
      <w:pPr>
        <w:spacing w:before="360" w:line="360" w:lineRule="auto"/>
        <w:rPr>
          <w:rFonts w:eastAsia="Arial Unicode MS" w:cs="Arial"/>
          <w:sz w:val="24"/>
          <w:szCs w:val="24"/>
        </w:rPr>
      </w:pPr>
      <w:r w:rsidRPr="007F1EBF">
        <w:rPr>
          <w:rFonts w:eastAsia="Arial Unicode MS" w:cs="Arial"/>
          <w:sz w:val="24"/>
          <w:szCs w:val="24"/>
        </w:rPr>
        <w:t xml:space="preserve">A Companhia de Saneamento Municipal - CESAMA situada nesta cidade na Av. Rio Branco, 1843, 10º andar, Centro, inscrita no CNPJ sob o nº 21.572.243/0001-74, neste </w:t>
      </w:r>
      <w:proofErr w:type="gramStart"/>
      <w:r w:rsidRPr="007F1EBF">
        <w:rPr>
          <w:rFonts w:eastAsia="Arial Unicode MS" w:cs="Arial"/>
          <w:sz w:val="24"/>
          <w:szCs w:val="24"/>
        </w:rPr>
        <w:t>ato representada</w:t>
      </w:r>
      <w:proofErr w:type="gramEnd"/>
      <w:r w:rsidRPr="007F1EBF">
        <w:rPr>
          <w:rFonts w:eastAsia="Arial Unicode MS" w:cs="Arial"/>
          <w:sz w:val="24"/>
          <w:szCs w:val="24"/>
        </w:rPr>
        <w:t xml:space="preserve"> pelo seu Diretor Presidente André Borges de Souza, brasileiro, casado, engenheiro, celebra este Contrato com a empresa </w:t>
      </w:r>
      <w:r w:rsidR="00854F1E">
        <w:rPr>
          <w:rFonts w:eastAsia="Arial Unicode MS" w:cs="Arial"/>
          <w:b/>
          <w:sz w:val="24"/>
          <w:szCs w:val="24"/>
        </w:rPr>
        <w:t>Fundação de Ensino e Pesquisa do Sul de Minas</w:t>
      </w:r>
      <w:r w:rsidRPr="007F1EBF">
        <w:rPr>
          <w:rFonts w:eastAsia="Arial Unicode MS" w:cs="Arial"/>
          <w:sz w:val="24"/>
          <w:szCs w:val="24"/>
        </w:rPr>
        <w:t xml:space="preserve">, inscrita no CNPJ sob o nº </w:t>
      </w:r>
      <w:r w:rsidR="00854F1E">
        <w:rPr>
          <w:rFonts w:eastAsia="Arial Unicode MS" w:cs="Arial"/>
          <w:sz w:val="24"/>
          <w:szCs w:val="24"/>
        </w:rPr>
        <w:t>21.420.856/0001-96</w:t>
      </w:r>
      <w:r w:rsidRPr="007F1EBF">
        <w:rPr>
          <w:rFonts w:eastAsia="Arial Unicode MS" w:cs="Arial"/>
          <w:sz w:val="24"/>
          <w:szCs w:val="24"/>
        </w:rPr>
        <w:t xml:space="preserve">, situada na </w:t>
      </w:r>
      <w:r w:rsidR="00854F1E">
        <w:rPr>
          <w:rFonts w:eastAsia="Arial Unicode MS" w:cs="Arial"/>
          <w:sz w:val="24"/>
          <w:szCs w:val="24"/>
        </w:rPr>
        <w:t>Avenida Alzira Barra Gazola</w:t>
      </w:r>
      <w:r w:rsidRPr="007F1EBF">
        <w:rPr>
          <w:rFonts w:eastAsia="Arial Unicode MS" w:cs="Arial"/>
          <w:sz w:val="24"/>
          <w:szCs w:val="24"/>
        </w:rPr>
        <w:t xml:space="preserve">, neste ato representada por </w:t>
      </w:r>
      <w:proofErr w:type="spellStart"/>
      <w:r w:rsidR="00854F1E">
        <w:rPr>
          <w:rFonts w:eastAsia="Arial Unicode MS" w:cs="Arial"/>
          <w:sz w:val="24"/>
          <w:szCs w:val="24"/>
        </w:rPr>
        <w:t>Kaline</w:t>
      </w:r>
      <w:proofErr w:type="spellEnd"/>
      <w:r w:rsidR="00854F1E">
        <w:rPr>
          <w:rFonts w:eastAsia="Arial Unicode MS" w:cs="Arial"/>
          <w:sz w:val="24"/>
          <w:szCs w:val="24"/>
        </w:rPr>
        <w:t xml:space="preserve"> </w:t>
      </w:r>
      <w:proofErr w:type="spellStart"/>
      <w:r w:rsidR="00854F1E">
        <w:rPr>
          <w:rFonts w:eastAsia="Arial Unicode MS" w:cs="Arial"/>
          <w:sz w:val="24"/>
          <w:szCs w:val="24"/>
        </w:rPr>
        <w:t>Tauane</w:t>
      </w:r>
      <w:proofErr w:type="spellEnd"/>
      <w:r w:rsidR="00854F1E">
        <w:rPr>
          <w:rFonts w:eastAsia="Arial Unicode MS" w:cs="Arial"/>
          <w:sz w:val="24"/>
          <w:szCs w:val="24"/>
        </w:rPr>
        <w:t xml:space="preserve"> Ávila</w:t>
      </w:r>
      <w:r w:rsidRPr="007F1EBF">
        <w:rPr>
          <w:rFonts w:eastAsia="Arial Unicode MS" w:cs="Arial"/>
          <w:sz w:val="24"/>
          <w:szCs w:val="24"/>
        </w:rPr>
        <w:t>,</w:t>
      </w:r>
      <w:r w:rsidR="00854F1E">
        <w:rPr>
          <w:rFonts w:eastAsia="Arial Unicode MS" w:cs="Arial"/>
          <w:sz w:val="24"/>
          <w:szCs w:val="24"/>
        </w:rPr>
        <w:t xml:space="preserve"> brasileira, solteira, advogada, CPF 108.461.986.57, </w:t>
      </w:r>
      <w:r w:rsidRPr="007F1EBF">
        <w:rPr>
          <w:rFonts w:eastAsia="Arial Unicode MS" w:cs="Arial"/>
          <w:sz w:val="24"/>
          <w:szCs w:val="24"/>
        </w:rPr>
        <w:t xml:space="preserve">cujo objeto é a </w:t>
      </w:r>
      <w:r w:rsidR="00854F1E">
        <w:rPr>
          <w:rFonts w:eastAsia="Arial Unicode MS" w:cs="Arial"/>
          <w:b/>
          <w:sz w:val="24"/>
          <w:szCs w:val="24"/>
        </w:rPr>
        <w:t>c</w:t>
      </w:r>
      <w:r w:rsidR="004A078B" w:rsidRPr="007F1EBF">
        <w:rPr>
          <w:rFonts w:eastAsia="Arial Unicode MS" w:cs="Arial"/>
          <w:b/>
          <w:sz w:val="24"/>
          <w:szCs w:val="24"/>
        </w:rPr>
        <w:t>ontratação de empresa especializada para prestação de serviços de elaboração e execução presencial em Juiz de Fora de programa de capacitação e desenvolvimento gerencial para empregados da CESAMA classificados no processo seletivo para o Banco de Talentos</w:t>
      </w:r>
      <w:r w:rsidRPr="007F1EBF">
        <w:rPr>
          <w:rFonts w:eastAsia="Arial Unicode MS" w:cs="Arial"/>
          <w:sz w:val="24"/>
          <w:szCs w:val="24"/>
        </w:rPr>
        <w:t xml:space="preserve">, conforme homologação da Diretoria Executiva registrada à fl. </w:t>
      </w:r>
      <w:r w:rsidR="00854F1E">
        <w:rPr>
          <w:rFonts w:eastAsia="Arial Unicode MS" w:cs="Arial"/>
          <w:sz w:val="24"/>
          <w:szCs w:val="24"/>
        </w:rPr>
        <w:t>748</w:t>
      </w:r>
      <w:r w:rsidRPr="007F1EBF">
        <w:rPr>
          <w:rFonts w:eastAsia="Arial Unicode MS" w:cs="Arial"/>
          <w:sz w:val="24"/>
          <w:szCs w:val="24"/>
        </w:rPr>
        <w:t xml:space="preserve"> do processo licitatório, e proposta vencedora do </w:t>
      </w:r>
      <w:r w:rsidRPr="007F1EBF">
        <w:rPr>
          <w:rFonts w:eastAsia="Arial Unicode MS" w:cs="Arial"/>
          <w:b/>
          <w:sz w:val="24"/>
          <w:szCs w:val="24"/>
        </w:rPr>
        <w:t>PREGÃO ELETRÔNICO Nº 086/19</w:t>
      </w:r>
      <w:r w:rsidRPr="007F1EBF">
        <w:rPr>
          <w:rFonts w:eastAsia="Arial Unicode MS" w:cs="Arial"/>
          <w:sz w:val="24"/>
          <w:szCs w:val="24"/>
        </w:rPr>
        <w:t>, mediante as cláusulas e condições</w:t>
      </w:r>
      <w:r w:rsidRPr="00274B02">
        <w:rPr>
          <w:rFonts w:eastAsia="Arial Unicode MS" w:cs="Arial"/>
          <w:sz w:val="24"/>
          <w:szCs w:val="24"/>
        </w:rPr>
        <w:t xml:space="preserve"> seguintes:</w:t>
      </w:r>
    </w:p>
    <w:p w:rsidR="00687E09" w:rsidRPr="00274B02" w:rsidRDefault="00687E09" w:rsidP="00687E09">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rsidR="00687E09" w:rsidRPr="00274B02" w:rsidRDefault="00687E09" w:rsidP="00687E09">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w:t>
      </w:r>
      <w:r w:rsidRPr="007F1EBF">
        <w:rPr>
          <w:rFonts w:eastAsia="Arial Unicode MS" w:cs="Arial"/>
          <w:sz w:val="24"/>
          <w:szCs w:val="24"/>
        </w:rPr>
        <w:t xml:space="preserve">efeitos das disposições contratuais, a Companhia de Saneamento Municipal – </w:t>
      </w:r>
      <w:r w:rsidRPr="007F1EBF">
        <w:rPr>
          <w:rFonts w:eastAsia="Arial Unicode MS" w:cs="Arial"/>
          <w:b/>
          <w:bCs/>
          <w:sz w:val="24"/>
          <w:szCs w:val="24"/>
        </w:rPr>
        <w:t>CESAMA</w:t>
      </w:r>
      <w:r w:rsidRPr="007F1EBF">
        <w:rPr>
          <w:rFonts w:eastAsia="Arial Unicode MS" w:cs="Arial"/>
          <w:sz w:val="24"/>
          <w:szCs w:val="24"/>
        </w:rPr>
        <w:t xml:space="preserve"> será designada pela sigla </w:t>
      </w:r>
      <w:r w:rsidRPr="007F1EBF">
        <w:rPr>
          <w:rFonts w:eastAsia="Arial Unicode MS" w:cs="Arial"/>
          <w:b/>
          <w:bCs/>
          <w:sz w:val="24"/>
          <w:szCs w:val="24"/>
        </w:rPr>
        <w:t>CESAMA</w:t>
      </w:r>
      <w:r w:rsidRPr="007F1EBF">
        <w:rPr>
          <w:rFonts w:eastAsia="Arial Unicode MS" w:cs="Arial"/>
          <w:sz w:val="24"/>
          <w:szCs w:val="24"/>
        </w:rPr>
        <w:t xml:space="preserve"> e a empresa </w:t>
      </w:r>
      <w:r w:rsidR="00854F1E">
        <w:rPr>
          <w:rFonts w:eastAsia="Arial Unicode MS" w:cs="Arial"/>
          <w:b/>
          <w:sz w:val="24"/>
          <w:szCs w:val="24"/>
        </w:rPr>
        <w:t>Fundação de Ensino e Pesquisa do Sul de Minas</w:t>
      </w:r>
      <w:r w:rsidRPr="007F1EBF">
        <w:rPr>
          <w:rFonts w:eastAsia="Arial Unicode MS" w:cs="Arial"/>
          <w:b/>
          <w:bCs/>
          <w:sz w:val="24"/>
          <w:szCs w:val="24"/>
        </w:rPr>
        <w:t xml:space="preserve"> </w:t>
      </w:r>
      <w:r w:rsidRPr="007F1EBF">
        <w:rPr>
          <w:rFonts w:eastAsia="Arial Unicode MS" w:cs="Arial"/>
          <w:sz w:val="24"/>
          <w:szCs w:val="24"/>
        </w:rPr>
        <w:t xml:space="preserve">por </w:t>
      </w:r>
      <w:r w:rsidRPr="007F1EBF">
        <w:rPr>
          <w:rFonts w:eastAsia="Arial Unicode MS" w:cs="Arial"/>
          <w:b/>
          <w:bCs/>
          <w:sz w:val="24"/>
          <w:szCs w:val="24"/>
        </w:rPr>
        <w:t>CONTRATADA</w:t>
      </w:r>
      <w:r w:rsidRPr="00274B02">
        <w:rPr>
          <w:rFonts w:eastAsia="Arial Unicode MS" w:cs="Arial"/>
          <w:sz w:val="24"/>
          <w:szCs w:val="24"/>
        </w:rPr>
        <w:t>;</w:t>
      </w:r>
    </w:p>
    <w:p w:rsidR="00687E09" w:rsidRPr="00274B02" w:rsidRDefault="00687E09" w:rsidP="00687E09">
      <w:pPr>
        <w:spacing w:before="480" w:line="360" w:lineRule="auto"/>
        <w:rPr>
          <w:rFonts w:eastAsia="Arial Unicode MS" w:cs="Arial"/>
          <w:b/>
          <w:sz w:val="24"/>
          <w:szCs w:val="24"/>
        </w:rPr>
      </w:pPr>
      <w:r w:rsidRPr="00274B02">
        <w:rPr>
          <w:rFonts w:eastAsia="Arial Unicode MS" w:cs="Arial"/>
          <w:b/>
          <w:sz w:val="24"/>
          <w:szCs w:val="24"/>
        </w:rPr>
        <w:t>CLÁUSULA SEGUNDA: OBJETO</w:t>
      </w:r>
    </w:p>
    <w:p w:rsidR="00687E09" w:rsidRPr="00274B02" w:rsidRDefault="00687E09" w:rsidP="00687E09">
      <w:pPr>
        <w:spacing w:before="120" w:line="360" w:lineRule="auto"/>
        <w:rPr>
          <w:rFonts w:eastAsia="Arial Unicode MS" w:cs="Arial"/>
          <w:sz w:val="24"/>
          <w:szCs w:val="24"/>
        </w:rPr>
      </w:pPr>
      <w:r w:rsidRPr="00274B02">
        <w:rPr>
          <w:rFonts w:eastAsia="Arial Unicode MS" w:cs="Arial"/>
          <w:sz w:val="24"/>
          <w:szCs w:val="24"/>
        </w:rPr>
        <w:t>2.1. Constitui objeto deste Contrato a</w:t>
      </w:r>
      <w:r>
        <w:rPr>
          <w:rFonts w:eastAsia="Arial Unicode MS" w:cs="Arial"/>
          <w:sz w:val="24"/>
          <w:szCs w:val="24"/>
        </w:rPr>
        <w:t xml:space="preserve"> </w:t>
      </w:r>
      <w:r w:rsidRPr="00B531BC">
        <w:rPr>
          <w:rFonts w:cs="Arial"/>
          <w:b/>
          <w:i/>
          <w:sz w:val="24"/>
          <w:szCs w:val="24"/>
        </w:rPr>
        <w:t>Contratação de empresa especializada para prestação de serviços de elaboração e execução presencial em Juiz de Fora de programa de capacitação e desenvolvimento gerencial para empregados da CESAMA classificados no processo seletivo para o Banco de Talentos</w:t>
      </w:r>
      <w:r>
        <w:rPr>
          <w:rFonts w:eastAsia="Arial Unicode MS" w:cs="Arial"/>
          <w:b/>
          <w:color w:val="FF0000"/>
          <w:sz w:val="24"/>
          <w:szCs w:val="24"/>
        </w:rPr>
        <w:t>.</w:t>
      </w:r>
    </w:p>
    <w:p w:rsidR="00687E09" w:rsidRPr="007F1EBF" w:rsidRDefault="00687E09" w:rsidP="00687E09">
      <w:pPr>
        <w:spacing w:before="120" w:line="360" w:lineRule="auto"/>
        <w:rPr>
          <w:rFonts w:eastAsia="Arial Unicode MS" w:cs="Arial"/>
          <w:sz w:val="24"/>
          <w:szCs w:val="24"/>
        </w:rPr>
      </w:pPr>
      <w:r w:rsidRPr="00274B02">
        <w:rPr>
          <w:rFonts w:eastAsia="Arial Unicode MS" w:cs="Arial"/>
          <w:sz w:val="24"/>
          <w:szCs w:val="24"/>
        </w:rPr>
        <w:t xml:space="preserve">2.2. </w:t>
      </w:r>
      <w:r w:rsidRPr="007F1EBF">
        <w:rPr>
          <w:rFonts w:eastAsia="Arial Unicode MS" w:cs="Arial"/>
          <w:sz w:val="24"/>
          <w:szCs w:val="24"/>
        </w:rPr>
        <w:t xml:space="preserve">Os serviços a serem executados são os descritos no Edital do PREGÃO ELETRÔNICO N° 086/19, bem como nas especificações que o compõe, além do Termo de Referência e demais anexos em todos os seus termos e disposições. </w:t>
      </w:r>
      <w:r w:rsidRPr="007F1EBF">
        <w:rPr>
          <w:rFonts w:eastAsia="Arial Unicode MS" w:cs="Arial"/>
          <w:sz w:val="24"/>
          <w:szCs w:val="24"/>
        </w:rPr>
        <w:lastRenderedPageBreak/>
        <w:t>Inclui-se também como parte do Contrato a proposta da CONTRATADA, naquilo em que não conflitar com o Edital, sem prejuízo das demais cláusulas;</w:t>
      </w:r>
    </w:p>
    <w:p w:rsidR="00687E09" w:rsidRPr="007F1EBF" w:rsidRDefault="00687E09" w:rsidP="00687E09">
      <w:pPr>
        <w:pStyle w:val="Recuodecorpodetexto2"/>
        <w:spacing w:after="0" w:line="360" w:lineRule="auto"/>
        <w:ind w:left="0" w:firstLine="0"/>
        <w:rPr>
          <w:szCs w:val="24"/>
          <w:lang/>
        </w:rPr>
      </w:pPr>
      <w:r w:rsidRPr="007F1EBF">
        <w:rPr>
          <w:szCs w:val="24"/>
          <w:lang/>
        </w:rPr>
        <w:t>2.3. São partes integrantes deste Contrato, independente de transcrição, o Aviso de Licitação, o Edital e todos os seus anexos e a proposta do licitante vencedor e seus anexos.</w:t>
      </w:r>
    </w:p>
    <w:p w:rsidR="00687E09" w:rsidRDefault="00687E09" w:rsidP="00687E09">
      <w:pPr>
        <w:pStyle w:val="Recuodecorpodetexto2"/>
        <w:spacing w:after="0" w:line="360" w:lineRule="auto"/>
        <w:ind w:left="0" w:firstLine="0"/>
        <w:rPr>
          <w:lang/>
        </w:rPr>
      </w:pPr>
      <w:r>
        <w:rPr>
          <w:szCs w:val="24"/>
          <w:lang/>
        </w:rPr>
        <w:t xml:space="preserve">2.4. </w:t>
      </w:r>
      <w:r w:rsidRPr="007279FF">
        <w:rPr>
          <w:lang/>
        </w:rPr>
        <w:t xml:space="preserve">Toda a documentação apresentada </w:t>
      </w:r>
      <w:r>
        <w:rPr>
          <w:lang/>
        </w:rPr>
        <w:t>no</w:t>
      </w:r>
      <w:r w:rsidRPr="007279FF">
        <w:rPr>
          <w:lang/>
        </w:rPr>
        <w:t xml:space="preserve"> Edital e seus anexos são complementares entre si, de modo que qualquer detalhe que se mencione em um documento e se omita em</w:t>
      </w:r>
      <w:r>
        <w:rPr>
          <w:lang/>
        </w:rPr>
        <w:t xml:space="preserve"> </w:t>
      </w:r>
      <w:r w:rsidRPr="007279FF">
        <w:rPr>
          <w:lang/>
        </w:rPr>
        <w:t>outro será considerado especificado e válido.</w:t>
      </w:r>
    </w:p>
    <w:p w:rsidR="00687E09" w:rsidRPr="00274B02" w:rsidRDefault="00687E09" w:rsidP="00687E09">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TERCEIRA</w:t>
      </w:r>
      <w:r w:rsidRPr="00274B02">
        <w:rPr>
          <w:rFonts w:eastAsia="Arial Unicode MS" w:cs="Arial"/>
          <w:b/>
          <w:sz w:val="24"/>
          <w:szCs w:val="24"/>
        </w:rPr>
        <w:t>: VALORES</w:t>
      </w:r>
    </w:p>
    <w:p w:rsidR="00687E09" w:rsidRPr="007F1EBF" w:rsidRDefault="00687E09" w:rsidP="00687E09">
      <w:pPr>
        <w:spacing w:before="120" w:line="360" w:lineRule="auto"/>
        <w:rPr>
          <w:rFonts w:eastAsia="Arial Unicode MS" w:cs="Arial"/>
          <w:sz w:val="24"/>
          <w:szCs w:val="24"/>
        </w:rPr>
      </w:pPr>
      <w:r w:rsidRPr="007F1EBF">
        <w:rPr>
          <w:rFonts w:eastAsia="Arial Unicode MS" w:cs="Arial"/>
          <w:sz w:val="24"/>
          <w:szCs w:val="24"/>
        </w:rPr>
        <w:t xml:space="preserve">3.1. Os serviços contratados têm o preço total de </w:t>
      </w:r>
      <w:r w:rsidRPr="00854F1E">
        <w:rPr>
          <w:rFonts w:eastAsia="Arial Unicode MS" w:cs="Arial"/>
          <w:b/>
          <w:sz w:val="24"/>
          <w:szCs w:val="24"/>
        </w:rPr>
        <w:t xml:space="preserve">R$ </w:t>
      </w:r>
      <w:r w:rsidR="00854F1E" w:rsidRPr="00854F1E">
        <w:rPr>
          <w:rFonts w:eastAsia="Arial Unicode MS" w:cs="Arial"/>
          <w:b/>
          <w:sz w:val="24"/>
          <w:szCs w:val="24"/>
        </w:rPr>
        <w:t>218.000,00</w:t>
      </w:r>
      <w:r w:rsidRPr="00854F1E">
        <w:rPr>
          <w:rFonts w:eastAsia="Arial Unicode MS" w:cs="Arial"/>
          <w:b/>
          <w:sz w:val="24"/>
          <w:szCs w:val="24"/>
        </w:rPr>
        <w:t xml:space="preserve"> (</w:t>
      </w:r>
      <w:r w:rsidR="00854F1E" w:rsidRPr="00854F1E">
        <w:rPr>
          <w:rFonts w:eastAsia="Arial Unicode MS" w:cs="Arial"/>
          <w:b/>
          <w:sz w:val="24"/>
          <w:szCs w:val="24"/>
        </w:rPr>
        <w:t>duzentos e dezoito mil reais</w:t>
      </w:r>
      <w:r w:rsidRPr="00854F1E">
        <w:rPr>
          <w:rFonts w:eastAsia="Arial Unicode MS" w:cs="Arial"/>
          <w:b/>
          <w:sz w:val="24"/>
          <w:szCs w:val="24"/>
        </w:rPr>
        <w:t>)</w:t>
      </w:r>
      <w:r w:rsidRPr="007F1EBF">
        <w:rPr>
          <w:rFonts w:eastAsia="Arial Unicode MS" w:cs="Arial"/>
          <w:sz w:val="24"/>
          <w:szCs w:val="24"/>
        </w:rPr>
        <w:t>,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87E09" w:rsidRPr="009E3AFB" w:rsidRDefault="00687E09" w:rsidP="00687E09">
      <w:pPr>
        <w:spacing w:before="480" w:line="360" w:lineRule="auto"/>
        <w:rPr>
          <w:rFonts w:eastAsia="Arial Unicode MS" w:cs="Arial"/>
          <w:b/>
          <w:sz w:val="24"/>
          <w:szCs w:val="24"/>
        </w:rPr>
      </w:pPr>
      <w:r w:rsidRPr="009E3AFB">
        <w:rPr>
          <w:rFonts w:eastAsia="Arial Unicode MS" w:cs="Arial"/>
          <w:b/>
          <w:sz w:val="24"/>
          <w:szCs w:val="24"/>
        </w:rPr>
        <w:t xml:space="preserve">CLÁUSULA </w:t>
      </w:r>
      <w:r>
        <w:rPr>
          <w:rFonts w:eastAsia="Arial Unicode MS" w:cs="Arial"/>
          <w:b/>
          <w:sz w:val="24"/>
          <w:szCs w:val="24"/>
        </w:rPr>
        <w:t>QUARTA</w:t>
      </w:r>
      <w:r w:rsidRPr="009E3AFB">
        <w:rPr>
          <w:rFonts w:eastAsia="Arial Unicode MS" w:cs="Arial"/>
          <w:b/>
          <w:sz w:val="24"/>
          <w:szCs w:val="24"/>
        </w:rPr>
        <w:t>: PRAZO DE VIGÊNCIA CONTRATUAL E DE EXECUÇÃO DO OBJETO</w:t>
      </w:r>
    </w:p>
    <w:p w:rsidR="00687E09" w:rsidRPr="007F1EBF" w:rsidRDefault="00687E09" w:rsidP="00687E09">
      <w:pPr>
        <w:tabs>
          <w:tab w:val="left" w:pos="567"/>
        </w:tabs>
        <w:spacing w:before="120" w:line="360" w:lineRule="auto"/>
        <w:rPr>
          <w:rFonts w:eastAsia="Arial Unicode MS" w:cs="Arial"/>
          <w:bCs/>
          <w:sz w:val="24"/>
          <w:szCs w:val="24"/>
        </w:rPr>
      </w:pPr>
      <w:r w:rsidRPr="007F1EBF">
        <w:rPr>
          <w:rFonts w:eastAsia="Arial Unicode MS" w:cs="Arial"/>
          <w:bCs/>
          <w:sz w:val="24"/>
          <w:szCs w:val="24"/>
        </w:rPr>
        <w:t xml:space="preserve">4.1. </w:t>
      </w:r>
      <w:r w:rsidR="007C4DBF" w:rsidRPr="007F1EBF">
        <w:rPr>
          <w:rFonts w:eastAsia="Arial Unicode MS" w:cs="Arial"/>
          <w:b/>
          <w:bCs/>
          <w:sz w:val="24"/>
          <w:szCs w:val="24"/>
        </w:rPr>
        <w:t>A vigência do Contrato será a partir da data da sua assinatura até o término do prazo de execução do objeto especificado neste instrumento</w:t>
      </w:r>
    </w:p>
    <w:p w:rsidR="00687E09" w:rsidRPr="007F1EBF" w:rsidRDefault="00687E09" w:rsidP="00687E09">
      <w:pPr>
        <w:tabs>
          <w:tab w:val="left" w:pos="567"/>
        </w:tabs>
        <w:suppressAutoHyphens w:val="0"/>
        <w:spacing w:before="120" w:line="360" w:lineRule="auto"/>
        <w:rPr>
          <w:rFonts w:cs="Arial"/>
          <w:sz w:val="24"/>
          <w:szCs w:val="24"/>
          <w:lang w:eastAsia="pt-BR"/>
        </w:rPr>
      </w:pPr>
      <w:proofErr w:type="gramStart"/>
      <w:r w:rsidRPr="007F1EBF">
        <w:rPr>
          <w:rFonts w:cs="Arial"/>
          <w:sz w:val="24"/>
          <w:szCs w:val="24"/>
          <w:lang w:eastAsia="pt-BR"/>
        </w:rPr>
        <w:t>4</w:t>
      </w:r>
      <w:r w:rsidR="007C4DBF" w:rsidRPr="007F1EBF">
        <w:rPr>
          <w:rFonts w:cs="Arial"/>
          <w:sz w:val="24"/>
          <w:szCs w:val="24"/>
          <w:lang w:eastAsia="pt-BR"/>
        </w:rPr>
        <w:t>.1.1.</w:t>
      </w:r>
      <w:proofErr w:type="gramEnd"/>
      <w:r w:rsidR="007C4DBF" w:rsidRPr="007F1EBF">
        <w:rPr>
          <w:rFonts w:cs="Arial"/>
          <w:sz w:val="24"/>
          <w:szCs w:val="24"/>
          <w:lang w:eastAsia="pt-BR"/>
        </w:rPr>
        <w:t>O prazo de execução do objeto será de 20 (vinte) meses contados a partir da emissão da Ordem de Serviço, após a assinatura do Contrato</w:t>
      </w:r>
    </w:p>
    <w:p w:rsidR="004B74F8" w:rsidRPr="007F1EBF" w:rsidRDefault="004B74F8" w:rsidP="00687E09">
      <w:pPr>
        <w:tabs>
          <w:tab w:val="left" w:pos="567"/>
        </w:tabs>
        <w:suppressAutoHyphens w:val="0"/>
        <w:spacing w:before="120" w:line="360" w:lineRule="auto"/>
        <w:rPr>
          <w:rFonts w:cs="Arial"/>
          <w:sz w:val="24"/>
          <w:szCs w:val="24"/>
          <w:lang w:eastAsia="pt-BR"/>
        </w:rPr>
      </w:pPr>
      <w:r w:rsidRPr="007F1EBF">
        <w:rPr>
          <w:rFonts w:cs="Arial"/>
          <w:sz w:val="24"/>
          <w:szCs w:val="24"/>
          <w:lang w:eastAsia="pt-BR"/>
        </w:rPr>
        <w:t>4.1.2</w:t>
      </w:r>
      <w:r w:rsidRPr="007F1EBF">
        <w:rPr>
          <w:rFonts w:cs="Arial"/>
          <w:sz w:val="24"/>
          <w:szCs w:val="24"/>
          <w:lang w:eastAsia="pt-BR"/>
        </w:rPr>
        <w:tab/>
        <w:t>O contrato será executado sob o regime de empreitada por preço global</w:t>
      </w:r>
      <w:r w:rsidR="007F1EBF" w:rsidRPr="007F1EBF">
        <w:rPr>
          <w:rFonts w:cs="Arial"/>
          <w:sz w:val="24"/>
          <w:szCs w:val="24"/>
          <w:lang w:eastAsia="pt-BR"/>
        </w:rPr>
        <w:t>.</w:t>
      </w:r>
    </w:p>
    <w:p w:rsidR="00687E09" w:rsidRDefault="00687E09" w:rsidP="00687E09">
      <w:pPr>
        <w:tabs>
          <w:tab w:val="left" w:pos="567"/>
        </w:tabs>
        <w:spacing w:before="120" w:line="360" w:lineRule="auto"/>
        <w:rPr>
          <w:rFonts w:eastAsia="Arial Unicode MS" w:cs="Arial"/>
          <w:sz w:val="24"/>
          <w:szCs w:val="24"/>
        </w:rPr>
      </w:pPr>
      <w:r>
        <w:rPr>
          <w:rFonts w:eastAsia="Arial Unicode MS" w:cs="Arial"/>
          <w:sz w:val="24"/>
          <w:szCs w:val="24"/>
        </w:rPr>
        <w:t xml:space="preserve">4.2 Nas hipóteses previstas no art. 153 do RILC, este Contrato poderá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rsidR="00687E09" w:rsidRPr="007F1EBF" w:rsidRDefault="00687E09" w:rsidP="00687E09">
      <w:pPr>
        <w:tabs>
          <w:tab w:val="left" w:pos="567"/>
        </w:tabs>
        <w:spacing w:before="120" w:line="360" w:lineRule="auto"/>
        <w:rPr>
          <w:rFonts w:eastAsia="Arial Unicode MS" w:cs="Arial"/>
          <w:sz w:val="24"/>
          <w:szCs w:val="24"/>
        </w:rPr>
      </w:pPr>
      <w:r>
        <w:rPr>
          <w:rFonts w:eastAsia="Arial Unicode MS" w:cs="Arial"/>
          <w:sz w:val="24"/>
          <w:szCs w:val="24"/>
        </w:rPr>
        <w:t xml:space="preserve">4.2.1 </w:t>
      </w:r>
      <w:r w:rsidRPr="000F0483">
        <w:rPr>
          <w:rFonts w:eastAsia="Arial Unicode MS" w:cs="Arial"/>
          <w:sz w:val="24"/>
          <w:szCs w:val="24"/>
        </w:rPr>
        <w:t xml:space="preserve">A </w:t>
      </w:r>
      <w:r w:rsidRPr="007F1EBF">
        <w:rPr>
          <w:rFonts w:eastAsia="Arial Unicode MS" w:cs="Arial"/>
          <w:sz w:val="24"/>
          <w:szCs w:val="24"/>
        </w:rPr>
        <w:t xml:space="preserve">alteração quantitativa poderá ocorrer, nas mesmas condições contratuais, quando </w:t>
      </w:r>
      <w:proofErr w:type="gramStart"/>
      <w:r w:rsidRPr="007F1EBF">
        <w:rPr>
          <w:rFonts w:eastAsia="Arial Unicode MS" w:cs="Arial"/>
          <w:sz w:val="24"/>
          <w:szCs w:val="24"/>
        </w:rPr>
        <w:t>for</w:t>
      </w:r>
      <w:proofErr w:type="gramEnd"/>
      <w:r w:rsidRPr="007F1EBF">
        <w:rPr>
          <w:rFonts w:eastAsia="Arial Unicode MS" w:cs="Arial"/>
          <w:sz w:val="24"/>
          <w:szCs w:val="24"/>
        </w:rPr>
        <w:t xml:space="preserve"> necessário acréscimos ou supressões do objeto até o limite máximo de 25% (vinte e cinco por cento) do valor inicial atualizado do Contrato.</w:t>
      </w:r>
    </w:p>
    <w:p w:rsidR="00687E09" w:rsidRPr="007F1EBF" w:rsidRDefault="00687E09" w:rsidP="00687E09">
      <w:pPr>
        <w:tabs>
          <w:tab w:val="left" w:pos="567"/>
        </w:tabs>
        <w:spacing w:before="120" w:line="360" w:lineRule="auto"/>
        <w:rPr>
          <w:rFonts w:eastAsia="Arial Unicode MS" w:cs="Arial"/>
          <w:bCs/>
          <w:sz w:val="24"/>
          <w:szCs w:val="24"/>
        </w:rPr>
      </w:pPr>
      <w:r w:rsidRPr="007F1EBF">
        <w:rPr>
          <w:rFonts w:eastAsia="Arial Unicode MS" w:cs="Arial"/>
          <w:bCs/>
          <w:sz w:val="24"/>
          <w:szCs w:val="24"/>
        </w:rPr>
        <w:lastRenderedPageBreak/>
        <w:t xml:space="preserve">4.2.2 Nenhum acréscimo ou supressão poderá exceder os limites estabelecidos no item 4.2.1, salvo as supressões </w:t>
      </w:r>
      <w:proofErr w:type="gramStart"/>
      <w:r w:rsidRPr="007F1EBF">
        <w:rPr>
          <w:rFonts w:eastAsia="Arial Unicode MS" w:cs="Arial"/>
          <w:bCs/>
          <w:sz w:val="24"/>
          <w:szCs w:val="24"/>
        </w:rPr>
        <w:t>resultantes de acordo celebrado</w:t>
      </w:r>
      <w:proofErr w:type="gramEnd"/>
      <w:r w:rsidRPr="007F1EBF">
        <w:rPr>
          <w:rFonts w:eastAsia="Arial Unicode MS" w:cs="Arial"/>
          <w:bCs/>
          <w:sz w:val="24"/>
          <w:szCs w:val="24"/>
        </w:rPr>
        <w:t xml:space="preserve"> entre a CESAMA e a CONTRATADA.</w:t>
      </w:r>
    </w:p>
    <w:p w:rsidR="00687E09" w:rsidRDefault="00687E09" w:rsidP="00687E09">
      <w:pPr>
        <w:tabs>
          <w:tab w:val="left" w:pos="567"/>
        </w:tabs>
        <w:spacing w:before="120" w:line="360" w:lineRule="auto"/>
        <w:rPr>
          <w:rFonts w:eastAsia="Arial Unicode MS" w:cs="Arial"/>
          <w:bCs/>
          <w:sz w:val="24"/>
          <w:szCs w:val="24"/>
        </w:rPr>
      </w:pPr>
      <w:r w:rsidRPr="007F1EBF">
        <w:rPr>
          <w:rFonts w:eastAsia="Arial Unicode MS" w:cs="Arial"/>
          <w:bCs/>
          <w:sz w:val="24"/>
          <w:szCs w:val="24"/>
        </w:rPr>
        <w:t>4.2.3 As alterações deverão ser formalizadas</w:t>
      </w:r>
      <w:r w:rsidRPr="003321C6">
        <w:rPr>
          <w:rFonts w:eastAsia="Arial Unicode MS" w:cs="Arial"/>
          <w:bCs/>
          <w:sz w:val="24"/>
          <w:szCs w:val="24"/>
        </w:rPr>
        <w:t xml:space="preserve"> por meio de</w:t>
      </w:r>
      <w:r>
        <w:rPr>
          <w:rFonts w:eastAsia="Arial Unicode MS" w:cs="Arial"/>
          <w:bCs/>
          <w:sz w:val="24"/>
          <w:szCs w:val="24"/>
        </w:rPr>
        <w:t xml:space="preserve"> </w:t>
      </w:r>
      <w:r w:rsidRPr="003321C6">
        <w:rPr>
          <w:rFonts w:eastAsia="Arial Unicode MS" w:cs="Arial"/>
          <w:bCs/>
          <w:sz w:val="24"/>
          <w:szCs w:val="24"/>
        </w:rPr>
        <w:t>termos aditivos, exceto as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 xml:space="preserve">ontrato e poderão ser registradas por simples </w:t>
      </w:r>
      <w:proofErr w:type="spellStart"/>
      <w:r w:rsidRPr="003321C6">
        <w:rPr>
          <w:rFonts w:eastAsia="Arial Unicode MS" w:cs="Arial"/>
          <w:bCs/>
          <w:sz w:val="24"/>
          <w:szCs w:val="24"/>
        </w:rPr>
        <w:t>apostilamento</w:t>
      </w:r>
      <w:proofErr w:type="spellEnd"/>
      <w:r>
        <w:rPr>
          <w:rFonts w:eastAsia="Arial Unicode MS" w:cs="Arial"/>
          <w:bCs/>
          <w:sz w:val="24"/>
          <w:szCs w:val="24"/>
        </w:rPr>
        <w:t>.</w:t>
      </w:r>
    </w:p>
    <w:p w:rsidR="00687E09" w:rsidRPr="007F1EBF" w:rsidRDefault="00687E09" w:rsidP="00687E09">
      <w:pPr>
        <w:spacing w:before="120" w:after="120" w:line="360" w:lineRule="auto"/>
        <w:rPr>
          <w:rFonts w:cs="Arial"/>
          <w:b/>
          <w:bCs/>
          <w:sz w:val="24"/>
          <w:szCs w:val="24"/>
        </w:rPr>
      </w:pPr>
      <w:r w:rsidRPr="007F1EBF">
        <w:rPr>
          <w:rFonts w:cs="Arial"/>
          <w:b/>
          <w:bCs/>
          <w:sz w:val="24"/>
          <w:szCs w:val="24"/>
        </w:rPr>
        <w:t xml:space="preserve">4.3. A contratada deverá elaborar e ministrar curso presencial em Juiz de Fora de desenvolvimento gerencial para empregados da CESAMA, seguindo as </w:t>
      </w:r>
      <w:r w:rsidR="007F1EBF">
        <w:rPr>
          <w:rFonts w:cs="Arial"/>
          <w:b/>
          <w:bCs/>
          <w:sz w:val="24"/>
          <w:szCs w:val="24"/>
        </w:rPr>
        <w:t>especificações e demais normas</w:t>
      </w:r>
      <w:r w:rsidR="007F1EBF" w:rsidRPr="007F1EBF">
        <w:rPr>
          <w:rFonts w:cs="Arial"/>
          <w:b/>
          <w:bCs/>
          <w:sz w:val="24"/>
          <w:szCs w:val="24"/>
        </w:rPr>
        <w:t xml:space="preserve"> constantes no Termo de Referência, Anexo I do Edital de Pregão Eletrônico n. 086/20.</w:t>
      </w:r>
    </w:p>
    <w:p w:rsidR="00687E09" w:rsidRPr="00324E10" w:rsidRDefault="00687E09" w:rsidP="00687E09">
      <w:pPr>
        <w:spacing w:before="480" w:line="360" w:lineRule="auto"/>
        <w:rPr>
          <w:rFonts w:cs="Arial"/>
          <w:b/>
          <w:sz w:val="24"/>
          <w:szCs w:val="24"/>
          <w:lang/>
        </w:rPr>
      </w:pPr>
      <w:r w:rsidRPr="00274B02">
        <w:rPr>
          <w:rFonts w:cs="Arial"/>
          <w:b/>
          <w:sz w:val="24"/>
          <w:szCs w:val="24"/>
          <w:lang/>
        </w:rPr>
        <w:t xml:space="preserve">CLÁUSULA </w:t>
      </w:r>
      <w:r>
        <w:rPr>
          <w:rFonts w:cs="Arial"/>
          <w:b/>
          <w:sz w:val="24"/>
          <w:szCs w:val="24"/>
          <w:lang/>
        </w:rPr>
        <w:t>QUINTA</w:t>
      </w:r>
      <w:r w:rsidRPr="00274B02">
        <w:rPr>
          <w:rFonts w:cs="Arial"/>
          <w:b/>
          <w:sz w:val="24"/>
          <w:szCs w:val="24"/>
          <w:lang/>
        </w:rPr>
        <w:t xml:space="preserve">: </w:t>
      </w:r>
      <w:r>
        <w:rPr>
          <w:rFonts w:cs="Arial"/>
          <w:b/>
          <w:sz w:val="24"/>
          <w:szCs w:val="24"/>
          <w:lang/>
        </w:rPr>
        <w:t xml:space="preserve">DAS OBRIGAÇÕES </w:t>
      </w:r>
    </w:p>
    <w:p w:rsidR="00687E09" w:rsidRDefault="00687E09" w:rsidP="00687E09">
      <w:pPr>
        <w:pStyle w:val="Ttulo2"/>
        <w:numPr>
          <w:ilvl w:val="0"/>
          <w:numId w:val="0"/>
        </w:numPr>
        <w:spacing w:before="120" w:line="360" w:lineRule="auto"/>
        <w:jc w:val="both"/>
        <w:rPr>
          <w:rFonts w:ascii="Arial" w:hAnsi="Arial" w:cs="Arial"/>
          <w:sz w:val="23"/>
          <w:szCs w:val="23"/>
        </w:rPr>
      </w:pPr>
      <w:r>
        <w:rPr>
          <w:rFonts w:ascii="Arial" w:hAnsi="Arial" w:cs="Arial"/>
          <w:sz w:val="23"/>
          <w:szCs w:val="23"/>
        </w:rPr>
        <w:t>5</w:t>
      </w:r>
      <w:r w:rsidRPr="001F32A3">
        <w:rPr>
          <w:rFonts w:ascii="Arial" w:hAnsi="Arial" w:cs="Arial"/>
          <w:sz w:val="23"/>
          <w:szCs w:val="23"/>
        </w:rPr>
        <w:t>.1. São obrigações da CONTRATADA:</w:t>
      </w:r>
    </w:p>
    <w:p w:rsidR="00687E09" w:rsidRPr="00274B02" w:rsidRDefault="00687E09" w:rsidP="00687E09">
      <w:pPr>
        <w:tabs>
          <w:tab w:val="left" w:pos="567"/>
        </w:tabs>
        <w:spacing w:before="120" w:line="360" w:lineRule="auto"/>
        <w:rPr>
          <w:rFonts w:eastAsia="Arial Unicode MS" w:cs="Arial"/>
          <w:sz w:val="24"/>
          <w:szCs w:val="24"/>
        </w:rPr>
      </w:pPr>
      <w:r>
        <w:rPr>
          <w:rFonts w:eastAsia="Arial Unicode MS" w:cs="Arial"/>
          <w:bCs/>
          <w:sz w:val="24"/>
          <w:szCs w:val="24"/>
        </w:rPr>
        <w:t>5.1.1</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aceitação total dos </w:t>
      </w:r>
      <w:r>
        <w:rPr>
          <w:rFonts w:eastAsia="Arial Unicode MS" w:cs="Arial"/>
          <w:sz w:val="24"/>
          <w:szCs w:val="24"/>
        </w:rPr>
        <w:t>serviços,</w:t>
      </w:r>
      <w:r w:rsidRPr="00274B0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w:t>
      </w:r>
      <w:r>
        <w:rPr>
          <w:rFonts w:eastAsia="Arial Unicode MS" w:cs="Arial"/>
          <w:sz w:val="24"/>
          <w:szCs w:val="24"/>
        </w:rPr>
        <w:t>as finalidades a que se destina.</w:t>
      </w:r>
    </w:p>
    <w:p w:rsidR="00687E09" w:rsidRDefault="00687E09" w:rsidP="00687E09">
      <w:pPr>
        <w:spacing w:before="120" w:line="360" w:lineRule="auto"/>
        <w:rPr>
          <w:rFonts w:eastAsia="Arial Unicode MS" w:cs="Arial"/>
          <w:sz w:val="24"/>
          <w:szCs w:val="24"/>
        </w:rPr>
      </w:pPr>
      <w:r>
        <w:rPr>
          <w:rFonts w:eastAsia="Arial Unicode MS" w:cs="Arial"/>
          <w:sz w:val="24"/>
          <w:szCs w:val="24"/>
        </w:rPr>
        <w:t>5.1.2</w:t>
      </w:r>
      <w:r w:rsidRPr="00274B02">
        <w:rPr>
          <w:rFonts w:eastAsia="Arial Unicode MS" w:cs="Arial"/>
          <w:sz w:val="24"/>
          <w:szCs w:val="24"/>
        </w:rPr>
        <w:t xml:space="preserve">. A </w:t>
      </w:r>
      <w:r w:rsidRPr="003B6459">
        <w:rPr>
          <w:rFonts w:eastAsia="Arial Unicode MS" w:cs="Arial"/>
          <w:sz w:val="24"/>
          <w:szCs w:val="24"/>
        </w:rPr>
        <w:t>CONTRATADA</w:t>
      </w:r>
      <w:r w:rsidRPr="00274B02">
        <w:rPr>
          <w:rFonts w:eastAsia="Arial Unicode MS" w:cs="Arial"/>
          <w:sz w:val="24"/>
          <w:szCs w:val="24"/>
        </w:rPr>
        <w:t xml:space="preserve"> se obriga, neste ato, a manter, durante toda a execução do </w:t>
      </w:r>
      <w:r>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w:t>
      </w:r>
      <w:r>
        <w:rPr>
          <w:rFonts w:eastAsia="Arial Unicode MS" w:cs="Arial"/>
          <w:sz w:val="24"/>
          <w:szCs w:val="24"/>
        </w:rPr>
        <w:t>lificação exigidas na licitação.</w:t>
      </w:r>
    </w:p>
    <w:p w:rsidR="00687E09" w:rsidRDefault="00687E09" w:rsidP="00687E09">
      <w:pPr>
        <w:spacing w:before="120" w:line="360" w:lineRule="auto"/>
        <w:rPr>
          <w:rFonts w:cs="Arial"/>
          <w:sz w:val="24"/>
          <w:szCs w:val="24"/>
          <w:lang/>
        </w:rPr>
      </w:pPr>
      <w:r>
        <w:rPr>
          <w:rFonts w:cs="Arial"/>
          <w:sz w:val="24"/>
          <w:szCs w:val="24"/>
        </w:rPr>
        <w:t>5.1.3</w:t>
      </w:r>
      <w:r w:rsidRPr="00274B02">
        <w:rPr>
          <w:rFonts w:cs="Arial"/>
          <w:sz w:val="24"/>
          <w:szCs w:val="24"/>
        </w:rPr>
        <w:t xml:space="preserve">. Para a efetiva contratação, o </w:t>
      </w:r>
      <w:r>
        <w:rPr>
          <w:rFonts w:cs="Arial"/>
          <w:sz w:val="24"/>
          <w:szCs w:val="24"/>
        </w:rPr>
        <w:t>adjudicatário</w:t>
      </w:r>
      <w:r w:rsidRPr="00274B02">
        <w:rPr>
          <w:rFonts w:cs="Arial"/>
          <w:sz w:val="24"/>
          <w:szCs w:val="24"/>
        </w:rPr>
        <w:t xml:space="preserve"> deverá estar quite com a CESAMA, quando sediado ou domiciliado no município de Juiz de Fora/MG. Caso tenha algum débito, o mesmo deverá ser quitado para que o contrato possa ser assinado</w:t>
      </w:r>
      <w:r w:rsidRPr="00274B02">
        <w:rPr>
          <w:rFonts w:cs="Arial"/>
          <w:sz w:val="24"/>
          <w:szCs w:val="24"/>
          <w:lang/>
        </w:rPr>
        <w:t>.</w:t>
      </w:r>
    </w:p>
    <w:p w:rsidR="00687E09" w:rsidRDefault="00687E09" w:rsidP="00687E09">
      <w:pPr>
        <w:spacing w:before="120" w:line="360" w:lineRule="auto"/>
        <w:rPr>
          <w:rFonts w:eastAsia="Arial Unicode MS" w:cs="Arial"/>
          <w:color w:val="FF0000"/>
          <w:sz w:val="24"/>
          <w:szCs w:val="24"/>
        </w:rPr>
      </w:pPr>
      <w:r>
        <w:rPr>
          <w:rFonts w:cs="Arial"/>
          <w:sz w:val="24"/>
          <w:szCs w:val="24"/>
          <w:lang/>
        </w:rPr>
        <w:t>5.1.4. A CONTRATADA não poderá ceder ou dar em garantia, em qualquer hipótese, no todo ou em parte, os créditos de qualquer natureza, decorrentes ou oriundos deste Contrato.</w:t>
      </w:r>
      <w:r w:rsidRPr="0057258B">
        <w:rPr>
          <w:rFonts w:eastAsia="Arial Unicode MS" w:cs="Arial"/>
          <w:color w:val="FF0000"/>
          <w:sz w:val="24"/>
          <w:szCs w:val="24"/>
        </w:rPr>
        <w:t xml:space="preserve">   </w:t>
      </w:r>
    </w:p>
    <w:p w:rsidR="00687E09" w:rsidRPr="001F32A3" w:rsidRDefault="00687E09" w:rsidP="004A078B">
      <w:pPr>
        <w:pStyle w:val="Ttulo2"/>
        <w:numPr>
          <w:ilvl w:val="2"/>
          <w:numId w:val="37"/>
        </w:numPr>
        <w:spacing w:before="120" w:line="360" w:lineRule="auto"/>
        <w:ind w:left="0" w:firstLine="0"/>
        <w:jc w:val="both"/>
        <w:rPr>
          <w:rFonts w:ascii="Arial" w:hAnsi="Arial" w:cs="Arial"/>
          <w:b w:val="0"/>
          <w:sz w:val="23"/>
          <w:szCs w:val="23"/>
        </w:rPr>
      </w:pPr>
      <w:r>
        <w:rPr>
          <w:rFonts w:ascii="Arial" w:hAnsi="Arial" w:cs="Arial"/>
          <w:b w:val="0"/>
          <w:sz w:val="23"/>
          <w:szCs w:val="23"/>
        </w:rPr>
        <w:lastRenderedPageBreak/>
        <w:t xml:space="preserve"> </w:t>
      </w:r>
      <w:r w:rsidRPr="001F32A3">
        <w:rPr>
          <w:rFonts w:ascii="Arial" w:hAnsi="Arial" w:cs="Arial"/>
          <w:b w:val="0"/>
          <w:sz w:val="23"/>
          <w:szCs w:val="23"/>
        </w:rPr>
        <w:t>Reparar, corrigir, remover, reconstruir ou substituir, às suas expensas, no todo ou em parte, o objeto do Contrato em que se verificarem vícios, defeitos ou incorreções resultantes da execução ou de materiais empregados;</w:t>
      </w:r>
    </w:p>
    <w:p w:rsidR="00687E09" w:rsidRPr="001F32A3" w:rsidRDefault="00687E09" w:rsidP="004A078B">
      <w:pPr>
        <w:spacing w:before="120" w:line="360" w:lineRule="auto"/>
        <w:rPr>
          <w:rFonts w:cs="Arial"/>
          <w:sz w:val="23"/>
          <w:szCs w:val="23"/>
        </w:rPr>
      </w:pPr>
      <w:r>
        <w:rPr>
          <w:rFonts w:cs="Arial"/>
          <w:sz w:val="23"/>
          <w:szCs w:val="23"/>
        </w:rPr>
        <w:t xml:space="preserve">5.1.6 </w:t>
      </w:r>
      <w:r w:rsidRPr="001F32A3">
        <w:rPr>
          <w:rFonts w:cs="Arial"/>
          <w:sz w:val="23"/>
          <w:szCs w:val="23"/>
        </w:rPr>
        <w:t>Responder pelos danos causados diretamente à CESAMA ou a terceiros, independentemente de comprovação de sua culpa ou dolo na execução do Contrato;</w:t>
      </w:r>
    </w:p>
    <w:p w:rsidR="00687E09" w:rsidRPr="001F32A3" w:rsidRDefault="00687E09" w:rsidP="004A078B">
      <w:pPr>
        <w:spacing w:before="120" w:line="360" w:lineRule="auto"/>
        <w:rPr>
          <w:rFonts w:cs="Arial"/>
          <w:sz w:val="23"/>
          <w:szCs w:val="23"/>
        </w:rPr>
      </w:pPr>
      <w:r>
        <w:rPr>
          <w:rFonts w:cs="Arial"/>
          <w:sz w:val="23"/>
          <w:szCs w:val="23"/>
        </w:rPr>
        <w:t xml:space="preserve">5.1.7 </w:t>
      </w:r>
      <w:r w:rsidRPr="001F32A3">
        <w:rPr>
          <w:rFonts w:cs="Arial"/>
          <w:sz w:val="23"/>
          <w:szCs w:val="23"/>
        </w:rPr>
        <w:t>Se responsabilizar pelos encargos trabalhistas, previdenciários, fiscais e comerciais resultantes da execução do Contrato;</w:t>
      </w:r>
    </w:p>
    <w:p w:rsidR="00687E09" w:rsidRPr="001F32A3" w:rsidRDefault="00687E09" w:rsidP="004A078B">
      <w:pPr>
        <w:spacing w:before="120" w:line="360" w:lineRule="auto"/>
        <w:rPr>
          <w:rFonts w:cs="Arial"/>
          <w:sz w:val="23"/>
          <w:szCs w:val="23"/>
        </w:rPr>
      </w:pPr>
      <w:r>
        <w:rPr>
          <w:rFonts w:cs="Arial"/>
          <w:sz w:val="23"/>
          <w:szCs w:val="23"/>
        </w:rPr>
        <w:t>5.1.8</w:t>
      </w:r>
      <w:r w:rsidR="004A078B">
        <w:rPr>
          <w:rFonts w:cs="Arial"/>
          <w:sz w:val="23"/>
          <w:szCs w:val="23"/>
        </w:rPr>
        <w:t xml:space="preserve"> </w:t>
      </w:r>
      <w:r w:rsidRPr="001F32A3">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687E09" w:rsidRPr="001F32A3" w:rsidRDefault="00687E09" w:rsidP="004A078B">
      <w:pPr>
        <w:spacing w:before="120" w:line="360" w:lineRule="auto"/>
        <w:rPr>
          <w:rFonts w:cs="Arial"/>
          <w:sz w:val="23"/>
          <w:szCs w:val="23"/>
        </w:rPr>
      </w:pPr>
      <w:r>
        <w:rPr>
          <w:rFonts w:cs="Arial"/>
          <w:sz w:val="23"/>
          <w:szCs w:val="23"/>
        </w:rPr>
        <w:t>5.1.9</w:t>
      </w:r>
      <w:proofErr w:type="gramStart"/>
      <w:r>
        <w:rPr>
          <w:rFonts w:cs="Arial"/>
          <w:sz w:val="23"/>
          <w:szCs w:val="23"/>
        </w:rPr>
        <w:t xml:space="preserve"> </w:t>
      </w:r>
      <w:r w:rsidR="004A078B">
        <w:rPr>
          <w:rFonts w:cs="Arial"/>
          <w:sz w:val="23"/>
          <w:szCs w:val="23"/>
        </w:rPr>
        <w:t xml:space="preserve"> </w:t>
      </w:r>
      <w:proofErr w:type="gramEnd"/>
      <w:r w:rsidRPr="001F32A3">
        <w:rPr>
          <w:rFonts w:cs="Arial"/>
          <w:sz w:val="23"/>
          <w:szCs w:val="23"/>
        </w:rPr>
        <w:t>Atender prontamente quaisquer orientações e exigências do Fiscal e/ou Gestor do Contrato, inerentes à execução do objeto contratual;</w:t>
      </w:r>
    </w:p>
    <w:p w:rsidR="00687E09" w:rsidRPr="001F32A3" w:rsidRDefault="00687E09" w:rsidP="004A078B">
      <w:pPr>
        <w:spacing w:before="120" w:line="360" w:lineRule="auto"/>
        <w:rPr>
          <w:rFonts w:cs="Arial"/>
          <w:sz w:val="23"/>
          <w:szCs w:val="23"/>
        </w:rPr>
      </w:pPr>
      <w:r>
        <w:rPr>
          <w:rFonts w:cs="Arial"/>
          <w:sz w:val="23"/>
          <w:szCs w:val="23"/>
        </w:rPr>
        <w:t xml:space="preserve">5.1.10 </w:t>
      </w:r>
      <w:r w:rsidRPr="001F32A3">
        <w:rPr>
          <w:rFonts w:cs="Arial"/>
          <w:sz w:val="23"/>
          <w:szCs w:val="23"/>
        </w:rPr>
        <w:t>Atender os prazos estabelecidos neste Contrato e outros que venham a ser pactuados, para execução e realização dos serviços;</w:t>
      </w:r>
    </w:p>
    <w:p w:rsidR="00687E09" w:rsidRPr="001F32A3" w:rsidRDefault="00687E09" w:rsidP="004A078B">
      <w:pPr>
        <w:spacing w:before="120" w:line="360" w:lineRule="auto"/>
        <w:rPr>
          <w:rFonts w:cs="Arial"/>
          <w:sz w:val="23"/>
          <w:szCs w:val="23"/>
        </w:rPr>
      </w:pPr>
      <w:r>
        <w:rPr>
          <w:rFonts w:cs="Arial"/>
          <w:sz w:val="23"/>
          <w:szCs w:val="23"/>
        </w:rPr>
        <w:t xml:space="preserve">5.1.11 </w:t>
      </w:r>
      <w:r w:rsidRPr="001F32A3">
        <w:rPr>
          <w:rFonts w:cs="Arial"/>
          <w:sz w:val="23"/>
          <w:szCs w:val="23"/>
        </w:rPr>
        <w:t>Responsabilizar-se pelos materiais, produtos, ferramentas, instrumentos e equipamentos disponibilizados para a execução dos serviços;</w:t>
      </w:r>
    </w:p>
    <w:p w:rsidR="00687E09" w:rsidRPr="001F32A3" w:rsidRDefault="00687E09" w:rsidP="004A078B">
      <w:pPr>
        <w:spacing w:before="120" w:line="360" w:lineRule="auto"/>
        <w:rPr>
          <w:rFonts w:cs="Arial"/>
          <w:sz w:val="23"/>
          <w:szCs w:val="23"/>
        </w:rPr>
      </w:pPr>
      <w:r>
        <w:rPr>
          <w:rFonts w:cs="Arial"/>
          <w:sz w:val="23"/>
          <w:szCs w:val="23"/>
        </w:rPr>
        <w:t xml:space="preserve">5.1.12 </w:t>
      </w:r>
      <w:r w:rsidRPr="001F32A3">
        <w:rPr>
          <w:rFonts w:cs="Arial"/>
          <w:sz w:val="23"/>
          <w:szCs w:val="23"/>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687E09" w:rsidRDefault="00687E09" w:rsidP="004A078B">
      <w:pPr>
        <w:tabs>
          <w:tab w:val="left" w:pos="851"/>
        </w:tabs>
        <w:spacing w:before="120" w:line="360" w:lineRule="auto"/>
        <w:rPr>
          <w:rFonts w:cs="Arial"/>
          <w:sz w:val="23"/>
          <w:szCs w:val="23"/>
        </w:rPr>
      </w:pPr>
      <w:r>
        <w:rPr>
          <w:rFonts w:cs="Arial"/>
          <w:sz w:val="23"/>
          <w:szCs w:val="23"/>
        </w:rPr>
        <w:t xml:space="preserve">5.1.13 </w:t>
      </w:r>
      <w:r w:rsidRPr="001F32A3">
        <w:rPr>
          <w:rFonts w:cs="Arial"/>
          <w:sz w:val="23"/>
          <w:szCs w:val="23"/>
        </w:rPr>
        <w:t>Manter, durante toda a execução do Contrato, em compatibilidade com as obrigações assumidas, as condições de habilitação e qualificação exigidas na licitação.</w:t>
      </w:r>
    </w:p>
    <w:p w:rsidR="00687E09" w:rsidRPr="007F1EBF" w:rsidRDefault="00687E09" w:rsidP="004A078B">
      <w:pPr>
        <w:pStyle w:val="Estilo4"/>
        <w:numPr>
          <w:ilvl w:val="2"/>
          <w:numId w:val="38"/>
        </w:numPr>
        <w:tabs>
          <w:tab w:val="left" w:pos="851"/>
        </w:tabs>
        <w:ind w:left="0" w:firstLine="0"/>
        <w:contextualSpacing w:val="0"/>
      </w:pPr>
      <w:r w:rsidRPr="007F1EBF">
        <w:t>Garantir o sigilo de dados e informações dos participantes do curso.</w:t>
      </w:r>
      <w:r w:rsidRPr="007F1EBF">
        <w:rPr>
          <w:lang w:val="pt-BR"/>
        </w:rPr>
        <w:t xml:space="preserve"> </w:t>
      </w:r>
    </w:p>
    <w:p w:rsidR="00687E09" w:rsidRPr="001F32A3" w:rsidRDefault="00687E09" w:rsidP="00687E09">
      <w:pPr>
        <w:pStyle w:val="Ttulo2"/>
        <w:numPr>
          <w:ilvl w:val="0"/>
          <w:numId w:val="0"/>
        </w:numPr>
        <w:spacing w:before="120" w:line="360" w:lineRule="auto"/>
        <w:jc w:val="both"/>
        <w:rPr>
          <w:rFonts w:ascii="Arial" w:hAnsi="Arial" w:cs="Arial"/>
          <w:sz w:val="23"/>
          <w:szCs w:val="23"/>
        </w:rPr>
      </w:pPr>
      <w:r>
        <w:rPr>
          <w:rFonts w:ascii="Arial" w:hAnsi="Arial" w:cs="Arial"/>
          <w:sz w:val="23"/>
          <w:szCs w:val="23"/>
        </w:rPr>
        <w:t>5</w:t>
      </w:r>
      <w:r w:rsidRPr="001F32A3">
        <w:rPr>
          <w:rFonts w:ascii="Arial" w:hAnsi="Arial" w:cs="Arial"/>
          <w:sz w:val="23"/>
          <w:szCs w:val="23"/>
        </w:rPr>
        <w:t>.2. São obrigações da CESAMA:</w:t>
      </w:r>
    </w:p>
    <w:p w:rsidR="00687E09" w:rsidRPr="001F32A3" w:rsidRDefault="00687E09" w:rsidP="00687E09">
      <w:pPr>
        <w:spacing w:before="120" w:line="360" w:lineRule="auto"/>
        <w:rPr>
          <w:rFonts w:eastAsia="Arial Unicode MS" w:cs="Arial"/>
          <w:bCs/>
          <w:sz w:val="23"/>
          <w:szCs w:val="23"/>
          <w:lang w:val="de-DE"/>
        </w:rPr>
      </w:pPr>
      <w:r>
        <w:rPr>
          <w:rFonts w:eastAsia="Arial Unicode MS" w:cs="Arial"/>
          <w:bCs/>
          <w:sz w:val="23"/>
          <w:szCs w:val="23"/>
          <w:lang w:val="de-DE"/>
        </w:rPr>
        <w:t>5</w:t>
      </w:r>
      <w:r w:rsidRPr="001F32A3">
        <w:rPr>
          <w:rFonts w:eastAsia="Arial Unicode MS" w:cs="Arial"/>
          <w:bCs/>
          <w:sz w:val="23"/>
          <w:szCs w:val="23"/>
          <w:lang w:val="de-DE"/>
        </w:rPr>
        <w:t>.2.1. Efetuar todos os pagamentos devidos à Contratada, nas condições estabelecidas.</w:t>
      </w:r>
    </w:p>
    <w:p w:rsidR="00687E09" w:rsidRPr="001F32A3" w:rsidRDefault="00687E09" w:rsidP="00687E09">
      <w:pPr>
        <w:spacing w:before="120" w:line="360" w:lineRule="auto"/>
        <w:rPr>
          <w:rFonts w:eastAsia="Arial Unicode MS" w:cs="Arial"/>
          <w:bCs/>
          <w:sz w:val="23"/>
          <w:szCs w:val="23"/>
          <w:lang w:val="de-DE"/>
        </w:rPr>
      </w:pPr>
      <w:r>
        <w:rPr>
          <w:rFonts w:eastAsia="Arial Unicode MS" w:cs="Arial"/>
          <w:bCs/>
          <w:sz w:val="23"/>
          <w:szCs w:val="23"/>
          <w:lang w:val="de-DE"/>
        </w:rPr>
        <w:t>5</w:t>
      </w:r>
      <w:r w:rsidRPr="001F32A3">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687E09" w:rsidRPr="001F32A3" w:rsidRDefault="00687E09" w:rsidP="00687E09">
      <w:pPr>
        <w:spacing w:before="120" w:line="360" w:lineRule="auto"/>
        <w:rPr>
          <w:rFonts w:eastAsia="Arial Unicode MS" w:cs="Arial"/>
          <w:bCs/>
          <w:sz w:val="23"/>
          <w:szCs w:val="23"/>
          <w:lang w:val="de-DE"/>
        </w:rPr>
      </w:pPr>
      <w:r>
        <w:rPr>
          <w:rFonts w:eastAsia="Arial Unicode MS" w:cs="Arial"/>
          <w:bCs/>
          <w:sz w:val="23"/>
          <w:szCs w:val="23"/>
          <w:lang w:val="de-DE"/>
        </w:rPr>
        <w:lastRenderedPageBreak/>
        <w:t>5</w:t>
      </w:r>
      <w:r w:rsidRPr="001F32A3">
        <w:rPr>
          <w:rFonts w:eastAsia="Arial Unicode MS" w:cs="Arial"/>
          <w:bCs/>
          <w:sz w:val="23"/>
          <w:szCs w:val="23"/>
          <w:lang w:val="de-DE"/>
        </w:rPr>
        <w:t>.2.3. Rejeitar todo e qualquer serviço de má qualidade e em desconformidade com o Termo de Referência;</w:t>
      </w:r>
    </w:p>
    <w:p w:rsidR="00687E09" w:rsidRPr="00FA3ADC" w:rsidRDefault="00687E09" w:rsidP="00687E09">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Pr>
          <w:rFonts w:eastAsia="Arial Unicode MS" w:cs="Arial"/>
          <w:b/>
          <w:bCs/>
          <w:sz w:val="24"/>
          <w:szCs w:val="24"/>
        </w:rPr>
        <w:t>SEXTA</w:t>
      </w:r>
      <w:r w:rsidRPr="00FA3ADC">
        <w:rPr>
          <w:rFonts w:eastAsia="Arial Unicode MS" w:cs="Arial"/>
          <w:b/>
          <w:bCs/>
          <w:sz w:val="24"/>
          <w:szCs w:val="24"/>
        </w:rPr>
        <w:t>: RECEBIMENTO DO OBJETO</w:t>
      </w:r>
    </w:p>
    <w:p w:rsidR="00687E09" w:rsidRPr="007F1EBF" w:rsidRDefault="00687E09" w:rsidP="00687E09">
      <w:pPr>
        <w:spacing w:before="120" w:line="360" w:lineRule="auto"/>
        <w:rPr>
          <w:rFonts w:cs="Arial"/>
          <w:sz w:val="24"/>
          <w:szCs w:val="24"/>
        </w:rPr>
      </w:pPr>
      <w:proofErr w:type="gramStart"/>
      <w:r>
        <w:rPr>
          <w:rFonts w:eastAsia="Arial Unicode MS" w:cs="Arial"/>
          <w:bCs/>
          <w:sz w:val="24"/>
          <w:szCs w:val="24"/>
        </w:rPr>
        <w:t>6</w:t>
      </w:r>
      <w:r w:rsidRPr="00B7286A">
        <w:rPr>
          <w:rFonts w:eastAsia="Arial Unicode MS" w:cs="Arial"/>
          <w:bCs/>
          <w:sz w:val="24"/>
          <w:szCs w:val="24"/>
        </w:rPr>
        <w:t>.1</w:t>
      </w:r>
      <w:r>
        <w:rPr>
          <w:rFonts w:eastAsia="Arial Unicode MS" w:cs="Arial"/>
          <w:bCs/>
          <w:sz w:val="24"/>
          <w:szCs w:val="24"/>
        </w:rPr>
        <w:t xml:space="preserve"> </w:t>
      </w:r>
      <w:r w:rsidRPr="00B7286A">
        <w:rPr>
          <w:rFonts w:cs="Arial"/>
          <w:sz w:val="24"/>
          <w:szCs w:val="24"/>
        </w:rPr>
        <w:t>Executado</w:t>
      </w:r>
      <w:proofErr w:type="gramEnd"/>
      <w:r w:rsidRPr="00B7286A">
        <w:rPr>
          <w:rFonts w:cs="Arial"/>
          <w:sz w:val="24"/>
          <w:szCs w:val="24"/>
        </w:rPr>
        <w:t xml:space="preserve"> o </w:t>
      </w:r>
      <w:r w:rsidRPr="007F1EBF">
        <w:rPr>
          <w:rFonts w:cs="Arial"/>
          <w:sz w:val="24"/>
          <w:szCs w:val="24"/>
        </w:rPr>
        <w:t>Contrato ou as etapas do mesmo, o seu objeto deverá ser recebido:</w:t>
      </w:r>
    </w:p>
    <w:p w:rsidR="00687E09" w:rsidRDefault="00687E09" w:rsidP="00687E09">
      <w:pPr>
        <w:spacing w:before="120" w:line="360" w:lineRule="auto"/>
        <w:ind w:left="709" w:hanging="425"/>
        <w:rPr>
          <w:sz w:val="24"/>
          <w:szCs w:val="24"/>
        </w:rPr>
      </w:pPr>
      <w:proofErr w:type="gramStart"/>
      <w:r w:rsidRPr="007F1EBF">
        <w:rPr>
          <w:sz w:val="24"/>
          <w:szCs w:val="24"/>
        </w:rPr>
        <w:t>a</w:t>
      </w:r>
      <w:proofErr w:type="gramEnd"/>
      <w:r w:rsidRPr="007F1EBF">
        <w:rPr>
          <w:sz w:val="24"/>
          <w:szCs w:val="24"/>
        </w:rPr>
        <w:t>)</w:t>
      </w:r>
      <w:r w:rsidRPr="007F1EBF">
        <w:rPr>
          <w:sz w:val="24"/>
          <w:szCs w:val="24"/>
        </w:rPr>
        <w:tab/>
        <w:t>provisoriamente, pelo fiscal responsável</w:t>
      </w:r>
      <w:r w:rsidRPr="00B7286A">
        <w:rPr>
          <w:sz w:val="24"/>
          <w:szCs w:val="24"/>
        </w:rPr>
        <w:t xml:space="preserve"> por seu acompanhamento e fiscalização, mediante termo circunstanciado, assinado pelas partes em até 15 (quinze) dias da comunicação escrita d</w:t>
      </w:r>
      <w:r>
        <w:rPr>
          <w:sz w:val="24"/>
          <w:szCs w:val="24"/>
        </w:rPr>
        <w:t>a</w:t>
      </w:r>
      <w:r w:rsidRPr="00B7286A">
        <w:rPr>
          <w:sz w:val="24"/>
          <w:szCs w:val="24"/>
        </w:rPr>
        <w:t xml:space="preserve"> </w:t>
      </w:r>
      <w:r>
        <w:rPr>
          <w:sz w:val="24"/>
          <w:szCs w:val="24"/>
        </w:rPr>
        <w:t>CONTRATADA</w:t>
      </w:r>
      <w:r w:rsidRPr="00B7286A">
        <w:rPr>
          <w:sz w:val="24"/>
          <w:szCs w:val="24"/>
        </w:rPr>
        <w:t>; ou</w:t>
      </w:r>
    </w:p>
    <w:p w:rsidR="00687E09" w:rsidRPr="00B7286A" w:rsidRDefault="00687E09" w:rsidP="00687E09">
      <w:pPr>
        <w:spacing w:before="120" w:line="360" w:lineRule="auto"/>
        <w:ind w:left="709" w:hanging="425"/>
        <w:rPr>
          <w:rFonts w:eastAsia="Arial Unicode MS" w:cs="Arial"/>
          <w:bCs/>
          <w:sz w:val="24"/>
          <w:szCs w:val="24"/>
        </w:rPr>
      </w:pPr>
      <w:r w:rsidRPr="00B7286A">
        <w:rPr>
          <w:sz w:val="24"/>
          <w:szCs w:val="24"/>
        </w:rPr>
        <w:t xml:space="preserve"> </w:t>
      </w:r>
      <w:proofErr w:type="gramStart"/>
      <w:r w:rsidRPr="00B7286A">
        <w:rPr>
          <w:sz w:val="24"/>
          <w:szCs w:val="24"/>
        </w:rPr>
        <w:t>b)</w:t>
      </w:r>
      <w:proofErr w:type="gramEnd"/>
      <w:r>
        <w:rPr>
          <w:sz w:val="24"/>
          <w:szCs w:val="24"/>
        </w:rPr>
        <w:tab/>
      </w:r>
      <w:r w:rsidRPr="00B7286A">
        <w:rPr>
          <w:sz w:val="24"/>
          <w:szCs w:val="24"/>
        </w:rPr>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687E09" w:rsidRDefault="00687E09" w:rsidP="00687E09">
      <w:pPr>
        <w:spacing w:before="120" w:line="360" w:lineRule="auto"/>
        <w:rPr>
          <w:sz w:val="24"/>
          <w:szCs w:val="24"/>
        </w:rPr>
      </w:pPr>
      <w:r>
        <w:rPr>
          <w:sz w:val="24"/>
          <w:szCs w:val="24"/>
        </w:rPr>
        <w:t xml:space="preserve">6.2 </w:t>
      </w:r>
      <w:r w:rsidRPr="00B7286A">
        <w:rPr>
          <w:sz w:val="24"/>
          <w:szCs w:val="24"/>
        </w:rPr>
        <w:t>O recebimento provisório ou definitivo não exclui a responsabilidade civil, principalmente quanto à solidez e segurança da obra ou do serviço, nem ético</w:t>
      </w:r>
      <w:r>
        <w:rPr>
          <w:sz w:val="24"/>
          <w:szCs w:val="24"/>
        </w:rPr>
        <w:t xml:space="preserve"> </w:t>
      </w:r>
      <w:r w:rsidRPr="00B7286A">
        <w:rPr>
          <w:sz w:val="24"/>
          <w:szCs w:val="24"/>
        </w:rPr>
        <w:t xml:space="preserve">profissional pela perfeita execução nos limites estabelecidos pelo Código Civil Brasileiro e pelo </w:t>
      </w:r>
      <w:r>
        <w:rPr>
          <w:sz w:val="24"/>
          <w:szCs w:val="24"/>
        </w:rPr>
        <w:t>C</w:t>
      </w:r>
      <w:r w:rsidRPr="00B7286A">
        <w:rPr>
          <w:sz w:val="24"/>
          <w:szCs w:val="24"/>
        </w:rPr>
        <w:t>ontrato</w:t>
      </w:r>
      <w:r>
        <w:rPr>
          <w:sz w:val="24"/>
          <w:szCs w:val="24"/>
        </w:rPr>
        <w:t>.</w:t>
      </w:r>
    </w:p>
    <w:p w:rsidR="00687E09" w:rsidRPr="00274B02" w:rsidRDefault="00687E09" w:rsidP="00687E09">
      <w:pPr>
        <w:spacing w:before="480" w:line="360" w:lineRule="auto"/>
        <w:rPr>
          <w:rFonts w:eastAsia="Arial Unicode MS" w:cs="Arial"/>
          <w:b/>
          <w:bCs/>
          <w:sz w:val="24"/>
          <w:szCs w:val="24"/>
        </w:rPr>
      </w:pPr>
      <w:r w:rsidRPr="00274B02">
        <w:rPr>
          <w:rFonts w:eastAsia="Arial Unicode MS" w:cs="Arial"/>
          <w:b/>
          <w:bCs/>
          <w:sz w:val="24"/>
          <w:szCs w:val="24"/>
        </w:rPr>
        <w:t xml:space="preserve">CLÁUSULA </w:t>
      </w:r>
      <w:r>
        <w:rPr>
          <w:rFonts w:eastAsia="Arial Unicode MS" w:cs="Arial"/>
          <w:b/>
          <w:bCs/>
          <w:sz w:val="24"/>
          <w:szCs w:val="24"/>
        </w:rPr>
        <w:t>SÉTIMA</w:t>
      </w:r>
      <w:r w:rsidRPr="00274B02">
        <w:rPr>
          <w:rFonts w:eastAsia="Arial Unicode MS" w:cs="Arial"/>
          <w:b/>
          <w:bCs/>
          <w:sz w:val="24"/>
          <w:szCs w:val="24"/>
        </w:rPr>
        <w:t>: MEDIÇÕES E PAGAMENTO</w:t>
      </w:r>
    </w:p>
    <w:p w:rsidR="00687E09" w:rsidRPr="00BA4330" w:rsidRDefault="00687E09" w:rsidP="00687E09">
      <w:pPr>
        <w:spacing w:before="240" w:line="360" w:lineRule="auto"/>
        <w:rPr>
          <w:rFonts w:eastAsia="Arial Unicode MS" w:cs="Arial"/>
          <w:b/>
          <w:bCs/>
          <w:sz w:val="24"/>
          <w:szCs w:val="24"/>
        </w:rPr>
      </w:pPr>
      <w:r>
        <w:rPr>
          <w:rFonts w:eastAsia="Arial Unicode MS" w:cs="Arial"/>
          <w:b/>
          <w:iCs/>
          <w:sz w:val="24"/>
          <w:szCs w:val="24"/>
        </w:rPr>
        <w:t>7</w:t>
      </w:r>
      <w:r w:rsidRPr="00B7286A">
        <w:rPr>
          <w:rFonts w:eastAsia="Arial Unicode MS" w:cs="Arial"/>
          <w:b/>
          <w:iCs/>
          <w:sz w:val="24"/>
          <w:szCs w:val="24"/>
        </w:rPr>
        <w:t>.1.</w:t>
      </w:r>
      <w:r w:rsidRPr="00274B02">
        <w:rPr>
          <w:rFonts w:eastAsia="Arial Unicode MS" w:cs="Arial"/>
          <w:iCs/>
          <w:sz w:val="24"/>
          <w:szCs w:val="24"/>
        </w:rPr>
        <w:t xml:space="preserve"> </w:t>
      </w:r>
      <w:r w:rsidRPr="00BA4330">
        <w:rPr>
          <w:rFonts w:eastAsia="Arial Unicode MS" w:cs="Arial"/>
          <w:b/>
          <w:iCs/>
          <w:sz w:val="24"/>
          <w:szCs w:val="24"/>
          <w:u w:val="single"/>
        </w:rPr>
        <w:t>DAS MEDIÇÕES</w:t>
      </w:r>
    </w:p>
    <w:p w:rsidR="00687E09" w:rsidRDefault="00687E09" w:rsidP="00687E09">
      <w:pPr>
        <w:tabs>
          <w:tab w:val="left" w:pos="567"/>
        </w:tabs>
        <w:spacing w:before="120" w:line="360" w:lineRule="auto"/>
        <w:rPr>
          <w:rFonts w:eastAsia="Arial Unicode MS" w:cs="Arial"/>
          <w:iCs/>
          <w:sz w:val="24"/>
          <w:szCs w:val="24"/>
        </w:rPr>
      </w:pPr>
      <w:r>
        <w:rPr>
          <w:rFonts w:eastAsia="Arial Unicode MS" w:cs="Arial"/>
          <w:iCs/>
          <w:sz w:val="24"/>
          <w:szCs w:val="24"/>
        </w:rPr>
        <w:t>7</w:t>
      </w:r>
      <w:r w:rsidRPr="002533D3">
        <w:rPr>
          <w:rFonts w:eastAsia="Arial Unicode MS" w:cs="Arial"/>
          <w:iCs/>
          <w:sz w:val="24"/>
          <w:szCs w:val="24"/>
        </w:rPr>
        <w:t>.1.1.</w:t>
      </w:r>
      <w:r w:rsidRPr="002533D3">
        <w:rPr>
          <w:rFonts w:eastAsia="Arial Unicode MS" w:cs="Arial"/>
          <w:iCs/>
          <w:sz w:val="24"/>
          <w:szCs w:val="24"/>
        </w:rPr>
        <w:tab/>
        <w:t xml:space="preserve">A medição será elaborada pelo fiscal do Contrato designado pela CESAMA conforme os critérios </w:t>
      </w:r>
      <w:r w:rsidR="007F1EBF">
        <w:rPr>
          <w:rFonts w:eastAsia="Arial Unicode MS" w:cs="Arial"/>
          <w:iCs/>
          <w:sz w:val="24"/>
          <w:szCs w:val="24"/>
        </w:rPr>
        <w:t>abaixo</w:t>
      </w:r>
      <w:r w:rsidRPr="002533D3">
        <w:rPr>
          <w:rFonts w:eastAsia="Arial Unicode MS" w:cs="Arial"/>
          <w:iCs/>
          <w:sz w:val="24"/>
          <w:szCs w:val="24"/>
        </w:rPr>
        <w:t xml:space="preserve"> </w:t>
      </w:r>
      <w:r w:rsidR="007F1EBF">
        <w:rPr>
          <w:rFonts w:eastAsia="Arial Unicode MS" w:cs="Arial"/>
          <w:iCs/>
          <w:sz w:val="24"/>
          <w:szCs w:val="24"/>
        </w:rPr>
        <w:t xml:space="preserve">e </w:t>
      </w:r>
      <w:r w:rsidRPr="002533D3">
        <w:rPr>
          <w:rFonts w:eastAsia="Arial Unicode MS" w:cs="Arial"/>
          <w:iCs/>
          <w:sz w:val="24"/>
          <w:szCs w:val="24"/>
        </w:rPr>
        <w:t>deter-se-á sobre o serviço executado</w:t>
      </w:r>
      <w:r w:rsidRPr="00093967">
        <w:rPr>
          <w:rFonts w:eastAsia="Arial Unicode MS" w:cs="Arial"/>
          <w:iCs/>
          <w:sz w:val="24"/>
          <w:szCs w:val="24"/>
        </w:rPr>
        <w:t>.</w:t>
      </w:r>
      <w:r w:rsidRPr="00274B02">
        <w:rPr>
          <w:rFonts w:eastAsia="Arial Unicode MS" w:cs="Arial"/>
          <w:iCs/>
          <w:sz w:val="24"/>
          <w:szCs w:val="24"/>
        </w:rPr>
        <w:t xml:space="preserve"> </w:t>
      </w:r>
    </w:p>
    <w:p w:rsidR="007F1EBF" w:rsidRPr="008128C4" w:rsidRDefault="007F1EBF" w:rsidP="007F1EBF">
      <w:pPr>
        <w:spacing w:before="120" w:line="360" w:lineRule="auto"/>
        <w:rPr>
          <w:rFonts w:cs="Arial"/>
          <w:color w:val="000000"/>
          <w:sz w:val="24"/>
          <w:szCs w:val="24"/>
        </w:rPr>
      </w:pPr>
      <w:r>
        <w:rPr>
          <w:rFonts w:cs="Arial"/>
          <w:color w:val="000000"/>
          <w:sz w:val="24"/>
          <w:szCs w:val="24"/>
        </w:rPr>
        <w:t xml:space="preserve">7.1.1.1. </w:t>
      </w:r>
      <w:r w:rsidRPr="008128C4">
        <w:rPr>
          <w:rFonts w:cs="Arial"/>
          <w:color w:val="000000"/>
          <w:sz w:val="24"/>
          <w:szCs w:val="24"/>
        </w:rPr>
        <w:t>Os serviços executados serão medidos de acordo com o cronograma físico-financeiro, que define cronograma de entrega dos serviços, bem como percentuais de desembolso de cada etapa, conforme os seguintes critérios:</w:t>
      </w:r>
    </w:p>
    <w:p w:rsidR="007F1EBF" w:rsidRPr="008128C4" w:rsidRDefault="007F1EBF" w:rsidP="007F1EBF">
      <w:pPr>
        <w:pStyle w:val="PargrafodaLista"/>
        <w:numPr>
          <w:ilvl w:val="0"/>
          <w:numId w:val="41"/>
        </w:numPr>
        <w:spacing w:before="120" w:after="120" w:line="360" w:lineRule="auto"/>
        <w:jc w:val="both"/>
        <w:rPr>
          <w:rFonts w:ascii="Arial" w:hAnsi="Arial" w:cs="Arial"/>
          <w:vanish/>
          <w:color w:val="000000"/>
        </w:rPr>
      </w:pPr>
    </w:p>
    <w:p w:rsidR="007F1EBF" w:rsidRPr="008128C4" w:rsidRDefault="007F1EBF" w:rsidP="007F1EBF">
      <w:pPr>
        <w:pStyle w:val="PargrafodaLista"/>
        <w:numPr>
          <w:ilvl w:val="0"/>
          <w:numId w:val="41"/>
        </w:numPr>
        <w:spacing w:before="120" w:after="120" w:line="360" w:lineRule="auto"/>
        <w:jc w:val="both"/>
        <w:rPr>
          <w:rFonts w:ascii="Arial" w:hAnsi="Arial" w:cs="Arial"/>
          <w:vanish/>
          <w:color w:val="000000"/>
        </w:rPr>
      </w:pPr>
    </w:p>
    <w:p w:rsidR="007F1EBF" w:rsidRPr="008128C4" w:rsidRDefault="007F1EBF" w:rsidP="007F1EBF">
      <w:pPr>
        <w:pStyle w:val="PargrafodaLista"/>
        <w:numPr>
          <w:ilvl w:val="0"/>
          <w:numId w:val="41"/>
        </w:numPr>
        <w:spacing w:before="120" w:after="120" w:line="360" w:lineRule="auto"/>
        <w:jc w:val="both"/>
        <w:rPr>
          <w:rFonts w:ascii="Arial" w:hAnsi="Arial" w:cs="Arial"/>
          <w:vanish/>
          <w:color w:val="000000"/>
        </w:rPr>
      </w:pPr>
    </w:p>
    <w:p w:rsidR="007F1EBF" w:rsidRPr="008128C4" w:rsidRDefault="007F1EBF" w:rsidP="007F1EBF">
      <w:pPr>
        <w:pStyle w:val="PargrafodaLista"/>
        <w:numPr>
          <w:ilvl w:val="0"/>
          <w:numId w:val="41"/>
        </w:numPr>
        <w:spacing w:before="120" w:after="120" w:line="360" w:lineRule="auto"/>
        <w:jc w:val="both"/>
        <w:rPr>
          <w:rFonts w:ascii="Arial" w:hAnsi="Arial" w:cs="Arial"/>
          <w:vanish/>
          <w:color w:val="000000"/>
        </w:rPr>
      </w:pPr>
    </w:p>
    <w:p w:rsidR="007F1EBF" w:rsidRPr="008128C4" w:rsidRDefault="007F1EBF" w:rsidP="007F1EBF">
      <w:pPr>
        <w:pStyle w:val="PargrafodaLista"/>
        <w:numPr>
          <w:ilvl w:val="1"/>
          <w:numId w:val="41"/>
        </w:numPr>
        <w:spacing w:before="120" w:after="120" w:line="360" w:lineRule="auto"/>
        <w:jc w:val="both"/>
        <w:rPr>
          <w:rFonts w:ascii="Arial" w:hAnsi="Arial" w:cs="Arial"/>
          <w:vanish/>
          <w:color w:val="000000"/>
        </w:rPr>
      </w:pPr>
    </w:p>
    <w:p w:rsidR="007F1EBF" w:rsidRPr="008128C4" w:rsidRDefault="007F1EBF" w:rsidP="007F1EBF">
      <w:pPr>
        <w:pStyle w:val="PargrafodaLista"/>
        <w:numPr>
          <w:ilvl w:val="1"/>
          <w:numId w:val="41"/>
        </w:numPr>
        <w:spacing w:before="120" w:after="120" w:line="360" w:lineRule="auto"/>
        <w:jc w:val="both"/>
        <w:rPr>
          <w:rFonts w:ascii="Arial" w:hAnsi="Arial" w:cs="Arial"/>
          <w:vanish/>
          <w:color w:val="000000"/>
        </w:rPr>
      </w:pPr>
    </w:p>
    <w:p w:rsidR="007F1EBF" w:rsidRPr="008128C4" w:rsidRDefault="007F1EBF" w:rsidP="007F1EBF">
      <w:pPr>
        <w:pStyle w:val="PargrafodaLista"/>
        <w:numPr>
          <w:ilvl w:val="1"/>
          <w:numId w:val="41"/>
        </w:numPr>
        <w:spacing w:before="120" w:after="120" w:line="360" w:lineRule="auto"/>
        <w:jc w:val="both"/>
        <w:rPr>
          <w:rFonts w:ascii="Arial" w:hAnsi="Arial" w:cs="Arial"/>
          <w:vanish/>
          <w:color w:val="000000"/>
        </w:rPr>
      </w:pPr>
    </w:p>
    <w:p w:rsidR="007F1EBF" w:rsidRPr="008128C4" w:rsidRDefault="007F1EBF" w:rsidP="007F1EBF">
      <w:pPr>
        <w:pStyle w:val="PargrafodaLista"/>
        <w:numPr>
          <w:ilvl w:val="1"/>
          <w:numId w:val="41"/>
        </w:numPr>
        <w:spacing w:before="120" w:after="120" w:line="360" w:lineRule="auto"/>
        <w:jc w:val="both"/>
        <w:rPr>
          <w:rFonts w:ascii="Arial" w:hAnsi="Arial" w:cs="Arial"/>
          <w:vanish/>
          <w:color w:val="000000"/>
        </w:rPr>
      </w:pPr>
    </w:p>
    <w:p w:rsidR="007F1EBF" w:rsidRPr="008128C4" w:rsidRDefault="007F1EBF" w:rsidP="007F1EBF">
      <w:pPr>
        <w:pStyle w:val="PargrafodaLista"/>
        <w:numPr>
          <w:ilvl w:val="1"/>
          <w:numId w:val="41"/>
        </w:numPr>
        <w:spacing w:before="120" w:after="120" w:line="360" w:lineRule="auto"/>
        <w:jc w:val="both"/>
        <w:rPr>
          <w:rFonts w:ascii="Arial" w:hAnsi="Arial" w:cs="Arial"/>
          <w:vanish/>
          <w:color w:val="000000"/>
        </w:rPr>
      </w:pPr>
    </w:p>
    <w:p w:rsidR="007F1EBF" w:rsidRPr="008128C4" w:rsidRDefault="007F1EBF" w:rsidP="007F1EBF">
      <w:pPr>
        <w:pStyle w:val="PargrafodaLista"/>
        <w:numPr>
          <w:ilvl w:val="1"/>
          <w:numId w:val="41"/>
        </w:numPr>
        <w:spacing w:before="120" w:after="120" w:line="360" w:lineRule="auto"/>
        <w:jc w:val="both"/>
        <w:rPr>
          <w:rFonts w:ascii="Arial" w:hAnsi="Arial" w:cs="Arial"/>
          <w:vanish/>
          <w:color w:val="000000"/>
        </w:rPr>
      </w:pPr>
    </w:p>
    <w:p w:rsidR="007F1EBF" w:rsidRPr="008128C4" w:rsidRDefault="007F1EBF" w:rsidP="007F1EBF">
      <w:pPr>
        <w:pStyle w:val="PargrafodaLista"/>
        <w:numPr>
          <w:ilvl w:val="1"/>
          <w:numId w:val="41"/>
        </w:numPr>
        <w:spacing w:before="120" w:after="120" w:line="360" w:lineRule="auto"/>
        <w:jc w:val="both"/>
        <w:rPr>
          <w:rFonts w:ascii="Arial" w:hAnsi="Arial" w:cs="Arial"/>
          <w:vanish/>
          <w:color w:val="000000"/>
        </w:rPr>
      </w:pPr>
    </w:p>
    <w:p w:rsidR="007F1EBF" w:rsidRDefault="007F1EBF" w:rsidP="007F1EBF">
      <w:pPr>
        <w:numPr>
          <w:ilvl w:val="0"/>
          <w:numId w:val="42"/>
        </w:numPr>
        <w:spacing w:before="120" w:line="360" w:lineRule="auto"/>
        <w:ind w:left="567" w:hanging="283"/>
        <w:rPr>
          <w:rFonts w:cs="Arial"/>
          <w:color w:val="000000"/>
          <w:sz w:val="24"/>
          <w:szCs w:val="24"/>
        </w:rPr>
      </w:pPr>
      <w:r w:rsidRPr="008128C4">
        <w:rPr>
          <w:rFonts w:cs="Arial"/>
          <w:color w:val="000000"/>
          <w:sz w:val="24"/>
          <w:szCs w:val="24"/>
        </w:rPr>
        <w:t>Elaboração de plano do curso: no primeiro mês de contração, a Contratada deverá apresentar à Cesama Plano de Curso, contendo a revisão decorrente da análise da grade sugerida, em conformidade com as especificações dos itens 4.1 e 4.2 deste Termo de Referência. A medição ocorrerá após aprovação do Plano de Curso por parte da Cesama.</w:t>
      </w:r>
    </w:p>
    <w:p w:rsidR="007F1EBF" w:rsidRDefault="007F1EBF" w:rsidP="007F1EBF">
      <w:pPr>
        <w:numPr>
          <w:ilvl w:val="0"/>
          <w:numId w:val="42"/>
        </w:numPr>
        <w:spacing w:before="120" w:line="360" w:lineRule="auto"/>
        <w:ind w:left="567" w:hanging="283"/>
        <w:rPr>
          <w:rFonts w:cs="Arial"/>
          <w:color w:val="000000"/>
          <w:sz w:val="24"/>
          <w:szCs w:val="24"/>
        </w:rPr>
      </w:pPr>
      <w:r w:rsidRPr="007F1EBF">
        <w:rPr>
          <w:rFonts w:cs="Arial"/>
          <w:color w:val="000000"/>
          <w:sz w:val="24"/>
          <w:szCs w:val="24"/>
        </w:rPr>
        <w:lastRenderedPageBreak/>
        <w:t>Elaboração de edital para participação no programa e apresentação aos colaboradores: a contratada deverá apresentar à Cesama edital de participação no curso, conforme especificação desse termo de referência. A medição ocorrerá após apresentação do Edital aprovado pela Cesama aos empregados.</w:t>
      </w:r>
    </w:p>
    <w:p w:rsidR="007F1EBF" w:rsidRDefault="007F1EBF" w:rsidP="007F1EBF">
      <w:pPr>
        <w:numPr>
          <w:ilvl w:val="0"/>
          <w:numId w:val="42"/>
        </w:numPr>
        <w:spacing w:before="120" w:line="360" w:lineRule="auto"/>
        <w:ind w:left="567" w:hanging="283"/>
        <w:rPr>
          <w:rFonts w:cs="Arial"/>
          <w:color w:val="000000"/>
          <w:sz w:val="24"/>
          <w:szCs w:val="24"/>
        </w:rPr>
      </w:pPr>
      <w:r w:rsidRPr="007F1EBF">
        <w:rPr>
          <w:rFonts w:cs="Arial"/>
          <w:color w:val="000000"/>
          <w:sz w:val="24"/>
          <w:szCs w:val="24"/>
        </w:rPr>
        <w:t xml:space="preserve">Execução das disciplinas: a Contratada deverá executar as disciplinas conforme </w:t>
      </w:r>
      <w:r w:rsidRPr="007F1EBF">
        <w:rPr>
          <w:rFonts w:cs="Arial"/>
          <w:sz w:val="24"/>
          <w:szCs w:val="24"/>
        </w:rPr>
        <w:t>Plan</w:t>
      </w:r>
      <w:r w:rsidRPr="007F1EBF">
        <w:rPr>
          <w:rFonts w:cs="Arial"/>
          <w:color w:val="000000"/>
          <w:sz w:val="24"/>
          <w:szCs w:val="24"/>
        </w:rPr>
        <w:t xml:space="preserve">o de Curso aprovado pela Cesama em até 15 meses. A medição acontecerá mensalmente, mediante apresentação da seguinte documentação: plano de aula das disciplinas ministradas no mês, conteúdo apresentado pelo professor e lista de presença. Toda documentação deve estar identificada com nome da disciplina, carga horária e data em que a disciplina foi ministrada e o nome do professor responsável. O valor total desta etapa é de 70% do valor global do contrato, e correspondente à execução de curso com carga de 360 horas aulas. O valor medido mensalmente será proporcional à quantidade de horas aula executadas no mês medido, conforme comprovação da documentação descrita anteriormente. </w:t>
      </w:r>
    </w:p>
    <w:p w:rsidR="007F1EBF" w:rsidRDefault="007F1EBF" w:rsidP="007F1EBF">
      <w:pPr>
        <w:numPr>
          <w:ilvl w:val="0"/>
          <w:numId w:val="42"/>
        </w:numPr>
        <w:spacing w:before="120" w:line="360" w:lineRule="auto"/>
        <w:ind w:left="567" w:hanging="283"/>
        <w:rPr>
          <w:rFonts w:cs="Arial"/>
          <w:color w:val="000000"/>
          <w:sz w:val="24"/>
          <w:szCs w:val="24"/>
        </w:rPr>
      </w:pPr>
      <w:r w:rsidRPr="007F1EBF">
        <w:rPr>
          <w:rFonts w:cs="Arial"/>
          <w:color w:val="000000"/>
          <w:sz w:val="24"/>
          <w:szCs w:val="24"/>
        </w:rPr>
        <w:t>Apresentação de projeto orientado à CESAMA: a Contratada deverá orientar e acompanhar apresentação de trabalhos de conclusão de curso, conforme especificação desse termo de referência. A medição acontecerá mediante a conclusão de todas as apresentações;</w:t>
      </w:r>
    </w:p>
    <w:p w:rsidR="007F1EBF" w:rsidRDefault="007F1EBF" w:rsidP="007F1EBF">
      <w:pPr>
        <w:numPr>
          <w:ilvl w:val="0"/>
          <w:numId w:val="42"/>
        </w:numPr>
        <w:spacing w:before="120" w:line="360" w:lineRule="auto"/>
        <w:ind w:left="567" w:hanging="283"/>
        <w:rPr>
          <w:rFonts w:cs="Arial"/>
          <w:color w:val="000000"/>
          <w:sz w:val="24"/>
          <w:szCs w:val="24"/>
        </w:rPr>
      </w:pPr>
      <w:r w:rsidRPr="007F1EBF">
        <w:rPr>
          <w:rFonts w:cs="Arial"/>
          <w:color w:val="000000"/>
          <w:sz w:val="24"/>
          <w:szCs w:val="24"/>
        </w:rPr>
        <w:t>Apresentação de relatório de desempenho final dos colaboradores: a Contratada deverá elaborar e apresentar relatório com detalhamento do desempenho dos participantes do curso, conforme especificações desse termo de referência. A medição acontecerá após apresentação do relatório à Cesama;</w:t>
      </w:r>
    </w:p>
    <w:p w:rsidR="007F1EBF" w:rsidRDefault="007F1EBF" w:rsidP="007F1EBF">
      <w:pPr>
        <w:numPr>
          <w:ilvl w:val="0"/>
          <w:numId w:val="42"/>
        </w:numPr>
        <w:spacing w:before="120" w:line="360" w:lineRule="auto"/>
        <w:ind w:left="567" w:hanging="283"/>
        <w:rPr>
          <w:rFonts w:cs="Arial"/>
          <w:color w:val="000000"/>
          <w:sz w:val="24"/>
          <w:szCs w:val="24"/>
        </w:rPr>
      </w:pPr>
      <w:r w:rsidRPr="007F1EBF">
        <w:rPr>
          <w:rFonts w:cs="Arial"/>
          <w:color w:val="000000"/>
          <w:sz w:val="24"/>
          <w:szCs w:val="24"/>
        </w:rPr>
        <w:t>O desembolso e a execução do contrato acontecerão conforme cronograma físico-financeiro a seguir</w:t>
      </w:r>
      <w:r>
        <w:rPr>
          <w:rFonts w:cs="Arial"/>
          <w:color w:val="000000"/>
          <w:sz w:val="24"/>
          <w:szCs w:val="24"/>
        </w:rPr>
        <w:t>:</w:t>
      </w:r>
    </w:p>
    <w:p w:rsidR="00123C11" w:rsidRPr="007F1EBF" w:rsidRDefault="00B13AEA" w:rsidP="00123C11">
      <w:pPr>
        <w:spacing w:before="120" w:line="360" w:lineRule="auto"/>
        <w:jc w:val="center"/>
        <w:rPr>
          <w:rFonts w:cs="Arial"/>
          <w:color w:val="000000"/>
          <w:sz w:val="24"/>
          <w:szCs w:val="24"/>
        </w:rPr>
      </w:pPr>
      <w:r>
        <w:rPr>
          <w:rFonts w:cs="Arial"/>
          <w:noProof/>
          <w:color w:val="000000"/>
          <w:sz w:val="24"/>
          <w:szCs w:val="24"/>
          <w:lang w:eastAsia="pt-BR"/>
        </w:rPr>
        <w:lastRenderedPageBreak/>
        <w:drawing>
          <wp:inline distT="0" distB="0" distL="0" distR="0">
            <wp:extent cx="5758815" cy="301561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8815" cy="3015615"/>
                    </a:xfrm>
                    <a:prstGeom prst="rect">
                      <a:avLst/>
                    </a:prstGeom>
                    <a:noFill/>
                    <a:ln w="9525">
                      <a:noFill/>
                      <a:miter lim="800000"/>
                      <a:headEnd/>
                      <a:tailEnd/>
                    </a:ln>
                  </pic:spPr>
                </pic:pic>
              </a:graphicData>
            </a:graphic>
          </wp:inline>
        </w:drawing>
      </w:r>
    </w:p>
    <w:p w:rsidR="00687E09" w:rsidRDefault="00687E09" w:rsidP="00687E09">
      <w:pPr>
        <w:tabs>
          <w:tab w:val="left" w:pos="567"/>
        </w:tabs>
        <w:spacing w:before="120" w:line="360" w:lineRule="auto"/>
        <w:rPr>
          <w:rFonts w:eastAsia="Arial Unicode MS" w:cs="Arial"/>
          <w:iCs/>
          <w:sz w:val="24"/>
          <w:szCs w:val="24"/>
        </w:rPr>
      </w:pPr>
      <w:r>
        <w:rPr>
          <w:rFonts w:eastAsia="Arial Unicode MS" w:cs="Arial"/>
          <w:iCs/>
          <w:sz w:val="24"/>
          <w:szCs w:val="24"/>
        </w:rPr>
        <w:t>7.1.2</w:t>
      </w:r>
      <w:r w:rsidRPr="00093967">
        <w:rPr>
          <w:rFonts w:eastAsia="Arial Unicode MS" w:cs="Arial"/>
          <w:iCs/>
          <w:sz w:val="24"/>
          <w:szCs w:val="24"/>
        </w:rPr>
        <w:t xml:space="preserve"> As medições somente serão efetuadas se ocorrerem serviços</w:t>
      </w:r>
      <w:r>
        <w:rPr>
          <w:rFonts w:eastAsia="Arial Unicode MS" w:cs="Arial"/>
          <w:iCs/>
          <w:sz w:val="24"/>
          <w:szCs w:val="24"/>
        </w:rPr>
        <w:t>.</w:t>
      </w:r>
    </w:p>
    <w:p w:rsidR="00687E09" w:rsidRPr="00274B02" w:rsidRDefault="00687E09" w:rsidP="00687E09">
      <w:pPr>
        <w:spacing w:before="240" w:line="360" w:lineRule="auto"/>
        <w:rPr>
          <w:rFonts w:eastAsia="Arial Unicode MS" w:cs="Arial"/>
          <w:iCs/>
          <w:sz w:val="24"/>
          <w:szCs w:val="24"/>
        </w:rPr>
      </w:pPr>
      <w:r>
        <w:rPr>
          <w:rFonts w:eastAsia="Arial Unicode MS" w:cs="Arial"/>
          <w:b/>
          <w:iCs/>
          <w:sz w:val="24"/>
          <w:szCs w:val="24"/>
        </w:rPr>
        <w:t>7</w:t>
      </w:r>
      <w:r w:rsidRPr="00B7286A">
        <w:rPr>
          <w:rFonts w:eastAsia="Arial Unicode MS" w:cs="Arial"/>
          <w:b/>
          <w:iCs/>
          <w:sz w:val="24"/>
          <w:szCs w:val="24"/>
        </w:rPr>
        <w:t>.2.</w:t>
      </w:r>
      <w:r w:rsidRPr="00274B02">
        <w:rPr>
          <w:rFonts w:eastAsia="Arial Unicode MS" w:cs="Arial"/>
          <w:iCs/>
          <w:sz w:val="24"/>
          <w:szCs w:val="24"/>
        </w:rPr>
        <w:t xml:space="preserve"> </w:t>
      </w:r>
      <w:r w:rsidRPr="00BA4330">
        <w:rPr>
          <w:rFonts w:eastAsia="Arial Unicode MS" w:cs="Arial"/>
          <w:b/>
          <w:iCs/>
          <w:sz w:val="24"/>
          <w:szCs w:val="24"/>
          <w:u w:val="single"/>
        </w:rPr>
        <w:t>DO PAGAMENTO</w:t>
      </w:r>
    </w:p>
    <w:p w:rsidR="00687E09" w:rsidRPr="00123C11" w:rsidRDefault="00687E09" w:rsidP="00687E09">
      <w:pPr>
        <w:tabs>
          <w:tab w:val="left" w:pos="0"/>
        </w:tabs>
        <w:spacing w:before="120" w:line="360" w:lineRule="auto"/>
        <w:rPr>
          <w:rFonts w:cs="Arial"/>
          <w:sz w:val="24"/>
          <w:szCs w:val="24"/>
        </w:rPr>
      </w:pPr>
      <w:r w:rsidRPr="00123C11">
        <w:rPr>
          <w:rFonts w:eastAsia="Arial Unicode MS" w:cs="Arial"/>
          <w:sz w:val="24"/>
          <w:szCs w:val="24"/>
        </w:rPr>
        <w:t>7.2.1 A CESAMA efetuará os pagamentos relativos aos compromissos assumidos, através de medições mensais, 30 (trinta) dias após a execução dos serviços com a apresentação e aceitação da Nota Fiscal / Fatura pelo departamento competente da CESAMA</w:t>
      </w:r>
      <w:r w:rsidRPr="00123C11">
        <w:rPr>
          <w:rFonts w:cs="Arial"/>
          <w:sz w:val="24"/>
          <w:szCs w:val="24"/>
        </w:rPr>
        <w:t>.</w:t>
      </w:r>
    </w:p>
    <w:p w:rsidR="00687E09" w:rsidRPr="00123C11" w:rsidRDefault="00687E09" w:rsidP="00687E09">
      <w:pPr>
        <w:tabs>
          <w:tab w:val="left" w:pos="0"/>
        </w:tabs>
        <w:spacing w:before="120" w:line="360" w:lineRule="auto"/>
        <w:rPr>
          <w:rFonts w:cs="Arial"/>
          <w:sz w:val="24"/>
          <w:szCs w:val="24"/>
        </w:rPr>
      </w:pPr>
      <w:r>
        <w:rPr>
          <w:rFonts w:cs="Arial"/>
          <w:color w:val="000000"/>
          <w:sz w:val="24"/>
          <w:szCs w:val="24"/>
        </w:rPr>
        <w:t xml:space="preserve">7.2.1.1 Caso o vencimento ocorra no sábado, domingo, feriado ou ponto facultativo </w:t>
      </w:r>
      <w:r w:rsidRPr="00123C11">
        <w:rPr>
          <w:rFonts w:cs="Arial"/>
          <w:sz w:val="24"/>
          <w:szCs w:val="24"/>
        </w:rPr>
        <w:t xml:space="preserve">para a Cesama, o pagamento será realizado no primeiro dia útil subseqüente. </w:t>
      </w:r>
    </w:p>
    <w:p w:rsidR="00687E09" w:rsidRPr="00123C11" w:rsidRDefault="00687E09" w:rsidP="00687E09">
      <w:pPr>
        <w:tabs>
          <w:tab w:val="left" w:pos="0"/>
        </w:tabs>
        <w:spacing w:before="120" w:line="360" w:lineRule="auto"/>
        <w:rPr>
          <w:rFonts w:cs="Arial"/>
          <w:sz w:val="24"/>
          <w:szCs w:val="24"/>
        </w:rPr>
      </w:pPr>
      <w:r w:rsidRPr="00123C11">
        <w:rPr>
          <w:rFonts w:cs="Arial"/>
          <w:sz w:val="24"/>
          <w:szCs w:val="24"/>
        </w:rPr>
        <w:t xml:space="preserve">7.2.1.2 A nota fiscal eletrônica deverá ser enviada para o e-mail </w:t>
      </w:r>
      <w:hyperlink r:id="rId9" w:history="1">
        <w:r w:rsidRPr="00123C11">
          <w:rPr>
            <w:rStyle w:val="Hyperlink"/>
            <w:rFonts w:cs="Arial"/>
            <w:color w:val="auto"/>
            <w:sz w:val="24"/>
            <w:szCs w:val="24"/>
          </w:rPr>
          <w:t>nfe@cesama.com.br</w:t>
        </w:r>
      </w:hyperlink>
      <w:r w:rsidRPr="00123C11">
        <w:rPr>
          <w:rFonts w:cs="Arial"/>
          <w:sz w:val="24"/>
          <w:szCs w:val="24"/>
        </w:rPr>
        <w:t>.</w:t>
      </w:r>
    </w:p>
    <w:p w:rsidR="00687E09" w:rsidRPr="00123C11" w:rsidRDefault="00687E09" w:rsidP="00687E09">
      <w:pPr>
        <w:tabs>
          <w:tab w:val="left" w:pos="0"/>
        </w:tabs>
        <w:spacing w:before="120" w:line="360" w:lineRule="auto"/>
        <w:rPr>
          <w:rFonts w:cs="Arial"/>
          <w:sz w:val="24"/>
          <w:szCs w:val="24"/>
        </w:rPr>
      </w:pPr>
      <w:r w:rsidRPr="00123C11">
        <w:rPr>
          <w:rFonts w:cs="Arial"/>
          <w:sz w:val="24"/>
          <w:szCs w:val="24"/>
        </w:rPr>
        <w:t xml:space="preserve">7.2.1.3 Na </w:t>
      </w:r>
      <w:r w:rsidRPr="00123C11">
        <w:rPr>
          <w:rFonts w:eastAsia="Arial Unicode MS" w:cs="Arial"/>
          <w:sz w:val="24"/>
          <w:szCs w:val="24"/>
        </w:rPr>
        <w:t xml:space="preserve">Nota Fiscal / </w:t>
      </w:r>
      <w:proofErr w:type="gramStart"/>
      <w:r w:rsidRPr="00123C11">
        <w:rPr>
          <w:rFonts w:eastAsia="Arial Unicode MS" w:cs="Arial"/>
          <w:sz w:val="24"/>
          <w:szCs w:val="24"/>
        </w:rPr>
        <w:t>Fatura deverão ser</w:t>
      </w:r>
      <w:proofErr w:type="gramEnd"/>
      <w:r w:rsidRPr="00123C11">
        <w:rPr>
          <w:rFonts w:eastAsia="Arial Unicode MS" w:cs="Arial"/>
          <w:sz w:val="24"/>
          <w:szCs w:val="24"/>
        </w:rPr>
        <w:t xml:space="preserve"> informados os números da licitação e do Contrato.</w:t>
      </w:r>
    </w:p>
    <w:p w:rsidR="00687E09" w:rsidRDefault="00687E09" w:rsidP="00687E09">
      <w:pPr>
        <w:tabs>
          <w:tab w:val="left" w:pos="-142"/>
          <w:tab w:val="left" w:pos="567"/>
        </w:tabs>
        <w:spacing w:before="120" w:line="360" w:lineRule="auto"/>
        <w:rPr>
          <w:sz w:val="24"/>
          <w:szCs w:val="24"/>
        </w:rPr>
      </w:pPr>
      <w:r>
        <w:rPr>
          <w:rFonts w:eastAsia="Arial Unicode MS" w:cs="Arial"/>
          <w:sz w:val="24"/>
          <w:szCs w:val="24"/>
        </w:rPr>
        <w:t>7.2.2</w:t>
      </w:r>
      <w:r w:rsidRPr="000A19FC">
        <w:rPr>
          <w:rFonts w:eastAsia="Arial Unicode MS" w:cs="Arial"/>
          <w:sz w:val="24"/>
          <w:szCs w:val="24"/>
        </w:rPr>
        <w:t xml:space="preserve"> </w:t>
      </w:r>
      <w:r w:rsidRPr="000A19FC">
        <w:rPr>
          <w:rFonts w:cs="Arial"/>
          <w:sz w:val="24"/>
          <w:szCs w:val="24"/>
        </w:rPr>
        <w:t xml:space="preserve">O pagamento será efetuado através de depósito em conta bancária ou via </w:t>
      </w:r>
      <w:r w:rsidRPr="000A19FC">
        <w:rPr>
          <w:rFonts w:cs="Arial"/>
          <w:b/>
          <w:bCs/>
          <w:sz w:val="24"/>
          <w:szCs w:val="24"/>
        </w:rPr>
        <w:t>TED</w:t>
      </w:r>
      <w:r w:rsidRPr="000A19FC">
        <w:rPr>
          <w:rFonts w:cs="Arial"/>
          <w:sz w:val="24"/>
          <w:szCs w:val="24"/>
        </w:rPr>
        <w:t xml:space="preserve"> (transferência eletrônica disponível), cujas tarifas extras correrão por conta da </w:t>
      </w:r>
      <w:r w:rsidRPr="000A19FC">
        <w:rPr>
          <w:rFonts w:cs="Arial"/>
          <w:b/>
          <w:bCs/>
          <w:sz w:val="24"/>
          <w:szCs w:val="24"/>
        </w:rPr>
        <w:t>CONTRATADA</w:t>
      </w:r>
      <w:r w:rsidRPr="000A19FC">
        <w:rPr>
          <w:sz w:val="24"/>
          <w:szCs w:val="24"/>
        </w:rPr>
        <w:t>.</w:t>
      </w:r>
    </w:p>
    <w:p w:rsidR="00687E09" w:rsidRPr="00857846" w:rsidRDefault="00687E09" w:rsidP="00687E09">
      <w:pPr>
        <w:tabs>
          <w:tab w:val="left" w:pos="-142"/>
          <w:tab w:val="left" w:pos="567"/>
        </w:tabs>
        <w:spacing w:before="120" w:line="360" w:lineRule="auto"/>
        <w:rPr>
          <w:rFonts w:eastAsia="Arial Unicode MS" w:cs="Arial"/>
          <w:sz w:val="24"/>
          <w:szCs w:val="24"/>
        </w:rPr>
      </w:pPr>
      <w:r>
        <w:rPr>
          <w:sz w:val="24"/>
          <w:szCs w:val="24"/>
        </w:rPr>
        <w:t xml:space="preserve">7.2.2.1 O pagamento só poderá ser realizado em nome do fornecedor e os boletos não poderão, em hipótese nenhuma, ser pagos em nome de outro beneficiário. </w:t>
      </w:r>
    </w:p>
    <w:p w:rsidR="00687E09" w:rsidRPr="00274B02" w:rsidRDefault="00687E09" w:rsidP="00687E09">
      <w:pPr>
        <w:tabs>
          <w:tab w:val="left" w:pos="567"/>
          <w:tab w:val="left" w:pos="1110"/>
        </w:tabs>
        <w:spacing w:before="120" w:line="360" w:lineRule="auto"/>
        <w:rPr>
          <w:rFonts w:eastAsia="Arial Unicode MS" w:cs="Arial"/>
          <w:sz w:val="24"/>
          <w:szCs w:val="24"/>
        </w:rPr>
      </w:pPr>
      <w:r>
        <w:rPr>
          <w:rFonts w:eastAsia="Arial Unicode MS" w:cs="Arial"/>
          <w:sz w:val="24"/>
          <w:szCs w:val="24"/>
        </w:rPr>
        <w:t>7</w:t>
      </w:r>
      <w:r w:rsidRPr="00274B02">
        <w:rPr>
          <w:rFonts w:eastAsia="Arial Unicode MS" w:cs="Arial"/>
          <w:sz w:val="24"/>
          <w:szCs w:val="24"/>
        </w:rPr>
        <w:t xml:space="preserve">.2.3 O pagamento </w:t>
      </w:r>
      <w:r w:rsidRPr="00274B02">
        <w:rPr>
          <w:rFonts w:eastAsia="Arial Unicode MS" w:cs="Arial"/>
          <w:b/>
          <w:bCs/>
          <w:sz w:val="24"/>
          <w:szCs w:val="24"/>
        </w:rPr>
        <w:t>SOMENTE</w:t>
      </w:r>
      <w:r w:rsidRPr="00274B02">
        <w:rPr>
          <w:rFonts w:eastAsia="Arial Unicode MS" w:cs="Arial"/>
          <w:sz w:val="24"/>
          <w:szCs w:val="24"/>
        </w:rPr>
        <w:t xml:space="preserve"> será efetuado:</w:t>
      </w:r>
    </w:p>
    <w:p w:rsidR="00687E09" w:rsidRPr="00274B02" w:rsidRDefault="00687E09" w:rsidP="00687E09">
      <w:pPr>
        <w:spacing w:before="120" w:line="360" w:lineRule="auto"/>
        <w:ind w:left="567" w:hanging="284"/>
        <w:rPr>
          <w:rFonts w:eastAsia="Arial Unicode MS" w:cs="Arial"/>
          <w:sz w:val="24"/>
          <w:szCs w:val="24"/>
        </w:rPr>
      </w:pPr>
      <w:proofErr w:type="gramStart"/>
      <w:r w:rsidRPr="00274B02">
        <w:rPr>
          <w:rFonts w:eastAsia="Arial Unicode MS" w:cs="Arial"/>
          <w:sz w:val="24"/>
          <w:szCs w:val="24"/>
        </w:rPr>
        <w:lastRenderedPageBreak/>
        <w:t>a</w:t>
      </w:r>
      <w:proofErr w:type="gramEnd"/>
      <w:r w:rsidRPr="00274B02">
        <w:rPr>
          <w:rFonts w:eastAsia="Arial Unicode MS" w:cs="Arial"/>
          <w:sz w:val="24"/>
          <w:szCs w:val="24"/>
        </w:rPr>
        <w:t>)</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rsidR="00687E09" w:rsidRPr="00274B02" w:rsidRDefault="00687E09" w:rsidP="00687E09">
      <w:pPr>
        <w:pStyle w:val="Recuodecorpodetexto2"/>
        <w:tabs>
          <w:tab w:val="left" w:pos="-3402"/>
        </w:tabs>
        <w:spacing w:after="0" w:line="360" w:lineRule="auto"/>
        <w:ind w:left="567" w:hanging="284"/>
        <w:rPr>
          <w:rFonts w:eastAsia="Arial Unicode MS"/>
          <w:szCs w:val="24"/>
        </w:rPr>
      </w:pPr>
      <w:proofErr w:type="gramStart"/>
      <w:r w:rsidRPr="00274B02">
        <w:rPr>
          <w:rFonts w:eastAsia="Arial Unicode MS"/>
          <w:szCs w:val="24"/>
        </w:rPr>
        <w:t>b)</w:t>
      </w:r>
      <w:proofErr w:type="gramEnd"/>
      <w:r w:rsidRPr="00274B02">
        <w:rPr>
          <w:rFonts w:eastAsia="Arial Unicode MS"/>
          <w:szCs w:val="24"/>
        </w:rPr>
        <w:tab/>
        <w:t>Após o recolhimento pela adjudicatária de quaisquer multas que lhe tenham sido impostas em decorrência de inadimplemento contratual.</w:t>
      </w:r>
    </w:p>
    <w:p w:rsidR="00687E09" w:rsidRPr="00274B02" w:rsidRDefault="00687E09" w:rsidP="00687E09">
      <w:pPr>
        <w:spacing w:before="120" w:line="360" w:lineRule="auto"/>
        <w:rPr>
          <w:rFonts w:eastAsia="Arial Unicode MS" w:cs="Arial"/>
          <w:iCs/>
          <w:sz w:val="24"/>
          <w:szCs w:val="24"/>
        </w:rPr>
      </w:pPr>
      <w:r>
        <w:rPr>
          <w:rFonts w:eastAsia="Arial Unicode MS" w:cs="Arial"/>
          <w:bCs/>
          <w:iCs/>
          <w:sz w:val="24"/>
          <w:szCs w:val="24"/>
        </w:rPr>
        <w:t>7.2.4</w:t>
      </w:r>
      <w:r w:rsidRPr="00274B02">
        <w:rPr>
          <w:rFonts w:eastAsia="Arial Unicode MS" w:cs="Arial"/>
          <w:bCs/>
          <w:iCs/>
          <w:sz w:val="24"/>
          <w:szCs w:val="24"/>
        </w:rPr>
        <w:t xml:space="preserve"> </w:t>
      </w:r>
      <w:r>
        <w:rPr>
          <w:rFonts w:eastAsia="Arial Unicode MS" w:cs="Arial"/>
          <w:bCs/>
          <w:iCs/>
          <w:sz w:val="24"/>
          <w:szCs w:val="24"/>
        </w:rPr>
        <w:t>Deverão ser anexadas n</w:t>
      </w:r>
      <w:r w:rsidRPr="00274B02">
        <w:rPr>
          <w:rFonts w:eastAsia="Arial Unicode MS" w:cs="Arial"/>
          <w:iCs/>
          <w:sz w:val="24"/>
          <w:szCs w:val="24"/>
        </w:rPr>
        <w:t xml:space="preserve">a </w:t>
      </w:r>
      <w:r w:rsidRPr="00274B02">
        <w:rPr>
          <w:rFonts w:eastAsia="Arial Unicode MS" w:cs="Arial"/>
          <w:sz w:val="24"/>
          <w:szCs w:val="24"/>
        </w:rPr>
        <w:t>Nota Fiscal</w:t>
      </w:r>
      <w:r>
        <w:rPr>
          <w:rFonts w:eastAsia="Arial Unicode MS" w:cs="Arial"/>
          <w:sz w:val="24"/>
          <w:szCs w:val="24"/>
        </w:rPr>
        <w:t xml:space="preserve"> / Fatura</w:t>
      </w:r>
      <w:r w:rsidRPr="00274B02">
        <w:rPr>
          <w:rFonts w:eastAsia="Arial Unicode MS" w:cs="Arial"/>
          <w:iCs/>
          <w:sz w:val="24"/>
          <w:szCs w:val="24"/>
        </w:rPr>
        <w:t xml:space="preserve"> (em duas vias) as certidões atualizadas de regularidade junto ao INSS, ao FGTS e a Justiça do Trabalho;</w:t>
      </w:r>
    </w:p>
    <w:p w:rsidR="00687E09" w:rsidRDefault="00687E09" w:rsidP="00687E09">
      <w:pPr>
        <w:tabs>
          <w:tab w:val="left" w:pos="567"/>
        </w:tabs>
        <w:spacing w:before="120" w:line="360" w:lineRule="auto"/>
        <w:rPr>
          <w:rFonts w:eastAsia="Arial Unicode MS" w:cs="Arial"/>
          <w:iCs/>
          <w:sz w:val="24"/>
          <w:szCs w:val="24"/>
        </w:rPr>
      </w:pPr>
      <w:r>
        <w:rPr>
          <w:rFonts w:eastAsia="Arial Unicode MS" w:cs="Arial"/>
          <w:iCs/>
          <w:sz w:val="24"/>
          <w:szCs w:val="24"/>
        </w:rPr>
        <w:t xml:space="preserve">7.2.5 </w:t>
      </w:r>
      <w:r w:rsidRPr="00B7286A">
        <w:rPr>
          <w:rFonts w:eastAsia="Arial Unicode MS" w:cs="Arial"/>
          <w:iCs/>
          <w:sz w:val="24"/>
          <w:szCs w:val="24"/>
        </w:rPr>
        <w:t>Os pagamentos a serem efetuados em favor da CONTRATADA, quando couber, estarão</w:t>
      </w:r>
      <w:r>
        <w:rPr>
          <w:rFonts w:eastAsia="Arial Unicode MS" w:cs="Arial"/>
          <w:iCs/>
          <w:sz w:val="24"/>
          <w:szCs w:val="24"/>
        </w:rPr>
        <w:t xml:space="preserve"> </w:t>
      </w:r>
      <w:r w:rsidRPr="00B7286A">
        <w:rPr>
          <w:rFonts w:eastAsia="Arial Unicode MS" w:cs="Arial"/>
          <w:iCs/>
          <w:sz w:val="24"/>
          <w:szCs w:val="24"/>
        </w:rPr>
        <w:t>sujeitos à retenção, na fonte, dos tributos que incidirem sobre o objeto d</w:t>
      </w:r>
      <w:r>
        <w:rPr>
          <w:rFonts w:eastAsia="Arial Unicode MS" w:cs="Arial"/>
          <w:iCs/>
          <w:sz w:val="24"/>
          <w:szCs w:val="24"/>
        </w:rPr>
        <w:t>este Contrato.</w:t>
      </w:r>
    </w:p>
    <w:p w:rsidR="00687E09" w:rsidRDefault="00687E09" w:rsidP="00687E09">
      <w:pPr>
        <w:tabs>
          <w:tab w:val="left" w:pos="567"/>
        </w:tabs>
        <w:spacing w:before="120" w:line="360" w:lineRule="auto"/>
        <w:rPr>
          <w:rFonts w:eastAsia="Arial Unicode MS" w:cs="Arial"/>
          <w:iCs/>
          <w:sz w:val="24"/>
          <w:szCs w:val="24"/>
        </w:rPr>
      </w:pPr>
      <w:r>
        <w:rPr>
          <w:rFonts w:eastAsia="Arial Unicode MS" w:cs="Arial"/>
          <w:iCs/>
          <w:sz w:val="24"/>
          <w:szCs w:val="24"/>
        </w:rPr>
        <w:t>7</w:t>
      </w:r>
      <w:r w:rsidRPr="00274B02">
        <w:rPr>
          <w:rFonts w:eastAsia="Arial Unicode MS" w:cs="Arial"/>
          <w:iCs/>
          <w:sz w:val="24"/>
          <w:szCs w:val="24"/>
        </w:rPr>
        <w:t>.2.</w:t>
      </w:r>
      <w:r>
        <w:rPr>
          <w:rFonts w:eastAsia="Arial Unicode MS" w:cs="Arial"/>
          <w:iCs/>
          <w:sz w:val="24"/>
          <w:szCs w:val="24"/>
        </w:rPr>
        <w:t>6</w:t>
      </w:r>
      <w:r w:rsidRPr="00274B02">
        <w:rPr>
          <w:rFonts w:eastAsia="Arial Unicode MS" w:cs="Arial"/>
          <w:iCs/>
          <w:sz w:val="24"/>
          <w:szCs w:val="24"/>
        </w:rPr>
        <w:t xml:space="preserve"> Na hipótese de ocorrer atraso no pagamento da </w:t>
      </w:r>
      <w:r w:rsidRPr="00274B02">
        <w:rPr>
          <w:rFonts w:eastAsia="Arial Unicode MS" w:cs="Arial"/>
          <w:sz w:val="24"/>
          <w:szCs w:val="24"/>
        </w:rPr>
        <w:t>Nota Fiscal</w:t>
      </w:r>
      <w:r>
        <w:rPr>
          <w:rFonts w:eastAsia="Arial Unicode MS" w:cs="Arial"/>
          <w:sz w:val="24"/>
          <w:szCs w:val="24"/>
        </w:rPr>
        <w:t xml:space="preserve"> / Fatura</w:t>
      </w:r>
      <w:r w:rsidRPr="00274B02">
        <w:rPr>
          <w:rFonts w:eastAsia="Arial Unicode MS" w:cs="Arial"/>
          <w:iCs/>
          <w:sz w:val="24"/>
          <w:szCs w:val="24"/>
        </w:rPr>
        <w:t xml:space="preserve"> por responsabilidade da CESAMA, esta se compromete a aplicar, conforme legislação em vigor, juros de mora sobre o valor devido </w:t>
      </w:r>
      <w:r w:rsidRPr="00274B02">
        <w:rPr>
          <w:rFonts w:eastAsia="Arial Unicode MS" w:cs="Arial"/>
          <w:i/>
          <w:iCs/>
          <w:sz w:val="24"/>
          <w:szCs w:val="24"/>
        </w:rPr>
        <w:t>“pro rata”</w:t>
      </w:r>
      <w:r w:rsidRPr="00274B02">
        <w:rPr>
          <w:rFonts w:eastAsia="Arial Unicode MS" w:cs="Arial"/>
          <w:iCs/>
          <w:sz w:val="24"/>
          <w:szCs w:val="24"/>
        </w:rPr>
        <w:t xml:space="preserve"> entre a data do vencimento e o efetivo pagamento.</w:t>
      </w:r>
    </w:p>
    <w:p w:rsidR="00687E09" w:rsidRDefault="00687E09" w:rsidP="00687E09">
      <w:pPr>
        <w:tabs>
          <w:tab w:val="left" w:pos="567"/>
        </w:tabs>
        <w:spacing w:before="120" w:line="360" w:lineRule="auto"/>
        <w:rPr>
          <w:rFonts w:eastAsia="Arial Unicode MS" w:cs="Arial"/>
          <w:iCs/>
          <w:sz w:val="24"/>
          <w:szCs w:val="24"/>
        </w:rPr>
      </w:pPr>
      <w:r>
        <w:rPr>
          <w:rFonts w:eastAsia="Arial Unicode MS" w:cs="Arial"/>
          <w:iCs/>
          <w:sz w:val="24"/>
          <w:szCs w:val="24"/>
        </w:rPr>
        <w:t>7.2.7 A antecipação do pagamento só poderá ocorrer caso o serviço tenha sido executado.</w:t>
      </w:r>
    </w:p>
    <w:p w:rsidR="00687E09" w:rsidRDefault="00687E09" w:rsidP="00687E09">
      <w:pPr>
        <w:tabs>
          <w:tab w:val="left" w:pos="567"/>
        </w:tabs>
        <w:spacing w:before="120" w:line="360" w:lineRule="auto"/>
        <w:rPr>
          <w:rFonts w:eastAsia="Arial Unicode MS" w:cs="Arial"/>
          <w:iCs/>
          <w:sz w:val="24"/>
          <w:szCs w:val="24"/>
        </w:rPr>
      </w:pPr>
      <w:r>
        <w:rPr>
          <w:rFonts w:eastAsia="Arial Unicode MS" w:cs="Arial"/>
          <w:iCs/>
          <w:sz w:val="24"/>
          <w:szCs w:val="24"/>
        </w:rPr>
        <w:t>7.2.7.1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Pr="00D03A42">
        <w:rPr>
          <w:rFonts w:eastAsia="Arial Unicode MS" w:cs="Arial"/>
          <w:i/>
          <w:iCs/>
          <w:sz w:val="24"/>
          <w:szCs w:val="24"/>
        </w:rPr>
        <w:t>pro rata</w:t>
      </w:r>
      <w:r>
        <w:rPr>
          <w:rFonts w:eastAsia="Arial Unicode MS" w:cs="Arial"/>
          <w:iCs/>
          <w:sz w:val="24"/>
          <w:szCs w:val="24"/>
        </w:rPr>
        <w:t>”.</w:t>
      </w:r>
    </w:p>
    <w:p w:rsidR="00687E09" w:rsidRPr="0005584B" w:rsidRDefault="00687E09" w:rsidP="00687E09">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rPr>
        <w:t>OITAVA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rsidR="00687E09" w:rsidRDefault="00687E09" w:rsidP="00687E09">
      <w:pPr>
        <w:tabs>
          <w:tab w:val="left" w:pos="567"/>
        </w:tabs>
        <w:spacing w:before="120" w:line="360" w:lineRule="auto"/>
        <w:rPr>
          <w:rFonts w:eastAsia="Arial Unicode MS" w:cs="Arial"/>
          <w:b/>
          <w:sz w:val="24"/>
          <w:szCs w:val="24"/>
        </w:rPr>
      </w:pPr>
      <w:r>
        <w:rPr>
          <w:rFonts w:eastAsia="Arial Unicode MS" w:cs="Arial"/>
          <w:b/>
          <w:sz w:val="24"/>
          <w:szCs w:val="24"/>
        </w:rPr>
        <w:t>8</w:t>
      </w:r>
      <w:r w:rsidRPr="002A2C21">
        <w:rPr>
          <w:rFonts w:eastAsia="Arial Unicode MS" w:cs="Arial"/>
          <w:b/>
          <w:sz w:val="24"/>
          <w:szCs w:val="24"/>
        </w:rPr>
        <w:t>.1. Revisão</w:t>
      </w:r>
    </w:p>
    <w:p w:rsidR="00687E09" w:rsidRDefault="00687E09" w:rsidP="00687E09">
      <w:pPr>
        <w:tabs>
          <w:tab w:val="left" w:pos="567"/>
        </w:tabs>
        <w:spacing w:before="120" w:line="360" w:lineRule="auto"/>
        <w:rPr>
          <w:rFonts w:eastAsia="Arial Unicode MS" w:cs="Arial"/>
          <w:sz w:val="24"/>
          <w:szCs w:val="24"/>
        </w:rPr>
      </w:pPr>
      <w:r>
        <w:rPr>
          <w:rFonts w:eastAsia="Arial Unicode MS" w:cs="Arial"/>
          <w:sz w:val="24"/>
          <w:szCs w:val="24"/>
        </w:rPr>
        <w:t>8.1.1. A revisão contratual (</w:t>
      </w:r>
      <w:r w:rsidRPr="002A2C21">
        <w:rPr>
          <w:rFonts w:eastAsia="Arial Unicode MS" w:cs="Arial"/>
          <w:sz w:val="24"/>
          <w:szCs w:val="24"/>
        </w:rPr>
        <w:t>reequilíbrio econômico-financeiro</w:t>
      </w:r>
      <w:r>
        <w:rPr>
          <w:rFonts w:eastAsia="Arial Unicode MS" w:cs="Arial"/>
          <w:sz w:val="24"/>
          <w:szCs w:val="24"/>
        </w:rPr>
        <w:t>) tem</w:t>
      </w:r>
      <w:r w:rsidRPr="002A2C21">
        <w:rPr>
          <w:rFonts w:eastAsia="Arial Unicode MS" w:cs="Arial"/>
          <w:sz w:val="24"/>
          <w:szCs w:val="24"/>
        </w:rPr>
        <w:t xml:space="preserve"> lugar quando a interferência causadora do desequilíbrio econômico-financeiro,</w:t>
      </w:r>
      <w:r>
        <w:rPr>
          <w:rFonts w:eastAsia="Arial Unicode MS" w:cs="Arial"/>
          <w:sz w:val="24"/>
          <w:szCs w:val="24"/>
        </w:rPr>
        <w:t xml:space="preserve"> </w:t>
      </w:r>
      <w:r w:rsidRPr="002A2C21">
        <w:rPr>
          <w:rFonts w:eastAsia="Arial Unicode MS" w:cs="Arial"/>
          <w:sz w:val="24"/>
          <w:szCs w:val="24"/>
        </w:rPr>
        <w:t>consistir em um fato imprevisível ou previsível de consequências incalculáveis, anormal e</w:t>
      </w:r>
      <w:r>
        <w:rPr>
          <w:rFonts w:eastAsia="Arial Unicode MS" w:cs="Arial"/>
          <w:sz w:val="24"/>
          <w:szCs w:val="24"/>
        </w:rPr>
        <w:t xml:space="preserve"> </w:t>
      </w:r>
      <w:r w:rsidRPr="002A2C21">
        <w:rPr>
          <w:rFonts w:eastAsia="Arial Unicode MS" w:cs="Arial"/>
          <w:sz w:val="24"/>
          <w:szCs w:val="24"/>
        </w:rPr>
        <w:t>extraordinário</w:t>
      </w:r>
      <w:r>
        <w:rPr>
          <w:rFonts w:eastAsia="Arial Unicode MS" w:cs="Arial"/>
          <w:sz w:val="24"/>
          <w:szCs w:val="24"/>
        </w:rPr>
        <w:t>.</w:t>
      </w:r>
    </w:p>
    <w:p w:rsidR="00687E09" w:rsidRDefault="00687E09" w:rsidP="00687E09">
      <w:pPr>
        <w:tabs>
          <w:tab w:val="left" w:pos="567"/>
        </w:tabs>
        <w:spacing w:before="120" w:line="360" w:lineRule="auto"/>
        <w:rPr>
          <w:rFonts w:eastAsia="Arial Unicode MS" w:cs="Arial"/>
          <w:sz w:val="24"/>
          <w:szCs w:val="24"/>
        </w:rPr>
      </w:pPr>
      <w:r>
        <w:rPr>
          <w:rFonts w:eastAsia="Arial Unicode MS" w:cs="Arial"/>
          <w:sz w:val="24"/>
          <w:szCs w:val="24"/>
        </w:rPr>
        <w:t xml:space="preserve">8.1.2. </w:t>
      </w:r>
      <w:r w:rsidRPr="002A2C21">
        <w:rPr>
          <w:rFonts w:eastAsia="Arial Unicode MS" w:cs="Arial"/>
          <w:sz w:val="24"/>
          <w:szCs w:val="24"/>
        </w:rPr>
        <w:t>O reequilíbrio econômico-financeiro pode ser concedido a qualquer</w:t>
      </w:r>
      <w:r>
        <w:rPr>
          <w:rFonts w:eastAsia="Arial Unicode MS" w:cs="Arial"/>
          <w:sz w:val="24"/>
          <w:szCs w:val="24"/>
        </w:rPr>
        <w:t xml:space="preserve"> </w:t>
      </w:r>
      <w:r w:rsidRPr="002A2C21">
        <w:rPr>
          <w:rFonts w:eastAsia="Arial Unicode MS" w:cs="Arial"/>
          <w:sz w:val="24"/>
          <w:szCs w:val="24"/>
        </w:rPr>
        <w:t>tempo, independentemente de previsão contratual, desde que verificados os seguintes</w:t>
      </w:r>
      <w:r>
        <w:rPr>
          <w:rFonts w:eastAsia="Arial Unicode MS" w:cs="Arial"/>
          <w:sz w:val="24"/>
          <w:szCs w:val="24"/>
        </w:rPr>
        <w:t xml:space="preserve"> </w:t>
      </w:r>
      <w:r w:rsidRPr="002A2C21">
        <w:rPr>
          <w:rFonts w:eastAsia="Arial Unicode MS" w:cs="Arial"/>
          <w:sz w:val="24"/>
          <w:szCs w:val="24"/>
        </w:rPr>
        <w:t>requisitos:</w:t>
      </w:r>
    </w:p>
    <w:p w:rsidR="00687E09" w:rsidRPr="002A2C21" w:rsidRDefault="00687E09" w:rsidP="00687E09">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seja futuro e incerto;</w:t>
      </w:r>
    </w:p>
    <w:p w:rsidR="00687E09" w:rsidRPr="002A2C21" w:rsidRDefault="00687E09" w:rsidP="00687E09">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lastRenderedPageBreak/>
        <w:t>o</w:t>
      </w:r>
      <w:proofErr w:type="gramEnd"/>
      <w:r w:rsidRPr="002A2C21">
        <w:rPr>
          <w:rFonts w:eastAsia="Arial Unicode MS" w:cs="Arial"/>
          <w:sz w:val="24"/>
          <w:szCs w:val="24"/>
        </w:rPr>
        <w:t xml:space="preserve"> evento ocorra após a apresentação da proposta;</w:t>
      </w:r>
    </w:p>
    <w:p w:rsidR="00687E09" w:rsidRPr="002A2C21" w:rsidRDefault="00687E09" w:rsidP="00687E09">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não ocorra por culpa da CONTRATADA;</w:t>
      </w:r>
    </w:p>
    <w:p w:rsidR="00687E09" w:rsidRPr="002A2C21" w:rsidRDefault="00687E09" w:rsidP="00687E09">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a</w:t>
      </w:r>
      <w:proofErr w:type="gramEnd"/>
      <w:r w:rsidRPr="002A2C21">
        <w:rPr>
          <w:rFonts w:eastAsia="Arial Unicode MS" w:cs="Arial"/>
          <w:sz w:val="24"/>
          <w:szCs w:val="24"/>
        </w:rPr>
        <w:t xml:space="preserve">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rsidR="00687E09" w:rsidRPr="002A2C21" w:rsidRDefault="00687E09" w:rsidP="00687E09">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a</w:t>
      </w:r>
      <w:proofErr w:type="gramEnd"/>
      <w:r w:rsidRPr="002A2C21">
        <w:rPr>
          <w:rFonts w:eastAsia="Arial Unicode MS" w:cs="Arial"/>
          <w:sz w:val="24"/>
          <w:szCs w:val="24"/>
        </w:rPr>
        <w:t xml:space="preserve">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rsidR="00687E09" w:rsidRPr="002A2C21" w:rsidRDefault="00687E09" w:rsidP="00687E09">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haja</w:t>
      </w:r>
      <w:proofErr w:type="gramEnd"/>
      <w:r w:rsidRPr="002A2C21">
        <w:rPr>
          <w:rFonts w:eastAsia="Arial Unicode MS" w:cs="Arial"/>
          <w:sz w:val="24"/>
          <w:szCs w:val="24"/>
        </w:rPr>
        <w:t xml:space="preserve">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rsidR="00687E09" w:rsidRDefault="00687E09" w:rsidP="00687E09">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seja</w:t>
      </w:r>
      <w:proofErr w:type="gramEnd"/>
      <w:r w:rsidRPr="002A2C21">
        <w:rPr>
          <w:rFonts w:eastAsia="Arial Unicode MS" w:cs="Arial"/>
          <w:sz w:val="24"/>
          <w:szCs w:val="24"/>
        </w:rPr>
        <w:t xml:space="preserve">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comprobatória correlata que demonstre que a contratação tornou-se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rsidR="00687E09" w:rsidRPr="00422E91" w:rsidRDefault="00687E09" w:rsidP="00687E09">
      <w:pPr>
        <w:spacing w:before="120" w:line="360" w:lineRule="auto"/>
        <w:rPr>
          <w:rFonts w:eastAsia="Arial Unicode MS" w:cs="Arial"/>
          <w:color w:val="000000"/>
          <w:sz w:val="24"/>
          <w:szCs w:val="24"/>
        </w:rPr>
      </w:pPr>
      <w:r>
        <w:rPr>
          <w:rFonts w:eastAsia="Arial Unicode MS" w:cs="Arial"/>
          <w:color w:val="000000"/>
          <w:sz w:val="24"/>
          <w:szCs w:val="24"/>
        </w:rPr>
        <w:t>8</w:t>
      </w:r>
      <w:r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687E09" w:rsidRPr="00422E91" w:rsidRDefault="00687E09" w:rsidP="00687E09">
      <w:pPr>
        <w:spacing w:before="120" w:line="360" w:lineRule="auto"/>
        <w:rPr>
          <w:rFonts w:eastAsia="Arial Unicode MS" w:cs="Arial"/>
          <w:color w:val="000000"/>
          <w:sz w:val="24"/>
          <w:szCs w:val="24"/>
        </w:rPr>
      </w:pPr>
      <w:r>
        <w:rPr>
          <w:rFonts w:eastAsia="Arial Unicode MS" w:cs="Arial"/>
          <w:color w:val="000000"/>
          <w:sz w:val="24"/>
          <w:szCs w:val="24"/>
        </w:rPr>
        <w:t>8</w:t>
      </w:r>
      <w:r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687E09" w:rsidRPr="00422E91" w:rsidRDefault="00687E09" w:rsidP="00687E09">
      <w:pPr>
        <w:spacing w:before="120" w:line="360" w:lineRule="auto"/>
        <w:rPr>
          <w:rFonts w:eastAsia="Arial Unicode MS" w:cs="Arial"/>
          <w:color w:val="000000"/>
          <w:sz w:val="24"/>
          <w:szCs w:val="24"/>
        </w:rPr>
      </w:pPr>
      <w:r>
        <w:rPr>
          <w:rFonts w:eastAsia="Arial Unicode MS" w:cs="Arial"/>
          <w:color w:val="000000"/>
          <w:sz w:val="24"/>
          <w:szCs w:val="24"/>
        </w:rPr>
        <w:t>8</w:t>
      </w:r>
      <w:r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687E09" w:rsidRPr="00422E91" w:rsidRDefault="00687E09" w:rsidP="00687E09">
      <w:pPr>
        <w:spacing w:before="120" w:line="360" w:lineRule="auto"/>
        <w:rPr>
          <w:rFonts w:eastAsia="Arial Unicode MS" w:cs="Arial"/>
          <w:color w:val="000000"/>
          <w:sz w:val="24"/>
          <w:szCs w:val="24"/>
        </w:rPr>
      </w:pPr>
      <w:r>
        <w:rPr>
          <w:rFonts w:eastAsia="Arial Unicode MS" w:cs="Arial"/>
          <w:color w:val="000000"/>
          <w:sz w:val="24"/>
          <w:szCs w:val="24"/>
        </w:rPr>
        <w:t>8</w:t>
      </w:r>
      <w:r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rsidR="00687E09" w:rsidRPr="00422E91" w:rsidRDefault="00687E09" w:rsidP="00687E0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a.</w:t>
      </w:r>
      <w:proofErr w:type="gramEnd"/>
      <w:r w:rsidRPr="00422E91">
        <w:rPr>
          <w:rFonts w:eastAsia="Arial Unicode MS" w:cs="Arial"/>
          <w:color w:val="000000"/>
          <w:sz w:val="24"/>
          <w:szCs w:val="24"/>
        </w:rPr>
        <w:t xml:space="preserve"> os preços praticados no mercado e ou em outros contratos da Administração; </w:t>
      </w:r>
    </w:p>
    <w:p w:rsidR="00687E09" w:rsidRPr="00422E91" w:rsidRDefault="00687E09" w:rsidP="00687E0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b.</w:t>
      </w:r>
      <w:proofErr w:type="gramEnd"/>
      <w:r w:rsidRPr="00422E91">
        <w:rPr>
          <w:rFonts w:eastAsia="Arial Unicode MS" w:cs="Arial"/>
          <w:color w:val="000000"/>
          <w:sz w:val="24"/>
          <w:szCs w:val="24"/>
        </w:rPr>
        <w:t xml:space="preserve"> as particularidades do contrato em vigência; </w:t>
      </w:r>
    </w:p>
    <w:p w:rsidR="00687E09" w:rsidRPr="00422E91" w:rsidRDefault="00687E09" w:rsidP="00687E0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c.</w:t>
      </w:r>
      <w:proofErr w:type="gramEnd"/>
      <w:r w:rsidRPr="00422E91">
        <w:rPr>
          <w:rFonts w:eastAsia="Arial Unicode MS" w:cs="Arial"/>
          <w:color w:val="000000"/>
          <w:sz w:val="24"/>
          <w:szCs w:val="24"/>
        </w:rPr>
        <w:t xml:space="preserve"> o novo acordo ou convenção coletiva das categorias profissionais; </w:t>
      </w:r>
    </w:p>
    <w:p w:rsidR="00687E09" w:rsidRPr="00422E91" w:rsidRDefault="00687E09" w:rsidP="00687E0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lastRenderedPageBreak/>
        <w:t>d.</w:t>
      </w:r>
      <w:proofErr w:type="gramEnd"/>
      <w:r w:rsidRPr="00422E91">
        <w:rPr>
          <w:rFonts w:eastAsia="Arial Unicode MS" w:cs="Arial"/>
          <w:color w:val="000000"/>
          <w:sz w:val="24"/>
          <w:szCs w:val="24"/>
        </w:rPr>
        <w:t xml:space="preserve"> a nova planilha com a variação dos custos apresentada; </w:t>
      </w:r>
    </w:p>
    <w:p w:rsidR="00687E09" w:rsidRPr="00422E91" w:rsidRDefault="00687E09" w:rsidP="00687E0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e</w:t>
      </w:r>
      <w:proofErr w:type="gramEnd"/>
      <w:r w:rsidRPr="00422E91">
        <w:rPr>
          <w:rFonts w:eastAsia="Arial Unicode MS" w:cs="Arial"/>
          <w:color w:val="000000"/>
          <w:sz w:val="24"/>
          <w:szCs w:val="24"/>
        </w:rPr>
        <w:t xml:space="preserve">. </w:t>
      </w:r>
      <w:proofErr w:type="gramStart"/>
      <w:r w:rsidRPr="00422E91">
        <w:rPr>
          <w:rFonts w:eastAsia="Arial Unicode MS" w:cs="Arial"/>
          <w:color w:val="000000"/>
          <w:sz w:val="24"/>
          <w:szCs w:val="24"/>
        </w:rPr>
        <w:t>indicadores</w:t>
      </w:r>
      <w:proofErr w:type="gramEnd"/>
      <w:r w:rsidRPr="00422E91">
        <w:rPr>
          <w:rFonts w:eastAsia="Arial Unicode MS" w:cs="Arial"/>
          <w:color w:val="000000"/>
          <w:sz w:val="24"/>
          <w:szCs w:val="24"/>
        </w:rPr>
        <w:t xml:space="preserve"> setoriais, tabelas de fabricantes, valores oficiais de referência, tarifas públicas ou outros equivalentes; e </w:t>
      </w:r>
    </w:p>
    <w:p w:rsidR="00687E09" w:rsidRPr="00422E91" w:rsidRDefault="00687E09" w:rsidP="00687E0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f.</w:t>
      </w:r>
      <w:proofErr w:type="gramEnd"/>
      <w:r w:rsidRPr="00422E91">
        <w:rPr>
          <w:rFonts w:eastAsia="Arial Unicode MS" w:cs="Arial"/>
          <w:color w:val="000000"/>
          <w:sz w:val="24"/>
          <w:szCs w:val="24"/>
        </w:rPr>
        <w:t xml:space="preserve"> a disponibilidade orçamentária da Cesama. </w:t>
      </w:r>
    </w:p>
    <w:p w:rsidR="00687E09" w:rsidRPr="00422E91" w:rsidRDefault="00687E09" w:rsidP="00687E09">
      <w:pPr>
        <w:spacing w:before="120" w:line="360" w:lineRule="auto"/>
        <w:rPr>
          <w:rFonts w:eastAsia="Arial Unicode MS" w:cs="Arial"/>
          <w:color w:val="000000"/>
          <w:sz w:val="24"/>
          <w:szCs w:val="24"/>
        </w:rPr>
      </w:pPr>
      <w:r>
        <w:rPr>
          <w:rFonts w:eastAsia="Arial Unicode MS" w:cs="Arial"/>
          <w:color w:val="000000"/>
          <w:sz w:val="24"/>
          <w:szCs w:val="24"/>
        </w:rPr>
        <w:t>8</w:t>
      </w:r>
      <w:r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687E09" w:rsidRPr="00422E91" w:rsidRDefault="00687E09" w:rsidP="00687E09">
      <w:pPr>
        <w:spacing w:before="120" w:line="360" w:lineRule="auto"/>
        <w:rPr>
          <w:rFonts w:eastAsia="Arial Unicode MS" w:cs="Arial"/>
          <w:color w:val="000000"/>
          <w:sz w:val="24"/>
          <w:szCs w:val="24"/>
        </w:rPr>
      </w:pPr>
      <w:r>
        <w:rPr>
          <w:rFonts w:eastAsia="Arial Unicode MS" w:cs="Arial"/>
          <w:color w:val="000000"/>
          <w:sz w:val="24"/>
          <w:szCs w:val="24"/>
        </w:rPr>
        <w:t>8.</w:t>
      </w:r>
      <w:r w:rsidRPr="00422E91">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rsidR="00687E09" w:rsidRPr="00422E91" w:rsidRDefault="00687E09" w:rsidP="00687E09">
      <w:pPr>
        <w:spacing w:before="120" w:line="360" w:lineRule="auto"/>
        <w:rPr>
          <w:rFonts w:eastAsia="Arial Unicode MS" w:cs="Arial"/>
          <w:color w:val="000000"/>
          <w:sz w:val="24"/>
          <w:szCs w:val="24"/>
        </w:rPr>
      </w:pPr>
      <w:r>
        <w:rPr>
          <w:rFonts w:eastAsia="Arial Unicode MS" w:cs="Arial"/>
          <w:color w:val="000000"/>
          <w:sz w:val="24"/>
          <w:szCs w:val="24"/>
        </w:rPr>
        <w:t>8</w:t>
      </w:r>
      <w:r w:rsidRPr="00422E91">
        <w:rPr>
          <w:rFonts w:eastAsia="Arial Unicode MS" w:cs="Arial"/>
          <w:color w:val="000000"/>
          <w:sz w:val="24"/>
          <w:szCs w:val="24"/>
        </w:rPr>
        <w:t xml:space="preserve">.1.9. A Cesama poderá realizar diligências para conferir a variação de custos alegada pela contratada. </w:t>
      </w:r>
    </w:p>
    <w:p w:rsidR="00687E09" w:rsidRPr="00422E91" w:rsidRDefault="00687E09" w:rsidP="00687E09">
      <w:pPr>
        <w:spacing w:before="120" w:line="360" w:lineRule="auto"/>
        <w:rPr>
          <w:rFonts w:eastAsia="Arial Unicode MS" w:cs="Arial"/>
          <w:color w:val="000000"/>
          <w:sz w:val="24"/>
          <w:szCs w:val="24"/>
        </w:rPr>
      </w:pPr>
      <w:r>
        <w:rPr>
          <w:rFonts w:eastAsia="Arial Unicode MS" w:cs="Arial"/>
          <w:color w:val="000000"/>
          <w:sz w:val="24"/>
          <w:szCs w:val="24"/>
        </w:rPr>
        <w:t>8</w:t>
      </w:r>
      <w:r w:rsidRPr="00422E91">
        <w:rPr>
          <w:rFonts w:eastAsia="Arial Unicode MS" w:cs="Arial"/>
          <w:color w:val="000000"/>
          <w:sz w:val="24"/>
          <w:szCs w:val="24"/>
        </w:rPr>
        <w:t xml:space="preserve">.1.10. Os novos valores contratuais decorrentes das repactuações terão suas vigências iniciadas observando-se o seguinte: </w:t>
      </w:r>
    </w:p>
    <w:p w:rsidR="00687E09" w:rsidRPr="00422E91" w:rsidRDefault="00687E09" w:rsidP="00687E0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a.</w:t>
      </w:r>
      <w:proofErr w:type="gramEnd"/>
      <w:r w:rsidRPr="00422E91">
        <w:rPr>
          <w:rFonts w:eastAsia="Arial Unicode MS" w:cs="Arial"/>
          <w:color w:val="000000"/>
          <w:sz w:val="24"/>
          <w:szCs w:val="24"/>
        </w:rPr>
        <w:t xml:space="preserve"> a partir da assinatura da apostila ou termo aditivo; </w:t>
      </w:r>
    </w:p>
    <w:p w:rsidR="00687E09" w:rsidRPr="00422E91" w:rsidRDefault="00687E09" w:rsidP="00687E0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b.</w:t>
      </w:r>
      <w:proofErr w:type="gramEnd"/>
      <w:r w:rsidRPr="00422E91">
        <w:rPr>
          <w:rFonts w:eastAsia="Arial Unicode MS" w:cs="Arial"/>
          <w:color w:val="000000"/>
          <w:sz w:val="24"/>
          <w:szCs w:val="24"/>
        </w:rPr>
        <w:t xml:space="preserve"> em data futura, desde que acordada entre as partes, sem prejuízo da contagem de periodicidade para concessão das repactuações futuras; ou </w:t>
      </w:r>
    </w:p>
    <w:p w:rsidR="00687E09" w:rsidRPr="00422E91" w:rsidRDefault="00687E09" w:rsidP="00687E09">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c.</w:t>
      </w:r>
      <w:proofErr w:type="gramEnd"/>
      <w:r w:rsidRPr="00422E91">
        <w:rPr>
          <w:rFonts w:eastAsia="Arial Unicode MS" w:cs="Arial"/>
          <w:color w:val="000000"/>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687E09" w:rsidRPr="00422E91" w:rsidRDefault="00687E09" w:rsidP="00687E09">
      <w:pPr>
        <w:spacing w:before="120" w:line="360" w:lineRule="auto"/>
        <w:rPr>
          <w:rFonts w:eastAsia="Arial Unicode MS" w:cs="Arial"/>
          <w:color w:val="000000"/>
          <w:sz w:val="24"/>
          <w:szCs w:val="24"/>
        </w:rPr>
      </w:pPr>
      <w:r>
        <w:rPr>
          <w:rFonts w:eastAsia="Arial Unicode MS" w:cs="Arial"/>
          <w:color w:val="000000"/>
          <w:sz w:val="24"/>
          <w:szCs w:val="24"/>
        </w:rPr>
        <w:t>8</w:t>
      </w:r>
      <w:r w:rsidRPr="00422E91">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687E09" w:rsidRPr="00422E91" w:rsidRDefault="00687E09" w:rsidP="00687E09">
      <w:pPr>
        <w:spacing w:before="120" w:line="360" w:lineRule="auto"/>
        <w:rPr>
          <w:rFonts w:eastAsia="Arial Unicode MS" w:cs="Arial"/>
          <w:color w:val="000000"/>
          <w:sz w:val="24"/>
          <w:szCs w:val="24"/>
        </w:rPr>
      </w:pPr>
      <w:r>
        <w:rPr>
          <w:rFonts w:eastAsia="Arial Unicode MS" w:cs="Arial"/>
          <w:color w:val="000000"/>
          <w:sz w:val="24"/>
          <w:szCs w:val="24"/>
        </w:rPr>
        <w:t>8</w:t>
      </w:r>
      <w:r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rsidR="00687E09" w:rsidRDefault="00687E09" w:rsidP="00687E09">
      <w:pPr>
        <w:tabs>
          <w:tab w:val="left" w:pos="567"/>
        </w:tabs>
        <w:spacing w:before="120" w:line="360" w:lineRule="auto"/>
        <w:rPr>
          <w:rFonts w:eastAsia="Arial Unicode MS" w:cs="Arial"/>
          <w:b/>
          <w:sz w:val="24"/>
          <w:szCs w:val="24"/>
        </w:rPr>
      </w:pPr>
      <w:r>
        <w:rPr>
          <w:rFonts w:eastAsia="Arial Unicode MS" w:cs="Arial"/>
          <w:b/>
          <w:sz w:val="24"/>
          <w:szCs w:val="24"/>
        </w:rPr>
        <w:t>8</w:t>
      </w:r>
      <w:r w:rsidRPr="002A2C21">
        <w:rPr>
          <w:rFonts w:eastAsia="Arial Unicode MS" w:cs="Arial"/>
          <w:b/>
          <w:sz w:val="24"/>
          <w:szCs w:val="24"/>
        </w:rPr>
        <w:t>.</w:t>
      </w:r>
      <w:r>
        <w:rPr>
          <w:rFonts w:eastAsia="Arial Unicode MS" w:cs="Arial"/>
          <w:b/>
          <w:sz w:val="24"/>
          <w:szCs w:val="24"/>
        </w:rPr>
        <w:t>2</w:t>
      </w:r>
      <w:r w:rsidRPr="002A2C21">
        <w:rPr>
          <w:rFonts w:eastAsia="Arial Unicode MS" w:cs="Arial"/>
          <w:b/>
          <w:sz w:val="24"/>
          <w:szCs w:val="24"/>
        </w:rPr>
        <w:t>. Re</w:t>
      </w:r>
      <w:r>
        <w:rPr>
          <w:rFonts w:eastAsia="Arial Unicode MS" w:cs="Arial"/>
          <w:b/>
          <w:sz w:val="24"/>
          <w:szCs w:val="24"/>
        </w:rPr>
        <w:t>ajuste</w:t>
      </w:r>
    </w:p>
    <w:p w:rsidR="00687E09" w:rsidRPr="00123C11" w:rsidRDefault="00687E09" w:rsidP="00687E09">
      <w:pPr>
        <w:spacing w:before="120" w:line="360" w:lineRule="auto"/>
        <w:rPr>
          <w:rFonts w:eastAsia="Arial Unicode MS" w:cs="Arial"/>
          <w:sz w:val="24"/>
          <w:szCs w:val="24"/>
        </w:rPr>
      </w:pPr>
      <w:r w:rsidRPr="00123C11">
        <w:rPr>
          <w:rFonts w:eastAsia="Arial Unicode MS" w:cs="Arial"/>
          <w:sz w:val="24"/>
          <w:szCs w:val="24"/>
        </w:rPr>
        <w:lastRenderedPageBreak/>
        <w:t>8.2.1. Aplica-se o disposto no Decreto Municipal nº 8.542/2005, que regulamenta o reajuste de preços nos contratos da Administração Pública Municipal direta e indireta e dá outras providências.</w:t>
      </w:r>
    </w:p>
    <w:p w:rsidR="00687E09" w:rsidRDefault="00687E09" w:rsidP="00687E09">
      <w:pPr>
        <w:spacing w:before="120" w:line="360" w:lineRule="auto"/>
        <w:rPr>
          <w:rFonts w:eastAsia="Arial Unicode MS" w:cs="Arial"/>
          <w:sz w:val="24"/>
          <w:szCs w:val="24"/>
        </w:rPr>
      </w:pPr>
      <w:r>
        <w:rPr>
          <w:rFonts w:eastAsia="Arial Unicode MS" w:cs="Arial"/>
          <w:sz w:val="24"/>
          <w:szCs w:val="24"/>
        </w:rPr>
        <w:t xml:space="preserve">8.2.2. </w:t>
      </w:r>
      <w:r w:rsidRPr="008650B3">
        <w:rPr>
          <w:rFonts w:eastAsia="Arial Unicode MS" w:cs="Arial"/>
          <w:sz w:val="24"/>
          <w:szCs w:val="24"/>
        </w:rPr>
        <w:t>O reajustamento dos preços contratuais deverá retratar a</w:t>
      </w:r>
      <w:r>
        <w:rPr>
          <w:rFonts w:eastAsia="Arial Unicode MS" w:cs="Arial"/>
          <w:sz w:val="24"/>
          <w:szCs w:val="24"/>
        </w:rPr>
        <w:t xml:space="preserve"> </w:t>
      </w:r>
      <w:r w:rsidRPr="008650B3">
        <w:rPr>
          <w:rFonts w:eastAsia="Arial Unicode MS" w:cs="Arial"/>
          <w:sz w:val="24"/>
          <w:szCs w:val="24"/>
        </w:rPr>
        <w:t>variação efetiva dos insumos, da mão de obra ou dos custos de produção, podendo a</w:t>
      </w:r>
      <w:r>
        <w:rPr>
          <w:rFonts w:eastAsia="Arial Unicode MS" w:cs="Arial"/>
          <w:sz w:val="24"/>
          <w:szCs w:val="24"/>
        </w:rPr>
        <w:t xml:space="preserve"> </w:t>
      </w:r>
      <w:r w:rsidRPr="008650B3">
        <w:rPr>
          <w:rFonts w:eastAsia="Arial Unicode MS" w:cs="Arial"/>
          <w:sz w:val="24"/>
          <w:szCs w:val="24"/>
        </w:rPr>
        <w:t>CESAMA, conforme o caso, adotar índices gerais ou específicos, fórmulas paramétricas,</w:t>
      </w:r>
      <w:r>
        <w:rPr>
          <w:rFonts w:eastAsia="Arial Unicode MS" w:cs="Arial"/>
          <w:sz w:val="24"/>
          <w:szCs w:val="24"/>
        </w:rPr>
        <w:t xml:space="preserve"> </w:t>
      </w:r>
      <w:r w:rsidRPr="008650B3">
        <w:rPr>
          <w:rFonts w:eastAsia="Arial Unicode MS" w:cs="Arial"/>
          <w:sz w:val="24"/>
          <w:szCs w:val="24"/>
        </w:rPr>
        <w:t>bem como acordos, dissídios ou convenções coletivas de trabalho</w:t>
      </w:r>
      <w:r>
        <w:rPr>
          <w:rFonts w:eastAsia="Arial Unicode MS" w:cs="Arial"/>
          <w:sz w:val="24"/>
          <w:szCs w:val="24"/>
        </w:rPr>
        <w:t>.</w:t>
      </w:r>
    </w:p>
    <w:p w:rsidR="00687E09" w:rsidRPr="00123C11" w:rsidRDefault="00687E09" w:rsidP="00687E09">
      <w:pPr>
        <w:spacing w:before="120" w:line="360" w:lineRule="auto"/>
        <w:rPr>
          <w:rFonts w:eastAsia="Arial Unicode MS" w:cs="Arial"/>
          <w:sz w:val="24"/>
          <w:szCs w:val="24"/>
        </w:rPr>
      </w:pPr>
      <w:r>
        <w:rPr>
          <w:rFonts w:eastAsia="Arial Unicode MS" w:cs="Arial"/>
          <w:sz w:val="24"/>
          <w:szCs w:val="24"/>
        </w:rPr>
        <w:t>8.2.3</w:t>
      </w:r>
      <w:r w:rsidRPr="00123C11">
        <w:rPr>
          <w:rFonts w:eastAsia="Arial Unicode MS" w:cs="Arial"/>
          <w:sz w:val="24"/>
          <w:szCs w:val="24"/>
        </w:rPr>
        <w:t>. O reajuste de preços previsto neste Contrato para fazer face à elevação dos custos da contratação, respeitada a anualidade, e que vier a ocorrer durante a vigência do Contrato, deverá ser solicitado pela CONTRATADA.</w:t>
      </w:r>
    </w:p>
    <w:p w:rsidR="00687E09" w:rsidRPr="00123C11" w:rsidRDefault="00687E09" w:rsidP="00687E09">
      <w:pPr>
        <w:spacing w:before="120" w:line="360" w:lineRule="auto"/>
        <w:rPr>
          <w:rFonts w:eastAsia="Arial Unicode MS" w:cs="Arial"/>
          <w:b/>
          <w:sz w:val="24"/>
          <w:szCs w:val="24"/>
        </w:rPr>
      </w:pPr>
      <w:r w:rsidRPr="00123C11">
        <w:rPr>
          <w:rFonts w:eastAsia="Arial Unicode MS" w:cs="Arial"/>
          <w:b/>
          <w:sz w:val="24"/>
          <w:szCs w:val="24"/>
        </w:rPr>
        <w:t>8.2.4. O marco inicial para a concessão do reajustamento de preços é a data limite da apresentação da proposta.</w:t>
      </w:r>
    </w:p>
    <w:p w:rsidR="00687E09" w:rsidRPr="0005584B" w:rsidRDefault="00687E09" w:rsidP="00687E09">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NONA</w:t>
      </w:r>
      <w:r w:rsidRPr="0005584B">
        <w:rPr>
          <w:rFonts w:ascii="Arial" w:eastAsia="Arial Unicode MS" w:hAnsi="Arial" w:cs="Arial"/>
          <w:b/>
          <w:bCs/>
          <w:sz w:val="24"/>
          <w:szCs w:val="24"/>
        </w:rPr>
        <w:t>:  PENALIDADES</w:t>
      </w:r>
    </w:p>
    <w:p w:rsidR="00687E09" w:rsidRPr="00123C11" w:rsidRDefault="00687E09" w:rsidP="00687E09">
      <w:pPr>
        <w:spacing w:before="120" w:line="360" w:lineRule="auto"/>
        <w:rPr>
          <w:rFonts w:eastAsia="Arial Unicode MS" w:cs="Arial"/>
          <w:bCs/>
          <w:sz w:val="24"/>
          <w:szCs w:val="24"/>
          <w:lang w:val="de-DE"/>
        </w:rPr>
      </w:pPr>
      <w:r w:rsidRPr="00123C11">
        <w:rPr>
          <w:rFonts w:eastAsia="Arial Unicode MS" w:cs="Arial"/>
          <w:bCs/>
          <w:sz w:val="24"/>
          <w:szCs w:val="24"/>
          <w:lang w:val="pt-PT"/>
        </w:rPr>
        <w:t>9</w:t>
      </w:r>
      <w:r w:rsidRPr="00123C11">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687E09" w:rsidRPr="0005584B" w:rsidRDefault="00687E09" w:rsidP="00687E09">
      <w:pPr>
        <w:spacing w:before="120" w:line="360" w:lineRule="auto"/>
        <w:rPr>
          <w:rFonts w:eastAsia="Arial Unicode MS" w:cs="Arial"/>
          <w:sz w:val="24"/>
          <w:szCs w:val="24"/>
        </w:rPr>
      </w:pPr>
      <w:r>
        <w:rPr>
          <w:rFonts w:eastAsia="Arial Unicode MS" w:cs="Arial"/>
          <w:bCs/>
          <w:sz w:val="24"/>
          <w:szCs w:val="24"/>
          <w:lang w:val="de-DE"/>
        </w:rPr>
        <w:t>9</w:t>
      </w:r>
      <w:r w:rsidRPr="0005584B">
        <w:rPr>
          <w:rFonts w:eastAsia="Arial Unicode MS" w:cs="Arial"/>
          <w:bCs/>
          <w:sz w:val="24"/>
          <w:szCs w:val="24"/>
        </w:rPr>
        <w:t>.</w:t>
      </w:r>
      <w:r>
        <w:rPr>
          <w:rFonts w:eastAsia="Arial Unicode MS" w:cs="Arial"/>
          <w:bCs/>
          <w:sz w:val="24"/>
          <w:szCs w:val="24"/>
        </w:rPr>
        <w:t>2</w:t>
      </w:r>
      <w:r w:rsidRPr="0005584B">
        <w:rPr>
          <w:rFonts w:eastAsia="Arial Unicode MS" w:cs="Arial"/>
          <w:bCs/>
          <w:sz w:val="24"/>
          <w:szCs w:val="24"/>
        </w:rPr>
        <w:t xml:space="preserve">. </w:t>
      </w:r>
      <w:r w:rsidRPr="0005584B">
        <w:rPr>
          <w:rFonts w:eastAsia="Arial Unicode MS" w:cs="Arial"/>
          <w:sz w:val="24"/>
          <w:szCs w:val="24"/>
        </w:rPr>
        <w:t xml:space="preserve">O atraso injustificado </w:t>
      </w:r>
      <w:r>
        <w:rPr>
          <w:rFonts w:eastAsia="Arial Unicode MS" w:cs="Arial"/>
          <w:sz w:val="24"/>
          <w:szCs w:val="24"/>
        </w:rPr>
        <w:t>na execução dos serviços</w:t>
      </w:r>
      <w:r w:rsidRPr="0005584B">
        <w:rPr>
          <w:rFonts w:eastAsia="Arial Unicode MS" w:cs="Arial"/>
          <w:sz w:val="24"/>
          <w:szCs w:val="24"/>
        </w:rPr>
        <w:t xml:space="preserve"> sujeita a </w:t>
      </w:r>
      <w:r w:rsidRPr="00A13736">
        <w:rPr>
          <w:rFonts w:eastAsia="Arial Unicode MS" w:cs="Arial"/>
          <w:sz w:val="24"/>
          <w:szCs w:val="24"/>
        </w:rPr>
        <w:t>CONTRATADA</w:t>
      </w:r>
      <w:r w:rsidRPr="0005584B">
        <w:rPr>
          <w:rFonts w:eastAsia="Arial Unicode MS" w:cs="Arial"/>
          <w:sz w:val="24"/>
          <w:szCs w:val="24"/>
        </w:rPr>
        <w:t xml:space="preserve"> ao pagamento de </w:t>
      </w:r>
      <w:r>
        <w:rPr>
          <w:rFonts w:eastAsia="Arial Unicode MS" w:cs="Arial"/>
          <w:sz w:val="24"/>
          <w:szCs w:val="24"/>
        </w:rPr>
        <w:t>m</w:t>
      </w:r>
      <w:r w:rsidRPr="0005584B">
        <w:rPr>
          <w:rFonts w:eastAsia="Arial Unicode MS" w:cs="Arial"/>
          <w:sz w:val="24"/>
          <w:szCs w:val="24"/>
        </w:rPr>
        <w:t>ulta de mora de</w:t>
      </w:r>
      <w:r>
        <w:rPr>
          <w:rFonts w:eastAsia="Arial Unicode MS" w:cs="Arial"/>
          <w:sz w:val="24"/>
          <w:szCs w:val="24"/>
        </w:rPr>
        <w:t xml:space="preserve"> até</w:t>
      </w:r>
      <w:r w:rsidRPr="0005584B">
        <w:rPr>
          <w:rFonts w:eastAsia="Arial Unicode MS" w:cs="Arial"/>
          <w:sz w:val="24"/>
          <w:szCs w:val="24"/>
        </w:rPr>
        <w:t xml:space="preserve"> 0,05% (zero vírgula zero cinco por cento) para cada dia de atraso sobre o valor global do </w:t>
      </w:r>
      <w:r>
        <w:rPr>
          <w:rFonts w:eastAsia="Arial Unicode MS" w:cs="Arial"/>
          <w:sz w:val="24"/>
          <w:szCs w:val="24"/>
        </w:rPr>
        <w:t>C</w:t>
      </w:r>
      <w:r w:rsidRPr="0005584B">
        <w:rPr>
          <w:rFonts w:eastAsia="Arial Unicode MS" w:cs="Arial"/>
          <w:sz w:val="24"/>
          <w:szCs w:val="24"/>
        </w:rPr>
        <w:t>ontrato, observado o prazo máximo de 05 (cinco) dias</w:t>
      </w:r>
      <w:r>
        <w:rPr>
          <w:rFonts w:eastAsia="Arial Unicode MS" w:cs="Arial"/>
          <w:sz w:val="24"/>
          <w:szCs w:val="24"/>
        </w:rPr>
        <w:t>.</w:t>
      </w:r>
    </w:p>
    <w:p w:rsidR="00687E09" w:rsidRPr="00123C11" w:rsidRDefault="00687E09" w:rsidP="00687E09">
      <w:pPr>
        <w:spacing w:before="120" w:line="360" w:lineRule="auto"/>
        <w:rPr>
          <w:rFonts w:eastAsia="Arial Unicode MS" w:cs="Arial"/>
          <w:sz w:val="24"/>
          <w:szCs w:val="24"/>
        </w:rPr>
      </w:pPr>
      <w:r>
        <w:rPr>
          <w:rFonts w:eastAsia="Arial Unicode MS" w:cs="Arial"/>
          <w:bCs/>
          <w:sz w:val="24"/>
          <w:szCs w:val="24"/>
        </w:rPr>
        <w:t>9</w:t>
      </w:r>
      <w:r w:rsidRPr="0005584B">
        <w:rPr>
          <w:rFonts w:eastAsia="Arial Unicode MS" w:cs="Arial"/>
          <w:bCs/>
          <w:sz w:val="24"/>
          <w:szCs w:val="24"/>
        </w:rPr>
        <w:t>.</w:t>
      </w:r>
      <w:r>
        <w:rPr>
          <w:rFonts w:eastAsia="Arial Unicode MS" w:cs="Arial"/>
          <w:bCs/>
          <w:sz w:val="24"/>
          <w:szCs w:val="24"/>
        </w:rPr>
        <w:t>2.1</w:t>
      </w:r>
      <w:r w:rsidRPr="0005584B">
        <w:rPr>
          <w:rFonts w:eastAsia="Arial Unicode MS" w:cs="Arial"/>
          <w:bCs/>
          <w:sz w:val="24"/>
          <w:szCs w:val="24"/>
        </w:rPr>
        <w:t xml:space="preserve">. </w:t>
      </w:r>
      <w:r w:rsidRPr="00920022">
        <w:rPr>
          <w:rFonts w:eastAsia="Arial Unicode MS" w:cs="Arial"/>
          <w:sz w:val="24"/>
          <w:szCs w:val="24"/>
        </w:rPr>
        <w:t xml:space="preserve">A </w:t>
      </w:r>
      <w:r w:rsidRPr="00123C11">
        <w:rPr>
          <w:rFonts w:eastAsia="Arial Unicode MS" w:cs="Arial"/>
          <w:sz w:val="24"/>
          <w:szCs w:val="24"/>
        </w:rPr>
        <w:t>multa a que alude o item 9.2 não impede que a CESAMA rescinda o Contrato e aplique as outras sanções previstas neste instrumento e em Lei.</w:t>
      </w:r>
    </w:p>
    <w:p w:rsidR="00687E09" w:rsidRPr="00123C11" w:rsidRDefault="00687E09" w:rsidP="00687E09">
      <w:pPr>
        <w:spacing w:before="120" w:line="360" w:lineRule="auto"/>
        <w:rPr>
          <w:rFonts w:eastAsia="Arial Unicode MS" w:cs="Arial"/>
          <w:bCs/>
          <w:sz w:val="24"/>
          <w:szCs w:val="24"/>
        </w:rPr>
      </w:pPr>
      <w:r w:rsidRPr="00123C11">
        <w:rPr>
          <w:rFonts w:eastAsia="Arial Unicode MS" w:cs="Arial"/>
          <w:bCs/>
          <w:sz w:val="24"/>
          <w:szCs w:val="24"/>
        </w:rPr>
        <w:t>9.2.2. A multa, aplicada após regular processo administrativo, será descontada da garantia do respectivo contratado.</w:t>
      </w:r>
    </w:p>
    <w:p w:rsidR="00687E09" w:rsidRPr="00123C11" w:rsidRDefault="00687E09" w:rsidP="00687E09">
      <w:pPr>
        <w:spacing w:before="120" w:line="360" w:lineRule="auto"/>
        <w:rPr>
          <w:rFonts w:eastAsia="Arial Unicode MS" w:cs="Arial"/>
          <w:bCs/>
          <w:sz w:val="24"/>
          <w:szCs w:val="24"/>
        </w:rPr>
      </w:pPr>
      <w:r w:rsidRPr="00123C11">
        <w:rPr>
          <w:rFonts w:eastAsia="Arial Unicode MS" w:cs="Arial"/>
          <w:bCs/>
          <w:sz w:val="24"/>
          <w:szCs w:val="24"/>
        </w:rPr>
        <w:t>9.2.3. Se a multa for de valor superior ao valor da garantia prestada, além da perda desta, responderá a CONTRATADA pela sua diferença, a qual será descontada dos pagamentos eventualmente devidos pela CESAMA ou, ainda, quando for o caso, cobrada judicialmente.</w:t>
      </w:r>
    </w:p>
    <w:p w:rsidR="00687E09" w:rsidRPr="00123C11" w:rsidRDefault="00687E09" w:rsidP="00687E09">
      <w:pPr>
        <w:spacing w:before="120" w:line="360" w:lineRule="auto"/>
        <w:rPr>
          <w:rFonts w:eastAsia="Arial Unicode MS" w:cs="Arial"/>
          <w:bCs/>
          <w:sz w:val="24"/>
          <w:szCs w:val="24"/>
        </w:rPr>
      </w:pPr>
      <w:r w:rsidRPr="00123C11">
        <w:rPr>
          <w:rFonts w:eastAsia="Arial Unicode MS" w:cs="Arial"/>
          <w:bCs/>
          <w:sz w:val="24"/>
          <w:szCs w:val="24"/>
        </w:rPr>
        <w:t xml:space="preserve">9.2.4. A multa poderá ser descontada do pagamento devido à Contratada. </w:t>
      </w:r>
    </w:p>
    <w:p w:rsidR="00687E09" w:rsidRPr="00123C11" w:rsidRDefault="00687E09" w:rsidP="00687E09">
      <w:pPr>
        <w:spacing w:before="120" w:line="360" w:lineRule="auto"/>
        <w:rPr>
          <w:rFonts w:eastAsia="Arial Unicode MS" w:cs="Arial"/>
          <w:bCs/>
          <w:sz w:val="24"/>
          <w:szCs w:val="24"/>
        </w:rPr>
      </w:pPr>
      <w:r w:rsidRPr="00123C11">
        <w:rPr>
          <w:rFonts w:eastAsia="Arial Unicode MS" w:cs="Arial"/>
          <w:bCs/>
          <w:sz w:val="24"/>
          <w:szCs w:val="24"/>
        </w:rPr>
        <w:lastRenderedPageBreak/>
        <w:t>9.3. Pelo cometimento de quaisquer infrações prevista neste Contrato e no RILC, garantida a prévia defesa, a CESAMA poderá aplicar as seguintes sanções:</w:t>
      </w:r>
    </w:p>
    <w:p w:rsidR="00687E09" w:rsidRPr="00123C11" w:rsidRDefault="00687E09" w:rsidP="00687E09">
      <w:pPr>
        <w:numPr>
          <w:ilvl w:val="0"/>
          <w:numId w:val="23"/>
        </w:numPr>
        <w:spacing w:before="120" w:line="360" w:lineRule="auto"/>
        <w:ind w:left="851" w:hanging="284"/>
        <w:rPr>
          <w:rFonts w:eastAsia="Arial Unicode MS" w:cs="Arial"/>
          <w:bCs/>
          <w:sz w:val="24"/>
          <w:szCs w:val="24"/>
        </w:rPr>
      </w:pPr>
      <w:proofErr w:type="gramStart"/>
      <w:r w:rsidRPr="00123C11">
        <w:rPr>
          <w:rFonts w:eastAsia="Arial Unicode MS" w:cs="Arial"/>
          <w:bCs/>
          <w:sz w:val="24"/>
          <w:szCs w:val="24"/>
        </w:rPr>
        <w:t>advertência</w:t>
      </w:r>
      <w:proofErr w:type="gramEnd"/>
      <w:r w:rsidRPr="00123C11">
        <w:rPr>
          <w:rFonts w:eastAsia="Arial Unicode MS" w:cs="Arial"/>
          <w:bCs/>
          <w:sz w:val="24"/>
          <w:szCs w:val="24"/>
        </w:rPr>
        <w:t>;</w:t>
      </w:r>
    </w:p>
    <w:p w:rsidR="00687E09" w:rsidRPr="00123C11" w:rsidRDefault="00687E09" w:rsidP="00687E09">
      <w:pPr>
        <w:numPr>
          <w:ilvl w:val="0"/>
          <w:numId w:val="23"/>
        </w:numPr>
        <w:spacing w:before="120" w:line="360" w:lineRule="auto"/>
        <w:ind w:left="851" w:hanging="284"/>
        <w:rPr>
          <w:rFonts w:eastAsia="Arial Unicode MS" w:cs="Arial"/>
          <w:bCs/>
          <w:sz w:val="24"/>
          <w:szCs w:val="24"/>
        </w:rPr>
      </w:pPr>
      <w:proofErr w:type="gramStart"/>
      <w:r w:rsidRPr="00123C11">
        <w:rPr>
          <w:rFonts w:eastAsia="Arial Unicode MS" w:cs="Arial"/>
          <w:bCs/>
          <w:sz w:val="24"/>
          <w:szCs w:val="24"/>
        </w:rPr>
        <w:t>multa</w:t>
      </w:r>
      <w:proofErr w:type="gramEnd"/>
      <w:r w:rsidRPr="00123C11">
        <w:rPr>
          <w:rFonts w:eastAsia="Arial Unicode MS" w:cs="Arial"/>
          <w:bCs/>
          <w:sz w:val="24"/>
          <w:szCs w:val="24"/>
        </w:rPr>
        <w:t xml:space="preserve"> moratória, na forma prevista no item 9.2 deste Contrato;</w:t>
      </w:r>
    </w:p>
    <w:p w:rsidR="00687E09" w:rsidRPr="00123C11" w:rsidRDefault="00687E09" w:rsidP="00687E09">
      <w:pPr>
        <w:numPr>
          <w:ilvl w:val="0"/>
          <w:numId w:val="23"/>
        </w:numPr>
        <w:spacing w:before="120" w:line="360" w:lineRule="auto"/>
        <w:ind w:left="851" w:hanging="284"/>
        <w:rPr>
          <w:rFonts w:eastAsia="Arial Unicode MS" w:cs="Arial"/>
          <w:bCs/>
          <w:sz w:val="24"/>
          <w:szCs w:val="24"/>
        </w:rPr>
      </w:pPr>
      <w:proofErr w:type="gramStart"/>
      <w:r w:rsidRPr="00123C11">
        <w:rPr>
          <w:rFonts w:eastAsia="Arial Unicode MS" w:cs="Arial"/>
          <w:bCs/>
          <w:sz w:val="24"/>
          <w:szCs w:val="24"/>
        </w:rPr>
        <w:t>multa</w:t>
      </w:r>
      <w:proofErr w:type="gramEnd"/>
      <w:r w:rsidRPr="00123C11">
        <w:rPr>
          <w:rFonts w:eastAsia="Arial Unicode MS" w:cs="Arial"/>
          <w:bCs/>
          <w:sz w:val="24"/>
          <w:szCs w:val="24"/>
        </w:rPr>
        <w:t xml:space="preserve"> compensatória de até 3% (três por cento) do valor do Contrato;</w:t>
      </w:r>
    </w:p>
    <w:p w:rsidR="00687E09" w:rsidRPr="00123C11" w:rsidRDefault="00687E09" w:rsidP="00687E09">
      <w:pPr>
        <w:numPr>
          <w:ilvl w:val="0"/>
          <w:numId w:val="23"/>
        </w:numPr>
        <w:spacing w:before="120" w:line="360" w:lineRule="auto"/>
        <w:ind w:left="851" w:hanging="284"/>
        <w:rPr>
          <w:rFonts w:eastAsia="Arial Unicode MS" w:cs="Arial"/>
          <w:bCs/>
          <w:sz w:val="24"/>
          <w:szCs w:val="24"/>
        </w:rPr>
      </w:pPr>
      <w:proofErr w:type="gramStart"/>
      <w:r w:rsidRPr="00123C11">
        <w:rPr>
          <w:rFonts w:eastAsia="Arial Unicode MS" w:cs="Arial"/>
          <w:bCs/>
          <w:sz w:val="24"/>
          <w:szCs w:val="24"/>
        </w:rPr>
        <w:t>suspensão</w:t>
      </w:r>
      <w:proofErr w:type="gramEnd"/>
      <w:r w:rsidRPr="00123C11">
        <w:rPr>
          <w:rFonts w:eastAsia="Arial Unicode MS" w:cs="Arial"/>
          <w:bCs/>
          <w:sz w:val="24"/>
          <w:szCs w:val="24"/>
        </w:rPr>
        <w:t xml:space="preserve"> do direito de participar de licitação e impedimento de contratar com a CESAMA, por até 02 (dois) anos.</w:t>
      </w:r>
    </w:p>
    <w:p w:rsidR="00687E09" w:rsidRPr="00123C11" w:rsidRDefault="00687E09" w:rsidP="00687E09">
      <w:pPr>
        <w:spacing w:before="120" w:line="360" w:lineRule="auto"/>
        <w:rPr>
          <w:rFonts w:eastAsia="Arial Unicode MS" w:cs="Arial"/>
          <w:bCs/>
          <w:sz w:val="24"/>
          <w:szCs w:val="24"/>
        </w:rPr>
      </w:pPr>
      <w:r w:rsidRPr="00123C11">
        <w:rPr>
          <w:rFonts w:eastAsia="Arial Unicode MS" w:cs="Arial"/>
          <w:bCs/>
          <w:sz w:val="24"/>
          <w:szCs w:val="24"/>
        </w:rPr>
        <w:t>9.3.1. As sanções previstas nas alíneas “a” e “c” poderão ser aplicadas juntamente com a da alínea “b”.</w:t>
      </w:r>
    </w:p>
    <w:p w:rsidR="00687E09" w:rsidRPr="00123C11" w:rsidRDefault="00687E09" w:rsidP="00687E09">
      <w:pPr>
        <w:spacing w:before="120" w:line="360" w:lineRule="auto"/>
        <w:rPr>
          <w:rFonts w:eastAsia="Arial Unicode MS" w:cs="Arial"/>
          <w:bCs/>
          <w:sz w:val="24"/>
          <w:szCs w:val="24"/>
        </w:rPr>
      </w:pPr>
      <w:r w:rsidRPr="00123C11">
        <w:rPr>
          <w:rFonts w:eastAsia="Arial Unicode MS" w:cs="Arial"/>
          <w:bCs/>
          <w:sz w:val="24"/>
          <w:szCs w:val="24"/>
        </w:rPr>
        <w:t>9.3.2. A sanção de advertência é cabível sempre que o ato praticado, ainda que ilícito, não seja suficiente para acarretar danos à CESAMA, suas instalações, pessoas, imagem, meio ambiente, ou a terceiros.</w:t>
      </w:r>
    </w:p>
    <w:p w:rsidR="00687E09" w:rsidRDefault="00687E09" w:rsidP="00687E09">
      <w:pPr>
        <w:spacing w:before="120" w:line="360" w:lineRule="auto"/>
        <w:rPr>
          <w:rFonts w:eastAsia="Arial Unicode MS" w:cs="Arial"/>
          <w:bCs/>
          <w:sz w:val="24"/>
          <w:szCs w:val="24"/>
        </w:rPr>
      </w:pPr>
      <w:r w:rsidRPr="00123C11">
        <w:rPr>
          <w:rFonts w:eastAsia="Arial Unicode MS" w:cs="Arial"/>
          <w:bCs/>
          <w:sz w:val="24"/>
          <w:szCs w:val="24"/>
        </w:rPr>
        <w:t>9.3.2.1. A reincidência da sanção</w:t>
      </w:r>
      <w:r w:rsidRPr="00F72BB8">
        <w:rPr>
          <w:rFonts w:eastAsia="Arial Unicode MS" w:cs="Arial"/>
          <w:bCs/>
          <w:sz w:val="24"/>
          <w:szCs w:val="24"/>
        </w:rPr>
        <w:t xml:space="preserve"> de advertência poderá ensejar a aplicação de penalidade</w:t>
      </w:r>
      <w:r>
        <w:rPr>
          <w:rFonts w:eastAsia="Arial Unicode MS" w:cs="Arial"/>
          <w:bCs/>
          <w:sz w:val="24"/>
          <w:szCs w:val="24"/>
        </w:rPr>
        <w:t xml:space="preserve"> </w:t>
      </w:r>
      <w:r w:rsidRPr="00F72BB8">
        <w:rPr>
          <w:rFonts w:eastAsia="Arial Unicode MS" w:cs="Arial"/>
          <w:bCs/>
          <w:sz w:val="24"/>
          <w:szCs w:val="24"/>
        </w:rPr>
        <w:t>de suspensão</w:t>
      </w:r>
      <w:r>
        <w:rPr>
          <w:rFonts w:eastAsia="Arial Unicode MS" w:cs="Arial"/>
          <w:bCs/>
          <w:sz w:val="24"/>
          <w:szCs w:val="24"/>
        </w:rPr>
        <w:t>.</w:t>
      </w:r>
    </w:p>
    <w:p w:rsidR="00687E09" w:rsidRPr="00F72BB8" w:rsidRDefault="00687E09" w:rsidP="00687E09">
      <w:pPr>
        <w:spacing w:before="120" w:line="360" w:lineRule="auto"/>
        <w:rPr>
          <w:rFonts w:eastAsia="Arial Unicode MS" w:cs="Arial"/>
          <w:bCs/>
          <w:sz w:val="24"/>
          <w:szCs w:val="24"/>
        </w:rPr>
      </w:pPr>
      <w:r>
        <w:rPr>
          <w:rFonts w:eastAsia="Arial Unicode MS" w:cs="Arial"/>
          <w:bCs/>
          <w:sz w:val="24"/>
          <w:szCs w:val="24"/>
        </w:rPr>
        <w:t>9.3.3</w:t>
      </w:r>
      <w:r w:rsidRPr="00F72BB8">
        <w:rPr>
          <w:rFonts w:eastAsia="Arial Unicode MS" w:cs="Arial"/>
          <w:bCs/>
          <w:sz w:val="24"/>
          <w:szCs w:val="24"/>
        </w:rPr>
        <w:t>. A multa</w:t>
      </w:r>
      <w:r>
        <w:rPr>
          <w:rFonts w:eastAsia="Arial Unicode MS" w:cs="Arial"/>
          <w:bCs/>
          <w:sz w:val="24"/>
          <w:szCs w:val="24"/>
        </w:rPr>
        <w:t xml:space="preserve"> também</w:t>
      </w:r>
      <w:r w:rsidRPr="00F72BB8">
        <w:rPr>
          <w:rFonts w:eastAsia="Arial Unicode MS" w:cs="Arial"/>
          <w:bCs/>
          <w:sz w:val="24"/>
          <w:szCs w:val="24"/>
        </w:rPr>
        <w:t xml:space="preserve"> poderá ser aplicada </w:t>
      </w:r>
      <w:r>
        <w:rPr>
          <w:rFonts w:eastAsia="Arial Unicode MS" w:cs="Arial"/>
          <w:bCs/>
          <w:sz w:val="24"/>
          <w:szCs w:val="24"/>
        </w:rPr>
        <w:t>na observância das seguintes ocorrências:</w:t>
      </w:r>
    </w:p>
    <w:p w:rsidR="00687E09" w:rsidRDefault="00687E09" w:rsidP="00687E09">
      <w:pPr>
        <w:numPr>
          <w:ilvl w:val="0"/>
          <w:numId w:val="26"/>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pela</w:t>
      </w:r>
      <w:proofErr w:type="gramEnd"/>
      <w:r w:rsidRPr="00F72BB8">
        <w:rPr>
          <w:rFonts w:eastAsia="Arial Unicode MS" w:cs="Arial"/>
          <w:bCs/>
          <w:sz w:val="24"/>
          <w:szCs w:val="24"/>
        </w:rPr>
        <w:t xml:space="preserve">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rsidR="00687E09" w:rsidRDefault="00687E09" w:rsidP="00687E09">
      <w:pPr>
        <w:numPr>
          <w:ilvl w:val="0"/>
          <w:numId w:val="26"/>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no</w:t>
      </w:r>
      <w:proofErr w:type="gramEnd"/>
      <w:r w:rsidRPr="00F72BB8">
        <w:rPr>
          <w:rFonts w:eastAsia="Arial Unicode MS" w:cs="Arial"/>
          <w:bCs/>
          <w:sz w:val="24"/>
          <w:szCs w:val="24"/>
        </w:rPr>
        <w:t xml:space="preserve">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rsidR="00687E09" w:rsidRDefault="00687E09" w:rsidP="00687E09">
      <w:pPr>
        <w:spacing w:before="120" w:line="360" w:lineRule="auto"/>
        <w:rPr>
          <w:rFonts w:eastAsia="Arial Unicode MS" w:cs="Arial"/>
          <w:bCs/>
          <w:sz w:val="24"/>
          <w:szCs w:val="24"/>
        </w:rPr>
      </w:pPr>
      <w:r>
        <w:rPr>
          <w:rFonts w:eastAsia="Arial Unicode MS" w:cs="Arial"/>
          <w:bCs/>
          <w:sz w:val="24"/>
          <w:szCs w:val="24"/>
        </w:rPr>
        <w:t xml:space="preserve">9.4. </w:t>
      </w:r>
      <w:r w:rsidRPr="00DF0CF1">
        <w:rPr>
          <w:rFonts w:eastAsia="Arial Unicode MS" w:cs="Arial"/>
          <w:bCs/>
          <w:sz w:val="24"/>
          <w:szCs w:val="24"/>
        </w:rPr>
        <w:t>O não pagamento da multa aplicada importará na tomada de medidas judiciais</w:t>
      </w:r>
      <w:r>
        <w:rPr>
          <w:rFonts w:eastAsia="Arial Unicode MS" w:cs="Arial"/>
          <w:bCs/>
          <w:sz w:val="24"/>
          <w:szCs w:val="24"/>
        </w:rPr>
        <w:t xml:space="preserve"> </w:t>
      </w:r>
      <w:r w:rsidRPr="00DF0CF1">
        <w:rPr>
          <w:rFonts w:eastAsia="Arial Unicode MS" w:cs="Arial"/>
          <w:bCs/>
          <w:sz w:val="24"/>
          <w:szCs w:val="24"/>
        </w:rPr>
        <w:t>cabíveis e na aplicação da sanção de suspensão do direito de participar de licitação e</w:t>
      </w:r>
      <w:r>
        <w:rPr>
          <w:rFonts w:eastAsia="Arial Unicode MS" w:cs="Arial"/>
          <w:bCs/>
          <w:sz w:val="24"/>
          <w:szCs w:val="24"/>
        </w:rPr>
        <w:t xml:space="preserve"> </w:t>
      </w:r>
      <w:r w:rsidRPr="00DF0CF1">
        <w:rPr>
          <w:rFonts w:eastAsia="Arial Unicode MS" w:cs="Arial"/>
          <w:bCs/>
          <w:sz w:val="24"/>
          <w:szCs w:val="24"/>
        </w:rPr>
        <w:t>impedimento de contratar com a CESAMA, por até 02 (dois) anos</w:t>
      </w:r>
    </w:p>
    <w:p w:rsidR="00687E09" w:rsidRDefault="00687E09" w:rsidP="00687E09">
      <w:pPr>
        <w:spacing w:before="120" w:line="360" w:lineRule="auto"/>
        <w:rPr>
          <w:rFonts w:eastAsia="Arial Unicode MS" w:cs="Arial"/>
          <w:bCs/>
          <w:sz w:val="24"/>
          <w:szCs w:val="24"/>
        </w:rPr>
      </w:pPr>
      <w:r>
        <w:rPr>
          <w:rFonts w:eastAsia="Arial Unicode MS" w:cs="Arial"/>
          <w:bCs/>
          <w:sz w:val="24"/>
          <w:szCs w:val="24"/>
        </w:rPr>
        <w:t xml:space="preserve">9.5. </w:t>
      </w:r>
      <w:r w:rsidRPr="00F72BB8">
        <w:rPr>
          <w:rFonts w:eastAsia="Arial Unicode MS" w:cs="Arial"/>
          <w:bCs/>
          <w:sz w:val="24"/>
          <w:szCs w:val="24"/>
        </w:rPr>
        <w:t>A sanção prevista n</w:t>
      </w:r>
      <w:r>
        <w:rPr>
          <w:rFonts w:eastAsia="Arial Unicode MS" w:cs="Arial"/>
          <w:bCs/>
          <w:sz w:val="24"/>
          <w:szCs w:val="24"/>
        </w:rPr>
        <w:t>a</w:t>
      </w:r>
      <w:r w:rsidRPr="00F72BB8">
        <w:rPr>
          <w:rFonts w:eastAsia="Arial Unicode MS" w:cs="Arial"/>
          <w:bCs/>
          <w:sz w:val="24"/>
          <w:szCs w:val="24"/>
        </w:rPr>
        <w:t xml:space="preserve"> </w:t>
      </w:r>
      <w:r>
        <w:rPr>
          <w:rFonts w:eastAsia="Arial Unicode MS" w:cs="Arial"/>
          <w:bCs/>
          <w:sz w:val="24"/>
          <w:szCs w:val="24"/>
        </w:rPr>
        <w:t>alínea “d”</w:t>
      </w:r>
      <w:r w:rsidRPr="00F72BB8">
        <w:rPr>
          <w:rFonts w:eastAsia="Arial Unicode MS" w:cs="Arial"/>
          <w:bCs/>
          <w:sz w:val="24"/>
          <w:szCs w:val="24"/>
        </w:rPr>
        <w:t xml:space="preserve"> poderá também ser aplicada às</w:t>
      </w:r>
      <w:r>
        <w:rPr>
          <w:rFonts w:eastAsia="Arial Unicode MS" w:cs="Arial"/>
          <w:bCs/>
          <w:sz w:val="24"/>
          <w:szCs w:val="24"/>
        </w:rPr>
        <w:t xml:space="preserve"> </w:t>
      </w:r>
      <w:r w:rsidRPr="00F72BB8">
        <w:rPr>
          <w:rFonts w:eastAsia="Arial Unicode MS" w:cs="Arial"/>
          <w:bCs/>
          <w:sz w:val="24"/>
          <w:szCs w:val="24"/>
        </w:rPr>
        <w:t>empresas ou aos profissionais que</w:t>
      </w:r>
      <w:r>
        <w:rPr>
          <w:rFonts w:eastAsia="Arial Unicode MS" w:cs="Arial"/>
          <w:bCs/>
          <w:sz w:val="24"/>
          <w:szCs w:val="24"/>
        </w:rPr>
        <w:t>:</w:t>
      </w:r>
    </w:p>
    <w:p w:rsidR="00687E09" w:rsidRPr="00F72BB8" w:rsidRDefault="00687E09" w:rsidP="00687E09">
      <w:pPr>
        <w:numPr>
          <w:ilvl w:val="0"/>
          <w:numId w:val="24"/>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tenham</w:t>
      </w:r>
      <w:proofErr w:type="gramEnd"/>
      <w:r w:rsidRPr="00F72BB8">
        <w:rPr>
          <w:rFonts w:eastAsia="Arial Unicode MS" w:cs="Arial"/>
          <w:bCs/>
          <w:sz w:val="24"/>
          <w:szCs w:val="24"/>
        </w:rPr>
        <w:t xml:space="preserve">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rsidR="00687E09" w:rsidRPr="00F72BB8" w:rsidRDefault="00687E09" w:rsidP="00687E09">
      <w:pPr>
        <w:numPr>
          <w:ilvl w:val="0"/>
          <w:numId w:val="24"/>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lastRenderedPageBreak/>
        <w:t>tenham</w:t>
      </w:r>
      <w:proofErr w:type="gramEnd"/>
      <w:r w:rsidRPr="00F72BB8">
        <w:rPr>
          <w:rFonts w:eastAsia="Arial Unicode MS" w:cs="Arial"/>
          <w:bCs/>
          <w:sz w:val="24"/>
          <w:szCs w:val="24"/>
        </w:rPr>
        <w:t xml:space="preserve"> praticado atos ilícitos visando a frustrar os objetivos da licitação;</w:t>
      </w:r>
    </w:p>
    <w:p w:rsidR="00687E09" w:rsidRPr="00F72BB8" w:rsidRDefault="00687E09" w:rsidP="00687E09">
      <w:pPr>
        <w:numPr>
          <w:ilvl w:val="0"/>
          <w:numId w:val="24"/>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demonstrem</w:t>
      </w:r>
      <w:proofErr w:type="gramEnd"/>
      <w:r w:rsidRPr="00F72BB8">
        <w:rPr>
          <w:rFonts w:eastAsia="Arial Unicode MS" w:cs="Arial"/>
          <w:bCs/>
          <w:sz w:val="24"/>
          <w:szCs w:val="24"/>
        </w:rPr>
        <w:t xml:space="preserve">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rsidR="00687E09" w:rsidRDefault="00687E09" w:rsidP="00687E09">
      <w:pPr>
        <w:spacing w:before="120" w:line="360" w:lineRule="auto"/>
        <w:rPr>
          <w:rFonts w:eastAsia="Arial Unicode MS" w:cs="Arial"/>
          <w:bCs/>
          <w:sz w:val="24"/>
          <w:szCs w:val="24"/>
        </w:rPr>
      </w:pPr>
      <w:r>
        <w:rPr>
          <w:rFonts w:eastAsia="Arial Unicode MS" w:cs="Arial"/>
          <w:bCs/>
          <w:sz w:val="24"/>
          <w:szCs w:val="24"/>
        </w:rPr>
        <w:t xml:space="preserve">9.6. </w:t>
      </w:r>
      <w:r w:rsidRPr="00F72BB8">
        <w:rPr>
          <w:rFonts w:eastAsia="Arial Unicode MS" w:cs="Arial"/>
          <w:bCs/>
          <w:sz w:val="24"/>
          <w:szCs w:val="24"/>
        </w:rPr>
        <w:t>São consideradas condutas reprováveis e passíveis de sanções, dentre outras</w:t>
      </w:r>
      <w:r>
        <w:rPr>
          <w:rFonts w:eastAsia="Arial Unicode MS" w:cs="Arial"/>
          <w:bCs/>
          <w:sz w:val="24"/>
          <w:szCs w:val="24"/>
        </w:rPr>
        <w:t>:</w:t>
      </w:r>
    </w:p>
    <w:p w:rsidR="00687E09" w:rsidRPr="00F72BB8" w:rsidRDefault="00687E09" w:rsidP="00687E09">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não</w:t>
      </w:r>
      <w:proofErr w:type="gramEnd"/>
      <w:r w:rsidRPr="00F72BB8">
        <w:rPr>
          <w:rFonts w:eastAsia="Arial Unicode MS" w:cs="Arial"/>
          <w:bCs/>
          <w:sz w:val="24"/>
          <w:szCs w:val="24"/>
        </w:rPr>
        <w:t xml:space="preserve">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rsidR="00687E09" w:rsidRPr="00F72BB8" w:rsidRDefault="00687E09" w:rsidP="00687E09">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apresentar</w:t>
      </w:r>
      <w:proofErr w:type="gramEnd"/>
      <w:r w:rsidRPr="00F72BB8">
        <w:rPr>
          <w:rFonts w:eastAsia="Arial Unicode MS" w:cs="Arial"/>
          <w:bCs/>
          <w:sz w:val="24"/>
          <w:szCs w:val="24"/>
        </w:rPr>
        <w:t xml:space="preserve">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rsidR="00687E09" w:rsidRPr="00F72BB8" w:rsidRDefault="00687E09" w:rsidP="00687E09">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frustrar</w:t>
      </w:r>
      <w:proofErr w:type="gramEnd"/>
      <w:r w:rsidRPr="00F72BB8">
        <w:rPr>
          <w:rFonts w:eastAsia="Arial Unicode MS" w:cs="Arial"/>
          <w:bCs/>
          <w:sz w:val="24"/>
          <w:szCs w:val="24"/>
        </w:rPr>
        <w:t xml:space="preserve">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rsidR="00687E09" w:rsidRPr="00F72BB8" w:rsidRDefault="00687E09" w:rsidP="00687E09">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afastar</w:t>
      </w:r>
      <w:proofErr w:type="gramEnd"/>
      <w:r w:rsidRPr="00F72BB8">
        <w:rPr>
          <w:rFonts w:eastAsia="Arial Unicode MS" w:cs="Arial"/>
          <w:bCs/>
          <w:sz w:val="24"/>
          <w:szCs w:val="24"/>
        </w:rPr>
        <w:t xml:space="preserve">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rsidR="00687E09" w:rsidRPr="00F72BB8" w:rsidRDefault="00687E09" w:rsidP="00687E09">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agir</w:t>
      </w:r>
      <w:proofErr w:type="gramEnd"/>
      <w:r w:rsidRPr="00F72BB8">
        <w:rPr>
          <w:rFonts w:eastAsia="Arial Unicode MS" w:cs="Arial"/>
          <w:bCs/>
          <w:sz w:val="24"/>
          <w:szCs w:val="24"/>
        </w:rPr>
        <w:t xml:space="preserve"> de má-fé na relação contratual, comprovada em processo específico;</w:t>
      </w:r>
    </w:p>
    <w:p w:rsidR="00687E09" w:rsidRDefault="00687E09" w:rsidP="00687E09">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in</w:t>
      </w:r>
      <w:r>
        <w:rPr>
          <w:rFonts w:eastAsia="Arial Unicode MS" w:cs="Arial"/>
          <w:bCs/>
          <w:sz w:val="24"/>
          <w:szCs w:val="24"/>
        </w:rPr>
        <w:t>correr</w:t>
      </w:r>
      <w:proofErr w:type="gramEnd"/>
      <w:r>
        <w:rPr>
          <w:rFonts w:eastAsia="Arial Unicode MS" w:cs="Arial"/>
          <w:bCs/>
          <w:sz w:val="24"/>
          <w:szCs w:val="24"/>
        </w:rPr>
        <w:t xml:space="preserve"> em inexecução contratual;</w:t>
      </w:r>
    </w:p>
    <w:p w:rsidR="00687E09" w:rsidRPr="00F72BB8" w:rsidRDefault="00687E09" w:rsidP="00687E09">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ter</w:t>
      </w:r>
      <w:proofErr w:type="gramEnd"/>
      <w:r w:rsidRPr="00F72BB8">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rsidR="00687E09" w:rsidRDefault="00687E09" w:rsidP="00687E09">
      <w:pPr>
        <w:spacing w:before="120" w:line="360" w:lineRule="auto"/>
        <w:rPr>
          <w:rFonts w:eastAsia="Arial Unicode MS" w:cs="Arial"/>
          <w:bCs/>
          <w:sz w:val="24"/>
          <w:szCs w:val="24"/>
        </w:rPr>
      </w:pPr>
      <w:r>
        <w:rPr>
          <w:rFonts w:eastAsia="Arial Unicode MS" w:cs="Arial"/>
          <w:bCs/>
          <w:sz w:val="24"/>
          <w:szCs w:val="24"/>
        </w:rPr>
        <w:lastRenderedPageBreak/>
        <w:t xml:space="preserve">9.6.1. </w:t>
      </w:r>
      <w:r w:rsidRPr="00DF0CF1">
        <w:rPr>
          <w:rFonts w:eastAsia="Arial Unicode MS" w:cs="Arial"/>
          <w:bCs/>
          <w:sz w:val="24"/>
          <w:szCs w:val="24"/>
        </w:rPr>
        <w:t>Cabe a sanção de suspensão em razão de ação ou omissão capaz de causar,</w:t>
      </w:r>
      <w:r>
        <w:rPr>
          <w:rFonts w:eastAsia="Arial Unicode MS" w:cs="Arial"/>
          <w:bCs/>
          <w:sz w:val="24"/>
          <w:szCs w:val="24"/>
        </w:rPr>
        <w:t xml:space="preserve"> </w:t>
      </w:r>
      <w:r w:rsidRPr="00DF0CF1">
        <w:rPr>
          <w:rFonts w:eastAsia="Arial Unicode MS" w:cs="Arial"/>
          <w:bCs/>
          <w:sz w:val="24"/>
          <w:szCs w:val="24"/>
        </w:rPr>
        <w:t>ou que tenha causado dano à CESAMA, suas instalações, pessoas, imagem, meio</w:t>
      </w:r>
      <w:r>
        <w:rPr>
          <w:rFonts w:eastAsia="Arial Unicode MS" w:cs="Arial"/>
          <w:bCs/>
          <w:sz w:val="24"/>
          <w:szCs w:val="24"/>
        </w:rPr>
        <w:t xml:space="preserve"> </w:t>
      </w:r>
      <w:r w:rsidRPr="00DF0CF1">
        <w:rPr>
          <w:rFonts w:eastAsia="Arial Unicode MS" w:cs="Arial"/>
          <w:bCs/>
          <w:sz w:val="24"/>
          <w:szCs w:val="24"/>
        </w:rPr>
        <w:t>ambiente ou a terceiros</w:t>
      </w:r>
      <w:r>
        <w:rPr>
          <w:rFonts w:eastAsia="Arial Unicode MS" w:cs="Arial"/>
          <w:bCs/>
          <w:sz w:val="24"/>
          <w:szCs w:val="24"/>
        </w:rPr>
        <w:t>.</w:t>
      </w:r>
    </w:p>
    <w:p w:rsidR="00687E09" w:rsidRDefault="00687E09" w:rsidP="00687E09">
      <w:pPr>
        <w:spacing w:before="120" w:line="360" w:lineRule="auto"/>
        <w:rPr>
          <w:rFonts w:eastAsia="Arial Unicode MS" w:cs="Arial"/>
          <w:bCs/>
          <w:sz w:val="24"/>
          <w:szCs w:val="24"/>
        </w:rPr>
      </w:pPr>
      <w:r>
        <w:rPr>
          <w:rFonts w:eastAsia="Arial Unicode MS" w:cs="Arial"/>
          <w:bCs/>
          <w:sz w:val="24"/>
          <w:szCs w:val="24"/>
        </w:rPr>
        <w:t xml:space="preserve">9.6.2. </w:t>
      </w:r>
      <w:r w:rsidRPr="00DF0CF1">
        <w:rPr>
          <w:rFonts w:eastAsia="Arial Unicode MS" w:cs="Arial"/>
          <w:bCs/>
          <w:sz w:val="24"/>
          <w:szCs w:val="24"/>
        </w:rPr>
        <w:t>Conforme a extensão do dano ocorrido ou passível de ocorrência, a suspensão</w:t>
      </w:r>
      <w:r>
        <w:rPr>
          <w:rFonts w:eastAsia="Arial Unicode MS" w:cs="Arial"/>
          <w:bCs/>
          <w:sz w:val="24"/>
          <w:szCs w:val="24"/>
        </w:rPr>
        <w:t xml:space="preserve"> </w:t>
      </w:r>
      <w:r w:rsidRPr="00DF0CF1">
        <w:rPr>
          <w:rFonts w:eastAsia="Arial Unicode MS" w:cs="Arial"/>
          <w:bCs/>
          <w:sz w:val="24"/>
          <w:szCs w:val="24"/>
        </w:rPr>
        <w:t>poderá ser branda (de 01 a 06 meses), média (de 07 a 12 meses), ou grave (de 13 a 24</w:t>
      </w:r>
      <w:r>
        <w:rPr>
          <w:rFonts w:eastAsia="Arial Unicode MS" w:cs="Arial"/>
          <w:bCs/>
          <w:sz w:val="24"/>
          <w:szCs w:val="24"/>
        </w:rPr>
        <w:t xml:space="preserve"> </w:t>
      </w:r>
      <w:r w:rsidRPr="00DF0CF1">
        <w:rPr>
          <w:rFonts w:eastAsia="Arial Unicode MS" w:cs="Arial"/>
          <w:bCs/>
          <w:sz w:val="24"/>
          <w:szCs w:val="24"/>
        </w:rPr>
        <w:t>meses).</w:t>
      </w:r>
    </w:p>
    <w:p w:rsidR="00687E09" w:rsidRDefault="00687E09" w:rsidP="00687E09">
      <w:pPr>
        <w:spacing w:before="120" w:line="360" w:lineRule="auto"/>
        <w:rPr>
          <w:rFonts w:eastAsia="Arial Unicode MS" w:cs="Arial"/>
          <w:bCs/>
          <w:sz w:val="24"/>
          <w:szCs w:val="24"/>
        </w:rPr>
      </w:pPr>
      <w:r>
        <w:rPr>
          <w:rFonts w:eastAsia="Arial Unicode MS" w:cs="Arial"/>
          <w:bCs/>
          <w:sz w:val="24"/>
          <w:szCs w:val="24"/>
        </w:rPr>
        <w:t>9.6.3. C</w:t>
      </w:r>
      <w:r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rsidR="00687E09" w:rsidRPr="00DF0CF1" w:rsidRDefault="00687E09" w:rsidP="00687E09">
      <w:pPr>
        <w:spacing w:before="120" w:line="360" w:lineRule="auto"/>
        <w:rPr>
          <w:rFonts w:eastAsia="Arial Unicode MS" w:cs="Arial"/>
          <w:bCs/>
          <w:sz w:val="24"/>
          <w:szCs w:val="24"/>
        </w:rPr>
      </w:pPr>
      <w:r>
        <w:rPr>
          <w:rFonts w:eastAsia="Arial Unicode MS" w:cs="Arial"/>
          <w:bCs/>
          <w:sz w:val="24"/>
          <w:szCs w:val="24"/>
        </w:rPr>
        <w:t xml:space="preserve">9.6.4. </w:t>
      </w:r>
      <w:r w:rsidRPr="00DF0CF1">
        <w:rPr>
          <w:rFonts w:eastAsia="Arial Unicode MS" w:cs="Arial"/>
          <w:bCs/>
          <w:sz w:val="24"/>
          <w:szCs w:val="24"/>
        </w:rPr>
        <w:t xml:space="preserve"> A sanção de suspensão do direito de participar de licitação e impedimento de</w:t>
      </w:r>
      <w:r>
        <w:rPr>
          <w:rFonts w:eastAsia="Arial Unicode MS" w:cs="Arial"/>
          <w:bCs/>
          <w:sz w:val="24"/>
          <w:szCs w:val="24"/>
        </w:rPr>
        <w:t xml:space="preserve"> </w:t>
      </w:r>
      <w:r w:rsidRPr="00DF0CF1">
        <w:rPr>
          <w:rFonts w:eastAsia="Arial Unicode MS" w:cs="Arial"/>
          <w:bCs/>
          <w:sz w:val="24"/>
          <w:szCs w:val="24"/>
        </w:rPr>
        <w:t>contratar importa, durante sua vigência, na suspensão de registro cadastral, se existente,</w:t>
      </w:r>
      <w:r>
        <w:rPr>
          <w:rFonts w:eastAsia="Arial Unicode MS" w:cs="Arial"/>
          <w:bCs/>
          <w:sz w:val="24"/>
          <w:szCs w:val="24"/>
        </w:rPr>
        <w:t xml:space="preserve"> </w:t>
      </w:r>
      <w:r w:rsidRPr="00DF0CF1">
        <w:rPr>
          <w:rFonts w:eastAsia="Arial Unicode MS" w:cs="Arial"/>
          <w:bCs/>
          <w:sz w:val="24"/>
          <w:szCs w:val="24"/>
        </w:rPr>
        <w:t>ou no imp</w:t>
      </w:r>
      <w:r>
        <w:rPr>
          <w:rFonts w:eastAsia="Arial Unicode MS" w:cs="Arial"/>
          <w:bCs/>
          <w:sz w:val="24"/>
          <w:szCs w:val="24"/>
        </w:rPr>
        <w:t>edimento de inscrição cadastral.</w:t>
      </w:r>
    </w:p>
    <w:p w:rsidR="00687E09" w:rsidRPr="00DF0CF1" w:rsidRDefault="00687E09" w:rsidP="00687E09">
      <w:pPr>
        <w:spacing w:before="120" w:line="360" w:lineRule="auto"/>
        <w:rPr>
          <w:rFonts w:eastAsia="Arial Unicode MS" w:cs="Arial"/>
          <w:bCs/>
          <w:sz w:val="24"/>
          <w:szCs w:val="24"/>
        </w:rPr>
      </w:pPr>
      <w:r>
        <w:rPr>
          <w:rFonts w:eastAsia="Arial Unicode MS" w:cs="Arial"/>
          <w:bCs/>
          <w:sz w:val="24"/>
          <w:szCs w:val="24"/>
        </w:rPr>
        <w:t>9.6.5.</w:t>
      </w:r>
      <w:r w:rsidRPr="00DF0CF1">
        <w:rPr>
          <w:rFonts w:eastAsia="Arial Unicode MS" w:cs="Arial"/>
          <w:bCs/>
          <w:sz w:val="24"/>
          <w:szCs w:val="24"/>
        </w:rPr>
        <w:t xml:space="preserve"> Se a sanção de suspensão do direito de participar de licitação e impedimento de</w:t>
      </w:r>
      <w:r>
        <w:rPr>
          <w:rFonts w:eastAsia="Arial Unicode MS" w:cs="Arial"/>
          <w:bCs/>
          <w:sz w:val="24"/>
          <w:szCs w:val="24"/>
        </w:rPr>
        <w:t xml:space="preserve"> </w:t>
      </w:r>
      <w:r w:rsidRPr="00DF0CF1">
        <w:rPr>
          <w:rFonts w:eastAsia="Arial Unicode MS" w:cs="Arial"/>
          <w:bCs/>
          <w:sz w:val="24"/>
          <w:szCs w:val="24"/>
        </w:rPr>
        <w:t>contratar for aplicada no curso da vigência de</w:t>
      </w:r>
      <w:r>
        <w:rPr>
          <w:rFonts w:eastAsia="Arial Unicode MS" w:cs="Arial"/>
          <w:bCs/>
          <w:sz w:val="24"/>
          <w:szCs w:val="24"/>
        </w:rPr>
        <w:t xml:space="preserve"> </w:t>
      </w:r>
      <w:r w:rsidRPr="00DF0CF1">
        <w:rPr>
          <w:rFonts w:eastAsia="Arial Unicode MS" w:cs="Arial"/>
          <w:bCs/>
          <w:sz w:val="24"/>
          <w:szCs w:val="24"/>
        </w:rPr>
        <w:t xml:space="preserve">um </w:t>
      </w:r>
      <w:r>
        <w:rPr>
          <w:rFonts w:eastAsia="Arial Unicode MS" w:cs="Arial"/>
          <w:bCs/>
          <w:sz w:val="24"/>
          <w:szCs w:val="24"/>
        </w:rPr>
        <w:t>C</w:t>
      </w:r>
      <w:r w:rsidRPr="00DF0CF1">
        <w:rPr>
          <w:rFonts w:eastAsia="Arial Unicode MS" w:cs="Arial"/>
          <w:bCs/>
          <w:sz w:val="24"/>
          <w:szCs w:val="24"/>
        </w:rPr>
        <w:t>ontrato, a CESAMA poderá, a seu critério, rescindi-lo mediante comunicação escrita</w:t>
      </w:r>
      <w:r>
        <w:rPr>
          <w:rFonts w:eastAsia="Arial Unicode MS" w:cs="Arial"/>
          <w:bCs/>
          <w:sz w:val="24"/>
          <w:szCs w:val="24"/>
        </w:rPr>
        <w:t xml:space="preserve"> </w:t>
      </w:r>
      <w:r w:rsidRPr="00DF0CF1">
        <w:rPr>
          <w:rFonts w:eastAsia="Arial Unicode MS" w:cs="Arial"/>
          <w:bCs/>
          <w:sz w:val="24"/>
          <w:szCs w:val="24"/>
        </w:rPr>
        <w:t xml:space="preserve">previamente enviada </w:t>
      </w:r>
      <w:r>
        <w:rPr>
          <w:rFonts w:eastAsia="Arial Unicode MS" w:cs="Arial"/>
          <w:bCs/>
          <w:sz w:val="24"/>
          <w:szCs w:val="24"/>
        </w:rPr>
        <w:t>à</w:t>
      </w:r>
      <w:r w:rsidRPr="00DF0CF1">
        <w:rPr>
          <w:rFonts w:eastAsia="Arial Unicode MS" w:cs="Arial"/>
          <w:bCs/>
          <w:sz w:val="24"/>
          <w:szCs w:val="24"/>
        </w:rPr>
        <w:t xml:space="preserve"> </w:t>
      </w:r>
      <w:r>
        <w:rPr>
          <w:rFonts w:eastAsia="Arial Unicode MS" w:cs="Arial"/>
          <w:bCs/>
          <w:sz w:val="24"/>
          <w:szCs w:val="24"/>
        </w:rPr>
        <w:t>CONTRATADA</w:t>
      </w:r>
      <w:r w:rsidRPr="00DF0CF1">
        <w:rPr>
          <w:rFonts w:eastAsia="Arial Unicode MS" w:cs="Arial"/>
          <w:bCs/>
          <w:sz w:val="24"/>
          <w:szCs w:val="24"/>
        </w:rPr>
        <w:t>, ou mantê-lo vigente.</w:t>
      </w:r>
    </w:p>
    <w:p w:rsidR="00687E09" w:rsidRPr="0005584B" w:rsidRDefault="00687E09" w:rsidP="00687E09">
      <w:pPr>
        <w:spacing w:before="120" w:line="360" w:lineRule="auto"/>
        <w:rPr>
          <w:rFonts w:eastAsia="Arial Unicode MS" w:cs="Arial"/>
          <w:bCs/>
          <w:sz w:val="24"/>
          <w:szCs w:val="24"/>
        </w:rPr>
      </w:pPr>
      <w:r>
        <w:rPr>
          <w:rFonts w:eastAsia="Arial Unicode MS" w:cs="Arial"/>
          <w:bCs/>
          <w:sz w:val="24"/>
          <w:szCs w:val="24"/>
        </w:rPr>
        <w:t>9.6.6.</w:t>
      </w:r>
      <w:r w:rsidRPr="00DF0CF1">
        <w:rPr>
          <w:rFonts w:eastAsia="Arial Unicode MS" w:cs="Arial"/>
          <w:bCs/>
          <w:sz w:val="24"/>
          <w:szCs w:val="24"/>
        </w:rPr>
        <w:t xml:space="preserve"> A reincidência de prática punível com suspensão, ocorrida num período de até </w:t>
      </w:r>
      <w:proofErr w:type="gramStart"/>
      <w:r w:rsidRPr="00DF0CF1">
        <w:rPr>
          <w:rFonts w:eastAsia="Arial Unicode MS" w:cs="Arial"/>
          <w:bCs/>
          <w:sz w:val="24"/>
          <w:szCs w:val="24"/>
        </w:rPr>
        <w:t>2</w:t>
      </w:r>
      <w:proofErr w:type="gramEnd"/>
      <w:r>
        <w:rPr>
          <w:rFonts w:eastAsia="Arial Unicode MS" w:cs="Arial"/>
          <w:bCs/>
          <w:sz w:val="24"/>
          <w:szCs w:val="24"/>
        </w:rPr>
        <w:t xml:space="preserve"> </w:t>
      </w:r>
      <w:r w:rsidRPr="00DF0CF1">
        <w:rPr>
          <w:rFonts w:eastAsia="Arial Unicode MS" w:cs="Arial"/>
          <w:bCs/>
          <w:sz w:val="24"/>
          <w:szCs w:val="24"/>
        </w:rPr>
        <w:t>(dois) anos a contar do término da primeira imputação, implicará no agravamento da</w:t>
      </w:r>
      <w:r>
        <w:rPr>
          <w:rFonts w:eastAsia="Arial Unicode MS" w:cs="Arial"/>
          <w:bCs/>
          <w:sz w:val="24"/>
          <w:szCs w:val="24"/>
        </w:rPr>
        <w:t xml:space="preserve"> </w:t>
      </w:r>
      <w:r w:rsidRPr="00DF0CF1">
        <w:rPr>
          <w:rFonts w:eastAsia="Arial Unicode MS" w:cs="Arial"/>
          <w:bCs/>
          <w:sz w:val="24"/>
          <w:szCs w:val="24"/>
        </w:rPr>
        <w:t>sanção a ser aplicada.</w:t>
      </w:r>
    </w:p>
    <w:p w:rsidR="00687E09" w:rsidRPr="0005584B" w:rsidRDefault="00687E09" w:rsidP="00687E09">
      <w:pPr>
        <w:spacing w:before="120" w:line="360" w:lineRule="auto"/>
        <w:rPr>
          <w:rFonts w:eastAsia="Arial Unicode MS" w:cs="Arial"/>
          <w:bCs/>
          <w:sz w:val="24"/>
          <w:szCs w:val="24"/>
        </w:rPr>
      </w:pPr>
      <w:r>
        <w:rPr>
          <w:rFonts w:eastAsia="Arial Unicode MS" w:cs="Arial"/>
          <w:bCs/>
          <w:sz w:val="24"/>
          <w:szCs w:val="24"/>
        </w:rPr>
        <w:t>9.7</w:t>
      </w:r>
      <w:r w:rsidRPr="0005584B">
        <w:rPr>
          <w:rFonts w:eastAsia="Arial Unicode MS" w:cs="Arial"/>
          <w:bCs/>
          <w:sz w:val="24"/>
          <w:szCs w:val="24"/>
        </w:rPr>
        <w:t xml:space="preserve">. </w:t>
      </w:r>
      <w:r w:rsidRPr="0005584B">
        <w:rPr>
          <w:rFonts w:eastAsia="Arial Unicode MS" w:cs="Arial"/>
          <w:sz w:val="24"/>
          <w:szCs w:val="24"/>
        </w:rPr>
        <w:t xml:space="preserve">Quando o objeto da licitação não for </w:t>
      </w:r>
      <w:r>
        <w:rPr>
          <w:rFonts w:eastAsia="Arial Unicode MS" w:cs="Arial"/>
          <w:sz w:val="24"/>
          <w:szCs w:val="24"/>
        </w:rPr>
        <w:t>executado</w:t>
      </w:r>
      <w:r w:rsidRPr="0005584B">
        <w:rPr>
          <w:rFonts w:eastAsia="Arial Unicode MS" w:cs="Arial"/>
          <w:sz w:val="24"/>
          <w:szCs w:val="24"/>
        </w:rPr>
        <w:t xml:space="preserve"> até o vencimento do prazo estipulado</w:t>
      </w:r>
      <w:r>
        <w:rPr>
          <w:rFonts w:eastAsia="Arial Unicode MS" w:cs="Arial"/>
          <w:sz w:val="24"/>
          <w:szCs w:val="24"/>
        </w:rPr>
        <w:t>,</w:t>
      </w:r>
      <w:r w:rsidRPr="0005584B">
        <w:rPr>
          <w:rFonts w:eastAsia="Arial Unicode MS" w:cs="Arial"/>
          <w:sz w:val="24"/>
          <w:szCs w:val="24"/>
        </w:rPr>
        <w:t xml:space="preserve"> a suspensão do </w:t>
      </w:r>
      <w:r>
        <w:rPr>
          <w:rFonts w:eastAsia="Arial Unicode MS" w:cs="Arial"/>
          <w:sz w:val="24"/>
          <w:szCs w:val="24"/>
        </w:rPr>
        <w:t>C</w:t>
      </w:r>
      <w:r w:rsidRPr="0005584B">
        <w:rPr>
          <w:rFonts w:eastAsia="Arial Unicode MS" w:cs="Arial"/>
          <w:sz w:val="24"/>
          <w:szCs w:val="24"/>
        </w:rPr>
        <w:t xml:space="preserve">ontrato será automática e </w:t>
      </w:r>
      <w:r>
        <w:rPr>
          <w:rFonts w:eastAsia="Arial Unicode MS" w:cs="Arial"/>
          <w:sz w:val="24"/>
          <w:szCs w:val="24"/>
        </w:rPr>
        <w:t>perdurará até que seja realizado o serviço</w:t>
      </w:r>
      <w:r w:rsidRPr="0005584B">
        <w:rPr>
          <w:rFonts w:eastAsia="Arial Unicode MS" w:cs="Arial"/>
          <w:sz w:val="24"/>
          <w:szCs w:val="24"/>
        </w:rPr>
        <w:t>, sem prejuízo de outras penalidades previstas em lei e no Edital sendo qu</w:t>
      </w:r>
      <w:r>
        <w:rPr>
          <w:rFonts w:eastAsia="Arial Unicode MS" w:cs="Arial"/>
          <w:sz w:val="24"/>
          <w:szCs w:val="24"/>
        </w:rPr>
        <w:t xml:space="preserve">e as despesas serão efetuadas </w:t>
      </w:r>
      <w:proofErr w:type="gramStart"/>
      <w:r>
        <w:rPr>
          <w:rFonts w:eastAsia="Arial Unicode MS" w:cs="Arial"/>
          <w:sz w:val="24"/>
          <w:szCs w:val="24"/>
        </w:rPr>
        <w:t>à</w:t>
      </w:r>
      <w:proofErr w:type="gramEnd"/>
      <w:r w:rsidRPr="0005584B">
        <w:rPr>
          <w:rFonts w:eastAsia="Arial Unicode MS" w:cs="Arial"/>
          <w:sz w:val="24"/>
          <w:szCs w:val="24"/>
        </w:rPr>
        <w:t xml:space="preserve"> expensas da </w:t>
      </w:r>
      <w:r w:rsidRPr="008E0089">
        <w:rPr>
          <w:rFonts w:eastAsia="Arial Unicode MS" w:cs="Arial"/>
          <w:sz w:val="24"/>
          <w:szCs w:val="24"/>
        </w:rPr>
        <w:t>CONTRATADA</w:t>
      </w:r>
      <w:r>
        <w:rPr>
          <w:rFonts w:eastAsia="Arial Unicode MS" w:cs="Arial"/>
          <w:sz w:val="24"/>
          <w:szCs w:val="24"/>
        </w:rPr>
        <w:t>.</w:t>
      </w:r>
    </w:p>
    <w:p w:rsidR="00687E09" w:rsidRPr="0005584B" w:rsidRDefault="00687E09" w:rsidP="00687E09">
      <w:pPr>
        <w:spacing w:before="120" w:line="360" w:lineRule="auto"/>
        <w:rPr>
          <w:rFonts w:eastAsia="Arial Unicode MS" w:cs="Arial"/>
          <w:sz w:val="24"/>
          <w:szCs w:val="24"/>
        </w:rPr>
      </w:pPr>
      <w:r>
        <w:rPr>
          <w:rFonts w:eastAsia="Arial Unicode MS" w:cs="Arial"/>
          <w:bCs/>
          <w:sz w:val="24"/>
          <w:szCs w:val="24"/>
        </w:rPr>
        <w:t>9.8</w:t>
      </w:r>
      <w:r w:rsidRPr="0005584B">
        <w:rPr>
          <w:rFonts w:eastAsia="Arial Unicode MS" w:cs="Arial"/>
          <w:bCs/>
          <w:sz w:val="24"/>
          <w:szCs w:val="24"/>
        </w:rPr>
        <w:t xml:space="preserve">. </w:t>
      </w:r>
      <w:r w:rsidRPr="0005584B">
        <w:rPr>
          <w:rFonts w:eastAsia="Arial Unicode MS" w:cs="Arial"/>
          <w:sz w:val="24"/>
          <w:szCs w:val="24"/>
        </w:rPr>
        <w:t xml:space="preserve">As penalidades previstas </w:t>
      </w:r>
      <w:r>
        <w:rPr>
          <w:rFonts w:eastAsia="Arial Unicode MS" w:cs="Arial"/>
          <w:sz w:val="24"/>
          <w:szCs w:val="24"/>
        </w:rPr>
        <w:t>neste Contrato</w:t>
      </w:r>
      <w:r w:rsidRPr="0005584B">
        <w:rPr>
          <w:rFonts w:eastAsia="Arial Unicode MS" w:cs="Arial"/>
          <w:sz w:val="24"/>
          <w:szCs w:val="24"/>
        </w:rPr>
        <w:t xml:space="preserve"> poderão deixar de ser aplicadas, total ou parcialmente, a critério da CESAMA, se entender as justificativas apresentadas pela </w:t>
      </w:r>
      <w:r w:rsidRPr="008E0089">
        <w:rPr>
          <w:rFonts w:eastAsia="Arial Unicode MS" w:cs="Arial"/>
          <w:sz w:val="24"/>
          <w:szCs w:val="24"/>
        </w:rPr>
        <w:t xml:space="preserve">CONTRATADA </w:t>
      </w:r>
      <w:r w:rsidRPr="0005584B">
        <w:rPr>
          <w:rFonts w:eastAsia="Arial Unicode MS" w:cs="Arial"/>
          <w:sz w:val="24"/>
          <w:szCs w:val="24"/>
        </w:rPr>
        <w:t>relevantes.</w:t>
      </w:r>
    </w:p>
    <w:p w:rsidR="00687E09" w:rsidRPr="00274B02" w:rsidRDefault="00687E09" w:rsidP="00687E09">
      <w:pPr>
        <w:spacing w:before="480" w:line="360" w:lineRule="auto"/>
        <w:rPr>
          <w:rFonts w:cs="Arial"/>
          <w:b/>
          <w:sz w:val="24"/>
          <w:szCs w:val="24"/>
          <w:lang/>
        </w:rPr>
      </w:pPr>
      <w:r w:rsidRPr="00274B02">
        <w:rPr>
          <w:rFonts w:cs="Arial"/>
          <w:b/>
          <w:sz w:val="24"/>
          <w:szCs w:val="24"/>
          <w:lang/>
        </w:rPr>
        <w:t xml:space="preserve">CLÁUSULA </w:t>
      </w:r>
      <w:r>
        <w:rPr>
          <w:rFonts w:cs="Arial"/>
          <w:b/>
          <w:sz w:val="24"/>
          <w:szCs w:val="24"/>
          <w:lang/>
        </w:rPr>
        <w:t>DÉCIMA</w:t>
      </w:r>
      <w:r w:rsidRPr="00274B02">
        <w:rPr>
          <w:rFonts w:cs="Arial"/>
          <w:b/>
          <w:sz w:val="24"/>
          <w:szCs w:val="24"/>
          <w:lang/>
        </w:rPr>
        <w:t>: RESCISÃO</w:t>
      </w:r>
    </w:p>
    <w:p w:rsidR="00687E09" w:rsidRDefault="00687E09" w:rsidP="00687E09">
      <w:pPr>
        <w:spacing w:before="120" w:line="360" w:lineRule="auto"/>
        <w:rPr>
          <w:sz w:val="24"/>
          <w:szCs w:val="24"/>
        </w:rPr>
      </w:pPr>
      <w:r>
        <w:rPr>
          <w:sz w:val="24"/>
          <w:szCs w:val="24"/>
        </w:rPr>
        <w:t xml:space="preserve">10.1. </w:t>
      </w:r>
      <w:r w:rsidRPr="00DF0CF1">
        <w:rPr>
          <w:sz w:val="24"/>
          <w:szCs w:val="24"/>
        </w:rPr>
        <w:t xml:space="preserve">A inexecução total ou parcial do </w:t>
      </w:r>
      <w:r>
        <w:rPr>
          <w:sz w:val="24"/>
          <w:szCs w:val="24"/>
        </w:rPr>
        <w:t>C</w:t>
      </w:r>
      <w:r w:rsidRPr="00DF0CF1">
        <w:rPr>
          <w:sz w:val="24"/>
          <w:szCs w:val="24"/>
        </w:rPr>
        <w:t>ontrato poderá ensejar a sua rescisão, com as</w:t>
      </w:r>
      <w:r>
        <w:rPr>
          <w:sz w:val="24"/>
          <w:szCs w:val="24"/>
        </w:rPr>
        <w:t xml:space="preserve"> </w:t>
      </w:r>
      <w:r w:rsidRPr="00DF0CF1">
        <w:rPr>
          <w:sz w:val="24"/>
          <w:szCs w:val="24"/>
        </w:rPr>
        <w:t>consequências cabíveis</w:t>
      </w:r>
      <w:r>
        <w:rPr>
          <w:sz w:val="24"/>
          <w:szCs w:val="24"/>
        </w:rPr>
        <w:t>.</w:t>
      </w:r>
    </w:p>
    <w:p w:rsidR="00687E09" w:rsidRPr="00123C11" w:rsidRDefault="00687E09" w:rsidP="00687E09">
      <w:pPr>
        <w:spacing w:before="120" w:line="360" w:lineRule="auto"/>
        <w:rPr>
          <w:sz w:val="24"/>
          <w:szCs w:val="24"/>
        </w:rPr>
      </w:pPr>
      <w:r>
        <w:rPr>
          <w:sz w:val="24"/>
          <w:szCs w:val="24"/>
        </w:rPr>
        <w:t>10</w:t>
      </w:r>
      <w:r w:rsidRPr="0037656E">
        <w:rPr>
          <w:sz w:val="24"/>
          <w:szCs w:val="24"/>
        </w:rPr>
        <w:t>.</w:t>
      </w:r>
      <w:r>
        <w:rPr>
          <w:sz w:val="24"/>
          <w:szCs w:val="24"/>
        </w:rPr>
        <w:t>2.</w:t>
      </w:r>
      <w:r w:rsidRPr="0037656E">
        <w:rPr>
          <w:sz w:val="24"/>
          <w:szCs w:val="24"/>
        </w:rPr>
        <w:t xml:space="preserve"> A rescisão d</w:t>
      </w:r>
      <w:r>
        <w:rPr>
          <w:sz w:val="24"/>
          <w:szCs w:val="24"/>
        </w:rPr>
        <w:t>este</w:t>
      </w:r>
      <w:r w:rsidRPr="0037656E">
        <w:rPr>
          <w:sz w:val="24"/>
          <w:szCs w:val="24"/>
        </w:rPr>
        <w:t xml:space="preserve"> </w:t>
      </w:r>
      <w:r>
        <w:rPr>
          <w:sz w:val="24"/>
          <w:szCs w:val="24"/>
        </w:rPr>
        <w:t>C</w:t>
      </w:r>
      <w:r w:rsidRPr="0037656E">
        <w:rPr>
          <w:sz w:val="24"/>
          <w:szCs w:val="24"/>
        </w:rPr>
        <w:t xml:space="preserve">ontrato </w:t>
      </w:r>
      <w:r w:rsidRPr="00123C11">
        <w:rPr>
          <w:sz w:val="24"/>
          <w:szCs w:val="24"/>
        </w:rPr>
        <w:t xml:space="preserve">poderá ser: </w:t>
      </w:r>
    </w:p>
    <w:p w:rsidR="00687E09" w:rsidRPr="00123C11" w:rsidRDefault="00687E09" w:rsidP="00687E09">
      <w:pPr>
        <w:numPr>
          <w:ilvl w:val="2"/>
          <w:numId w:val="27"/>
        </w:numPr>
        <w:spacing w:before="120" w:line="360" w:lineRule="auto"/>
        <w:ind w:left="851" w:hanging="284"/>
        <w:rPr>
          <w:sz w:val="24"/>
          <w:szCs w:val="24"/>
        </w:rPr>
      </w:pPr>
      <w:proofErr w:type="gramStart"/>
      <w:r w:rsidRPr="00123C11">
        <w:rPr>
          <w:sz w:val="24"/>
          <w:szCs w:val="24"/>
        </w:rPr>
        <w:lastRenderedPageBreak/>
        <w:t>por</w:t>
      </w:r>
      <w:proofErr w:type="gramEnd"/>
      <w:r w:rsidRPr="00123C11">
        <w:rPr>
          <w:sz w:val="24"/>
          <w:szCs w:val="24"/>
        </w:rPr>
        <w:t xml:space="preserve"> ato unilateral e escrito de qualquer das partes;</w:t>
      </w:r>
    </w:p>
    <w:p w:rsidR="00687E09" w:rsidRPr="00123C11" w:rsidRDefault="00687E09" w:rsidP="00687E09">
      <w:pPr>
        <w:numPr>
          <w:ilvl w:val="2"/>
          <w:numId w:val="27"/>
        </w:numPr>
        <w:spacing w:before="120" w:line="360" w:lineRule="auto"/>
        <w:ind w:left="851" w:hanging="284"/>
        <w:rPr>
          <w:sz w:val="24"/>
          <w:szCs w:val="24"/>
        </w:rPr>
      </w:pPr>
      <w:proofErr w:type="gramStart"/>
      <w:r w:rsidRPr="00123C11">
        <w:rPr>
          <w:sz w:val="24"/>
          <w:szCs w:val="24"/>
        </w:rPr>
        <w:t>amigável</w:t>
      </w:r>
      <w:proofErr w:type="gramEnd"/>
      <w:r w:rsidRPr="00123C11">
        <w:rPr>
          <w:sz w:val="24"/>
          <w:szCs w:val="24"/>
        </w:rPr>
        <w:t xml:space="preserve">, por acordo entre as partes, reduzida a termo no processo de contratação, desde que haja conveniência para a Cesama; </w:t>
      </w:r>
    </w:p>
    <w:p w:rsidR="00687E09" w:rsidRPr="00123C11" w:rsidRDefault="00687E09" w:rsidP="00687E09">
      <w:pPr>
        <w:numPr>
          <w:ilvl w:val="2"/>
          <w:numId w:val="27"/>
        </w:numPr>
        <w:spacing w:before="120" w:line="360" w:lineRule="auto"/>
        <w:ind w:left="851" w:hanging="284"/>
        <w:rPr>
          <w:sz w:val="24"/>
          <w:szCs w:val="24"/>
        </w:rPr>
      </w:pPr>
      <w:proofErr w:type="gramStart"/>
      <w:r w:rsidRPr="00123C11">
        <w:rPr>
          <w:sz w:val="24"/>
          <w:szCs w:val="24"/>
        </w:rPr>
        <w:t>judicial</w:t>
      </w:r>
      <w:proofErr w:type="gramEnd"/>
      <w:r w:rsidRPr="00123C11">
        <w:rPr>
          <w:sz w:val="24"/>
          <w:szCs w:val="24"/>
        </w:rPr>
        <w:t>, nos termos da legislação.</w:t>
      </w:r>
    </w:p>
    <w:p w:rsidR="00687E09" w:rsidRPr="00123C11" w:rsidRDefault="00687E09" w:rsidP="00687E09">
      <w:pPr>
        <w:spacing w:before="120" w:line="360" w:lineRule="auto"/>
        <w:rPr>
          <w:sz w:val="24"/>
          <w:szCs w:val="24"/>
        </w:rPr>
      </w:pPr>
      <w:r w:rsidRPr="00123C11">
        <w:rPr>
          <w:sz w:val="24"/>
          <w:szCs w:val="24"/>
        </w:rPr>
        <w:t>10.2.1. Constituem motivo para rescisão do Contrato, dentre outras, as hipóteses previstas no art. 184 do RILC.</w:t>
      </w:r>
    </w:p>
    <w:p w:rsidR="00687E09" w:rsidRPr="00123C11" w:rsidRDefault="00687E09" w:rsidP="00687E09">
      <w:pPr>
        <w:spacing w:before="120" w:line="360" w:lineRule="auto"/>
        <w:rPr>
          <w:rFonts w:cs="Arial"/>
          <w:sz w:val="24"/>
          <w:szCs w:val="24"/>
          <w:lang/>
        </w:rPr>
      </w:pPr>
      <w:r w:rsidRPr="00123C11">
        <w:rPr>
          <w:rFonts w:cs="Arial"/>
          <w:sz w:val="24"/>
          <w:szCs w:val="24"/>
          <w:lang/>
        </w:rPr>
        <w:t xml:space="preserve">10.2.2.  A rescisão por ato unilateral a que se refere à alínea “a” do item acima, deverá ser precedida de comunicação escrita e fundamentada da parte interessada e ser enviada à outra parte com antecedência mínima de 30 (trinta) dias. </w:t>
      </w:r>
    </w:p>
    <w:p w:rsidR="00687E09" w:rsidRPr="00123C11" w:rsidRDefault="00687E09" w:rsidP="00687E09">
      <w:pPr>
        <w:spacing w:before="120" w:line="360" w:lineRule="auto"/>
        <w:rPr>
          <w:rFonts w:cs="Arial"/>
          <w:sz w:val="24"/>
          <w:szCs w:val="24"/>
          <w:lang/>
        </w:rPr>
      </w:pPr>
      <w:r w:rsidRPr="00123C11">
        <w:rPr>
          <w:rFonts w:cs="Arial"/>
          <w:sz w:val="24"/>
          <w:szCs w:val="24"/>
          <w:lang/>
        </w:rPr>
        <w:t xml:space="preserve">10.2.3. Na hipótese de imprescindibilidade da execução contratual para a continuidade de serviços públicos essenciais, o prazo a que se refere o item 10.2.2 será de 90 (noventa) dias. </w:t>
      </w:r>
    </w:p>
    <w:p w:rsidR="00687E09" w:rsidRPr="00123C11" w:rsidRDefault="00687E09" w:rsidP="00687E09">
      <w:pPr>
        <w:spacing w:before="120" w:line="360" w:lineRule="auto"/>
        <w:rPr>
          <w:sz w:val="24"/>
          <w:szCs w:val="24"/>
        </w:rPr>
      </w:pPr>
      <w:r w:rsidRPr="00123C11">
        <w:rPr>
          <w:sz w:val="24"/>
          <w:szCs w:val="24"/>
        </w:rPr>
        <w:t xml:space="preserve">10.3. Quando a rescisão ocorrer sem que haja culpa da outra parte contratante, será esta ressarcida dos prejuízos que houver </w:t>
      </w:r>
      <w:proofErr w:type="gramStart"/>
      <w:r w:rsidRPr="00123C11">
        <w:rPr>
          <w:sz w:val="24"/>
          <w:szCs w:val="24"/>
        </w:rPr>
        <w:t>sofrido,</w:t>
      </w:r>
      <w:proofErr w:type="gramEnd"/>
      <w:r w:rsidRPr="00123C11">
        <w:rPr>
          <w:sz w:val="24"/>
          <w:szCs w:val="24"/>
        </w:rPr>
        <w:t xml:space="preserve"> regularmente comprovados, e no caso da CONTRATADA poderá ter ainda direito a:</w:t>
      </w:r>
    </w:p>
    <w:p w:rsidR="00687E09" w:rsidRPr="00123C11" w:rsidRDefault="00687E09" w:rsidP="00687E09">
      <w:pPr>
        <w:numPr>
          <w:ilvl w:val="0"/>
          <w:numId w:val="28"/>
        </w:numPr>
        <w:tabs>
          <w:tab w:val="left" w:pos="-5387"/>
        </w:tabs>
        <w:spacing w:before="120" w:line="360" w:lineRule="auto"/>
        <w:ind w:left="851" w:hanging="284"/>
        <w:rPr>
          <w:sz w:val="24"/>
          <w:szCs w:val="24"/>
        </w:rPr>
      </w:pPr>
      <w:proofErr w:type="gramStart"/>
      <w:r w:rsidRPr="00123C11">
        <w:rPr>
          <w:sz w:val="24"/>
          <w:szCs w:val="24"/>
        </w:rPr>
        <w:t>devolução</w:t>
      </w:r>
      <w:proofErr w:type="gramEnd"/>
      <w:r w:rsidRPr="00123C11">
        <w:rPr>
          <w:sz w:val="24"/>
          <w:szCs w:val="24"/>
        </w:rPr>
        <w:t xml:space="preserve"> da garantia; </w:t>
      </w:r>
    </w:p>
    <w:p w:rsidR="00687E09" w:rsidRPr="00123C11" w:rsidRDefault="00687E09" w:rsidP="00687E09">
      <w:pPr>
        <w:numPr>
          <w:ilvl w:val="0"/>
          <w:numId w:val="28"/>
        </w:numPr>
        <w:tabs>
          <w:tab w:val="left" w:pos="-5387"/>
        </w:tabs>
        <w:spacing w:before="120" w:line="360" w:lineRule="auto"/>
        <w:ind w:left="851" w:hanging="284"/>
        <w:rPr>
          <w:sz w:val="24"/>
          <w:szCs w:val="24"/>
        </w:rPr>
      </w:pPr>
      <w:proofErr w:type="gramStart"/>
      <w:r w:rsidRPr="00123C11">
        <w:rPr>
          <w:sz w:val="24"/>
          <w:szCs w:val="24"/>
        </w:rPr>
        <w:t>pagamentos</w:t>
      </w:r>
      <w:proofErr w:type="gramEnd"/>
      <w:r w:rsidRPr="00123C11">
        <w:rPr>
          <w:sz w:val="24"/>
          <w:szCs w:val="24"/>
        </w:rPr>
        <w:t xml:space="preserve"> devidos pela execução do contrato até a data da rescisão; </w:t>
      </w:r>
    </w:p>
    <w:p w:rsidR="00687E09" w:rsidRPr="00123C11" w:rsidRDefault="00687E09" w:rsidP="00687E09">
      <w:pPr>
        <w:numPr>
          <w:ilvl w:val="0"/>
          <w:numId w:val="28"/>
        </w:numPr>
        <w:tabs>
          <w:tab w:val="left" w:pos="-5387"/>
        </w:tabs>
        <w:spacing w:before="120" w:line="360" w:lineRule="auto"/>
        <w:ind w:left="851" w:hanging="284"/>
        <w:rPr>
          <w:sz w:val="24"/>
          <w:szCs w:val="24"/>
        </w:rPr>
      </w:pPr>
      <w:proofErr w:type="gramStart"/>
      <w:r w:rsidRPr="00123C11">
        <w:rPr>
          <w:sz w:val="24"/>
          <w:szCs w:val="24"/>
        </w:rPr>
        <w:t>pagamento</w:t>
      </w:r>
      <w:proofErr w:type="gramEnd"/>
      <w:r w:rsidRPr="00123C11">
        <w:rPr>
          <w:sz w:val="24"/>
          <w:szCs w:val="24"/>
        </w:rPr>
        <w:t xml:space="preserve"> do custo da desmobilização.</w:t>
      </w:r>
    </w:p>
    <w:p w:rsidR="00687E09" w:rsidRPr="00123C11" w:rsidRDefault="00687E09" w:rsidP="00687E09">
      <w:pPr>
        <w:spacing w:before="120" w:line="360" w:lineRule="auto"/>
        <w:rPr>
          <w:rFonts w:cs="Arial"/>
          <w:sz w:val="24"/>
          <w:szCs w:val="24"/>
          <w:lang/>
        </w:rPr>
      </w:pPr>
      <w:r w:rsidRPr="00123C11">
        <w:rPr>
          <w:sz w:val="24"/>
          <w:szCs w:val="24"/>
        </w:rPr>
        <w:t>10.4. Conforme art. 172, §2º do RILC, na hipótese de rescisão do Contrato, caberá ao responsável pela fiscalização atestar as parcelas adequadamente concluídas, recebendo provisória ou definitivamente, conforme o caso.</w:t>
      </w:r>
    </w:p>
    <w:p w:rsidR="00687E09" w:rsidRPr="00123C11" w:rsidRDefault="00687E09" w:rsidP="00687E09">
      <w:pPr>
        <w:pStyle w:val="Ttulo2"/>
        <w:spacing w:before="480" w:line="360" w:lineRule="auto"/>
        <w:jc w:val="both"/>
        <w:rPr>
          <w:rFonts w:ascii="Arial" w:eastAsia="Arial Unicode MS" w:hAnsi="Arial" w:cs="Arial"/>
          <w:sz w:val="23"/>
          <w:szCs w:val="23"/>
        </w:rPr>
      </w:pPr>
      <w:r w:rsidRPr="00123C11">
        <w:rPr>
          <w:rFonts w:ascii="Arial" w:eastAsia="Arial Unicode MS" w:hAnsi="Arial" w:cs="Arial"/>
          <w:sz w:val="23"/>
          <w:szCs w:val="23"/>
        </w:rPr>
        <w:t>CLÁUSULA DÉCIMA PRIMEIRA: LEGISLAÇÃO APLICÁVEL</w:t>
      </w:r>
    </w:p>
    <w:p w:rsidR="00687E09" w:rsidRPr="00123C11" w:rsidRDefault="00687E09" w:rsidP="00687E09">
      <w:pPr>
        <w:spacing w:before="120" w:line="360" w:lineRule="auto"/>
        <w:rPr>
          <w:rFonts w:eastAsia="Arial Unicode MS" w:cs="Arial"/>
          <w:bCs/>
          <w:sz w:val="23"/>
          <w:szCs w:val="23"/>
        </w:rPr>
      </w:pPr>
      <w:r w:rsidRPr="00123C11">
        <w:rPr>
          <w:rFonts w:eastAsia="Arial Unicode MS" w:cs="Arial"/>
          <w:sz w:val="23"/>
          <w:szCs w:val="23"/>
        </w:rPr>
        <w:t xml:space="preserve">11.1. </w:t>
      </w:r>
      <w:r w:rsidRPr="00123C11">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w:t>
      </w:r>
      <w:r w:rsidRPr="00123C11">
        <w:rPr>
          <w:rFonts w:eastAsia="Arial Unicode MS"/>
          <w:bCs/>
          <w:sz w:val="23"/>
          <w:szCs w:val="23"/>
        </w:rPr>
        <w:t>(30/06/2018)</w:t>
      </w:r>
      <w:r w:rsidRPr="00123C11">
        <w:rPr>
          <w:rFonts w:eastAsia="Arial Unicode MS" w:cs="Arial"/>
          <w:bCs/>
          <w:sz w:val="23"/>
          <w:szCs w:val="23"/>
        </w:rPr>
        <w:t xml:space="preserve">, disponível para consulta no site da Cesama, no endereço eletrônico </w:t>
      </w:r>
      <w:hyperlink r:id="rId10" w:history="1">
        <w:r w:rsidR="004A078B" w:rsidRPr="00123C11">
          <w:rPr>
            <w:rStyle w:val="Hyperlink"/>
            <w:color w:val="auto"/>
            <w:sz w:val="24"/>
            <w:szCs w:val="24"/>
          </w:rPr>
          <w:t>http://cesama.com.br/site/uploads/arquivos/100/15562257012.pdf</w:t>
        </w:r>
      </w:hyperlink>
      <w:r w:rsidRPr="00123C11">
        <w:rPr>
          <w:rFonts w:eastAsia="Arial Unicode MS" w:cs="Arial"/>
          <w:bCs/>
          <w:sz w:val="24"/>
          <w:szCs w:val="24"/>
        </w:rPr>
        <w:t>, bem como na legislação</w:t>
      </w:r>
      <w:r w:rsidRPr="00123C11">
        <w:rPr>
          <w:rFonts w:eastAsia="Arial Unicode MS" w:cs="Arial"/>
          <w:bCs/>
          <w:sz w:val="23"/>
          <w:szCs w:val="23"/>
        </w:rPr>
        <w:t xml:space="preserve"> municipal civil e ambiental aplicáveis ao objeto deste Contrato.</w:t>
      </w:r>
    </w:p>
    <w:p w:rsidR="00687E09" w:rsidRPr="00123C11" w:rsidRDefault="00687E09" w:rsidP="00687E09">
      <w:pPr>
        <w:spacing w:before="120" w:line="360" w:lineRule="auto"/>
        <w:rPr>
          <w:rFonts w:eastAsia="Arial Unicode MS" w:cs="Arial"/>
          <w:sz w:val="23"/>
          <w:szCs w:val="23"/>
        </w:rPr>
      </w:pPr>
      <w:r w:rsidRPr="00123C11">
        <w:rPr>
          <w:sz w:val="23"/>
          <w:szCs w:val="23"/>
        </w:rPr>
        <w:lastRenderedPageBreak/>
        <w:t xml:space="preserve">11.2. Aplicam-se, ainda, os princípios e normas estabelecidos no Código de Conduta e Integridade da CESAMA, disponível para consulta no </w:t>
      </w:r>
      <w:r w:rsidRPr="00123C11">
        <w:rPr>
          <w:i/>
          <w:sz w:val="23"/>
          <w:szCs w:val="23"/>
        </w:rPr>
        <w:t>site</w:t>
      </w:r>
      <w:r w:rsidRPr="00123C11">
        <w:rPr>
          <w:sz w:val="23"/>
          <w:szCs w:val="23"/>
        </w:rPr>
        <w:t xml:space="preserve"> da CESAMA, no endereço eletrônico </w:t>
      </w:r>
      <w:hyperlink r:id="rId11" w:history="1">
        <w:r w:rsidR="004A078B" w:rsidRPr="00123C11">
          <w:rPr>
            <w:rStyle w:val="Hyperlink"/>
            <w:color w:val="auto"/>
            <w:sz w:val="24"/>
            <w:szCs w:val="24"/>
          </w:rPr>
          <w:t>http://cesama.com.br/site/uploads/paginas_arquivos/124/15735591939.pdf</w:t>
        </w:r>
      </w:hyperlink>
      <w:r w:rsidRPr="00123C11">
        <w:rPr>
          <w:sz w:val="24"/>
          <w:szCs w:val="24"/>
        </w:rPr>
        <w:t xml:space="preserve"> </w:t>
      </w:r>
      <w:r w:rsidRPr="00123C11">
        <w:rPr>
          <w:sz w:val="23"/>
          <w:szCs w:val="23"/>
        </w:rPr>
        <w:t>e as disposições da Lei Federal nº 12.846 de 01/08/2013.</w:t>
      </w:r>
    </w:p>
    <w:p w:rsidR="00687E09" w:rsidRPr="00123C11" w:rsidRDefault="00687E09" w:rsidP="00687E09">
      <w:pPr>
        <w:pStyle w:val="Recuodecorpodetexto3"/>
        <w:tabs>
          <w:tab w:val="left" w:pos="-4820"/>
          <w:tab w:val="left" w:pos="9142"/>
        </w:tabs>
        <w:spacing w:before="480" w:line="360" w:lineRule="auto"/>
        <w:ind w:left="0"/>
        <w:rPr>
          <w:rFonts w:eastAsia="Arial Unicode MS"/>
          <w:b/>
          <w:bCs/>
          <w:color w:val="auto"/>
          <w:sz w:val="23"/>
          <w:szCs w:val="23"/>
        </w:rPr>
      </w:pPr>
      <w:r w:rsidRPr="00123C11">
        <w:rPr>
          <w:rFonts w:eastAsia="Arial Unicode MS"/>
          <w:b/>
          <w:color w:val="auto"/>
          <w:sz w:val="23"/>
          <w:szCs w:val="23"/>
        </w:rPr>
        <w:t>CLÁUSULA DÉCIMA SEGUNDA: FORO</w:t>
      </w:r>
    </w:p>
    <w:p w:rsidR="00687E09" w:rsidRPr="00123C11" w:rsidRDefault="00687E09" w:rsidP="00687E09">
      <w:pPr>
        <w:pStyle w:val="Recuodecorpodetexto3"/>
        <w:tabs>
          <w:tab w:val="left" w:pos="3117"/>
          <w:tab w:val="left" w:pos="9142"/>
        </w:tabs>
        <w:spacing w:before="120" w:line="360" w:lineRule="auto"/>
        <w:ind w:left="0"/>
        <w:rPr>
          <w:rFonts w:eastAsia="Arial Unicode MS"/>
          <w:bCs/>
          <w:color w:val="auto"/>
          <w:sz w:val="23"/>
          <w:szCs w:val="23"/>
        </w:rPr>
      </w:pPr>
      <w:r w:rsidRPr="00123C11">
        <w:rPr>
          <w:rFonts w:eastAsia="Arial Unicode MS"/>
          <w:bCs/>
          <w:color w:val="auto"/>
          <w:sz w:val="23"/>
          <w:szCs w:val="23"/>
        </w:rPr>
        <w:t>12.1.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687E09" w:rsidRPr="001F32A3" w:rsidRDefault="00687E09" w:rsidP="00687E09">
      <w:pPr>
        <w:pStyle w:val="Corpodetexto"/>
        <w:spacing w:before="120" w:line="360" w:lineRule="auto"/>
        <w:rPr>
          <w:rFonts w:eastAsia="Arial Unicode MS" w:cs="Arial"/>
          <w:sz w:val="23"/>
          <w:szCs w:val="23"/>
        </w:rPr>
      </w:pPr>
      <w:r w:rsidRPr="00123C11">
        <w:rPr>
          <w:rFonts w:eastAsia="Arial Unicode MS" w:cs="Arial"/>
          <w:sz w:val="23"/>
          <w:szCs w:val="23"/>
        </w:rPr>
        <w:t>Por estarem assim justos</w:t>
      </w:r>
      <w:r w:rsidRPr="001F32A3">
        <w:rPr>
          <w:rFonts w:eastAsia="Arial Unicode MS" w:cs="Arial"/>
          <w:sz w:val="23"/>
          <w:szCs w:val="23"/>
        </w:rPr>
        <w:t xml:space="preserve"> e contratados, lavrou-se o este Contrato, que vai assinado pelas partes, na presença de duas testemunhas.</w:t>
      </w:r>
    </w:p>
    <w:p w:rsidR="00687E09" w:rsidRDefault="00687E09" w:rsidP="00687E09">
      <w:pPr>
        <w:spacing w:before="120" w:line="360" w:lineRule="auto"/>
        <w:jc w:val="center"/>
        <w:rPr>
          <w:rFonts w:eastAsia="Arial Unicode MS" w:cs="Arial"/>
          <w:sz w:val="23"/>
          <w:szCs w:val="23"/>
        </w:rPr>
      </w:pPr>
    </w:p>
    <w:p w:rsidR="00687E09" w:rsidRDefault="00687E09" w:rsidP="00687E09">
      <w:pPr>
        <w:spacing w:before="120" w:line="360" w:lineRule="auto"/>
        <w:jc w:val="center"/>
        <w:rPr>
          <w:rFonts w:eastAsia="Arial Unicode MS" w:cs="Arial"/>
          <w:sz w:val="23"/>
          <w:szCs w:val="23"/>
        </w:rPr>
      </w:pPr>
      <w:r w:rsidRPr="001F32A3">
        <w:rPr>
          <w:rFonts w:eastAsia="Arial Unicode MS" w:cs="Arial"/>
          <w:sz w:val="23"/>
          <w:szCs w:val="23"/>
        </w:rPr>
        <w:t>Juiz de Fora</w:t>
      </w:r>
      <w:proofErr w:type="gramStart"/>
      <w:r w:rsidRPr="001F32A3">
        <w:rPr>
          <w:rFonts w:eastAsia="Arial Unicode MS" w:cs="Arial"/>
          <w:sz w:val="23"/>
          <w:szCs w:val="23"/>
        </w:rPr>
        <w:t>, ...</w:t>
      </w:r>
      <w:proofErr w:type="gramEnd"/>
      <w:r w:rsidRPr="001F32A3">
        <w:rPr>
          <w:rFonts w:eastAsia="Arial Unicode MS" w:cs="Arial"/>
          <w:sz w:val="23"/>
          <w:szCs w:val="23"/>
        </w:rPr>
        <w:t xml:space="preserve">...  </w:t>
      </w:r>
      <w:proofErr w:type="gramStart"/>
      <w:r w:rsidRPr="001F32A3">
        <w:rPr>
          <w:rFonts w:eastAsia="Arial Unicode MS" w:cs="Arial"/>
          <w:sz w:val="23"/>
          <w:szCs w:val="23"/>
        </w:rPr>
        <w:t>de</w:t>
      </w:r>
      <w:proofErr w:type="gramEnd"/>
      <w:r w:rsidRPr="001F32A3">
        <w:rPr>
          <w:rFonts w:eastAsia="Arial Unicode MS" w:cs="Arial"/>
          <w:sz w:val="23"/>
          <w:szCs w:val="23"/>
        </w:rPr>
        <w:t xml:space="preserve"> ................... </w:t>
      </w:r>
      <w:proofErr w:type="gramStart"/>
      <w:r w:rsidRPr="001F32A3">
        <w:rPr>
          <w:rFonts w:eastAsia="Arial Unicode MS" w:cs="Arial"/>
          <w:sz w:val="23"/>
          <w:szCs w:val="23"/>
        </w:rPr>
        <w:t>de</w:t>
      </w:r>
      <w:proofErr w:type="gramEnd"/>
      <w:r w:rsidRPr="001F32A3">
        <w:rPr>
          <w:rFonts w:eastAsia="Arial Unicode MS" w:cs="Arial"/>
          <w:sz w:val="23"/>
          <w:szCs w:val="23"/>
        </w:rPr>
        <w:t xml:space="preserve"> 20</w:t>
      </w:r>
      <w:r w:rsidR="00123C11">
        <w:rPr>
          <w:rFonts w:eastAsia="Arial Unicode MS" w:cs="Arial"/>
          <w:sz w:val="23"/>
          <w:szCs w:val="23"/>
        </w:rPr>
        <w:t>20</w:t>
      </w:r>
    </w:p>
    <w:p w:rsidR="00854F1E" w:rsidRDefault="00854F1E" w:rsidP="00687E09">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tblPr>
      <w:tblGrid>
        <w:gridCol w:w="5079"/>
        <w:gridCol w:w="4251"/>
      </w:tblGrid>
      <w:tr w:rsidR="00687E09" w:rsidRPr="00123C11" w:rsidTr="00E63FB8">
        <w:trPr>
          <w:jc w:val="center"/>
        </w:trPr>
        <w:tc>
          <w:tcPr>
            <w:tcW w:w="5079" w:type="dxa"/>
          </w:tcPr>
          <w:p w:rsidR="00687E09" w:rsidRPr="00123C11" w:rsidRDefault="00687E09" w:rsidP="00E63FB8">
            <w:pPr>
              <w:jc w:val="center"/>
              <w:rPr>
                <w:rFonts w:eastAsia="Arial Unicode MS" w:cs="Arial"/>
                <w:sz w:val="23"/>
                <w:szCs w:val="23"/>
              </w:rPr>
            </w:pPr>
          </w:p>
          <w:p w:rsidR="00687E09" w:rsidRPr="00123C11" w:rsidRDefault="00687E09" w:rsidP="00E63FB8">
            <w:pPr>
              <w:jc w:val="center"/>
              <w:rPr>
                <w:rFonts w:eastAsia="Arial Unicode MS" w:cs="Arial"/>
                <w:bCs/>
                <w:sz w:val="23"/>
                <w:szCs w:val="23"/>
              </w:rPr>
            </w:pPr>
            <w:r w:rsidRPr="00123C11">
              <w:rPr>
                <w:rFonts w:eastAsia="Arial Unicode MS" w:cs="Arial"/>
                <w:sz w:val="23"/>
                <w:szCs w:val="23"/>
              </w:rPr>
              <w:t>André Borges de Souza</w:t>
            </w:r>
          </w:p>
          <w:p w:rsidR="00687E09" w:rsidRPr="00123C11" w:rsidRDefault="00687E09" w:rsidP="00E63FB8">
            <w:pPr>
              <w:jc w:val="center"/>
              <w:rPr>
                <w:rFonts w:eastAsia="Arial Unicode MS" w:cs="Arial"/>
                <w:bCs/>
                <w:kern w:val="2"/>
                <w:sz w:val="23"/>
                <w:szCs w:val="23"/>
                <w:lang w:eastAsia="en-US"/>
              </w:rPr>
            </w:pPr>
            <w:r w:rsidRPr="00123C11">
              <w:rPr>
                <w:rFonts w:eastAsia="Arial Unicode MS" w:cs="Arial"/>
                <w:bCs/>
                <w:sz w:val="23"/>
                <w:szCs w:val="23"/>
              </w:rPr>
              <w:t>Diretor Presidente – CESAMA</w:t>
            </w:r>
          </w:p>
        </w:tc>
        <w:tc>
          <w:tcPr>
            <w:tcW w:w="4251" w:type="dxa"/>
          </w:tcPr>
          <w:p w:rsidR="00854F1E" w:rsidRDefault="00854F1E" w:rsidP="00E63FB8">
            <w:pPr>
              <w:jc w:val="center"/>
              <w:rPr>
                <w:rFonts w:eastAsia="Arial Unicode MS" w:cs="Arial"/>
                <w:sz w:val="24"/>
                <w:szCs w:val="24"/>
              </w:rPr>
            </w:pPr>
          </w:p>
          <w:p w:rsidR="00687E09" w:rsidRPr="00123C11" w:rsidRDefault="00854F1E" w:rsidP="00E63FB8">
            <w:pPr>
              <w:jc w:val="center"/>
              <w:rPr>
                <w:rFonts w:eastAsia="Arial Unicode MS" w:cs="Arial"/>
                <w:bCs/>
                <w:sz w:val="23"/>
                <w:szCs w:val="23"/>
              </w:rPr>
            </w:pPr>
            <w:proofErr w:type="spellStart"/>
            <w:r>
              <w:rPr>
                <w:rFonts w:eastAsia="Arial Unicode MS" w:cs="Arial"/>
                <w:sz w:val="24"/>
                <w:szCs w:val="24"/>
              </w:rPr>
              <w:t>Kaline</w:t>
            </w:r>
            <w:proofErr w:type="spellEnd"/>
            <w:r>
              <w:rPr>
                <w:rFonts w:eastAsia="Arial Unicode MS" w:cs="Arial"/>
                <w:sz w:val="24"/>
                <w:szCs w:val="24"/>
              </w:rPr>
              <w:t xml:space="preserve"> </w:t>
            </w:r>
            <w:proofErr w:type="spellStart"/>
            <w:r>
              <w:rPr>
                <w:rFonts w:eastAsia="Arial Unicode MS" w:cs="Arial"/>
                <w:sz w:val="24"/>
                <w:szCs w:val="24"/>
              </w:rPr>
              <w:t>Tauane</w:t>
            </w:r>
            <w:proofErr w:type="spellEnd"/>
            <w:r>
              <w:rPr>
                <w:rFonts w:eastAsia="Arial Unicode MS" w:cs="Arial"/>
                <w:sz w:val="24"/>
                <w:szCs w:val="24"/>
              </w:rPr>
              <w:t xml:space="preserve"> Ávila</w:t>
            </w:r>
          </w:p>
          <w:p w:rsidR="00687E09" w:rsidRPr="00854F1E" w:rsidRDefault="00854F1E" w:rsidP="00E63FB8">
            <w:pPr>
              <w:jc w:val="center"/>
              <w:rPr>
                <w:rFonts w:eastAsia="Arial Unicode MS" w:cs="Arial"/>
                <w:bCs/>
                <w:kern w:val="2"/>
                <w:sz w:val="23"/>
                <w:szCs w:val="23"/>
                <w:lang w:eastAsia="en-US"/>
              </w:rPr>
            </w:pPr>
            <w:r w:rsidRPr="00854F1E">
              <w:rPr>
                <w:rFonts w:eastAsia="Arial Unicode MS" w:cs="Arial"/>
                <w:sz w:val="24"/>
                <w:szCs w:val="24"/>
              </w:rPr>
              <w:t>Fundação de Ensino e Pesquisa do Sul de Minas</w:t>
            </w:r>
          </w:p>
        </w:tc>
      </w:tr>
    </w:tbl>
    <w:p w:rsidR="00687E09" w:rsidRPr="00123C11" w:rsidRDefault="00687E09" w:rsidP="00687E09">
      <w:pPr>
        <w:pStyle w:val="Ttulo6"/>
        <w:numPr>
          <w:ilvl w:val="0"/>
          <w:numId w:val="0"/>
        </w:numPr>
        <w:spacing w:before="60" w:after="0" w:line="300" w:lineRule="exact"/>
        <w:jc w:val="both"/>
        <w:rPr>
          <w:rFonts w:eastAsia="Arial Unicode MS"/>
          <w:b w:val="0"/>
          <w:color w:val="auto"/>
          <w:sz w:val="23"/>
          <w:szCs w:val="23"/>
          <w:u w:val="none"/>
        </w:rPr>
      </w:pPr>
    </w:p>
    <w:p w:rsidR="005C604C" w:rsidRPr="001F32A3" w:rsidRDefault="00687E09" w:rsidP="00687E09">
      <w:pPr>
        <w:pStyle w:val="Ttulo3"/>
        <w:tabs>
          <w:tab w:val="left" w:pos="0"/>
        </w:tabs>
        <w:spacing w:line="480" w:lineRule="auto"/>
        <w:ind w:right="0"/>
        <w:rPr>
          <w:rFonts w:eastAsia="Arial Unicode MS"/>
          <w:b w:val="0"/>
          <w:sz w:val="23"/>
          <w:szCs w:val="23"/>
        </w:rPr>
      </w:pPr>
      <w:r w:rsidRPr="001F32A3">
        <w:rPr>
          <w:rFonts w:eastAsia="Arial Unicode MS"/>
          <w:b w:val="0"/>
          <w:sz w:val="23"/>
          <w:szCs w:val="23"/>
        </w:rPr>
        <w:t>Testemunhas: _____________________</w:t>
      </w:r>
      <w:r w:rsidRPr="001F32A3">
        <w:rPr>
          <w:rFonts w:eastAsia="Arial Unicode MS"/>
          <w:b w:val="0"/>
          <w:sz w:val="23"/>
          <w:szCs w:val="23"/>
        </w:rPr>
        <w:tab/>
      </w:r>
      <w:r w:rsidRPr="001F32A3">
        <w:rPr>
          <w:rFonts w:eastAsia="Arial Unicode MS"/>
          <w:b w:val="0"/>
          <w:sz w:val="23"/>
          <w:szCs w:val="23"/>
        </w:rPr>
        <w:tab/>
        <w:t>_______________________</w:t>
      </w:r>
    </w:p>
    <w:p w:rsidR="00EE130A" w:rsidRPr="00436CDD" w:rsidRDefault="00EE130A" w:rsidP="00EE130A"/>
    <w:p w:rsidR="00EE130A" w:rsidRPr="00436CDD" w:rsidRDefault="00EE130A" w:rsidP="00EE130A"/>
    <w:sectPr w:rsidR="00EE130A" w:rsidRPr="00436CDD" w:rsidSect="001F50A5">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FB2" w:rsidRDefault="00EC3FB2">
      <w:r>
        <w:separator/>
      </w:r>
    </w:p>
  </w:endnote>
  <w:endnote w:type="continuationSeparator" w:id="1">
    <w:p w:rsidR="00EC3FB2" w:rsidRDefault="00EC3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27" w:rsidRDefault="00C51E27"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C51E27" w:rsidRPr="00DC08CD" w:rsidRDefault="00C51E27"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C51E27" w:rsidRPr="001231C3" w:rsidRDefault="00B13AEA" w:rsidP="001231C3">
    <w:pPr>
      <w:pStyle w:val="Rodap"/>
      <w:tabs>
        <w:tab w:val="right" w:pos="8505"/>
      </w:tabs>
      <w:ind w:right="-1"/>
      <w:jc w:val="center"/>
      <w:rPr>
        <w:rFonts w:cs="Arial"/>
        <w:sz w:val="16"/>
        <w:szCs w:val="16"/>
      </w:rPr>
    </w:pPr>
    <w:r>
      <w:rPr>
        <w:rFonts w:cs="Arial"/>
        <w:noProof/>
        <w:sz w:val="16"/>
        <w:szCs w:val="16"/>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00C51E27" w:rsidRPr="00DC08CD">
      <w:rPr>
        <w:rFonts w:cs="Arial"/>
        <w:sz w:val="16"/>
        <w:szCs w:val="16"/>
      </w:rPr>
      <w:t xml:space="preserve">CEP: 36.013-020 / Juiz de Fora </w:t>
    </w:r>
    <w:r w:rsidR="00C51E27">
      <w:rPr>
        <w:rFonts w:cs="Arial"/>
        <w:sz w:val="16"/>
        <w:szCs w:val="16"/>
      </w:rPr>
      <w:t>–</w:t>
    </w:r>
    <w:r w:rsidR="00C51E27" w:rsidRPr="00DC08CD">
      <w:rPr>
        <w:rFonts w:cs="Arial"/>
        <w:sz w:val="16"/>
        <w:szCs w:val="16"/>
      </w:rPr>
      <w:t xml:space="preserve"> MG</w:t>
    </w:r>
    <w:r w:rsidR="00C51E27">
      <w:rPr>
        <w:rFonts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FB2" w:rsidRDefault="00EC3FB2">
      <w:r>
        <w:separator/>
      </w:r>
    </w:p>
  </w:footnote>
  <w:footnote w:type="continuationSeparator" w:id="1">
    <w:p w:rsidR="00EC3FB2" w:rsidRDefault="00EC3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27" w:rsidRDefault="00C51E2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1E27" w:rsidRDefault="00C51E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27" w:rsidRDefault="00C51E27" w:rsidP="00DE135D">
    <w:pPr>
      <w:pStyle w:val="Cabealho"/>
      <w:spacing w:after="240"/>
      <w:jc w:val="center"/>
    </w:pPr>
    <w:r>
      <w:t xml:space="preserve">    </w:t>
    </w:r>
    <w:r w:rsidR="00B13AEA">
      <w:rPr>
        <w:noProof/>
        <w:lang w:eastAsia="pt-BR"/>
      </w:rPr>
      <w:drawing>
        <wp:inline distT="0" distB="0" distL="0" distR="0">
          <wp:extent cx="1986915" cy="422275"/>
          <wp:effectExtent l="19050" t="0" r="0" b="0"/>
          <wp:docPr id="2" name="Imagem 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pic:cNvPicPr>
                    <a:picLocks noChangeAspect="1" noChangeArrowheads="1"/>
                  </pic:cNvPicPr>
                </pic:nvPicPr>
                <pic:blipFill>
                  <a:blip r:embed="rId1"/>
                  <a:srcRect/>
                  <a:stretch>
                    <a:fillRect/>
                  </a:stretch>
                </pic:blipFill>
                <pic:spPr bwMode="auto">
                  <a:xfrm>
                    <a:off x="0" y="0"/>
                    <a:ext cx="1986915" cy="422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3671313"/>
    <w:multiLevelType w:val="multilevel"/>
    <w:tmpl w:val="064AA762"/>
    <w:lvl w:ilvl="0">
      <w:start w:val="1"/>
      <w:numFmt w:val="decimal"/>
      <w:lvlText w:val="%1."/>
      <w:lvlJc w:val="left"/>
      <w:pPr>
        <w:ind w:left="720" w:hanging="360"/>
      </w:pPr>
    </w:lvl>
    <w:lvl w:ilvl="1">
      <w:start w:val="1"/>
      <w:numFmt w:val="decimal"/>
      <w:isLgl/>
      <w:lvlText w:val="%1.%2."/>
      <w:lvlJc w:val="left"/>
      <w:pPr>
        <w:ind w:left="862" w:hanging="720"/>
      </w:pPr>
      <w:rPr>
        <w:rFonts w:hint="default"/>
        <w:color w:val="auto"/>
      </w:rPr>
    </w:lvl>
    <w:lvl w:ilvl="2">
      <w:start w:val="1"/>
      <w:numFmt w:val="lowerLetter"/>
      <w:isLgl/>
      <w:lvlText w:val="%3)"/>
      <w:lvlJc w:val="left"/>
      <w:pPr>
        <w:ind w:left="1287" w:hanging="720"/>
      </w:pPr>
      <w:rPr>
        <w:rFonts w:ascii="Arial" w:eastAsia="Times New Roman" w:hAnsi="Arial" w:cs="Times New Roman"/>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0B27BFE"/>
    <w:multiLevelType w:val="multilevel"/>
    <w:tmpl w:val="00168D88"/>
    <w:lvl w:ilvl="0">
      <w:start w:val="5"/>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DD67D5E"/>
    <w:multiLevelType w:val="multilevel"/>
    <w:tmpl w:val="97C03C10"/>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nsid w:val="4656134A"/>
    <w:multiLevelType w:val="multilevel"/>
    <w:tmpl w:val="3F52ABB0"/>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nsid w:val="4B084302"/>
    <w:multiLevelType w:val="hybridMultilevel"/>
    <w:tmpl w:val="A29E2E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43A037A"/>
    <w:multiLevelType w:val="multilevel"/>
    <w:tmpl w:val="EB580BE2"/>
    <w:lvl w:ilvl="0">
      <w:start w:val="1"/>
      <w:numFmt w:val="decimal"/>
      <w:pStyle w:val="Estilo1"/>
      <w:lvlText w:val="%1."/>
      <w:lvlJc w:val="left"/>
      <w:pPr>
        <w:ind w:left="720" w:hanging="360"/>
      </w:pPr>
    </w:lvl>
    <w:lvl w:ilvl="1">
      <w:start w:val="1"/>
      <w:numFmt w:val="decimal"/>
      <w:pStyle w:val="Estilo2"/>
      <w:isLgl/>
      <w:lvlText w:val="%1.%2."/>
      <w:lvlJc w:val="left"/>
      <w:pPr>
        <w:ind w:left="862" w:hanging="720"/>
      </w:pPr>
      <w:rPr>
        <w:rFonts w:hint="default"/>
        <w:color w:val="auto"/>
      </w:rPr>
    </w:lvl>
    <w:lvl w:ilvl="2">
      <w:start w:val="1"/>
      <w:numFmt w:val="lowerLetter"/>
      <w:lvlText w:val="%3)"/>
      <w:lvlJc w:val="left"/>
      <w:pPr>
        <w:ind w:left="1287"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CEF0FDC"/>
    <w:multiLevelType w:val="multilevel"/>
    <w:tmpl w:val="8D928E2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7">
    <w:nsid w:val="64000E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nsid w:val="79A04B81"/>
    <w:multiLevelType w:val="hybridMultilevel"/>
    <w:tmpl w:val="A29E2E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2"/>
  </w:num>
  <w:num w:numId="3">
    <w:abstractNumId w:val="41"/>
  </w:num>
  <w:num w:numId="4">
    <w:abstractNumId w:val="44"/>
  </w:num>
  <w:num w:numId="5">
    <w:abstractNumId w:val="38"/>
  </w:num>
  <w:num w:numId="6">
    <w:abstractNumId w:val="14"/>
  </w:num>
  <w:num w:numId="7">
    <w:abstractNumId w:val="45"/>
  </w:num>
  <w:num w:numId="8">
    <w:abstractNumId w:val="18"/>
  </w:num>
  <w:num w:numId="9">
    <w:abstractNumId w:val="36"/>
  </w:num>
  <w:num w:numId="10">
    <w:abstractNumId w:val="13"/>
  </w:num>
  <w:num w:numId="11">
    <w:abstractNumId w:val="40"/>
  </w:num>
  <w:num w:numId="12">
    <w:abstractNumId w:val="8"/>
  </w:num>
  <w:num w:numId="13">
    <w:abstractNumId w:val="9"/>
  </w:num>
  <w:num w:numId="14">
    <w:abstractNumId w:val="23"/>
  </w:num>
  <w:num w:numId="15">
    <w:abstractNumId w:val="15"/>
  </w:num>
  <w:num w:numId="16">
    <w:abstractNumId w:val="25"/>
  </w:num>
  <w:num w:numId="17">
    <w:abstractNumId w:val="29"/>
  </w:num>
  <w:num w:numId="18">
    <w:abstractNumId w:val="5"/>
  </w:num>
  <w:num w:numId="19">
    <w:abstractNumId w:val="6"/>
  </w:num>
  <w:num w:numId="20">
    <w:abstractNumId w:val="17"/>
  </w:num>
  <w:num w:numId="21">
    <w:abstractNumId w:val="12"/>
  </w:num>
  <w:num w:numId="22">
    <w:abstractNumId w:val="21"/>
  </w:num>
  <w:num w:numId="23">
    <w:abstractNumId w:val="32"/>
  </w:num>
  <w:num w:numId="24">
    <w:abstractNumId w:val="20"/>
  </w:num>
  <w:num w:numId="25">
    <w:abstractNumId w:val="35"/>
  </w:num>
  <w:num w:numId="26">
    <w:abstractNumId w:val="39"/>
  </w:num>
  <w:num w:numId="27">
    <w:abstractNumId w:val="30"/>
  </w:num>
  <w:num w:numId="28">
    <w:abstractNumId w:val="10"/>
  </w:num>
  <w:num w:numId="29">
    <w:abstractNumId w:val="31"/>
  </w:num>
  <w:num w:numId="30">
    <w:abstractNumId w:val="43"/>
  </w:num>
  <w:num w:numId="31">
    <w:abstractNumId w:val="27"/>
  </w:num>
  <w:num w:numId="32">
    <w:abstractNumId w:val="11"/>
  </w:num>
  <w:num w:numId="33">
    <w:abstractNumId w:val="24"/>
  </w:num>
  <w:num w:numId="34">
    <w:abstractNumId w:val="7"/>
  </w:num>
  <w:num w:numId="35">
    <w:abstractNumId w:val="33"/>
  </w:num>
  <w:num w:numId="36">
    <w:abstractNumId w:val="26"/>
  </w:num>
  <w:num w:numId="37">
    <w:abstractNumId w:val="28"/>
  </w:num>
  <w:num w:numId="38">
    <w:abstractNumId w:val="19"/>
  </w:num>
  <w:num w:numId="39">
    <w:abstractNumId w:val="34"/>
  </w:num>
  <w:num w:numId="40">
    <w:abstractNumId w:val="16"/>
  </w:num>
  <w:num w:numId="41">
    <w:abstractNumId w:val="37"/>
  </w:num>
  <w:num w:numId="42">
    <w:abstractNumId w:val="42"/>
  </w:num>
  <w:num w:numId="43">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3FDB"/>
    <w:rsid w:val="0000613E"/>
    <w:rsid w:val="0000635D"/>
    <w:rsid w:val="00007796"/>
    <w:rsid w:val="00012D24"/>
    <w:rsid w:val="00020938"/>
    <w:rsid w:val="0002195D"/>
    <w:rsid w:val="00022214"/>
    <w:rsid w:val="00022C3D"/>
    <w:rsid w:val="000316B2"/>
    <w:rsid w:val="0003325C"/>
    <w:rsid w:val="000333AF"/>
    <w:rsid w:val="00033B5D"/>
    <w:rsid w:val="00035B0E"/>
    <w:rsid w:val="00037938"/>
    <w:rsid w:val="00041984"/>
    <w:rsid w:val="000424E8"/>
    <w:rsid w:val="00042A34"/>
    <w:rsid w:val="000462A6"/>
    <w:rsid w:val="00050576"/>
    <w:rsid w:val="000529ED"/>
    <w:rsid w:val="0005421D"/>
    <w:rsid w:val="0005425E"/>
    <w:rsid w:val="00055E3F"/>
    <w:rsid w:val="00057153"/>
    <w:rsid w:val="000606A4"/>
    <w:rsid w:val="0006185E"/>
    <w:rsid w:val="00064E3E"/>
    <w:rsid w:val="000656D5"/>
    <w:rsid w:val="000675F2"/>
    <w:rsid w:val="000679F5"/>
    <w:rsid w:val="000713D6"/>
    <w:rsid w:val="000716A9"/>
    <w:rsid w:val="00072F02"/>
    <w:rsid w:val="00075ADF"/>
    <w:rsid w:val="00082551"/>
    <w:rsid w:val="0008325D"/>
    <w:rsid w:val="0008369D"/>
    <w:rsid w:val="00086FA1"/>
    <w:rsid w:val="000876B7"/>
    <w:rsid w:val="00090CB2"/>
    <w:rsid w:val="00091F5A"/>
    <w:rsid w:val="000949B5"/>
    <w:rsid w:val="00096081"/>
    <w:rsid w:val="00097E4C"/>
    <w:rsid w:val="000A40D4"/>
    <w:rsid w:val="000A4614"/>
    <w:rsid w:val="000A7FB7"/>
    <w:rsid w:val="000B395F"/>
    <w:rsid w:val="000B3AC8"/>
    <w:rsid w:val="000D114B"/>
    <w:rsid w:val="000D17E4"/>
    <w:rsid w:val="000D5B47"/>
    <w:rsid w:val="000E332E"/>
    <w:rsid w:val="000E375E"/>
    <w:rsid w:val="000E6267"/>
    <w:rsid w:val="000E6E5B"/>
    <w:rsid w:val="000F52C6"/>
    <w:rsid w:val="000F5921"/>
    <w:rsid w:val="000F6083"/>
    <w:rsid w:val="000F688B"/>
    <w:rsid w:val="001009E3"/>
    <w:rsid w:val="00104E00"/>
    <w:rsid w:val="001057D8"/>
    <w:rsid w:val="00107928"/>
    <w:rsid w:val="0011175D"/>
    <w:rsid w:val="0011752B"/>
    <w:rsid w:val="00117AF8"/>
    <w:rsid w:val="001231C3"/>
    <w:rsid w:val="00123449"/>
    <w:rsid w:val="00123C11"/>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64FD2"/>
    <w:rsid w:val="001663BE"/>
    <w:rsid w:val="001712BA"/>
    <w:rsid w:val="00173A9D"/>
    <w:rsid w:val="00174D68"/>
    <w:rsid w:val="00174DEC"/>
    <w:rsid w:val="00177912"/>
    <w:rsid w:val="001803FF"/>
    <w:rsid w:val="00183292"/>
    <w:rsid w:val="00183713"/>
    <w:rsid w:val="00183760"/>
    <w:rsid w:val="00186539"/>
    <w:rsid w:val="00191AF5"/>
    <w:rsid w:val="0019344E"/>
    <w:rsid w:val="00194D39"/>
    <w:rsid w:val="001954C7"/>
    <w:rsid w:val="001A01D1"/>
    <w:rsid w:val="001A63AA"/>
    <w:rsid w:val="001B200D"/>
    <w:rsid w:val="001B3FB9"/>
    <w:rsid w:val="001B5804"/>
    <w:rsid w:val="001B720C"/>
    <w:rsid w:val="001B7FD2"/>
    <w:rsid w:val="001C0EE7"/>
    <w:rsid w:val="001C2220"/>
    <w:rsid w:val="001C2B06"/>
    <w:rsid w:val="001C463A"/>
    <w:rsid w:val="001C644B"/>
    <w:rsid w:val="001C730C"/>
    <w:rsid w:val="001C74E8"/>
    <w:rsid w:val="001D0052"/>
    <w:rsid w:val="001D05BA"/>
    <w:rsid w:val="001D39DF"/>
    <w:rsid w:val="001D4A49"/>
    <w:rsid w:val="001E163F"/>
    <w:rsid w:val="001E307E"/>
    <w:rsid w:val="001E43E5"/>
    <w:rsid w:val="001F09A5"/>
    <w:rsid w:val="001F32A3"/>
    <w:rsid w:val="001F50A5"/>
    <w:rsid w:val="00201358"/>
    <w:rsid w:val="00202FE5"/>
    <w:rsid w:val="0020305F"/>
    <w:rsid w:val="002033F9"/>
    <w:rsid w:val="00205837"/>
    <w:rsid w:val="002162EC"/>
    <w:rsid w:val="002227ED"/>
    <w:rsid w:val="00225035"/>
    <w:rsid w:val="00227148"/>
    <w:rsid w:val="00227C84"/>
    <w:rsid w:val="00234CB0"/>
    <w:rsid w:val="00234D3B"/>
    <w:rsid w:val="00242220"/>
    <w:rsid w:val="00242AE3"/>
    <w:rsid w:val="002444E9"/>
    <w:rsid w:val="00244CEC"/>
    <w:rsid w:val="0025409B"/>
    <w:rsid w:val="00255CF8"/>
    <w:rsid w:val="00261551"/>
    <w:rsid w:val="00264A1C"/>
    <w:rsid w:val="00281CEB"/>
    <w:rsid w:val="00285867"/>
    <w:rsid w:val="0028737F"/>
    <w:rsid w:val="002918E8"/>
    <w:rsid w:val="00294A70"/>
    <w:rsid w:val="00295C57"/>
    <w:rsid w:val="002A0A54"/>
    <w:rsid w:val="002A136B"/>
    <w:rsid w:val="002B401F"/>
    <w:rsid w:val="002B62F1"/>
    <w:rsid w:val="002C17BA"/>
    <w:rsid w:val="002C3CF4"/>
    <w:rsid w:val="002C5C80"/>
    <w:rsid w:val="002C6AB8"/>
    <w:rsid w:val="002D0096"/>
    <w:rsid w:val="002D07C4"/>
    <w:rsid w:val="002D2C74"/>
    <w:rsid w:val="002D3148"/>
    <w:rsid w:val="002D4C45"/>
    <w:rsid w:val="002E30DC"/>
    <w:rsid w:val="002E39C0"/>
    <w:rsid w:val="002E4231"/>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4111D"/>
    <w:rsid w:val="00342219"/>
    <w:rsid w:val="00343875"/>
    <w:rsid w:val="00343CC7"/>
    <w:rsid w:val="00345C12"/>
    <w:rsid w:val="0035048C"/>
    <w:rsid w:val="00351002"/>
    <w:rsid w:val="00354870"/>
    <w:rsid w:val="00355F87"/>
    <w:rsid w:val="0036062F"/>
    <w:rsid w:val="003614F6"/>
    <w:rsid w:val="003647CA"/>
    <w:rsid w:val="0036597D"/>
    <w:rsid w:val="00365D37"/>
    <w:rsid w:val="0036619E"/>
    <w:rsid w:val="00373FA4"/>
    <w:rsid w:val="00374395"/>
    <w:rsid w:val="0037730C"/>
    <w:rsid w:val="00383AC3"/>
    <w:rsid w:val="00384F1C"/>
    <w:rsid w:val="00393927"/>
    <w:rsid w:val="0039454E"/>
    <w:rsid w:val="003A4F7D"/>
    <w:rsid w:val="003A569E"/>
    <w:rsid w:val="003B13F0"/>
    <w:rsid w:val="003B5E7A"/>
    <w:rsid w:val="003B6B69"/>
    <w:rsid w:val="003C2563"/>
    <w:rsid w:val="003C78B6"/>
    <w:rsid w:val="003C7D88"/>
    <w:rsid w:val="003D399E"/>
    <w:rsid w:val="003D60FC"/>
    <w:rsid w:val="003D626C"/>
    <w:rsid w:val="003D6B84"/>
    <w:rsid w:val="003E0E7A"/>
    <w:rsid w:val="003E153C"/>
    <w:rsid w:val="003E3CF4"/>
    <w:rsid w:val="003E7907"/>
    <w:rsid w:val="003F2224"/>
    <w:rsid w:val="003F4904"/>
    <w:rsid w:val="00403869"/>
    <w:rsid w:val="004070D1"/>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5F3F"/>
    <w:rsid w:val="0045681F"/>
    <w:rsid w:val="00460C81"/>
    <w:rsid w:val="00461FC4"/>
    <w:rsid w:val="00467B6C"/>
    <w:rsid w:val="0047291D"/>
    <w:rsid w:val="00481C39"/>
    <w:rsid w:val="00482526"/>
    <w:rsid w:val="00487AEB"/>
    <w:rsid w:val="0049092E"/>
    <w:rsid w:val="00491C2E"/>
    <w:rsid w:val="004946F8"/>
    <w:rsid w:val="004A078B"/>
    <w:rsid w:val="004A11D7"/>
    <w:rsid w:val="004A2A29"/>
    <w:rsid w:val="004A412C"/>
    <w:rsid w:val="004A765C"/>
    <w:rsid w:val="004B3F8B"/>
    <w:rsid w:val="004B670C"/>
    <w:rsid w:val="004B74F8"/>
    <w:rsid w:val="004C0428"/>
    <w:rsid w:val="004C34DF"/>
    <w:rsid w:val="004C4850"/>
    <w:rsid w:val="004C4A77"/>
    <w:rsid w:val="004C4C70"/>
    <w:rsid w:val="004C529A"/>
    <w:rsid w:val="004C57A1"/>
    <w:rsid w:val="004C6529"/>
    <w:rsid w:val="004D39C5"/>
    <w:rsid w:val="004D712F"/>
    <w:rsid w:val="004E0486"/>
    <w:rsid w:val="004E19F1"/>
    <w:rsid w:val="004E4718"/>
    <w:rsid w:val="004E5E45"/>
    <w:rsid w:val="004F0024"/>
    <w:rsid w:val="004F00E3"/>
    <w:rsid w:val="004F54F5"/>
    <w:rsid w:val="00512B2D"/>
    <w:rsid w:val="00516BEA"/>
    <w:rsid w:val="0051754C"/>
    <w:rsid w:val="005208BA"/>
    <w:rsid w:val="00522C22"/>
    <w:rsid w:val="00523510"/>
    <w:rsid w:val="00523A12"/>
    <w:rsid w:val="00523C6A"/>
    <w:rsid w:val="00524B94"/>
    <w:rsid w:val="005267C0"/>
    <w:rsid w:val="005340D7"/>
    <w:rsid w:val="00536C46"/>
    <w:rsid w:val="00541789"/>
    <w:rsid w:val="00542B5F"/>
    <w:rsid w:val="0054331E"/>
    <w:rsid w:val="00543502"/>
    <w:rsid w:val="00545174"/>
    <w:rsid w:val="00553BB3"/>
    <w:rsid w:val="00553C85"/>
    <w:rsid w:val="00560663"/>
    <w:rsid w:val="00562E8E"/>
    <w:rsid w:val="00563DC4"/>
    <w:rsid w:val="005708F8"/>
    <w:rsid w:val="005728C9"/>
    <w:rsid w:val="005740A6"/>
    <w:rsid w:val="0057444B"/>
    <w:rsid w:val="005804CF"/>
    <w:rsid w:val="00580B78"/>
    <w:rsid w:val="00581250"/>
    <w:rsid w:val="00581E97"/>
    <w:rsid w:val="00590E2F"/>
    <w:rsid w:val="005949D5"/>
    <w:rsid w:val="0059717E"/>
    <w:rsid w:val="005A3AE0"/>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466C"/>
    <w:rsid w:val="005F5D99"/>
    <w:rsid w:val="005F6DC9"/>
    <w:rsid w:val="00600719"/>
    <w:rsid w:val="00600E45"/>
    <w:rsid w:val="00602664"/>
    <w:rsid w:val="00605435"/>
    <w:rsid w:val="00606192"/>
    <w:rsid w:val="006062A3"/>
    <w:rsid w:val="00606F88"/>
    <w:rsid w:val="0061091D"/>
    <w:rsid w:val="00613F38"/>
    <w:rsid w:val="006144EB"/>
    <w:rsid w:val="00614853"/>
    <w:rsid w:val="00614B03"/>
    <w:rsid w:val="006217DC"/>
    <w:rsid w:val="00626F4F"/>
    <w:rsid w:val="0062732B"/>
    <w:rsid w:val="00627606"/>
    <w:rsid w:val="006425B3"/>
    <w:rsid w:val="006431BB"/>
    <w:rsid w:val="0064759A"/>
    <w:rsid w:val="00650D44"/>
    <w:rsid w:val="00650E8D"/>
    <w:rsid w:val="00651997"/>
    <w:rsid w:val="006656CB"/>
    <w:rsid w:val="006709A6"/>
    <w:rsid w:val="00670D7F"/>
    <w:rsid w:val="0067294A"/>
    <w:rsid w:val="00672B53"/>
    <w:rsid w:val="006735BA"/>
    <w:rsid w:val="0068385F"/>
    <w:rsid w:val="00684679"/>
    <w:rsid w:val="006846E6"/>
    <w:rsid w:val="00684DED"/>
    <w:rsid w:val="00686065"/>
    <w:rsid w:val="00686517"/>
    <w:rsid w:val="00687E09"/>
    <w:rsid w:val="00694451"/>
    <w:rsid w:val="006946CE"/>
    <w:rsid w:val="00694C09"/>
    <w:rsid w:val="00695C74"/>
    <w:rsid w:val="0069799A"/>
    <w:rsid w:val="006A3FEE"/>
    <w:rsid w:val="006A56B8"/>
    <w:rsid w:val="006A7B60"/>
    <w:rsid w:val="006B23F1"/>
    <w:rsid w:val="006C0345"/>
    <w:rsid w:val="006C15AC"/>
    <w:rsid w:val="006C4C2F"/>
    <w:rsid w:val="006D08F7"/>
    <w:rsid w:val="006D1588"/>
    <w:rsid w:val="006D7E35"/>
    <w:rsid w:val="006E1427"/>
    <w:rsid w:val="006E3B2E"/>
    <w:rsid w:val="006E3E43"/>
    <w:rsid w:val="006E54DA"/>
    <w:rsid w:val="006E5E72"/>
    <w:rsid w:val="006F4E8F"/>
    <w:rsid w:val="00701FA2"/>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56995"/>
    <w:rsid w:val="007604C9"/>
    <w:rsid w:val="00762317"/>
    <w:rsid w:val="007652F2"/>
    <w:rsid w:val="00770B74"/>
    <w:rsid w:val="00770EB4"/>
    <w:rsid w:val="007736D6"/>
    <w:rsid w:val="00776187"/>
    <w:rsid w:val="00792BC4"/>
    <w:rsid w:val="00793391"/>
    <w:rsid w:val="00795CF2"/>
    <w:rsid w:val="007A09B4"/>
    <w:rsid w:val="007A49C0"/>
    <w:rsid w:val="007B1B67"/>
    <w:rsid w:val="007B4E38"/>
    <w:rsid w:val="007C220A"/>
    <w:rsid w:val="007C3CE0"/>
    <w:rsid w:val="007C4DBF"/>
    <w:rsid w:val="007C6628"/>
    <w:rsid w:val="007D23EF"/>
    <w:rsid w:val="007D5FD5"/>
    <w:rsid w:val="007D666D"/>
    <w:rsid w:val="007E5155"/>
    <w:rsid w:val="007F1EBF"/>
    <w:rsid w:val="007F4D4A"/>
    <w:rsid w:val="007F5EBC"/>
    <w:rsid w:val="007F6D09"/>
    <w:rsid w:val="007F75B3"/>
    <w:rsid w:val="007F79A1"/>
    <w:rsid w:val="00804F10"/>
    <w:rsid w:val="00811CCD"/>
    <w:rsid w:val="00813B26"/>
    <w:rsid w:val="00817F3F"/>
    <w:rsid w:val="00821F53"/>
    <w:rsid w:val="00824514"/>
    <w:rsid w:val="00827474"/>
    <w:rsid w:val="008421DA"/>
    <w:rsid w:val="0085277F"/>
    <w:rsid w:val="00854F1E"/>
    <w:rsid w:val="00855E51"/>
    <w:rsid w:val="00856066"/>
    <w:rsid w:val="00860420"/>
    <w:rsid w:val="008619F9"/>
    <w:rsid w:val="0086320A"/>
    <w:rsid w:val="00863EB6"/>
    <w:rsid w:val="00865DC6"/>
    <w:rsid w:val="00866B2A"/>
    <w:rsid w:val="00872907"/>
    <w:rsid w:val="00874FA4"/>
    <w:rsid w:val="00876401"/>
    <w:rsid w:val="008805F6"/>
    <w:rsid w:val="00882850"/>
    <w:rsid w:val="00884D6F"/>
    <w:rsid w:val="00890298"/>
    <w:rsid w:val="008A1758"/>
    <w:rsid w:val="008A1E62"/>
    <w:rsid w:val="008A49EE"/>
    <w:rsid w:val="008B031B"/>
    <w:rsid w:val="008B2F62"/>
    <w:rsid w:val="008B326C"/>
    <w:rsid w:val="008C45B9"/>
    <w:rsid w:val="008C6FC5"/>
    <w:rsid w:val="008D22FB"/>
    <w:rsid w:val="008D6C2E"/>
    <w:rsid w:val="008E0907"/>
    <w:rsid w:val="008E1393"/>
    <w:rsid w:val="008E5D13"/>
    <w:rsid w:val="008E649D"/>
    <w:rsid w:val="008F132D"/>
    <w:rsid w:val="008F1F1B"/>
    <w:rsid w:val="008F2DC5"/>
    <w:rsid w:val="008F4AEA"/>
    <w:rsid w:val="009013A9"/>
    <w:rsid w:val="00903C4C"/>
    <w:rsid w:val="009071CD"/>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47891"/>
    <w:rsid w:val="0095605B"/>
    <w:rsid w:val="00960095"/>
    <w:rsid w:val="00962803"/>
    <w:rsid w:val="00963C8A"/>
    <w:rsid w:val="00966E83"/>
    <w:rsid w:val="00967005"/>
    <w:rsid w:val="00971C7B"/>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167"/>
    <w:rsid w:val="009C686A"/>
    <w:rsid w:val="009D06C4"/>
    <w:rsid w:val="009D446B"/>
    <w:rsid w:val="009D6419"/>
    <w:rsid w:val="009D64F7"/>
    <w:rsid w:val="009E1D63"/>
    <w:rsid w:val="009E50E3"/>
    <w:rsid w:val="009F1DAD"/>
    <w:rsid w:val="009F4734"/>
    <w:rsid w:val="009F4D4E"/>
    <w:rsid w:val="009F6E3B"/>
    <w:rsid w:val="00A022B9"/>
    <w:rsid w:val="00A02511"/>
    <w:rsid w:val="00A0306A"/>
    <w:rsid w:val="00A11823"/>
    <w:rsid w:val="00A11844"/>
    <w:rsid w:val="00A14B6F"/>
    <w:rsid w:val="00A1513F"/>
    <w:rsid w:val="00A20E04"/>
    <w:rsid w:val="00A21ADF"/>
    <w:rsid w:val="00A269F5"/>
    <w:rsid w:val="00A31998"/>
    <w:rsid w:val="00A3325C"/>
    <w:rsid w:val="00A33AB8"/>
    <w:rsid w:val="00A359CD"/>
    <w:rsid w:val="00A40348"/>
    <w:rsid w:val="00A424BF"/>
    <w:rsid w:val="00A472D9"/>
    <w:rsid w:val="00A47B8D"/>
    <w:rsid w:val="00A47ECC"/>
    <w:rsid w:val="00A500D8"/>
    <w:rsid w:val="00A52FD1"/>
    <w:rsid w:val="00A541AF"/>
    <w:rsid w:val="00A55A08"/>
    <w:rsid w:val="00A6752F"/>
    <w:rsid w:val="00A7009C"/>
    <w:rsid w:val="00A7068B"/>
    <w:rsid w:val="00A76B0B"/>
    <w:rsid w:val="00A77A69"/>
    <w:rsid w:val="00A84D87"/>
    <w:rsid w:val="00A8520C"/>
    <w:rsid w:val="00A90F03"/>
    <w:rsid w:val="00AA3068"/>
    <w:rsid w:val="00AA3382"/>
    <w:rsid w:val="00AB4EEA"/>
    <w:rsid w:val="00AB53D3"/>
    <w:rsid w:val="00AB7929"/>
    <w:rsid w:val="00AC102D"/>
    <w:rsid w:val="00AC54E3"/>
    <w:rsid w:val="00AC5C68"/>
    <w:rsid w:val="00AD66FB"/>
    <w:rsid w:val="00AE0618"/>
    <w:rsid w:val="00AE08DD"/>
    <w:rsid w:val="00AE27A5"/>
    <w:rsid w:val="00AE5DC4"/>
    <w:rsid w:val="00AE69C3"/>
    <w:rsid w:val="00AF069C"/>
    <w:rsid w:val="00AF316B"/>
    <w:rsid w:val="00AF3C00"/>
    <w:rsid w:val="00AF5C2D"/>
    <w:rsid w:val="00B02F86"/>
    <w:rsid w:val="00B05D57"/>
    <w:rsid w:val="00B1039D"/>
    <w:rsid w:val="00B104BF"/>
    <w:rsid w:val="00B11A8A"/>
    <w:rsid w:val="00B13AEA"/>
    <w:rsid w:val="00B17B8C"/>
    <w:rsid w:val="00B209B8"/>
    <w:rsid w:val="00B21AB6"/>
    <w:rsid w:val="00B225A0"/>
    <w:rsid w:val="00B22E63"/>
    <w:rsid w:val="00B2557F"/>
    <w:rsid w:val="00B276E5"/>
    <w:rsid w:val="00B3111B"/>
    <w:rsid w:val="00B31A40"/>
    <w:rsid w:val="00B32583"/>
    <w:rsid w:val="00B400C0"/>
    <w:rsid w:val="00B41DAA"/>
    <w:rsid w:val="00B41EF6"/>
    <w:rsid w:val="00B41F01"/>
    <w:rsid w:val="00B42CB9"/>
    <w:rsid w:val="00B43590"/>
    <w:rsid w:val="00B44AE5"/>
    <w:rsid w:val="00B46098"/>
    <w:rsid w:val="00B516AD"/>
    <w:rsid w:val="00B52770"/>
    <w:rsid w:val="00B552A4"/>
    <w:rsid w:val="00B65D05"/>
    <w:rsid w:val="00B66DB2"/>
    <w:rsid w:val="00B67C83"/>
    <w:rsid w:val="00B73045"/>
    <w:rsid w:val="00B82940"/>
    <w:rsid w:val="00B86D5E"/>
    <w:rsid w:val="00B877C1"/>
    <w:rsid w:val="00B877D1"/>
    <w:rsid w:val="00B9028F"/>
    <w:rsid w:val="00B9099B"/>
    <w:rsid w:val="00B922BA"/>
    <w:rsid w:val="00B94EAE"/>
    <w:rsid w:val="00B964BE"/>
    <w:rsid w:val="00BA11A5"/>
    <w:rsid w:val="00BA3987"/>
    <w:rsid w:val="00BB0762"/>
    <w:rsid w:val="00BB08A5"/>
    <w:rsid w:val="00BB1484"/>
    <w:rsid w:val="00BB2064"/>
    <w:rsid w:val="00BC03DC"/>
    <w:rsid w:val="00BC1DA5"/>
    <w:rsid w:val="00BC3495"/>
    <w:rsid w:val="00BC4112"/>
    <w:rsid w:val="00BC4832"/>
    <w:rsid w:val="00BC4BC4"/>
    <w:rsid w:val="00BC56BC"/>
    <w:rsid w:val="00BC5E57"/>
    <w:rsid w:val="00BC7E84"/>
    <w:rsid w:val="00BD2954"/>
    <w:rsid w:val="00BD3B3B"/>
    <w:rsid w:val="00BD3FB2"/>
    <w:rsid w:val="00BD6783"/>
    <w:rsid w:val="00BD74C9"/>
    <w:rsid w:val="00BE5C2C"/>
    <w:rsid w:val="00BE7054"/>
    <w:rsid w:val="00BE7BDB"/>
    <w:rsid w:val="00BF0427"/>
    <w:rsid w:val="00BF0C38"/>
    <w:rsid w:val="00BF2908"/>
    <w:rsid w:val="00BF2A8D"/>
    <w:rsid w:val="00BF321B"/>
    <w:rsid w:val="00BF6AA1"/>
    <w:rsid w:val="00BF7B86"/>
    <w:rsid w:val="00C00C49"/>
    <w:rsid w:val="00C0144C"/>
    <w:rsid w:val="00C02AC6"/>
    <w:rsid w:val="00C11732"/>
    <w:rsid w:val="00C15E8A"/>
    <w:rsid w:val="00C216D2"/>
    <w:rsid w:val="00C22D9D"/>
    <w:rsid w:val="00C24894"/>
    <w:rsid w:val="00C2720C"/>
    <w:rsid w:val="00C303C6"/>
    <w:rsid w:val="00C3186E"/>
    <w:rsid w:val="00C34AAE"/>
    <w:rsid w:val="00C4188D"/>
    <w:rsid w:val="00C41A06"/>
    <w:rsid w:val="00C43F0F"/>
    <w:rsid w:val="00C47E8D"/>
    <w:rsid w:val="00C51E27"/>
    <w:rsid w:val="00C607EB"/>
    <w:rsid w:val="00C64146"/>
    <w:rsid w:val="00C73898"/>
    <w:rsid w:val="00C73D2F"/>
    <w:rsid w:val="00C80EFC"/>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914"/>
    <w:rsid w:val="00CC2F5E"/>
    <w:rsid w:val="00CD045B"/>
    <w:rsid w:val="00CD0C01"/>
    <w:rsid w:val="00CD3EC3"/>
    <w:rsid w:val="00CD3FCF"/>
    <w:rsid w:val="00CD4136"/>
    <w:rsid w:val="00CD6944"/>
    <w:rsid w:val="00CE1A43"/>
    <w:rsid w:val="00CE3308"/>
    <w:rsid w:val="00CF4094"/>
    <w:rsid w:val="00CF5E14"/>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81080"/>
    <w:rsid w:val="00D8166E"/>
    <w:rsid w:val="00D8491C"/>
    <w:rsid w:val="00D85895"/>
    <w:rsid w:val="00D93EEF"/>
    <w:rsid w:val="00D9478A"/>
    <w:rsid w:val="00D95387"/>
    <w:rsid w:val="00D9563C"/>
    <w:rsid w:val="00DA1F3D"/>
    <w:rsid w:val="00DA2E96"/>
    <w:rsid w:val="00DA2F03"/>
    <w:rsid w:val="00DB0C5A"/>
    <w:rsid w:val="00DB2A2F"/>
    <w:rsid w:val="00DB2ADB"/>
    <w:rsid w:val="00DB3B7F"/>
    <w:rsid w:val="00DC0E31"/>
    <w:rsid w:val="00DC3795"/>
    <w:rsid w:val="00DC4FC2"/>
    <w:rsid w:val="00DC6FAD"/>
    <w:rsid w:val="00DD1971"/>
    <w:rsid w:val="00DD417A"/>
    <w:rsid w:val="00DD46BF"/>
    <w:rsid w:val="00DD7027"/>
    <w:rsid w:val="00DD7A66"/>
    <w:rsid w:val="00DE135D"/>
    <w:rsid w:val="00DE2FDD"/>
    <w:rsid w:val="00DE6A85"/>
    <w:rsid w:val="00E014D4"/>
    <w:rsid w:val="00E12A7F"/>
    <w:rsid w:val="00E1324A"/>
    <w:rsid w:val="00E135E7"/>
    <w:rsid w:val="00E13ED0"/>
    <w:rsid w:val="00E15872"/>
    <w:rsid w:val="00E170F9"/>
    <w:rsid w:val="00E30478"/>
    <w:rsid w:val="00E335D9"/>
    <w:rsid w:val="00E33B50"/>
    <w:rsid w:val="00E35CDC"/>
    <w:rsid w:val="00E426A7"/>
    <w:rsid w:val="00E43776"/>
    <w:rsid w:val="00E43FA8"/>
    <w:rsid w:val="00E449BB"/>
    <w:rsid w:val="00E45AEB"/>
    <w:rsid w:val="00E46DB7"/>
    <w:rsid w:val="00E51092"/>
    <w:rsid w:val="00E5221A"/>
    <w:rsid w:val="00E57D04"/>
    <w:rsid w:val="00E60938"/>
    <w:rsid w:val="00E6154F"/>
    <w:rsid w:val="00E6200C"/>
    <w:rsid w:val="00E62B70"/>
    <w:rsid w:val="00E63FB8"/>
    <w:rsid w:val="00E663B6"/>
    <w:rsid w:val="00E664D5"/>
    <w:rsid w:val="00E66CBC"/>
    <w:rsid w:val="00E66DEC"/>
    <w:rsid w:val="00E70719"/>
    <w:rsid w:val="00E70F6B"/>
    <w:rsid w:val="00E7360A"/>
    <w:rsid w:val="00E73666"/>
    <w:rsid w:val="00E76AD9"/>
    <w:rsid w:val="00E77FF0"/>
    <w:rsid w:val="00E809AB"/>
    <w:rsid w:val="00E81132"/>
    <w:rsid w:val="00E823AF"/>
    <w:rsid w:val="00E826C9"/>
    <w:rsid w:val="00E83EF6"/>
    <w:rsid w:val="00E8402E"/>
    <w:rsid w:val="00E86D0D"/>
    <w:rsid w:val="00E878BA"/>
    <w:rsid w:val="00E9247A"/>
    <w:rsid w:val="00EA243A"/>
    <w:rsid w:val="00EA5926"/>
    <w:rsid w:val="00EB03A1"/>
    <w:rsid w:val="00EB3C86"/>
    <w:rsid w:val="00EC167E"/>
    <w:rsid w:val="00EC1D83"/>
    <w:rsid w:val="00EC2CA8"/>
    <w:rsid w:val="00EC3BE7"/>
    <w:rsid w:val="00EC3FB1"/>
    <w:rsid w:val="00EC3FB2"/>
    <w:rsid w:val="00EC5950"/>
    <w:rsid w:val="00EC59BD"/>
    <w:rsid w:val="00EC5DAD"/>
    <w:rsid w:val="00EC609C"/>
    <w:rsid w:val="00ED07A7"/>
    <w:rsid w:val="00ED3245"/>
    <w:rsid w:val="00ED4C81"/>
    <w:rsid w:val="00EE130A"/>
    <w:rsid w:val="00EE2116"/>
    <w:rsid w:val="00EE5476"/>
    <w:rsid w:val="00EF24C8"/>
    <w:rsid w:val="00EF42DB"/>
    <w:rsid w:val="00F05DC6"/>
    <w:rsid w:val="00F10171"/>
    <w:rsid w:val="00F126BF"/>
    <w:rsid w:val="00F13B25"/>
    <w:rsid w:val="00F16881"/>
    <w:rsid w:val="00F17262"/>
    <w:rsid w:val="00F23E50"/>
    <w:rsid w:val="00F258B5"/>
    <w:rsid w:val="00F30D24"/>
    <w:rsid w:val="00F333EB"/>
    <w:rsid w:val="00F33D9D"/>
    <w:rsid w:val="00F34C0F"/>
    <w:rsid w:val="00F36A4C"/>
    <w:rsid w:val="00F40A1D"/>
    <w:rsid w:val="00F53E36"/>
    <w:rsid w:val="00F625FA"/>
    <w:rsid w:val="00F635CA"/>
    <w:rsid w:val="00F6545F"/>
    <w:rsid w:val="00F7147E"/>
    <w:rsid w:val="00F717DD"/>
    <w:rsid w:val="00F71E9A"/>
    <w:rsid w:val="00F73A02"/>
    <w:rsid w:val="00F812F8"/>
    <w:rsid w:val="00F82C66"/>
    <w:rsid w:val="00F85037"/>
    <w:rsid w:val="00F85DB4"/>
    <w:rsid w:val="00F86197"/>
    <w:rsid w:val="00F91BC0"/>
    <w:rsid w:val="00F91CE8"/>
    <w:rsid w:val="00F97613"/>
    <w:rsid w:val="00FA21C5"/>
    <w:rsid w:val="00FA6495"/>
    <w:rsid w:val="00FB494C"/>
    <w:rsid w:val="00FB626C"/>
    <w:rsid w:val="00FB6C07"/>
    <w:rsid w:val="00FC2DC7"/>
    <w:rsid w:val="00FC3630"/>
    <w:rsid w:val="00FD1CB9"/>
    <w:rsid w:val="00FD3395"/>
    <w:rsid w:val="00FD3902"/>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paragraph" w:customStyle="1" w:styleId="Estilo1">
    <w:name w:val="Estilo1"/>
    <w:basedOn w:val="Ttulo"/>
    <w:qFormat/>
    <w:rsid w:val="00687E09"/>
    <w:pPr>
      <w:numPr>
        <w:numId w:val="35"/>
      </w:numPr>
      <w:spacing w:before="120" w:after="120" w:line="360" w:lineRule="auto"/>
      <w:contextualSpacing/>
      <w:jc w:val="both"/>
    </w:pPr>
    <w:rPr>
      <w:rFonts w:ascii="Arial" w:hAnsi="Arial"/>
      <w:sz w:val="24"/>
      <w:szCs w:val="24"/>
      <w:lang/>
    </w:rPr>
  </w:style>
  <w:style w:type="paragraph" w:customStyle="1" w:styleId="Estilo2">
    <w:name w:val="Estilo2"/>
    <w:basedOn w:val="Normal"/>
    <w:link w:val="Estilo2Char"/>
    <w:qFormat/>
    <w:rsid w:val="00687E09"/>
    <w:pPr>
      <w:numPr>
        <w:ilvl w:val="1"/>
        <w:numId w:val="35"/>
      </w:numPr>
      <w:spacing w:before="120" w:after="120" w:line="360" w:lineRule="auto"/>
      <w:contextualSpacing/>
    </w:pPr>
    <w:rPr>
      <w:b/>
      <w:bCs/>
      <w:sz w:val="24"/>
      <w:szCs w:val="24"/>
      <w:lang/>
    </w:rPr>
  </w:style>
  <w:style w:type="paragraph" w:customStyle="1" w:styleId="Estilo4">
    <w:name w:val="Estilo4"/>
    <w:basedOn w:val="Normal"/>
    <w:link w:val="Estilo4Char"/>
    <w:qFormat/>
    <w:rsid w:val="00687E09"/>
    <w:pPr>
      <w:numPr>
        <w:ilvl w:val="1"/>
        <w:numId w:val="4"/>
      </w:numPr>
      <w:spacing w:before="120" w:after="120" w:line="360" w:lineRule="auto"/>
      <w:ind w:left="0" w:hanging="11"/>
      <w:contextualSpacing/>
    </w:pPr>
    <w:rPr>
      <w:bCs/>
      <w:sz w:val="24"/>
      <w:szCs w:val="24"/>
      <w:lang/>
    </w:rPr>
  </w:style>
  <w:style w:type="paragraph" w:customStyle="1" w:styleId="Estilo5">
    <w:name w:val="Estilo5"/>
    <w:basedOn w:val="Normal"/>
    <w:link w:val="Estilo5Char"/>
    <w:qFormat/>
    <w:rsid w:val="00687E09"/>
    <w:pPr>
      <w:spacing w:before="120" w:after="120" w:line="360" w:lineRule="auto"/>
      <w:contextualSpacing/>
    </w:pPr>
    <w:rPr>
      <w:bCs/>
      <w:sz w:val="24"/>
      <w:szCs w:val="24"/>
      <w:lang/>
    </w:rPr>
  </w:style>
  <w:style w:type="character" w:customStyle="1" w:styleId="Estilo4Char">
    <w:name w:val="Estilo4 Char"/>
    <w:basedOn w:val="Fontepargpadro"/>
    <w:link w:val="Estilo4"/>
    <w:rsid w:val="00687E09"/>
    <w:rPr>
      <w:rFonts w:ascii="Arial" w:hAnsi="Arial"/>
      <w:bCs/>
      <w:sz w:val="24"/>
      <w:szCs w:val="24"/>
      <w:lang w:eastAsia="ar-SA"/>
    </w:rPr>
  </w:style>
  <w:style w:type="character" w:customStyle="1" w:styleId="Estilo2Char">
    <w:name w:val="Estilo2 Char"/>
    <w:link w:val="Estilo2"/>
    <w:rsid w:val="00687E09"/>
    <w:rPr>
      <w:rFonts w:ascii="Arial" w:hAnsi="Arial"/>
      <w:b/>
      <w:bCs/>
      <w:sz w:val="24"/>
      <w:szCs w:val="24"/>
      <w:lang w:eastAsia="ar-SA"/>
    </w:rPr>
  </w:style>
  <w:style w:type="character" w:customStyle="1" w:styleId="Estilo5Char">
    <w:name w:val="Estilo5 Char"/>
    <w:link w:val="Estilo5"/>
    <w:rsid w:val="00687E09"/>
    <w:rPr>
      <w:rFonts w:ascii="Arial" w:hAnsi="Arial"/>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aginas_arquivos/124/1573559193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F77F-142D-4101-B518-BB8CB00D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4470</Words>
  <Characters>24141</Characters>
  <Application>Microsoft Office Word</Application>
  <DocSecurity>0</DocSecurity>
  <Lines>201</Lines>
  <Paragraphs>57</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EDITAL</vt:lpstr>
      <vt:lpstr>        PREGÃO ELETRÔNICO Nº 086/19</vt:lpstr>
      <vt:lpstr>        OBJETO: Contratação de empresa especializada para prestação de serviços de elabo</vt:lpstr>
      <vt:lpstr>        PREGÃO ELETRÔNICO Nº 086/19</vt:lpstr>
      <vt:lpstr>    CLÁUSULA PRIMEIRA: PARTES</vt:lpstr>
      <vt:lpstr>    5.1. São obrigações da CONTRATADA:</vt:lpstr>
      <vt:lpstr>    Reparar, corrigir, remover, reconstruir ou substituir, às suas expensas, no tod</vt:lpstr>
      <vt:lpstr>    5.2. São obrigações da CESAMA:</vt:lpstr>
      <vt:lpstr>    CLÁUSULA OITAVA: REVISÃO / REAJUSTE </vt:lpstr>
      <vt:lpstr>    CLÁUSULA DÉCIMA PRIMEIRA: LEGISLAÇÃO APLICÁVEL</vt:lpstr>
      <vt:lpstr>        Testemunhas: _____________________		_______________________</vt:lpstr>
      <vt:lpstr>        PREGÃO ELETRÔNICO Nº 086/19</vt:lpstr>
    </vt:vector>
  </TitlesOfParts>
  <Company>Cesama</Company>
  <LinksUpToDate>false</LinksUpToDate>
  <CharactersWithSpaces>28554</CharactersWithSpaces>
  <SharedDoc>false</SharedDoc>
  <HLinks>
    <vt:vector size="138" baseType="variant">
      <vt:variant>
        <vt:i4>1704061</vt:i4>
      </vt:variant>
      <vt:variant>
        <vt:i4>60</vt:i4>
      </vt:variant>
      <vt:variant>
        <vt:i4>0</vt:i4>
      </vt:variant>
      <vt:variant>
        <vt:i4>5</vt:i4>
      </vt:variant>
      <vt:variant>
        <vt:lpwstr>http://cesama.com.br/site/uploads/paginas_arquivos/124/15735591939.pdf</vt:lpwstr>
      </vt:variant>
      <vt:variant>
        <vt:lpwstr/>
      </vt:variant>
      <vt:variant>
        <vt:i4>2293875</vt:i4>
      </vt:variant>
      <vt:variant>
        <vt:i4>57</vt:i4>
      </vt:variant>
      <vt:variant>
        <vt:i4>0</vt:i4>
      </vt:variant>
      <vt:variant>
        <vt:i4>5</vt:i4>
      </vt:variant>
      <vt:variant>
        <vt:lpwstr>http://cesama.com.br/site/uploads/arquivos/100/15562257012.pdf</vt:lpwstr>
      </vt:variant>
      <vt:variant>
        <vt:lpwstr/>
      </vt:variant>
      <vt:variant>
        <vt:i4>589925</vt:i4>
      </vt:variant>
      <vt:variant>
        <vt:i4>54</vt:i4>
      </vt:variant>
      <vt:variant>
        <vt:i4>0</vt:i4>
      </vt:variant>
      <vt:variant>
        <vt:i4>5</vt:i4>
      </vt:variant>
      <vt:variant>
        <vt:lpwstr>mailto:nfe@cesama.com.br</vt:lpwstr>
      </vt:variant>
      <vt:variant>
        <vt:lpwstr/>
      </vt:variant>
      <vt:variant>
        <vt:i4>1507443</vt:i4>
      </vt:variant>
      <vt:variant>
        <vt:i4>51</vt:i4>
      </vt:variant>
      <vt:variant>
        <vt:i4>0</vt:i4>
      </vt:variant>
      <vt:variant>
        <vt:i4>5</vt:i4>
      </vt:variant>
      <vt:variant>
        <vt:lpwstr>http://cesama.com.br/site/uploads/paginas_arquivos/124/15573469006.pdf</vt:lpwstr>
      </vt:variant>
      <vt:variant>
        <vt:lpwstr/>
      </vt:variant>
      <vt:variant>
        <vt:i4>4915289</vt:i4>
      </vt:variant>
      <vt:variant>
        <vt:i4>48</vt:i4>
      </vt:variant>
      <vt:variant>
        <vt:i4>0</vt:i4>
      </vt:variant>
      <vt:variant>
        <vt:i4>5</vt:i4>
      </vt:variant>
      <vt:variant>
        <vt:lpwstr>http://www.cesama.com.br/</vt:lpwstr>
      </vt:variant>
      <vt:variant>
        <vt:lpwstr/>
      </vt:variant>
      <vt:variant>
        <vt:i4>5046272</vt:i4>
      </vt:variant>
      <vt:variant>
        <vt:i4>45</vt:i4>
      </vt:variant>
      <vt:variant>
        <vt:i4>0</vt:i4>
      </vt:variant>
      <vt:variant>
        <vt:i4>5</vt:i4>
      </vt:variant>
      <vt:variant>
        <vt:lpwstr>http://www.pjf.mg.gov.br/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3</cp:revision>
  <cp:lastPrinted>2018-08-10T12:59:00Z</cp:lastPrinted>
  <dcterms:created xsi:type="dcterms:W3CDTF">2020-09-17T14:22:00Z</dcterms:created>
  <dcterms:modified xsi:type="dcterms:W3CDTF">2020-09-17T14:35:00Z</dcterms:modified>
</cp:coreProperties>
</file>