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40F62" w:rsidRPr="003F37E2" w:rsidRDefault="00A40F62" w:rsidP="00A40F62">
      <w:pPr>
        <w:spacing w:before="120" w:line="360" w:lineRule="auto"/>
        <w:rPr>
          <w:rFonts w:eastAsia="Arial Unicode MS" w:cs="Arial"/>
          <w:b/>
          <w:sz w:val="26"/>
          <w:szCs w:val="26"/>
        </w:rPr>
      </w:pPr>
      <w:r w:rsidRPr="003F37E2">
        <w:rPr>
          <w:rFonts w:eastAsia="Arial Unicode MS" w:cs="Arial"/>
          <w:b/>
          <w:sz w:val="26"/>
          <w:szCs w:val="26"/>
        </w:rPr>
        <w:t xml:space="preserve">CONTRATO Nº. </w:t>
      </w:r>
      <w:r w:rsidR="004F6A01">
        <w:rPr>
          <w:rFonts w:eastAsia="Arial Unicode MS" w:cs="Arial"/>
          <w:b/>
          <w:sz w:val="26"/>
          <w:szCs w:val="26"/>
        </w:rPr>
        <w:t>39</w:t>
      </w:r>
      <w:r w:rsidRPr="003F37E2">
        <w:rPr>
          <w:rFonts w:eastAsia="Arial Unicode MS" w:cs="Arial"/>
          <w:b/>
          <w:sz w:val="26"/>
          <w:szCs w:val="26"/>
        </w:rPr>
        <w:t>/</w:t>
      </w:r>
      <w:r w:rsidR="004F6A01">
        <w:rPr>
          <w:rFonts w:eastAsia="Arial Unicode MS" w:cs="Arial"/>
          <w:b/>
          <w:sz w:val="26"/>
          <w:szCs w:val="26"/>
        </w:rPr>
        <w:t>2020</w:t>
      </w:r>
    </w:p>
    <w:p w:rsidR="00A40F62" w:rsidRPr="00C148F2" w:rsidRDefault="00A40F62" w:rsidP="00A40F62">
      <w:pPr>
        <w:spacing w:before="120" w:line="360" w:lineRule="auto"/>
        <w:ind w:left="2268"/>
        <w:rPr>
          <w:rFonts w:eastAsia="Arial Unicode MS" w:cs="Arial"/>
          <w:sz w:val="23"/>
          <w:szCs w:val="23"/>
        </w:rPr>
      </w:pPr>
      <w:r w:rsidRPr="00C148F2">
        <w:rPr>
          <w:rFonts w:eastAsia="Arial Unicode MS" w:cs="Arial"/>
          <w:sz w:val="23"/>
          <w:szCs w:val="23"/>
        </w:rPr>
        <w:t xml:space="preserve">Contrato de prestação de serviços que entre si celebram a Companhia de Saneamento Municipal - </w:t>
      </w:r>
      <w:r w:rsidRPr="00C148F2">
        <w:rPr>
          <w:rFonts w:eastAsia="Arial Unicode MS" w:cs="Arial"/>
          <w:b/>
          <w:bCs/>
          <w:sz w:val="23"/>
          <w:szCs w:val="23"/>
        </w:rPr>
        <w:t xml:space="preserve">CESAMA </w:t>
      </w:r>
      <w:r w:rsidRPr="00C148F2">
        <w:rPr>
          <w:rFonts w:eastAsia="Arial Unicode MS" w:cs="Arial"/>
          <w:sz w:val="23"/>
          <w:szCs w:val="23"/>
        </w:rPr>
        <w:t xml:space="preserve">e a </w:t>
      </w:r>
      <w:r w:rsidRPr="00935B19">
        <w:rPr>
          <w:rFonts w:eastAsia="Arial Unicode MS" w:cs="Arial"/>
          <w:sz w:val="23"/>
          <w:szCs w:val="23"/>
        </w:rPr>
        <w:t>empresa</w:t>
      </w:r>
      <w:r w:rsidR="00145510" w:rsidRPr="00C148F2">
        <w:rPr>
          <w:rFonts w:eastAsia="Arial Unicode MS" w:cs="Arial"/>
          <w:sz w:val="23"/>
          <w:szCs w:val="23"/>
        </w:rPr>
        <w:t xml:space="preserve"> / </w:t>
      </w:r>
      <w:r w:rsidR="004F6A01" w:rsidRPr="00FE392D">
        <w:rPr>
          <w:rFonts w:eastAsia="Arial Unicode MS" w:cs="Arial"/>
          <w:bCs/>
          <w:sz w:val="24"/>
          <w:szCs w:val="24"/>
        </w:rPr>
        <w:t>ENGEDRAIN CONSTRUÇÕES LTDA-EPP</w:t>
      </w:r>
      <w:r w:rsidRPr="00C148F2">
        <w:rPr>
          <w:rFonts w:eastAsia="Arial Unicode MS" w:cs="Arial"/>
          <w:sz w:val="23"/>
          <w:szCs w:val="23"/>
        </w:rPr>
        <w:t>.</w:t>
      </w:r>
    </w:p>
    <w:p w:rsidR="00A40F62" w:rsidRPr="00C148F2" w:rsidRDefault="00A40F62" w:rsidP="009077FF">
      <w:pPr>
        <w:spacing w:before="360" w:line="360" w:lineRule="auto"/>
        <w:rPr>
          <w:rFonts w:eastAsia="Arial Unicode MS" w:cs="Arial"/>
          <w:sz w:val="23"/>
          <w:szCs w:val="23"/>
        </w:rPr>
      </w:pPr>
      <w:r w:rsidRPr="00C148F2">
        <w:rPr>
          <w:rFonts w:eastAsia="Arial Unicode MS" w:cs="Arial"/>
          <w:sz w:val="23"/>
          <w:szCs w:val="23"/>
        </w:rPr>
        <w:t xml:space="preserve">A Companhia de Saneamento Municipal - CESAMA situada nesta cidade na Av. Rio Branco, 1843, 10º andar, Centro, inscrita no CNPJ sob o nº 21.572.243/0001-74, neste </w:t>
      </w:r>
      <w:proofErr w:type="gramStart"/>
      <w:r w:rsidRPr="00C148F2">
        <w:rPr>
          <w:rFonts w:eastAsia="Arial Unicode MS" w:cs="Arial"/>
          <w:sz w:val="23"/>
          <w:szCs w:val="23"/>
        </w:rPr>
        <w:t>ato representada</w:t>
      </w:r>
      <w:proofErr w:type="gramEnd"/>
      <w:r w:rsidRPr="00C148F2">
        <w:rPr>
          <w:rFonts w:eastAsia="Arial Unicode MS" w:cs="Arial"/>
          <w:sz w:val="23"/>
          <w:szCs w:val="23"/>
        </w:rPr>
        <w:t xml:space="preserve"> pelo seu Diretor Presidente André Borges de Souza, brasileiro, casado, engenheiro, celebra este Contrato com a empresa </w:t>
      </w:r>
      <w:r w:rsidR="004F6A01" w:rsidRPr="00FE392D">
        <w:rPr>
          <w:rFonts w:eastAsia="Arial Unicode MS" w:cs="Arial"/>
          <w:bCs/>
          <w:sz w:val="24"/>
          <w:szCs w:val="24"/>
        </w:rPr>
        <w:t>ENGEDRAIN CONSTRUÇÕES LTDA-EPP (CNPJ nº 05.193.435/0001-13), situada nesta cidade na Rua Uruguaiana, 168 – Bairro Jardim Glória, neste ato representada pelo Sr. Carlos Augusto Mendes Nascimento, brasileiro, casado, empresário, CPF 381.770.056-34</w:t>
      </w:r>
      <w:r w:rsidRPr="00C148F2">
        <w:rPr>
          <w:rFonts w:eastAsia="Arial Unicode MS" w:cs="Arial"/>
          <w:sz w:val="23"/>
          <w:szCs w:val="23"/>
        </w:rPr>
        <w:t xml:space="preserve">, cujo objeto </w:t>
      </w:r>
      <w:r w:rsidRPr="00935B19">
        <w:rPr>
          <w:rFonts w:eastAsia="Arial Unicode MS" w:cs="Arial"/>
          <w:sz w:val="23"/>
          <w:szCs w:val="23"/>
        </w:rPr>
        <w:t xml:space="preserve">é a </w:t>
      </w:r>
      <w:r w:rsidR="004F6A01">
        <w:rPr>
          <w:rFonts w:eastAsia="Arial Unicode MS" w:cs="Arial"/>
          <w:b/>
          <w:sz w:val="23"/>
          <w:szCs w:val="23"/>
        </w:rPr>
        <w:t>c</w:t>
      </w:r>
      <w:r w:rsidR="00935B19" w:rsidRPr="00935B19">
        <w:rPr>
          <w:rFonts w:eastAsia="Arial Unicode MS" w:cs="Arial"/>
          <w:b/>
          <w:sz w:val="23"/>
          <w:szCs w:val="23"/>
        </w:rPr>
        <w:t>ontratação de Empresa de Engenharia para execução do serviço de modernização dos 06 (seis) filtros da ETA WALFRIDO MACHADO DE MENDONÇA – ETA CDI</w:t>
      </w:r>
      <w:r w:rsidRPr="00935B19">
        <w:rPr>
          <w:rFonts w:eastAsia="Arial Unicode MS" w:cs="Arial"/>
          <w:sz w:val="23"/>
          <w:szCs w:val="23"/>
        </w:rPr>
        <w:t xml:space="preserve">, conforme homologação </w:t>
      </w:r>
      <w:r w:rsidR="008745A5" w:rsidRPr="00935B19">
        <w:rPr>
          <w:rFonts w:eastAsia="Arial Unicode MS" w:cs="Arial"/>
          <w:sz w:val="23"/>
          <w:szCs w:val="23"/>
        </w:rPr>
        <w:t xml:space="preserve">da Diretoria Executiva </w:t>
      </w:r>
      <w:r w:rsidR="000C503A">
        <w:rPr>
          <w:rFonts w:eastAsia="Arial Unicode MS" w:cs="Arial"/>
          <w:sz w:val="23"/>
          <w:szCs w:val="23"/>
        </w:rPr>
        <w:t xml:space="preserve">nº 271/2020 </w:t>
      </w:r>
      <w:r w:rsidRPr="00935B19">
        <w:rPr>
          <w:rFonts w:eastAsia="Arial Unicode MS" w:cs="Arial"/>
          <w:sz w:val="23"/>
          <w:szCs w:val="23"/>
        </w:rPr>
        <w:t xml:space="preserve">registrada </w:t>
      </w:r>
      <w:r w:rsidR="000C503A">
        <w:rPr>
          <w:rFonts w:eastAsia="Arial Unicode MS" w:cs="Arial"/>
          <w:sz w:val="23"/>
          <w:szCs w:val="23"/>
        </w:rPr>
        <w:t>n</w:t>
      </w:r>
      <w:r w:rsidRPr="00935B19">
        <w:rPr>
          <w:rFonts w:eastAsia="Arial Unicode MS" w:cs="Arial"/>
          <w:sz w:val="23"/>
          <w:szCs w:val="23"/>
        </w:rPr>
        <w:t xml:space="preserve">o processo licitatório, e proposta vencedora da </w:t>
      </w:r>
      <w:r w:rsidRPr="00935B19">
        <w:rPr>
          <w:rFonts w:eastAsia="Arial Unicode MS" w:cs="Arial"/>
          <w:b/>
          <w:sz w:val="23"/>
          <w:szCs w:val="23"/>
        </w:rPr>
        <w:t xml:space="preserve">LICITAÇÃO </w:t>
      </w:r>
      <w:r w:rsidR="003F3864" w:rsidRPr="00935B19">
        <w:rPr>
          <w:rFonts w:cs="Arial"/>
          <w:b/>
          <w:noProof/>
          <w:sz w:val="24"/>
          <w:szCs w:val="22"/>
          <w:lang w:eastAsia="pt-BR"/>
        </w:rPr>
        <w:t xml:space="preserve">ELETRÔNICA </w:t>
      </w:r>
      <w:r w:rsidRPr="00935B19">
        <w:rPr>
          <w:rFonts w:eastAsia="Arial Unicode MS" w:cs="Arial"/>
          <w:b/>
          <w:sz w:val="23"/>
          <w:szCs w:val="23"/>
        </w:rPr>
        <w:t xml:space="preserve">Nº </w:t>
      </w:r>
      <w:r w:rsidR="00935B19" w:rsidRPr="00935B19">
        <w:rPr>
          <w:rFonts w:eastAsia="Arial Unicode MS" w:cs="Arial"/>
          <w:b/>
          <w:sz w:val="23"/>
          <w:szCs w:val="23"/>
        </w:rPr>
        <w:t>002/20</w:t>
      </w:r>
      <w:r w:rsidRPr="00935B19">
        <w:rPr>
          <w:rFonts w:eastAsia="Arial Unicode MS" w:cs="Arial"/>
          <w:sz w:val="23"/>
          <w:szCs w:val="23"/>
        </w:rPr>
        <w:t>, mediante as cláusulas e condições</w:t>
      </w:r>
      <w:r w:rsidRPr="00C148F2">
        <w:rPr>
          <w:rFonts w:eastAsia="Arial Unicode MS" w:cs="Arial"/>
          <w:sz w:val="23"/>
          <w:szCs w:val="23"/>
        </w:rPr>
        <w:t xml:space="preserve"> seguintes:</w:t>
      </w:r>
    </w:p>
    <w:p w:rsidR="00A40F62" w:rsidRPr="00A069ED" w:rsidRDefault="00A40F62" w:rsidP="00A40F62">
      <w:pPr>
        <w:pStyle w:val="Ttulo2"/>
        <w:spacing w:before="480" w:line="360" w:lineRule="auto"/>
        <w:jc w:val="both"/>
        <w:rPr>
          <w:rFonts w:ascii="Arial" w:eastAsia="Arial Unicode MS" w:hAnsi="Arial" w:cs="Arial"/>
          <w:bCs w:val="0"/>
        </w:rPr>
      </w:pPr>
      <w:r w:rsidRPr="00A069ED">
        <w:rPr>
          <w:rFonts w:ascii="Arial" w:eastAsia="Arial Unicode MS" w:hAnsi="Arial" w:cs="Arial"/>
        </w:rPr>
        <w:t>CLÁUSULA PRIMEIRA: PARTES</w:t>
      </w:r>
    </w:p>
    <w:p w:rsidR="00A40F62" w:rsidRPr="00C148F2" w:rsidRDefault="00A40F62" w:rsidP="00A40F62">
      <w:pPr>
        <w:numPr>
          <w:ilvl w:val="0"/>
          <w:numId w:val="1"/>
        </w:numPr>
        <w:spacing w:before="120" w:line="360" w:lineRule="auto"/>
        <w:rPr>
          <w:rFonts w:eastAsia="Arial Unicode MS" w:cs="Arial"/>
          <w:sz w:val="23"/>
          <w:szCs w:val="23"/>
        </w:rPr>
      </w:pPr>
      <w:r w:rsidRPr="00C148F2">
        <w:rPr>
          <w:rFonts w:eastAsia="Arial Unicode MS" w:cs="Arial"/>
          <w:sz w:val="23"/>
          <w:szCs w:val="23"/>
        </w:rPr>
        <w:t xml:space="preserve">1.1. Para os efeitos das disposições contratuais, a Companhia de Saneamento Municipal – </w:t>
      </w:r>
      <w:r w:rsidRPr="00C148F2">
        <w:rPr>
          <w:rFonts w:eastAsia="Arial Unicode MS" w:cs="Arial"/>
          <w:b/>
          <w:bCs/>
          <w:sz w:val="23"/>
          <w:szCs w:val="23"/>
        </w:rPr>
        <w:t>CESAMA</w:t>
      </w:r>
      <w:r w:rsidRPr="00C148F2">
        <w:rPr>
          <w:rFonts w:eastAsia="Arial Unicode MS" w:cs="Arial"/>
          <w:sz w:val="23"/>
          <w:szCs w:val="23"/>
        </w:rPr>
        <w:t xml:space="preserve"> será designada pela sigla </w:t>
      </w:r>
      <w:r w:rsidRPr="00C148F2">
        <w:rPr>
          <w:rFonts w:eastAsia="Arial Unicode MS" w:cs="Arial"/>
          <w:b/>
          <w:bCs/>
          <w:sz w:val="23"/>
          <w:szCs w:val="23"/>
        </w:rPr>
        <w:t>CESAMA</w:t>
      </w:r>
      <w:r w:rsidRPr="00C148F2">
        <w:rPr>
          <w:rFonts w:eastAsia="Arial Unicode MS" w:cs="Arial"/>
          <w:sz w:val="23"/>
          <w:szCs w:val="23"/>
        </w:rPr>
        <w:t xml:space="preserve"> e a </w:t>
      </w:r>
      <w:r w:rsidRPr="00935B19">
        <w:rPr>
          <w:rFonts w:eastAsia="Arial Unicode MS" w:cs="Arial"/>
          <w:sz w:val="23"/>
          <w:szCs w:val="23"/>
        </w:rPr>
        <w:t>empresa</w:t>
      </w:r>
      <w:r w:rsidR="008745A5">
        <w:rPr>
          <w:rFonts w:eastAsia="Arial Unicode MS" w:cs="Arial"/>
          <w:color w:val="FF0000"/>
          <w:sz w:val="23"/>
          <w:szCs w:val="23"/>
        </w:rPr>
        <w:t xml:space="preserve"> </w:t>
      </w:r>
      <w:r w:rsidR="004F6A01" w:rsidRPr="004F6A01">
        <w:rPr>
          <w:rFonts w:eastAsia="Arial Unicode MS" w:cs="Arial"/>
          <w:b/>
          <w:bCs/>
          <w:sz w:val="24"/>
          <w:szCs w:val="24"/>
        </w:rPr>
        <w:t>ENGEDRAIN CONSTRUÇÕES LTDA-EPP</w:t>
      </w:r>
      <w:r w:rsidRPr="00C148F2">
        <w:rPr>
          <w:rFonts w:eastAsia="Arial Unicode MS" w:cs="Arial"/>
          <w:b/>
          <w:bCs/>
          <w:sz w:val="23"/>
          <w:szCs w:val="23"/>
        </w:rPr>
        <w:t xml:space="preserve"> </w:t>
      </w:r>
      <w:r w:rsidRPr="00C148F2">
        <w:rPr>
          <w:rFonts w:eastAsia="Arial Unicode MS" w:cs="Arial"/>
          <w:sz w:val="23"/>
          <w:szCs w:val="23"/>
        </w:rPr>
        <w:t xml:space="preserve">por </w:t>
      </w:r>
      <w:r w:rsidRPr="00C148F2">
        <w:rPr>
          <w:rFonts w:eastAsia="Arial Unicode MS" w:cs="Arial"/>
          <w:b/>
          <w:bCs/>
          <w:sz w:val="23"/>
          <w:szCs w:val="23"/>
        </w:rPr>
        <w:t>CONTRATADA</w:t>
      </w:r>
      <w:r w:rsidRPr="00C148F2">
        <w:rPr>
          <w:rFonts w:eastAsia="Arial Unicode MS" w:cs="Arial"/>
          <w:sz w:val="23"/>
          <w:szCs w:val="23"/>
        </w:rPr>
        <w:t>;</w:t>
      </w:r>
    </w:p>
    <w:p w:rsidR="00A40F62" w:rsidRPr="00857846" w:rsidRDefault="00A40F62" w:rsidP="00A40F62">
      <w:pPr>
        <w:spacing w:before="480" w:line="360" w:lineRule="auto"/>
        <w:rPr>
          <w:rFonts w:eastAsia="Arial Unicode MS" w:cs="Arial"/>
          <w:b/>
          <w:sz w:val="24"/>
          <w:szCs w:val="24"/>
        </w:rPr>
      </w:pPr>
      <w:r w:rsidRPr="00857846">
        <w:rPr>
          <w:rFonts w:eastAsia="Arial Unicode MS" w:cs="Arial"/>
          <w:b/>
          <w:sz w:val="24"/>
          <w:szCs w:val="24"/>
        </w:rPr>
        <w:t>CLÁUSULA SEGUNDA: OBJETO</w:t>
      </w:r>
    </w:p>
    <w:p w:rsidR="00A40F62" w:rsidRPr="00935B19" w:rsidRDefault="00A40F62" w:rsidP="00A40F62">
      <w:pPr>
        <w:spacing w:before="120" w:line="360" w:lineRule="auto"/>
        <w:rPr>
          <w:rFonts w:eastAsia="Arial Unicode MS" w:cs="Arial"/>
          <w:sz w:val="23"/>
          <w:szCs w:val="23"/>
        </w:rPr>
      </w:pPr>
      <w:r w:rsidRPr="00C148F2">
        <w:rPr>
          <w:rFonts w:eastAsia="Arial Unicode MS" w:cs="Arial"/>
          <w:sz w:val="23"/>
          <w:szCs w:val="23"/>
        </w:rPr>
        <w:t xml:space="preserve">2.1. Constitui objeto deste </w:t>
      </w:r>
      <w:r w:rsidRPr="00935B19">
        <w:rPr>
          <w:rFonts w:eastAsia="Arial Unicode MS" w:cs="Arial"/>
          <w:sz w:val="23"/>
          <w:szCs w:val="23"/>
        </w:rPr>
        <w:t xml:space="preserve">Contrato a </w:t>
      </w:r>
      <w:r w:rsidR="00935B19" w:rsidRPr="00935B19">
        <w:rPr>
          <w:rFonts w:eastAsia="Arial Unicode MS" w:cs="Arial"/>
          <w:b/>
          <w:sz w:val="23"/>
          <w:szCs w:val="23"/>
        </w:rPr>
        <w:t>Contratação de Empresa de Engenharia para execução do serviço de modernização dos 06 (seis) filtros da ETA WALFRIDO MACHADO DE MENDONÇA – ETA CDI</w:t>
      </w:r>
      <w:r w:rsidRPr="00935B19">
        <w:rPr>
          <w:rFonts w:eastAsia="Arial Unicode MS" w:cs="Arial"/>
          <w:b/>
          <w:sz w:val="23"/>
          <w:szCs w:val="23"/>
        </w:rPr>
        <w:t>;</w:t>
      </w:r>
    </w:p>
    <w:p w:rsidR="00A40F62" w:rsidRPr="00C148F2" w:rsidRDefault="00A40F62" w:rsidP="00A40F62">
      <w:pPr>
        <w:spacing w:before="120" w:line="360" w:lineRule="auto"/>
        <w:rPr>
          <w:rFonts w:eastAsia="Arial Unicode MS" w:cs="Arial"/>
          <w:sz w:val="23"/>
          <w:szCs w:val="23"/>
        </w:rPr>
      </w:pPr>
      <w:r w:rsidRPr="00C148F2">
        <w:rPr>
          <w:rFonts w:eastAsia="Arial Unicode MS" w:cs="Arial"/>
          <w:sz w:val="23"/>
          <w:szCs w:val="23"/>
        </w:rPr>
        <w:t xml:space="preserve">2.2. Os serviços a serem executados são os descritos no Edital da LICITAÇÃO </w:t>
      </w:r>
      <w:r w:rsidR="00E27CEE" w:rsidRPr="00E27CEE">
        <w:rPr>
          <w:rFonts w:cs="Arial"/>
          <w:noProof/>
          <w:sz w:val="24"/>
          <w:szCs w:val="22"/>
          <w:lang w:eastAsia="pt-BR"/>
        </w:rPr>
        <w:t>ELETRÔNICA</w:t>
      </w:r>
      <w:r w:rsidR="00E27CEE" w:rsidRPr="00BB3A3F">
        <w:rPr>
          <w:rFonts w:cs="Arial"/>
          <w:b/>
          <w:noProof/>
          <w:sz w:val="24"/>
          <w:szCs w:val="22"/>
          <w:lang w:eastAsia="pt-BR"/>
        </w:rPr>
        <w:t xml:space="preserve"> </w:t>
      </w:r>
      <w:r w:rsidRPr="00C148F2">
        <w:rPr>
          <w:rFonts w:eastAsia="Arial Unicode MS" w:cs="Arial"/>
          <w:sz w:val="23"/>
          <w:szCs w:val="23"/>
        </w:rPr>
        <w:t>N</w:t>
      </w:r>
      <w:r w:rsidRPr="00935B19">
        <w:rPr>
          <w:rFonts w:eastAsia="Arial Unicode MS" w:cs="Arial"/>
          <w:sz w:val="23"/>
          <w:szCs w:val="23"/>
        </w:rPr>
        <w:t xml:space="preserve">° </w:t>
      </w:r>
      <w:r w:rsidR="00935B19" w:rsidRPr="00935B19">
        <w:rPr>
          <w:rFonts w:eastAsia="Arial Unicode MS" w:cs="Arial"/>
          <w:sz w:val="23"/>
          <w:szCs w:val="23"/>
        </w:rPr>
        <w:t>002/20</w:t>
      </w:r>
      <w:r w:rsidRPr="00935B19">
        <w:rPr>
          <w:rFonts w:eastAsia="Arial Unicode MS" w:cs="Arial"/>
          <w:sz w:val="23"/>
          <w:szCs w:val="23"/>
        </w:rPr>
        <w:t>, bem como nas especificações que o compõe, além do Termo de Referência, o Projeto Básico, o Projeto Executivo</w:t>
      </w:r>
      <w:proofErr w:type="gramStart"/>
      <w:r w:rsidRPr="00935B19">
        <w:rPr>
          <w:rFonts w:eastAsia="Arial Unicode MS" w:cs="Arial"/>
          <w:sz w:val="23"/>
          <w:szCs w:val="23"/>
        </w:rPr>
        <w:t xml:space="preserve"> </w:t>
      </w:r>
      <w:r w:rsidR="004F6A01">
        <w:rPr>
          <w:rFonts w:eastAsia="Arial Unicode MS" w:cs="Arial"/>
          <w:sz w:val="23"/>
          <w:szCs w:val="23"/>
        </w:rPr>
        <w:t xml:space="preserve"> </w:t>
      </w:r>
      <w:proofErr w:type="gramEnd"/>
      <w:r w:rsidRPr="00935B19">
        <w:rPr>
          <w:rFonts w:eastAsia="Arial Unicode MS" w:cs="Arial"/>
          <w:sz w:val="23"/>
          <w:szCs w:val="23"/>
        </w:rPr>
        <w:t>e demais anexos em todos</w:t>
      </w:r>
      <w:r w:rsidRPr="00C148F2">
        <w:rPr>
          <w:rFonts w:eastAsia="Arial Unicode MS" w:cs="Arial"/>
          <w:sz w:val="23"/>
          <w:szCs w:val="23"/>
        </w:rPr>
        <w:t xml:space="preserve"> os seus termos e disposições. Inclui-se também como parte do Contrato a proposta da CONTRATADA, naquilo em que não conflitar com o Edital, sem prejuízo das demais cláusulas;</w:t>
      </w:r>
    </w:p>
    <w:p w:rsidR="00A40F62" w:rsidRPr="00C148F2" w:rsidRDefault="00A40F62" w:rsidP="00A40F62">
      <w:pPr>
        <w:pStyle w:val="Recuodecorpodetexto2"/>
        <w:spacing w:after="0" w:line="360" w:lineRule="auto"/>
        <w:ind w:left="0" w:firstLine="0"/>
        <w:rPr>
          <w:sz w:val="23"/>
          <w:szCs w:val="23"/>
          <w:lang/>
        </w:rPr>
      </w:pPr>
      <w:r w:rsidRPr="00C148F2">
        <w:rPr>
          <w:sz w:val="23"/>
          <w:szCs w:val="23"/>
          <w:lang/>
        </w:rPr>
        <w:lastRenderedPageBreak/>
        <w:t xml:space="preserve">2.3. São partes integrantes deste Contrato, independente de transcrição, o Aviso de Licitação, </w:t>
      </w:r>
      <w:r w:rsidR="00145431" w:rsidRPr="00C148F2">
        <w:rPr>
          <w:sz w:val="23"/>
          <w:szCs w:val="23"/>
          <w:lang/>
        </w:rPr>
        <w:t>o Edital e todos os seus anexos</w:t>
      </w:r>
      <w:r w:rsidR="00F20934">
        <w:rPr>
          <w:sz w:val="23"/>
          <w:szCs w:val="23"/>
          <w:lang w:val="pt-BR"/>
        </w:rPr>
        <w:t xml:space="preserve"> e</w:t>
      </w:r>
      <w:r w:rsidRPr="00C148F2">
        <w:rPr>
          <w:sz w:val="23"/>
          <w:szCs w:val="23"/>
          <w:lang/>
        </w:rPr>
        <w:t xml:space="preserve"> a proposta do licitante vencedor e seus anexos.</w:t>
      </w:r>
    </w:p>
    <w:p w:rsidR="00A40F62" w:rsidRPr="00C148F2" w:rsidRDefault="00A40F62" w:rsidP="00A40F62">
      <w:pPr>
        <w:pStyle w:val="Recuodecorpodetexto2"/>
        <w:spacing w:after="0" w:line="360" w:lineRule="auto"/>
        <w:ind w:left="0" w:firstLine="0"/>
        <w:rPr>
          <w:sz w:val="23"/>
          <w:szCs w:val="23"/>
          <w:lang/>
        </w:rPr>
      </w:pPr>
      <w:r w:rsidRPr="00C148F2">
        <w:rPr>
          <w:sz w:val="23"/>
          <w:szCs w:val="23"/>
          <w:lang/>
        </w:rPr>
        <w:t xml:space="preserve">2.4. Toda a documentação apresentada no Edital e seus </w:t>
      </w:r>
      <w:r w:rsidRPr="00C148F2">
        <w:rPr>
          <w:sz w:val="23"/>
          <w:szCs w:val="23"/>
          <w:lang w:val="pt-BR"/>
        </w:rPr>
        <w:t>anexos</w:t>
      </w:r>
      <w:r w:rsidRPr="00C148F2">
        <w:rPr>
          <w:sz w:val="23"/>
          <w:szCs w:val="23"/>
          <w:lang/>
        </w:rPr>
        <w:t xml:space="preserve"> são complementares entre si, de modo que qualquer detalhe que se mencione em um documento e se omita em outro será considerado especificado e válido.</w:t>
      </w:r>
    </w:p>
    <w:p w:rsidR="00935B19" w:rsidRPr="00857846" w:rsidRDefault="00935B19" w:rsidP="00935B19">
      <w:pPr>
        <w:spacing w:before="480" w:line="360" w:lineRule="auto"/>
        <w:rPr>
          <w:rFonts w:eastAsia="Arial Unicode MS" w:cs="Arial"/>
          <w:b/>
          <w:sz w:val="24"/>
          <w:szCs w:val="24"/>
        </w:rPr>
      </w:pPr>
      <w:r w:rsidRPr="00857846">
        <w:rPr>
          <w:rFonts w:eastAsia="Arial Unicode MS" w:cs="Arial"/>
          <w:b/>
          <w:sz w:val="24"/>
          <w:szCs w:val="24"/>
        </w:rPr>
        <w:t>CLÁUSULA TERCEIRA: REGIME DE EXECUÇÃO</w:t>
      </w:r>
    </w:p>
    <w:p w:rsidR="00935B19" w:rsidRPr="001E09EB" w:rsidRDefault="001E09EB" w:rsidP="001E09EB">
      <w:pPr>
        <w:spacing w:before="120" w:line="360" w:lineRule="auto"/>
        <w:ind w:left="142"/>
        <w:rPr>
          <w:rFonts w:eastAsia="Arial Unicode MS" w:cs="Arial"/>
          <w:sz w:val="24"/>
          <w:szCs w:val="24"/>
        </w:rPr>
      </w:pPr>
      <w:r>
        <w:rPr>
          <w:rFonts w:eastAsia="Arial Unicode MS" w:cs="Arial"/>
          <w:sz w:val="24"/>
          <w:szCs w:val="24"/>
        </w:rPr>
        <w:t xml:space="preserve">3.1 </w:t>
      </w:r>
      <w:r w:rsidR="00935B19" w:rsidRPr="001E09EB">
        <w:rPr>
          <w:rFonts w:eastAsia="Arial Unicode MS" w:cs="Arial"/>
          <w:sz w:val="24"/>
          <w:szCs w:val="24"/>
        </w:rPr>
        <w:t xml:space="preserve">Este contrato será executado sob o regime de empreitada por preço Unitário. </w:t>
      </w:r>
    </w:p>
    <w:p w:rsidR="00935B19" w:rsidRDefault="001E09EB" w:rsidP="001E09EB">
      <w:pPr>
        <w:spacing w:before="120" w:line="360" w:lineRule="auto"/>
        <w:ind w:left="142"/>
        <w:rPr>
          <w:rFonts w:eastAsia="Arial Unicode MS" w:cs="Arial"/>
          <w:sz w:val="24"/>
          <w:szCs w:val="24"/>
        </w:rPr>
      </w:pPr>
      <w:r>
        <w:rPr>
          <w:rFonts w:eastAsia="Arial Unicode MS" w:cs="Arial"/>
          <w:sz w:val="24"/>
          <w:szCs w:val="24"/>
        </w:rPr>
        <w:t xml:space="preserve">3.2 </w:t>
      </w:r>
      <w:r w:rsidR="00935B19" w:rsidRPr="00935B19">
        <w:rPr>
          <w:rFonts w:eastAsia="Arial Unicode MS" w:cs="Arial"/>
          <w:sz w:val="24"/>
          <w:szCs w:val="24"/>
        </w:rPr>
        <w:t xml:space="preserve">A matriz de riscos e alocação das responsabilidades encontram-se em Anexo neste Contrato. </w:t>
      </w:r>
    </w:p>
    <w:p w:rsidR="00935B19" w:rsidRPr="00857846" w:rsidRDefault="00935B19" w:rsidP="00935B19">
      <w:pPr>
        <w:spacing w:before="480" w:line="360" w:lineRule="auto"/>
        <w:rPr>
          <w:rFonts w:eastAsia="Arial Unicode MS" w:cs="Arial"/>
          <w:b/>
          <w:sz w:val="24"/>
          <w:szCs w:val="24"/>
        </w:rPr>
      </w:pPr>
      <w:r w:rsidRPr="00857846">
        <w:rPr>
          <w:rFonts w:eastAsia="Arial Unicode MS" w:cs="Arial"/>
          <w:b/>
          <w:sz w:val="24"/>
          <w:szCs w:val="24"/>
        </w:rPr>
        <w:t>CLÁUSULA QUARTA: VALORES</w:t>
      </w:r>
    </w:p>
    <w:p w:rsidR="00935B19" w:rsidRPr="00857846" w:rsidRDefault="00935B19" w:rsidP="00935B19">
      <w:pPr>
        <w:spacing w:before="120" w:line="360" w:lineRule="auto"/>
        <w:rPr>
          <w:rFonts w:eastAsia="Arial Unicode MS" w:cs="Arial"/>
          <w:sz w:val="24"/>
          <w:szCs w:val="24"/>
        </w:rPr>
      </w:pPr>
      <w:r w:rsidRPr="00857846">
        <w:rPr>
          <w:rFonts w:eastAsia="Arial Unicode MS" w:cs="Arial"/>
          <w:sz w:val="24"/>
          <w:szCs w:val="24"/>
        </w:rPr>
        <w:t xml:space="preserve">4.1. </w:t>
      </w:r>
      <w:proofErr w:type="gramStart"/>
      <w:r w:rsidR="005E6076">
        <w:rPr>
          <w:rFonts w:eastAsia="Arial Unicode MS" w:cs="Arial"/>
          <w:sz w:val="24"/>
          <w:szCs w:val="24"/>
        </w:rPr>
        <w:t>O</w:t>
      </w:r>
      <w:r w:rsidR="005E6076" w:rsidRPr="005E6076">
        <w:rPr>
          <w:rFonts w:eastAsia="Arial Unicode MS" w:cs="Arial"/>
          <w:sz w:val="24"/>
          <w:szCs w:val="24"/>
        </w:rPr>
        <w:t>s serviços contratados tem</w:t>
      </w:r>
      <w:proofErr w:type="gramEnd"/>
      <w:r w:rsidR="005E6076" w:rsidRPr="005E6076">
        <w:rPr>
          <w:rFonts w:eastAsia="Arial Unicode MS" w:cs="Arial"/>
          <w:sz w:val="24"/>
          <w:szCs w:val="24"/>
        </w:rPr>
        <w:t xml:space="preserve"> o preço total estimado </w:t>
      </w:r>
      <w:r w:rsidRPr="00857846">
        <w:rPr>
          <w:rFonts w:eastAsia="Arial Unicode MS" w:cs="Arial"/>
          <w:sz w:val="24"/>
          <w:szCs w:val="24"/>
        </w:rPr>
        <w:t xml:space="preserve">de </w:t>
      </w:r>
      <w:r w:rsidRPr="00857846">
        <w:rPr>
          <w:rFonts w:eastAsia="Arial Unicode MS" w:cs="Arial"/>
          <w:b/>
          <w:sz w:val="24"/>
          <w:szCs w:val="24"/>
        </w:rPr>
        <w:t>R$</w:t>
      </w:r>
      <w:r w:rsidR="004F6A01">
        <w:rPr>
          <w:rFonts w:eastAsia="Arial Unicode MS" w:cs="Arial"/>
          <w:b/>
          <w:sz w:val="24"/>
          <w:szCs w:val="24"/>
        </w:rPr>
        <w:t xml:space="preserve"> </w:t>
      </w:r>
      <w:r w:rsidR="004F6A01" w:rsidRPr="004F6A01">
        <w:rPr>
          <w:rFonts w:eastAsia="Arial Unicode MS" w:cs="Arial"/>
          <w:b/>
          <w:sz w:val="24"/>
          <w:szCs w:val="24"/>
        </w:rPr>
        <w:t>427.154,64</w:t>
      </w:r>
      <w:r w:rsidRPr="00857846">
        <w:rPr>
          <w:rFonts w:eastAsia="Arial Unicode MS" w:cs="Arial"/>
          <w:sz w:val="24"/>
          <w:szCs w:val="24"/>
        </w:rPr>
        <w:t xml:space="preserve"> </w:t>
      </w:r>
      <w:r w:rsidRPr="000C503A">
        <w:rPr>
          <w:rFonts w:eastAsia="Arial Unicode MS" w:cs="Arial"/>
          <w:b/>
          <w:sz w:val="24"/>
          <w:szCs w:val="24"/>
        </w:rPr>
        <w:t>(</w:t>
      </w:r>
      <w:r w:rsidR="004F6A01" w:rsidRPr="000C503A">
        <w:rPr>
          <w:rFonts w:eastAsia="Arial Unicode MS" w:cs="Arial"/>
          <w:b/>
          <w:sz w:val="24"/>
          <w:szCs w:val="24"/>
        </w:rPr>
        <w:t>quatrocentos e vinte sete mil cento e cinqüenta e quatro reais e sessenta e quatro centavos</w:t>
      </w:r>
      <w:r w:rsidRPr="000C503A">
        <w:rPr>
          <w:rFonts w:eastAsia="Arial Unicode MS" w:cs="Arial"/>
          <w:b/>
          <w:sz w:val="24"/>
          <w:szCs w:val="24"/>
        </w:rPr>
        <w:t>),</w:t>
      </w:r>
      <w:r w:rsidRPr="00857846">
        <w:rPr>
          <w:rFonts w:eastAsia="Arial Unicode MS" w:cs="Arial"/>
          <w:sz w:val="24"/>
          <w:szCs w:val="24"/>
        </w:rPr>
        <w:t xml:space="preserve"> conforme planilha descritiva em anexo (ou abaixo), elaborada </w:t>
      </w:r>
      <w:r w:rsidRPr="00935B19">
        <w:rPr>
          <w:rFonts w:eastAsia="Arial Unicode MS" w:cs="Arial"/>
          <w:sz w:val="24"/>
          <w:szCs w:val="24"/>
        </w:rPr>
        <w:t xml:space="preserve">com desconto de </w:t>
      </w:r>
      <w:r w:rsidR="001E09EB">
        <w:rPr>
          <w:rFonts w:eastAsia="Arial Unicode MS" w:cs="Arial"/>
          <w:b/>
          <w:sz w:val="24"/>
          <w:szCs w:val="24"/>
        </w:rPr>
        <w:t>11,5</w:t>
      </w:r>
      <w:r w:rsidRPr="00935B19">
        <w:rPr>
          <w:rFonts w:eastAsia="Arial Unicode MS" w:cs="Arial"/>
          <w:b/>
          <w:sz w:val="24"/>
          <w:szCs w:val="24"/>
        </w:rPr>
        <w:t>%</w:t>
      </w:r>
      <w:r w:rsidRPr="00935B19">
        <w:rPr>
          <w:rFonts w:eastAsia="Arial Unicode MS" w:cs="Arial"/>
          <w:sz w:val="24"/>
          <w:szCs w:val="24"/>
        </w:rPr>
        <w:t xml:space="preserve"> sobre a planilha orçamento da CESAMA e nele estão incluídas todas as</w:t>
      </w:r>
      <w:r w:rsidRPr="00857846">
        <w:rPr>
          <w:rFonts w:eastAsia="Arial Unicode MS" w:cs="Arial"/>
          <w:sz w:val="24"/>
          <w:szCs w:val="24"/>
        </w:rPr>
        <w:t xml:space="preserve">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O valor das despesas com pessoal, contribuições sociais e demais encargos advindos da relação laboral deverão ser calculados considerando o salário mínimo da classe, e quaisquer outros direitos advindos de negociação coletiva, de acordo com a convenção coletiva.</w:t>
      </w:r>
    </w:p>
    <w:p w:rsidR="00935B19" w:rsidRPr="00857846" w:rsidRDefault="00935B19" w:rsidP="00935B19">
      <w:pPr>
        <w:spacing w:before="480" w:line="360" w:lineRule="auto"/>
        <w:rPr>
          <w:rFonts w:eastAsia="Arial Unicode MS" w:cs="Arial"/>
          <w:b/>
          <w:sz w:val="24"/>
          <w:szCs w:val="24"/>
        </w:rPr>
      </w:pPr>
      <w:r w:rsidRPr="00857846">
        <w:rPr>
          <w:rFonts w:eastAsia="Arial Unicode MS" w:cs="Arial"/>
          <w:b/>
          <w:sz w:val="24"/>
          <w:szCs w:val="24"/>
        </w:rPr>
        <w:t>CLÁUSULA QUINTA: PRAZO DE VIGÊNCIA CONTRATUAL E DE EXECUÇÃO DO OBJETO</w:t>
      </w:r>
    </w:p>
    <w:p w:rsidR="00935B19" w:rsidRPr="006E4681" w:rsidRDefault="00935B19" w:rsidP="00935B19">
      <w:pPr>
        <w:numPr>
          <w:ilvl w:val="0"/>
          <w:numId w:val="1"/>
        </w:numPr>
        <w:tabs>
          <w:tab w:val="left" w:pos="567"/>
        </w:tabs>
        <w:spacing w:before="120" w:line="360" w:lineRule="auto"/>
        <w:rPr>
          <w:rFonts w:eastAsia="Arial Unicode MS" w:cs="Arial"/>
          <w:bCs/>
          <w:sz w:val="24"/>
          <w:szCs w:val="24"/>
        </w:rPr>
      </w:pPr>
      <w:r>
        <w:rPr>
          <w:rFonts w:eastAsia="Arial Unicode MS" w:cs="Arial"/>
          <w:bCs/>
          <w:sz w:val="24"/>
          <w:szCs w:val="24"/>
        </w:rPr>
        <w:t>5</w:t>
      </w:r>
      <w:r w:rsidRPr="006E4681">
        <w:rPr>
          <w:rFonts w:eastAsia="Arial Unicode MS" w:cs="Arial"/>
          <w:bCs/>
          <w:sz w:val="24"/>
          <w:szCs w:val="24"/>
        </w:rPr>
        <w:t xml:space="preserve">.1. </w:t>
      </w:r>
      <w:r w:rsidRPr="00764DB8">
        <w:rPr>
          <w:rFonts w:eastAsia="Arial Unicode MS" w:cs="Arial"/>
          <w:b/>
          <w:bCs/>
          <w:sz w:val="24"/>
          <w:szCs w:val="24"/>
        </w:rPr>
        <w:t>A vigência do Contrato será de 09 (nove) meses a partir da data da sua assinatura.</w:t>
      </w:r>
    </w:p>
    <w:p w:rsidR="00935B19" w:rsidRPr="00A0522B" w:rsidRDefault="00935B19" w:rsidP="00935B19">
      <w:pPr>
        <w:numPr>
          <w:ilvl w:val="0"/>
          <w:numId w:val="1"/>
        </w:numPr>
        <w:tabs>
          <w:tab w:val="left" w:pos="567"/>
        </w:tabs>
        <w:suppressAutoHyphens w:val="0"/>
        <w:spacing w:before="120" w:line="360" w:lineRule="auto"/>
        <w:rPr>
          <w:rFonts w:cs="Arial"/>
          <w:color w:val="FF0000"/>
          <w:sz w:val="24"/>
          <w:szCs w:val="24"/>
          <w:lang w:eastAsia="pt-BR"/>
        </w:rPr>
      </w:pPr>
      <w:r w:rsidRPr="00935B19">
        <w:rPr>
          <w:rFonts w:cs="Arial"/>
          <w:sz w:val="24"/>
          <w:szCs w:val="24"/>
          <w:lang w:eastAsia="pt-BR"/>
        </w:rPr>
        <w:lastRenderedPageBreak/>
        <w:t xml:space="preserve">5.1.1. O </w:t>
      </w:r>
      <w:r w:rsidRPr="00935B19">
        <w:rPr>
          <w:rFonts w:cs="Arial"/>
          <w:b/>
          <w:sz w:val="24"/>
          <w:szCs w:val="24"/>
          <w:lang w:eastAsia="pt-BR"/>
        </w:rPr>
        <w:t>prazo de execução do objeto será de 06 (seis) meses</w:t>
      </w:r>
      <w:r w:rsidRPr="00935B19">
        <w:rPr>
          <w:rFonts w:cs="Arial"/>
          <w:sz w:val="24"/>
          <w:szCs w:val="24"/>
          <w:lang w:eastAsia="pt-BR"/>
        </w:rPr>
        <w:t xml:space="preserve"> contados a partir</w:t>
      </w:r>
      <w:r w:rsidRPr="007F7AE5">
        <w:rPr>
          <w:rFonts w:cs="Arial"/>
          <w:sz w:val="24"/>
          <w:szCs w:val="24"/>
          <w:lang w:eastAsia="pt-BR"/>
        </w:rPr>
        <w:t xml:space="preserve"> da emissão da Ordem de Serviço pelo departamento competente, após a assinatura deste Contrato.</w:t>
      </w:r>
    </w:p>
    <w:p w:rsidR="00935B19" w:rsidRPr="00857846" w:rsidRDefault="00935B19" w:rsidP="00935B19">
      <w:pPr>
        <w:tabs>
          <w:tab w:val="left" w:pos="567"/>
        </w:tabs>
        <w:spacing w:before="120" w:line="360" w:lineRule="auto"/>
        <w:rPr>
          <w:rFonts w:eastAsia="Arial Unicode MS" w:cs="Arial"/>
          <w:sz w:val="24"/>
          <w:szCs w:val="24"/>
        </w:rPr>
      </w:pPr>
      <w:r w:rsidRPr="00857846">
        <w:rPr>
          <w:rFonts w:eastAsia="Arial Unicode MS" w:cs="Arial"/>
          <w:sz w:val="24"/>
          <w:szCs w:val="24"/>
        </w:rPr>
        <w:t>5.2 Nas hipóteses previstas no art. 153 do RILC, este Contrato poderá ser alterado por acordo entre as partes e mediante prévia justificativa da autoridade competente, vedando-se alterações que resultem em violação ao dever de licitar.</w:t>
      </w:r>
    </w:p>
    <w:p w:rsidR="00935B19" w:rsidRPr="00935B19" w:rsidRDefault="00935B19" w:rsidP="00935B19">
      <w:pPr>
        <w:tabs>
          <w:tab w:val="left" w:pos="567"/>
        </w:tabs>
        <w:spacing w:before="120" w:line="360" w:lineRule="auto"/>
        <w:rPr>
          <w:rFonts w:eastAsia="Arial Unicode MS" w:cs="Arial"/>
          <w:sz w:val="24"/>
          <w:szCs w:val="24"/>
        </w:rPr>
      </w:pPr>
      <w:r w:rsidRPr="00857846">
        <w:rPr>
          <w:rFonts w:eastAsia="Arial Unicode MS" w:cs="Arial"/>
          <w:sz w:val="24"/>
          <w:szCs w:val="24"/>
        </w:rPr>
        <w:t xml:space="preserve">5.2.1 A alteração quantitativa poderá ocorrer, nas mesmas condições contratuais, quando </w:t>
      </w:r>
      <w:proofErr w:type="gramStart"/>
      <w:r w:rsidRPr="00857846">
        <w:rPr>
          <w:rFonts w:eastAsia="Arial Unicode MS" w:cs="Arial"/>
          <w:sz w:val="24"/>
          <w:szCs w:val="24"/>
        </w:rPr>
        <w:t>for</w:t>
      </w:r>
      <w:proofErr w:type="gramEnd"/>
      <w:r w:rsidRPr="00857846">
        <w:rPr>
          <w:rFonts w:eastAsia="Arial Unicode MS" w:cs="Arial"/>
          <w:sz w:val="24"/>
          <w:szCs w:val="24"/>
        </w:rPr>
        <w:t xml:space="preserve"> necessário acréscimos ou supressões do objeto até o limite máximo de </w:t>
      </w:r>
      <w:r w:rsidRPr="00935B19">
        <w:rPr>
          <w:rFonts w:eastAsia="Arial Unicode MS" w:cs="Arial"/>
          <w:sz w:val="24"/>
          <w:szCs w:val="24"/>
        </w:rPr>
        <w:t>25% (vinte e cinco por cento) do valor inicial atualizado do Contrato.</w:t>
      </w:r>
    </w:p>
    <w:p w:rsidR="00935B19" w:rsidRPr="00857846" w:rsidRDefault="00935B19" w:rsidP="00935B19">
      <w:pPr>
        <w:tabs>
          <w:tab w:val="left" w:pos="567"/>
        </w:tabs>
        <w:spacing w:before="120" w:line="360" w:lineRule="auto"/>
        <w:rPr>
          <w:rFonts w:eastAsia="Arial Unicode MS" w:cs="Arial"/>
          <w:bCs/>
          <w:sz w:val="24"/>
          <w:szCs w:val="24"/>
        </w:rPr>
      </w:pPr>
      <w:r w:rsidRPr="00857846">
        <w:rPr>
          <w:rFonts w:eastAsia="Arial Unicode MS" w:cs="Arial"/>
          <w:bCs/>
          <w:sz w:val="24"/>
          <w:szCs w:val="24"/>
        </w:rPr>
        <w:t xml:space="preserve">5.2.2 Nenhum acréscimo ou supressão poderá exceder os limites estabelecidos no </w:t>
      </w:r>
      <w:r w:rsidRPr="0040506C">
        <w:rPr>
          <w:rFonts w:eastAsia="Arial Unicode MS" w:cs="Arial"/>
          <w:bCs/>
          <w:sz w:val="24"/>
          <w:szCs w:val="24"/>
          <w:highlight w:val="yellow"/>
        </w:rPr>
        <w:t>item 5.2.1</w:t>
      </w:r>
      <w:r w:rsidRPr="00857846">
        <w:rPr>
          <w:rFonts w:eastAsia="Arial Unicode MS" w:cs="Arial"/>
          <w:bCs/>
          <w:sz w:val="24"/>
          <w:szCs w:val="24"/>
        </w:rPr>
        <w:t xml:space="preserve">, salvo as supressões </w:t>
      </w:r>
      <w:proofErr w:type="gramStart"/>
      <w:r w:rsidRPr="00857846">
        <w:rPr>
          <w:rFonts w:eastAsia="Arial Unicode MS" w:cs="Arial"/>
          <w:bCs/>
          <w:sz w:val="24"/>
          <w:szCs w:val="24"/>
        </w:rPr>
        <w:t>resultantes de acordo celebrado</w:t>
      </w:r>
      <w:proofErr w:type="gramEnd"/>
      <w:r w:rsidRPr="00857846">
        <w:rPr>
          <w:rFonts w:eastAsia="Arial Unicode MS" w:cs="Arial"/>
          <w:bCs/>
          <w:sz w:val="24"/>
          <w:szCs w:val="24"/>
        </w:rPr>
        <w:t xml:space="preserve"> entre a CESAMA e a CONTRATADA.</w:t>
      </w:r>
    </w:p>
    <w:p w:rsidR="00935B19" w:rsidRPr="00857846" w:rsidRDefault="00935B19" w:rsidP="00935B19">
      <w:pPr>
        <w:tabs>
          <w:tab w:val="left" w:pos="567"/>
        </w:tabs>
        <w:spacing w:before="120" w:line="360" w:lineRule="auto"/>
        <w:rPr>
          <w:rFonts w:eastAsia="Arial Unicode MS" w:cs="Arial"/>
          <w:bCs/>
          <w:sz w:val="24"/>
          <w:szCs w:val="24"/>
        </w:rPr>
      </w:pPr>
      <w:r w:rsidRPr="00857846">
        <w:rPr>
          <w:rFonts w:eastAsia="Arial Unicode MS" w:cs="Arial"/>
          <w:bCs/>
          <w:sz w:val="24"/>
          <w:szCs w:val="24"/>
        </w:rPr>
        <w:t xml:space="preserve">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w:t>
      </w:r>
      <w:proofErr w:type="spellStart"/>
      <w:r w:rsidRPr="00857846">
        <w:rPr>
          <w:rFonts w:eastAsia="Arial Unicode MS" w:cs="Arial"/>
          <w:bCs/>
          <w:sz w:val="24"/>
          <w:szCs w:val="24"/>
        </w:rPr>
        <w:t>apostilamento</w:t>
      </w:r>
      <w:proofErr w:type="spellEnd"/>
      <w:r w:rsidRPr="00857846">
        <w:rPr>
          <w:rFonts w:eastAsia="Arial Unicode MS" w:cs="Arial"/>
          <w:bCs/>
          <w:sz w:val="24"/>
          <w:szCs w:val="24"/>
        </w:rPr>
        <w:t>.</w:t>
      </w:r>
    </w:p>
    <w:p w:rsidR="00935B19" w:rsidRPr="00857846" w:rsidRDefault="00935B19" w:rsidP="00935B19">
      <w:pPr>
        <w:spacing w:before="120" w:line="360" w:lineRule="auto"/>
        <w:rPr>
          <w:rFonts w:cs="Arial"/>
          <w:sz w:val="24"/>
          <w:szCs w:val="24"/>
          <w:lang/>
        </w:rPr>
      </w:pPr>
      <w:r w:rsidRPr="00857846">
        <w:rPr>
          <w:rFonts w:cs="Arial"/>
          <w:sz w:val="24"/>
          <w:szCs w:val="24"/>
        </w:rPr>
        <w:t>5.</w:t>
      </w:r>
      <w:r>
        <w:rPr>
          <w:rFonts w:cs="Arial"/>
          <w:sz w:val="24"/>
          <w:szCs w:val="24"/>
        </w:rPr>
        <w:t>3</w:t>
      </w:r>
      <w:r w:rsidRPr="00857846">
        <w:rPr>
          <w:rFonts w:cs="Arial"/>
          <w:sz w:val="24"/>
          <w:szCs w:val="24"/>
        </w:rPr>
        <w:t>. Para a efetiva contratação, o adjudicatário deverá estar quite com a CESAMA, quando sediado ou domiciliado no município de Juiz de Fora/MG. Caso tenha algum débito, o mesmo deverá ser quitado para que o contrato possa ser assinado</w:t>
      </w:r>
      <w:r w:rsidRPr="00857846">
        <w:rPr>
          <w:rFonts w:cs="Arial"/>
          <w:sz w:val="24"/>
          <w:szCs w:val="24"/>
          <w:lang/>
        </w:rPr>
        <w:t>.</w:t>
      </w:r>
    </w:p>
    <w:p w:rsidR="00935B19" w:rsidRPr="00857846" w:rsidRDefault="00935B19" w:rsidP="00935B19">
      <w:pPr>
        <w:tabs>
          <w:tab w:val="left" w:pos="567"/>
        </w:tabs>
        <w:spacing w:before="120" w:line="360" w:lineRule="auto"/>
        <w:rPr>
          <w:rFonts w:eastAsia="Arial Unicode MS" w:cs="Arial"/>
          <w:sz w:val="24"/>
          <w:szCs w:val="24"/>
        </w:rPr>
      </w:pPr>
      <w:r w:rsidRPr="00857846">
        <w:rPr>
          <w:rFonts w:eastAsia="Arial Unicode MS" w:cs="Arial"/>
          <w:bCs/>
          <w:sz w:val="24"/>
          <w:szCs w:val="24"/>
        </w:rPr>
        <w:t>5.</w:t>
      </w:r>
      <w:r>
        <w:rPr>
          <w:rFonts w:eastAsia="Arial Unicode MS" w:cs="Arial"/>
          <w:bCs/>
          <w:sz w:val="24"/>
          <w:szCs w:val="24"/>
        </w:rPr>
        <w:t>4</w:t>
      </w:r>
      <w:r w:rsidRPr="00857846">
        <w:rPr>
          <w:rFonts w:eastAsia="Arial Unicode MS" w:cs="Arial"/>
          <w:b/>
          <w:bCs/>
          <w:sz w:val="24"/>
          <w:szCs w:val="24"/>
        </w:rPr>
        <w:t xml:space="preserve">. </w:t>
      </w:r>
      <w:r w:rsidRPr="00857846">
        <w:rPr>
          <w:rFonts w:eastAsia="Arial Unicode MS" w:cs="Arial"/>
          <w:sz w:val="24"/>
          <w:szCs w:val="24"/>
        </w:rPr>
        <w:t xml:space="preserve">A </w:t>
      </w:r>
      <w:r w:rsidRPr="00857846">
        <w:rPr>
          <w:rFonts w:eastAsia="Arial Unicode MS" w:cs="Arial"/>
          <w:b/>
          <w:bCs/>
          <w:sz w:val="24"/>
          <w:szCs w:val="24"/>
        </w:rPr>
        <w:t>CONTRATADA</w:t>
      </w:r>
      <w:r w:rsidRPr="00857846">
        <w:rPr>
          <w:rFonts w:eastAsia="Arial Unicode MS" w:cs="Arial"/>
          <w:sz w:val="24"/>
          <w:szCs w:val="24"/>
        </w:rPr>
        <w:t xml:space="preserve"> não poderá ceder ou dar em garantia, em qualquer hipótese</w:t>
      </w:r>
      <w:r>
        <w:rPr>
          <w:rFonts w:eastAsia="Arial Unicode MS" w:cs="Arial"/>
          <w:sz w:val="24"/>
          <w:szCs w:val="24"/>
        </w:rPr>
        <w:t xml:space="preserve">, no todo ou </w:t>
      </w:r>
      <w:r w:rsidRPr="00857846">
        <w:rPr>
          <w:rFonts w:eastAsia="Arial Unicode MS" w:cs="Arial"/>
          <w:sz w:val="24"/>
          <w:szCs w:val="24"/>
        </w:rPr>
        <w:t>em parte, os créditos de qualquer natureza, decorrentes ou oriundos do Contrato.</w:t>
      </w:r>
    </w:p>
    <w:p w:rsidR="00935B19" w:rsidRPr="00860DEA" w:rsidRDefault="00935B19" w:rsidP="00935B19">
      <w:pPr>
        <w:spacing w:before="480" w:line="360" w:lineRule="auto"/>
        <w:rPr>
          <w:rFonts w:cs="Arial"/>
          <w:b/>
          <w:sz w:val="23"/>
          <w:szCs w:val="23"/>
          <w:lang/>
        </w:rPr>
      </w:pPr>
      <w:r w:rsidRPr="00860DEA">
        <w:rPr>
          <w:rFonts w:cs="Arial"/>
          <w:b/>
          <w:sz w:val="23"/>
          <w:szCs w:val="23"/>
          <w:lang/>
        </w:rPr>
        <w:t xml:space="preserve">CLÁUSULA </w:t>
      </w:r>
      <w:r>
        <w:rPr>
          <w:rFonts w:cs="Arial"/>
          <w:b/>
          <w:sz w:val="23"/>
          <w:szCs w:val="23"/>
          <w:lang/>
        </w:rPr>
        <w:t>SEXTA:</w:t>
      </w:r>
      <w:r w:rsidRPr="00860DEA">
        <w:rPr>
          <w:rFonts w:cs="Arial"/>
          <w:b/>
          <w:sz w:val="23"/>
          <w:szCs w:val="23"/>
          <w:lang/>
        </w:rPr>
        <w:t xml:space="preserve"> DAS OBRIGAÇÕES </w:t>
      </w:r>
    </w:p>
    <w:p w:rsidR="00935B19" w:rsidRDefault="00935B19" w:rsidP="00935B19">
      <w:pPr>
        <w:pStyle w:val="Ttulo2"/>
        <w:numPr>
          <w:ilvl w:val="0"/>
          <w:numId w:val="0"/>
        </w:numPr>
        <w:spacing w:before="120" w:line="360" w:lineRule="auto"/>
        <w:jc w:val="both"/>
        <w:rPr>
          <w:rFonts w:ascii="Arial" w:hAnsi="Arial" w:cs="Arial"/>
          <w:sz w:val="23"/>
          <w:szCs w:val="23"/>
          <w:lang w:val="pt-BR"/>
        </w:rPr>
      </w:pPr>
      <w:r>
        <w:rPr>
          <w:rFonts w:ascii="Arial" w:hAnsi="Arial" w:cs="Arial"/>
          <w:sz w:val="23"/>
          <w:szCs w:val="23"/>
          <w:lang w:val="pt-BR"/>
        </w:rPr>
        <w:t>6</w:t>
      </w:r>
      <w:r w:rsidRPr="00860DEA">
        <w:rPr>
          <w:rFonts w:ascii="Arial" w:hAnsi="Arial" w:cs="Arial"/>
          <w:sz w:val="23"/>
          <w:szCs w:val="23"/>
        </w:rPr>
        <w:t>.1. São obrigações da CONTRATADA:</w:t>
      </w:r>
    </w:p>
    <w:p w:rsidR="00935B19" w:rsidRPr="00935B19" w:rsidRDefault="00935B19" w:rsidP="00935B19">
      <w:pPr>
        <w:tabs>
          <w:tab w:val="left" w:pos="567"/>
        </w:tabs>
        <w:spacing w:before="120" w:line="360" w:lineRule="auto"/>
        <w:rPr>
          <w:rFonts w:eastAsia="Arial Unicode MS" w:cs="Arial"/>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1.1.</w:t>
      </w:r>
      <w:r w:rsidRPr="008462FE">
        <w:rPr>
          <w:rFonts w:eastAsia="Arial Unicode MS" w:cs="Arial"/>
          <w:sz w:val="24"/>
          <w:szCs w:val="24"/>
        </w:rPr>
        <w:t xml:space="preserve"> A </w:t>
      </w:r>
      <w:r w:rsidRPr="008462FE">
        <w:rPr>
          <w:rFonts w:eastAsia="Arial Unicode MS" w:cs="Arial"/>
          <w:b/>
          <w:bCs/>
          <w:sz w:val="24"/>
          <w:szCs w:val="24"/>
        </w:rPr>
        <w:t xml:space="preserve">CONTRATADA </w:t>
      </w:r>
      <w:r w:rsidRPr="008462FE">
        <w:rPr>
          <w:rFonts w:eastAsia="Arial Unicode MS" w:cs="Arial"/>
          <w:sz w:val="24"/>
          <w:szCs w:val="24"/>
        </w:rPr>
        <w:t xml:space="preserve">se obriga a manter sob sua única e exclusiva responsabilidade todo o pessoal necessário à execução das obras e serviços contratados, reconhecendo, também, que é de sua única e exclusiva responsabilidade os danos que vier a causar à </w:t>
      </w:r>
      <w:r w:rsidRPr="008462FE">
        <w:rPr>
          <w:rFonts w:eastAsia="Arial Unicode MS" w:cs="Arial"/>
          <w:b/>
          <w:bCs/>
          <w:sz w:val="24"/>
          <w:szCs w:val="24"/>
        </w:rPr>
        <w:t>CESAMA</w:t>
      </w:r>
      <w:r w:rsidRPr="008462FE">
        <w:rPr>
          <w:rFonts w:eastAsia="Arial Unicode MS" w:cs="Arial"/>
          <w:sz w:val="24"/>
          <w:szCs w:val="24"/>
        </w:rPr>
        <w:t xml:space="preserve">, coisa, propriedade ou pessoa de terceiros, por si ou por seu empregado, responsabilizando-se pelos </w:t>
      </w:r>
      <w:r w:rsidRPr="00935B19">
        <w:rPr>
          <w:rFonts w:eastAsia="Arial Unicode MS" w:cs="Arial"/>
          <w:sz w:val="24"/>
          <w:szCs w:val="24"/>
        </w:rPr>
        <w:lastRenderedPageBreak/>
        <w:t xml:space="preserve">ressarcimentos e indenizações que tais danos ou prejuízos possam causar, em decorrência da execução das obras e serviços, objeto do presente Contrato, sem qualquer ônus para a </w:t>
      </w:r>
      <w:r w:rsidRPr="00935B19">
        <w:rPr>
          <w:rFonts w:eastAsia="Arial Unicode MS" w:cs="Arial"/>
          <w:b/>
          <w:bCs/>
          <w:sz w:val="24"/>
          <w:szCs w:val="24"/>
        </w:rPr>
        <w:t xml:space="preserve">CESAMA, </w:t>
      </w:r>
      <w:r w:rsidRPr="00935B19">
        <w:rPr>
          <w:rFonts w:eastAsia="Arial Unicode MS" w:cs="Arial"/>
          <w:bCs/>
          <w:sz w:val="24"/>
          <w:szCs w:val="24"/>
        </w:rPr>
        <w:t>seja na esfera administrativa ou judicial, não reduzindo esta responsabilidade a fiscalização ou o acompanhamento da CESAMA</w:t>
      </w:r>
      <w:r w:rsidRPr="00935B19">
        <w:rPr>
          <w:rFonts w:eastAsia="Arial Unicode MS" w:cs="Arial"/>
          <w:sz w:val="24"/>
          <w:szCs w:val="24"/>
        </w:rPr>
        <w:t>;</w:t>
      </w:r>
    </w:p>
    <w:p w:rsidR="00935B19" w:rsidRPr="00935B19" w:rsidRDefault="00935B19" w:rsidP="00935B19">
      <w:pPr>
        <w:spacing w:before="120" w:line="360" w:lineRule="auto"/>
        <w:rPr>
          <w:rFonts w:cs="Arial"/>
          <w:sz w:val="24"/>
          <w:szCs w:val="24"/>
          <w:lang/>
        </w:rPr>
      </w:pPr>
      <w:r w:rsidRPr="00935B19">
        <w:rPr>
          <w:rFonts w:eastAsia="Arial Unicode MS" w:cs="Arial"/>
          <w:sz w:val="24"/>
          <w:szCs w:val="24"/>
        </w:rPr>
        <w:t xml:space="preserve">6.1.2. </w:t>
      </w:r>
      <w:r w:rsidRPr="00935B19">
        <w:rPr>
          <w:rFonts w:cs="Arial"/>
          <w:sz w:val="24"/>
          <w:szCs w:val="24"/>
          <w:lang/>
        </w:rPr>
        <w:t xml:space="preserve">A </w:t>
      </w:r>
      <w:r w:rsidRPr="00935B19">
        <w:rPr>
          <w:rFonts w:cs="Arial"/>
          <w:b/>
          <w:bCs/>
          <w:sz w:val="24"/>
          <w:szCs w:val="24"/>
          <w:lang/>
        </w:rPr>
        <w:t>CONTRATADA</w:t>
      </w:r>
      <w:r w:rsidRPr="00935B19">
        <w:rPr>
          <w:rFonts w:cs="Arial"/>
          <w:sz w:val="24"/>
          <w:szCs w:val="24"/>
          <w:lang/>
        </w:rPr>
        <w:t xml:space="preserve"> se obriga pela substituição dos profissionais contratados caso estes não atendam às necessidades da CESAMA ou apresentem atitudes incompatíveis com sua postura profissional, a critério da CESAMA.</w:t>
      </w:r>
    </w:p>
    <w:p w:rsidR="00935B19" w:rsidRPr="008462FE" w:rsidRDefault="00935B19" w:rsidP="00935B19">
      <w:pPr>
        <w:tabs>
          <w:tab w:val="left" w:pos="567"/>
        </w:tabs>
        <w:spacing w:before="120" w:line="360" w:lineRule="auto"/>
        <w:rPr>
          <w:rFonts w:eastAsia="Arial Unicode MS" w:cs="Arial"/>
          <w:sz w:val="24"/>
          <w:szCs w:val="24"/>
        </w:rPr>
      </w:pPr>
      <w:r w:rsidRPr="00935B19">
        <w:rPr>
          <w:rFonts w:eastAsia="Arial Unicode MS" w:cs="Arial"/>
          <w:sz w:val="24"/>
          <w:szCs w:val="24"/>
        </w:rPr>
        <w:t xml:space="preserve">6.1.3. A </w:t>
      </w:r>
      <w:r w:rsidRPr="00935B19">
        <w:rPr>
          <w:rFonts w:eastAsia="Arial Unicode MS" w:cs="Arial"/>
          <w:b/>
          <w:bCs/>
          <w:sz w:val="24"/>
          <w:szCs w:val="24"/>
        </w:rPr>
        <w:t xml:space="preserve">CONTRATADA </w:t>
      </w:r>
      <w:r w:rsidRPr="00935B19">
        <w:rPr>
          <w:rFonts w:eastAsia="Arial Unicode MS" w:cs="Arial"/>
          <w:sz w:val="24"/>
          <w:szCs w:val="24"/>
        </w:rPr>
        <w:t>se obriga a executar as obras e serviços dentro dos padrões técnicos recomendáveis, das especificações fornecidas e do cronograma, responsabilizando-se pela solidez, segurança e boa execução das obras e serviços</w:t>
      </w:r>
      <w:r w:rsidRPr="008462FE">
        <w:rPr>
          <w:rFonts w:eastAsia="Arial Unicode MS" w:cs="Arial"/>
          <w:sz w:val="24"/>
          <w:szCs w:val="24"/>
        </w:rPr>
        <w:t xml:space="preserve"> e dos materiais empregados, comprometendo-se até a entrega e aceitação total dos objeto</w:t>
      </w:r>
      <w:r>
        <w:rPr>
          <w:rFonts w:eastAsia="Arial Unicode MS" w:cs="Arial"/>
          <w:sz w:val="24"/>
          <w:szCs w:val="24"/>
        </w:rPr>
        <w:t>s</w:t>
      </w:r>
      <w:r w:rsidRPr="008462FE">
        <w:rPr>
          <w:rFonts w:eastAsia="Arial Unicode MS" w:cs="Arial"/>
          <w:sz w:val="24"/>
          <w:szCs w:val="24"/>
        </w:rPr>
        <w:t xml:space="preserve"> deste Contrato a substituir gratuitamente e a efetuar quaisquer reparos necessários, por força de vício, defeito, erros, falhas e outras irregularidades provenientes de negligência, desídia, má fé ou imperfeição do material por ela aplicado ou mão-de-obra empregada que torne a obra imprópria, perigosa ou imperfeita para as finalidades a que se destina, tomando as precauções necessárias à segurança de terceiros;</w:t>
      </w:r>
    </w:p>
    <w:p w:rsidR="00935B19" w:rsidRPr="008462FE" w:rsidRDefault="00935B19" w:rsidP="00935B19">
      <w:pPr>
        <w:spacing w:before="120" w:line="360" w:lineRule="auto"/>
        <w:rPr>
          <w:rFonts w:eastAsia="Arial Unicode MS" w:cs="Arial"/>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1.4.</w:t>
      </w:r>
      <w:r w:rsidRPr="008462FE">
        <w:rPr>
          <w:rFonts w:eastAsia="Arial Unicode MS" w:cs="Arial"/>
          <w:sz w:val="24"/>
          <w:szCs w:val="24"/>
        </w:rPr>
        <w:t xml:space="preserve"> A </w:t>
      </w:r>
      <w:r w:rsidRPr="008462FE">
        <w:rPr>
          <w:rFonts w:eastAsia="Arial Unicode MS" w:cs="Arial"/>
          <w:b/>
          <w:sz w:val="24"/>
          <w:szCs w:val="24"/>
        </w:rPr>
        <w:t>CONTRATADA</w:t>
      </w:r>
      <w:r w:rsidRPr="008462FE">
        <w:rPr>
          <w:rFonts w:eastAsia="Arial Unicode MS" w:cs="Arial"/>
          <w:sz w:val="24"/>
          <w:szCs w:val="24"/>
        </w:rPr>
        <w:t xml:space="preserve"> deverá responsabilizar-se por todos os ônus tributários, emolumentos, honorários ou despesas incidentais sobre o objeto contratado,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 relativos ao objeto contratado.</w:t>
      </w:r>
    </w:p>
    <w:p w:rsidR="00935B19" w:rsidRPr="008462FE" w:rsidRDefault="00935B19" w:rsidP="00935B19">
      <w:pPr>
        <w:spacing w:before="120" w:line="360" w:lineRule="auto"/>
        <w:rPr>
          <w:rFonts w:cs="Arial"/>
          <w:sz w:val="24"/>
          <w:szCs w:val="24"/>
          <w:lang/>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1.5.</w:t>
      </w:r>
      <w:r w:rsidRPr="008462FE">
        <w:rPr>
          <w:rFonts w:eastAsia="Arial Unicode MS" w:cs="Arial"/>
          <w:sz w:val="24"/>
          <w:szCs w:val="24"/>
        </w:rPr>
        <w:t xml:space="preserve"> </w:t>
      </w:r>
      <w:r w:rsidRPr="008462FE">
        <w:rPr>
          <w:rFonts w:cs="Arial"/>
          <w:sz w:val="24"/>
          <w:szCs w:val="24"/>
        </w:rPr>
        <w:t xml:space="preserve">A </w:t>
      </w:r>
      <w:r w:rsidRPr="008462FE">
        <w:rPr>
          <w:rFonts w:cs="Arial"/>
          <w:b/>
          <w:bCs/>
          <w:sz w:val="24"/>
          <w:szCs w:val="24"/>
        </w:rPr>
        <w:t>CONTRATADA</w:t>
      </w:r>
      <w:r w:rsidRPr="008462FE">
        <w:rPr>
          <w:rFonts w:cs="Arial"/>
          <w:sz w:val="24"/>
          <w:szCs w:val="24"/>
        </w:rPr>
        <w:t xml:space="preserve"> deverá manter fiscalização e supervisão da qualidade das </w:t>
      </w:r>
      <w:r w:rsidRPr="00935B19">
        <w:rPr>
          <w:rFonts w:cs="Arial"/>
          <w:sz w:val="24"/>
          <w:szCs w:val="24"/>
        </w:rPr>
        <w:t>obras e serviços por pessoa credenciada a representá-la sempre que necessário</w:t>
      </w:r>
      <w:r w:rsidRPr="008462FE">
        <w:rPr>
          <w:rFonts w:cs="Arial"/>
          <w:sz w:val="24"/>
          <w:szCs w:val="24"/>
        </w:rPr>
        <w:t xml:space="preserve"> junto a CESAMA.</w:t>
      </w:r>
    </w:p>
    <w:p w:rsidR="00935B19" w:rsidRPr="008462FE" w:rsidRDefault="00935B19" w:rsidP="00935B19">
      <w:pPr>
        <w:spacing w:before="120" w:line="360" w:lineRule="auto"/>
        <w:rPr>
          <w:rFonts w:eastAsia="Arial Unicode MS" w:cs="Arial"/>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1.6.</w:t>
      </w:r>
      <w:r w:rsidRPr="008462FE">
        <w:rPr>
          <w:rFonts w:eastAsia="Arial Unicode MS" w:cs="Arial"/>
          <w:sz w:val="24"/>
          <w:szCs w:val="24"/>
        </w:rPr>
        <w:t xml:space="preserve"> A </w:t>
      </w:r>
      <w:r w:rsidRPr="008462FE">
        <w:rPr>
          <w:rFonts w:eastAsia="Arial Unicode MS" w:cs="Arial"/>
          <w:b/>
          <w:sz w:val="24"/>
          <w:szCs w:val="24"/>
        </w:rPr>
        <w:t>CONTRATADA</w:t>
      </w:r>
      <w:r w:rsidRPr="008462FE">
        <w:rPr>
          <w:rFonts w:eastAsia="Arial Unicode MS" w:cs="Arial"/>
          <w:sz w:val="24"/>
          <w:szCs w:val="24"/>
        </w:rPr>
        <w:t xml:space="preserve"> se obriga, neste ato, a manter, durante toda a execução do Contrato, em compatibilidade com as obrigações por ela assumidas, todas as condições de habilitação e qualificação exigidas na licitação;</w:t>
      </w:r>
    </w:p>
    <w:p w:rsidR="00935B19" w:rsidRDefault="00935B19" w:rsidP="00935B19">
      <w:pPr>
        <w:spacing w:before="120" w:line="360" w:lineRule="auto"/>
        <w:rPr>
          <w:rFonts w:eastAsia="Arial Unicode MS" w:cs="Arial"/>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1.7.</w:t>
      </w:r>
      <w:r w:rsidRPr="008462FE">
        <w:rPr>
          <w:rFonts w:eastAsia="Arial Unicode MS" w:cs="Arial"/>
          <w:sz w:val="24"/>
          <w:szCs w:val="24"/>
        </w:rPr>
        <w:t xml:space="preserve"> Fica a </w:t>
      </w:r>
      <w:r w:rsidRPr="008462FE">
        <w:rPr>
          <w:rFonts w:eastAsia="Arial Unicode MS" w:cs="Arial"/>
          <w:b/>
          <w:sz w:val="24"/>
          <w:szCs w:val="24"/>
        </w:rPr>
        <w:t>CONTRATADA</w:t>
      </w:r>
      <w:r w:rsidRPr="008462FE">
        <w:rPr>
          <w:rFonts w:eastAsia="Arial Unicode MS" w:cs="Arial"/>
          <w:sz w:val="24"/>
          <w:szCs w:val="24"/>
        </w:rPr>
        <w:t xml:space="preserve"> obrigada, junto aos seus empregados, a obedecer, rigorosamente, as normas de segurança do trabalho, sob pena de impedimento do trabalho do empregado sem os equipamentos devidos e suspensão dos pagamentos </w:t>
      </w:r>
      <w:r w:rsidRPr="008462FE">
        <w:rPr>
          <w:rFonts w:eastAsia="Arial Unicode MS" w:cs="Arial"/>
          <w:sz w:val="24"/>
          <w:szCs w:val="24"/>
        </w:rPr>
        <w:lastRenderedPageBreak/>
        <w:t xml:space="preserve">e, até mesmo, suspensão de todo o trabalho, respondendo o mesmo por perdas e danos. Toda e qualquer solução sob normas de segurança do trabalho (de acordo com o Ministério do Trabalho e Previdência) será de responsabilidade, e, exclusiva, da </w:t>
      </w:r>
      <w:r w:rsidRPr="008462FE">
        <w:rPr>
          <w:rFonts w:eastAsia="Arial Unicode MS" w:cs="Arial"/>
          <w:b/>
          <w:sz w:val="24"/>
          <w:szCs w:val="24"/>
        </w:rPr>
        <w:t>CONTRATADA</w:t>
      </w:r>
      <w:r w:rsidRPr="008462FE">
        <w:rPr>
          <w:rFonts w:eastAsia="Arial Unicode MS" w:cs="Arial"/>
          <w:sz w:val="24"/>
          <w:szCs w:val="24"/>
        </w:rPr>
        <w:t xml:space="preserve">;      </w:t>
      </w:r>
    </w:p>
    <w:p w:rsidR="00935B19" w:rsidRPr="00031D2A" w:rsidRDefault="00935B19" w:rsidP="00935B19">
      <w:pPr>
        <w:spacing w:before="120" w:line="360" w:lineRule="auto"/>
        <w:rPr>
          <w:rFonts w:eastAsia="Arial Unicode MS" w:cs="Arial"/>
          <w:sz w:val="24"/>
          <w:szCs w:val="24"/>
        </w:rPr>
      </w:pPr>
      <w:r w:rsidRPr="00031D2A">
        <w:rPr>
          <w:rFonts w:eastAsia="Arial Unicode MS" w:cs="Arial"/>
          <w:sz w:val="24"/>
          <w:szCs w:val="24"/>
        </w:rPr>
        <w:t xml:space="preserve">6.1.7.1. A </w:t>
      </w:r>
      <w:r w:rsidRPr="00031D2A">
        <w:rPr>
          <w:rFonts w:eastAsia="Arial Unicode MS" w:cs="Arial"/>
          <w:b/>
          <w:sz w:val="24"/>
          <w:szCs w:val="24"/>
        </w:rPr>
        <w:t>CONTRATADA</w:t>
      </w:r>
      <w:r w:rsidRPr="00031D2A">
        <w:rPr>
          <w:rFonts w:eastAsia="Arial Unicode MS" w:cs="Arial"/>
          <w:sz w:val="24"/>
          <w:szCs w:val="24"/>
        </w:rPr>
        <w:t xml:space="preserve"> assume as seguintes obrigações: </w:t>
      </w:r>
    </w:p>
    <w:p w:rsidR="00935B19" w:rsidRPr="00031D2A" w:rsidRDefault="00935B19" w:rsidP="00935B19">
      <w:pPr>
        <w:spacing w:before="120" w:line="360" w:lineRule="auto"/>
        <w:rPr>
          <w:rFonts w:eastAsia="Arial Unicode MS" w:cs="Arial"/>
          <w:sz w:val="24"/>
          <w:szCs w:val="24"/>
        </w:rPr>
      </w:pPr>
      <w:r w:rsidRPr="00031D2A">
        <w:rPr>
          <w:rFonts w:eastAsia="Arial Unicode MS" w:cs="Arial"/>
          <w:sz w:val="24"/>
          <w:szCs w:val="24"/>
        </w:rPr>
        <w:t>a) Garantir, nos postos de trabalho, suprimento de água potável, filtrada, fresca, fornecida em recipientes portáteis hermeticamente fechados, confeccionados em material apropriado, na impossibilidade de instalar bebedouro dentro dos limites</w:t>
      </w:r>
      <w:proofErr w:type="gramStart"/>
      <w:r w:rsidRPr="00031D2A">
        <w:rPr>
          <w:rFonts w:eastAsia="Arial Unicode MS" w:cs="Arial"/>
          <w:sz w:val="24"/>
          <w:szCs w:val="24"/>
        </w:rPr>
        <w:t xml:space="preserve">  </w:t>
      </w:r>
      <w:proofErr w:type="gramEnd"/>
      <w:r w:rsidRPr="00031D2A">
        <w:rPr>
          <w:rFonts w:eastAsia="Arial Unicode MS" w:cs="Arial"/>
          <w:sz w:val="24"/>
          <w:szCs w:val="24"/>
        </w:rPr>
        <w:t>referidos no  subitem 18.37.2.1 da NR-18, sendo proibido o uso de copos coletivos no fornecimento de água potável (subitem 18.37.2.2 da NR-18);</w:t>
      </w:r>
    </w:p>
    <w:p w:rsidR="00935B19" w:rsidRPr="00031D2A" w:rsidRDefault="00935B19" w:rsidP="00935B19">
      <w:pPr>
        <w:spacing w:before="120" w:line="360" w:lineRule="auto"/>
        <w:rPr>
          <w:rFonts w:eastAsia="Arial Unicode MS" w:cs="Arial"/>
          <w:sz w:val="24"/>
          <w:szCs w:val="24"/>
        </w:rPr>
      </w:pPr>
      <w:r w:rsidRPr="00031D2A">
        <w:rPr>
          <w:rFonts w:eastAsia="Arial Unicode MS" w:cs="Arial"/>
          <w:sz w:val="24"/>
          <w:szCs w:val="24"/>
        </w:rPr>
        <w:t xml:space="preserve">b) Dotar canteiro de obras de local exclusivo para o aquecimento de refeições, com equipamento adequado e seguro para o aquecimento (subitem 18.4.2.11.3 da NR-18); </w:t>
      </w:r>
    </w:p>
    <w:p w:rsidR="00935B19" w:rsidRPr="00031D2A" w:rsidRDefault="00935B19" w:rsidP="00935B19">
      <w:pPr>
        <w:spacing w:before="120" w:line="360" w:lineRule="auto"/>
        <w:rPr>
          <w:rFonts w:eastAsia="Arial Unicode MS" w:cs="Arial"/>
          <w:sz w:val="24"/>
          <w:szCs w:val="24"/>
        </w:rPr>
      </w:pPr>
      <w:r w:rsidRPr="00031D2A">
        <w:rPr>
          <w:rFonts w:eastAsia="Arial Unicode MS" w:cs="Arial"/>
          <w:sz w:val="24"/>
          <w:szCs w:val="24"/>
        </w:rPr>
        <w:t>c) Fornecer aos empregados, gratuitamente, equipamento de proteção individual (EPI) em perfeito estado de conservação e funcionamento, devendo ser adquiridos somente equipamentos com certificado de aprovação (</w:t>
      </w:r>
      <w:proofErr w:type="spellStart"/>
      <w:r w:rsidRPr="00031D2A">
        <w:rPr>
          <w:rFonts w:eastAsia="Arial Unicode MS" w:cs="Arial"/>
          <w:sz w:val="24"/>
          <w:szCs w:val="24"/>
        </w:rPr>
        <w:t>C.A.</w:t>
      </w:r>
      <w:proofErr w:type="spellEnd"/>
      <w:r w:rsidRPr="00031D2A">
        <w:rPr>
          <w:rFonts w:eastAsia="Arial Unicode MS" w:cs="Arial"/>
          <w:sz w:val="24"/>
          <w:szCs w:val="24"/>
        </w:rPr>
        <w:t xml:space="preserve">) e adequados aos riscos de cada atividade (conforme PPRA). </w:t>
      </w:r>
    </w:p>
    <w:p w:rsidR="00935B19" w:rsidRPr="008462FE" w:rsidRDefault="00935B19" w:rsidP="00935B19">
      <w:pPr>
        <w:spacing w:before="120" w:line="360" w:lineRule="auto"/>
        <w:rPr>
          <w:rFonts w:eastAsia="Arial Unicode MS" w:cs="Arial"/>
          <w:sz w:val="24"/>
          <w:szCs w:val="24"/>
        </w:rPr>
      </w:pPr>
      <w:r w:rsidRPr="00031D2A">
        <w:rPr>
          <w:rFonts w:eastAsia="Arial Unicode MS" w:cs="Arial"/>
          <w:sz w:val="24"/>
          <w:szCs w:val="24"/>
        </w:rPr>
        <w:t xml:space="preserve">c1) A </w:t>
      </w:r>
      <w:r w:rsidRPr="00031D2A">
        <w:rPr>
          <w:rFonts w:eastAsia="Arial Unicode MS" w:cs="Arial"/>
          <w:b/>
          <w:sz w:val="24"/>
          <w:szCs w:val="24"/>
        </w:rPr>
        <w:t>CONTRATADA</w:t>
      </w:r>
      <w:r w:rsidRPr="00031D2A">
        <w:rPr>
          <w:rFonts w:eastAsia="Arial Unicode MS" w:cs="Arial"/>
          <w:sz w:val="24"/>
          <w:szCs w:val="24"/>
        </w:rPr>
        <w:t xml:space="preserve"> deve exigir o uso do EPI, orientando e treinando o empregado sobre o uso adequado, guarda e conservação, substituindo-o imediatamente, quando danificado ou extraviado, responsabilizando-se pela higienização e manutenção periódica, obedecendo às determinações da NR-6.</w:t>
      </w:r>
      <w:r>
        <w:rPr>
          <w:rFonts w:eastAsia="Arial Unicode MS" w:cs="Arial"/>
          <w:sz w:val="24"/>
          <w:szCs w:val="24"/>
        </w:rPr>
        <w:t xml:space="preserve"> </w:t>
      </w:r>
    </w:p>
    <w:p w:rsidR="00935B19" w:rsidRPr="00935B19" w:rsidRDefault="00935B19" w:rsidP="00935B19">
      <w:pPr>
        <w:tabs>
          <w:tab w:val="left" w:pos="567"/>
        </w:tabs>
        <w:spacing w:before="120" w:line="360" w:lineRule="auto"/>
        <w:rPr>
          <w:rFonts w:eastAsia="Arial Unicode MS" w:cs="Arial"/>
          <w:bCs/>
          <w:sz w:val="24"/>
          <w:szCs w:val="24"/>
        </w:rPr>
      </w:pPr>
      <w:r w:rsidRPr="00935B19">
        <w:rPr>
          <w:rFonts w:eastAsia="Arial Unicode MS" w:cs="Arial"/>
          <w:sz w:val="24"/>
          <w:szCs w:val="24"/>
        </w:rPr>
        <w:t>6.1.8.</w:t>
      </w:r>
      <w:r w:rsidRPr="00935B19">
        <w:rPr>
          <w:sz w:val="24"/>
          <w:szCs w:val="24"/>
          <w:lang/>
        </w:rPr>
        <w:t xml:space="preserve"> A </w:t>
      </w:r>
      <w:r w:rsidRPr="00935B19">
        <w:rPr>
          <w:b/>
          <w:bCs/>
          <w:sz w:val="24"/>
          <w:szCs w:val="24"/>
          <w:lang/>
        </w:rPr>
        <w:t>CONTRATADA</w:t>
      </w:r>
      <w:r w:rsidRPr="00935B19">
        <w:rPr>
          <w:sz w:val="24"/>
          <w:szCs w:val="24"/>
          <w:lang/>
        </w:rPr>
        <w:t xml:space="preserve"> deverá cumprir o disposto da Portaria nº 3.214 e seus anexos, do Ministério do Trabalho e da Previdência, no tocante às exigências da Segurança e Medicina do Trabalho.</w:t>
      </w:r>
      <w:r w:rsidRPr="00935B19">
        <w:rPr>
          <w:rFonts w:eastAsia="Arial Unicode MS"/>
          <w:sz w:val="24"/>
          <w:szCs w:val="24"/>
        </w:rPr>
        <w:t xml:space="preserve">                             </w:t>
      </w:r>
    </w:p>
    <w:p w:rsidR="00935B19" w:rsidRPr="00857846" w:rsidRDefault="00935B19" w:rsidP="00935B19">
      <w:pPr>
        <w:spacing w:before="120" w:line="360" w:lineRule="auto"/>
        <w:rPr>
          <w:rFonts w:eastAsia="Arial Unicode MS" w:cs="Arial"/>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1.9.</w:t>
      </w:r>
      <w:r w:rsidRPr="008462FE">
        <w:rPr>
          <w:rFonts w:eastAsia="Arial Unicode MS" w:cs="Arial"/>
          <w:sz w:val="24"/>
          <w:szCs w:val="24"/>
        </w:rPr>
        <w:t xml:space="preserve"> </w:t>
      </w:r>
      <w:r w:rsidRPr="00857846">
        <w:rPr>
          <w:rFonts w:eastAsia="Arial Unicode MS" w:cs="Arial"/>
          <w:sz w:val="24"/>
          <w:szCs w:val="24"/>
        </w:rPr>
        <w:t>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rsidR="00935B19" w:rsidRPr="00857846" w:rsidRDefault="00935B19" w:rsidP="00935B19">
      <w:pPr>
        <w:spacing w:before="120" w:line="360" w:lineRule="auto"/>
        <w:rPr>
          <w:rFonts w:eastAsia="Arial Unicode MS" w:cs="Arial"/>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1.10.</w:t>
      </w:r>
      <w:r w:rsidRPr="008462FE">
        <w:rPr>
          <w:rFonts w:eastAsia="Arial Unicode MS" w:cs="Arial"/>
          <w:sz w:val="24"/>
          <w:szCs w:val="24"/>
        </w:rPr>
        <w:t xml:space="preserve"> </w:t>
      </w:r>
      <w:r w:rsidRPr="00857846">
        <w:rPr>
          <w:rFonts w:eastAsia="Arial Unicode MS" w:cs="Arial"/>
          <w:sz w:val="24"/>
          <w:szCs w:val="24"/>
        </w:rPr>
        <w:t xml:space="preserve">A CONTRATADA se obriga a fornecer, em qualquer época, os esclarecimentos e as informações técnicas sobre os serviços executados quando solicitados pela CESAMA. A CONTRATADA assumirá inteira responsabilidade pela </w:t>
      </w:r>
      <w:r w:rsidRPr="00857846">
        <w:rPr>
          <w:rFonts w:eastAsia="Arial Unicode MS" w:cs="Arial"/>
          <w:sz w:val="24"/>
          <w:szCs w:val="24"/>
        </w:rPr>
        <w:lastRenderedPageBreak/>
        <w:t>execução dos serviços e responderá por quaisquer danos causados às dependências e aos equipamentos da Companhia, quando evidenciada a culpa, por ação ou omissão de seus empregados ou prestadores de serviços, e ainda por deficiência ou negligência na execução das tarefas, bem como decorrentes da qualidade dos materiais empregados.</w:t>
      </w:r>
    </w:p>
    <w:p w:rsidR="00935B19" w:rsidRPr="00935B19" w:rsidRDefault="00935B19" w:rsidP="00935B19">
      <w:pPr>
        <w:spacing w:before="120" w:line="360" w:lineRule="auto"/>
        <w:rPr>
          <w:rFonts w:eastAsia="Arial Unicode MS" w:cs="Arial"/>
          <w:sz w:val="24"/>
          <w:szCs w:val="24"/>
        </w:rPr>
      </w:pPr>
      <w:r w:rsidRPr="00935B19">
        <w:rPr>
          <w:rFonts w:eastAsia="Arial Unicode MS" w:cs="Arial"/>
          <w:sz w:val="24"/>
          <w:szCs w:val="24"/>
        </w:rPr>
        <w:t xml:space="preserve">6.1.11. A </w:t>
      </w:r>
      <w:r w:rsidRPr="00935B19">
        <w:rPr>
          <w:rFonts w:eastAsia="Arial Unicode MS" w:cs="Arial"/>
          <w:b/>
          <w:sz w:val="24"/>
          <w:szCs w:val="24"/>
        </w:rPr>
        <w:t>CONTRATADA</w:t>
      </w:r>
      <w:r w:rsidRPr="00935B19">
        <w:rPr>
          <w:rFonts w:eastAsia="Arial Unicode MS" w:cs="Arial"/>
          <w:sz w:val="24"/>
          <w:szCs w:val="24"/>
        </w:rPr>
        <w:t xml:space="preserve"> deverá encaminhar antes do início dos serviços ao DEST - Departamento de Saúde e Segurança no Trabalho da CESAMA, através de e-mail (</w:t>
      </w:r>
      <w:hyperlink r:id="rId8" w:history="1">
        <w:r w:rsidRPr="00935B19">
          <w:rPr>
            <w:rStyle w:val="Hyperlink"/>
            <w:rFonts w:eastAsia="Arial Unicode MS" w:cs="Arial"/>
            <w:color w:val="auto"/>
            <w:sz w:val="24"/>
            <w:szCs w:val="24"/>
          </w:rPr>
          <w:t>smt@cesama.com.br</w:t>
        </w:r>
      </w:hyperlink>
      <w:r w:rsidRPr="00935B19">
        <w:rPr>
          <w:rFonts w:eastAsia="Arial Unicode MS" w:cs="Arial"/>
          <w:sz w:val="24"/>
          <w:szCs w:val="24"/>
        </w:rPr>
        <w:t>), os documentos abaixo relacionados, sem os quais não será emitida a Ordem de Serviço:</w:t>
      </w:r>
    </w:p>
    <w:p w:rsidR="00935B19" w:rsidRPr="00935B19" w:rsidRDefault="00935B19" w:rsidP="000C503A">
      <w:pPr>
        <w:widowControl w:val="0"/>
        <w:numPr>
          <w:ilvl w:val="0"/>
          <w:numId w:val="10"/>
        </w:numPr>
        <w:spacing w:before="120" w:line="360" w:lineRule="auto"/>
        <w:ind w:left="851" w:hanging="284"/>
        <w:rPr>
          <w:rFonts w:eastAsia="Arial Unicode MS" w:cs="Arial"/>
          <w:sz w:val="24"/>
          <w:szCs w:val="24"/>
        </w:rPr>
      </w:pPr>
      <w:r w:rsidRPr="00935B19">
        <w:rPr>
          <w:rFonts w:eastAsia="Arial Unicode MS" w:cs="Arial"/>
          <w:sz w:val="24"/>
          <w:szCs w:val="24"/>
        </w:rPr>
        <w:t>PCMSO – Programa de Controle Médico de Saúde Ocupacional;</w:t>
      </w:r>
    </w:p>
    <w:p w:rsidR="00935B19" w:rsidRPr="00935B19" w:rsidRDefault="00935B19" w:rsidP="000C503A">
      <w:pPr>
        <w:widowControl w:val="0"/>
        <w:numPr>
          <w:ilvl w:val="0"/>
          <w:numId w:val="10"/>
        </w:numPr>
        <w:spacing w:before="120" w:line="360" w:lineRule="auto"/>
        <w:ind w:left="851" w:hanging="284"/>
        <w:rPr>
          <w:rFonts w:eastAsia="Arial Unicode MS" w:cs="Arial"/>
          <w:sz w:val="24"/>
          <w:szCs w:val="24"/>
        </w:rPr>
      </w:pPr>
      <w:r w:rsidRPr="00935B19">
        <w:rPr>
          <w:rFonts w:eastAsia="Arial Unicode MS" w:cs="Arial"/>
          <w:sz w:val="24"/>
          <w:szCs w:val="24"/>
        </w:rPr>
        <w:t>PPRA – Programa de Prevenção de Riscos Ambientais</w:t>
      </w:r>
    </w:p>
    <w:p w:rsidR="00935B19" w:rsidRPr="00935B19" w:rsidRDefault="00935B19" w:rsidP="000C503A">
      <w:pPr>
        <w:widowControl w:val="0"/>
        <w:numPr>
          <w:ilvl w:val="0"/>
          <w:numId w:val="10"/>
        </w:numPr>
        <w:spacing w:before="120" w:line="360" w:lineRule="auto"/>
        <w:ind w:left="851" w:hanging="284"/>
        <w:rPr>
          <w:rFonts w:eastAsia="Arial Unicode MS" w:cs="Arial"/>
          <w:sz w:val="24"/>
          <w:szCs w:val="24"/>
        </w:rPr>
      </w:pPr>
      <w:r w:rsidRPr="00935B19">
        <w:rPr>
          <w:rFonts w:eastAsia="Arial Unicode MS" w:cs="Arial"/>
          <w:sz w:val="24"/>
          <w:szCs w:val="24"/>
        </w:rPr>
        <w:t>Cópia de Fichas de EPI dos funcionários, devidamente assinadas;</w:t>
      </w:r>
    </w:p>
    <w:p w:rsidR="00935B19" w:rsidRPr="00935B19" w:rsidRDefault="00935B19" w:rsidP="000C503A">
      <w:pPr>
        <w:widowControl w:val="0"/>
        <w:numPr>
          <w:ilvl w:val="0"/>
          <w:numId w:val="10"/>
        </w:numPr>
        <w:spacing w:before="120" w:line="360" w:lineRule="auto"/>
        <w:ind w:left="851" w:hanging="284"/>
        <w:rPr>
          <w:rFonts w:eastAsia="Arial Unicode MS" w:cs="Arial"/>
          <w:sz w:val="24"/>
          <w:szCs w:val="24"/>
        </w:rPr>
      </w:pPr>
      <w:r w:rsidRPr="00935B19">
        <w:rPr>
          <w:rFonts w:eastAsia="Arial Unicode MS" w:cs="Arial"/>
          <w:sz w:val="24"/>
          <w:szCs w:val="24"/>
        </w:rPr>
        <w:t xml:space="preserve"> ASO – Atestado de Saúde Ocupacional de todos os funcionários (</w:t>
      </w:r>
      <w:proofErr w:type="spellStart"/>
      <w:r w:rsidRPr="00935B19">
        <w:rPr>
          <w:rFonts w:eastAsia="Arial Unicode MS" w:cs="Arial"/>
          <w:sz w:val="24"/>
          <w:szCs w:val="24"/>
        </w:rPr>
        <w:t>admissional</w:t>
      </w:r>
      <w:proofErr w:type="spellEnd"/>
      <w:r w:rsidRPr="00935B19">
        <w:rPr>
          <w:rFonts w:eastAsia="Arial Unicode MS" w:cs="Arial"/>
          <w:sz w:val="24"/>
          <w:szCs w:val="24"/>
        </w:rPr>
        <w:t xml:space="preserve">, periódico e </w:t>
      </w:r>
      <w:proofErr w:type="spellStart"/>
      <w:r w:rsidRPr="00935B19">
        <w:rPr>
          <w:rFonts w:eastAsia="Arial Unicode MS" w:cs="Arial"/>
          <w:sz w:val="24"/>
          <w:szCs w:val="24"/>
        </w:rPr>
        <w:t>demissional</w:t>
      </w:r>
      <w:proofErr w:type="spellEnd"/>
      <w:r w:rsidRPr="00935B19">
        <w:rPr>
          <w:rFonts w:eastAsia="Arial Unicode MS" w:cs="Arial"/>
          <w:sz w:val="24"/>
          <w:szCs w:val="24"/>
        </w:rPr>
        <w:t>);</w:t>
      </w:r>
    </w:p>
    <w:p w:rsidR="00935B19" w:rsidRPr="00935B19" w:rsidRDefault="00935B19" w:rsidP="000C503A">
      <w:pPr>
        <w:widowControl w:val="0"/>
        <w:numPr>
          <w:ilvl w:val="0"/>
          <w:numId w:val="10"/>
        </w:numPr>
        <w:spacing w:before="120" w:line="360" w:lineRule="auto"/>
        <w:ind w:left="851" w:hanging="284"/>
        <w:rPr>
          <w:rFonts w:eastAsia="Arial Unicode MS" w:cs="Arial"/>
          <w:sz w:val="24"/>
          <w:szCs w:val="24"/>
        </w:rPr>
      </w:pPr>
      <w:r w:rsidRPr="00935B19">
        <w:rPr>
          <w:rFonts w:eastAsia="Arial Unicode MS" w:cs="Arial"/>
          <w:sz w:val="24"/>
          <w:szCs w:val="24"/>
        </w:rPr>
        <w:t xml:space="preserve"> Apresentar o nome e telefone para contato do responsável pela Segurança e Medicina do Trabalho da </w:t>
      </w:r>
      <w:r w:rsidRPr="00935B19">
        <w:rPr>
          <w:rFonts w:eastAsia="Arial Unicode MS" w:cs="Arial"/>
          <w:b/>
          <w:sz w:val="24"/>
          <w:szCs w:val="24"/>
        </w:rPr>
        <w:t>CONTRATADA</w:t>
      </w:r>
      <w:r w:rsidRPr="00935B19">
        <w:rPr>
          <w:rFonts w:eastAsia="Arial Unicode MS" w:cs="Arial"/>
          <w:sz w:val="24"/>
          <w:szCs w:val="24"/>
        </w:rPr>
        <w:t>, antes da emissão de Ordem de Serviço;</w:t>
      </w:r>
    </w:p>
    <w:p w:rsidR="00935B19" w:rsidRPr="00935B19" w:rsidRDefault="00935B19" w:rsidP="00935B19">
      <w:pPr>
        <w:pStyle w:val="Recuodecorpodetexto2"/>
        <w:spacing w:after="0" w:line="360" w:lineRule="auto"/>
        <w:ind w:left="0" w:firstLine="0"/>
        <w:rPr>
          <w:rFonts w:eastAsia="Arial Unicode MS"/>
          <w:szCs w:val="24"/>
        </w:rPr>
      </w:pPr>
      <w:r w:rsidRPr="00935B19">
        <w:rPr>
          <w:rFonts w:eastAsia="Arial Unicode MS" w:cs="Arial"/>
          <w:szCs w:val="24"/>
        </w:rPr>
        <w:t>6.1.1</w:t>
      </w:r>
      <w:r w:rsidRPr="00935B19">
        <w:rPr>
          <w:rFonts w:eastAsia="Arial Unicode MS" w:cs="Arial"/>
          <w:szCs w:val="24"/>
          <w:lang w:val="pt-BR"/>
        </w:rPr>
        <w:t>2</w:t>
      </w:r>
      <w:r w:rsidRPr="00935B19">
        <w:rPr>
          <w:rFonts w:eastAsia="Arial Unicode MS" w:cs="Arial"/>
          <w:szCs w:val="24"/>
        </w:rPr>
        <w:t xml:space="preserve">. </w:t>
      </w:r>
      <w:r w:rsidRPr="00935B19">
        <w:rPr>
          <w:rFonts w:eastAsia="Arial Unicode MS"/>
          <w:szCs w:val="24"/>
        </w:rPr>
        <w:t xml:space="preserve">Havendo alteração na equipe de trabalho que atua na execução do objeto deste Contrato, a </w:t>
      </w:r>
      <w:r w:rsidRPr="00935B19">
        <w:rPr>
          <w:rFonts w:eastAsia="Arial Unicode MS"/>
          <w:b/>
          <w:szCs w:val="24"/>
        </w:rPr>
        <w:t>CONTRATADA</w:t>
      </w:r>
      <w:r w:rsidRPr="00935B19">
        <w:rPr>
          <w:rFonts w:eastAsia="Arial Unicode MS"/>
          <w:szCs w:val="24"/>
        </w:rPr>
        <w:t xml:space="preserve"> se obriga a apresentar à CESAMA os documentos relacionados </w:t>
      </w:r>
      <w:r w:rsidRPr="00935B19">
        <w:rPr>
          <w:rFonts w:eastAsia="Arial Unicode MS"/>
          <w:szCs w:val="24"/>
          <w:highlight w:val="yellow"/>
        </w:rPr>
        <w:t xml:space="preserve">no item </w:t>
      </w:r>
      <w:r w:rsidRPr="00935B19">
        <w:rPr>
          <w:rFonts w:eastAsia="Arial Unicode MS" w:cs="Arial"/>
          <w:szCs w:val="24"/>
          <w:highlight w:val="yellow"/>
        </w:rPr>
        <w:t>6.1.</w:t>
      </w:r>
      <w:r w:rsidRPr="00935B19">
        <w:rPr>
          <w:rFonts w:eastAsia="Arial Unicode MS" w:cs="Arial"/>
          <w:szCs w:val="24"/>
          <w:highlight w:val="yellow"/>
          <w:lang w:val="pt-BR"/>
        </w:rPr>
        <w:t>11</w:t>
      </w:r>
      <w:r w:rsidRPr="00935B19">
        <w:rPr>
          <w:rFonts w:eastAsia="Arial Unicode MS"/>
          <w:szCs w:val="24"/>
          <w:highlight w:val="yellow"/>
        </w:rPr>
        <w:t>,</w:t>
      </w:r>
      <w:r w:rsidRPr="00935B19">
        <w:rPr>
          <w:rFonts w:eastAsia="Arial Unicode MS"/>
          <w:szCs w:val="24"/>
        </w:rPr>
        <w:t xml:space="preserve"> referentes ao empregado admitido e que irá compor a equipe de trabalho.</w:t>
      </w:r>
    </w:p>
    <w:p w:rsidR="00935B19" w:rsidRPr="00935B19" w:rsidRDefault="00935B19" w:rsidP="00935B19">
      <w:pPr>
        <w:spacing w:before="120" w:line="360" w:lineRule="auto"/>
        <w:rPr>
          <w:rFonts w:eastAsia="Arial Unicode MS" w:cs="Arial"/>
          <w:sz w:val="24"/>
          <w:szCs w:val="24"/>
        </w:rPr>
      </w:pPr>
      <w:r w:rsidRPr="00935B19">
        <w:rPr>
          <w:rFonts w:eastAsia="Arial Unicode MS" w:cs="Arial"/>
          <w:sz w:val="24"/>
          <w:szCs w:val="24"/>
        </w:rPr>
        <w:t>6.1.13.  As atividades modificadoras do meio ambiente deverão apresentar comprovação de sua regularidade ambiental de forma compatível com essas atividades.</w:t>
      </w:r>
    </w:p>
    <w:p w:rsidR="00935B19" w:rsidRPr="00935B19" w:rsidRDefault="00935B19" w:rsidP="00935B19">
      <w:pPr>
        <w:rPr>
          <w:sz w:val="23"/>
          <w:szCs w:val="23"/>
        </w:rPr>
      </w:pPr>
    </w:p>
    <w:p w:rsidR="00935B19" w:rsidRPr="00935B19" w:rsidRDefault="00935B19" w:rsidP="000C503A">
      <w:pPr>
        <w:numPr>
          <w:ilvl w:val="2"/>
          <w:numId w:val="13"/>
        </w:numPr>
        <w:tabs>
          <w:tab w:val="left" w:pos="851"/>
        </w:tabs>
        <w:spacing w:line="360" w:lineRule="auto"/>
        <w:ind w:left="0" w:firstLine="0"/>
        <w:rPr>
          <w:sz w:val="24"/>
          <w:szCs w:val="24"/>
        </w:rPr>
      </w:pPr>
      <w:r w:rsidRPr="00935B19">
        <w:rPr>
          <w:sz w:val="24"/>
          <w:szCs w:val="24"/>
        </w:rPr>
        <w:t>A CONTRATADA deverá executar o Contrato fielmente, conforme definido no Termo de Referência e no Edital e em seus anexos.</w:t>
      </w:r>
    </w:p>
    <w:p w:rsidR="00935B19" w:rsidRPr="008A54D4" w:rsidRDefault="00935B19" w:rsidP="000C503A">
      <w:pPr>
        <w:pStyle w:val="Ttulo2"/>
        <w:numPr>
          <w:ilvl w:val="2"/>
          <w:numId w:val="13"/>
        </w:numPr>
        <w:tabs>
          <w:tab w:val="left" w:pos="851"/>
        </w:tabs>
        <w:spacing w:before="120" w:line="360" w:lineRule="auto"/>
        <w:ind w:left="0" w:firstLine="0"/>
        <w:jc w:val="both"/>
        <w:rPr>
          <w:rFonts w:ascii="Arial" w:hAnsi="Arial" w:cs="Arial"/>
          <w:b w:val="0"/>
        </w:rPr>
      </w:pPr>
      <w:r w:rsidRPr="00935B19">
        <w:rPr>
          <w:rFonts w:ascii="Arial" w:hAnsi="Arial" w:cs="Arial"/>
          <w:b w:val="0"/>
          <w:lang w:val="pt-BR"/>
        </w:rPr>
        <w:lastRenderedPageBreak/>
        <w:t xml:space="preserve">A CONTRATADA deverá </w:t>
      </w:r>
      <w:proofErr w:type="gramStart"/>
      <w:r w:rsidRPr="00935B19">
        <w:rPr>
          <w:rFonts w:ascii="Arial" w:hAnsi="Arial" w:cs="Arial"/>
          <w:b w:val="0"/>
          <w:lang w:val="pt-BR"/>
        </w:rPr>
        <w:t>r</w:t>
      </w:r>
      <w:proofErr w:type="spellStart"/>
      <w:r w:rsidRPr="00935B19">
        <w:rPr>
          <w:rFonts w:ascii="Arial" w:hAnsi="Arial" w:cs="Arial"/>
          <w:b w:val="0"/>
        </w:rPr>
        <w:t>epara</w:t>
      </w:r>
      <w:r w:rsidRPr="00935B19">
        <w:rPr>
          <w:rFonts w:ascii="Arial" w:hAnsi="Arial" w:cs="Arial"/>
          <w:b w:val="0"/>
          <w:lang w:val="pt-BR"/>
        </w:rPr>
        <w:t>r</w:t>
      </w:r>
      <w:proofErr w:type="spellEnd"/>
      <w:r w:rsidRPr="00935B19">
        <w:rPr>
          <w:rFonts w:ascii="Arial" w:hAnsi="Arial" w:cs="Arial"/>
          <w:b w:val="0"/>
        </w:rPr>
        <w:t>,</w:t>
      </w:r>
      <w:proofErr w:type="gramEnd"/>
      <w:r w:rsidRPr="00935B19">
        <w:rPr>
          <w:rFonts w:ascii="Arial" w:hAnsi="Arial" w:cs="Arial"/>
          <w:b w:val="0"/>
        </w:rPr>
        <w:t xml:space="preserve"> corrigir, remover, reconstruir ou substituir,</w:t>
      </w:r>
      <w:r w:rsidRPr="008A54D4">
        <w:rPr>
          <w:rFonts w:ascii="Arial" w:hAnsi="Arial" w:cs="Arial"/>
          <w:b w:val="0"/>
        </w:rPr>
        <w:t xml:space="preserve"> às suas expensas, no todo ou em parte, o objeto do Contrato em que se verificarem vícios, defeitos ou incorreções resultantes da execução ou de materiais empregados;</w:t>
      </w:r>
    </w:p>
    <w:p w:rsidR="00935B19" w:rsidRPr="008A54D4" w:rsidRDefault="00935B19" w:rsidP="000C503A">
      <w:pPr>
        <w:numPr>
          <w:ilvl w:val="2"/>
          <w:numId w:val="13"/>
        </w:numPr>
        <w:tabs>
          <w:tab w:val="left" w:pos="851"/>
        </w:tabs>
        <w:spacing w:before="120" w:line="360" w:lineRule="auto"/>
        <w:ind w:left="0" w:firstLine="0"/>
        <w:rPr>
          <w:rFonts w:cs="Arial"/>
          <w:sz w:val="24"/>
          <w:szCs w:val="24"/>
        </w:rPr>
      </w:pPr>
      <w:r w:rsidRPr="00D74F7F">
        <w:rPr>
          <w:rFonts w:cs="Arial"/>
          <w:sz w:val="24"/>
          <w:szCs w:val="24"/>
        </w:rPr>
        <w:t xml:space="preserve">A CONTRATADA deverá </w:t>
      </w:r>
      <w:r>
        <w:rPr>
          <w:rFonts w:cs="Arial"/>
          <w:sz w:val="24"/>
          <w:szCs w:val="24"/>
        </w:rPr>
        <w:t>r</w:t>
      </w:r>
      <w:r w:rsidRPr="008A54D4">
        <w:rPr>
          <w:rFonts w:cs="Arial"/>
          <w:sz w:val="24"/>
          <w:szCs w:val="24"/>
        </w:rPr>
        <w:t xml:space="preserve">esponder pelos danos causados diretamente à CESAMA ou a terceiros, independentemente de comprovação de sua culpa ou dolo </w:t>
      </w:r>
      <w:proofErr w:type="gramStart"/>
      <w:r w:rsidRPr="008A54D4">
        <w:rPr>
          <w:rFonts w:cs="Arial"/>
          <w:sz w:val="24"/>
          <w:szCs w:val="24"/>
        </w:rPr>
        <w:t>na</w:t>
      </w:r>
      <w:proofErr w:type="gramEnd"/>
      <w:r w:rsidRPr="008A54D4">
        <w:rPr>
          <w:rFonts w:cs="Arial"/>
          <w:sz w:val="24"/>
          <w:szCs w:val="24"/>
        </w:rPr>
        <w:t xml:space="preserve"> execução do Contrato;</w:t>
      </w:r>
    </w:p>
    <w:p w:rsidR="00935B19" w:rsidRPr="008A54D4" w:rsidRDefault="00935B19" w:rsidP="000C503A">
      <w:pPr>
        <w:numPr>
          <w:ilvl w:val="2"/>
          <w:numId w:val="13"/>
        </w:numPr>
        <w:tabs>
          <w:tab w:val="left" w:pos="851"/>
        </w:tabs>
        <w:spacing w:before="120" w:line="360" w:lineRule="auto"/>
        <w:ind w:left="0" w:firstLine="0"/>
        <w:rPr>
          <w:rFonts w:cs="Arial"/>
          <w:sz w:val="24"/>
          <w:szCs w:val="24"/>
        </w:rPr>
      </w:pPr>
      <w:r w:rsidRPr="00D74F7F">
        <w:rPr>
          <w:rFonts w:cs="Arial"/>
          <w:sz w:val="24"/>
          <w:szCs w:val="24"/>
        </w:rPr>
        <w:t xml:space="preserve">A CONTRATADA deverá </w:t>
      </w:r>
      <w:r>
        <w:rPr>
          <w:rFonts w:cs="Arial"/>
          <w:sz w:val="24"/>
          <w:szCs w:val="24"/>
        </w:rPr>
        <w:t>r</w:t>
      </w:r>
      <w:r w:rsidRPr="008A54D4">
        <w:rPr>
          <w:rFonts w:cs="Arial"/>
          <w:sz w:val="24"/>
          <w:szCs w:val="24"/>
        </w:rPr>
        <w:t>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rsidR="00935B19" w:rsidRPr="008A54D4" w:rsidRDefault="00935B19" w:rsidP="000C503A">
      <w:pPr>
        <w:numPr>
          <w:ilvl w:val="2"/>
          <w:numId w:val="13"/>
        </w:numPr>
        <w:tabs>
          <w:tab w:val="left" w:pos="851"/>
        </w:tabs>
        <w:spacing w:before="120" w:line="360" w:lineRule="auto"/>
        <w:ind w:left="0" w:firstLine="0"/>
        <w:rPr>
          <w:rFonts w:cs="Arial"/>
          <w:sz w:val="24"/>
          <w:szCs w:val="24"/>
        </w:rPr>
      </w:pPr>
      <w:r w:rsidRPr="00D74F7F">
        <w:rPr>
          <w:rFonts w:cs="Arial"/>
          <w:sz w:val="24"/>
          <w:szCs w:val="24"/>
        </w:rPr>
        <w:t xml:space="preserve">A CONTRATADA deverá </w:t>
      </w:r>
      <w:r>
        <w:rPr>
          <w:rFonts w:cs="Arial"/>
          <w:sz w:val="24"/>
          <w:szCs w:val="24"/>
        </w:rPr>
        <w:t>a</w:t>
      </w:r>
      <w:r w:rsidRPr="008A54D4">
        <w:rPr>
          <w:rFonts w:cs="Arial"/>
          <w:sz w:val="24"/>
          <w:szCs w:val="24"/>
        </w:rPr>
        <w:t>tender prontamente quaisquer orientações e exigências do Fiscal e/ou Gestor do Contrato, inerentes à execução do objeto contratual;</w:t>
      </w:r>
    </w:p>
    <w:p w:rsidR="00935B19" w:rsidRPr="008A54D4" w:rsidRDefault="00935B19" w:rsidP="000C503A">
      <w:pPr>
        <w:numPr>
          <w:ilvl w:val="2"/>
          <w:numId w:val="13"/>
        </w:numPr>
        <w:tabs>
          <w:tab w:val="left" w:pos="851"/>
        </w:tabs>
        <w:spacing w:before="120" w:line="360" w:lineRule="auto"/>
        <w:ind w:left="0" w:firstLine="0"/>
        <w:rPr>
          <w:rFonts w:cs="Arial"/>
          <w:sz w:val="24"/>
          <w:szCs w:val="24"/>
        </w:rPr>
      </w:pPr>
      <w:r w:rsidRPr="003B5EC7">
        <w:rPr>
          <w:rFonts w:cs="Arial"/>
          <w:sz w:val="24"/>
          <w:szCs w:val="24"/>
        </w:rPr>
        <w:t xml:space="preserve">A CONTRATADA deverá </w:t>
      </w:r>
      <w:r>
        <w:rPr>
          <w:rFonts w:cs="Arial"/>
          <w:sz w:val="24"/>
          <w:szCs w:val="24"/>
        </w:rPr>
        <w:t>a</w:t>
      </w:r>
      <w:r w:rsidRPr="008A54D4">
        <w:rPr>
          <w:rFonts w:cs="Arial"/>
          <w:sz w:val="24"/>
          <w:szCs w:val="24"/>
        </w:rPr>
        <w:t>tender os prazos estabelecidos neste Contrato e outros que venham a ser pactuados, para execução e realização dos serviços;</w:t>
      </w:r>
    </w:p>
    <w:p w:rsidR="00935B19" w:rsidRPr="008A54D4" w:rsidRDefault="00935B19" w:rsidP="000C503A">
      <w:pPr>
        <w:numPr>
          <w:ilvl w:val="2"/>
          <w:numId w:val="13"/>
        </w:numPr>
        <w:tabs>
          <w:tab w:val="left" w:pos="851"/>
        </w:tabs>
        <w:spacing w:before="120" w:line="360" w:lineRule="auto"/>
        <w:ind w:left="0" w:firstLine="0"/>
        <w:rPr>
          <w:rFonts w:cs="Arial"/>
          <w:sz w:val="24"/>
          <w:szCs w:val="24"/>
        </w:rPr>
      </w:pPr>
      <w:r w:rsidRPr="003B5EC7">
        <w:rPr>
          <w:rFonts w:cs="Arial"/>
          <w:sz w:val="24"/>
          <w:szCs w:val="24"/>
        </w:rPr>
        <w:t xml:space="preserve">A CONTRATADA deverá </w:t>
      </w:r>
      <w:r>
        <w:rPr>
          <w:rFonts w:cs="Arial"/>
          <w:sz w:val="24"/>
          <w:szCs w:val="24"/>
        </w:rPr>
        <w:t>r</w:t>
      </w:r>
      <w:r w:rsidRPr="008A54D4">
        <w:rPr>
          <w:rFonts w:cs="Arial"/>
          <w:sz w:val="24"/>
          <w:szCs w:val="24"/>
        </w:rPr>
        <w:t>esponsabilizar-se pelos materiais, produtos, ferramentas, instrumentos e equipamentos disponibilizados para a execução dos serviços;</w:t>
      </w:r>
    </w:p>
    <w:p w:rsidR="00935B19" w:rsidRPr="008A54D4" w:rsidRDefault="00935B19" w:rsidP="000C503A">
      <w:pPr>
        <w:numPr>
          <w:ilvl w:val="2"/>
          <w:numId w:val="13"/>
        </w:numPr>
        <w:tabs>
          <w:tab w:val="left" w:pos="851"/>
        </w:tabs>
        <w:spacing w:before="120" w:line="360" w:lineRule="auto"/>
        <w:ind w:left="0" w:firstLine="0"/>
        <w:rPr>
          <w:rFonts w:cs="Arial"/>
          <w:sz w:val="24"/>
          <w:szCs w:val="24"/>
        </w:rPr>
      </w:pPr>
      <w:r w:rsidRPr="003B5EC7">
        <w:rPr>
          <w:rFonts w:cs="Arial"/>
          <w:sz w:val="24"/>
          <w:szCs w:val="24"/>
        </w:rPr>
        <w:t xml:space="preserve">A CONTRATADA deverá </w:t>
      </w:r>
      <w:r>
        <w:rPr>
          <w:rFonts w:cs="Arial"/>
          <w:sz w:val="24"/>
          <w:szCs w:val="24"/>
        </w:rPr>
        <w:t>p</w:t>
      </w:r>
      <w:r w:rsidRPr="008A54D4">
        <w:rPr>
          <w:rFonts w:cs="Arial"/>
          <w:sz w:val="24"/>
          <w:szCs w:val="24"/>
        </w:rPr>
        <w:t>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rsidR="00935B19" w:rsidRPr="00860DEA" w:rsidRDefault="00935B19" w:rsidP="00935B19">
      <w:pPr>
        <w:pStyle w:val="Ttulo2"/>
        <w:numPr>
          <w:ilvl w:val="0"/>
          <w:numId w:val="0"/>
        </w:numPr>
        <w:spacing w:before="120" w:line="360" w:lineRule="auto"/>
        <w:jc w:val="both"/>
        <w:rPr>
          <w:rFonts w:ascii="Arial" w:hAnsi="Arial" w:cs="Arial"/>
          <w:sz w:val="23"/>
          <w:szCs w:val="23"/>
        </w:rPr>
      </w:pPr>
      <w:r>
        <w:rPr>
          <w:rFonts w:ascii="Arial" w:hAnsi="Arial" w:cs="Arial"/>
          <w:sz w:val="23"/>
          <w:szCs w:val="23"/>
          <w:lang w:val="pt-BR"/>
        </w:rPr>
        <w:t>6</w:t>
      </w:r>
      <w:r w:rsidRPr="00860DEA">
        <w:rPr>
          <w:rFonts w:ascii="Arial" w:hAnsi="Arial" w:cs="Arial"/>
          <w:sz w:val="23"/>
          <w:szCs w:val="23"/>
        </w:rPr>
        <w:t>.2. São obrigações da CESAMA:</w:t>
      </w:r>
    </w:p>
    <w:p w:rsidR="00935B19" w:rsidRPr="00860DEA" w:rsidRDefault="00935B19" w:rsidP="00935B19">
      <w:pPr>
        <w:spacing w:before="120" w:line="360" w:lineRule="auto"/>
        <w:rPr>
          <w:rFonts w:eastAsia="Arial Unicode MS" w:cs="Arial"/>
          <w:bCs/>
          <w:sz w:val="23"/>
          <w:szCs w:val="23"/>
          <w:lang w:val="de-DE"/>
        </w:rPr>
      </w:pPr>
      <w:r>
        <w:rPr>
          <w:rFonts w:eastAsia="Arial Unicode MS" w:cs="Arial"/>
          <w:bCs/>
          <w:sz w:val="23"/>
          <w:szCs w:val="23"/>
          <w:lang w:val="de-DE"/>
        </w:rPr>
        <w:t>6</w:t>
      </w:r>
      <w:r w:rsidRPr="00860DEA">
        <w:rPr>
          <w:rFonts w:eastAsia="Arial Unicode MS" w:cs="Arial"/>
          <w:bCs/>
          <w:sz w:val="23"/>
          <w:szCs w:val="23"/>
          <w:lang w:val="de-DE"/>
        </w:rPr>
        <w:t>.2.1. Efetuar todos os pagamentos devidos à Contratada, nas condições estabelecidas.</w:t>
      </w:r>
    </w:p>
    <w:p w:rsidR="00935B19" w:rsidRPr="00860DEA" w:rsidRDefault="00935B19" w:rsidP="00935B19">
      <w:pPr>
        <w:spacing w:before="120" w:line="360" w:lineRule="auto"/>
        <w:rPr>
          <w:rFonts w:eastAsia="Arial Unicode MS" w:cs="Arial"/>
          <w:bCs/>
          <w:sz w:val="23"/>
          <w:szCs w:val="23"/>
          <w:lang w:val="de-DE"/>
        </w:rPr>
      </w:pPr>
      <w:r>
        <w:rPr>
          <w:rFonts w:eastAsia="Arial Unicode MS" w:cs="Arial"/>
          <w:bCs/>
          <w:sz w:val="23"/>
          <w:szCs w:val="23"/>
          <w:lang w:val="de-DE"/>
        </w:rPr>
        <w:t>6</w:t>
      </w:r>
      <w:r w:rsidRPr="00860DEA">
        <w:rPr>
          <w:rFonts w:eastAsia="Arial Unicode MS" w:cs="Arial"/>
          <w:bCs/>
          <w:sz w:val="23"/>
          <w:szCs w:val="23"/>
          <w:lang w:val="de-DE"/>
        </w:rPr>
        <w:t>.2.2. Fiscalizar a execução do Contrato, o que não fará cessar ou diminuir a responsabilidade da Contratada pelo perfeito cumprimento das obrigações estipuladas, nem por quaisquer danos, inclusive quanto a terceiros, ou por irregularidades constatadas;</w:t>
      </w:r>
    </w:p>
    <w:p w:rsidR="00935B19" w:rsidRPr="00860DEA" w:rsidRDefault="00935B19" w:rsidP="00935B19">
      <w:pPr>
        <w:spacing w:before="120" w:line="360" w:lineRule="auto"/>
        <w:rPr>
          <w:rFonts w:eastAsia="Arial Unicode MS" w:cs="Arial"/>
          <w:bCs/>
          <w:sz w:val="23"/>
          <w:szCs w:val="23"/>
          <w:lang w:val="de-DE"/>
        </w:rPr>
      </w:pPr>
      <w:r>
        <w:rPr>
          <w:rFonts w:eastAsia="Arial Unicode MS" w:cs="Arial"/>
          <w:bCs/>
          <w:sz w:val="23"/>
          <w:szCs w:val="23"/>
          <w:lang w:val="de-DE"/>
        </w:rPr>
        <w:lastRenderedPageBreak/>
        <w:t>6</w:t>
      </w:r>
      <w:r w:rsidRPr="00860DEA">
        <w:rPr>
          <w:rFonts w:eastAsia="Arial Unicode MS" w:cs="Arial"/>
          <w:bCs/>
          <w:sz w:val="23"/>
          <w:szCs w:val="23"/>
          <w:lang w:val="de-DE"/>
        </w:rPr>
        <w:t>.2.3. Rejeitar todo e qualquer serviço de má qualidade e em desconformidade com o Termo de Referência;</w:t>
      </w:r>
    </w:p>
    <w:p w:rsidR="00935B19" w:rsidRPr="00935B19" w:rsidRDefault="00935B19" w:rsidP="00935B19">
      <w:pPr>
        <w:spacing w:before="480" w:line="360" w:lineRule="auto"/>
        <w:rPr>
          <w:b/>
          <w:sz w:val="24"/>
          <w:szCs w:val="24"/>
          <w:lang/>
        </w:rPr>
      </w:pPr>
      <w:r w:rsidRPr="00935B19">
        <w:rPr>
          <w:rFonts w:eastAsia="Arial Unicode MS" w:cs="Arial"/>
          <w:b/>
          <w:bCs/>
          <w:sz w:val="24"/>
          <w:szCs w:val="24"/>
        </w:rPr>
        <w:t xml:space="preserve">CLÁUSULA SÉTIMA: GARANTIA </w:t>
      </w:r>
    </w:p>
    <w:p w:rsidR="00935B19" w:rsidRPr="00935B19" w:rsidRDefault="00935B19" w:rsidP="00935B19">
      <w:pPr>
        <w:spacing w:before="120" w:line="360" w:lineRule="auto"/>
        <w:rPr>
          <w:rFonts w:cs="Arial"/>
          <w:b/>
          <w:bCs/>
          <w:sz w:val="24"/>
          <w:szCs w:val="24"/>
          <w:lang/>
        </w:rPr>
      </w:pPr>
      <w:r w:rsidRPr="00935B19">
        <w:rPr>
          <w:rFonts w:cs="Arial"/>
          <w:sz w:val="24"/>
          <w:szCs w:val="24"/>
          <w:lang/>
        </w:rPr>
        <w:t xml:space="preserve">7.1. </w:t>
      </w:r>
      <w:r w:rsidRPr="00935B19">
        <w:rPr>
          <w:rFonts w:eastAsia="Arial Unicode MS" w:cs="Arial"/>
          <w:sz w:val="24"/>
          <w:szCs w:val="24"/>
        </w:rPr>
        <w:t xml:space="preserve">Para garantia do fiel cumprimento dos compromissos firmados no presente contrato, a </w:t>
      </w:r>
      <w:r w:rsidRPr="00935B19">
        <w:rPr>
          <w:rFonts w:eastAsia="Arial Unicode MS" w:cs="Arial"/>
          <w:b/>
          <w:bCs/>
          <w:sz w:val="24"/>
          <w:szCs w:val="24"/>
        </w:rPr>
        <w:t>CONTRATADA</w:t>
      </w:r>
      <w:r w:rsidRPr="00935B19">
        <w:rPr>
          <w:rFonts w:eastAsia="Arial Unicode MS" w:cs="Arial"/>
          <w:sz w:val="24"/>
          <w:szCs w:val="24"/>
        </w:rPr>
        <w:t xml:space="preserve"> deixa depositada na </w:t>
      </w:r>
      <w:r w:rsidRPr="00935B19">
        <w:rPr>
          <w:rFonts w:eastAsia="Arial Unicode MS" w:cs="Arial"/>
          <w:b/>
          <w:bCs/>
          <w:sz w:val="24"/>
          <w:szCs w:val="24"/>
        </w:rPr>
        <w:t xml:space="preserve">CESAMA </w:t>
      </w:r>
      <w:r w:rsidRPr="00935B19">
        <w:rPr>
          <w:rFonts w:eastAsia="Arial Unicode MS" w:cs="Arial"/>
          <w:bCs/>
          <w:sz w:val="24"/>
          <w:szCs w:val="24"/>
        </w:rPr>
        <w:t>a quantia de</w:t>
      </w:r>
      <w:r w:rsidRPr="00935B19">
        <w:rPr>
          <w:rFonts w:eastAsia="Arial Unicode MS" w:cs="Arial"/>
          <w:b/>
          <w:bCs/>
          <w:sz w:val="24"/>
          <w:szCs w:val="24"/>
        </w:rPr>
        <w:t xml:space="preserve"> </w:t>
      </w:r>
      <w:proofErr w:type="gramStart"/>
      <w:r w:rsidRPr="00935B19">
        <w:rPr>
          <w:rFonts w:eastAsia="Arial Unicode MS" w:cs="Arial"/>
          <w:b/>
          <w:bCs/>
          <w:sz w:val="24"/>
          <w:szCs w:val="24"/>
        </w:rPr>
        <w:t xml:space="preserve">R$ </w:t>
      </w:r>
      <w:r w:rsidR="000C503A" w:rsidRPr="000C503A">
        <w:rPr>
          <w:rFonts w:eastAsia="Arial Unicode MS" w:cs="Arial"/>
          <w:b/>
          <w:bCs/>
          <w:sz w:val="24"/>
          <w:szCs w:val="24"/>
        </w:rPr>
        <w:t>21.357,73</w:t>
      </w:r>
      <w:r w:rsidR="000C503A">
        <w:rPr>
          <w:rFonts w:eastAsia="Arial Unicode MS" w:cs="Arial"/>
          <w:b/>
          <w:bCs/>
          <w:sz w:val="24"/>
          <w:szCs w:val="24"/>
        </w:rPr>
        <w:t xml:space="preserve"> (vinte um mil trezentos e cinqüenta e sete reais e setenta e três centavos)</w:t>
      </w:r>
      <w:r w:rsidRPr="00935B19">
        <w:rPr>
          <w:rFonts w:eastAsia="Arial Unicode MS" w:cs="Arial"/>
          <w:b/>
          <w:bCs/>
          <w:sz w:val="24"/>
          <w:szCs w:val="24"/>
        </w:rPr>
        <w:t xml:space="preserve">, </w:t>
      </w:r>
      <w:r w:rsidRPr="00935B19">
        <w:rPr>
          <w:rFonts w:eastAsia="Arial Unicode MS" w:cs="Arial"/>
          <w:bCs/>
          <w:sz w:val="24"/>
          <w:szCs w:val="24"/>
        </w:rPr>
        <w:t>correspondente</w:t>
      </w:r>
      <w:proofErr w:type="gramEnd"/>
      <w:r w:rsidRPr="00935B19">
        <w:rPr>
          <w:rFonts w:eastAsia="Arial Unicode MS" w:cs="Arial"/>
          <w:bCs/>
          <w:sz w:val="24"/>
          <w:szCs w:val="24"/>
        </w:rPr>
        <w:t xml:space="preserve"> a</w:t>
      </w:r>
      <w:r w:rsidRPr="00935B19">
        <w:rPr>
          <w:rFonts w:eastAsia="Arial Unicode MS" w:cs="Arial"/>
          <w:sz w:val="24"/>
          <w:szCs w:val="24"/>
        </w:rPr>
        <w:t xml:space="preserve"> </w:t>
      </w:r>
      <w:r w:rsidRPr="00935B19">
        <w:rPr>
          <w:rFonts w:eastAsia="Arial Unicode MS" w:cs="Arial"/>
          <w:b/>
          <w:bCs/>
          <w:sz w:val="24"/>
          <w:szCs w:val="24"/>
        </w:rPr>
        <w:t>5% (cinco por cento)</w:t>
      </w:r>
      <w:r w:rsidRPr="00935B19">
        <w:rPr>
          <w:rFonts w:eastAsia="Arial Unicode MS" w:cs="Arial"/>
          <w:sz w:val="24"/>
          <w:szCs w:val="24"/>
        </w:rPr>
        <w:t xml:space="preserve"> do valor contratual, podendo optar pelas seguintes modalidades: </w:t>
      </w:r>
      <w:r w:rsidRPr="00935B19">
        <w:rPr>
          <w:rFonts w:cs="Arial"/>
          <w:sz w:val="24"/>
          <w:szCs w:val="24"/>
          <w:lang/>
        </w:rPr>
        <w:t>Caução em dinheiro, Seguro-Garantia ou Carta de fiança bancária</w:t>
      </w:r>
      <w:r w:rsidRPr="00935B19">
        <w:rPr>
          <w:rFonts w:eastAsia="Arial Unicode MS" w:cs="Arial"/>
          <w:sz w:val="24"/>
          <w:szCs w:val="24"/>
        </w:rPr>
        <w:t xml:space="preserve">, com </w:t>
      </w:r>
      <w:r w:rsidRPr="00935B19">
        <w:rPr>
          <w:rFonts w:eastAsia="Arial Unicode MS" w:cs="Arial"/>
          <w:b/>
          <w:bCs/>
          <w:sz w:val="24"/>
          <w:szCs w:val="24"/>
        </w:rPr>
        <w:t>prazo de validade não inferior a 13 (treze) meses.</w:t>
      </w:r>
      <w:r w:rsidRPr="00935B19">
        <w:rPr>
          <w:rFonts w:cs="Arial"/>
          <w:b/>
          <w:bCs/>
          <w:sz w:val="24"/>
          <w:szCs w:val="24"/>
          <w:lang/>
        </w:rPr>
        <w:t xml:space="preserve"> </w:t>
      </w:r>
    </w:p>
    <w:p w:rsidR="00935B19" w:rsidRPr="00935B19" w:rsidRDefault="00935B19" w:rsidP="00935B19">
      <w:pPr>
        <w:pStyle w:val="Recuodecorpodetexto2"/>
        <w:spacing w:line="360" w:lineRule="auto"/>
        <w:ind w:left="0" w:firstLine="0"/>
        <w:rPr>
          <w:szCs w:val="24"/>
          <w:lang/>
        </w:rPr>
      </w:pPr>
      <w:r w:rsidRPr="00935B19">
        <w:rPr>
          <w:szCs w:val="24"/>
          <w:lang w:val="pt-BR"/>
        </w:rPr>
        <w:t>7</w:t>
      </w:r>
      <w:r w:rsidRPr="00935B19">
        <w:rPr>
          <w:szCs w:val="24"/>
          <w:lang/>
        </w:rPr>
        <w:t xml:space="preserve">.1.1. A garantia prestada pelo contratado será liberada ou restituída, </w:t>
      </w:r>
      <w:r w:rsidRPr="00935B19">
        <w:rPr>
          <w:b/>
          <w:szCs w:val="24"/>
          <w:lang/>
        </w:rPr>
        <w:t>04 (quatro) meses</w:t>
      </w:r>
      <w:r w:rsidRPr="00935B19">
        <w:rPr>
          <w:szCs w:val="24"/>
          <w:lang/>
        </w:rPr>
        <w:t xml:space="preserve"> após a execução do contrato e comprovação de cumprimento de todas as obrigações assumidas, inclusive, fiscais, trabalhistas e previdenciárias, devendo ser atualizada monetariamente quando for caução em dinheiro. </w:t>
      </w:r>
    </w:p>
    <w:p w:rsidR="00935B19" w:rsidRPr="00935B19" w:rsidRDefault="00935B19" w:rsidP="00935B19">
      <w:pPr>
        <w:pStyle w:val="Recuodecorpodetexto2"/>
        <w:spacing w:line="360" w:lineRule="auto"/>
        <w:ind w:left="0" w:firstLine="0"/>
        <w:rPr>
          <w:szCs w:val="24"/>
          <w:lang w:val="pt-BR"/>
        </w:rPr>
      </w:pPr>
      <w:r w:rsidRPr="00935B19">
        <w:rPr>
          <w:szCs w:val="24"/>
          <w:lang w:val="pt-BR"/>
        </w:rPr>
        <w:t>7</w:t>
      </w:r>
      <w:r w:rsidRPr="00935B19">
        <w:rPr>
          <w:szCs w:val="24"/>
          <w:lang/>
        </w:rPr>
        <w:t>.1.2. No caso de alteração do valor do contrato, ou prorrogação de sua vigência, a garantia deverá ser ajustada à nova situação ou renovada, no ato da assinatura do termo aditivo, seguindo os mesmos parâmetros utilizados quando da contratação.</w:t>
      </w:r>
    </w:p>
    <w:p w:rsidR="00935B19" w:rsidRPr="00031D2A" w:rsidRDefault="00935B19" w:rsidP="00935B19">
      <w:pPr>
        <w:pStyle w:val="Recuodecorpodetexto2"/>
        <w:spacing w:line="360" w:lineRule="auto"/>
        <w:ind w:left="0" w:firstLine="0"/>
        <w:rPr>
          <w:rFonts w:eastAsia="Arial Unicode MS" w:cs="Arial"/>
          <w:b/>
          <w:lang w:val="pt-BR"/>
        </w:rPr>
      </w:pPr>
      <w:r w:rsidRPr="00031D2A">
        <w:rPr>
          <w:rFonts w:eastAsia="Arial Unicode MS" w:cs="Arial"/>
          <w:b/>
        </w:rPr>
        <w:t xml:space="preserve">CLÁUSULA </w:t>
      </w:r>
      <w:r w:rsidRPr="00031D2A">
        <w:rPr>
          <w:rFonts w:eastAsia="Arial Unicode MS" w:cs="Arial"/>
          <w:b/>
          <w:lang w:val="pt-BR"/>
        </w:rPr>
        <w:t>OITAVA</w:t>
      </w:r>
      <w:r w:rsidRPr="00031D2A">
        <w:rPr>
          <w:rFonts w:eastAsia="Arial Unicode MS" w:cs="Arial"/>
          <w:b/>
        </w:rPr>
        <w:t xml:space="preserve">: </w:t>
      </w:r>
      <w:r w:rsidRPr="00031D2A">
        <w:rPr>
          <w:rFonts w:eastAsia="Arial Unicode MS" w:cs="Arial"/>
          <w:b/>
          <w:lang w:val="pt-BR"/>
        </w:rPr>
        <w:t>MATRIZ</w:t>
      </w:r>
      <w:r w:rsidRPr="00031D2A">
        <w:rPr>
          <w:rFonts w:eastAsia="Arial Unicode MS" w:cs="Arial"/>
          <w:b/>
        </w:rPr>
        <w:t xml:space="preserve"> </w:t>
      </w:r>
      <w:r w:rsidRPr="00031D2A">
        <w:rPr>
          <w:rFonts w:eastAsia="Arial Unicode MS" w:cs="Arial"/>
          <w:b/>
          <w:lang w:val="pt-BR"/>
        </w:rPr>
        <w:t xml:space="preserve">DE RISCO </w:t>
      </w:r>
    </w:p>
    <w:p w:rsidR="00935B19" w:rsidRPr="00031D2A" w:rsidRDefault="00935B19" w:rsidP="00935B19">
      <w:pPr>
        <w:pStyle w:val="Recuodecorpodetexto2"/>
        <w:spacing w:line="360" w:lineRule="auto"/>
        <w:ind w:left="0" w:firstLine="0"/>
        <w:rPr>
          <w:rFonts w:eastAsia="Arial Unicode MS" w:cs="Arial"/>
          <w:lang w:val="pt-BR"/>
        </w:rPr>
      </w:pPr>
      <w:r w:rsidRPr="00031D2A">
        <w:rPr>
          <w:rFonts w:eastAsia="Arial Unicode MS" w:cs="Arial"/>
          <w:lang w:val="pt-BR"/>
        </w:rPr>
        <w:t xml:space="preserve">8.1.  A </w:t>
      </w:r>
      <w:r w:rsidRPr="00031D2A">
        <w:rPr>
          <w:rFonts w:eastAsia="Arial Unicode MS" w:cs="Arial"/>
          <w:b/>
          <w:lang w:val="pt-BR"/>
        </w:rPr>
        <w:t>CESAMA</w:t>
      </w:r>
      <w:r w:rsidRPr="00031D2A">
        <w:rPr>
          <w:rFonts w:eastAsia="Arial Unicode MS" w:cs="Arial"/>
          <w:lang w:val="pt-BR"/>
        </w:rPr>
        <w:t xml:space="preserve"> e a </w:t>
      </w:r>
      <w:r w:rsidRPr="00031D2A">
        <w:rPr>
          <w:rFonts w:eastAsia="Arial Unicode MS" w:cs="Arial"/>
          <w:b/>
          <w:lang w:val="pt-BR"/>
        </w:rPr>
        <w:t>CONTRATADA</w:t>
      </w:r>
      <w:r w:rsidRPr="00031D2A">
        <w:rPr>
          <w:rFonts w:eastAsia="Arial Unicode MS" w:cs="Arial"/>
          <w:lang w:val="pt-BR"/>
        </w:rPr>
        <w:t xml:space="preserve"> identificam os riscos decorrentes do presente contrato e, sem prejuízo de outras previsões contratuais, os alocam à parte com maior capacidade para geri-los na Matriz de Riscos anexa.</w:t>
      </w:r>
    </w:p>
    <w:p w:rsidR="00935B19" w:rsidRPr="00031D2A" w:rsidRDefault="00935B19" w:rsidP="00935B19">
      <w:pPr>
        <w:pStyle w:val="Ttulo2"/>
        <w:spacing w:before="120" w:line="360" w:lineRule="auto"/>
        <w:jc w:val="both"/>
        <w:rPr>
          <w:rFonts w:ascii="Arial" w:eastAsia="Arial Unicode MS" w:hAnsi="Arial" w:cs="Arial"/>
          <w:b w:val="0"/>
          <w:lang w:val="pt-BR"/>
        </w:rPr>
      </w:pPr>
      <w:r w:rsidRPr="00031D2A">
        <w:rPr>
          <w:rFonts w:ascii="Arial" w:eastAsia="Arial Unicode MS" w:hAnsi="Arial" w:cs="Arial"/>
          <w:b w:val="0"/>
          <w:lang w:val="pt-BR"/>
        </w:rPr>
        <w:t xml:space="preserve">8.2. É vedada a celebração de aditivos decorrentes de eventos supervenientes alocados na Matriz de Riscos como de responsabilidade da </w:t>
      </w:r>
      <w:r w:rsidRPr="00031D2A">
        <w:rPr>
          <w:rFonts w:ascii="Arial" w:eastAsia="Arial Unicode MS" w:hAnsi="Arial" w:cs="Arial"/>
          <w:lang w:val="pt-BR"/>
        </w:rPr>
        <w:t>CONTRATADA</w:t>
      </w:r>
      <w:r w:rsidRPr="00031D2A">
        <w:rPr>
          <w:rFonts w:ascii="Arial" w:eastAsia="Arial Unicode MS" w:hAnsi="Arial" w:cs="Arial"/>
          <w:b w:val="0"/>
          <w:lang w:val="pt-BR"/>
        </w:rPr>
        <w:t>.</w:t>
      </w:r>
    </w:p>
    <w:p w:rsidR="00935B19" w:rsidRPr="00860DEA" w:rsidRDefault="00935B19" w:rsidP="00935B19">
      <w:pPr>
        <w:pStyle w:val="Ttulo2"/>
        <w:spacing w:before="120" w:line="360" w:lineRule="auto"/>
        <w:jc w:val="both"/>
        <w:rPr>
          <w:rFonts w:ascii="Arial" w:eastAsia="Arial Unicode MS" w:hAnsi="Arial" w:cs="Arial"/>
          <w:b w:val="0"/>
          <w:highlight w:val="green"/>
          <w:lang w:val="pt-BR"/>
        </w:rPr>
      </w:pPr>
      <w:r w:rsidRPr="00031D2A">
        <w:rPr>
          <w:rFonts w:ascii="Arial" w:eastAsia="Arial Unicode MS" w:hAnsi="Arial" w:cs="Arial"/>
          <w:b w:val="0"/>
          <w:lang w:val="pt-BR"/>
        </w:rPr>
        <w:t xml:space="preserve">8.3. Os fatos imprevisíveis, ou previsíveis, porém de </w:t>
      </w:r>
      <w:proofErr w:type="spellStart"/>
      <w:r w:rsidRPr="00031D2A">
        <w:rPr>
          <w:rFonts w:ascii="Arial" w:eastAsia="Arial Unicode MS" w:hAnsi="Arial" w:cs="Arial"/>
          <w:b w:val="0"/>
          <w:lang w:val="pt-BR"/>
        </w:rPr>
        <w:t>consequências</w:t>
      </w:r>
      <w:proofErr w:type="spellEnd"/>
      <w:r w:rsidRPr="00031D2A">
        <w:rPr>
          <w:rFonts w:ascii="Arial" w:eastAsia="Arial Unicode MS" w:hAnsi="Arial" w:cs="Arial"/>
          <w:b w:val="0"/>
          <w:lang w:val="pt-BR"/>
        </w:rPr>
        <w:t xml:space="preserve"> incalculáveis, retardadores ou impeditivos da execução do contrato, não previstos no Anexo – Matriz de Riscos</w:t>
      </w:r>
      <w:proofErr w:type="gramStart"/>
      <w:r w:rsidRPr="00031D2A">
        <w:rPr>
          <w:rFonts w:ascii="Arial" w:eastAsia="Arial Unicode MS" w:hAnsi="Arial" w:cs="Arial"/>
          <w:b w:val="0"/>
          <w:lang w:val="pt-BR"/>
        </w:rPr>
        <w:t>, serão</w:t>
      </w:r>
      <w:proofErr w:type="gramEnd"/>
      <w:r w:rsidRPr="00031D2A">
        <w:rPr>
          <w:rFonts w:ascii="Arial" w:eastAsia="Arial Unicode MS" w:hAnsi="Arial" w:cs="Arial"/>
          <w:b w:val="0"/>
          <w:lang w:val="pt-BR"/>
        </w:rPr>
        <w:t xml:space="preserve"> decididos mediante acordo entre as partes, no que diz respeito à recomposição do equilíbrio econômico financeiro do contrato.</w:t>
      </w:r>
    </w:p>
    <w:p w:rsidR="00935B19" w:rsidRPr="00935B19" w:rsidRDefault="00935B19" w:rsidP="00935B19">
      <w:pPr>
        <w:pStyle w:val="Ttulo2"/>
        <w:spacing w:before="480"/>
        <w:jc w:val="both"/>
        <w:rPr>
          <w:rFonts w:ascii="Arial" w:eastAsia="Arial Unicode MS" w:hAnsi="Arial" w:cs="Arial"/>
          <w:lang w:val="pt-BR"/>
        </w:rPr>
      </w:pPr>
      <w:r w:rsidRPr="00935B19">
        <w:rPr>
          <w:rFonts w:ascii="Arial" w:eastAsia="Arial Unicode MS" w:hAnsi="Arial" w:cs="Arial"/>
        </w:rPr>
        <w:t xml:space="preserve">CLÁUSULA </w:t>
      </w:r>
      <w:r w:rsidRPr="00935B19">
        <w:rPr>
          <w:rFonts w:ascii="Arial" w:eastAsia="Arial Unicode MS" w:hAnsi="Arial" w:cs="Arial"/>
          <w:lang w:val="pt-BR"/>
        </w:rPr>
        <w:t>NONA</w:t>
      </w:r>
      <w:r w:rsidRPr="00935B19">
        <w:rPr>
          <w:rFonts w:ascii="Arial" w:eastAsia="Arial Unicode MS" w:hAnsi="Arial" w:cs="Arial"/>
        </w:rPr>
        <w:t xml:space="preserve">: SEGURO </w:t>
      </w:r>
      <w:r w:rsidRPr="00935B19">
        <w:rPr>
          <w:rFonts w:ascii="Arial" w:eastAsia="Arial Unicode MS" w:hAnsi="Arial" w:cs="Arial"/>
          <w:lang w:val="pt-BR"/>
        </w:rPr>
        <w:t xml:space="preserve">DE RISCO </w:t>
      </w:r>
    </w:p>
    <w:p w:rsidR="00935B19" w:rsidRPr="00935B19" w:rsidRDefault="00935B19" w:rsidP="00935B19">
      <w:pPr>
        <w:suppressAutoHyphens w:val="0"/>
        <w:autoSpaceDE w:val="0"/>
        <w:autoSpaceDN w:val="0"/>
        <w:adjustRightInd w:val="0"/>
        <w:spacing w:before="120" w:line="360" w:lineRule="auto"/>
        <w:rPr>
          <w:rFonts w:cs="Arial"/>
          <w:sz w:val="24"/>
          <w:szCs w:val="24"/>
        </w:rPr>
      </w:pPr>
      <w:r w:rsidRPr="00935B19">
        <w:rPr>
          <w:rFonts w:cs="Arial"/>
          <w:sz w:val="24"/>
          <w:szCs w:val="24"/>
        </w:rPr>
        <w:t xml:space="preserve">9.1. Para emissão da Ordem de Serviço, após a assinatura deste Contrato, a CONTRATADA deverá apresentar, no prazo de </w:t>
      </w:r>
      <w:proofErr w:type="gramStart"/>
      <w:r w:rsidRPr="00935B19">
        <w:rPr>
          <w:rFonts w:cs="Arial"/>
          <w:sz w:val="24"/>
          <w:szCs w:val="24"/>
        </w:rPr>
        <w:t>5</w:t>
      </w:r>
      <w:proofErr w:type="gramEnd"/>
      <w:r w:rsidRPr="00935B19">
        <w:rPr>
          <w:rFonts w:cs="Arial"/>
          <w:sz w:val="24"/>
          <w:szCs w:val="24"/>
        </w:rPr>
        <w:t xml:space="preserve"> (cinco) dias úteis, Apólice de Seguro de Riscos emitida em favor da CESAMA (beneficiária). Os custos da Apólice </w:t>
      </w:r>
      <w:r w:rsidRPr="00935B19">
        <w:rPr>
          <w:rFonts w:cs="Arial"/>
          <w:sz w:val="24"/>
          <w:szCs w:val="24"/>
        </w:rPr>
        <w:lastRenderedPageBreak/>
        <w:t xml:space="preserve">de Seguro estão contemplados na Matriz de Risco e tem seu custo previsto na planilha de cálculo do BDI. Tal seguro tem por objetivo garantir à CESAMA o pagamento de indenização por prejuízos, devidamente comprovados, decorrentes de perdas e/ou danos causados aos bens segurados, ocorridos no local segurado, em </w:t>
      </w:r>
      <w:proofErr w:type="spellStart"/>
      <w:r w:rsidRPr="00935B19">
        <w:rPr>
          <w:rFonts w:cs="Arial"/>
          <w:sz w:val="24"/>
          <w:szCs w:val="24"/>
        </w:rPr>
        <w:t>consequência</w:t>
      </w:r>
      <w:proofErr w:type="spellEnd"/>
      <w:r w:rsidRPr="00935B19">
        <w:rPr>
          <w:rFonts w:cs="Arial"/>
          <w:sz w:val="24"/>
          <w:szCs w:val="24"/>
        </w:rPr>
        <w:t xml:space="preserve"> de risco coberto.</w:t>
      </w:r>
    </w:p>
    <w:p w:rsidR="00935B19" w:rsidRPr="00935B19" w:rsidRDefault="00935B19" w:rsidP="00935B19">
      <w:pPr>
        <w:suppressAutoHyphens w:val="0"/>
        <w:autoSpaceDE w:val="0"/>
        <w:autoSpaceDN w:val="0"/>
        <w:adjustRightInd w:val="0"/>
        <w:spacing w:before="120" w:line="360" w:lineRule="auto"/>
        <w:rPr>
          <w:rFonts w:cs="Arial"/>
          <w:sz w:val="24"/>
          <w:szCs w:val="24"/>
        </w:rPr>
      </w:pPr>
      <w:r w:rsidRPr="00935B19">
        <w:rPr>
          <w:rFonts w:cs="Arial"/>
          <w:sz w:val="24"/>
          <w:szCs w:val="24"/>
        </w:rPr>
        <w:t>9.1.1. Em caso de sinistros não cobertos pelo seguro contratado, a CONTRATADA responderá pelos danos e prejuízos que eventualmente causar aos bens públicos, propriedade ou posse de terceiros, em decorrência da execução da obra.</w:t>
      </w:r>
    </w:p>
    <w:p w:rsidR="00935B19" w:rsidRPr="00935B19" w:rsidRDefault="00935B19" w:rsidP="00935B19">
      <w:pPr>
        <w:suppressAutoHyphens w:val="0"/>
        <w:autoSpaceDE w:val="0"/>
        <w:autoSpaceDN w:val="0"/>
        <w:adjustRightInd w:val="0"/>
        <w:spacing w:before="120" w:line="360" w:lineRule="auto"/>
        <w:rPr>
          <w:rFonts w:eastAsia="Arial Unicode MS" w:cs="Arial"/>
          <w:sz w:val="24"/>
          <w:szCs w:val="24"/>
        </w:rPr>
      </w:pPr>
      <w:proofErr w:type="gramStart"/>
      <w:r w:rsidRPr="00935B19">
        <w:rPr>
          <w:rFonts w:eastAsia="Arial Unicode MS" w:cs="Arial"/>
          <w:sz w:val="24"/>
          <w:szCs w:val="24"/>
        </w:rPr>
        <w:t>9.2.</w:t>
      </w:r>
      <w:proofErr w:type="gramEnd"/>
      <w:r w:rsidRPr="00935B19">
        <w:rPr>
          <w:rFonts w:eastAsia="Arial Unicode MS" w:cs="Arial"/>
          <w:sz w:val="24"/>
          <w:szCs w:val="24"/>
        </w:rPr>
        <w:t xml:space="preserve">O prazo de vigência do seguro é de </w:t>
      </w:r>
      <w:r w:rsidRPr="00935B19">
        <w:rPr>
          <w:rFonts w:eastAsia="Arial Unicode MS" w:cs="Arial"/>
          <w:b/>
          <w:sz w:val="24"/>
          <w:szCs w:val="24"/>
          <w:highlight w:val="yellow"/>
        </w:rPr>
        <w:t>9 (nove) meses</w:t>
      </w:r>
      <w:r w:rsidRPr="00935B19">
        <w:rPr>
          <w:rFonts w:eastAsia="Arial Unicode MS" w:cs="Arial"/>
          <w:sz w:val="24"/>
          <w:szCs w:val="24"/>
        </w:rPr>
        <w:t>.</w:t>
      </w:r>
    </w:p>
    <w:p w:rsidR="00935B19" w:rsidRPr="00935B19" w:rsidRDefault="00935B19" w:rsidP="00935B19">
      <w:pPr>
        <w:suppressAutoHyphens w:val="0"/>
        <w:autoSpaceDE w:val="0"/>
        <w:autoSpaceDN w:val="0"/>
        <w:adjustRightInd w:val="0"/>
        <w:spacing w:before="120" w:line="360" w:lineRule="auto"/>
        <w:rPr>
          <w:rFonts w:eastAsia="Arial Unicode MS" w:cs="Arial"/>
          <w:sz w:val="24"/>
          <w:szCs w:val="24"/>
        </w:rPr>
      </w:pPr>
      <w:r w:rsidRPr="00935B19">
        <w:rPr>
          <w:rFonts w:eastAsia="Arial Unicode MS" w:cs="Arial"/>
          <w:sz w:val="24"/>
          <w:szCs w:val="24"/>
        </w:rPr>
        <w:t xml:space="preserve">9.3. As Especificações técnicas de cobertura do seguro estão no </w:t>
      </w:r>
      <w:r w:rsidRPr="00935B19">
        <w:rPr>
          <w:rFonts w:eastAsia="Arial Unicode MS" w:cs="Arial"/>
          <w:sz w:val="24"/>
          <w:szCs w:val="24"/>
          <w:highlight w:val="yellow"/>
        </w:rPr>
        <w:t>Anexo I</w:t>
      </w:r>
      <w:r w:rsidRPr="00935B19">
        <w:rPr>
          <w:rFonts w:eastAsia="Arial Unicode MS" w:cs="Arial"/>
          <w:sz w:val="24"/>
          <w:szCs w:val="24"/>
        </w:rPr>
        <w:t>, Termo de Referência, que compõe este contrato.</w:t>
      </w:r>
    </w:p>
    <w:p w:rsidR="00935B19" w:rsidRPr="00935B19" w:rsidRDefault="00935B19" w:rsidP="00935B19">
      <w:pPr>
        <w:spacing w:before="480" w:line="360" w:lineRule="auto"/>
        <w:rPr>
          <w:rFonts w:eastAsia="Arial Unicode MS" w:cs="Arial"/>
          <w:b/>
          <w:bCs/>
          <w:sz w:val="24"/>
          <w:szCs w:val="24"/>
        </w:rPr>
      </w:pPr>
      <w:r w:rsidRPr="00935B19">
        <w:rPr>
          <w:rFonts w:eastAsia="Arial Unicode MS" w:cs="Arial"/>
          <w:b/>
          <w:bCs/>
          <w:sz w:val="24"/>
          <w:szCs w:val="24"/>
        </w:rPr>
        <w:t>CLÁUSULA DÉCIMA: RECEBIMENTO DO OBJETO</w:t>
      </w:r>
    </w:p>
    <w:p w:rsidR="00935B19" w:rsidRPr="00857846" w:rsidRDefault="00935B19" w:rsidP="00935B19">
      <w:pPr>
        <w:spacing w:before="120" w:line="360" w:lineRule="auto"/>
        <w:rPr>
          <w:rFonts w:cs="Arial"/>
          <w:sz w:val="24"/>
          <w:szCs w:val="24"/>
        </w:rPr>
      </w:pPr>
      <w:r>
        <w:rPr>
          <w:rFonts w:eastAsia="Arial Unicode MS" w:cs="Arial"/>
          <w:bCs/>
          <w:sz w:val="24"/>
          <w:szCs w:val="24"/>
        </w:rPr>
        <w:t>10</w:t>
      </w:r>
      <w:r w:rsidRPr="00857846">
        <w:rPr>
          <w:rFonts w:eastAsia="Arial Unicode MS" w:cs="Arial"/>
          <w:bCs/>
          <w:sz w:val="24"/>
          <w:szCs w:val="24"/>
        </w:rPr>
        <w:t xml:space="preserve">.1. </w:t>
      </w:r>
      <w:r w:rsidRPr="00857846">
        <w:rPr>
          <w:rFonts w:cs="Arial"/>
          <w:sz w:val="24"/>
          <w:szCs w:val="24"/>
        </w:rPr>
        <w:t>Executado o Contrato ou as etapas do mesmo, o seu objeto deverá ser recebido:</w:t>
      </w:r>
    </w:p>
    <w:p w:rsidR="00935B19" w:rsidRPr="00857846" w:rsidRDefault="00935B19" w:rsidP="00935B19">
      <w:pPr>
        <w:spacing w:before="120" w:line="360" w:lineRule="auto"/>
        <w:ind w:left="709" w:hanging="425"/>
        <w:rPr>
          <w:sz w:val="24"/>
          <w:szCs w:val="24"/>
        </w:rPr>
      </w:pPr>
      <w:proofErr w:type="gramStart"/>
      <w:r w:rsidRPr="00857846">
        <w:rPr>
          <w:sz w:val="24"/>
          <w:szCs w:val="24"/>
        </w:rPr>
        <w:t>a</w:t>
      </w:r>
      <w:proofErr w:type="gramEnd"/>
      <w:r w:rsidRPr="00857846">
        <w:rPr>
          <w:sz w:val="24"/>
          <w:szCs w:val="24"/>
        </w:rPr>
        <w:t>)</w:t>
      </w:r>
      <w:r w:rsidRPr="00857846">
        <w:rPr>
          <w:sz w:val="24"/>
          <w:szCs w:val="24"/>
        </w:rPr>
        <w:tab/>
        <w:t>provisoriamente, pelo fiscal responsável por seu acompanhamento e fiscalização, mediante termo circunstanciado, assinado pelas partes em até 15 (quinze) dias da comunicação escrita da CONTRATADA; ou</w:t>
      </w:r>
    </w:p>
    <w:p w:rsidR="00935B19" w:rsidRPr="00857846" w:rsidRDefault="00935B19" w:rsidP="00935B19">
      <w:pPr>
        <w:spacing w:before="120" w:line="360" w:lineRule="auto"/>
        <w:ind w:left="709" w:hanging="425"/>
        <w:rPr>
          <w:rFonts w:eastAsia="Arial Unicode MS" w:cs="Arial"/>
          <w:bCs/>
          <w:sz w:val="24"/>
          <w:szCs w:val="24"/>
        </w:rPr>
      </w:pPr>
      <w:r w:rsidRPr="00857846">
        <w:rPr>
          <w:sz w:val="24"/>
          <w:szCs w:val="24"/>
        </w:rPr>
        <w:t xml:space="preserve"> </w:t>
      </w:r>
      <w:proofErr w:type="gramStart"/>
      <w:r w:rsidRPr="00857846">
        <w:rPr>
          <w:sz w:val="24"/>
          <w:szCs w:val="24"/>
        </w:rPr>
        <w:t>b)</w:t>
      </w:r>
      <w:proofErr w:type="gramEnd"/>
      <w:r w:rsidRPr="00857846">
        <w:rPr>
          <w:sz w:val="24"/>
          <w:szCs w:val="24"/>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rsidR="00935B19" w:rsidRPr="00857846" w:rsidRDefault="00935B19" w:rsidP="00935B19">
      <w:pPr>
        <w:spacing w:before="120" w:line="360" w:lineRule="auto"/>
        <w:rPr>
          <w:sz w:val="24"/>
          <w:szCs w:val="24"/>
        </w:rPr>
      </w:pPr>
      <w:r>
        <w:rPr>
          <w:sz w:val="24"/>
          <w:szCs w:val="24"/>
        </w:rPr>
        <w:t>10</w:t>
      </w:r>
      <w:r w:rsidRPr="00857846">
        <w:rPr>
          <w:sz w:val="24"/>
          <w:szCs w:val="24"/>
        </w:rPr>
        <w:t>.2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rsidR="00935B19" w:rsidRPr="00857846" w:rsidRDefault="00935B19" w:rsidP="00935B19">
      <w:pPr>
        <w:spacing w:before="480" w:line="360" w:lineRule="auto"/>
        <w:rPr>
          <w:rFonts w:eastAsia="Arial Unicode MS" w:cs="Arial"/>
          <w:b/>
          <w:bCs/>
          <w:sz w:val="24"/>
          <w:szCs w:val="24"/>
        </w:rPr>
      </w:pPr>
      <w:r w:rsidRPr="00857846">
        <w:rPr>
          <w:rFonts w:eastAsia="Arial Unicode MS" w:cs="Arial"/>
          <w:b/>
          <w:bCs/>
          <w:sz w:val="24"/>
          <w:szCs w:val="24"/>
        </w:rPr>
        <w:t xml:space="preserve">CLÁUSULA </w:t>
      </w:r>
      <w:r>
        <w:rPr>
          <w:rFonts w:eastAsia="Arial Unicode MS" w:cs="Arial"/>
          <w:b/>
          <w:bCs/>
          <w:sz w:val="24"/>
          <w:szCs w:val="24"/>
        </w:rPr>
        <w:t>DÉCIMA PRIMEIRA</w:t>
      </w:r>
      <w:r w:rsidRPr="00857846">
        <w:rPr>
          <w:rFonts w:eastAsia="Arial Unicode MS" w:cs="Arial"/>
          <w:b/>
          <w:bCs/>
          <w:sz w:val="24"/>
          <w:szCs w:val="24"/>
        </w:rPr>
        <w:t>: MEDIÇÕES E PAGAMENTO</w:t>
      </w:r>
    </w:p>
    <w:p w:rsidR="00935B19" w:rsidRPr="00857846" w:rsidRDefault="00935B19" w:rsidP="00935B19">
      <w:pPr>
        <w:spacing w:before="240" w:line="360" w:lineRule="auto"/>
        <w:rPr>
          <w:rFonts w:eastAsia="Arial Unicode MS" w:cs="Arial"/>
          <w:b/>
          <w:bCs/>
          <w:sz w:val="24"/>
          <w:szCs w:val="24"/>
        </w:rPr>
      </w:pPr>
      <w:r>
        <w:rPr>
          <w:rFonts w:eastAsia="Arial Unicode MS" w:cs="Arial"/>
          <w:b/>
          <w:iCs/>
          <w:sz w:val="24"/>
          <w:szCs w:val="24"/>
        </w:rPr>
        <w:t>11</w:t>
      </w:r>
      <w:r w:rsidRPr="00857846">
        <w:rPr>
          <w:rFonts w:eastAsia="Arial Unicode MS" w:cs="Arial"/>
          <w:b/>
          <w:iCs/>
          <w:sz w:val="24"/>
          <w:szCs w:val="24"/>
        </w:rPr>
        <w:t>.1.</w:t>
      </w:r>
      <w:r w:rsidRPr="00857846">
        <w:rPr>
          <w:rFonts w:eastAsia="Arial Unicode MS" w:cs="Arial"/>
          <w:iCs/>
          <w:sz w:val="24"/>
          <w:szCs w:val="24"/>
        </w:rPr>
        <w:t xml:space="preserve"> </w:t>
      </w:r>
      <w:r w:rsidRPr="00857846">
        <w:rPr>
          <w:rFonts w:eastAsia="Arial Unicode MS" w:cs="Arial"/>
          <w:b/>
          <w:iCs/>
          <w:sz w:val="24"/>
          <w:szCs w:val="24"/>
          <w:u w:val="single"/>
        </w:rPr>
        <w:t>DAS MEDIÇÕES</w:t>
      </w:r>
    </w:p>
    <w:p w:rsidR="00935B19" w:rsidRPr="00935B19" w:rsidRDefault="00935B19" w:rsidP="00935B19">
      <w:pPr>
        <w:tabs>
          <w:tab w:val="left" w:pos="0"/>
        </w:tabs>
        <w:spacing w:before="120" w:line="360" w:lineRule="auto"/>
        <w:rPr>
          <w:rFonts w:cs="Arial"/>
          <w:sz w:val="24"/>
          <w:szCs w:val="24"/>
        </w:rPr>
      </w:pPr>
      <w:r>
        <w:rPr>
          <w:rFonts w:eastAsia="Arial Unicode MS" w:cs="Arial"/>
          <w:iCs/>
          <w:sz w:val="24"/>
          <w:szCs w:val="24"/>
        </w:rPr>
        <w:lastRenderedPageBreak/>
        <w:t>10</w:t>
      </w:r>
      <w:r w:rsidRPr="00857846">
        <w:rPr>
          <w:rFonts w:eastAsia="Arial Unicode MS" w:cs="Arial"/>
          <w:iCs/>
          <w:sz w:val="24"/>
          <w:szCs w:val="24"/>
        </w:rPr>
        <w:t xml:space="preserve">.1.1 As medições serão elaboradas mensalmente </w:t>
      </w:r>
      <w:r w:rsidRPr="00935B19">
        <w:rPr>
          <w:rFonts w:eastAsia="Arial Unicode MS" w:cs="Arial"/>
          <w:iCs/>
          <w:sz w:val="24"/>
          <w:szCs w:val="24"/>
        </w:rPr>
        <w:t xml:space="preserve">pelo fiscal /gestor do Contrato designado pela CESAMA, e deter-se-ão sobre os serviços entregues e aceitos no período correspondente ao dia 1º a 30 ou 31 de cada mês, para fins de registro contábil e pagamento, ou em outro período determinado pela fiscalização da CESAMA, </w:t>
      </w:r>
      <w:r w:rsidRPr="00935B19">
        <w:rPr>
          <w:rFonts w:cs="Arial"/>
          <w:sz w:val="24"/>
          <w:szCs w:val="24"/>
        </w:rPr>
        <w:t>preferencialmente de acordo com o Cronograma físico-financeiro anexo a este Contrato.</w:t>
      </w:r>
      <w:r w:rsidRPr="00935B19">
        <w:rPr>
          <w:rFonts w:eastAsia="Arial Unicode MS" w:cs="Arial"/>
          <w:iCs/>
          <w:sz w:val="24"/>
          <w:szCs w:val="24"/>
        </w:rPr>
        <w:t xml:space="preserve"> </w:t>
      </w:r>
    </w:p>
    <w:p w:rsidR="00935B19" w:rsidRPr="00935B19" w:rsidRDefault="00935B19" w:rsidP="00935B19">
      <w:pPr>
        <w:tabs>
          <w:tab w:val="left" w:pos="567"/>
        </w:tabs>
        <w:spacing w:before="120" w:line="360" w:lineRule="auto"/>
        <w:rPr>
          <w:rFonts w:eastAsia="Arial Unicode MS" w:cs="Arial"/>
          <w:iCs/>
          <w:sz w:val="24"/>
          <w:szCs w:val="24"/>
        </w:rPr>
      </w:pPr>
      <w:r w:rsidRPr="00935B19">
        <w:rPr>
          <w:rFonts w:eastAsia="Arial Unicode MS" w:cs="Arial"/>
          <w:iCs/>
          <w:sz w:val="24"/>
          <w:szCs w:val="24"/>
        </w:rPr>
        <w:t>11.1.2 As medições somente serão efetuadas se ocorrerem serviços no período supramencionado, respeitado o cronograma físico financeiro anexado a este instrumento.</w:t>
      </w:r>
    </w:p>
    <w:p w:rsidR="00935B19" w:rsidRPr="00857846" w:rsidRDefault="00935B19" w:rsidP="00935B19">
      <w:pPr>
        <w:tabs>
          <w:tab w:val="left" w:pos="567"/>
        </w:tabs>
        <w:spacing w:before="120" w:line="360" w:lineRule="auto"/>
        <w:rPr>
          <w:rFonts w:eastAsia="Arial Unicode MS" w:cs="Arial"/>
          <w:iCs/>
          <w:sz w:val="24"/>
          <w:szCs w:val="24"/>
        </w:rPr>
      </w:pPr>
      <w:r w:rsidRPr="00935B19">
        <w:rPr>
          <w:rFonts w:eastAsia="Arial Unicode MS" w:cs="Arial"/>
          <w:iCs/>
          <w:sz w:val="24"/>
          <w:szCs w:val="24"/>
        </w:rPr>
        <w:t xml:space="preserve">11.1.3 As medições poderão ser efetivadas até dez dias do mês </w:t>
      </w:r>
      <w:proofErr w:type="spellStart"/>
      <w:r w:rsidRPr="00935B19">
        <w:rPr>
          <w:rFonts w:eastAsia="Arial Unicode MS" w:cs="Arial"/>
          <w:iCs/>
          <w:sz w:val="24"/>
          <w:szCs w:val="24"/>
        </w:rPr>
        <w:t>subsequente</w:t>
      </w:r>
      <w:proofErr w:type="spellEnd"/>
      <w:r w:rsidRPr="00935B19">
        <w:rPr>
          <w:rFonts w:eastAsia="Arial Unicode MS" w:cs="Arial"/>
          <w:iCs/>
          <w:sz w:val="24"/>
          <w:szCs w:val="24"/>
        </w:rPr>
        <w:t xml:space="preserve"> ao período considerado no item </w:t>
      </w:r>
      <w:r w:rsidRPr="00935B19">
        <w:rPr>
          <w:rFonts w:eastAsia="Arial Unicode MS" w:cs="Arial"/>
          <w:iCs/>
          <w:sz w:val="24"/>
          <w:szCs w:val="24"/>
          <w:highlight w:val="yellow"/>
        </w:rPr>
        <w:t>11.1.1</w:t>
      </w:r>
      <w:r w:rsidRPr="00935B19">
        <w:rPr>
          <w:rFonts w:eastAsia="Arial Unicode MS" w:cs="Arial"/>
          <w:iCs/>
          <w:sz w:val="24"/>
          <w:szCs w:val="24"/>
        </w:rPr>
        <w:t>, data limite para emissão pela</w:t>
      </w:r>
      <w:r w:rsidRPr="00857846">
        <w:rPr>
          <w:rFonts w:eastAsia="Arial Unicode MS" w:cs="Arial"/>
          <w:iCs/>
          <w:sz w:val="24"/>
          <w:szCs w:val="24"/>
        </w:rPr>
        <w:t xml:space="preserve"> CESAMA da ordem de faturamento.</w:t>
      </w:r>
    </w:p>
    <w:p w:rsidR="00935B19" w:rsidRPr="00857846" w:rsidRDefault="00935B19" w:rsidP="00935B19">
      <w:pPr>
        <w:spacing w:before="240" w:line="360" w:lineRule="auto"/>
        <w:rPr>
          <w:rFonts w:eastAsia="Arial Unicode MS" w:cs="Arial"/>
          <w:iCs/>
          <w:sz w:val="24"/>
          <w:szCs w:val="24"/>
        </w:rPr>
      </w:pPr>
      <w:r>
        <w:rPr>
          <w:rFonts w:eastAsia="Arial Unicode MS" w:cs="Arial"/>
          <w:b/>
          <w:iCs/>
          <w:sz w:val="24"/>
          <w:szCs w:val="24"/>
        </w:rPr>
        <w:t>11</w:t>
      </w:r>
      <w:r w:rsidRPr="00857846">
        <w:rPr>
          <w:rFonts w:eastAsia="Arial Unicode MS" w:cs="Arial"/>
          <w:b/>
          <w:iCs/>
          <w:sz w:val="24"/>
          <w:szCs w:val="24"/>
        </w:rPr>
        <w:t>.2.</w:t>
      </w:r>
      <w:r w:rsidRPr="00857846">
        <w:rPr>
          <w:rFonts w:eastAsia="Arial Unicode MS" w:cs="Arial"/>
          <w:iCs/>
          <w:sz w:val="24"/>
          <w:szCs w:val="24"/>
        </w:rPr>
        <w:t xml:space="preserve"> </w:t>
      </w:r>
      <w:r w:rsidRPr="00857846">
        <w:rPr>
          <w:rFonts w:eastAsia="Arial Unicode MS" w:cs="Arial"/>
          <w:b/>
          <w:iCs/>
          <w:sz w:val="24"/>
          <w:szCs w:val="24"/>
          <w:u w:val="single"/>
        </w:rPr>
        <w:t>DO PAGAMENTO</w:t>
      </w:r>
    </w:p>
    <w:p w:rsidR="00935B19" w:rsidRDefault="00935B19" w:rsidP="00935B19">
      <w:pPr>
        <w:tabs>
          <w:tab w:val="left" w:pos="0"/>
        </w:tabs>
        <w:spacing w:before="120" w:line="360" w:lineRule="auto"/>
        <w:rPr>
          <w:rFonts w:cs="Arial"/>
          <w:sz w:val="24"/>
          <w:szCs w:val="24"/>
        </w:rPr>
      </w:pPr>
      <w:r>
        <w:rPr>
          <w:rFonts w:eastAsia="Arial Unicode MS" w:cs="Arial"/>
          <w:sz w:val="24"/>
          <w:szCs w:val="24"/>
        </w:rPr>
        <w:t>11</w:t>
      </w:r>
      <w:r w:rsidRPr="00857846">
        <w:rPr>
          <w:rFonts w:eastAsia="Arial Unicode MS" w:cs="Arial"/>
          <w:sz w:val="24"/>
          <w:szCs w:val="24"/>
        </w:rPr>
        <w:t>.2.1 A CESAMA efetuará os pagamentos relativos aos compromissos assumidos, através de medições mensais, 30 (trinta) dias após a execução dos serviços com a apresentação e aceitação da Nota Fiscal / Fatura pelo departamento competente da CESAMA</w:t>
      </w:r>
      <w:r w:rsidRPr="00857846">
        <w:rPr>
          <w:rFonts w:cs="Arial"/>
          <w:sz w:val="24"/>
          <w:szCs w:val="24"/>
        </w:rPr>
        <w:t>.</w:t>
      </w:r>
    </w:p>
    <w:p w:rsidR="00935B19" w:rsidRPr="00857846" w:rsidRDefault="00935B19" w:rsidP="00935B19">
      <w:pPr>
        <w:tabs>
          <w:tab w:val="left" w:pos="0"/>
        </w:tabs>
        <w:spacing w:before="120" w:line="360" w:lineRule="auto"/>
        <w:rPr>
          <w:rFonts w:cs="Arial"/>
          <w:sz w:val="24"/>
          <w:szCs w:val="24"/>
        </w:rPr>
      </w:pPr>
      <w:r>
        <w:rPr>
          <w:rFonts w:cs="Arial"/>
          <w:sz w:val="24"/>
          <w:szCs w:val="24"/>
        </w:rPr>
        <w:t xml:space="preserve">11.2.1.1 Caso o vencimento ocorra no sábado, domingo, feriado ou ponto facultativo para a Cesama, o pagamento será realizado no primeiro dia subseqüente. </w:t>
      </w:r>
    </w:p>
    <w:p w:rsidR="00935B19" w:rsidRPr="00857846" w:rsidRDefault="00935B19" w:rsidP="00935B19">
      <w:pPr>
        <w:tabs>
          <w:tab w:val="left" w:pos="0"/>
        </w:tabs>
        <w:spacing w:before="120" w:line="360" w:lineRule="auto"/>
        <w:rPr>
          <w:rFonts w:cs="Arial"/>
          <w:sz w:val="24"/>
          <w:szCs w:val="24"/>
        </w:rPr>
      </w:pPr>
      <w:r>
        <w:rPr>
          <w:rFonts w:cs="Arial"/>
          <w:sz w:val="24"/>
          <w:szCs w:val="24"/>
        </w:rPr>
        <w:t>10</w:t>
      </w:r>
      <w:r w:rsidRPr="00857846">
        <w:rPr>
          <w:rFonts w:cs="Arial"/>
          <w:sz w:val="24"/>
          <w:szCs w:val="24"/>
        </w:rPr>
        <w:t>.2.1.</w:t>
      </w:r>
      <w:r>
        <w:rPr>
          <w:rFonts w:cs="Arial"/>
          <w:sz w:val="24"/>
          <w:szCs w:val="24"/>
        </w:rPr>
        <w:t>2</w:t>
      </w:r>
      <w:r w:rsidRPr="00857846">
        <w:rPr>
          <w:rFonts w:cs="Arial"/>
          <w:sz w:val="24"/>
          <w:szCs w:val="24"/>
        </w:rPr>
        <w:t xml:space="preserve"> A nota fiscal eletrônica deverá ser enviada para o e-mail </w:t>
      </w:r>
      <w:hyperlink r:id="rId9" w:history="1">
        <w:r w:rsidRPr="00857846">
          <w:rPr>
            <w:rStyle w:val="Hyperlink"/>
            <w:rFonts w:cs="Arial"/>
            <w:color w:val="auto"/>
            <w:sz w:val="24"/>
            <w:szCs w:val="24"/>
          </w:rPr>
          <w:t>nfe@cesama.com.br</w:t>
        </w:r>
      </w:hyperlink>
      <w:r w:rsidRPr="00857846">
        <w:rPr>
          <w:rFonts w:cs="Arial"/>
          <w:sz w:val="24"/>
          <w:szCs w:val="24"/>
        </w:rPr>
        <w:t>.</w:t>
      </w:r>
    </w:p>
    <w:p w:rsidR="00935B19" w:rsidRPr="00857846" w:rsidRDefault="00935B19" w:rsidP="00935B19">
      <w:pPr>
        <w:tabs>
          <w:tab w:val="left" w:pos="0"/>
        </w:tabs>
        <w:spacing w:before="120" w:line="360" w:lineRule="auto"/>
        <w:rPr>
          <w:rFonts w:cs="Arial"/>
          <w:sz w:val="24"/>
          <w:szCs w:val="24"/>
        </w:rPr>
      </w:pPr>
      <w:r>
        <w:rPr>
          <w:rFonts w:cs="Arial"/>
          <w:sz w:val="24"/>
          <w:szCs w:val="24"/>
        </w:rPr>
        <w:t>11</w:t>
      </w:r>
      <w:r w:rsidRPr="00857846">
        <w:rPr>
          <w:rFonts w:cs="Arial"/>
          <w:sz w:val="24"/>
          <w:szCs w:val="24"/>
        </w:rPr>
        <w:t>.2.1.</w:t>
      </w:r>
      <w:r>
        <w:rPr>
          <w:rFonts w:cs="Arial"/>
          <w:sz w:val="24"/>
          <w:szCs w:val="24"/>
        </w:rPr>
        <w:t>3</w:t>
      </w:r>
      <w:r w:rsidRPr="00857846">
        <w:rPr>
          <w:rFonts w:cs="Arial"/>
          <w:sz w:val="24"/>
          <w:szCs w:val="24"/>
        </w:rPr>
        <w:t xml:space="preserve"> Na </w:t>
      </w:r>
      <w:r w:rsidRPr="00857846">
        <w:rPr>
          <w:rFonts w:eastAsia="Arial Unicode MS" w:cs="Arial"/>
          <w:sz w:val="24"/>
          <w:szCs w:val="24"/>
        </w:rPr>
        <w:t xml:space="preserve">Nota Fiscal / </w:t>
      </w:r>
      <w:proofErr w:type="gramStart"/>
      <w:r w:rsidRPr="00857846">
        <w:rPr>
          <w:rFonts w:eastAsia="Arial Unicode MS" w:cs="Arial"/>
          <w:sz w:val="24"/>
          <w:szCs w:val="24"/>
        </w:rPr>
        <w:t>Fatura deverão ser</w:t>
      </w:r>
      <w:proofErr w:type="gramEnd"/>
      <w:r w:rsidRPr="00857846">
        <w:rPr>
          <w:rFonts w:eastAsia="Arial Unicode MS" w:cs="Arial"/>
          <w:sz w:val="24"/>
          <w:szCs w:val="24"/>
        </w:rPr>
        <w:t xml:space="preserve"> informados os números da licitação e do Contrato.</w:t>
      </w:r>
    </w:p>
    <w:p w:rsidR="00935B19" w:rsidRDefault="00935B19" w:rsidP="00935B19">
      <w:pPr>
        <w:tabs>
          <w:tab w:val="left" w:pos="-142"/>
          <w:tab w:val="left" w:pos="567"/>
        </w:tabs>
        <w:spacing w:before="120" w:line="360" w:lineRule="auto"/>
        <w:rPr>
          <w:sz w:val="24"/>
          <w:szCs w:val="24"/>
        </w:rPr>
      </w:pPr>
      <w:r>
        <w:rPr>
          <w:rFonts w:eastAsia="Arial Unicode MS" w:cs="Arial"/>
          <w:sz w:val="24"/>
          <w:szCs w:val="24"/>
        </w:rPr>
        <w:t>11</w:t>
      </w:r>
      <w:r w:rsidRPr="00857846">
        <w:rPr>
          <w:rFonts w:eastAsia="Arial Unicode MS" w:cs="Arial"/>
          <w:sz w:val="24"/>
          <w:szCs w:val="24"/>
        </w:rPr>
        <w:t xml:space="preserve">.2.2 </w:t>
      </w:r>
      <w:r w:rsidRPr="00857846">
        <w:rPr>
          <w:rFonts w:cs="Arial"/>
          <w:sz w:val="24"/>
          <w:szCs w:val="24"/>
        </w:rPr>
        <w:t xml:space="preserve">O pagamento será efetuado através de depósito em conta bancária ou via </w:t>
      </w:r>
      <w:r w:rsidRPr="00857846">
        <w:rPr>
          <w:rFonts w:cs="Arial"/>
          <w:b/>
          <w:bCs/>
          <w:sz w:val="24"/>
          <w:szCs w:val="24"/>
        </w:rPr>
        <w:t>TED</w:t>
      </w:r>
      <w:r w:rsidRPr="00857846">
        <w:rPr>
          <w:rFonts w:cs="Arial"/>
          <w:sz w:val="24"/>
          <w:szCs w:val="24"/>
        </w:rPr>
        <w:t xml:space="preserve"> (transferência eletrônica disponível), cujas tarifas extras correrão por conta da </w:t>
      </w:r>
      <w:r w:rsidRPr="00857846">
        <w:rPr>
          <w:rFonts w:cs="Arial"/>
          <w:b/>
          <w:bCs/>
          <w:sz w:val="24"/>
          <w:szCs w:val="24"/>
        </w:rPr>
        <w:t>CONTRATADA</w:t>
      </w:r>
      <w:r w:rsidRPr="00857846">
        <w:rPr>
          <w:sz w:val="24"/>
          <w:szCs w:val="24"/>
        </w:rPr>
        <w:t>.</w:t>
      </w:r>
    </w:p>
    <w:p w:rsidR="00935B19" w:rsidRPr="00857846" w:rsidRDefault="00935B19" w:rsidP="00935B19">
      <w:pPr>
        <w:tabs>
          <w:tab w:val="left" w:pos="-142"/>
          <w:tab w:val="left" w:pos="567"/>
        </w:tabs>
        <w:spacing w:before="120" w:line="360" w:lineRule="auto"/>
        <w:rPr>
          <w:rFonts w:eastAsia="Arial Unicode MS" w:cs="Arial"/>
          <w:sz w:val="24"/>
          <w:szCs w:val="24"/>
        </w:rPr>
      </w:pPr>
      <w:r>
        <w:rPr>
          <w:sz w:val="24"/>
          <w:szCs w:val="24"/>
        </w:rPr>
        <w:t xml:space="preserve">11.2.2.1 O pagamento só poderá ser realizado em nome do fornecedor e os boletos não poderão, em hipótese nenhuma, ser pagos em nome de outro beneficiário. </w:t>
      </w:r>
    </w:p>
    <w:p w:rsidR="00935B19" w:rsidRPr="00935B19" w:rsidRDefault="00935B19" w:rsidP="00935B19">
      <w:pPr>
        <w:pStyle w:val="Recuodecorpodetexto2"/>
        <w:tabs>
          <w:tab w:val="left" w:pos="-5954"/>
          <w:tab w:val="left" w:pos="851"/>
        </w:tabs>
        <w:spacing w:after="0" w:line="360" w:lineRule="auto"/>
        <w:rPr>
          <w:lang/>
        </w:rPr>
      </w:pPr>
      <w:r w:rsidRPr="00935B19">
        <w:rPr>
          <w:lang w:val="pt-BR"/>
        </w:rPr>
        <w:t>11</w:t>
      </w:r>
      <w:r w:rsidRPr="00935B19">
        <w:rPr>
          <w:lang/>
        </w:rPr>
        <w:t xml:space="preserve">.2.3. Para efetivação do pagamento, a </w:t>
      </w:r>
      <w:r w:rsidRPr="00935B19">
        <w:rPr>
          <w:b/>
          <w:bCs/>
        </w:rPr>
        <w:t>CONTRATADA</w:t>
      </w:r>
      <w:r w:rsidRPr="00935B19">
        <w:t xml:space="preserve"> deverá:</w:t>
      </w:r>
    </w:p>
    <w:p w:rsidR="00935B19" w:rsidRPr="00935B19" w:rsidRDefault="00935B19" w:rsidP="000C503A">
      <w:pPr>
        <w:pStyle w:val="Recuodecorpodetexto2"/>
        <w:numPr>
          <w:ilvl w:val="0"/>
          <w:numId w:val="11"/>
        </w:numPr>
        <w:tabs>
          <w:tab w:val="left" w:pos="-5954"/>
        </w:tabs>
        <w:spacing w:after="0" w:line="360" w:lineRule="auto"/>
        <w:ind w:left="1134" w:hanging="283"/>
        <w:rPr>
          <w:lang/>
        </w:rPr>
      </w:pPr>
      <w:r w:rsidRPr="00935B19">
        <w:t xml:space="preserve">Elaborar </w:t>
      </w:r>
      <w:r w:rsidRPr="00935B19">
        <w:rPr>
          <w:b/>
          <w:bCs/>
        </w:rPr>
        <w:t>Folha de Pagamento</w:t>
      </w:r>
      <w:r w:rsidRPr="00935B19">
        <w:t xml:space="preserve"> contendo nome do empregado, número da </w:t>
      </w:r>
      <w:r w:rsidRPr="00935B19">
        <w:rPr>
          <w:bCs/>
        </w:rPr>
        <w:t>Carteira de Trabalho e Previdência Social –</w:t>
      </w:r>
      <w:r w:rsidRPr="00935B19">
        <w:rPr>
          <w:b/>
          <w:bCs/>
        </w:rPr>
        <w:t xml:space="preserve"> CTPS</w:t>
      </w:r>
      <w:r w:rsidRPr="00935B19">
        <w:t xml:space="preserve">, data de admissão e </w:t>
      </w:r>
      <w:r w:rsidRPr="00935B19">
        <w:lastRenderedPageBreak/>
        <w:t>salário pago relativo aos empregados designados para a prestação dos serviços;</w:t>
      </w:r>
    </w:p>
    <w:p w:rsidR="00935B19" w:rsidRPr="00935B19" w:rsidRDefault="00935B19" w:rsidP="000C503A">
      <w:pPr>
        <w:pStyle w:val="Recuodecorpodetexto2"/>
        <w:numPr>
          <w:ilvl w:val="0"/>
          <w:numId w:val="11"/>
        </w:numPr>
        <w:tabs>
          <w:tab w:val="left" w:pos="-5954"/>
        </w:tabs>
        <w:spacing w:after="0" w:line="360" w:lineRule="auto"/>
        <w:ind w:left="1134" w:hanging="283"/>
        <w:rPr>
          <w:lang/>
        </w:rPr>
      </w:pPr>
      <w:r w:rsidRPr="00935B19">
        <w:t>Apresentar cópia do contra cheque e folha de ponto de cada empregado;</w:t>
      </w:r>
    </w:p>
    <w:p w:rsidR="00935B19" w:rsidRPr="00935B19" w:rsidRDefault="00935B19" w:rsidP="000C503A">
      <w:pPr>
        <w:pStyle w:val="Recuodecorpodetexto2"/>
        <w:numPr>
          <w:ilvl w:val="0"/>
          <w:numId w:val="11"/>
        </w:numPr>
        <w:tabs>
          <w:tab w:val="left" w:pos="-5954"/>
        </w:tabs>
        <w:spacing w:after="0" w:line="360" w:lineRule="auto"/>
        <w:ind w:left="1134" w:hanging="283"/>
        <w:rPr>
          <w:lang/>
        </w:rPr>
      </w:pPr>
      <w:r w:rsidRPr="00935B19">
        <w:rPr>
          <w:bCs/>
        </w:rPr>
        <w:t xml:space="preserve">Apresentar </w:t>
      </w:r>
      <w:r w:rsidRPr="00935B19">
        <w:t>junto com a Nota Fiscal / Fatura</w:t>
      </w:r>
      <w:r w:rsidRPr="00935B19">
        <w:rPr>
          <w:bCs/>
        </w:rPr>
        <w:t xml:space="preserve"> a </w:t>
      </w:r>
      <w:r w:rsidRPr="00935B19">
        <w:rPr>
          <w:b/>
          <w:bCs/>
        </w:rPr>
        <w:t xml:space="preserve">RE </w:t>
      </w:r>
      <w:r w:rsidRPr="00935B19">
        <w:rPr>
          <w:bCs/>
        </w:rPr>
        <w:t>(Relação de Empregados)</w:t>
      </w:r>
      <w:r w:rsidRPr="00935B19">
        <w:rPr>
          <w:b/>
          <w:bCs/>
        </w:rPr>
        <w:t xml:space="preserve"> </w:t>
      </w:r>
      <w:r w:rsidRPr="00935B19">
        <w:rPr>
          <w:bCs/>
        </w:rPr>
        <w:t>constantes no Arquivo</w:t>
      </w:r>
      <w:r w:rsidRPr="00935B19">
        <w:rPr>
          <w:b/>
          <w:bCs/>
        </w:rPr>
        <w:t xml:space="preserve"> SEFIP </w:t>
      </w:r>
      <w:r w:rsidRPr="00935B19">
        <w:t xml:space="preserve">(Sistema Empresa de Recolhimento do FGTS e Informações à Previdência Social), para comprovar o recolhimento devido; </w:t>
      </w:r>
    </w:p>
    <w:p w:rsidR="00935B19" w:rsidRPr="00935B19" w:rsidRDefault="00935B19" w:rsidP="000C503A">
      <w:pPr>
        <w:pStyle w:val="Recuodecorpodetexto2"/>
        <w:numPr>
          <w:ilvl w:val="0"/>
          <w:numId w:val="11"/>
        </w:numPr>
        <w:tabs>
          <w:tab w:val="left" w:pos="-5954"/>
        </w:tabs>
        <w:spacing w:after="0" w:line="360" w:lineRule="auto"/>
        <w:ind w:left="1134" w:hanging="283"/>
        <w:rPr>
          <w:rFonts w:eastAsia="Arial Unicode MS"/>
        </w:rPr>
      </w:pPr>
      <w:r w:rsidRPr="00935B19">
        <w:rPr>
          <w:lang/>
        </w:rPr>
        <w:t xml:space="preserve">Anexar à Nota Fiscal / Fatura </w:t>
      </w:r>
      <w:r w:rsidRPr="00935B19">
        <w:rPr>
          <w:iCs w:val="0"/>
        </w:rPr>
        <w:t xml:space="preserve">cópia da </w:t>
      </w:r>
      <w:r w:rsidRPr="00935B19">
        <w:rPr>
          <w:b/>
          <w:bCs/>
          <w:iCs w:val="0"/>
        </w:rPr>
        <w:t>Guia de Recolhimento do FGTS e Informações à Previdência Social – (GFIP) e da Guia da Previdência Social – (GPS)</w:t>
      </w:r>
      <w:r w:rsidRPr="00935B19">
        <w:rPr>
          <w:iCs w:val="0"/>
        </w:rPr>
        <w:t>, relativas aos empregados designados para trabalhar no serviço, objeto desta licitação;</w:t>
      </w:r>
    </w:p>
    <w:p w:rsidR="00935B19" w:rsidRPr="00935B19" w:rsidRDefault="00935B19" w:rsidP="000C503A">
      <w:pPr>
        <w:pStyle w:val="Recuodecorpodetexto2"/>
        <w:numPr>
          <w:ilvl w:val="0"/>
          <w:numId w:val="11"/>
        </w:numPr>
        <w:tabs>
          <w:tab w:val="left" w:pos="-5954"/>
        </w:tabs>
        <w:spacing w:after="0" w:line="360" w:lineRule="auto"/>
        <w:ind w:left="1134" w:hanging="283"/>
        <w:rPr>
          <w:rFonts w:eastAsia="Arial Unicode MS"/>
        </w:rPr>
      </w:pPr>
      <w:r w:rsidRPr="00935B19">
        <w:rPr>
          <w:lang/>
        </w:rPr>
        <w:t xml:space="preserve">Anexar à Nota Fiscal / Fatura </w:t>
      </w:r>
      <w:r w:rsidRPr="00935B19">
        <w:rPr>
          <w:iCs w:val="0"/>
        </w:rPr>
        <w:t>as certidões atualizadas de regularidade junto ao INSS, ao FGTS e a Justiça do Trabalho</w:t>
      </w:r>
      <w:r w:rsidRPr="00935B19">
        <w:rPr>
          <w:rFonts w:eastAsia="Arial Unicode MS"/>
        </w:rPr>
        <w:t>;</w:t>
      </w:r>
    </w:p>
    <w:p w:rsidR="00935B19" w:rsidRPr="00935B19" w:rsidRDefault="00935B19" w:rsidP="00935B19">
      <w:pPr>
        <w:spacing w:before="120" w:line="360" w:lineRule="auto"/>
        <w:rPr>
          <w:rFonts w:eastAsia="Arial Unicode MS" w:cs="Arial"/>
          <w:iCs/>
          <w:sz w:val="24"/>
          <w:szCs w:val="24"/>
        </w:rPr>
      </w:pPr>
      <w:r w:rsidRPr="00935B19">
        <w:rPr>
          <w:rFonts w:eastAsia="Arial Unicode MS" w:cs="Arial"/>
          <w:iCs/>
          <w:sz w:val="24"/>
          <w:szCs w:val="24"/>
        </w:rPr>
        <w:t xml:space="preserve">11.2.3.1. </w:t>
      </w:r>
      <w:r w:rsidRPr="00935B19">
        <w:rPr>
          <w:rFonts w:cs="Arial"/>
          <w:sz w:val="24"/>
          <w:szCs w:val="24"/>
        </w:rPr>
        <w:t xml:space="preserve">Todos os valores apresentados deverão estar de acordo com o salário mínimo da classe a que pertencer os empregados, sem o qual a </w:t>
      </w:r>
      <w:r w:rsidRPr="00935B19">
        <w:rPr>
          <w:rFonts w:cs="Arial"/>
          <w:bCs/>
          <w:sz w:val="24"/>
          <w:szCs w:val="24"/>
        </w:rPr>
        <w:t>CESAMA</w:t>
      </w:r>
      <w:r w:rsidRPr="00935B19">
        <w:rPr>
          <w:rFonts w:cs="Arial"/>
          <w:sz w:val="24"/>
          <w:szCs w:val="24"/>
        </w:rPr>
        <w:t xml:space="preserve"> ficará inibida da quitação da Nota Fiscal / Fatura</w:t>
      </w:r>
      <w:r w:rsidRPr="00935B19">
        <w:rPr>
          <w:rFonts w:eastAsia="Arial Unicode MS" w:cs="Arial"/>
          <w:iCs/>
          <w:sz w:val="24"/>
          <w:szCs w:val="24"/>
        </w:rPr>
        <w:t>;</w:t>
      </w:r>
    </w:p>
    <w:p w:rsidR="00935B19" w:rsidRPr="00935B19" w:rsidRDefault="00935B19" w:rsidP="00935B19">
      <w:pPr>
        <w:tabs>
          <w:tab w:val="left" w:pos="567"/>
        </w:tabs>
        <w:spacing w:before="120" w:line="360" w:lineRule="auto"/>
        <w:rPr>
          <w:rFonts w:eastAsia="Arial Unicode MS" w:cs="Arial"/>
          <w:iCs/>
          <w:sz w:val="24"/>
          <w:szCs w:val="24"/>
        </w:rPr>
      </w:pPr>
      <w:r w:rsidRPr="00935B19">
        <w:rPr>
          <w:rFonts w:eastAsia="Arial Unicode MS" w:cs="Arial"/>
          <w:iCs/>
          <w:sz w:val="24"/>
          <w:szCs w:val="24"/>
        </w:rPr>
        <w:t>11.2.3.2. O recolhimento do INSS e do FGTS referente aos serviços deverá ser feito de forma individualizada, por tomador, e esta condição deverá ser comprovada mensalmente, a cada emissão de Nota Fiscal;</w:t>
      </w:r>
    </w:p>
    <w:p w:rsidR="00935B19" w:rsidRPr="00935B19" w:rsidRDefault="00935B19" w:rsidP="00935B19">
      <w:pPr>
        <w:tabs>
          <w:tab w:val="left" w:pos="567"/>
          <w:tab w:val="left" w:pos="1110"/>
        </w:tabs>
        <w:spacing w:before="120" w:line="360" w:lineRule="auto"/>
        <w:rPr>
          <w:rFonts w:eastAsia="Arial Unicode MS" w:cs="Arial"/>
          <w:sz w:val="24"/>
          <w:szCs w:val="24"/>
        </w:rPr>
      </w:pPr>
      <w:r w:rsidRPr="00935B19">
        <w:rPr>
          <w:rFonts w:eastAsia="Arial Unicode MS" w:cs="Arial"/>
          <w:sz w:val="24"/>
          <w:szCs w:val="24"/>
        </w:rPr>
        <w:t xml:space="preserve">11.2.4 O pagamento </w:t>
      </w:r>
      <w:r w:rsidRPr="00935B19">
        <w:rPr>
          <w:rFonts w:eastAsia="Arial Unicode MS" w:cs="Arial"/>
          <w:b/>
          <w:bCs/>
          <w:sz w:val="24"/>
          <w:szCs w:val="24"/>
        </w:rPr>
        <w:t>SOMENTE</w:t>
      </w:r>
      <w:r w:rsidRPr="00935B19">
        <w:rPr>
          <w:rFonts w:eastAsia="Arial Unicode MS" w:cs="Arial"/>
          <w:sz w:val="24"/>
          <w:szCs w:val="24"/>
        </w:rPr>
        <w:t xml:space="preserve"> será efetuado:</w:t>
      </w:r>
    </w:p>
    <w:p w:rsidR="00935B19" w:rsidRPr="00274B02" w:rsidRDefault="00935B19" w:rsidP="00935B19">
      <w:pPr>
        <w:spacing w:before="120" w:line="360" w:lineRule="auto"/>
        <w:ind w:left="567" w:hanging="284"/>
        <w:rPr>
          <w:rFonts w:eastAsia="Arial Unicode MS" w:cs="Arial"/>
          <w:sz w:val="24"/>
          <w:szCs w:val="24"/>
        </w:rPr>
      </w:pPr>
      <w:proofErr w:type="gramStart"/>
      <w:r w:rsidRPr="00274B02">
        <w:rPr>
          <w:rFonts w:eastAsia="Arial Unicode MS" w:cs="Arial"/>
          <w:sz w:val="24"/>
          <w:szCs w:val="24"/>
        </w:rPr>
        <w:t>a</w:t>
      </w:r>
      <w:proofErr w:type="gramEnd"/>
      <w:r w:rsidRPr="00274B02">
        <w:rPr>
          <w:rFonts w:eastAsia="Arial Unicode MS" w:cs="Arial"/>
          <w:sz w:val="24"/>
          <w:szCs w:val="24"/>
        </w:rPr>
        <w:t>)</w:t>
      </w:r>
      <w:r w:rsidRPr="00274B02">
        <w:rPr>
          <w:rFonts w:eastAsia="Arial Unicode MS" w:cs="Arial"/>
          <w:sz w:val="24"/>
          <w:szCs w:val="24"/>
        </w:rPr>
        <w:tab/>
      </w:r>
      <w:r w:rsidRPr="00274B02">
        <w:rPr>
          <w:rFonts w:cs="Arial"/>
          <w:sz w:val="24"/>
          <w:szCs w:val="24"/>
        </w:rPr>
        <w:t xml:space="preserve">Após a </w:t>
      </w:r>
      <w:r w:rsidRPr="00274B02">
        <w:rPr>
          <w:rFonts w:cs="Arial"/>
          <w:bCs/>
          <w:sz w:val="24"/>
          <w:szCs w:val="24"/>
        </w:rPr>
        <w:t>aceitação</w:t>
      </w:r>
      <w:r w:rsidRPr="00274B02">
        <w:rPr>
          <w:rFonts w:cs="Arial"/>
          <w:sz w:val="24"/>
          <w:szCs w:val="24"/>
        </w:rPr>
        <w:t xml:space="preserve"> da </w:t>
      </w:r>
      <w:r w:rsidRPr="00274B02">
        <w:rPr>
          <w:rFonts w:eastAsia="Arial Unicode MS" w:cs="Arial"/>
          <w:sz w:val="24"/>
          <w:szCs w:val="24"/>
        </w:rPr>
        <w:t>Nota Fiscal</w:t>
      </w:r>
      <w:r>
        <w:rPr>
          <w:rFonts w:eastAsia="Arial Unicode MS" w:cs="Arial"/>
          <w:sz w:val="24"/>
          <w:szCs w:val="24"/>
        </w:rPr>
        <w:t xml:space="preserve"> / Fatura</w:t>
      </w:r>
      <w:r w:rsidRPr="00274B02">
        <w:rPr>
          <w:rFonts w:cs="Arial"/>
          <w:sz w:val="24"/>
          <w:szCs w:val="24"/>
        </w:rPr>
        <w:t>;</w:t>
      </w:r>
      <w:r w:rsidRPr="00274B02">
        <w:rPr>
          <w:rFonts w:eastAsia="Arial Unicode MS" w:cs="Arial"/>
          <w:sz w:val="24"/>
          <w:szCs w:val="24"/>
        </w:rPr>
        <w:t xml:space="preserve">   </w:t>
      </w:r>
    </w:p>
    <w:p w:rsidR="00935B19" w:rsidRPr="00274B02" w:rsidRDefault="00935B19" w:rsidP="00935B19">
      <w:pPr>
        <w:pStyle w:val="Recuodecorpodetexto2"/>
        <w:tabs>
          <w:tab w:val="left" w:pos="-3402"/>
        </w:tabs>
        <w:spacing w:after="0" w:line="360" w:lineRule="auto"/>
        <w:ind w:left="567" w:hanging="284"/>
        <w:rPr>
          <w:rFonts w:eastAsia="Arial Unicode MS"/>
          <w:szCs w:val="24"/>
        </w:rPr>
      </w:pPr>
      <w:r w:rsidRPr="00274B02">
        <w:rPr>
          <w:rFonts w:eastAsia="Arial Unicode MS"/>
          <w:szCs w:val="24"/>
        </w:rPr>
        <w:t>b)</w:t>
      </w:r>
      <w:r w:rsidRPr="00274B02">
        <w:rPr>
          <w:rFonts w:eastAsia="Arial Unicode MS"/>
          <w:szCs w:val="24"/>
        </w:rPr>
        <w:tab/>
        <w:t>Após o recolhimento pela adjudicatária de quaisquer multas que lhe tenham sido impostas em decorrência de inadimplemento contratual.</w:t>
      </w:r>
    </w:p>
    <w:p w:rsidR="00935B19" w:rsidRDefault="00935B19" w:rsidP="00935B19">
      <w:pPr>
        <w:tabs>
          <w:tab w:val="left" w:pos="567"/>
        </w:tabs>
        <w:spacing w:before="120" w:line="360" w:lineRule="auto"/>
        <w:rPr>
          <w:rFonts w:eastAsia="Arial Unicode MS" w:cs="Arial"/>
          <w:iCs/>
          <w:sz w:val="24"/>
          <w:szCs w:val="24"/>
        </w:rPr>
      </w:pPr>
      <w:r>
        <w:rPr>
          <w:rFonts w:eastAsia="Arial Unicode MS" w:cs="Arial"/>
          <w:iCs/>
          <w:sz w:val="24"/>
          <w:szCs w:val="24"/>
        </w:rPr>
        <w:t xml:space="preserve">11.2.5 </w:t>
      </w:r>
      <w:r w:rsidRPr="00B7286A">
        <w:rPr>
          <w:rFonts w:eastAsia="Arial Unicode MS" w:cs="Arial"/>
          <w:iCs/>
          <w:sz w:val="24"/>
          <w:szCs w:val="24"/>
        </w:rPr>
        <w:t>Os pagamentos a serem efetuados em favor da CONTRATADA, quando couber, estarão</w:t>
      </w:r>
      <w:r>
        <w:rPr>
          <w:rFonts w:eastAsia="Arial Unicode MS" w:cs="Arial"/>
          <w:iCs/>
          <w:sz w:val="24"/>
          <w:szCs w:val="24"/>
        </w:rPr>
        <w:t xml:space="preserve"> </w:t>
      </w:r>
      <w:r w:rsidRPr="00B7286A">
        <w:rPr>
          <w:rFonts w:eastAsia="Arial Unicode MS" w:cs="Arial"/>
          <w:iCs/>
          <w:sz w:val="24"/>
          <w:szCs w:val="24"/>
        </w:rPr>
        <w:t>sujeitos à retenção, na fonte, dos tributos que incidirem sobre o objeto d</w:t>
      </w:r>
      <w:r>
        <w:rPr>
          <w:rFonts w:eastAsia="Arial Unicode MS" w:cs="Arial"/>
          <w:iCs/>
          <w:sz w:val="24"/>
          <w:szCs w:val="24"/>
        </w:rPr>
        <w:t>este Contrato.</w:t>
      </w:r>
    </w:p>
    <w:p w:rsidR="00935B19" w:rsidRDefault="00935B19" w:rsidP="00935B19">
      <w:pPr>
        <w:tabs>
          <w:tab w:val="left" w:pos="567"/>
        </w:tabs>
        <w:spacing w:before="120" w:line="360" w:lineRule="auto"/>
        <w:rPr>
          <w:rFonts w:eastAsia="Arial Unicode MS" w:cs="Arial"/>
          <w:iCs/>
          <w:sz w:val="24"/>
          <w:szCs w:val="24"/>
        </w:rPr>
      </w:pPr>
      <w:r>
        <w:rPr>
          <w:rFonts w:eastAsia="Arial Unicode MS" w:cs="Arial"/>
          <w:iCs/>
          <w:sz w:val="24"/>
          <w:szCs w:val="24"/>
        </w:rPr>
        <w:t>11</w:t>
      </w:r>
      <w:r w:rsidRPr="00274B02">
        <w:rPr>
          <w:rFonts w:eastAsia="Arial Unicode MS" w:cs="Arial"/>
          <w:iCs/>
          <w:sz w:val="24"/>
          <w:szCs w:val="24"/>
        </w:rPr>
        <w:t>.2.</w:t>
      </w:r>
      <w:r>
        <w:rPr>
          <w:rFonts w:eastAsia="Arial Unicode MS" w:cs="Arial"/>
          <w:iCs/>
          <w:sz w:val="24"/>
          <w:szCs w:val="24"/>
        </w:rPr>
        <w:t>6</w:t>
      </w:r>
      <w:r w:rsidRPr="00274B02">
        <w:rPr>
          <w:rFonts w:eastAsia="Arial Unicode MS" w:cs="Arial"/>
          <w:iCs/>
          <w:sz w:val="24"/>
          <w:szCs w:val="24"/>
        </w:rPr>
        <w:t xml:space="preserve"> Na hipótese de ocorrer atraso no pagamento da </w:t>
      </w:r>
      <w:r w:rsidRPr="00274B02">
        <w:rPr>
          <w:rFonts w:eastAsia="Arial Unicode MS" w:cs="Arial"/>
          <w:sz w:val="24"/>
          <w:szCs w:val="24"/>
        </w:rPr>
        <w:t>Nota Fiscal</w:t>
      </w:r>
      <w:r>
        <w:rPr>
          <w:rFonts w:eastAsia="Arial Unicode MS" w:cs="Arial"/>
          <w:sz w:val="24"/>
          <w:szCs w:val="24"/>
        </w:rPr>
        <w:t xml:space="preserve"> / Fatura</w:t>
      </w:r>
      <w:r w:rsidRPr="00274B02">
        <w:rPr>
          <w:rFonts w:eastAsia="Arial Unicode MS" w:cs="Arial"/>
          <w:iCs/>
          <w:sz w:val="24"/>
          <w:szCs w:val="24"/>
        </w:rPr>
        <w:t xml:space="preserve"> por responsabilidade da CESAMA, esta se compromete a aplicar, conforme legislação em vigor, juros de mora sobre o valor devido </w:t>
      </w:r>
      <w:r w:rsidRPr="00274B02">
        <w:rPr>
          <w:rFonts w:eastAsia="Arial Unicode MS" w:cs="Arial"/>
          <w:i/>
          <w:iCs/>
          <w:sz w:val="24"/>
          <w:szCs w:val="24"/>
        </w:rPr>
        <w:t>“pro rata”</w:t>
      </w:r>
      <w:r w:rsidRPr="00274B02">
        <w:rPr>
          <w:rFonts w:eastAsia="Arial Unicode MS" w:cs="Arial"/>
          <w:iCs/>
          <w:sz w:val="24"/>
          <w:szCs w:val="24"/>
        </w:rPr>
        <w:t xml:space="preserve"> entre a data do vencimento e o efetivo pagamento.</w:t>
      </w:r>
    </w:p>
    <w:p w:rsidR="00935B19" w:rsidRDefault="00935B19" w:rsidP="00935B19">
      <w:pPr>
        <w:tabs>
          <w:tab w:val="left" w:pos="567"/>
        </w:tabs>
        <w:spacing w:before="120" w:line="360" w:lineRule="auto"/>
        <w:rPr>
          <w:rFonts w:eastAsia="Arial Unicode MS" w:cs="Arial"/>
          <w:iCs/>
          <w:sz w:val="24"/>
          <w:szCs w:val="24"/>
        </w:rPr>
      </w:pPr>
      <w:r>
        <w:rPr>
          <w:rFonts w:eastAsia="Arial Unicode MS" w:cs="Arial"/>
          <w:iCs/>
          <w:sz w:val="24"/>
          <w:szCs w:val="24"/>
        </w:rPr>
        <w:lastRenderedPageBreak/>
        <w:t xml:space="preserve">11.2.7 A antecipação de pagamento só poderá ocorrer caso o serviço tenha sido executado. </w:t>
      </w:r>
    </w:p>
    <w:p w:rsidR="00935B19" w:rsidRDefault="00935B19" w:rsidP="00935B19">
      <w:pPr>
        <w:tabs>
          <w:tab w:val="left" w:pos="567"/>
        </w:tabs>
        <w:spacing w:before="120" w:line="360" w:lineRule="auto"/>
        <w:rPr>
          <w:rFonts w:eastAsia="Arial Unicode MS" w:cs="Arial"/>
          <w:iCs/>
          <w:sz w:val="24"/>
          <w:szCs w:val="24"/>
        </w:rPr>
      </w:pPr>
      <w:r>
        <w:rPr>
          <w:rFonts w:eastAsia="Arial Unicode MS" w:cs="Arial"/>
          <w:iCs/>
          <w:sz w:val="24"/>
          <w:szCs w:val="24"/>
        </w:rPr>
        <w:t>11.2.7.1 A Cesama poderá realizar o pagamento antes do prazo definido no item anterior, através de solicitação expressa da Contratada, que será analisada pela Gerência Financeira e Contábil, de acordo com as condições financeiras da Cesama. Havendo antecipação do pagamento, o mesmo sofrerá um desconto financeiro, e o índice a ser utilizado será o Índice Nacional de Preços ao Consumidor – INPC acrescido de 1% (um por cento) “</w:t>
      </w:r>
      <w:r w:rsidRPr="002412E5">
        <w:rPr>
          <w:rFonts w:eastAsia="Arial Unicode MS" w:cs="Arial"/>
          <w:i/>
          <w:iCs/>
          <w:sz w:val="24"/>
          <w:szCs w:val="24"/>
        </w:rPr>
        <w:t>pro rata</w:t>
      </w:r>
      <w:r>
        <w:rPr>
          <w:rFonts w:eastAsia="Arial Unicode MS" w:cs="Arial"/>
          <w:iCs/>
          <w:sz w:val="24"/>
          <w:szCs w:val="24"/>
        </w:rPr>
        <w:t xml:space="preserve">”.  </w:t>
      </w:r>
    </w:p>
    <w:p w:rsidR="00935B19" w:rsidRPr="0005584B" w:rsidRDefault="00935B19" w:rsidP="00935B19">
      <w:pPr>
        <w:pStyle w:val="Ttulo2"/>
        <w:spacing w:before="480" w:line="360" w:lineRule="auto"/>
        <w:jc w:val="both"/>
        <w:rPr>
          <w:rFonts w:ascii="Arial" w:eastAsia="Arial Unicode MS" w:hAnsi="Arial" w:cs="Arial"/>
        </w:rPr>
      </w:pPr>
      <w:r w:rsidRPr="0005584B">
        <w:rPr>
          <w:rFonts w:ascii="Arial" w:eastAsia="Arial Unicode MS" w:hAnsi="Arial" w:cs="Arial"/>
        </w:rPr>
        <w:t xml:space="preserve">CLÁUSULA </w:t>
      </w:r>
      <w:r>
        <w:rPr>
          <w:rFonts w:ascii="Arial" w:eastAsia="Arial Unicode MS" w:hAnsi="Arial" w:cs="Arial"/>
          <w:lang w:val="pt-BR"/>
        </w:rPr>
        <w:t>DÉCIMA SEGUNDA</w:t>
      </w:r>
      <w:r w:rsidRPr="0005584B">
        <w:rPr>
          <w:rFonts w:ascii="Arial" w:eastAsia="Arial Unicode MS" w:hAnsi="Arial" w:cs="Arial"/>
        </w:rPr>
        <w:t>: REVISÃO</w:t>
      </w:r>
      <w:r>
        <w:rPr>
          <w:rFonts w:ascii="Arial" w:eastAsia="Arial Unicode MS" w:hAnsi="Arial" w:cs="Arial"/>
        </w:rPr>
        <w:t xml:space="preserve"> </w:t>
      </w:r>
      <w:r w:rsidRPr="0005584B">
        <w:rPr>
          <w:rFonts w:ascii="Arial" w:eastAsia="Arial Unicode MS" w:hAnsi="Arial" w:cs="Arial"/>
        </w:rPr>
        <w:t>/</w:t>
      </w:r>
      <w:r>
        <w:rPr>
          <w:rFonts w:ascii="Arial" w:eastAsia="Arial Unicode MS" w:hAnsi="Arial" w:cs="Arial"/>
        </w:rPr>
        <w:t xml:space="preserve"> </w:t>
      </w:r>
      <w:r w:rsidRPr="0005584B">
        <w:rPr>
          <w:rFonts w:ascii="Arial" w:eastAsia="Arial Unicode MS" w:hAnsi="Arial" w:cs="Arial"/>
        </w:rPr>
        <w:t>REAJUSTE</w:t>
      </w:r>
      <w:r>
        <w:rPr>
          <w:rFonts w:ascii="Arial" w:eastAsia="Arial Unicode MS" w:hAnsi="Arial" w:cs="Arial"/>
        </w:rPr>
        <w:t xml:space="preserve"> </w:t>
      </w:r>
    </w:p>
    <w:p w:rsidR="00935B19" w:rsidRDefault="00935B19" w:rsidP="00935B19">
      <w:pPr>
        <w:tabs>
          <w:tab w:val="left" w:pos="567"/>
        </w:tabs>
        <w:spacing w:before="120" w:line="360" w:lineRule="auto"/>
        <w:rPr>
          <w:rFonts w:eastAsia="Arial Unicode MS" w:cs="Arial"/>
          <w:b/>
          <w:sz w:val="24"/>
          <w:szCs w:val="24"/>
        </w:rPr>
      </w:pPr>
      <w:r>
        <w:rPr>
          <w:rFonts w:eastAsia="Arial Unicode MS" w:cs="Arial"/>
          <w:b/>
          <w:sz w:val="24"/>
          <w:szCs w:val="24"/>
        </w:rPr>
        <w:t>12</w:t>
      </w:r>
      <w:r w:rsidRPr="002A2C21">
        <w:rPr>
          <w:rFonts w:eastAsia="Arial Unicode MS" w:cs="Arial"/>
          <w:b/>
          <w:sz w:val="24"/>
          <w:szCs w:val="24"/>
        </w:rPr>
        <w:t>.1. Revisão</w:t>
      </w:r>
    </w:p>
    <w:p w:rsidR="00935B19" w:rsidRDefault="00935B19" w:rsidP="00935B19">
      <w:pPr>
        <w:tabs>
          <w:tab w:val="left" w:pos="567"/>
        </w:tabs>
        <w:spacing w:before="120" w:line="360" w:lineRule="auto"/>
        <w:rPr>
          <w:rFonts w:eastAsia="Arial Unicode MS" w:cs="Arial"/>
          <w:sz w:val="24"/>
          <w:szCs w:val="24"/>
        </w:rPr>
      </w:pPr>
      <w:r>
        <w:rPr>
          <w:rFonts w:eastAsia="Arial Unicode MS" w:cs="Arial"/>
          <w:sz w:val="24"/>
          <w:szCs w:val="24"/>
        </w:rPr>
        <w:t>12.1.1. A revisão contratual (</w:t>
      </w:r>
      <w:r w:rsidRPr="002A2C21">
        <w:rPr>
          <w:rFonts w:eastAsia="Arial Unicode MS" w:cs="Arial"/>
          <w:sz w:val="24"/>
          <w:szCs w:val="24"/>
        </w:rPr>
        <w:t>reequilíbrio econômico-financeiro</w:t>
      </w:r>
      <w:r>
        <w:rPr>
          <w:rFonts w:eastAsia="Arial Unicode MS" w:cs="Arial"/>
          <w:sz w:val="24"/>
          <w:szCs w:val="24"/>
        </w:rPr>
        <w:t>) tem</w:t>
      </w:r>
      <w:r w:rsidRPr="002A2C21">
        <w:rPr>
          <w:rFonts w:eastAsia="Arial Unicode MS" w:cs="Arial"/>
          <w:sz w:val="24"/>
          <w:szCs w:val="24"/>
        </w:rPr>
        <w:t xml:space="preserve"> lugar quando a interferência causadora do desequilíbrio econômico-financeiro,</w:t>
      </w:r>
      <w:r>
        <w:rPr>
          <w:rFonts w:eastAsia="Arial Unicode MS" w:cs="Arial"/>
          <w:sz w:val="24"/>
          <w:szCs w:val="24"/>
        </w:rPr>
        <w:t xml:space="preserve"> </w:t>
      </w:r>
      <w:r w:rsidRPr="002A2C21">
        <w:rPr>
          <w:rFonts w:eastAsia="Arial Unicode MS" w:cs="Arial"/>
          <w:sz w:val="24"/>
          <w:szCs w:val="24"/>
        </w:rPr>
        <w:t xml:space="preserve">consistir em um fato imprevisível ou previsível de </w:t>
      </w:r>
      <w:proofErr w:type="spellStart"/>
      <w:r w:rsidRPr="002A2C21">
        <w:rPr>
          <w:rFonts w:eastAsia="Arial Unicode MS" w:cs="Arial"/>
          <w:sz w:val="24"/>
          <w:szCs w:val="24"/>
        </w:rPr>
        <w:t>consequências</w:t>
      </w:r>
      <w:proofErr w:type="spellEnd"/>
      <w:r w:rsidRPr="002A2C21">
        <w:rPr>
          <w:rFonts w:eastAsia="Arial Unicode MS" w:cs="Arial"/>
          <w:sz w:val="24"/>
          <w:szCs w:val="24"/>
        </w:rPr>
        <w:t xml:space="preserve"> incalculáveis, anormal e</w:t>
      </w:r>
      <w:r>
        <w:rPr>
          <w:rFonts w:eastAsia="Arial Unicode MS" w:cs="Arial"/>
          <w:sz w:val="24"/>
          <w:szCs w:val="24"/>
        </w:rPr>
        <w:t xml:space="preserve"> </w:t>
      </w:r>
      <w:r w:rsidRPr="002A2C21">
        <w:rPr>
          <w:rFonts w:eastAsia="Arial Unicode MS" w:cs="Arial"/>
          <w:sz w:val="24"/>
          <w:szCs w:val="24"/>
        </w:rPr>
        <w:t>extraordinário</w:t>
      </w:r>
      <w:r>
        <w:rPr>
          <w:rFonts w:eastAsia="Arial Unicode MS" w:cs="Arial"/>
          <w:sz w:val="24"/>
          <w:szCs w:val="24"/>
        </w:rPr>
        <w:t>.</w:t>
      </w:r>
    </w:p>
    <w:p w:rsidR="00935B19" w:rsidRDefault="00935B19" w:rsidP="00935B19">
      <w:pPr>
        <w:tabs>
          <w:tab w:val="left" w:pos="567"/>
        </w:tabs>
        <w:spacing w:before="120" w:line="360" w:lineRule="auto"/>
        <w:rPr>
          <w:rFonts w:eastAsia="Arial Unicode MS" w:cs="Arial"/>
          <w:sz w:val="24"/>
          <w:szCs w:val="24"/>
        </w:rPr>
      </w:pPr>
      <w:r>
        <w:rPr>
          <w:rFonts w:eastAsia="Arial Unicode MS" w:cs="Arial"/>
          <w:sz w:val="24"/>
          <w:szCs w:val="24"/>
        </w:rPr>
        <w:t xml:space="preserve">12.1.2. </w:t>
      </w:r>
      <w:r w:rsidRPr="002A2C21">
        <w:rPr>
          <w:rFonts w:eastAsia="Arial Unicode MS" w:cs="Arial"/>
          <w:sz w:val="24"/>
          <w:szCs w:val="24"/>
        </w:rPr>
        <w:t>O reequilíbrio econômico-financeiro pode ser concedido a qualquer</w:t>
      </w:r>
      <w:r>
        <w:rPr>
          <w:rFonts w:eastAsia="Arial Unicode MS" w:cs="Arial"/>
          <w:sz w:val="24"/>
          <w:szCs w:val="24"/>
        </w:rPr>
        <w:t xml:space="preserve"> </w:t>
      </w:r>
      <w:r w:rsidRPr="002A2C21">
        <w:rPr>
          <w:rFonts w:eastAsia="Arial Unicode MS" w:cs="Arial"/>
          <w:sz w:val="24"/>
          <w:szCs w:val="24"/>
        </w:rPr>
        <w:t>tempo, independentemente de previsão contratual, desde que verificados os seguintes</w:t>
      </w:r>
      <w:r>
        <w:rPr>
          <w:rFonts w:eastAsia="Arial Unicode MS" w:cs="Arial"/>
          <w:sz w:val="24"/>
          <w:szCs w:val="24"/>
        </w:rPr>
        <w:t xml:space="preserve"> </w:t>
      </w:r>
      <w:r w:rsidRPr="002A2C21">
        <w:rPr>
          <w:rFonts w:eastAsia="Arial Unicode MS" w:cs="Arial"/>
          <w:sz w:val="24"/>
          <w:szCs w:val="24"/>
        </w:rPr>
        <w:t>requisitos:</w:t>
      </w:r>
    </w:p>
    <w:p w:rsidR="00935B19" w:rsidRPr="002A2C21" w:rsidRDefault="00935B19" w:rsidP="000C503A">
      <w:pPr>
        <w:numPr>
          <w:ilvl w:val="0"/>
          <w:numId w:val="3"/>
        </w:numPr>
        <w:spacing w:before="120" w:line="360" w:lineRule="auto"/>
        <w:ind w:left="851" w:hanging="284"/>
        <w:rPr>
          <w:rFonts w:eastAsia="Arial Unicode MS" w:cs="Arial"/>
          <w:sz w:val="24"/>
          <w:szCs w:val="24"/>
        </w:rPr>
      </w:pPr>
      <w:proofErr w:type="gramStart"/>
      <w:r w:rsidRPr="002A2C21">
        <w:rPr>
          <w:rFonts w:eastAsia="Arial Unicode MS" w:cs="Arial"/>
          <w:sz w:val="24"/>
          <w:szCs w:val="24"/>
        </w:rPr>
        <w:t>o</w:t>
      </w:r>
      <w:proofErr w:type="gramEnd"/>
      <w:r w:rsidRPr="002A2C21">
        <w:rPr>
          <w:rFonts w:eastAsia="Arial Unicode MS" w:cs="Arial"/>
          <w:sz w:val="24"/>
          <w:szCs w:val="24"/>
        </w:rPr>
        <w:t xml:space="preserve"> evento seja futuro e incerto;</w:t>
      </w:r>
    </w:p>
    <w:p w:rsidR="00935B19" w:rsidRPr="002A2C21" w:rsidRDefault="00935B19" w:rsidP="000C503A">
      <w:pPr>
        <w:numPr>
          <w:ilvl w:val="0"/>
          <w:numId w:val="3"/>
        </w:numPr>
        <w:spacing w:before="120" w:line="360" w:lineRule="auto"/>
        <w:ind w:left="851" w:hanging="284"/>
        <w:rPr>
          <w:rFonts w:eastAsia="Arial Unicode MS" w:cs="Arial"/>
          <w:sz w:val="24"/>
          <w:szCs w:val="24"/>
        </w:rPr>
      </w:pPr>
      <w:proofErr w:type="gramStart"/>
      <w:r w:rsidRPr="002A2C21">
        <w:rPr>
          <w:rFonts w:eastAsia="Arial Unicode MS" w:cs="Arial"/>
          <w:sz w:val="24"/>
          <w:szCs w:val="24"/>
        </w:rPr>
        <w:t>o</w:t>
      </w:r>
      <w:proofErr w:type="gramEnd"/>
      <w:r w:rsidRPr="002A2C21">
        <w:rPr>
          <w:rFonts w:eastAsia="Arial Unicode MS" w:cs="Arial"/>
          <w:sz w:val="24"/>
          <w:szCs w:val="24"/>
        </w:rPr>
        <w:t xml:space="preserve"> evento ocorra após a apresentação da proposta;</w:t>
      </w:r>
    </w:p>
    <w:p w:rsidR="00935B19" w:rsidRPr="002A2C21" w:rsidRDefault="00935B19" w:rsidP="000C503A">
      <w:pPr>
        <w:numPr>
          <w:ilvl w:val="0"/>
          <w:numId w:val="3"/>
        </w:numPr>
        <w:spacing w:before="120" w:line="360" w:lineRule="auto"/>
        <w:ind w:left="851" w:hanging="284"/>
        <w:rPr>
          <w:rFonts w:eastAsia="Arial Unicode MS" w:cs="Arial"/>
          <w:sz w:val="24"/>
          <w:szCs w:val="24"/>
        </w:rPr>
      </w:pPr>
      <w:proofErr w:type="gramStart"/>
      <w:r w:rsidRPr="002A2C21">
        <w:rPr>
          <w:rFonts w:eastAsia="Arial Unicode MS" w:cs="Arial"/>
          <w:sz w:val="24"/>
          <w:szCs w:val="24"/>
        </w:rPr>
        <w:t>o</w:t>
      </w:r>
      <w:proofErr w:type="gramEnd"/>
      <w:r w:rsidRPr="002A2C21">
        <w:rPr>
          <w:rFonts w:eastAsia="Arial Unicode MS" w:cs="Arial"/>
          <w:sz w:val="24"/>
          <w:szCs w:val="24"/>
        </w:rPr>
        <w:t xml:space="preserve"> evento não ocorra por culpa da CONTRATADA;</w:t>
      </w:r>
    </w:p>
    <w:p w:rsidR="00935B19" w:rsidRPr="002A2C21" w:rsidRDefault="00935B19" w:rsidP="000C503A">
      <w:pPr>
        <w:numPr>
          <w:ilvl w:val="0"/>
          <w:numId w:val="3"/>
        </w:numPr>
        <w:spacing w:before="120" w:line="360" w:lineRule="auto"/>
        <w:ind w:left="851" w:hanging="284"/>
        <w:rPr>
          <w:rFonts w:eastAsia="Arial Unicode MS" w:cs="Arial"/>
          <w:sz w:val="24"/>
          <w:szCs w:val="24"/>
        </w:rPr>
      </w:pPr>
      <w:proofErr w:type="gramStart"/>
      <w:r w:rsidRPr="002A2C21">
        <w:rPr>
          <w:rFonts w:eastAsia="Arial Unicode MS" w:cs="Arial"/>
          <w:sz w:val="24"/>
          <w:szCs w:val="24"/>
        </w:rPr>
        <w:t>a</w:t>
      </w:r>
      <w:proofErr w:type="gramEnd"/>
      <w:r w:rsidRPr="002A2C21">
        <w:rPr>
          <w:rFonts w:eastAsia="Arial Unicode MS" w:cs="Arial"/>
          <w:sz w:val="24"/>
          <w:szCs w:val="24"/>
        </w:rPr>
        <w:t xml:space="preserve"> possibilidade da revisão contratual seja aventada pela CONTRATADA ou pela</w:t>
      </w:r>
      <w:r>
        <w:rPr>
          <w:rFonts w:eastAsia="Arial Unicode MS" w:cs="Arial"/>
          <w:sz w:val="24"/>
          <w:szCs w:val="24"/>
        </w:rPr>
        <w:t xml:space="preserve"> CESAMA</w:t>
      </w:r>
      <w:r w:rsidRPr="002A2C21">
        <w:rPr>
          <w:rFonts w:eastAsia="Arial Unicode MS" w:cs="Arial"/>
          <w:sz w:val="24"/>
          <w:szCs w:val="24"/>
        </w:rPr>
        <w:t>;</w:t>
      </w:r>
    </w:p>
    <w:p w:rsidR="00935B19" w:rsidRPr="002A2C21" w:rsidRDefault="00935B19" w:rsidP="000C503A">
      <w:pPr>
        <w:numPr>
          <w:ilvl w:val="0"/>
          <w:numId w:val="3"/>
        </w:numPr>
        <w:spacing w:before="120" w:line="360" w:lineRule="auto"/>
        <w:ind w:left="851" w:hanging="284"/>
        <w:rPr>
          <w:rFonts w:eastAsia="Arial Unicode MS" w:cs="Arial"/>
          <w:sz w:val="24"/>
          <w:szCs w:val="24"/>
        </w:rPr>
      </w:pPr>
      <w:proofErr w:type="gramStart"/>
      <w:r w:rsidRPr="002A2C21">
        <w:rPr>
          <w:rFonts w:eastAsia="Arial Unicode MS" w:cs="Arial"/>
          <w:sz w:val="24"/>
          <w:szCs w:val="24"/>
        </w:rPr>
        <w:t>a</w:t>
      </w:r>
      <w:proofErr w:type="gramEnd"/>
      <w:r w:rsidRPr="002A2C21">
        <w:rPr>
          <w:rFonts w:eastAsia="Arial Unicode MS" w:cs="Arial"/>
          <w:sz w:val="24"/>
          <w:szCs w:val="24"/>
        </w:rPr>
        <w:t xml:space="preserve"> modificação seja substancial nas condições contratadas, de forma que</w:t>
      </w:r>
      <w:r>
        <w:rPr>
          <w:rFonts w:eastAsia="Arial Unicode MS" w:cs="Arial"/>
          <w:sz w:val="24"/>
          <w:szCs w:val="24"/>
        </w:rPr>
        <w:t xml:space="preserve"> </w:t>
      </w:r>
      <w:r w:rsidRPr="002A2C21">
        <w:rPr>
          <w:rFonts w:eastAsia="Arial Unicode MS" w:cs="Arial"/>
          <w:sz w:val="24"/>
          <w:szCs w:val="24"/>
        </w:rPr>
        <w:t>seja caracterizada alteração desproporcional entre os encargos da</w:t>
      </w:r>
      <w:r>
        <w:rPr>
          <w:rFonts w:eastAsia="Arial Unicode MS" w:cs="Arial"/>
          <w:sz w:val="24"/>
          <w:szCs w:val="24"/>
        </w:rPr>
        <w:t xml:space="preserve"> </w:t>
      </w:r>
      <w:r w:rsidRPr="002A2C21">
        <w:rPr>
          <w:rFonts w:eastAsia="Arial Unicode MS" w:cs="Arial"/>
          <w:sz w:val="24"/>
          <w:szCs w:val="24"/>
        </w:rPr>
        <w:t>CONTRATADA</w:t>
      </w:r>
      <w:r>
        <w:rPr>
          <w:rFonts w:eastAsia="Arial Unicode MS" w:cs="Arial"/>
          <w:sz w:val="24"/>
          <w:szCs w:val="24"/>
        </w:rPr>
        <w:t xml:space="preserve"> e a retribuição da CESAMA</w:t>
      </w:r>
      <w:r w:rsidRPr="002A2C21">
        <w:rPr>
          <w:rFonts w:eastAsia="Arial Unicode MS" w:cs="Arial"/>
          <w:sz w:val="24"/>
          <w:szCs w:val="24"/>
        </w:rPr>
        <w:t>;</w:t>
      </w:r>
    </w:p>
    <w:p w:rsidR="00935B19" w:rsidRPr="002A2C21" w:rsidRDefault="00935B19" w:rsidP="000C503A">
      <w:pPr>
        <w:numPr>
          <w:ilvl w:val="0"/>
          <w:numId w:val="3"/>
        </w:numPr>
        <w:spacing w:before="120" w:line="360" w:lineRule="auto"/>
        <w:ind w:left="851" w:hanging="284"/>
        <w:rPr>
          <w:rFonts w:eastAsia="Arial Unicode MS" w:cs="Arial"/>
          <w:sz w:val="24"/>
          <w:szCs w:val="24"/>
        </w:rPr>
      </w:pPr>
      <w:proofErr w:type="gramStart"/>
      <w:r w:rsidRPr="002A2C21">
        <w:rPr>
          <w:rFonts w:eastAsia="Arial Unicode MS" w:cs="Arial"/>
          <w:sz w:val="24"/>
          <w:szCs w:val="24"/>
        </w:rPr>
        <w:t>haja</w:t>
      </w:r>
      <w:proofErr w:type="gramEnd"/>
      <w:r w:rsidRPr="002A2C21">
        <w:rPr>
          <w:rFonts w:eastAsia="Arial Unicode MS" w:cs="Arial"/>
          <w:sz w:val="24"/>
          <w:szCs w:val="24"/>
        </w:rPr>
        <w:t xml:space="preserve"> nexo causal entre a alteração dos custos com o evento ocorrido e a</w:t>
      </w:r>
      <w:r>
        <w:rPr>
          <w:rFonts w:eastAsia="Arial Unicode MS" w:cs="Arial"/>
          <w:sz w:val="24"/>
          <w:szCs w:val="24"/>
        </w:rPr>
        <w:t xml:space="preserve"> </w:t>
      </w:r>
      <w:r w:rsidRPr="002A2C21">
        <w:rPr>
          <w:rFonts w:eastAsia="Arial Unicode MS" w:cs="Arial"/>
          <w:sz w:val="24"/>
          <w:szCs w:val="24"/>
        </w:rPr>
        <w:t>necessidade de recomposição da remuneração correspondente em função</w:t>
      </w:r>
      <w:r>
        <w:rPr>
          <w:rFonts w:eastAsia="Arial Unicode MS" w:cs="Arial"/>
          <w:sz w:val="24"/>
          <w:szCs w:val="24"/>
        </w:rPr>
        <w:t xml:space="preserve"> </w:t>
      </w:r>
      <w:r w:rsidRPr="002A2C21">
        <w:rPr>
          <w:rFonts w:eastAsia="Arial Unicode MS" w:cs="Arial"/>
          <w:sz w:val="24"/>
          <w:szCs w:val="24"/>
        </w:rPr>
        <w:t>da majoração ou minoração dos encargos da CONTRATADA;</w:t>
      </w:r>
    </w:p>
    <w:p w:rsidR="00935B19" w:rsidRDefault="00935B19" w:rsidP="000C503A">
      <w:pPr>
        <w:numPr>
          <w:ilvl w:val="0"/>
          <w:numId w:val="3"/>
        </w:numPr>
        <w:spacing w:before="120" w:line="360" w:lineRule="auto"/>
        <w:ind w:left="851" w:hanging="284"/>
        <w:rPr>
          <w:rFonts w:eastAsia="Arial Unicode MS" w:cs="Arial"/>
          <w:sz w:val="24"/>
          <w:szCs w:val="24"/>
        </w:rPr>
      </w:pPr>
      <w:proofErr w:type="gramStart"/>
      <w:r w:rsidRPr="002A2C21">
        <w:rPr>
          <w:rFonts w:eastAsia="Arial Unicode MS" w:cs="Arial"/>
          <w:sz w:val="24"/>
          <w:szCs w:val="24"/>
        </w:rPr>
        <w:t>seja</w:t>
      </w:r>
      <w:proofErr w:type="gramEnd"/>
      <w:r w:rsidRPr="002A2C21">
        <w:rPr>
          <w:rFonts w:eastAsia="Arial Unicode MS" w:cs="Arial"/>
          <w:sz w:val="24"/>
          <w:szCs w:val="24"/>
        </w:rPr>
        <w:t xml:space="preserve"> demonstrado nos autos a quebra de equilíbrio econômico-financeiro do</w:t>
      </w:r>
      <w:r>
        <w:rPr>
          <w:rFonts w:eastAsia="Arial Unicode MS" w:cs="Arial"/>
          <w:sz w:val="24"/>
          <w:szCs w:val="24"/>
        </w:rPr>
        <w:t xml:space="preserve"> C</w:t>
      </w:r>
      <w:r w:rsidRPr="002A2C21">
        <w:rPr>
          <w:rFonts w:eastAsia="Arial Unicode MS" w:cs="Arial"/>
          <w:sz w:val="24"/>
          <w:szCs w:val="24"/>
        </w:rPr>
        <w:t>ontrato, por meio de apresentação de planilha de custos e documentação</w:t>
      </w:r>
      <w:r>
        <w:rPr>
          <w:rFonts w:eastAsia="Arial Unicode MS" w:cs="Arial"/>
          <w:sz w:val="24"/>
          <w:szCs w:val="24"/>
        </w:rPr>
        <w:t xml:space="preserve"> </w:t>
      </w:r>
      <w:r w:rsidRPr="002A2C21">
        <w:rPr>
          <w:rFonts w:eastAsia="Arial Unicode MS" w:cs="Arial"/>
          <w:sz w:val="24"/>
          <w:szCs w:val="24"/>
        </w:rPr>
        <w:lastRenderedPageBreak/>
        <w:t>comprobatória correlata que demonstre que a contratação tornou-se inviável</w:t>
      </w:r>
      <w:r>
        <w:rPr>
          <w:rFonts w:eastAsia="Arial Unicode MS" w:cs="Arial"/>
          <w:sz w:val="24"/>
          <w:szCs w:val="24"/>
        </w:rPr>
        <w:t xml:space="preserve"> </w:t>
      </w:r>
      <w:r w:rsidRPr="002A2C21">
        <w:rPr>
          <w:rFonts w:eastAsia="Arial Unicode MS" w:cs="Arial"/>
          <w:sz w:val="24"/>
          <w:szCs w:val="24"/>
        </w:rPr>
        <w:t>nas con</w:t>
      </w:r>
      <w:r>
        <w:rPr>
          <w:rFonts w:eastAsia="Arial Unicode MS" w:cs="Arial"/>
          <w:sz w:val="24"/>
          <w:szCs w:val="24"/>
        </w:rPr>
        <w:t xml:space="preserve">dições inicialmente pactuadas. </w:t>
      </w:r>
    </w:p>
    <w:p w:rsidR="00935B19" w:rsidRPr="00422E91" w:rsidRDefault="00935B19" w:rsidP="00935B19">
      <w:pPr>
        <w:spacing w:before="120" w:line="360" w:lineRule="auto"/>
        <w:rPr>
          <w:rFonts w:eastAsia="Arial Unicode MS" w:cs="Arial"/>
          <w:color w:val="000000"/>
          <w:sz w:val="24"/>
          <w:szCs w:val="24"/>
        </w:rPr>
      </w:pPr>
      <w:r>
        <w:rPr>
          <w:rFonts w:eastAsia="Arial Unicode MS" w:cs="Arial"/>
          <w:color w:val="000000"/>
          <w:sz w:val="24"/>
          <w:szCs w:val="24"/>
        </w:rPr>
        <w:t>12</w:t>
      </w:r>
      <w:r w:rsidRPr="00422E91">
        <w:rPr>
          <w:rFonts w:eastAsia="Arial Unicode MS" w:cs="Arial"/>
          <w:color w:val="000000"/>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rsidR="00935B19" w:rsidRPr="00422E91" w:rsidRDefault="00935B19" w:rsidP="00935B19">
      <w:pPr>
        <w:spacing w:before="120" w:line="360" w:lineRule="auto"/>
        <w:rPr>
          <w:rFonts w:eastAsia="Arial Unicode MS" w:cs="Arial"/>
          <w:color w:val="000000"/>
          <w:sz w:val="24"/>
          <w:szCs w:val="24"/>
        </w:rPr>
      </w:pPr>
      <w:r>
        <w:rPr>
          <w:rFonts w:eastAsia="Arial Unicode MS" w:cs="Arial"/>
          <w:color w:val="000000"/>
          <w:sz w:val="24"/>
          <w:szCs w:val="24"/>
        </w:rPr>
        <w:t>12</w:t>
      </w:r>
      <w:r w:rsidRPr="00422E91">
        <w:rPr>
          <w:rFonts w:eastAsia="Arial Unicode MS" w:cs="Arial"/>
          <w:color w:val="000000"/>
          <w:sz w:val="24"/>
          <w:szCs w:val="24"/>
        </w:rPr>
        <w:t xml:space="preserve">.1.4.  A repactuação do contrato deverá ser pleiteada pela contratada até 60 (sessenta) dias antes do encerramento do prazo de vigência, sob pena de ocorrer preclusão do exercício do direito. </w:t>
      </w:r>
    </w:p>
    <w:p w:rsidR="00935B19" w:rsidRPr="00422E91" w:rsidRDefault="00935B19" w:rsidP="00935B19">
      <w:pPr>
        <w:spacing w:before="120" w:line="360" w:lineRule="auto"/>
        <w:rPr>
          <w:rFonts w:eastAsia="Arial Unicode MS" w:cs="Arial"/>
          <w:color w:val="000000"/>
          <w:sz w:val="24"/>
          <w:szCs w:val="24"/>
        </w:rPr>
      </w:pPr>
      <w:r>
        <w:rPr>
          <w:rFonts w:eastAsia="Arial Unicode MS" w:cs="Arial"/>
          <w:color w:val="000000"/>
          <w:sz w:val="24"/>
          <w:szCs w:val="24"/>
        </w:rPr>
        <w:t>12</w:t>
      </w:r>
      <w:r w:rsidRPr="00422E91">
        <w:rPr>
          <w:rFonts w:eastAsia="Arial Unicode MS" w:cs="Arial"/>
          <w:color w:val="000000"/>
          <w:sz w:val="24"/>
          <w:szCs w:val="24"/>
        </w:rPr>
        <w:t xml:space="preserve">.1.5.  É vedada a inclusão, por ocasião da repactuação do contrato, de benefícios não previstos na proposta inicial, exceto quando se tornarem obrigatórios por força de instrumento legal. </w:t>
      </w:r>
    </w:p>
    <w:p w:rsidR="00935B19" w:rsidRPr="00422E91" w:rsidRDefault="00935B19" w:rsidP="00935B19">
      <w:pPr>
        <w:spacing w:before="120" w:line="360" w:lineRule="auto"/>
        <w:rPr>
          <w:rFonts w:eastAsia="Arial Unicode MS" w:cs="Arial"/>
          <w:color w:val="000000"/>
          <w:sz w:val="24"/>
          <w:szCs w:val="24"/>
        </w:rPr>
      </w:pPr>
      <w:r>
        <w:rPr>
          <w:rFonts w:eastAsia="Arial Unicode MS" w:cs="Arial"/>
          <w:color w:val="000000"/>
          <w:sz w:val="24"/>
          <w:szCs w:val="24"/>
        </w:rPr>
        <w:t>12</w:t>
      </w:r>
      <w:r w:rsidRPr="00422E91">
        <w:rPr>
          <w:rFonts w:eastAsia="Arial Unicode MS" w:cs="Arial"/>
          <w:color w:val="000000"/>
          <w:sz w:val="24"/>
          <w:szCs w:val="24"/>
        </w:rPr>
        <w:t xml:space="preserve">.1.6.  Quando da solicitação da repactuação do contrato, esta somente será concedida mediante negociação entre as partes, considerando-se: </w:t>
      </w:r>
    </w:p>
    <w:p w:rsidR="00935B19" w:rsidRPr="00422E91" w:rsidRDefault="00935B19" w:rsidP="00935B19">
      <w:pPr>
        <w:spacing w:before="120" w:line="360" w:lineRule="auto"/>
        <w:ind w:left="567"/>
        <w:rPr>
          <w:rFonts w:eastAsia="Arial Unicode MS" w:cs="Arial"/>
          <w:color w:val="000000"/>
          <w:sz w:val="24"/>
          <w:szCs w:val="24"/>
        </w:rPr>
      </w:pPr>
      <w:proofErr w:type="gramStart"/>
      <w:r w:rsidRPr="00422E91">
        <w:rPr>
          <w:rFonts w:eastAsia="Arial Unicode MS" w:cs="Arial"/>
          <w:color w:val="000000"/>
          <w:sz w:val="24"/>
          <w:szCs w:val="24"/>
        </w:rPr>
        <w:t>a.</w:t>
      </w:r>
      <w:proofErr w:type="gramEnd"/>
      <w:r w:rsidRPr="00422E91">
        <w:rPr>
          <w:rFonts w:eastAsia="Arial Unicode MS" w:cs="Arial"/>
          <w:color w:val="000000"/>
          <w:sz w:val="24"/>
          <w:szCs w:val="24"/>
        </w:rPr>
        <w:t xml:space="preserve"> os preços praticados no mercado e ou em outros contratos da Administração; </w:t>
      </w:r>
    </w:p>
    <w:p w:rsidR="00935B19" w:rsidRPr="00422E91" w:rsidRDefault="00935B19" w:rsidP="00935B19">
      <w:pPr>
        <w:spacing w:before="120" w:line="360" w:lineRule="auto"/>
        <w:ind w:left="567"/>
        <w:rPr>
          <w:rFonts w:eastAsia="Arial Unicode MS" w:cs="Arial"/>
          <w:color w:val="000000"/>
          <w:sz w:val="24"/>
          <w:szCs w:val="24"/>
        </w:rPr>
      </w:pPr>
      <w:proofErr w:type="gramStart"/>
      <w:r w:rsidRPr="00422E91">
        <w:rPr>
          <w:rFonts w:eastAsia="Arial Unicode MS" w:cs="Arial"/>
          <w:color w:val="000000"/>
          <w:sz w:val="24"/>
          <w:szCs w:val="24"/>
        </w:rPr>
        <w:t>b.</w:t>
      </w:r>
      <w:proofErr w:type="gramEnd"/>
      <w:r w:rsidRPr="00422E91">
        <w:rPr>
          <w:rFonts w:eastAsia="Arial Unicode MS" w:cs="Arial"/>
          <w:color w:val="000000"/>
          <w:sz w:val="24"/>
          <w:szCs w:val="24"/>
        </w:rPr>
        <w:t xml:space="preserve"> as particularidades do contrato em vigência; </w:t>
      </w:r>
    </w:p>
    <w:p w:rsidR="00935B19" w:rsidRPr="00422E91" w:rsidRDefault="00935B19" w:rsidP="00935B19">
      <w:pPr>
        <w:spacing w:before="120" w:line="360" w:lineRule="auto"/>
        <w:ind w:left="567"/>
        <w:rPr>
          <w:rFonts w:eastAsia="Arial Unicode MS" w:cs="Arial"/>
          <w:color w:val="000000"/>
          <w:sz w:val="24"/>
          <w:szCs w:val="24"/>
        </w:rPr>
      </w:pPr>
      <w:proofErr w:type="gramStart"/>
      <w:r w:rsidRPr="00422E91">
        <w:rPr>
          <w:rFonts w:eastAsia="Arial Unicode MS" w:cs="Arial"/>
          <w:color w:val="000000"/>
          <w:sz w:val="24"/>
          <w:szCs w:val="24"/>
        </w:rPr>
        <w:t>c.</w:t>
      </w:r>
      <w:proofErr w:type="gramEnd"/>
      <w:r w:rsidRPr="00422E91">
        <w:rPr>
          <w:rFonts w:eastAsia="Arial Unicode MS" w:cs="Arial"/>
          <w:color w:val="000000"/>
          <w:sz w:val="24"/>
          <w:szCs w:val="24"/>
        </w:rPr>
        <w:t xml:space="preserve"> o novo acordo ou convenção coletiva das categorias profissionais; </w:t>
      </w:r>
    </w:p>
    <w:p w:rsidR="00935B19" w:rsidRPr="00422E91" w:rsidRDefault="00935B19" w:rsidP="00935B19">
      <w:pPr>
        <w:spacing w:before="120" w:line="360" w:lineRule="auto"/>
        <w:ind w:left="567"/>
        <w:rPr>
          <w:rFonts w:eastAsia="Arial Unicode MS" w:cs="Arial"/>
          <w:color w:val="000000"/>
          <w:sz w:val="24"/>
          <w:szCs w:val="24"/>
        </w:rPr>
      </w:pPr>
      <w:proofErr w:type="gramStart"/>
      <w:r w:rsidRPr="00422E91">
        <w:rPr>
          <w:rFonts w:eastAsia="Arial Unicode MS" w:cs="Arial"/>
          <w:color w:val="000000"/>
          <w:sz w:val="24"/>
          <w:szCs w:val="24"/>
        </w:rPr>
        <w:t>d.</w:t>
      </w:r>
      <w:proofErr w:type="gramEnd"/>
      <w:r w:rsidRPr="00422E91">
        <w:rPr>
          <w:rFonts w:eastAsia="Arial Unicode MS" w:cs="Arial"/>
          <w:color w:val="000000"/>
          <w:sz w:val="24"/>
          <w:szCs w:val="24"/>
        </w:rPr>
        <w:t xml:space="preserve"> a nova planilha com a variação dos custos apresentada; </w:t>
      </w:r>
    </w:p>
    <w:p w:rsidR="00935B19" w:rsidRPr="00422E91" w:rsidRDefault="00935B19" w:rsidP="00935B19">
      <w:pPr>
        <w:spacing w:before="120" w:line="360" w:lineRule="auto"/>
        <w:ind w:left="567"/>
        <w:rPr>
          <w:rFonts w:eastAsia="Arial Unicode MS" w:cs="Arial"/>
          <w:color w:val="000000"/>
          <w:sz w:val="24"/>
          <w:szCs w:val="24"/>
        </w:rPr>
      </w:pPr>
      <w:proofErr w:type="gramStart"/>
      <w:r w:rsidRPr="00422E91">
        <w:rPr>
          <w:rFonts w:eastAsia="Arial Unicode MS" w:cs="Arial"/>
          <w:color w:val="000000"/>
          <w:sz w:val="24"/>
          <w:szCs w:val="24"/>
        </w:rPr>
        <w:t>e</w:t>
      </w:r>
      <w:proofErr w:type="gramEnd"/>
      <w:r w:rsidRPr="00422E91">
        <w:rPr>
          <w:rFonts w:eastAsia="Arial Unicode MS" w:cs="Arial"/>
          <w:color w:val="000000"/>
          <w:sz w:val="24"/>
          <w:szCs w:val="24"/>
        </w:rPr>
        <w:t xml:space="preserve">. </w:t>
      </w:r>
      <w:proofErr w:type="gramStart"/>
      <w:r w:rsidRPr="00422E91">
        <w:rPr>
          <w:rFonts w:eastAsia="Arial Unicode MS" w:cs="Arial"/>
          <w:color w:val="000000"/>
          <w:sz w:val="24"/>
          <w:szCs w:val="24"/>
        </w:rPr>
        <w:t>indicadores</w:t>
      </w:r>
      <w:proofErr w:type="gramEnd"/>
      <w:r w:rsidRPr="00422E91">
        <w:rPr>
          <w:rFonts w:eastAsia="Arial Unicode MS" w:cs="Arial"/>
          <w:color w:val="000000"/>
          <w:sz w:val="24"/>
          <w:szCs w:val="24"/>
        </w:rPr>
        <w:t xml:space="preserve"> setoriais, tabelas de fabricantes, valores oficiais de referência, tarifas públicas ou outros equivalentes; e </w:t>
      </w:r>
    </w:p>
    <w:p w:rsidR="00935B19" w:rsidRPr="00422E91" w:rsidRDefault="00935B19" w:rsidP="00935B19">
      <w:pPr>
        <w:spacing w:before="120" w:line="360" w:lineRule="auto"/>
        <w:ind w:left="567"/>
        <w:rPr>
          <w:rFonts w:eastAsia="Arial Unicode MS" w:cs="Arial"/>
          <w:color w:val="000000"/>
          <w:sz w:val="24"/>
          <w:szCs w:val="24"/>
        </w:rPr>
      </w:pPr>
      <w:proofErr w:type="gramStart"/>
      <w:r w:rsidRPr="00422E91">
        <w:rPr>
          <w:rFonts w:eastAsia="Arial Unicode MS" w:cs="Arial"/>
          <w:color w:val="000000"/>
          <w:sz w:val="24"/>
          <w:szCs w:val="24"/>
        </w:rPr>
        <w:t>f.</w:t>
      </w:r>
      <w:proofErr w:type="gramEnd"/>
      <w:r w:rsidRPr="00422E91">
        <w:rPr>
          <w:rFonts w:eastAsia="Arial Unicode MS" w:cs="Arial"/>
          <w:color w:val="000000"/>
          <w:sz w:val="24"/>
          <w:szCs w:val="24"/>
        </w:rPr>
        <w:t xml:space="preserve"> a disponibilidade orçamentária da Cesama. </w:t>
      </w:r>
    </w:p>
    <w:p w:rsidR="00935B19" w:rsidRPr="00422E91" w:rsidRDefault="00935B19" w:rsidP="00935B19">
      <w:pPr>
        <w:spacing w:before="120" w:line="360" w:lineRule="auto"/>
        <w:rPr>
          <w:rFonts w:eastAsia="Arial Unicode MS" w:cs="Arial"/>
          <w:color w:val="000000"/>
          <w:sz w:val="24"/>
          <w:szCs w:val="24"/>
        </w:rPr>
      </w:pPr>
      <w:r>
        <w:rPr>
          <w:rFonts w:eastAsia="Arial Unicode MS" w:cs="Arial"/>
          <w:color w:val="000000"/>
          <w:sz w:val="24"/>
          <w:szCs w:val="24"/>
        </w:rPr>
        <w:t>12</w:t>
      </w:r>
      <w:r w:rsidRPr="00422E91">
        <w:rPr>
          <w:rFonts w:eastAsia="Arial Unicode MS" w:cs="Arial"/>
          <w:color w:val="000000"/>
          <w:sz w:val="24"/>
          <w:szCs w:val="24"/>
        </w:rPr>
        <w:t xml:space="preserve">.1.7.  A decisão sobre o pedido de repactuação do contrato deve ser feita no prazo máximo de 30 (trinta) dias, contados a partir da solicitação e da entrega dos comprovantes de variação dos custos. </w:t>
      </w:r>
    </w:p>
    <w:p w:rsidR="00935B19" w:rsidRPr="00422E91" w:rsidRDefault="00935B19" w:rsidP="00935B19">
      <w:pPr>
        <w:spacing w:before="120" w:line="360" w:lineRule="auto"/>
        <w:rPr>
          <w:rFonts w:eastAsia="Arial Unicode MS" w:cs="Arial"/>
          <w:color w:val="000000"/>
          <w:sz w:val="24"/>
          <w:szCs w:val="24"/>
        </w:rPr>
      </w:pPr>
      <w:r>
        <w:rPr>
          <w:rFonts w:eastAsia="Arial Unicode MS" w:cs="Arial"/>
          <w:color w:val="000000"/>
          <w:sz w:val="24"/>
          <w:szCs w:val="24"/>
        </w:rPr>
        <w:t>12</w:t>
      </w:r>
      <w:r w:rsidRPr="00422E91">
        <w:rPr>
          <w:rFonts w:eastAsia="Arial Unicode MS" w:cs="Arial"/>
          <w:color w:val="000000"/>
          <w:sz w:val="24"/>
          <w:szCs w:val="24"/>
        </w:rPr>
        <w:t>.1.8.  O prazo referido no item anter</w:t>
      </w:r>
      <w:r>
        <w:rPr>
          <w:rFonts w:eastAsia="Arial Unicode MS" w:cs="Arial"/>
          <w:color w:val="000000"/>
          <w:sz w:val="24"/>
          <w:szCs w:val="24"/>
        </w:rPr>
        <w:t>ior ficará suspenso enquanto a C</w:t>
      </w:r>
      <w:r w:rsidRPr="00422E91">
        <w:rPr>
          <w:rFonts w:eastAsia="Arial Unicode MS" w:cs="Arial"/>
          <w:color w:val="000000"/>
          <w:sz w:val="24"/>
          <w:szCs w:val="24"/>
        </w:rPr>
        <w:t xml:space="preserve">ontratada não cumprir os atos ou apresentar a documentação solicitada pela Cesama para a comprovação da variação dos custos. </w:t>
      </w:r>
    </w:p>
    <w:p w:rsidR="00935B19" w:rsidRPr="00422E91" w:rsidRDefault="00935B19" w:rsidP="00935B19">
      <w:pPr>
        <w:spacing w:before="120" w:line="360" w:lineRule="auto"/>
        <w:rPr>
          <w:rFonts w:eastAsia="Arial Unicode MS" w:cs="Arial"/>
          <w:color w:val="000000"/>
          <w:sz w:val="24"/>
          <w:szCs w:val="24"/>
        </w:rPr>
      </w:pPr>
      <w:r>
        <w:rPr>
          <w:rFonts w:eastAsia="Arial Unicode MS" w:cs="Arial"/>
          <w:color w:val="000000"/>
          <w:sz w:val="24"/>
          <w:szCs w:val="24"/>
        </w:rPr>
        <w:t>12</w:t>
      </w:r>
      <w:r w:rsidRPr="00422E91">
        <w:rPr>
          <w:rFonts w:eastAsia="Arial Unicode MS" w:cs="Arial"/>
          <w:color w:val="000000"/>
          <w:sz w:val="24"/>
          <w:szCs w:val="24"/>
        </w:rPr>
        <w:t>.1.9. A Cesama poderá realizar diligências para conferir a v</w:t>
      </w:r>
      <w:r>
        <w:rPr>
          <w:rFonts w:eastAsia="Arial Unicode MS" w:cs="Arial"/>
          <w:color w:val="000000"/>
          <w:sz w:val="24"/>
          <w:szCs w:val="24"/>
        </w:rPr>
        <w:t>ariação de custos alegada pela C</w:t>
      </w:r>
      <w:r w:rsidRPr="00422E91">
        <w:rPr>
          <w:rFonts w:eastAsia="Arial Unicode MS" w:cs="Arial"/>
          <w:color w:val="000000"/>
          <w:sz w:val="24"/>
          <w:szCs w:val="24"/>
        </w:rPr>
        <w:t xml:space="preserve">ontratada. </w:t>
      </w:r>
    </w:p>
    <w:p w:rsidR="00935B19" w:rsidRPr="00422E91" w:rsidRDefault="00935B19" w:rsidP="00935B19">
      <w:pPr>
        <w:spacing w:before="120" w:line="360" w:lineRule="auto"/>
        <w:rPr>
          <w:rFonts w:eastAsia="Arial Unicode MS" w:cs="Arial"/>
          <w:color w:val="000000"/>
          <w:sz w:val="24"/>
          <w:szCs w:val="24"/>
        </w:rPr>
      </w:pPr>
      <w:r>
        <w:rPr>
          <w:rFonts w:eastAsia="Arial Unicode MS" w:cs="Arial"/>
          <w:color w:val="000000"/>
          <w:sz w:val="24"/>
          <w:szCs w:val="24"/>
        </w:rPr>
        <w:lastRenderedPageBreak/>
        <w:t>12</w:t>
      </w:r>
      <w:r w:rsidRPr="00422E91">
        <w:rPr>
          <w:rFonts w:eastAsia="Arial Unicode MS" w:cs="Arial"/>
          <w:color w:val="000000"/>
          <w:sz w:val="24"/>
          <w:szCs w:val="24"/>
        </w:rPr>
        <w:t xml:space="preserve">.1.10. Os novos valores contratuais decorrentes das repactuações terão suas vigências iniciadas observando-se o seguinte: </w:t>
      </w:r>
    </w:p>
    <w:p w:rsidR="00935B19" w:rsidRPr="00422E91" w:rsidRDefault="00935B19" w:rsidP="00935B19">
      <w:pPr>
        <w:spacing w:before="120" w:line="360" w:lineRule="auto"/>
        <w:ind w:left="567"/>
        <w:rPr>
          <w:rFonts w:eastAsia="Arial Unicode MS" w:cs="Arial"/>
          <w:color w:val="000000"/>
          <w:sz w:val="24"/>
          <w:szCs w:val="24"/>
        </w:rPr>
      </w:pPr>
      <w:proofErr w:type="gramStart"/>
      <w:r w:rsidRPr="00422E91">
        <w:rPr>
          <w:rFonts w:eastAsia="Arial Unicode MS" w:cs="Arial"/>
          <w:color w:val="000000"/>
          <w:sz w:val="24"/>
          <w:szCs w:val="24"/>
        </w:rPr>
        <w:t>a.</w:t>
      </w:r>
      <w:proofErr w:type="gramEnd"/>
      <w:r w:rsidRPr="00422E91">
        <w:rPr>
          <w:rFonts w:eastAsia="Arial Unicode MS" w:cs="Arial"/>
          <w:color w:val="000000"/>
          <w:sz w:val="24"/>
          <w:szCs w:val="24"/>
        </w:rPr>
        <w:t xml:space="preserve"> a partir da assinatura da apostila ou termo aditivo; </w:t>
      </w:r>
    </w:p>
    <w:p w:rsidR="00935B19" w:rsidRPr="00422E91" w:rsidRDefault="00935B19" w:rsidP="00935B19">
      <w:pPr>
        <w:spacing w:before="120" w:line="360" w:lineRule="auto"/>
        <w:ind w:left="567"/>
        <w:rPr>
          <w:rFonts w:eastAsia="Arial Unicode MS" w:cs="Arial"/>
          <w:color w:val="000000"/>
          <w:sz w:val="24"/>
          <w:szCs w:val="24"/>
        </w:rPr>
      </w:pPr>
      <w:proofErr w:type="gramStart"/>
      <w:r w:rsidRPr="00422E91">
        <w:rPr>
          <w:rFonts w:eastAsia="Arial Unicode MS" w:cs="Arial"/>
          <w:color w:val="000000"/>
          <w:sz w:val="24"/>
          <w:szCs w:val="24"/>
        </w:rPr>
        <w:t>b.</w:t>
      </w:r>
      <w:proofErr w:type="gramEnd"/>
      <w:r w:rsidRPr="00422E91">
        <w:rPr>
          <w:rFonts w:eastAsia="Arial Unicode MS" w:cs="Arial"/>
          <w:color w:val="000000"/>
          <w:sz w:val="24"/>
          <w:szCs w:val="24"/>
        </w:rPr>
        <w:t xml:space="preserve"> em data futura, desde que acordada entre as partes, sem prejuízo da contagem de periodicidade para concessão das repactuações futuras; ou </w:t>
      </w:r>
    </w:p>
    <w:p w:rsidR="00935B19" w:rsidRPr="00422E91" w:rsidRDefault="00935B19" w:rsidP="00935B19">
      <w:pPr>
        <w:spacing w:before="120" w:line="360" w:lineRule="auto"/>
        <w:ind w:left="567"/>
        <w:rPr>
          <w:rFonts w:eastAsia="Arial Unicode MS" w:cs="Arial"/>
          <w:color w:val="000000"/>
          <w:sz w:val="24"/>
          <w:szCs w:val="24"/>
        </w:rPr>
      </w:pPr>
      <w:proofErr w:type="gramStart"/>
      <w:r w:rsidRPr="00422E91">
        <w:rPr>
          <w:rFonts w:eastAsia="Arial Unicode MS" w:cs="Arial"/>
          <w:color w:val="000000"/>
          <w:sz w:val="24"/>
          <w:szCs w:val="24"/>
        </w:rPr>
        <w:t>c.</w:t>
      </w:r>
      <w:proofErr w:type="gramEnd"/>
      <w:r w:rsidRPr="00422E91">
        <w:rPr>
          <w:rFonts w:eastAsia="Arial Unicode MS" w:cs="Arial"/>
          <w:color w:val="000000"/>
          <w:sz w:val="24"/>
          <w:szCs w:val="24"/>
        </w:rPr>
        <w:t xml:space="preserve">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rsidR="00935B19" w:rsidRPr="00422E91" w:rsidRDefault="00935B19" w:rsidP="00935B19">
      <w:pPr>
        <w:spacing w:before="120" w:line="360" w:lineRule="auto"/>
        <w:rPr>
          <w:rFonts w:eastAsia="Arial Unicode MS" w:cs="Arial"/>
          <w:color w:val="000000"/>
          <w:sz w:val="24"/>
          <w:szCs w:val="24"/>
        </w:rPr>
      </w:pPr>
      <w:r>
        <w:rPr>
          <w:rFonts w:eastAsia="Arial Unicode MS" w:cs="Arial"/>
          <w:color w:val="000000"/>
          <w:sz w:val="24"/>
          <w:szCs w:val="24"/>
        </w:rPr>
        <w:t>12</w:t>
      </w:r>
      <w:r w:rsidRPr="00422E91">
        <w:rPr>
          <w:rFonts w:eastAsia="Arial Unicode MS" w:cs="Arial"/>
          <w:color w:val="000000"/>
          <w:sz w:val="24"/>
          <w:szCs w:val="24"/>
        </w:rPr>
        <w:t xml:space="preserve">.1.11.  No caso previsto na </w:t>
      </w:r>
      <w:r w:rsidRPr="00772F83">
        <w:rPr>
          <w:rFonts w:eastAsia="Arial Unicode MS" w:cs="Arial"/>
          <w:color w:val="000000"/>
          <w:sz w:val="24"/>
          <w:szCs w:val="24"/>
          <w:highlight w:val="yellow"/>
        </w:rPr>
        <w:t>alínea “c”</w:t>
      </w:r>
      <w:r w:rsidRPr="00422E91">
        <w:rPr>
          <w:rFonts w:eastAsia="Arial Unicode MS" w:cs="Arial"/>
          <w:color w:val="000000"/>
          <w:sz w:val="24"/>
          <w:szCs w:val="24"/>
        </w:rPr>
        <w:t xml:space="preserve">, o pagamento retroativo deverá ser concedido exclusivamente para os itens que motivaram a retroatividade, e apenas em relação à diferença porventura existente. </w:t>
      </w:r>
    </w:p>
    <w:p w:rsidR="00935B19" w:rsidRPr="00422E91" w:rsidRDefault="00935B19" w:rsidP="00935B19">
      <w:pPr>
        <w:spacing w:before="120" w:line="360" w:lineRule="auto"/>
        <w:rPr>
          <w:rFonts w:eastAsia="Arial Unicode MS" w:cs="Arial"/>
          <w:color w:val="000000"/>
          <w:sz w:val="24"/>
          <w:szCs w:val="24"/>
        </w:rPr>
      </w:pPr>
      <w:r>
        <w:rPr>
          <w:rFonts w:eastAsia="Arial Unicode MS" w:cs="Arial"/>
          <w:color w:val="000000"/>
          <w:sz w:val="24"/>
          <w:szCs w:val="24"/>
        </w:rPr>
        <w:t>12</w:t>
      </w:r>
      <w:r w:rsidRPr="00422E91">
        <w:rPr>
          <w:rFonts w:eastAsia="Arial Unicode MS" w:cs="Arial"/>
          <w:color w:val="000000"/>
          <w:sz w:val="24"/>
          <w:szCs w:val="24"/>
        </w:rPr>
        <w:t>.1.12.  A Cesama deverá assegurar-se de que os preços contratados são compatíveis com aqueles praticados no mercado, de forma a garantir a continuidade da contratação mais vantajosa.</w:t>
      </w:r>
    </w:p>
    <w:p w:rsidR="00935B19" w:rsidRDefault="00935B19" w:rsidP="00935B19">
      <w:pPr>
        <w:tabs>
          <w:tab w:val="left" w:pos="567"/>
        </w:tabs>
        <w:spacing w:before="120" w:line="360" w:lineRule="auto"/>
        <w:rPr>
          <w:rFonts w:eastAsia="Arial Unicode MS" w:cs="Arial"/>
          <w:b/>
          <w:sz w:val="24"/>
          <w:szCs w:val="24"/>
        </w:rPr>
      </w:pPr>
      <w:r>
        <w:rPr>
          <w:rFonts w:eastAsia="Arial Unicode MS" w:cs="Arial"/>
          <w:b/>
          <w:sz w:val="24"/>
          <w:szCs w:val="24"/>
        </w:rPr>
        <w:t>12</w:t>
      </w:r>
      <w:r w:rsidRPr="002A2C21">
        <w:rPr>
          <w:rFonts w:eastAsia="Arial Unicode MS" w:cs="Arial"/>
          <w:b/>
          <w:sz w:val="24"/>
          <w:szCs w:val="24"/>
        </w:rPr>
        <w:t>.</w:t>
      </w:r>
      <w:r>
        <w:rPr>
          <w:rFonts w:eastAsia="Arial Unicode MS" w:cs="Arial"/>
          <w:b/>
          <w:sz w:val="24"/>
          <w:szCs w:val="24"/>
        </w:rPr>
        <w:t>2</w:t>
      </w:r>
      <w:r w:rsidRPr="002A2C21">
        <w:rPr>
          <w:rFonts w:eastAsia="Arial Unicode MS" w:cs="Arial"/>
          <w:b/>
          <w:sz w:val="24"/>
          <w:szCs w:val="24"/>
        </w:rPr>
        <w:t>. Re</w:t>
      </w:r>
      <w:r>
        <w:rPr>
          <w:rFonts w:eastAsia="Arial Unicode MS" w:cs="Arial"/>
          <w:b/>
          <w:sz w:val="24"/>
          <w:szCs w:val="24"/>
        </w:rPr>
        <w:t>ajuste</w:t>
      </w:r>
    </w:p>
    <w:p w:rsidR="00935B19" w:rsidRDefault="00935B19" w:rsidP="00935B19">
      <w:pPr>
        <w:spacing w:before="120" w:line="360" w:lineRule="auto"/>
        <w:rPr>
          <w:rFonts w:eastAsia="Arial Unicode MS" w:cs="Arial"/>
          <w:sz w:val="24"/>
          <w:szCs w:val="24"/>
        </w:rPr>
      </w:pPr>
      <w:r>
        <w:rPr>
          <w:rFonts w:eastAsia="Arial Unicode MS" w:cs="Arial"/>
          <w:sz w:val="24"/>
          <w:szCs w:val="24"/>
        </w:rPr>
        <w:t>12</w:t>
      </w:r>
      <w:r w:rsidRPr="00857846">
        <w:rPr>
          <w:rFonts w:eastAsia="Arial Unicode MS" w:cs="Arial"/>
          <w:sz w:val="24"/>
          <w:szCs w:val="24"/>
        </w:rPr>
        <w:t>.2.1. Aplica-se o disposto no Decreto Municipal nº 8.542/2005, que regulamenta o reajuste de preços nos contratos da Administração Pública Municipal direta e indireta e dá outras providências.</w:t>
      </w:r>
    </w:p>
    <w:p w:rsidR="00935B19" w:rsidRPr="00857846" w:rsidRDefault="00935B19" w:rsidP="00935B19">
      <w:pPr>
        <w:spacing w:before="120" w:line="360" w:lineRule="auto"/>
        <w:rPr>
          <w:rFonts w:eastAsia="Arial Unicode MS" w:cs="Arial"/>
          <w:sz w:val="24"/>
          <w:szCs w:val="24"/>
        </w:rPr>
      </w:pPr>
      <w:r>
        <w:rPr>
          <w:rFonts w:eastAsia="Arial Unicode MS" w:cs="Arial"/>
          <w:sz w:val="24"/>
          <w:szCs w:val="24"/>
        </w:rPr>
        <w:t>12</w:t>
      </w:r>
      <w:r w:rsidRPr="00857846">
        <w:rPr>
          <w:rFonts w:eastAsia="Arial Unicode MS" w:cs="Arial"/>
          <w:sz w:val="24"/>
          <w:szCs w:val="24"/>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rsidR="00935B19" w:rsidRPr="00857846" w:rsidRDefault="00935B19" w:rsidP="00935B19">
      <w:pPr>
        <w:spacing w:before="120" w:line="360" w:lineRule="auto"/>
        <w:rPr>
          <w:rFonts w:eastAsia="Arial Unicode MS" w:cs="Arial"/>
          <w:sz w:val="24"/>
          <w:szCs w:val="24"/>
        </w:rPr>
      </w:pPr>
      <w:r>
        <w:rPr>
          <w:rFonts w:eastAsia="Arial Unicode MS" w:cs="Arial"/>
          <w:sz w:val="24"/>
          <w:szCs w:val="24"/>
        </w:rPr>
        <w:t>12</w:t>
      </w:r>
      <w:r w:rsidRPr="00857846">
        <w:rPr>
          <w:rFonts w:eastAsia="Arial Unicode MS" w:cs="Arial"/>
          <w:sz w:val="24"/>
          <w:szCs w:val="24"/>
        </w:rPr>
        <w:t>.2.3. O reajuste de preços previsto neste Contrato para fazer face à elevação dos custos da contratação, respeitada a anualidade, e que vier a ocorrer durante a vigência do Contrato, deverá ser solicitado pela CONTRATADA.</w:t>
      </w:r>
    </w:p>
    <w:p w:rsidR="00935B19" w:rsidRPr="00935B19" w:rsidRDefault="00935B19" w:rsidP="00935B19">
      <w:pPr>
        <w:spacing w:before="120" w:line="360" w:lineRule="auto"/>
        <w:rPr>
          <w:rFonts w:eastAsia="Arial Unicode MS" w:cs="Arial"/>
          <w:b/>
          <w:sz w:val="24"/>
          <w:szCs w:val="24"/>
        </w:rPr>
      </w:pPr>
      <w:r w:rsidRPr="00935B19">
        <w:rPr>
          <w:rFonts w:eastAsia="Arial Unicode MS" w:cs="Arial"/>
          <w:b/>
          <w:sz w:val="24"/>
          <w:szCs w:val="24"/>
        </w:rPr>
        <w:t>12.2.4. O marco inicial para a concessão do reajustamento de preços é a data limite da apresentação da proposta.</w:t>
      </w:r>
    </w:p>
    <w:p w:rsidR="00935B19" w:rsidRPr="00935B19" w:rsidRDefault="00935B19" w:rsidP="00935B19">
      <w:pPr>
        <w:pStyle w:val="Recuodecorpodetexto"/>
        <w:spacing w:before="480" w:line="360" w:lineRule="auto"/>
        <w:ind w:firstLine="0"/>
        <w:rPr>
          <w:rFonts w:ascii="Arial" w:eastAsia="Arial Unicode MS" w:hAnsi="Arial" w:cs="Arial"/>
          <w:b/>
          <w:bCs/>
          <w:sz w:val="24"/>
          <w:szCs w:val="24"/>
        </w:rPr>
      </w:pPr>
      <w:r w:rsidRPr="00935B19">
        <w:rPr>
          <w:rFonts w:ascii="Arial" w:eastAsia="Arial Unicode MS" w:hAnsi="Arial" w:cs="Arial"/>
          <w:b/>
          <w:bCs/>
          <w:sz w:val="24"/>
          <w:szCs w:val="24"/>
        </w:rPr>
        <w:lastRenderedPageBreak/>
        <w:t>CLÁUSULA DÉCIMA TERCEIRA:  PENALIDADES</w:t>
      </w:r>
    </w:p>
    <w:p w:rsidR="00935B19" w:rsidRPr="00935B19" w:rsidRDefault="00935B19" w:rsidP="00935B19">
      <w:pPr>
        <w:spacing w:before="120" w:line="360" w:lineRule="auto"/>
        <w:rPr>
          <w:rFonts w:eastAsia="Arial Unicode MS" w:cs="Arial"/>
          <w:bCs/>
          <w:sz w:val="24"/>
          <w:szCs w:val="24"/>
          <w:lang w:val="de-DE"/>
        </w:rPr>
      </w:pPr>
      <w:r w:rsidRPr="00935B19">
        <w:rPr>
          <w:rFonts w:eastAsia="Arial Unicode MS" w:cs="Arial"/>
          <w:bCs/>
          <w:sz w:val="24"/>
          <w:szCs w:val="24"/>
          <w:lang w:val="de-DE"/>
        </w:rPr>
        <w:t>13.1 Qualquer pessoa física ou jurídica que praticar atos em desacordo com o este Contrato e com o Regulamento Interno de Licitações, Contratos e Convênios da CESAMA, sujeita-se às sanções previstas, sem prejuízo das responsabilidades civil e criminal.</w:t>
      </w:r>
    </w:p>
    <w:p w:rsidR="00935B19" w:rsidRPr="0005584B" w:rsidRDefault="00935B19" w:rsidP="00935B19">
      <w:pPr>
        <w:spacing w:before="120" w:line="360" w:lineRule="auto"/>
        <w:rPr>
          <w:rFonts w:eastAsia="Arial Unicode MS" w:cs="Arial"/>
          <w:sz w:val="24"/>
          <w:szCs w:val="24"/>
        </w:rPr>
      </w:pPr>
      <w:r>
        <w:rPr>
          <w:rFonts w:eastAsia="Arial Unicode MS" w:cs="Arial"/>
          <w:bCs/>
          <w:sz w:val="24"/>
          <w:szCs w:val="24"/>
          <w:lang w:val="de-DE"/>
        </w:rPr>
        <w:t>13</w:t>
      </w:r>
      <w:r w:rsidRPr="00857846">
        <w:rPr>
          <w:rFonts w:eastAsia="Arial Unicode MS" w:cs="Arial"/>
          <w:bCs/>
          <w:sz w:val="24"/>
          <w:szCs w:val="24"/>
        </w:rPr>
        <w:t xml:space="preserve">.2. </w:t>
      </w:r>
      <w:r w:rsidRPr="00857846">
        <w:rPr>
          <w:rFonts w:eastAsia="Arial Unicode MS" w:cs="Arial"/>
          <w:sz w:val="24"/>
          <w:szCs w:val="24"/>
        </w:rPr>
        <w:t>O atraso injustificado na execução dos serviços sujeita a CONTRATADA ao</w:t>
      </w:r>
      <w:r w:rsidRPr="0005584B">
        <w:rPr>
          <w:rFonts w:eastAsia="Arial Unicode MS" w:cs="Arial"/>
          <w:sz w:val="24"/>
          <w:szCs w:val="24"/>
        </w:rPr>
        <w:t xml:space="preserve"> pagamento de </w:t>
      </w:r>
      <w:r>
        <w:rPr>
          <w:rFonts w:eastAsia="Arial Unicode MS" w:cs="Arial"/>
          <w:sz w:val="24"/>
          <w:szCs w:val="24"/>
        </w:rPr>
        <w:t>m</w:t>
      </w:r>
      <w:r w:rsidRPr="0005584B">
        <w:rPr>
          <w:rFonts w:eastAsia="Arial Unicode MS" w:cs="Arial"/>
          <w:sz w:val="24"/>
          <w:szCs w:val="24"/>
        </w:rPr>
        <w:t>ulta de mora de</w:t>
      </w:r>
      <w:r>
        <w:rPr>
          <w:rFonts w:eastAsia="Arial Unicode MS" w:cs="Arial"/>
          <w:sz w:val="24"/>
          <w:szCs w:val="24"/>
        </w:rPr>
        <w:t xml:space="preserve"> até</w:t>
      </w:r>
      <w:r w:rsidRPr="0005584B">
        <w:rPr>
          <w:rFonts w:eastAsia="Arial Unicode MS" w:cs="Arial"/>
          <w:sz w:val="24"/>
          <w:szCs w:val="24"/>
        </w:rPr>
        <w:t xml:space="preserve"> 0,05% (zero vírgula zero cinco por cento) para cada dia de atraso sobre o valor global do </w:t>
      </w:r>
      <w:r>
        <w:rPr>
          <w:rFonts w:eastAsia="Arial Unicode MS" w:cs="Arial"/>
          <w:sz w:val="24"/>
          <w:szCs w:val="24"/>
        </w:rPr>
        <w:t>C</w:t>
      </w:r>
      <w:r w:rsidRPr="0005584B">
        <w:rPr>
          <w:rFonts w:eastAsia="Arial Unicode MS" w:cs="Arial"/>
          <w:sz w:val="24"/>
          <w:szCs w:val="24"/>
        </w:rPr>
        <w:t>ontrato, observado o prazo máximo de 05 (cinco) dias</w:t>
      </w:r>
      <w:r>
        <w:rPr>
          <w:rFonts w:eastAsia="Arial Unicode MS" w:cs="Arial"/>
          <w:sz w:val="24"/>
          <w:szCs w:val="24"/>
        </w:rPr>
        <w:t>.</w:t>
      </w:r>
    </w:p>
    <w:p w:rsidR="00935B19" w:rsidRDefault="00935B19" w:rsidP="00935B19">
      <w:pPr>
        <w:spacing w:before="120" w:line="360" w:lineRule="auto"/>
        <w:rPr>
          <w:rFonts w:eastAsia="Arial Unicode MS" w:cs="Arial"/>
          <w:sz w:val="24"/>
          <w:szCs w:val="24"/>
        </w:rPr>
      </w:pPr>
      <w:r>
        <w:rPr>
          <w:rFonts w:eastAsia="Arial Unicode MS" w:cs="Arial"/>
          <w:bCs/>
          <w:sz w:val="24"/>
          <w:szCs w:val="24"/>
        </w:rPr>
        <w:t>13</w:t>
      </w:r>
      <w:r w:rsidRPr="0005584B">
        <w:rPr>
          <w:rFonts w:eastAsia="Arial Unicode MS" w:cs="Arial"/>
          <w:bCs/>
          <w:sz w:val="24"/>
          <w:szCs w:val="24"/>
        </w:rPr>
        <w:t>.</w:t>
      </w:r>
      <w:r>
        <w:rPr>
          <w:rFonts w:eastAsia="Arial Unicode MS" w:cs="Arial"/>
          <w:bCs/>
          <w:sz w:val="24"/>
          <w:szCs w:val="24"/>
        </w:rPr>
        <w:t>2.1</w:t>
      </w:r>
      <w:r w:rsidRPr="0005584B">
        <w:rPr>
          <w:rFonts w:eastAsia="Arial Unicode MS" w:cs="Arial"/>
          <w:bCs/>
          <w:sz w:val="24"/>
          <w:szCs w:val="24"/>
        </w:rPr>
        <w:t xml:space="preserve">. </w:t>
      </w:r>
      <w:r w:rsidRPr="00920022">
        <w:rPr>
          <w:rFonts w:eastAsia="Arial Unicode MS" w:cs="Arial"/>
          <w:sz w:val="24"/>
          <w:szCs w:val="24"/>
        </w:rPr>
        <w:t xml:space="preserve">A multa a que </w:t>
      </w:r>
      <w:r w:rsidRPr="00857846">
        <w:rPr>
          <w:rFonts w:eastAsia="Arial Unicode MS" w:cs="Arial"/>
          <w:sz w:val="24"/>
          <w:szCs w:val="24"/>
        </w:rPr>
        <w:t xml:space="preserve">alude o item </w:t>
      </w:r>
      <w:r>
        <w:rPr>
          <w:rFonts w:eastAsia="Arial Unicode MS" w:cs="Arial"/>
          <w:sz w:val="24"/>
          <w:szCs w:val="24"/>
          <w:highlight w:val="yellow"/>
        </w:rPr>
        <w:t>13</w:t>
      </w:r>
      <w:r w:rsidRPr="00772F83">
        <w:rPr>
          <w:rFonts w:eastAsia="Arial Unicode MS" w:cs="Arial"/>
          <w:sz w:val="24"/>
          <w:szCs w:val="24"/>
          <w:highlight w:val="yellow"/>
        </w:rPr>
        <w:t>.2</w:t>
      </w:r>
      <w:r w:rsidRPr="00857846">
        <w:rPr>
          <w:rFonts w:eastAsia="Arial Unicode MS" w:cs="Arial"/>
          <w:sz w:val="24"/>
          <w:szCs w:val="24"/>
        </w:rPr>
        <w:t xml:space="preserve"> não impede</w:t>
      </w:r>
      <w:r w:rsidRPr="00920022">
        <w:rPr>
          <w:rFonts w:eastAsia="Arial Unicode MS" w:cs="Arial"/>
          <w:sz w:val="24"/>
          <w:szCs w:val="24"/>
        </w:rPr>
        <w:t xml:space="preserve"> que a CESAMA rescinda o </w:t>
      </w:r>
      <w:r>
        <w:rPr>
          <w:rFonts w:eastAsia="Arial Unicode MS" w:cs="Arial"/>
          <w:sz w:val="24"/>
          <w:szCs w:val="24"/>
        </w:rPr>
        <w:t>C</w:t>
      </w:r>
      <w:r w:rsidRPr="00920022">
        <w:rPr>
          <w:rFonts w:eastAsia="Arial Unicode MS" w:cs="Arial"/>
          <w:sz w:val="24"/>
          <w:szCs w:val="24"/>
        </w:rPr>
        <w:t>ontrato e</w:t>
      </w:r>
      <w:r>
        <w:rPr>
          <w:rFonts w:eastAsia="Arial Unicode MS" w:cs="Arial"/>
          <w:sz w:val="24"/>
          <w:szCs w:val="24"/>
        </w:rPr>
        <w:t xml:space="preserve"> </w:t>
      </w:r>
      <w:r w:rsidRPr="00920022">
        <w:rPr>
          <w:rFonts w:eastAsia="Arial Unicode MS" w:cs="Arial"/>
          <w:sz w:val="24"/>
          <w:szCs w:val="24"/>
        </w:rPr>
        <w:t>aplique a</w:t>
      </w:r>
      <w:r>
        <w:rPr>
          <w:rFonts w:eastAsia="Arial Unicode MS" w:cs="Arial"/>
          <w:sz w:val="24"/>
          <w:szCs w:val="24"/>
        </w:rPr>
        <w:t>s outras sanções previstas neste instrumento e em</w:t>
      </w:r>
      <w:r w:rsidRPr="00920022">
        <w:rPr>
          <w:rFonts w:eastAsia="Arial Unicode MS" w:cs="Arial"/>
          <w:sz w:val="24"/>
          <w:szCs w:val="24"/>
        </w:rPr>
        <w:t xml:space="preserve"> Lei</w:t>
      </w:r>
      <w:r>
        <w:rPr>
          <w:rFonts w:eastAsia="Arial Unicode MS" w:cs="Arial"/>
          <w:sz w:val="24"/>
          <w:szCs w:val="24"/>
        </w:rPr>
        <w:t>.</w:t>
      </w:r>
    </w:p>
    <w:p w:rsidR="00935B19" w:rsidRDefault="00935B19" w:rsidP="00935B19">
      <w:pPr>
        <w:spacing w:before="120" w:line="360" w:lineRule="auto"/>
        <w:rPr>
          <w:rFonts w:eastAsia="Arial Unicode MS" w:cs="Arial"/>
          <w:bCs/>
          <w:sz w:val="24"/>
          <w:szCs w:val="24"/>
        </w:rPr>
      </w:pPr>
      <w:r>
        <w:rPr>
          <w:rFonts w:eastAsia="Arial Unicode MS" w:cs="Arial"/>
          <w:bCs/>
          <w:sz w:val="24"/>
          <w:szCs w:val="24"/>
        </w:rPr>
        <w:t xml:space="preserve">13.2.2. </w:t>
      </w:r>
      <w:r w:rsidRPr="00920022">
        <w:rPr>
          <w:rFonts w:eastAsia="Arial Unicode MS" w:cs="Arial"/>
          <w:bCs/>
          <w:sz w:val="24"/>
          <w:szCs w:val="24"/>
        </w:rPr>
        <w:t>A multa, aplicada após regular</w:t>
      </w:r>
      <w:r w:rsidRPr="00F92026">
        <w:rPr>
          <w:rFonts w:eastAsia="Arial Unicode MS" w:cs="Arial"/>
          <w:bCs/>
          <w:sz w:val="24"/>
          <w:szCs w:val="24"/>
        </w:rPr>
        <w:t xml:space="preserve"> processo</w:t>
      </w:r>
      <w:r w:rsidRPr="00920022">
        <w:rPr>
          <w:rFonts w:eastAsia="Arial Unicode MS" w:cs="Arial"/>
          <w:bCs/>
          <w:sz w:val="24"/>
          <w:szCs w:val="24"/>
        </w:rPr>
        <w:t xml:space="preserve"> </w:t>
      </w:r>
      <w:r>
        <w:rPr>
          <w:rFonts w:eastAsia="Arial Unicode MS" w:cs="Arial"/>
          <w:bCs/>
          <w:sz w:val="24"/>
          <w:szCs w:val="24"/>
        </w:rPr>
        <w:t xml:space="preserve">e </w:t>
      </w:r>
      <w:r w:rsidRPr="00920022">
        <w:rPr>
          <w:rFonts w:eastAsia="Arial Unicode MS" w:cs="Arial"/>
          <w:bCs/>
          <w:sz w:val="24"/>
          <w:szCs w:val="24"/>
        </w:rPr>
        <w:t xml:space="preserve">será descontada da </w:t>
      </w:r>
      <w:r w:rsidRPr="00F92026">
        <w:rPr>
          <w:rFonts w:eastAsia="Arial Unicode MS" w:cs="Arial"/>
          <w:bCs/>
          <w:sz w:val="24"/>
          <w:szCs w:val="24"/>
        </w:rPr>
        <w:t>garantia</w:t>
      </w:r>
      <w:r w:rsidRPr="007742A0">
        <w:rPr>
          <w:rFonts w:eastAsia="Arial Unicode MS" w:cs="Arial"/>
          <w:bCs/>
          <w:sz w:val="24"/>
          <w:szCs w:val="24"/>
        </w:rPr>
        <w:t xml:space="preserve"> </w:t>
      </w:r>
      <w:r w:rsidRPr="00920022">
        <w:rPr>
          <w:rFonts w:eastAsia="Arial Unicode MS" w:cs="Arial"/>
          <w:bCs/>
          <w:sz w:val="24"/>
          <w:szCs w:val="24"/>
        </w:rPr>
        <w:t>do respectivo contratado</w:t>
      </w:r>
      <w:r>
        <w:rPr>
          <w:rFonts w:eastAsia="Arial Unicode MS" w:cs="Arial"/>
          <w:bCs/>
          <w:sz w:val="24"/>
          <w:szCs w:val="24"/>
        </w:rPr>
        <w:t>.</w:t>
      </w:r>
    </w:p>
    <w:p w:rsidR="00935B19" w:rsidRDefault="00935B19" w:rsidP="00935B19">
      <w:pPr>
        <w:spacing w:before="120" w:line="360" w:lineRule="auto"/>
        <w:rPr>
          <w:rFonts w:eastAsia="Arial Unicode MS" w:cs="Arial"/>
          <w:bCs/>
          <w:sz w:val="24"/>
          <w:szCs w:val="24"/>
        </w:rPr>
      </w:pPr>
      <w:r>
        <w:rPr>
          <w:rFonts w:eastAsia="Arial Unicode MS" w:cs="Arial"/>
          <w:bCs/>
          <w:sz w:val="24"/>
          <w:szCs w:val="24"/>
        </w:rPr>
        <w:t xml:space="preserve">13.2.3. </w:t>
      </w:r>
      <w:r w:rsidRPr="00920022">
        <w:rPr>
          <w:rFonts w:eastAsia="Arial Unicode MS" w:cs="Arial"/>
          <w:bCs/>
          <w:sz w:val="24"/>
          <w:szCs w:val="24"/>
        </w:rPr>
        <w:t>Se a multa for de valor superior ao valor da garantia prestada, além da perda desta,</w:t>
      </w:r>
      <w:r>
        <w:rPr>
          <w:rFonts w:eastAsia="Arial Unicode MS" w:cs="Arial"/>
          <w:bCs/>
          <w:sz w:val="24"/>
          <w:szCs w:val="24"/>
        </w:rPr>
        <w:t xml:space="preserve"> </w:t>
      </w:r>
      <w:r w:rsidRPr="00920022">
        <w:rPr>
          <w:rFonts w:eastAsia="Arial Unicode MS" w:cs="Arial"/>
          <w:bCs/>
          <w:sz w:val="24"/>
          <w:szCs w:val="24"/>
        </w:rPr>
        <w:t xml:space="preserve">responderá </w:t>
      </w:r>
      <w:r>
        <w:rPr>
          <w:rFonts w:eastAsia="Arial Unicode MS" w:cs="Arial"/>
          <w:bCs/>
          <w:sz w:val="24"/>
          <w:szCs w:val="24"/>
        </w:rPr>
        <w:t>a</w:t>
      </w:r>
      <w:r w:rsidRPr="00920022">
        <w:rPr>
          <w:rFonts w:eastAsia="Arial Unicode MS" w:cs="Arial"/>
          <w:bCs/>
          <w:sz w:val="24"/>
          <w:szCs w:val="24"/>
        </w:rPr>
        <w:t xml:space="preserve"> CONTRATAD</w:t>
      </w:r>
      <w:r>
        <w:rPr>
          <w:rFonts w:eastAsia="Arial Unicode MS" w:cs="Arial"/>
          <w:bCs/>
          <w:sz w:val="24"/>
          <w:szCs w:val="24"/>
        </w:rPr>
        <w:t>A</w:t>
      </w:r>
      <w:r w:rsidRPr="00920022">
        <w:rPr>
          <w:rFonts w:eastAsia="Arial Unicode MS" w:cs="Arial"/>
          <w:bCs/>
          <w:sz w:val="24"/>
          <w:szCs w:val="24"/>
        </w:rPr>
        <w:t xml:space="preserve"> pela sua diferença, a qual será descontada dos pagamentos</w:t>
      </w:r>
      <w:r>
        <w:rPr>
          <w:rFonts w:eastAsia="Arial Unicode MS" w:cs="Arial"/>
          <w:bCs/>
          <w:sz w:val="24"/>
          <w:szCs w:val="24"/>
        </w:rPr>
        <w:t xml:space="preserve"> </w:t>
      </w:r>
      <w:r w:rsidRPr="00920022">
        <w:rPr>
          <w:rFonts w:eastAsia="Arial Unicode MS" w:cs="Arial"/>
          <w:bCs/>
          <w:sz w:val="24"/>
          <w:szCs w:val="24"/>
        </w:rPr>
        <w:t>eventualmente devidos pela CESAMA ou, ainda, quando for o caso, cobrada judicialmente.</w:t>
      </w:r>
    </w:p>
    <w:p w:rsidR="00935B19" w:rsidRDefault="00935B19" w:rsidP="00935B19">
      <w:pPr>
        <w:spacing w:before="120" w:line="360" w:lineRule="auto"/>
        <w:rPr>
          <w:rFonts w:eastAsia="Arial Unicode MS" w:cs="Arial"/>
          <w:bCs/>
          <w:sz w:val="24"/>
          <w:szCs w:val="24"/>
        </w:rPr>
      </w:pPr>
      <w:r>
        <w:rPr>
          <w:rFonts w:eastAsia="Arial Unicode MS" w:cs="Arial"/>
          <w:bCs/>
          <w:sz w:val="24"/>
          <w:szCs w:val="24"/>
        </w:rPr>
        <w:t>13</w:t>
      </w:r>
      <w:r w:rsidRPr="00EF1027">
        <w:rPr>
          <w:rFonts w:eastAsia="Arial Unicode MS" w:cs="Arial"/>
          <w:bCs/>
          <w:sz w:val="24"/>
          <w:szCs w:val="24"/>
        </w:rPr>
        <w:t xml:space="preserve">.2.4 A multa poderá ser descontada do pagamento devido </w:t>
      </w:r>
      <w:r>
        <w:rPr>
          <w:rFonts w:eastAsia="Arial Unicode MS" w:cs="Arial"/>
          <w:bCs/>
          <w:sz w:val="24"/>
          <w:szCs w:val="24"/>
        </w:rPr>
        <w:t>à C</w:t>
      </w:r>
      <w:r w:rsidRPr="00EF1027">
        <w:rPr>
          <w:rFonts w:eastAsia="Arial Unicode MS" w:cs="Arial"/>
          <w:bCs/>
          <w:sz w:val="24"/>
          <w:szCs w:val="24"/>
        </w:rPr>
        <w:t>ontratad</w:t>
      </w:r>
      <w:r>
        <w:rPr>
          <w:rFonts w:eastAsia="Arial Unicode MS" w:cs="Arial"/>
          <w:bCs/>
          <w:sz w:val="24"/>
          <w:szCs w:val="24"/>
        </w:rPr>
        <w:t>a</w:t>
      </w:r>
      <w:r w:rsidRPr="00EF1027">
        <w:rPr>
          <w:rFonts w:eastAsia="Arial Unicode MS" w:cs="Arial"/>
          <w:bCs/>
          <w:sz w:val="24"/>
          <w:szCs w:val="24"/>
        </w:rPr>
        <w:t>.</w:t>
      </w:r>
    </w:p>
    <w:p w:rsidR="00935B19" w:rsidRDefault="00935B19" w:rsidP="00935B19">
      <w:pPr>
        <w:spacing w:before="120" w:line="360" w:lineRule="auto"/>
        <w:rPr>
          <w:rFonts w:eastAsia="Arial Unicode MS" w:cs="Arial"/>
          <w:bCs/>
          <w:sz w:val="24"/>
          <w:szCs w:val="24"/>
        </w:rPr>
      </w:pPr>
      <w:r>
        <w:rPr>
          <w:rFonts w:eastAsia="Arial Unicode MS" w:cs="Arial"/>
          <w:bCs/>
          <w:sz w:val="24"/>
          <w:szCs w:val="24"/>
        </w:rPr>
        <w:t xml:space="preserve">13.3. </w:t>
      </w:r>
      <w:r w:rsidRPr="00920022">
        <w:rPr>
          <w:rFonts w:eastAsia="Arial Unicode MS" w:cs="Arial"/>
          <w:bCs/>
          <w:sz w:val="24"/>
          <w:szCs w:val="24"/>
        </w:rPr>
        <w:t>Pelo cometimento de quaisquer infrações prevista neste</w:t>
      </w:r>
      <w:r>
        <w:rPr>
          <w:rFonts w:eastAsia="Arial Unicode MS" w:cs="Arial"/>
          <w:bCs/>
          <w:sz w:val="24"/>
          <w:szCs w:val="24"/>
        </w:rPr>
        <w:t xml:space="preserve"> Contrato e no</w:t>
      </w:r>
      <w:r w:rsidRPr="00920022">
        <w:rPr>
          <w:rFonts w:eastAsia="Arial Unicode MS" w:cs="Arial"/>
          <w:bCs/>
          <w:sz w:val="24"/>
          <w:szCs w:val="24"/>
        </w:rPr>
        <w:t xml:space="preserve"> RILC, garantida a prévia</w:t>
      </w:r>
      <w:r>
        <w:rPr>
          <w:rFonts w:eastAsia="Arial Unicode MS" w:cs="Arial"/>
          <w:bCs/>
          <w:sz w:val="24"/>
          <w:szCs w:val="24"/>
        </w:rPr>
        <w:t xml:space="preserve"> </w:t>
      </w:r>
      <w:r w:rsidRPr="00920022">
        <w:rPr>
          <w:rFonts w:eastAsia="Arial Unicode MS" w:cs="Arial"/>
          <w:bCs/>
          <w:sz w:val="24"/>
          <w:szCs w:val="24"/>
        </w:rPr>
        <w:t>defesa, a CESAMA poderá aplicar as seguintes sanções</w:t>
      </w:r>
      <w:r>
        <w:rPr>
          <w:rFonts w:eastAsia="Arial Unicode MS" w:cs="Arial"/>
          <w:bCs/>
          <w:sz w:val="24"/>
          <w:szCs w:val="24"/>
        </w:rPr>
        <w:t>:</w:t>
      </w:r>
    </w:p>
    <w:p w:rsidR="00935B19" w:rsidRPr="00920022" w:rsidRDefault="00935B19" w:rsidP="000C503A">
      <w:pPr>
        <w:numPr>
          <w:ilvl w:val="0"/>
          <w:numId w:val="4"/>
        </w:numPr>
        <w:spacing w:before="120" w:line="360" w:lineRule="auto"/>
        <w:ind w:left="851" w:hanging="284"/>
        <w:rPr>
          <w:rFonts w:eastAsia="Arial Unicode MS" w:cs="Arial"/>
          <w:bCs/>
          <w:sz w:val="24"/>
          <w:szCs w:val="24"/>
        </w:rPr>
      </w:pPr>
      <w:proofErr w:type="gramStart"/>
      <w:r w:rsidRPr="00920022">
        <w:rPr>
          <w:rFonts w:eastAsia="Arial Unicode MS" w:cs="Arial"/>
          <w:bCs/>
          <w:sz w:val="24"/>
          <w:szCs w:val="24"/>
        </w:rPr>
        <w:t>advertência</w:t>
      </w:r>
      <w:proofErr w:type="gramEnd"/>
      <w:r w:rsidRPr="00920022">
        <w:rPr>
          <w:rFonts w:eastAsia="Arial Unicode MS" w:cs="Arial"/>
          <w:bCs/>
          <w:sz w:val="24"/>
          <w:szCs w:val="24"/>
        </w:rPr>
        <w:t>;</w:t>
      </w:r>
    </w:p>
    <w:p w:rsidR="00935B19" w:rsidRPr="00920022" w:rsidRDefault="00935B19" w:rsidP="000C503A">
      <w:pPr>
        <w:numPr>
          <w:ilvl w:val="0"/>
          <w:numId w:val="4"/>
        </w:numPr>
        <w:spacing w:before="120" w:line="360" w:lineRule="auto"/>
        <w:ind w:left="851" w:hanging="284"/>
        <w:rPr>
          <w:rFonts w:eastAsia="Arial Unicode MS" w:cs="Arial"/>
          <w:bCs/>
          <w:sz w:val="24"/>
          <w:szCs w:val="24"/>
        </w:rPr>
      </w:pPr>
      <w:proofErr w:type="gramStart"/>
      <w:r w:rsidRPr="00920022">
        <w:rPr>
          <w:rFonts w:eastAsia="Arial Unicode MS" w:cs="Arial"/>
          <w:bCs/>
          <w:sz w:val="24"/>
          <w:szCs w:val="24"/>
        </w:rPr>
        <w:t>multa</w:t>
      </w:r>
      <w:proofErr w:type="gramEnd"/>
      <w:r w:rsidRPr="00920022">
        <w:rPr>
          <w:rFonts w:eastAsia="Arial Unicode MS" w:cs="Arial"/>
          <w:bCs/>
          <w:sz w:val="24"/>
          <w:szCs w:val="24"/>
        </w:rPr>
        <w:t xml:space="preserve"> moratória, na forma prevista </w:t>
      </w:r>
      <w:r w:rsidRPr="00857846">
        <w:rPr>
          <w:rFonts w:eastAsia="Arial Unicode MS" w:cs="Arial"/>
          <w:bCs/>
          <w:sz w:val="24"/>
          <w:szCs w:val="24"/>
        </w:rPr>
        <w:t xml:space="preserve">no </w:t>
      </w:r>
      <w:r w:rsidRPr="00E343B8">
        <w:rPr>
          <w:rFonts w:eastAsia="Arial Unicode MS" w:cs="Arial"/>
          <w:bCs/>
          <w:sz w:val="24"/>
          <w:szCs w:val="24"/>
          <w:highlight w:val="yellow"/>
        </w:rPr>
        <w:t xml:space="preserve">item </w:t>
      </w:r>
      <w:r>
        <w:rPr>
          <w:rFonts w:eastAsia="Arial Unicode MS" w:cs="Arial"/>
          <w:bCs/>
          <w:sz w:val="24"/>
          <w:szCs w:val="24"/>
          <w:highlight w:val="yellow"/>
        </w:rPr>
        <w:t>13</w:t>
      </w:r>
      <w:r w:rsidRPr="00E343B8">
        <w:rPr>
          <w:rFonts w:eastAsia="Arial Unicode MS" w:cs="Arial"/>
          <w:bCs/>
          <w:sz w:val="24"/>
          <w:szCs w:val="24"/>
          <w:highlight w:val="yellow"/>
        </w:rPr>
        <w:t xml:space="preserve">.2 </w:t>
      </w:r>
      <w:r w:rsidRPr="00E343B8">
        <w:rPr>
          <w:rFonts w:eastAsia="Arial Unicode MS" w:cs="Arial"/>
          <w:bCs/>
          <w:sz w:val="24"/>
          <w:szCs w:val="24"/>
        </w:rPr>
        <w:t>deste</w:t>
      </w:r>
      <w:r w:rsidRPr="00857846">
        <w:rPr>
          <w:rFonts w:eastAsia="Arial Unicode MS" w:cs="Arial"/>
          <w:bCs/>
          <w:sz w:val="24"/>
          <w:szCs w:val="24"/>
        </w:rPr>
        <w:t xml:space="preserve"> Contrato</w:t>
      </w:r>
      <w:r w:rsidRPr="00920022">
        <w:rPr>
          <w:rFonts w:eastAsia="Arial Unicode MS" w:cs="Arial"/>
          <w:bCs/>
          <w:sz w:val="24"/>
          <w:szCs w:val="24"/>
        </w:rPr>
        <w:t>;</w:t>
      </w:r>
    </w:p>
    <w:p w:rsidR="00935B19" w:rsidRPr="00920022" w:rsidRDefault="00935B19" w:rsidP="000C503A">
      <w:pPr>
        <w:numPr>
          <w:ilvl w:val="0"/>
          <w:numId w:val="4"/>
        </w:numPr>
        <w:spacing w:before="120" w:line="360" w:lineRule="auto"/>
        <w:ind w:left="851" w:hanging="284"/>
        <w:rPr>
          <w:rFonts w:eastAsia="Arial Unicode MS" w:cs="Arial"/>
          <w:bCs/>
          <w:sz w:val="24"/>
          <w:szCs w:val="24"/>
        </w:rPr>
      </w:pPr>
      <w:proofErr w:type="gramStart"/>
      <w:r w:rsidRPr="00920022">
        <w:rPr>
          <w:rFonts w:eastAsia="Arial Unicode MS" w:cs="Arial"/>
          <w:bCs/>
          <w:sz w:val="24"/>
          <w:szCs w:val="24"/>
        </w:rPr>
        <w:t>multa</w:t>
      </w:r>
      <w:proofErr w:type="gramEnd"/>
      <w:r w:rsidRPr="00920022">
        <w:rPr>
          <w:rFonts w:eastAsia="Arial Unicode MS" w:cs="Arial"/>
          <w:bCs/>
          <w:sz w:val="24"/>
          <w:szCs w:val="24"/>
        </w:rPr>
        <w:t xml:space="preserve"> compensatória</w:t>
      </w:r>
      <w:r>
        <w:rPr>
          <w:rFonts w:eastAsia="Arial Unicode MS" w:cs="Arial"/>
          <w:bCs/>
          <w:sz w:val="24"/>
          <w:szCs w:val="24"/>
        </w:rPr>
        <w:t xml:space="preserve"> de até 3% (três por cento) do valor do Contrato</w:t>
      </w:r>
      <w:r w:rsidRPr="00920022">
        <w:rPr>
          <w:rFonts w:eastAsia="Arial Unicode MS" w:cs="Arial"/>
          <w:bCs/>
          <w:sz w:val="24"/>
          <w:szCs w:val="24"/>
        </w:rPr>
        <w:t>;</w:t>
      </w:r>
    </w:p>
    <w:p w:rsidR="00935B19" w:rsidRPr="00F72BB8" w:rsidRDefault="00935B19" w:rsidP="000C503A">
      <w:pPr>
        <w:numPr>
          <w:ilvl w:val="0"/>
          <w:numId w:val="4"/>
        </w:numPr>
        <w:spacing w:before="120" w:line="360" w:lineRule="auto"/>
        <w:ind w:left="851" w:hanging="284"/>
        <w:rPr>
          <w:rFonts w:eastAsia="Arial Unicode MS" w:cs="Arial"/>
          <w:bCs/>
          <w:sz w:val="24"/>
          <w:szCs w:val="24"/>
        </w:rPr>
      </w:pPr>
      <w:proofErr w:type="gramStart"/>
      <w:r w:rsidRPr="00F72BB8">
        <w:rPr>
          <w:rFonts w:eastAsia="Arial Unicode MS" w:cs="Arial"/>
          <w:bCs/>
          <w:sz w:val="24"/>
          <w:szCs w:val="24"/>
        </w:rPr>
        <w:t>suspensão</w:t>
      </w:r>
      <w:proofErr w:type="gramEnd"/>
      <w:r w:rsidRPr="00F72BB8">
        <w:rPr>
          <w:rFonts w:eastAsia="Arial Unicode MS" w:cs="Arial"/>
          <w:bCs/>
          <w:sz w:val="24"/>
          <w:szCs w:val="24"/>
        </w:rPr>
        <w:t xml:space="preserve"> do direito de participar de licitação e impedimento de contratar com a</w:t>
      </w:r>
      <w:r>
        <w:rPr>
          <w:rFonts w:eastAsia="Arial Unicode MS" w:cs="Arial"/>
          <w:bCs/>
          <w:sz w:val="24"/>
          <w:szCs w:val="24"/>
        </w:rPr>
        <w:t xml:space="preserve"> </w:t>
      </w:r>
      <w:r w:rsidRPr="00F72BB8">
        <w:rPr>
          <w:rFonts w:eastAsia="Arial Unicode MS" w:cs="Arial"/>
          <w:bCs/>
          <w:sz w:val="24"/>
          <w:szCs w:val="24"/>
        </w:rPr>
        <w:t>CESAMA</w:t>
      </w:r>
      <w:r>
        <w:rPr>
          <w:rFonts w:eastAsia="Arial Unicode MS" w:cs="Arial"/>
          <w:bCs/>
          <w:sz w:val="24"/>
          <w:szCs w:val="24"/>
        </w:rPr>
        <w:t>, por até 02 (dois) anos.</w:t>
      </w:r>
    </w:p>
    <w:p w:rsidR="00935B19" w:rsidRDefault="00935B19" w:rsidP="00935B19">
      <w:pPr>
        <w:spacing w:before="120" w:line="360" w:lineRule="auto"/>
        <w:rPr>
          <w:rFonts w:eastAsia="Arial Unicode MS" w:cs="Arial"/>
          <w:bCs/>
          <w:sz w:val="24"/>
          <w:szCs w:val="24"/>
        </w:rPr>
      </w:pPr>
      <w:r>
        <w:rPr>
          <w:rFonts w:eastAsia="Arial Unicode MS" w:cs="Arial"/>
          <w:bCs/>
          <w:sz w:val="24"/>
          <w:szCs w:val="24"/>
        </w:rPr>
        <w:t xml:space="preserve">13.3.1. </w:t>
      </w:r>
      <w:r w:rsidRPr="00F72BB8">
        <w:rPr>
          <w:rFonts w:eastAsia="Arial Unicode MS" w:cs="Arial"/>
          <w:bCs/>
          <w:sz w:val="24"/>
          <w:szCs w:val="24"/>
        </w:rPr>
        <w:t xml:space="preserve">As sanções previstas </w:t>
      </w:r>
      <w:r>
        <w:rPr>
          <w:rFonts w:eastAsia="Arial Unicode MS" w:cs="Arial"/>
          <w:bCs/>
          <w:sz w:val="24"/>
          <w:szCs w:val="24"/>
        </w:rPr>
        <w:t xml:space="preserve">nas </w:t>
      </w:r>
      <w:r w:rsidRPr="00E343B8">
        <w:rPr>
          <w:rFonts w:eastAsia="Arial Unicode MS" w:cs="Arial"/>
          <w:bCs/>
          <w:sz w:val="24"/>
          <w:szCs w:val="24"/>
          <w:highlight w:val="yellow"/>
        </w:rPr>
        <w:t>alíneas “a” e “c”</w:t>
      </w:r>
      <w:r w:rsidRPr="00F72BB8">
        <w:rPr>
          <w:rFonts w:eastAsia="Arial Unicode MS" w:cs="Arial"/>
          <w:bCs/>
          <w:sz w:val="24"/>
          <w:szCs w:val="24"/>
        </w:rPr>
        <w:t xml:space="preserve"> poderão ser aplicadas</w:t>
      </w:r>
      <w:r>
        <w:rPr>
          <w:rFonts w:eastAsia="Arial Unicode MS" w:cs="Arial"/>
          <w:bCs/>
          <w:sz w:val="24"/>
          <w:szCs w:val="24"/>
        </w:rPr>
        <w:t xml:space="preserve"> </w:t>
      </w:r>
      <w:r w:rsidRPr="00F72BB8">
        <w:rPr>
          <w:rFonts w:eastAsia="Arial Unicode MS" w:cs="Arial"/>
          <w:bCs/>
          <w:sz w:val="24"/>
          <w:szCs w:val="24"/>
        </w:rPr>
        <w:t>juntamente com a d</w:t>
      </w:r>
      <w:r>
        <w:rPr>
          <w:rFonts w:eastAsia="Arial Unicode MS" w:cs="Arial"/>
          <w:bCs/>
          <w:sz w:val="24"/>
          <w:szCs w:val="24"/>
        </w:rPr>
        <w:t>a</w:t>
      </w:r>
      <w:r w:rsidRPr="00F72BB8">
        <w:rPr>
          <w:rFonts w:eastAsia="Arial Unicode MS" w:cs="Arial"/>
          <w:bCs/>
          <w:sz w:val="24"/>
          <w:szCs w:val="24"/>
        </w:rPr>
        <w:t xml:space="preserve"> </w:t>
      </w:r>
      <w:r w:rsidRPr="00E343B8">
        <w:rPr>
          <w:rFonts w:eastAsia="Arial Unicode MS" w:cs="Arial"/>
          <w:bCs/>
          <w:sz w:val="24"/>
          <w:szCs w:val="24"/>
          <w:highlight w:val="yellow"/>
        </w:rPr>
        <w:t>alínea “b</w:t>
      </w:r>
      <w:r>
        <w:rPr>
          <w:rFonts w:eastAsia="Arial Unicode MS" w:cs="Arial"/>
          <w:bCs/>
          <w:sz w:val="24"/>
          <w:szCs w:val="24"/>
        </w:rPr>
        <w:t>”</w:t>
      </w:r>
      <w:r w:rsidRPr="00F72BB8">
        <w:rPr>
          <w:rFonts w:eastAsia="Arial Unicode MS" w:cs="Arial"/>
          <w:bCs/>
          <w:sz w:val="24"/>
          <w:szCs w:val="24"/>
        </w:rPr>
        <w:t>.</w:t>
      </w:r>
    </w:p>
    <w:p w:rsidR="00935B19" w:rsidRDefault="00935B19" w:rsidP="00935B19">
      <w:pPr>
        <w:spacing w:before="120" w:line="360" w:lineRule="auto"/>
        <w:rPr>
          <w:rFonts w:eastAsia="Arial Unicode MS" w:cs="Arial"/>
          <w:bCs/>
          <w:sz w:val="24"/>
          <w:szCs w:val="24"/>
        </w:rPr>
      </w:pPr>
      <w:r>
        <w:rPr>
          <w:rFonts w:eastAsia="Arial Unicode MS" w:cs="Arial"/>
          <w:bCs/>
          <w:sz w:val="24"/>
          <w:szCs w:val="24"/>
        </w:rPr>
        <w:t xml:space="preserve">13.3.2. </w:t>
      </w:r>
      <w:r w:rsidRPr="00F72BB8">
        <w:rPr>
          <w:rFonts w:eastAsia="Arial Unicode MS" w:cs="Arial"/>
          <w:bCs/>
          <w:sz w:val="24"/>
          <w:szCs w:val="24"/>
        </w:rPr>
        <w:t>A sanção de advertência é cabível sempre que o ato praticado, ainda que ilícito,</w:t>
      </w:r>
      <w:r>
        <w:rPr>
          <w:rFonts w:eastAsia="Arial Unicode MS" w:cs="Arial"/>
          <w:bCs/>
          <w:sz w:val="24"/>
          <w:szCs w:val="24"/>
        </w:rPr>
        <w:t xml:space="preserve"> </w:t>
      </w:r>
      <w:r w:rsidRPr="00F72BB8">
        <w:rPr>
          <w:rFonts w:eastAsia="Arial Unicode MS" w:cs="Arial"/>
          <w:bCs/>
          <w:sz w:val="24"/>
          <w:szCs w:val="24"/>
        </w:rPr>
        <w:t>não seja suficiente para acarretar danos à CESAMA, suas instalações, pessoas, imagem,</w:t>
      </w:r>
      <w:r>
        <w:rPr>
          <w:rFonts w:eastAsia="Arial Unicode MS" w:cs="Arial"/>
          <w:bCs/>
          <w:sz w:val="24"/>
          <w:szCs w:val="24"/>
        </w:rPr>
        <w:t xml:space="preserve"> </w:t>
      </w:r>
      <w:r w:rsidRPr="00F72BB8">
        <w:rPr>
          <w:rFonts w:eastAsia="Arial Unicode MS" w:cs="Arial"/>
          <w:bCs/>
          <w:sz w:val="24"/>
          <w:szCs w:val="24"/>
        </w:rPr>
        <w:t>meio ambiente, ou a terceiros</w:t>
      </w:r>
      <w:r>
        <w:rPr>
          <w:rFonts w:eastAsia="Arial Unicode MS" w:cs="Arial"/>
          <w:bCs/>
          <w:sz w:val="24"/>
          <w:szCs w:val="24"/>
        </w:rPr>
        <w:t>.</w:t>
      </w:r>
    </w:p>
    <w:p w:rsidR="00935B19" w:rsidRDefault="00935B19" w:rsidP="00935B19">
      <w:pPr>
        <w:spacing w:before="120" w:line="360" w:lineRule="auto"/>
        <w:rPr>
          <w:rFonts w:eastAsia="Arial Unicode MS" w:cs="Arial"/>
          <w:bCs/>
          <w:sz w:val="24"/>
          <w:szCs w:val="24"/>
        </w:rPr>
      </w:pPr>
      <w:r>
        <w:rPr>
          <w:rFonts w:eastAsia="Arial Unicode MS" w:cs="Arial"/>
          <w:bCs/>
          <w:sz w:val="24"/>
          <w:szCs w:val="24"/>
        </w:rPr>
        <w:lastRenderedPageBreak/>
        <w:t xml:space="preserve">13.3.2.1. </w:t>
      </w:r>
      <w:r w:rsidRPr="00F72BB8">
        <w:rPr>
          <w:rFonts w:eastAsia="Arial Unicode MS" w:cs="Arial"/>
          <w:bCs/>
          <w:sz w:val="24"/>
          <w:szCs w:val="24"/>
        </w:rPr>
        <w:t>A reincidência da sanção de advertência poderá ensejar a aplicação de penalidade</w:t>
      </w:r>
      <w:r>
        <w:rPr>
          <w:rFonts w:eastAsia="Arial Unicode MS" w:cs="Arial"/>
          <w:bCs/>
          <w:sz w:val="24"/>
          <w:szCs w:val="24"/>
        </w:rPr>
        <w:t xml:space="preserve"> </w:t>
      </w:r>
      <w:r w:rsidRPr="00F72BB8">
        <w:rPr>
          <w:rFonts w:eastAsia="Arial Unicode MS" w:cs="Arial"/>
          <w:bCs/>
          <w:sz w:val="24"/>
          <w:szCs w:val="24"/>
        </w:rPr>
        <w:t>de suspensão</w:t>
      </w:r>
      <w:r>
        <w:rPr>
          <w:rFonts w:eastAsia="Arial Unicode MS" w:cs="Arial"/>
          <w:bCs/>
          <w:sz w:val="24"/>
          <w:szCs w:val="24"/>
        </w:rPr>
        <w:t>.</w:t>
      </w:r>
    </w:p>
    <w:p w:rsidR="00935B19" w:rsidRPr="00F72BB8" w:rsidRDefault="00935B19" w:rsidP="00935B19">
      <w:pPr>
        <w:spacing w:before="120" w:line="360" w:lineRule="auto"/>
        <w:rPr>
          <w:rFonts w:eastAsia="Arial Unicode MS" w:cs="Arial"/>
          <w:bCs/>
          <w:sz w:val="24"/>
          <w:szCs w:val="24"/>
        </w:rPr>
      </w:pPr>
      <w:r>
        <w:rPr>
          <w:rFonts w:eastAsia="Arial Unicode MS" w:cs="Arial"/>
          <w:bCs/>
          <w:sz w:val="24"/>
          <w:szCs w:val="24"/>
        </w:rPr>
        <w:t>13.3.3</w:t>
      </w:r>
      <w:r w:rsidRPr="00F72BB8">
        <w:rPr>
          <w:rFonts w:eastAsia="Arial Unicode MS" w:cs="Arial"/>
          <w:bCs/>
          <w:sz w:val="24"/>
          <w:szCs w:val="24"/>
        </w:rPr>
        <w:t>. A multa</w:t>
      </w:r>
      <w:r>
        <w:rPr>
          <w:rFonts w:eastAsia="Arial Unicode MS" w:cs="Arial"/>
          <w:bCs/>
          <w:sz w:val="24"/>
          <w:szCs w:val="24"/>
        </w:rPr>
        <w:t xml:space="preserve"> também</w:t>
      </w:r>
      <w:r w:rsidRPr="00F72BB8">
        <w:rPr>
          <w:rFonts w:eastAsia="Arial Unicode MS" w:cs="Arial"/>
          <w:bCs/>
          <w:sz w:val="24"/>
          <w:szCs w:val="24"/>
        </w:rPr>
        <w:t xml:space="preserve"> poderá ser aplicada </w:t>
      </w:r>
      <w:r>
        <w:rPr>
          <w:rFonts w:eastAsia="Arial Unicode MS" w:cs="Arial"/>
          <w:bCs/>
          <w:sz w:val="24"/>
          <w:szCs w:val="24"/>
        </w:rPr>
        <w:t>na observância das seguintes ocorrências:</w:t>
      </w:r>
    </w:p>
    <w:p w:rsidR="00935B19" w:rsidRDefault="00935B19" w:rsidP="000C503A">
      <w:pPr>
        <w:numPr>
          <w:ilvl w:val="0"/>
          <w:numId w:val="7"/>
        </w:numPr>
        <w:spacing w:before="120" w:line="360" w:lineRule="auto"/>
        <w:ind w:left="1134" w:hanging="283"/>
        <w:rPr>
          <w:rFonts w:eastAsia="Arial Unicode MS" w:cs="Arial"/>
          <w:bCs/>
          <w:sz w:val="24"/>
          <w:szCs w:val="24"/>
        </w:rPr>
      </w:pPr>
      <w:proofErr w:type="gramStart"/>
      <w:r w:rsidRPr="00F72BB8">
        <w:rPr>
          <w:rFonts w:eastAsia="Arial Unicode MS" w:cs="Arial"/>
          <w:bCs/>
          <w:sz w:val="24"/>
          <w:szCs w:val="24"/>
        </w:rPr>
        <w:t>pela</w:t>
      </w:r>
      <w:proofErr w:type="gramEnd"/>
      <w:r w:rsidRPr="00F72BB8">
        <w:rPr>
          <w:rFonts w:eastAsia="Arial Unicode MS" w:cs="Arial"/>
          <w:bCs/>
          <w:sz w:val="24"/>
          <w:szCs w:val="24"/>
        </w:rPr>
        <w:t xml:space="preserve"> recusa em assinar o </w:t>
      </w:r>
      <w:r>
        <w:rPr>
          <w:rFonts w:eastAsia="Arial Unicode MS" w:cs="Arial"/>
          <w:bCs/>
          <w:sz w:val="24"/>
          <w:szCs w:val="24"/>
        </w:rPr>
        <w:t>C</w:t>
      </w:r>
      <w:r w:rsidRPr="00F72BB8">
        <w:rPr>
          <w:rFonts w:eastAsia="Arial Unicode MS" w:cs="Arial"/>
          <w:bCs/>
          <w:sz w:val="24"/>
          <w:szCs w:val="24"/>
        </w:rPr>
        <w:t>ontrato, aceitar ou retirar o instrumento equivalente,</w:t>
      </w:r>
      <w:r>
        <w:rPr>
          <w:rFonts w:eastAsia="Arial Unicode MS" w:cs="Arial"/>
          <w:bCs/>
          <w:sz w:val="24"/>
          <w:szCs w:val="24"/>
        </w:rPr>
        <w:t xml:space="preserve"> </w:t>
      </w:r>
      <w:r w:rsidRPr="00F72BB8">
        <w:rPr>
          <w:rFonts w:eastAsia="Arial Unicode MS" w:cs="Arial"/>
          <w:bCs/>
          <w:sz w:val="24"/>
          <w:szCs w:val="24"/>
        </w:rPr>
        <w:t>dentro do prazo estabelecido pelo instrumento convocatório, poderá ser aplicada</w:t>
      </w:r>
      <w:r>
        <w:rPr>
          <w:rFonts w:eastAsia="Arial Unicode MS" w:cs="Arial"/>
          <w:bCs/>
          <w:sz w:val="24"/>
          <w:szCs w:val="24"/>
        </w:rPr>
        <w:t xml:space="preserve"> </w:t>
      </w:r>
      <w:r w:rsidRPr="00F72BB8">
        <w:rPr>
          <w:rFonts w:eastAsia="Arial Unicode MS" w:cs="Arial"/>
          <w:bCs/>
          <w:sz w:val="24"/>
          <w:szCs w:val="24"/>
        </w:rPr>
        <w:t>multa correspondente a até 5%</w:t>
      </w:r>
      <w:r>
        <w:rPr>
          <w:rFonts w:eastAsia="Arial Unicode MS" w:cs="Arial"/>
          <w:bCs/>
          <w:sz w:val="24"/>
          <w:szCs w:val="24"/>
        </w:rPr>
        <w:t xml:space="preserve"> (cinco por cento)</w:t>
      </w:r>
      <w:r w:rsidRPr="00F72BB8">
        <w:rPr>
          <w:rFonts w:eastAsia="Arial Unicode MS" w:cs="Arial"/>
          <w:bCs/>
          <w:sz w:val="24"/>
          <w:szCs w:val="24"/>
        </w:rPr>
        <w:t xml:space="preserve"> do valor máximo estabelecido para a licitação em</w:t>
      </w:r>
      <w:r>
        <w:rPr>
          <w:rFonts w:eastAsia="Arial Unicode MS" w:cs="Arial"/>
          <w:bCs/>
          <w:sz w:val="24"/>
          <w:szCs w:val="24"/>
        </w:rPr>
        <w:t xml:space="preserve"> questão;</w:t>
      </w:r>
    </w:p>
    <w:p w:rsidR="00935B19" w:rsidRDefault="00935B19" w:rsidP="000C503A">
      <w:pPr>
        <w:numPr>
          <w:ilvl w:val="0"/>
          <w:numId w:val="7"/>
        </w:numPr>
        <w:spacing w:before="120" w:line="360" w:lineRule="auto"/>
        <w:ind w:left="1134" w:hanging="283"/>
        <w:rPr>
          <w:rFonts w:eastAsia="Arial Unicode MS" w:cs="Arial"/>
          <w:bCs/>
          <w:sz w:val="24"/>
          <w:szCs w:val="24"/>
        </w:rPr>
      </w:pPr>
      <w:proofErr w:type="gramStart"/>
      <w:r w:rsidRPr="00F72BB8">
        <w:rPr>
          <w:rFonts w:eastAsia="Arial Unicode MS" w:cs="Arial"/>
          <w:bCs/>
          <w:sz w:val="24"/>
          <w:szCs w:val="24"/>
        </w:rPr>
        <w:t>no</w:t>
      </w:r>
      <w:proofErr w:type="gramEnd"/>
      <w:r w:rsidRPr="00F72BB8">
        <w:rPr>
          <w:rFonts w:eastAsia="Arial Unicode MS" w:cs="Arial"/>
          <w:bCs/>
          <w:sz w:val="24"/>
          <w:szCs w:val="24"/>
        </w:rPr>
        <w:t xml:space="preserve"> caso de atraso na entrega da garantia contratual, quando exigida, </w:t>
      </w:r>
      <w:r>
        <w:rPr>
          <w:rFonts w:eastAsia="Arial Unicode MS" w:cs="Arial"/>
          <w:bCs/>
          <w:sz w:val="24"/>
          <w:szCs w:val="24"/>
        </w:rPr>
        <w:t>caberá</w:t>
      </w:r>
      <w:r w:rsidRPr="00F72BB8">
        <w:rPr>
          <w:rFonts w:eastAsia="Arial Unicode MS" w:cs="Arial"/>
          <w:bCs/>
          <w:sz w:val="24"/>
          <w:szCs w:val="24"/>
        </w:rPr>
        <w:t xml:space="preserve"> a</w:t>
      </w:r>
      <w:r>
        <w:rPr>
          <w:rFonts w:eastAsia="Arial Unicode MS" w:cs="Arial"/>
          <w:bCs/>
          <w:sz w:val="24"/>
          <w:szCs w:val="24"/>
        </w:rPr>
        <w:t xml:space="preserve"> </w:t>
      </w:r>
      <w:r w:rsidRPr="00F72BB8">
        <w:rPr>
          <w:rFonts w:eastAsia="Arial Unicode MS" w:cs="Arial"/>
          <w:bCs/>
          <w:sz w:val="24"/>
          <w:szCs w:val="24"/>
        </w:rPr>
        <w:t>incidência de multa correspondente a até 5%</w:t>
      </w:r>
      <w:r>
        <w:rPr>
          <w:rFonts w:eastAsia="Arial Unicode MS" w:cs="Arial"/>
          <w:bCs/>
          <w:sz w:val="24"/>
          <w:szCs w:val="24"/>
        </w:rPr>
        <w:t xml:space="preserve"> (cinco por cento)</w:t>
      </w:r>
      <w:r w:rsidRPr="00F72BB8">
        <w:rPr>
          <w:rFonts w:eastAsia="Arial Unicode MS" w:cs="Arial"/>
          <w:bCs/>
          <w:sz w:val="24"/>
          <w:szCs w:val="24"/>
        </w:rPr>
        <w:t xml:space="preserve"> do valor total do </w:t>
      </w:r>
      <w:r>
        <w:rPr>
          <w:rFonts w:eastAsia="Arial Unicode MS" w:cs="Arial"/>
          <w:bCs/>
          <w:sz w:val="24"/>
          <w:szCs w:val="24"/>
        </w:rPr>
        <w:t>C</w:t>
      </w:r>
      <w:r w:rsidRPr="00F72BB8">
        <w:rPr>
          <w:rFonts w:eastAsia="Arial Unicode MS" w:cs="Arial"/>
          <w:bCs/>
          <w:sz w:val="24"/>
          <w:szCs w:val="24"/>
        </w:rPr>
        <w:t>ontrato;</w:t>
      </w:r>
    </w:p>
    <w:p w:rsidR="00935B19" w:rsidRDefault="00935B19" w:rsidP="00935B19">
      <w:pPr>
        <w:spacing w:before="120" w:line="360" w:lineRule="auto"/>
        <w:rPr>
          <w:rFonts w:eastAsia="Arial Unicode MS" w:cs="Arial"/>
          <w:bCs/>
          <w:sz w:val="24"/>
          <w:szCs w:val="24"/>
        </w:rPr>
      </w:pPr>
      <w:r>
        <w:rPr>
          <w:rFonts w:eastAsia="Arial Unicode MS" w:cs="Arial"/>
          <w:bCs/>
          <w:sz w:val="24"/>
          <w:szCs w:val="24"/>
        </w:rPr>
        <w:t xml:space="preserve">13.3.4. </w:t>
      </w:r>
      <w:r w:rsidRPr="00DF0CF1">
        <w:rPr>
          <w:rFonts w:eastAsia="Arial Unicode MS" w:cs="Arial"/>
          <w:bCs/>
          <w:sz w:val="24"/>
          <w:szCs w:val="24"/>
        </w:rPr>
        <w:t>O não pagamento da multa aplicada importará na tomada de medidas judiciais</w:t>
      </w:r>
      <w:r>
        <w:rPr>
          <w:rFonts w:eastAsia="Arial Unicode MS" w:cs="Arial"/>
          <w:bCs/>
          <w:sz w:val="24"/>
          <w:szCs w:val="24"/>
        </w:rPr>
        <w:t xml:space="preserve"> </w:t>
      </w:r>
      <w:r w:rsidRPr="00DF0CF1">
        <w:rPr>
          <w:rFonts w:eastAsia="Arial Unicode MS" w:cs="Arial"/>
          <w:bCs/>
          <w:sz w:val="24"/>
          <w:szCs w:val="24"/>
        </w:rPr>
        <w:t>cabíveis e na aplicação da sanção de suspensão do direito de participar de licitação e</w:t>
      </w:r>
      <w:r>
        <w:rPr>
          <w:rFonts w:eastAsia="Arial Unicode MS" w:cs="Arial"/>
          <w:bCs/>
          <w:sz w:val="24"/>
          <w:szCs w:val="24"/>
        </w:rPr>
        <w:t xml:space="preserve"> </w:t>
      </w:r>
      <w:r w:rsidRPr="00DF0CF1">
        <w:rPr>
          <w:rFonts w:eastAsia="Arial Unicode MS" w:cs="Arial"/>
          <w:bCs/>
          <w:sz w:val="24"/>
          <w:szCs w:val="24"/>
        </w:rPr>
        <w:t>impedimento de contratar com a CESAMA, por até 02 (dois) anos</w:t>
      </w:r>
    </w:p>
    <w:p w:rsidR="00935B19" w:rsidRDefault="00935B19" w:rsidP="00935B19">
      <w:pPr>
        <w:spacing w:before="120" w:line="360" w:lineRule="auto"/>
        <w:rPr>
          <w:rFonts w:eastAsia="Arial Unicode MS" w:cs="Arial"/>
          <w:bCs/>
          <w:sz w:val="24"/>
          <w:szCs w:val="24"/>
        </w:rPr>
      </w:pPr>
      <w:r>
        <w:rPr>
          <w:rFonts w:eastAsia="Arial Unicode MS" w:cs="Arial"/>
          <w:bCs/>
          <w:sz w:val="24"/>
          <w:szCs w:val="24"/>
        </w:rPr>
        <w:t xml:space="preserve">13.3.5. </w:t>
      </w:r>
      <w:r w:rsidRPr="00F72BB8">
        <w:rPr>
          <w:rFonts w:eastAsia="Arial Unicode MS" w:cs="Arial"/>
          <w:bCs/>
          <w:sz w:val="24"/>
          <w:szCs w:val="24"/>
        </w:rPr>
        <w:t>A sanção prevista n</w:t>
      </w:r>
      <w:r>
        <w:rPr>
          <w:rFonts w:eastAsia="Arial Unicode MS" w:cs="Arial"/>
          <w:bCs/>
          <w:sz w:val="24"/>
          <w:szCs w:val="24"/>
        </w:rPr>
        <w:t>a</w:t>
      </w:r>
      <w:r w:rsidRPr="00F72BB8">
        <w:rPr>
          <w:rFonts w:eastAsia="Arial Unicode MS" w:cs="Arial"/>
          <w:bCs/>
          <w:sz w:val="24"/>
          <w:szCs w:val="24"/>
        </w:rPr>
        <w:t xml:space="preserve"> </w:t>
      </w:r>
      <w:r w:rsidRPr="00E343B8">
        <w:rPr>
          <w:rFonts w:eastAsia="Arial Unicode MS" w:cs="Arial"/>
          <w:bCs/>
          <w:sz w:val="24"/>
          <w:szCs w:val="24"/>
          <w:highlight w:val="yellow"/>
        </w:rPr>
        <w:t>alínea “d</w:t>
      </w:r>
      <w:r>
        <w:rPr>
          <w:rFonts w:eastAsia="Arial Unicode MS" w:cs="Arial"/>
          <w:bCs/>
          <w:sz w:val="24"/>
          <w:szCs w:val="24"/>
        </w:rPr>
        <w:t>”</w:t>
      </w:r>
      <w:r w:rsidRPr="00F72BB8">
        <w:rPr>
          <w:rFonts w:eastAsia="Arial Unicode MS" w:cs="Arial"/>
          <w:bCs/>
          <w:sz w:val="24"/>
          <w:szCs w:val="24"/>
        </w:rPr>
        <w:t xml:space="preserve"> poderá também ser aplicada às</w:t>
      </w:r>
      <w:r>
        <w:rPr>
          <w:rFonts w:eastAsia="Arial Unicode MS" w:cs="Arial"/>
          <w:bCs/>
          <w:sz w:val="24"/>
          <w:szCs w:val="24"/>
        </w:rPr>
        <w:t xml:space="preserve"> </w:t>
      </w:r>
      <w:r w:rsidRPr="00F72BB8">
        <w:rPr>
          <w:rFonts w:eastAsia="Arial Unicode MS" w:cs="Arial"/>
          <w:bCs/>
          <w:sz w:val="24"/>
          <w:szCs w:val="24"/>
        </w:rPr>
        <w:t>empresas ou aos profissionais que</w:t>
      </w:r>
      <w:r>
        <w:rPr>
          <w:rFonts w:eastAsia="Arial Unicode MS" w:cs="Arial"/>
          <w:bCs/>
          <w:sz w:val="24"/>
          <w:szCs w:val="24"/>
        </w:rPr>
        <w:t>:</w:t>
      </w:r>
    </w:p>
    <w:p w:rsidR="00935B19" w:rsidRPr="00F72BB8" w:rsidRDefault="00935B19" w:rsidP="000C503A">
      <w:pPr>
        <w:numPr>
          <w:ilvl w:val="0"/>
          <w:numId w:val="5"/>
        </w:numPr>
        <w:spacing w:before="120" w:line="360" w:lineRule="auto"/>
        <w:ind w:left="1134" w:hanging="283"/>
        <w:rPr>
          <w:rFonts w:eastAsia="Arial Unicode MS" w:cs="Arial"/>
          <w:bCs/>
          <w:sz w:val="24"/>
          <w:szCs w:val="24"/>
        </w:rPr>
      </w:pPr>
      <w:proofErr w:type="gramStart"/>
      <w:r w:rsidRPr="00F72BB8">
        <w:rPr>
          <w:rFonts w:eastAsia="Arial Unicode MS" w:cs="Arial"/>
          <w:bCs/>
          <w:sz w:val="24"/>
          <w:szCs w:val="24"/>
        </w:rPr>
        <w:t>tenham</w:t>
      </w:r>
      <w:proofErr w:type="gramEnd"/>
      <w:r w:rsidRPr="00F72BB8">
        <w:rPr>
          <w:rFonts w:eastAsia="Arial Unicode MS" w:cs="Arial"/>
          <w:bCs/>
          <w:sz w:val="24"/>
          <w:szCs w:val="24"/>
        </w:rPr>
        <w:t xml:space="preserve"> sofrido condenação definitiva por praticarem, por meios dolosos, fraude</w:t>
      </w:r>
      <w:r>
        <w:rPr>
          <w:rFonts w:eastAsia="Arial Unicode MS" w:cs="Arial"/>
          <w:bCs/>
          <w:sz w:val="24"/>
          <w:szCs w:val="24"/>
        </w:rPr>
        <w:t xml:space="preserve"> </w:t>
      </w:r>
      <w:r w:rsidRPr="00F72BB8">
        <w:rPr>
          <w:rFonts w:eastAsia="Arial Unicode MS" w:cs="Arial"/>
          <w:bCs/>
          <w:sz w:val="24"/>
          <w:szCs w:val="24"/>
        </w:rPr>
        <w:t>fiscal no recolhimento de quaisquer tributos;</w:t>
      </w:r>
    </w:p>
    <w:p w:rsidR="00935B19" w:rsidRPr="00F72BB8" w:rsidRDefault="00935B19" w:rsidP="000C503A">
      <w:pPr>
        <w:numPr>
          <w:ilvl w:val="0"/>
          <w:numId w:val="5"/>
        </w:numPr>
        <w:spacing w:before="120" w:line="360" w:lineRule="auto"/>
        <w:ind w:left="1134" w:hanging="283"/>
        <w:rPr>
          <w:rFonts w:eastAsia="Arial Unicode MS" w:cs="Arial"/>
          <w:bCs/>
          <w:sz w:val="24"/>
          <w:szCs w:val="24"/>
        </w:rPr>
      </w:pPr>
      <w:proofErr w:type="gramStart"/>
      <w:r w:rsidRPr="00F72BB8">
        <w:rPr>
          <w:rFonts w:eastAsia="Arial Unicode MS" w:cs="Arial"/>
          <w:bCs/>
          <w:sz w:val="24"/>
          <w:szCs w:val="24"/>
        </w:rPr>
        <w:t>tenham</w:t>
      </w:r>
      <w:proofErr w:type="gramEnd"/>
      <w:r w:rsidRPr="00F72BB8">
        <w:rPr>
          <w:rFonts w:eastAsia="Arial Unicode MS" w:cs="Arial"/>
          <w:bCs/>
          <w:sz w:val="24"/>
          <w:szCs w:val="24"/>
        </w:rPr>
        <w:t xml:space="preserve"> praticado atos ilícitos visando a frustrar os objetivos da licitação;</w:t>
      </w:r>
    </w:p>
    <w:p w:rsidR="00935B19" w:rsidRPr="00F72BB8" w:rsidRDefault="00935B19" w:rsidP="000C503A">
      <w:pPr>
        <w:numPr>
          <w:ilvl w:val="0"/>
          <w:numId w:val="5"/>
        </w:numPr>
        <w:spacing w:before="120" w:line="360" w:lineRule="auto"/>
        <w:ind w:left="1134" w:hanging="283"/>
        <w:rPr>
          <w:rFonts w:eastAsia="Arial Unicode MS" w:cs="Arial"/>
          <w:bCs/>
          <w:sz w:val="24"/>
          <w:szCs w:val="24"/>
        </w:rPr>
      </w:pPr>
      <w:proofErr w:type="gramStart"/>
      <w:r w:rsidRPr="00F72BB8">
        <w:rPr>
          <w:rFonts w:eastAsia="Arial Unicode MS" w:cs="Arial"/>
          <w:bCs/>
          <w:sz w:val="24"/>
          <w:szCs w:val="24"/>
        </w:rPr>
        <w:t>demonstrem</w:t>
      </w:r>
      <w:proofErr w:type="gramEnd"/>
      <w:r w:rsidRPr="00F72BB8">
        <w:rPr>
          <w:rFonts w:eastAsia="Arial Unicode MS" w:cs="Arial"/>
          <w:bCs/>
          <w:sz w:val="24"/>
          <w:szCs w:val="24"/>
        </w:rPr>
        <w:t xml:space="preserve"> não possuir idoneidade para contratar com a Cesama em virtude</w:t>
      </w:r>
      <w:r>
        <w:rPr>
          <w:rFonts w:eastAsia="Arial Unicode MS" w:cs="Arial"/>
          <w:bCs/>
          <w:sz w:val="24"/>
          <w:szCs w:val="24"/>
        </w:rPr>
        <w:t xml:space="preserve"> </w:t>
      </w:r>
      <w:r w:rsidRPr="00F72BB8">
        <w:rPr>
          <w:rFonts w:eastAsia="Arial Unicode MS" w:cs="Arial"/>
          <w:bCs/>
          <w:sz w:val="24"/>
          <w:szCs w:val="24"/>
        </w:rPr>
        <w:t>de atos ilícitos praticados.</w:t>
      </w:r>
    </w:p>
    <w:p w:rsidR="00935B19" w:rsidRDefault="00935B19" w:rsidP="00935B19">
      <w:pPr>
        <w:spacing w:before="120" w:line="360" w:lineRule="auto"/>
        <w:rPr>
          <w:rFonts w:eastAsia="Arial Unicode MS" w:cs="Arial"/>
          <w:bCs/>
          <w:sz w:val="24"/>
          <w:szCs w:val="24"/>
        </w:rPr>
      </w:pPr>
      <w:r>
        <w:rPr>
          <w:rFonts w:eastAsia="Arial Unicode MS" w:cs="Arial"/>
          <w:bCs/>
          <w:sz w:val="24"/>
          <w:szCs w:val="24"/>
        </w:rPr>
        <w:t xml:space="preserve">13.3.6. </w:t>
      </w:r>
      <w:r w:rsidRPr="00F72BB8">
        <w:rPr>
          <w:rFonts w:eastAsia="Arial Unicode MS" w:cs="Arial"/>
          <w:bCs/>
          <w:sz w:val="24"/>
          <w:szCs w:val="24"/>
        </w:rPr>
        <w:t>São consideradas condutas reprováveis e passíveis de sanções, dentre outras</w:t>
      </w:r>
      <w:r>
        <w:rPr>
          <w:rFonts w:eastAsia="Arial Unicode MS" w:cs="Arial"/>
          <w:bCs/>
          <w:sz w:val="24"/>
          <w:szCs w:val="24"/>
        </w:rPr>
        <w:t>:</w:t>
      </w:r>
    </w:p>
    <w:p w:rsidR="00935B19" w:rsidRPr="00F72BB8" w:rsidRDefault="00935B19" w:rsidP="000C503A">
      <w:pPr>
        <w:numPr>
          <w:ilvl w:val="0"/>
          <w:numId w:val="6"/>
        </w:numPr>
        <w:spacing w:before="120" w:line="360" w:lineRule="auto"/>
        <w:ind w:left="851" w:hanging="284"/>
        <w:rPr>
          <w:rFonts w:eastAsia="Arial Unicode MS" w:cs="Arial"/>
          <w:bCs/>
          <w:sz w:val="24"/>
          <w:szCs w:val="24"/>
        </w:rPr>
      </w:pPr>
      <w:proofErr w:type="gramStart"/>
      <w:r w:rsidRPr="00F72BB8">
        <w:rPr>
          <w:rFonts w:eastAsia="Arial Unicode MS" w:cs="Arial"/>
          <w:bCs/>
          <w:sz w:val="24"/>
          <w:szCs w:val="24"/>
        </w:rPr>
        <w:t>não</w:t>
      </w:r>
      <w:proofErr w:type="gramEnd"/>
      <w:r w:rsidRPr="00F72BB8">
        <w:rPr>
          <w:rFonts w:eastAsia="Arial Unicode MS" w:cs="Arial"/>
          <w:bCs/>
          <w:sz w:val="24"/>
          <w:szCs w:val="24"/>
        </w:rPr>
        <w:t xml:space="preserve"> atender, sem justificativa, à convocação para assinatura do Contrato ou</w:t>
      </w:r>
      <w:r>
        <w:rPr>
          <w:rFonts w:eastAsia="Arial Unicode MS" w:cs="Arial"/>
          <w:bCs/>
          <w:sz w:val="24"/>
          <w:szCs w:val="24"/>
        </w:rPr>
        <w:t xml:space="preserve"> </w:t>
      </w:r>
      <w:r w:rsidRPr="00F72BB8">
        <w:rPr>
          <w:rFonts w:eastAsia="Arial Unicode MS" w:cs="Arial"/>
          <w:bCs/>
          <w:sz w:val="24"/>
          <w:szCs w:val="24"/>
        </w:rPr>
        <w:t>retirada do instrumento equivalente;</w:t>
      </w:r>
    </w:p>
    <w:p w:rsidR="00935B19" w:rsidRPr="00F72BB8" w:rsidRDefault="00935B19" w:rsidP="000C503A">
      <w:pPr>
        <w:numPr>
          <w:ilvl w:val="0"/>
          <w:numId w:val="6"/>
        </w:numPr>
        <w:spacing w:before="120" w:line="360" w:lineRule="auto"/>
        <w:ind w:left="851" w:hanging="284"/>
        <w:rPr>
          <w:rFonts w:eastAsia="Arial Unicode MS" w:cs="Arial"/>
          <w:bCs/>
          <w:sz w:val="24"/>
          <w:szCs w:val="24"/>
        </w:rPr>
      </w:pPr>
      <w:proofErr w:type="gramStart"/>
      <w:r w:rsidRPr="00F72BB8">
        <w:rPr>
          <w:rFonts w:eastAsia="Arial Unicode MS" w:cs="Arial"/>
          <w:bCs/>
          <w:sz w:val="24"/>
          <w:szCs w:val="24"/>
        </w:rPr>
        <w:t>apresentar</w:t>
      </w:r>
      <w:proofErr w:type="gramEnd"/>
      <w:r w:rsidRPr="00F72BB8">
        <w:rPr>
          <w:rFonts w:eastAsia="Arial Unicode MS" w:cs="Arial"/>
          <w:bCs/>
          <w:sz w:val="24"/>
          <w:szCs w:val="24"/>
        </w:rPr>
        <w:t xml:space="preserve"> documento falso em qualquer processo administrativo instaurado pela</w:t>
      </w:r>
      <w:r>
        <w:rPr>
          <w:rFonts w:eastAsia="Arial Unicode MS" w:cs="Arial"/>
          <w:bCs/>
          <w:sz w:val="24"/>
          <w:szCs w:val="24"/>
        </w:rPr>
        <w:t xml:space="preserve"> </w:t>
      </w:r>
      <w:r w:rsidRPr="00F72BB8">
        <w:rPr>
          <w:rFonts w:eastAsia="Arial Unicode MS" w:cs="Arial"/>
          <w:bCs/>
          <w:sz w:val="24"/>
          <w:szCs w:val="24"/>
        </w:rPr>
        <w:t>CESAMA;</w:t>
      </w:r>
    </w:p>
    <w:p w:rsidR="00935B19" w:rsidRPr="00F72BB8" w:rsidRDefault="00935B19" w:rsidP="000C503A">
      <w:pPr>
        <w:numPr>
          <w:ilvl w:val="0"/>
          <w:numId w:val="6"/>
        </w:numPr>
        <w:spacing w:before="120" w:line="360" w:lineRule="auto"/>
        <w:ind w:left="851" w:hanging="284"/>
        <w:rPr>
          <w:rFonts w:eastAsia="Arial Unicode MS" w:cs="Arial"/>
          <w:bCs/>
          <w:sz w:val="24"/>
          <w:szCs w:val="24"/>
        </w:rPr>
      </w:pPr>
      <w:proofErr w:type="gramStart"/>
      <w:r w:rsidRPr="00F72BB8">
        <w:rPr>
          <w:rFonts w:eastAsia="Arial Unicode MS" w:cs="Arial"/>
          <w:bCs/>
          <w:sz w:val="24"/>
          <w:szCs w:val="24"/>
        </w:rPr>
        <w:t>frustrar</w:t>
      </w:r>
      <w:proofErr w:type="gramEnd"/>
      <w:r w:rsidRPr="00F72BB8">
        <w:rPr>
          <w:rFonts w:eastAsia="Arial Unicode MS" w:cs="Arial"/>
          <w:bCs/>
          <w:sz w:val="24"/>
          <w:szCs w:val="24"/>
        </w:rPr>
        <w:t xml:space="preserve"> ou fraudar, mediante ajuste, combinação ou qualquer outro expediente, o</w:t>
      </w:r>
      <w:r>
        <w:rPr>
          <w:rFonts w:eastAsia="Arial Unicode MS" w:cs="Arial"/>
          <w:bCs/>
          <w:sz w:val="24"/>
          <w:szCs w:val="24"/>
        </w:rPr>
        <w:t xml:space="preserve"> </w:t>
      </w:r>
      <w:r w:rsidRPr="00F72BB8">
        <w:rPr>
          <w:rFonts w:eastAsia="Arial Unicode MS" w:cs="Arial"/>
          <w:bCs/>
          <w:sz w:val="24"/>
          <w:szCs w:val="24"/>
        </w:rPr>
        <w:t>processo de contratação;</w:t>
      </w:r>
    </w:p>
    <w:p w:rsidR="00935B19" w:rsidRPr="00F72BB8" w:rsidRDefault="00935B19" w:rsidP="000C503A">
      <w:pPr>
        <w:numPr>
          <w:ilvl w:val="0"/>
          <w:numId w:val="6"/>
        </w:numPr>
        <w:spacing w:before="120" w:line="360" w:lineRule="auto"/>
        <w:ind w:left="851" w:hanging="284"/>
        <w:rPr>
          <w:rFonts w:eastAsia="Arial Unicode MS" w:cs="Arial"/>
          <w:bCs/>
          <w:sz w:val="24"/>
          <w:szCs w:val="24"/>
        </w:rPr>
      </w:pPr>
      <w:proofErr w:type="gramStart"/>
      <w:r w:rsidRPr="00F72BB8">
        <w:rPr>
          <w:rFonts w:eastAsia="Arial Unicode MS" w:cs="Arial"/>
          <w:bCs/>
          <w:sz w:val="24"/>
          <w:szCs w:val="24"/>
        </w:rPr>
        <w:lastRenderedPageBreak/>
        <w:t>afastar</w:t>
      </w:r>
      <w:proofErr w:type="gramEnd"/>
      <w:r w:rsidRPr="00F72BB8">
        <w:rPr>
          <w:rFonts w:eastAsia="Arial Unicode MS" w:cs="Arial"/>
          <w:bCs/>
          <w:sz w:val="24"/>
          <w:szCs w:val="24"/>
        </w:rPr>
        <w:t xml:space="preserve"> ou procurar afastar participante, por meio de violência, grave ameaça,</w:t>
      </w:r>
      <w:r>
        <w:rPr>
          <w:rFonts w:eastAsia="Arial Unicode MS" w:cs="Arial"/>
          <w:bCs/>
          <w:sz w:val="24"/>
          <w:szCs w:val="24"/>
        </w:rPr>
        <w:t xml:space="preserve"> </w:t>
      </w:r>
      <w:r w:rsidRPr="00F72BB8">
        <w:rPr>
          <w:rFonts w:eastAsia="Arial Unicode MS" w:cs="Arial"/>
          <w:bCs/>
          <w:sz w:val="24"/>
          <w:szCs w:val="24"/>
        </w:rPr>
        <w:t>fraude ou oferecimento de vantagem de qualquer tipo;</w:t>
      </w:r>
    </w:p>
    <w:p w:rsidR="00935B19" w:rsidRPr="00F72BB8" w:rsidRDefault="00935B19" w:rsidP="000C503A">
      <w:pPr>
        <w:numPr>
          <w:ilvl w:val="0"/>
          <w:numId w:val="6"/>
        </w:numPr>
        <w:spacing w:before="120" w:line="360" w:lineRule="auto"/>
        <w:ind w:left="851" w:hanging="284"/>
        <w:rPr>
          <w:rFonts w:eastAsia="Arial Unicode MS" w:cs="Arial"/>
          <w:bCs/>
          <w:sz w:val="24"/>
          <w:szCs w:val="24"/>
        </w:rPr>
      </w:pPr>
      <w:proofErr w:type="gramStart"/>
      <w:r w:rsidRPr="00F72BB8">
        <w:rPr>
          <w:rFonts w:eastAsia="Arial Unicode MS" w:cs="Arial"/>
          <w:bCs/>
          <w:sz w:val="24"/>
          <w:szCs w:val="24"/>
        </w:rPr>
        <w:t>agir</w:t>
      </w:r>
      <w:proofErr w:type="gramEnd"/>
      <w:r w:rsidRPr="00F72BB8">
        <w:rPr>
          <w:rFonts w:eastAsia="Arial Unicode MS" w:cs="Arial"/>
          <w:bCs/>
          <w:sz w:val="24"/>
          <w:szCs w:val="24"/>
        </w:rPr>
        <w:t xml:space="preserve"> de má-fé na relação contratual, comprovada em processo específico;</w:t>
      </w:r>
    </w:p>
    <w:p w:rsidR="00935B19" w:rsidRDefault="00935B19" w:rsidP="000C503A">
      <w:pPr>
        <w:numPr>
          <w:ilvl w:val="0"/>
          <w:numId w:val="6"/>
        </w:numPr>
        <w:spacing w:before="120" w:line="360" w:lineRule="auto"/>
        <w:ind w:left="851" w:hanging="284"/>
        <w:rPr>
          <w:rFonts w:eastAsia="Arial Unicode MS" w:cs="Arial"/>
          <w:bCs/>
          <w:sz w:val="24"/>
          <w:szCs w:val="24"/>
        </w:rPr>
      </w:pPr>
      <w:proofErr w:type="gramStart"/>
      <w:r w:rsidRPr="00F72BB8">
        <w:rPr>
          <w:rFonts w:eastAsia="Arial Unicode MS" w:cs="Arial"/>
          <w:bCs/>
          <w:sz w:val="24"/>
          <w:szCs w:val="24"/>
        </w:rPr>
        <w:t>in</w:t>
      </w:r>
      <w:r>
        <w:rPr>
          <w:rFonts w:eastAsia="Arial Unicode MS" w:cs="Arial"/>
          <w:bCs/>
          <w:sz w:val="24"/>
          <w:szCs w:val="24"/>
        </w:rPr>
        <w:t>correr</w:t>
      </w:r>
      <w:proofErr w:type="gramEnd"/>
      <w:r>
        <w:rPr>
          <w:rFonts w:eastAsia="Arial Unicode MS" w:cs="Arial"/>
          <w:bCs/>
          <w:sz w:val="24"/>
          <w:szCs w:val="24"/>
        </w:rPr>
        <w:t xml:space="preserve"> em inexecução contratual;</w:t>
      </w:r>
    </w:p>
    <w:p w:rsidR="00935B19" w:rsidRPr="00F72BB8" w:rsidRDefault="00935B19" w:rsidP="000C503A">
      <w:pPr>
        <w:numPr>
          <w:ilvl w:val="0"/>
          <w:numId w:val="6"/>
        </w:numPr>
        <w:spacing w:before="120" w:line="360" w:lineRule="auto"/>
        <w:ind w:left="851" w:hanging="284"/>
        <w:rPr>
          <w:rFonts w:eastAsia="Arial Unicode MS" w:cs="Arial"/>
          <w:bCs/>
          <w:sz w:val="24"/>
          <w:szCs w:val="24"/>
        </w:rPr>
      </w:pPr>
      <w:proofErr w:type="gramStart"/>
      <w:r w:rsidRPr="00F72BB8">
        <w:rPr>
          <w:rFonts w:eastAsia="Arial Unicode MS" w:cs="Arial"/>
          <w:bCs/>
          <w:sz w:val="24"/>
          <w:szCs w:val="24"/>
        </w:rPr>
        <w:t>ter</w:t>
      </w:r>
      <w:proofErr w:type="gramEnd"/>
      <w:r w:rsidRPr="00F72BB8">
        <w:rPr>
          <w:rFonts w:eastAsia="Arial Unicode MS" w:cs="Arial"/>
          <w:bCs/>
          <w:sz w:val="24"/>
          <w:szCs w:val="24"/>
        </w:rPr>
        <w:t xml:space="preserve">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w:t>
      </w:r>
      <w:r>
        <w:rPr>
          <w:rFonts w:eastAsia="Arial Unicode MS" w:cs="Arial"/>
          <w:bCs/>
          <w:sz w:val="24"/>
          <w:szCs w:val="24"/>
        </w:rPr>
        <w:t xml:space="preserve"> </w:t>
      </w:r>
      <w:r w:rsidRPr="00F72BB8">
        <w:rPr>
          <w:rFonts w:eastAsia="Arial Unicode MS" w:cs="Arial"/>
          <w:bCs/>
          <w:sz w:val="24"/>
          <w:szCs w:val="24"/>
        </w:rPr>
        <w:t>reguladoras e dos órgãos de fiscalização</w:t>
      </w:r>
      <w:r>
        <w:rPr>
          <w:rFonts w:eastAsia="Arial Unicode MS" w:cs="Arial"/>
          <w:bCs/>
          <w:sz w:val="24"/>
          <w:szCs w:val="24"/>
        </w:rPr>
        <w:t>.</w:t>
      </w:r>
    </w:p>
    <w:p w:rsidR="00935B19" w:rsidRDefault="00935B19" w:rsidP="00935B19">
      <w:pPr>
        <w:spacing w:before="120" w:line="360" w:lineRule="auto"/>
        <w:rPr>
          <w:rFonts w:eastAsia="Arial Unicode MS" w:cs="Arial"/>
          <w:bCs/>
          <w:sz w:val="24"/>
          <w:szCs w:val="24"/>
        </w:rPr>
      </w:pPr>
      <w:r>
        <w:rPr>
          <w:rFonts w:eastAsia="Arial Unicode MS" w:cs="Arial"/>
          <w:bCs/>
          <w:sz w:val="24"/>
          <w:szCs w:val="24"/>
        </w:rPr>
        <w:t xml:space="preserve">13.3.6.1. </w:t>
      </w:r>
      <w:r w:rsidRPr="00DF0CF1">
        <w:rPr>
          <w:rFonts w:eastAsia="Arial Unicode MS" w:cs="Arial"/>
          <w:bCs/>
          <w:sz w:val="24"/>
          <w:szCs w:val="24"/>
        </w:rPr>
        <w:t>Cabe a sanção de suspensão em razão de ação ou omissão capaz de causar,</w:t>
      </w:r>
      <w:r>
        <w:rPr>
          <w:rFonts w:eastAsia="Arial Unicode MS" w:cs="Arial"/>
          <w:bCs/>
          <w:sz w:val="24"/>
          <w:szCs w:val="24"/>
        </w:rPr>
        <w:t xml:space="preserve"> </w:t>
      </w:r>
      <w:r w:rsidRPr="00DF0CF1">
        <w:rPr>
          <w:rFonts w:eastAsia="Arial Unicode MS" w:cs="Arial"/>
          <w:bCs/>
          <w:sz w:val="24"/>
          <w:szCs w:val="24"/>
        </w:rPr>
        <w:t>ou que tenha causado dano à CESAMA, suas instalações, pessoas, imagem, meio</w:t>
      </w:r>
      <w:r>
        <w:rPr>
          <w:rFonts w:eastAsia="Arial Unicode MS" w:cs="Arial"/>
          <w:bCs/>
          <w:sz w:val="24"/>
          <w:szCs w:val="24"/>
        </w:rPr>
        <w:t xml:space="preserve"> </w:t>
      </w:r>
      <w:r w:rsidRPr="00DF0CF1">
        <w:rPr>
          <w:rFonts w:eastAsia="Arial Unicode MS" w:cs="Arial"/>
          <w:bCs/>
          <w:sz w:val="24"/>
          <w:szCs w:val="24"/>
        </w:rPr>
        <w:t>ambiente ou a terceiros</w:t>
      </w:r>
      <w:r>
        <w:rPr>
          <w:rFonts w:eastAsia="Arial Unicode MS" w:cs="Arial"/>
          <w:bCs/>
          <w:sz w:val="24"/>
          <w:szCs w:val="24"/>
        </w:rPr>
        <w:t>.</w:t>
      </w:r>
    </w:p>
    <w:p w:rsidR="00935B19" w:rsidRDefault="00935B19" w:rsidP="00935B19">
      <w:pPr>
        <w:spacing w:before="120" w:line="360" w:lineRule="auto"/>
        <w:rPr>
          <w:rFonts w:eastAsia="Arial Unicode MS" w:cs="Arial"/>
          <w:bCs/>
          <w:sz w:val="24"/>
          <w:szCs w:val="24"/>
        </w:rPr>
      </w:pPr>
      <w:r>
        <w:rPr>
          <w:rFonts w:eastAsia="Arial Unicode MS" w:cs="Arial"/>
          <w:bCs/>
          <w:sz w:val="24"/>
          <w:szCs w:val="24"/>
        </w:rPr>
        <w:t xml:space="preserve">13.3.6.2. </w:t>
      </w:r>
      <w:r w:rsidRPr="00DF0CF1">
        <w:rPr>
          <w:rFonts w:eastAsia="Arial Unicode MS" w:cs="Arial"/>
          <w:bCs/>
          <w:sz w:val="24"/>
          <w:szCs w:val="24"/>
        </w:rPr>
        <w:t>Conforme a extensão do dano ocorrido ou passível de ocorrência, a suspensão</w:t>
      </w:r>
      <w:r>
        <w:rPr>
          <w:rFonts w:eastAsia="Arial Unicode MS" w:cs="Arial"/>
          <w:bCs/>
          <w:sz w:val="24"/>
          <w:szCs w:val="24"/>
        </w:rPr>
        <w:t xml:space="preserve"> </w:t>
      </w:r>
      <w:r w:rsidRPr="00DF0CF1">
        <w:rPr>
          <w:rFonts w:eastAsia="Arial Unicode MS" w:cs="Arial"/>
          <w:bCs/>
          <w:sz w:val="24"/>
          <w:szCs w:val="24"/>
        </w:rPr>
        <w:t>poderá ser branda (de 01 a 06 meses), média (de 07 a 12 meses), ou grave (de 13 a 24</w:t>
      </w:r>
      <w:r>
        <w:rPr>
          <w:rFonts w:eastAsia="Arial Unicode MS" w:cs="Arial"/>
          <w:bCs/>
          <w:sz w:val="24"/>
          <w:szCs w:val="24"/>
        </w:rPr>
        <w:t xml:space="preserve"> </w:t>
      </w:r>
      <w:r w:rsidRPr="00DF0CF1">
        <w:rPr>
          <w:rFonts w:eastAsia="Arial Unicode MS" w:cs="Arial"/>
          <w:bCs/>
          <w:sz w:val="24"/>
          <w:szCs w:val="24"/>
        </w:rPr>
        <w:t>meses).</w:t>
      </w:r>
    </w:p>
    <w:p w:rsidR="00935B19" w:rsidRDefault="00935B19" w:rsidP="00935B19">
      <w:pPr>
        <w:spacing w:before="120" w:line="360" w:lineRule="auto"/>
        <w:rPr>
          <w:rFonts w:eastAsia="Arial Unicode MS" w:cs="Arial"/>
          <w:bCs/>
          <w:sz w:val="24"/>
          <w:szCs w:val="24"/>
        </w:rPr>
      </w:pPr>
      <w:r>
        <w:rPr>
          <w:rFonts w:eastAsia="Arial Unicode MS" w:cs="Arial"/>
          <w:bCs/>
          <w:sz w:val="24"/>
          <w:szCs w:val="24"/>
        </w:rPr>
        <w:t>13.3.6.3. C</w:t>
      </w:r>
      <w:r w:rsidRPr="00D40E4F">
        <w:rPr>
          <w:rFonts w:eastAsia="Arial Unicode MS" w:cs="Arial"/>
          <w:bCs/>
          <w:sz w:val="24"/>
          <w:szCs w:val="24"/>
        </w:rPr>
        <w:t>onstitui falta grave o não pagamento de salário, de vale-transporte e de auxílio alimentação dos empregados na data fixada, o que poderá dar ensejo à rescisão do contrato, sem prejuízo da aplicação das sanções cabíveis</w:t>
      </w:r>
    </w:p>
    <w:p w:rsidR="00935B19" w:rsidRPr="00DF0CF1" w:rsidRDefault="00935B19" w:rsidP="00935B19">
      <w:pPr>
        <w:spacing w:before="120" w:line="360" w:lineRule="auto"/>
        <w:rPr>
          <w:rFonts w:eastAsia="Arial Unicode MS" w:cs="Arial"/>
          <w:bCs/>
          <w:sz w:val="24"/>
          <w:szCs w:val="24"/>
        </w:rPr>
      </w:pPr>
      <w:r>
        <w:rPr>
          <w:rFonts w:eastAsia="Arial Unicode MS" w:cs="Arial"/>
          <w:bCs/>
          <w:sz w:val="24"/>
          <w:szCs w:val="24"/>
        </w:rPr>
        <w:t xml:space="preserve">13.3.6.4. </w:t>
      </w:r>
      <w:r w:rsidRPr="00DF0CF1">
        <w:rPr>
          <w:rFonts w:eastAsia="Arial Unicode MS" w:cs="Arial"/>
          <w:bCs/>
          <w:sz w:val="24"/>
          <w:szCs w:val="24"/>
        </w:rPr>
        <w:t xml:space="preserve"> A sanção de suspensão do direito de participar de licitação e impedimento de</w:t>
      </w:r>
      <w:r>
        <w:rPr>
          <w:rFonts w:eastAsia="Arial Unicode MS" w:cs="Arial"/>
          <w:bCs/>
          <w:sz w:val="24"/>
          <w:szCs w:val="24"/>
        </w:rPr>
        <w:t xml:space="preserve"> </w:t>
      </w:r>
      <w:r w:rsidRPr="00DF0CF1">
        <w:rPr>
          <w:rFonts w:eastAsia="Arial Unicode MS" w:cs="Arial"/>
          <w:bCs/>
          <w:sz w:val="24"/>
          <w:szCs w:val="24"/>
        </w:rPr>
        <w:t>contratar importa, durante sua vigência, na suspensão de registro cadastral, se existente,</w:t>
      </w:r>
      <w:r>
        <w:rPr>
          <w:rFonts w:eastAsia="Arial Unicode MS" w:cs="Arial"/>
          <w:bCs/>
          <w:sz w:val="24"/>
          <w:szCs w:val="24"/>
        </w:rPr>
        <w:t xml:space="preserve"> </w:t>
      </w:r>
      <w:r w:rsidRPr="00DF0CF1">
        <w:rPr>
          <w:rFonts w:eastAsia="Arial Unicode MS" w:cs="Arial"/>
          <w:bCs/>
          <w:sz w:val="24"/>
          <w:szCs w:val="24"/>
        </w:rPr>
        <w:t>ou no imp</w:t>
      </w:r>
      <w:r>
        <w:rPr>
          <w:rFonts w:eastAsia="Arial Unicode MS" w:cs="Arial"/>
          <w:bCs/>
          <w:sz w:val="24"/>
          <w:szCs w:val="24"/>
        </w:rPr>
        <w:t>edimento de inscrição cadastral.</w:t>
      </w:r>
    </w:p>
    <w:p w:rsidR="00935B19" w:rsidRPr="00DF0CF1" w:rsidRDefault="00935B19" w:rsidP="00935B19">
      <w:pPr>
        <w:spacing w:before="120" w:line="360" w:lineRule="auto"/>
        <w:rPr>
          <w:rFonts w:eastAsia="Arial Unicode MS" w:cs="Arial"/>
          <w:bCs/>
          <w:sz w:val="24"/>
          <w:szCs w:val="24"/>
        </w:rPr>
      </w:pPr>
      <w:r>
        <w:rPr>
          <w:rFonts w:eastAsia="Arial Unicode MS" w:cs="Arial"/>
          <w:bCs/>
          <w:sz w:val="24"/>
          <w:szCs w:val="24"/>
        </w:rPr>
        <w:lastRenderedPageBreak/>
        <w:t>13.3.6.5.</w:t>
      </w:r>
      <w:r w:rsidRPr="00DF0CF1">
        <w:rPr>
          <w:rFonts w:eastAsia="Arial Unicode MS" w:cs="Arial"/>
          <w:bCs/>
          <w:sz w:val="24"/>
          <w:szCs w:val="24"/>
        </w:rPr>
        <w:t xml:space="preserve"> Se a sanção de suspensão do direito de participar de licitação e impedimento de</w:t>
      </w:r>
      <w:r>
        <w:rPr>
          <w:rFonts w:eastAsia="Arial Unicode MS" w:cs="Arial"/>
          <w:bCs/>
          <w:sz w:val="24"/>
          <w:szCs w:val="24"/>
        </w:rPr>
        <w:t xml:space="preserve"> </w:t>
      </w:r>
      <w:r w:rsidRPr="00DF0CF1">
        <w:rPr>
          <w:rFonts w:eastAsia="Arial Unicode MS" w:cs="Arial"/>
          <w:bCs/>
          <w:sz w:val="24"/>
          <w:szCs w:val="24"/>
        </w:rPr>
        <w:t>contratar for aplicada no curso da vigência de</w:t>
      </w:r>
      <w:r>
        <w:rPr>
          <w:rFonts w:eastAsia="Arial Unicode MS" w:cs="Arial"/>
          <w:bCs/>
          <w:sz w:val="24"/>
          <w:szCs w:val="24"/>
        </w:rPr>
        <w:t xml:space="preserve"> </w:t>
      </w:r>
      <w:r w:rsidRPr="00DF0CF1">
        <w:rPr>
          <w:rFonts w:eastAsia="Arial Unicode MS" w:cs="Arial"/>
          <w:bCs/>
          <w:sz w:val="24"/>
          <w:szCs w:val="24"/>
        </w:rPr>
        <w:t xml:space="preserve">um </w:t>
      </w:r>
      <w:r>
        <w:rPr>
          <w:rFonts w:eastAsia="Arial Unicode MS" w:cs="Arial"/>
          <w:bCs/>
          <w:sz w:val="24"/>
          <w:szCs w:val="24"/>
        </w:rPr>
        <w:t>C</w:t>
      </w:r>
      <w:r w:rsidRPr="00DF0CF1">
        <w:rPr>
          <w:rFonts w:eastAsia="Arial Unicode MS" w:cs="Arial"/>
          <w:bCs/>
          <w:sz w:val="24"/>
          <w:szCs w:val="24"/>
        </w:rPr>
        <w:t>ontrato, a CESAMA poderá, a seu critério, rescindi-lo mediante comunicação escrita</w:t>
      </w:r>
      <w:r>
        <w:rPr>
          <w:rFonts w:eastAsia="Arial Unicode MS" w:cs="Arial"/>
          <w:bCs/>
          <w:sz w:val="24"/>
          <w:szCs w:val="24"/>
        </w:rPr>
        <w:t xml:space="preserve"> </w:t>
      </w:r>
      <w:r w:rsidRPr="00DF0CF1">
        <w:rPr>
          <w:rFonts w:eastAsia="Arial Unicode MS" w:cs="Arial"/>
          <w:bCs/>
          <w:sz w:val="24"/>
          <w:szCs w:val="24"/>
        </w:rPr>
        <w:t xml:space="preserve">previamente enviada </w:t>
      </w:r>
      <w:r>
        <w:rPr>
          <w:rFonts w:eastAsia="Arial Unicode MS" w:cs="Arial"/>
          <w:bCs/>
          <w:sz w:val="24"/>
          <w:szCs w:val="24"/>
        </w:rPr>
        <w:t>à</w:t>
      </w:r>
      <w:r w:rsidRPr="00DF0CF1">
        <w:rPr>
          <w:rFonts w:eastAsia="Arial Unicode MS" w:cs="Arial"/>
          <w:bCs/>
          <w:sz w:val="24"/>
          <w:szCs w:val="24"/>
        </w:rPr>
        <w:t xml:space="preserve"> </w:t>
      </w:r>
      <w:r>
        <w:rPr>
          <w:rFonts w:eastAsia="Arial Unicode MS" w:cs="Arial"/>
          <w:bCs/>
          <w:sz w:val="24"/>
          <w:szCs w:val="24"/>
        </w:rPr>
        <w:t>CONTRATADA</w:t>
      </w:r>
      <w:r w:rsidRPr="00DF0CF1">
        <w:rPr>
          <w:rFonts w:eastAsia="Arial Unicode MS" w:cs="Arial"/>
          <w:bCs/>
          <w:sz w:val="24"/>
          <w:szCs w:val="24"/>
        </w:rPr>
        <w:t>, ou mantê-lo vigente.</w:t>
      </w:r>
    </w:p>
    <w:p w:rsidR="00935B19" w:rsidRDefault="00935B19" w:rsidP="00935B19">
      <w:pPr>
        <w:spacing w:before="120" w:line="360" w:lineRule="auto"/>
        <w:rPr>
          <w:rFonts w:eastAsia="Arial Unicode MS" w:cs="Arial"/>
          <w:bCs/>
          <w:sz w:val="24"/>
          <w:szCs w:val="24"/>
        </w:rPr>
      </w:pPr>
      <w:r>
        <w:rPr>
          <w:rFonts w:eastAsia="Arial Unicode MS" w:cs="Arial"/>
          <w:bCs/>
          <w:sz w:val="24"/>
          <w:szCs w:val="24"/>
        </w:rPr>
        <w:t>13.3.6.6.</w:t>
      </w:r>
      <w:r w:rsidRPr="00DF0CF1">
        <w:rPr>
          <w:rFonts w:eastAsia="Arial Unicode MS" w:cs="Arial"/>
          <w:bCs/>
          <w:sz w:val="24"/>
          <w:szCs w:val="24"/>
        </w:rPr>
        <w:t xml:space="preserve"> A reincidência de prática punível com suspensão, ocorrida num período de até </w:t>
      </w:r>
      <w:proofErr w:type="gramStart"/>
      <w:r w:rsidRPr="00DF0CF1">
        <w:rPr>
          <w:rFonts w:eastAsia="Arial Unicode MS" w:cs="Arial"/>
          <w:bCs/>
          <w:sz w:val="24"/>
          <w:szCs w:val="24"/>
        </w:rPr>
        <w:t>2</w:t>
      </w:r>
      <w:proofErr w:type="gramEnd"/>
      <w:r>
        <w:rPr>
          <w:rFonts w:eastAsia="Arial Unicode MS" w:cs="Arial"/>
          <w:bCs/>
          <w:sz w:val="24"/>
          <w:szCs w:val="24"/>
        </w:rPr>
        <w:t xml:space="preserve"> </w:t>
      </w:r>
      <w:r w:rsidRPr="00DF0CF1">
        <w:rPr>
          <w:rFonts w:eastAsia="Arial Unicode MS" w:cs="Arial"/>
          <w:bCs/>
          <w:sz w:val="24"/>
          <w:szCs w:val="24"/>
        </w:rPr>
        <w:t>(dois) anos a contar do término da primeira imputação, implicará no agravamento da</w:t>
      </w:r>
      <w:r>
        <w:rPr>
          <w:rFonts w:eastAsia="Arial Unicode MS" w:cs="Arial"/>
          <w:bCs/>
          <w:sz w:val="24"/>
          <w:szCs w:val="24"/>
        </w:rPr>
        <w:t xml:space="preserve"> </w:t>
      </w:r>
      <w:r w:rsidRPr="00DF0CF1">
        <w:rPr>
          <w:rFonts w:eastAsia="Arial Unicode MS" w:cs="Arial"/>
          <w:bCs/>
          <w:sz w:val="24"/>
          <w:szCs w:val="24"/>
        </w:rPr>
        <w:t>sanção a ser aplicada.</w:t>
      </w:r>
    </w:p>
    <w:p w:rsidR="00935B19" w:rsidRPr="00935B19" w:rsidRDefault="00935B19" w:rsidP="00935B19">
      <w:pPr>
        <w:spacing w:before="120" w:line="360" w:lineRule="auto"/>
        <w:rPr>
          <w:rFonts w:eastAsia="Arial Unicode MS" w:cs="Arial"/>
          <w:b/>
          <w:iCs/>
          <w:sz w:val="24"/>
          <w:szCs w:val="24"/>
        </w:rPr>
      </w:pPr>
      <w:r w:rsidRPr="00935B19">
        <w:rPr>
          <w:rFonts w:cs="Arial"/>
          <w:sz w:val="24"/>
          <w:szCs w:val="24"/>
        </w:rPr>
        <w:t xml:space="preserve">13.4. </w:t>
      </w:r>
      <w:r w:rsidRPr="00935B19">
        <w:rPr>
          <w:rFonts w:eastAsia="Arial Unicode MS" w:cs="Arial"/>
          <w:iCs/>
          <w:sz w:val="24"/>
          <w:szCs w:val="24"/>
        </w:rPr>
        <w:t>O descumprimento de cada item de Segurança e Medicina do Trabalho determinado pela Portaria 3214/78 acarretará o desconto na medição mensal sobre o valor global do Contrato de:</w:t>
      </w:r>
    </w:p>
    <w:p w:rsidR="00935B19" w:rsidRPr="00935B19" w:rsidRDefault="00935B19" w:rsidP="000C503A">
      <w:pPr>
        <w:numPr>
          <w:ilvl w:val="0"/>
          <w:numId w:val="12"/>
        </w:numPr>
        <w:spacing w:before="120" w:line="360" w:lineRule="auto"/>
        <w:ind w:left="567" w:hanging="283"/>
        <w:jc w:val="left"/>
        <w:rPr>
          <w:rFonts w:eastAsia="Arial Unicode MS" w:cs="Arial"/>
          <w:iCs/>
          <w:sz w:val="24"/>
          <w:szCs w:val="24"/>
        </w:rPr>
      </w:pPr>
      <w:r w:rsidRPr="00935B19">
        <w:rPr>
          <w:rFonts w:eastAsia="Arial Unicode MS" w:cs="Arial"/>
          <w:iCs/>
          <w:sz w:val="24"/>
          <w:szCs w:val="24"/>
        </w:rPr>
        <w:t xml:space="preserve">0,1% infração nível </w:t>
      </w:r>
      <w:proofErr w:type="gramStart"/>
      <w:r w:rsidRPr="00935B19">
        <w:rPr>
          <w:rFonts w:eastAsia="Arial Unicode MS" w:cs="Arial"/>
          <w:iCs/>
          <w:sz w:val="24"/>
          <w:szCs w:val="24"/>
        </w:rPr>
        <w:t>1</w:t>
      </w:r>
      <w:proofErr w:type="gramEnd"/>
      <w:r w:rsidRPr="00935B19">
        <w:rPr>
          <w:rFonts w:eastAsia="Arial Unicode MS" w:cs="Arial"/>
          <w:iCs/>
          <w:sz w:val="24"/>
          <w:szCs w:val="24"/>
        </w:rPr>
        <w:t>;</w:t>
      </w:r>
    </w:p>
    <w:p w:rsidR="00935B19" w:rsidRPr="00935B19" w:rsidRDefault="00935B19" w:rsidP="000C503A">
      <w:pPr>
        <w:numPr>
          <w:ilvl w:val="0"/>
          <w:numId w:val="12"/>
        </w:numPr>
        <w:spacing w:before="120" w:line="360" w:lineRule="auto"/>
        <w:ind w:left="567" w:hanging="283"/>
        <w:jc w:val="left"/>
        <w:rPr>
          <w:rFonts w:eastAsia="Arial Unicode MS" w:cs="Arial"/>
          <w:iCs/>
          <w:sz w:val="24"/>
          <w:szCs w:val="24"/>
        </w:rPr>
      </w:pPr>
      <w:r w:rsidRPr="00935B19">
        <w:rPr>
          <w:rFonts w:eastAsia="Arial Unicode MS" w:cs="Arial"/>
          <w:iCs/>
          <w:sz w:val="24"/>
          <w:szCs w:val="24"/>
        </w:rPr>
        <w:t xml:space="preserve">0,2% infração nível </w:t>
      </w:r>
      <w:proofErr w:type="gramStart"/>
      <w:r w:rsidRPr="00935B19">
        <w:rPr>
          <w:rFonts w:eastAsia="Arial Unicode MS" w:cs="Arial"/>
          <w:iCs/>
          <w:sz w:val="24"/>
          <w:szCs w:val="24"/>
        </w:rPr>
        <w:t>2</w:t>
      </w:r>
      <w:proofErr w:type="gramEnd"/>
      <w:r w:rsidRPr="00935B19">
        <w:rPr>
          <w:rFonts w:eastAsia="Arial Unicode MS" w:cs="Arial"/>
          <w:iCs/>
          <w:sz w:val="24"/>
          <w:szCs w:val="24"/>
        </w:rPr>
        <w:t>;</w:t>
      </w:r>
    </w:p>
    <w:p w:rsidR="00935B19" w:rsidRPr="00935B19" w:rsidRDefault="00935B19" w:rsidP="000C503A">
      <w:pPr>
        <w:numPr>
          <w:ilvl w:val="0"/>
          <w:numId w:val="12"/>
        </w:numPr>
        <w:spacing w:before="120" w:line="360" w:lineRule="auto"/>
        <w:ind w:left="567" w:hanging="283"/>
        <w:jc w:val="left"/>
        <w:rPr>
          <w:rFonts w:eastAsia="Arial Unicode MS" w:cs="Arial"/>
          <w:iCs/>
          <w:sz w:val="24"/>
          <w:szCs w:val="24"/>
        </w:rPr>
      </w:pPr>
      <w:r w:rsidRPr="00935B19">
        <w:rPr>
          <w:rFonts w:eastAsia="Arial Unicode MS" w:cs="Arial"/>
          <w:iCs/>
          <w:sz w:val="24"/>
          <w:szCs w:val="24"/>
        </w:rPr>
        <w:t xml:space="preserve">0,3% infração nível </w:t>
      </w:r>
      <w:proofErr w:type="gramStart"/>
      <w:r w:rsidRPr="00935B19">
        <w:rPr>
          <w:rFonts w:eastAsia="Arial Unicode MS" w:cs="Arial"/>
          <w:iCs/>
          <w:sz w:val="24"/>
          <w:szCs w:val="24"/>
        </w:rPr>
        <w:t>3</w:t>
      </w:r>
      <w:proofErr w:type="gramEnd"/>
      <w:r w:rsidRPr="00935B19">
        <w:rPr>
          <w:rFonts w:eastAsia="Arial Unicode MS" w:cs="Arial"/>
          <w:iCs/>
          <w:sz w:val="24"/>
          <w:szCs w:val="24"/>
        </w:rPr>
        <w:t>; e</w:t>
      </w:r>
    </w:p>
    <w:p w:rsidR="00935B19" w:rsidRPr="00935B19" w:rsidRDefault="00935B19" w:rsidP="000C503A">
      <w:pPr>
        <w:numPr>
          <w:ilvl w:val="0"/>
          <w:numId w:val="12"/>
        </w:numPr>
        <w:spacing w:before="120" w:line="360" w:lineRule="auto"/>
        <w:ind w:left="567" w:hanging="283"/>
        <w:jc w:val="left"/>
        <w:rPr>
          <w:rFonts w:eastAsia="Arial Unicode MS" w:cs="Arial"/>
          <w:iCs/>
          <w:sz w:val="24"/>
          <w:szCs w:val="24"/>
        </w:rPr>
      </w:pPr>
      <w:r w:rsidRPr="00935B19">
        <w:rPr>
          <w:rFonts w:eastAsia="Arial Unicode MS" w:cs="Arial"/>
          <w:iCs/>
          <w:sz w:val="24"/>
          <w:szCs w:val="24"/>
        </w:rPr>
        <w:t xml:space="preserve">0,4% infração nível </w:t>
      </w:r>
      <w:proofErr w:type="gramStart"/>
      <w:r w:rsidRPr="00935B19">
        <w:rPr>
          <w:rFonts w:eastAsia="Arial Unicode MS" w:cs="Arial"/>
          <w:iCs/>
          <w:sz w:val="24"/>
          <w:szCs w:val="24"/>
        </w:rPr>
        <w:t>4</w:t>
      </w:r>
      <w:proofErr w:type="gramEnd"/>
      <w:r w:rsidRPr="00935B19">
        <w:rPr>
          <w:rFonts w:eastAsia="Arial Unicode MS" w:cs="Arial"/>
          <w:iCs/>
          <w:sz w:val="24"/>
          <w:szCs w:val="24"/>
        </w:rPr>
        <w:t>.</w:t>
      </w:r>
    </w:p>
    <w:p w:rsidR="00935B19" w:rsidRPr="00935B19" w:rsidRDefault="00935B19" w:rsidP="00935B19">
      <w:pPr>
        <w:spacing w:before="120" w:line="360" w:lineRule="auto"/>
        <w:rPr>
          <w:rFonts w:eastAsia="Arial Unicode MS" w:cs="Arial"/>
          <w:iCs/>
          <w:sz w:val="24"/>
          <w:szCs w:val="24"/>
        </w:rPr>
      </w:pPr>
      <w:r w:rsidRPr="00935B19">
        <w:rPr>
          <w:rFonts w:eastAsia="Arial Unicode MS" w:cs="Arial"/>
          <w:iCs/>
          <w:sz w:val="24"/>
          <w:szCs w:val="24"/>
        </w:rPr>
        <w:t>13.4.1. Serão observadas as gradações existentes na NR-28 Fiscalização e Penalidades da Portaria 3214/78. Para riscos gerados não previstos nesta portaria descontar-se-á o percentual de 0,25% nas mesmas condições. Em</w:t>
      </w:r>
      <w:r w:rsidRPr="00935B19">
        <w:rPr>
          <w:rFonts w:eastAsia="Arial Unicode MS" w:cs="Arial"/>
          <w:b/>
          <w:iCs/>
          <w:sz w:val="24"/>
          <w:szCs w:val="24"/>
        </w:rPr>
        <w:t xml:space="preserve"> </w:t>
      </w:r>
      <w:r w:rsidRPr="00935B19">
        <w:rPr>
          <w:rFonts w:eastAsia="Arial Unicode MS" w:cs="Arial"/>
          <w:iCs/>
          <w:sz w:val="24"/>
          <w:szCs w:val="24"/>
        </w:rPr>
        <w:t>caso de reincidência a multa será acrescida em 100% sobre a multa anterior. Poderão ainda ser feitas notificações pela CESAMA através do Departamento de Saúde e Segurança no Trabalho e/ou gestor do contrato.</w:t>
      </w:r>
    </w:p>
    <w:p w:rsidR="00935B19" w:rsidRPr="00935B19" w:rsidRDefault="00935B19" w:rsidP="00935B19">
      <w:pPr>
        <w:spacing w:before="120" w:line="360" w:lineRule="auto"/>
        <w:rPr>
          <w:rFonts w:eastAsia="Arial Unicode MS" w:cs="Arial"/>
          <w:iCs/>
          <w:sz w:val="24"/>
          <w:szCs w:val="24"/>
        </w:rPr>
      </w:pPr>
      <w:r w:rsidRPr="00935B19">
        <w:rPr>
          <w:rFonts w:eastAsia="Arial Unicode MS" w:cs="Arial"/>
          <w:iCs/>
          <w:sz w:val="24"/>
          <w:szCs w:val="24"/>
        </w:rPr>
        <w:t xml:space="preserve">13.4.2. A multa relativa ao descumprimento das normas regulamentadoras de Segurança e Medicina do Trabalho contidas na Portaria n° 3214/78 poderá ser aplicada cumulativamente a multa penalidade descrita no </w:t>
      </w:r>
      <w:r w:rsidRPr="00935B19">
        <w:rPr>
          <w:rFonts w:eastAsia="Arial Unicode MS" w:cs="Arial"/>
          <w:iCs/>
          <w:sz w:val="24"/>
          <w:szCs w:val="24"/>
          <w:highlight w:val="yellow"/>
        </w:rPr>
        <w:t>Item 13.3 alínea “b”</w:t>
      </w:r>
      <w:r w:rsidRPr="00935B19">
        <w:rPr>
          <w:rFonts w:eastAsia="Arial Unicode MS" w:cs="Arial"/>
          <w:iCs/>
          <w:sz w:val="24"/>
          <w:szCs w:val="24"/>
        </w:rPr>
        <w:t>.</w:t>
      </w:r>
    </w:p>
    <w:p w:rsidR="00935B19" w:rsidRPr="0005584B" w:rsidRDefault="00935B19" w:rsidP="00935B19">
      <w:pPr>
        <w:spacing w:before="120" w:line="360" w:lineRule="auto"/>
        <w:rPr>
          <w:rFonts w:eastAsia="Arial Unicode MS" w:cs="Arial"/>
          <w:bCs/>
          <w:sz w:val="24"/>
          <w:szCs w:val="24"/>
        </w:rPr>
      </w:pPr>
      <w:r w:rsidRPr="00935B19">
        <w:rPr>
          <w:rFonts w:eastAsia="Arial Unicode MS" w:cs="Arial"/>
          <w:bCs/>
          <w:sz w:val="24"/>
          <w:szCs w:val="24"/>
        </w:rPr>
        <w:t xml:space="preserve">13.5. </w:t>
      </w:r>
      <w:r w:rsidRPr="00935B19">
        <w:rPr>
          <w:rFonts w:eastAsia="Arial Unicode MS" w:cs="Arial"/>
          <w:sz w:val="24"/>
          <w:szCs w:val="24"/>
        </w:rPr>
        <w:t>Quando o objeto da licitação não for executado até o vencimento do prazo</w:t>
      </w:r>
      <w:r w:rsidRPr="0005584B">
        <w:rPr>
          <w:rFonts w:eastAsia="Arial Unicode MS" w:cs="Arial"/>
          <w:sz w:val="24"/>
          <w:szCs w:val="24"/>
        </w:rPr>
        <w:t xml:space="preserve"> estipulado</w:t>
      </w:r>
      <w:r>
        <w:rPr>
          <w:rFonts w:eastAsia="Arial Unicode MS" w:cs="Arial"/>
          <w:sz w:val="24"/>
          <w:szCs w:val="24"/>
        </w:rPr>
        <w:t>,</w:t>
      </w:r>
      <w:r w:rsidRPr="0005584B">
        <w:rPr>
          <w:rFonts w:eastAsia="Arial Unicode MS" w:cs="Arial"/>
          <w:sz w:val="24"/>
          <w:szCs w:val="24"/>
        </w:rPr>
        <w:t xml:space="preserve"> a suspensão do </w:t>
      </w:r>
      <w:r>
        <w:rPr>
          <w:rFonts w:eastAsia="Arial Unicode MS" w:cs="Arial"/>
          <w:sz w:val="24"/>
          <w:szCs w:val="24"/>
        </w:rPr>
        <w:t>C</w:t>
      </w:r>
      <w:r w:rsidRPr="0005584B">
        <w:rPr>
          <w:rFonts w:eastAsia="Arial Unicode MS" w:cs="Arial"/>
          <w:sz w:val="24"/>
          <w:szCs w:val="24"/>
        </w:rPr>
        <w:t xml:space="preserve">ontrato será automática e </w:t>
      </w:r>
      <w:r>
        <w:rPr>
          <w:rFonts w:eastAsia="Arial Unicode MS" w:cs="Arial"/>
          <w:sz w:val="24"/>
          <w:szCs w:val="24"/>
        </w:rPr>
        <w:t>perdurará até que seja realizado o serviço</w:t>
      </w:r>
      <w:r w:rsidRPr="0005584B">
        <w:rPr>
          <w:rFonts w:eastAsia="Arial Unicode MS" w:cs="Arial"/>
          <w:sz w:val="24"/>
          <w:szCs w:val="24"/>
        </w:rPr>
        <w:t>, sem prejuízo de outras penalidades previstas em lei e no Edital sendo qu</w:t>
      </w:r>
      <w:r>
        <w:rPr>
          <w:rFonts w:eastAsia="Arial Unicode MS" w:cs="Arial"/>
          <w:sz w:val="24"/>
          <w:szCs w:val="24"/>
        </w:rPr>
        <w:t>e as despesas serão efetuadas a</w:t>
      </w:r>
      <w:r w:rsidRPr="0005584B">
        <w:rPr>
          <w:rFonts w:eastAsia="Arial Unicode MS" w:cs="Arial"/>
          <w:sz w:val="24"/>
          <w:szCs w:val="24"/>
        </w:rPr>
        <w:t xml:space="preserve"> expensas da </w:t>
      </w:r>
      <w:r w:rsidRPr="008E0089">
        <w:rPr>
          <w:rFonts w:eastAsia="Arial Unicode MS" w:cs="Arial"/>
          <w:sz w:val="24"/>
          <w:szCs w:val="24"/>
        </w:rPr>
        <w:t>CONTRATADA</w:t>
      </w:r>
      <w:r>
        <w:rPr>
          <w:rFonts w:eastAsia="Arial Unicode MS" w:cs="Arial"/>
          <w:sz w:val="24"/>
          <w:szCs w:val="24"/>
        </w:rPr>
        <w:t>.</w:t>
      </w:r>
    </w:p>
    <w:p w:rsidR="00935B19" w:rsidRPr="0005584B" w:rsidRDefault="00935B19" w:rsidP="00935B19">
      <w:pPr>
        <w:spacing w:before="120" w:line="360" w:lineRule="auto"/>
        <w:rPr>
          <w:rFonts w:eastAsia="Arial Unicode MS" w:cs="Arial"/>
          <w:sz w:val="24"/>
          <w:szCs w:val="24"/>
        </w:rPr>
      </w:pPr>
      <w:r>
        <w:rPr>
          <w:rFonts w:eastAsia="Arial Unicode MS" w:cs="Arial"/>
          <w:bCs/>
          <w:sz w:val="24"/>
          <w:szCs w:val="24"/>
        </w:rPr>
        <w:t>13.6</w:t>
      </w:r>
      <w:r w:rsidRPr="0005584B">
        <w:rPr>
          <w:rFonts w:eastAsia="Arial Unicode MS" w:cs="Arial"/>
          <w:bCs/>
          <w:sz w:val="24"/>
          <w:szCs w:val="24"/>
        </w:rPr>
        <w:t xml:space="preserve">. </w:t>
      </w:r>
      <w:r w:rsidRPr="0005584B">
        <w:rPr>
          <w:rFonts w:eastAsia="Arial Unicode MS" w:cs="Arial"/>
          <w:sz w:val="24"/>
          <w:szCs w:val="24"/>
        </w:rPr>
        <w:t xml:space="preserve">As penalidades previstas </w:t>
      </w:r>
      <w:r>
        <w:rPr>
          <w:rFonts w:eastAsia="Arial Unicode MS" w:cs="Arial"/>
          <w:sz w:val="24"/>
          <w:szCs w:val="24"/>
        </w:rPr>
        <w:t>neste Contrato</w:t>
      </w:r>
      <w:r w:rsidRPr="0005584B">
        <w:rPr>
          <w:rFonts w:eastAsia="Arial Unicode MS" w:cs="Arial"/>
          <w:sz w:val="24"/>
          <w:szCs w:val="24"/>
        </w:rPr>
        <w:t xml:space="preserve"> poderão deixar de ser aplicadas, total ou parcialmente, a critério da CESAMA, se entender as justificativas apresentadas pela </w:t>
      </w:r>
      <w:r w:rsidRPr="008E0089">
        <w:rPr>
          <w:rFonts w:eastAsia="Arial Unicode MS" w:cs="Arial"/>
          <w:sz w:val="24"/>
          <w:szCs w:val="24"/>
        </w:rPr>
        <w:t xml:space="preserve">CONTRATADA </w:t>
      </w:r>
      <w:r w:rsidRPr="0005584B">
        <w:rPr>
          <w:rFonts w:eastAsia="Arial Unicode MS" w:cs="Arial"/>
          <w:sz w:val="24"/>
          <w:szCs w:val="24"/>
        </w:rPr>
        <w:t>relevantes.</w:t>
      </w:r>
    </w:p>
    <w:p w:rsidR="00935B19" w:rsidRPr="00860DEA" w:rsidRDefault="00935B19" w:rsidP="00935B19">
      <w:pPr>
        <w:spacing w:before="480" w:line="360" w:lineRule="auto"/>
        <w:rPr>
          <w:rFonts w:cs="Arial"/>
          <w:b/>
          <w:sz w:val="23"/>
          <w:szCs w:val="23"/>
          <w:lang/>
        </w:rPr>
      </w:pPr>
      <w:r w:rsidRPr="00860DEA">
        <w:rPr>
          <w:rFonts w:cs="Arial"/>
          <w:b/>
          <w:sz w:val="23"/>
          <w:szCs w:val="23"/>
          <w:lang/>
        </w:rPr>
        <w:lastRenderedPageBreak/>
        <w:t xml:space="preserve">CLÁUSULA DÉCIMA </w:t>
      </w:r>
      <w:r>
        <w:rPr>
          <w:rFonts w:cs="Arial"/>
          <w:b/>
          <w:sz w:val="23"/>
          <w:szCs w:val="23"/>
          <w:lang/>
        </w:rPr>
        <w:t>QUARTA</w:t>
      </w:r>
      <w:r w:rsidRPr="00860DEA">
        <w:rPr>
          <w:rFonts w:cs="Arial"/>
          <w:b/>
          <w:sz w:val="23"/>
          <w:szCs w:val="23"/>
          <w:lang/>
        </w:rPr>
        <w:t>: RESCISÃO</w:t>
      </w:r>
    </w:p>
    <w:p w:rsidR="00935B19" w:rsidRPr="00860DEA" w:rsidRDefault="00935B19" w:rsidP="00935B19">
      <w:pPr>
        <w:spacing w:before="120" w:line="360" w:lineRule="auto"/>
        <w:rPr>
          <w:sz w:val="23"/>
          <w:szCs w:val="23"/>
        </w:rPr>
      </w:pPr>
      <w:r>
        <w:rPr>
          <w:sz w:val="23"/>
          <w:szCs w:val="23"/>
        </w:rPr>
        <w:t>14</w:t>
      </w:r>
      <w:r w:rsidRPr="00860DEA">
        <w:rPr>
          <w:sz w:val="23"/>
          <w:szCs w:val="23"/>
        </w:rPr>
        <w:t xml:space="preserve">.1. A inexecução total ou parcial do Contrato poderá ensejar a sua rescisão, com as </w:t>
      </w:r>
      <w:proofErr w:type="spellStart"/>
      <w:r w:rsidRPr="00860DEA">
        <w:rPr>
          <w:sz w:val="23"/>
          <w:szCs w:val="23"/>
        </w:rPr>
        <w:t>consequências</w:t>
      </w:r>
      <w:proofErr w:type="spellEnd"/>
      <w:r w:rsidRPr="00860DEA">
        <w:rPr>
          <w:sz w:val="23"/>
          <w:szCs w:val="23"/>
        </w:rPr>
        <w:t xml:space="preserve"> cabíveis.</w:t>
      </w:r>
    </w:p>
    <w:p w:rsidR="00935B19" w:rsidRPr="00860DEA" w:rsidRDefault="00935B19" w:rsidP="00935B19">
      <w:pPr>
        <w:spacing w:before="120" w:line="360" w:lineRule="auto"/>
        <w:rPr>
          <w:sz w:val="23"/>
          <w:szCs w:val="23"/>
        </w:rPr>
      </w:pPr>
      <w:r>
        <w:rPr>
          <w:sz w:val="23"/>
          <w:szCs w:val="23"/>
        </w:rPr>
        <w:t>14</w:t>
      </w:r>
      <w:r w:rsidRPr="00860DEA">
        <w:rPr>
          <w:sz w:val="23"/>
          <w:szCs w:val="23"/>
        </w:rPr>
        <w:t xml:space="preserve">.2. A rescisão deste Contrato poderá ser: </w:t>
      </w:r>
    </w:p>
    <w:p w:rsidR="00935B19" w:rsidRPr="00860DEA" w:rsidRDefault="00935B19" w:rsidP="000C503A">
      <w:pPr>
        <w:numPr>
          <w:ilvl w:val="2"/>
          <w:numId w:val="8"/>
        </w:numPr>
        <w:spacing w:before="120" w:line="360" w:lineRule="auto"/>
        <w:ind w:left="851" w:hanging="284"/>
        <w:rPr>
          <w:sz w:val="23"/>
          <w:szCs w:val="23"/>
        </w:rPr>
      </w:pPr>
      <w:proofErr w:type="gramStart"/>
      <w:r w:rsidRPr="00860DEA">
        <w:rPr>
          <w:sz w:val="23"/>
          <w:szCs w:val="23"/>
        </w:rPr>
        <w:t>por</w:t>
      </w:r>
      <w:proofErr w:type="gramEnd"/>
      <w:r w:rsidRPr="00860DEA">
        <w:rPr>
          <w:sz w:val="23"/>
          <w:szCs w:val="23"/>
        </w:rPr>
        <w:t xml:space="preserve"> ato unilateral e escrito de qualquer das partes;</w:t>
      </w:r>
    </w:p>
    <w:p w:rsidR="00935B19" w:rsidRPr="00860DEA" w:rsidRDefault="00935B19" w:rsidP="000C503A">
      <w:pPr>
        <w:numPr>
          <w:ilvl w:val="2"/>
          <w:numId w:val="8"/>
        </w:numPr>
        <w:spacing w:before="120" w:line="360" w:lineRule="auto"/>
        <w:ind w:left="851" w:hanging="284"/>
        <w:rPr>
          <w:sz w:val="23"/>
          <w:szCs w:val="23"/>
        </w:rPr>
      </w:pPr>
      <w:proofErr w:type="gramStart"/>
      <w:r w:rsidRPr="00860DEA">
        <w:rPr>
          <w:sz w:val="23"/>
          <w:szCs w:val="23"/>
        </w:rPr>
        <w:t>amigável</w:t>
      </w:r>
      <w:proofErr w:type="gramEnd"/>
      <w:r w:rsidRPr="00860DEA">
        <w:rPr>
          <w:sz w:val="23"/>
          <w:szCs w:val="23"/>
        </w:rPr>
        <w:t xml:space="preserve">, por acordo entre as partes, reduzida a termo no processo de contratação, desde que haja conveniência para a Cesama; </w:t>
      </w:r>
    </w:p>
    <w:p w:rsidR="00935B19" w:rsidRPr="00860DEA" w:rsidRDefault="00935B19" w:rsidP="000C503A">
      <w:pPr>
        <w:numPr>
          <w:ilvl w:val="2"/>
          <w:numId w:val="8"/>
        </w:numPr>
        <w:spacing w:before="120" w:line="360" w:lineRule="auto"/>
        <w:ind w:left="851" w:hanging="284"/>
        <w:rPr>
          <w:sz w:val="23"/>
          <w:szCs w:val="23"/>
        </w:rPr>
      </w:pPr>
      <w:proofErr w:type="gramStart"/>
      <w:r w:rsidRPr="00860DEA">
        <w:rPr>
          <w:sz w:val="23"/>
          <w:szCs w:val="23"/>
        </w:rPr>
        <w:t>judicial</w:t>
      </w:r>
      <w:proofErr w:type="gramEnd"/>
      <w:r w:rsidRPr="00860DEA">
        <w:rPr>
          <w:sz w:val="23"/>
          <w:szCs w:val="23"/>
        </w:rPr>
        <w:t>, nos termos da legislação.</w:t>
      </w:r>
    </w:p>
    <w:p w:rsidR="00935B19" w:rsidRPr="00860DEA" w:rsidRDefault="00935B19" w:rsidP="00935B19">
      <w:pPr>
        <w:spacing w:before="120" w:line="360" w:lineRule="auto"/>
        <w:rPr>
          <w:sz w:val="23"/>
          <w:szCs w:val="23"/>
        </w:rPr>
      </w:pPr>
      <w:r>
        <w:rPr>
          <w:sz w:val="23"/>
          <w:szCs w:val="23"/>
        </w:rPr>
        <w:t>14</w:t>
      </w:r>
      <w:r w:rsidRPr="00860DEA">
        <w:rPr>
          <w:sz w:val="23"/>
          <w:szCs w:val="23"/>
        </w:rPr>
        <w:t>.2.1. Constituem motivo para rescisão do Contrato, dentre outras, as hipóteses previstas no art. 184 do RILC.</w:t>
      </w:r>
    </w:p>
    <w:p w:rsidR="00935B19" w:rsidRPr="00860DEA" w:rsidRDefault="00935B19" w:rsidP="00935B19">
      <w:pPr>
        <w:spacing w:before="120" w:line="360" w:lineRule="auto"/>
        <w:rPr>
          <w:rFonts w:cs="Arial"/>
          <w:color w:val="000000"/>
          <w:sz w:val="23"/>
          <w:szCs w:val="23"/>
          <w:lang/>
        </w:rPr>
      </w:pPr>
      <w:r>
        <w:rPr>
          <w:rFonts w:cs="Arial"/>
          <w:color w:val="000000"/>
          <w:sz w:val="23"/>
          <w:szCs w:val="23"/>
          <w:lang/>
        </w:rPr>
        <w:t>14</w:t>
      </w:r>
      <w:r w:rsidRPr="00860DEA">
        <w:rPr>
          <w:rFonts w:cs="Arial"/>
          <w:color w:val="000000"/>
          <w:sz w:val="23"/>
          <w:szCs w:val="23"/>
          <w:lang/>
        </w:rPr>
        <w:t xml:space="preserve">.2.2.  A rescisão por ato unilateral a que se refere à </w:t>
      </w:r>
      <w:r w:rsidRPr="00860DEA">
        <w:rPr>
          <w:rFonts w:cs="Arial"/>
          <w:sz w:val="23"/>
          <w:szCs w:val="23"/>
          <w:highlight w:val="yellow"/>
          <w:lang/>
        </w:rPr>
        <w:t xml:space="preserve">alínea “a” do item </w:t>
      </w:r>
      <w:r>
        <w:rPr>
          <w:rFonts w:cs="Arial"/>
          <w:sz w:val="23"/>
          <w:szCs w:val="23"/>
          <w:highlight w:val="yellow"/>
          <w:lang/>
        </w:rPr>
        <w:t>14</w:t>
      </w:r>
      <w:r w:rsidRPr="00860DEA">
        <w:rPr>
          <w:rFonts w:cs="Arial"/>
          <w:sz w:val="23"/>
          <w:szCs w:val="23"/>
          <w:highlight w:val="yellow"/>
          <w:lang/>
        </w:rPr>
        <w:t>.2</w:t>
      </w:r>
      <w:r w:rsidRPr="00860DEA">
        <w:rPr>
          <w:rFonts w:cs="Arial"/>
          <w:color w:val="000000"/>
          <w:sz w:val="23"/>
          <w:szCs w:val="23"/>
          <w:lang/>
        </w:rPr>
        <w:t xml:space="preserve"> deverá ser precedida de comunicação escrita e fundamentada da parte interessada e ser enviada à outra parte com antecedência mínima de 30 (trinta) dias. </w:t>
      </w:r>
    </w:p>
    <w:p w:rsidR="00935B19" w:rsidRPr="00860DEA" w:rsidRDefault="00935B19" w:rsidP="00935B19">
      <w:pPr>
        <w:spacing w:before="120" w:line="360" w:lineRule="auto"/>
        <w:rPr>
          <w:rFonts w:cs="Arial"/>
          <w:color w:val="000000"/>
          <w:sz w:val="23"/>
          <w:szCs w:val="23"/>
          <w:lang/>
        </w:rPr>
      </w:pPr>
      <w:r>
        <w:rPr>
          <w:rFonts w:cs="Arial"/>
          <w:color w:val="000000"/>
          <w:sz w:val="23"/>
          <w:szCs w:val="23"/>
          <w:lang/>
        </w:rPr>
        <w:t>14</w:t>
      </w:r>
      <w:r w:rsidRPr="00860DEA">
        <w:rPr>
          <w:rFonts w:cs="Arial"/>
          <w:color w:val="000000"/>
          <w:sz w:val="23"/>
          <w:szCs w:val="23"/>
          <w:lang/>
        </w:rPr>
        <w:t xml:space="preserve">.2.3. Na hipótese de imprescindibilidade da execução contratual para a continuidade de serviços públicos essenciais, o prazo a que se refere </w:t>
      </w:r>
      <w:r w:rsidRPr="00860DEA">
        <w:rPr>
          <w:rFonts w:cs="Arial"/>
          <w:color w:val="000000"/>
          <w:sz w:val="23"/>
          <w:szCs w:val="23"/>
          <w:highlight w:val="yellow"/>
          <w:lang/>
        </w:rPr>
        <w:t xml:space="preserve">o item </w:t>
      </w:r>
      <w:r>
        <w:rPr>
          <w:rFonts w:cs="Arial"/>
          <w:color w:val="000000"/>
          <w:sz w:val="23"/>
          <w:szCs w:val="23"/>
          <w:highlight w:val="yellow"/>
          <w:lang/>
        </w:rPr>
        <w:t>14</w:t>
      </w:r>
      <w:r w:rsidRPr="00860DEA">
        <w:rPr>
          <w:rFonts w:cs="Arial"/>
          <w:color w:val="000000"/>
          <w:sz w:val="23"/>
          <w:szCs w:val="23"/>
          <w:highlight w:val="yellow"/>
          <w:lang/>
        </w:rPr>
        <w:t>.2.2</w:t>
      </w:r>
      <w:r w:rsidRPr="00860DEA">
        <w:rPr>
          <w:rFonts w:cs="Arial"/>
          <w:color w:val="000000"/>
          <w:sz w:val="23"/>
          <w:szCs w:val="23"/>
          <w:lang/>
        </w:rPr>
        <w:t xml:space="preserve"> será de 90 (noventa) dias. </w:t>
      </w:r>
    </w:p>
    <w:p w:rsidR="00935B19" w:rsidRPr="00860DEA" w:rsidRDefault="00935B19" w:rsidP="00935B19">
      <w:pPr>
        <w:spacing w:before="120" w:line="360" w:lineRule="auto"/>
        <w:rPr>
          <w:sz w:val="23"/>
          <w:szCs w:val="23"/>
        </w:rPr>
      </w:pPr>
      <w:r>
        <w:rPr>
          <w:sz w:val="23"/>
          <w:szCs w:val="23"/>
        </w:rPr>
        <w:t>14</w:t>
      </w:r>
      <w:r w:rsidRPr="00860DEA">
        <w:rPr>
          <w:sz w:val="23"/>
          <w:szCs w:val="23"/>
        </w:rPr>
        <w:t xml:space="preserve">.3. Quando a rescisão ocorrer sem que haja culpa da outra parte contratante, será esta ressarcida dos prejuízos que houver </w:t>
      </w:r>
      <w:proofErr w:type="gramStart"/>
      <w:r w:rsidRPr="00860DEA">
        <w:rPr>
          <w:sz w:val="23"/>
          <w:szCs w:val="23"/>
        </w:rPr>
        <w:t>sofrido,</w:t>
      </w:r>
      <w:proofErr w:type="gramEnd"/>
      <w:r w:rsidRPr="00860DEA">
        <w:rPr>
          <w:sz w:val="23"/>
          <w:szCs w:val="23"/>
        </w:rPr>
        <w:t xml:space="preserve"> regularmente comprovados, e no caso da CONTRATADA poderá ter ainda direito a:</w:t>
      </w:r>
    </w:p>
    <w:p w:rsidR="00935B19" w:rsidRPr="00860DEA" w:rsidRDefault="00935B19" w:rsidP="000C503A">
      <w:pPr>
        <w:numPr>
          <w:ilvl w:val="0"/>
          <w:numId w:val="9"/>
        </w:numPr>
        <w:tabs>
          <w:tab w:val="left" w:pos="-5387"/>
        </w:tabs>
        <w:spacing w:before="120" w:line="360" w:lineRule="auto"/>
        <w:ind w:left="851" w:hanging="284"/>
        <w:rPr>
          <w:sz w:val="23"/>
          <w:szCs w:val="23"/>
        </w:rPr>
      </w:pPr>
      <w:proofErr w:type="gramStart"/>
      <w:r w:rsidRPr="00860DEA">
        <w:rPr>
          <w:sz w:val="23"/>
          <w:szCs w:val="23"/>
        </w:rPr>
        <w:t>devolução</w:t>
      </w:r>
      <w:proofErr w:type="gramEnd"/>
      <w:r w:rsidRPr="00860DEA">
        <w:rPr>
          <w:sz w:val="23"/>
          <w:szCs w:val="23"/>
        </w:rPr>
        <w:t xml:space="preserve"> da garantia; </w:t>
      </w:r>
    </w:p>
    <w:p w:rsidR="00935B19" w:rsidRPr="00860DEA" w:rsidRDefault="00935B19" w:rsidP="000C503A">
      <w:pPr>
        <w:numPr>
          <w:ilvl w:val="0"/>
          <w:numId w:val="9"/>
        </w:numPr>
        <w:tabs>
          <w:tab w:val="left" w:pos="-5387"/>
        </w:tabs>
        <w:spacing w:before="120" w:line="360" w:lineRule="auto"/>
        <w:ind w:left="851" w:hanging="284"/>
        <w:rPr>
          <w:sz w:val="23"/>
          <w:szCs w:val="23"/>
        </w:rPr>
      </w:pPr>
      <w:proofErr w:type="gramStart"/>
      <w:r w:rsidRPr="00860DEA">
        <w:rPr>
          <w:sz w:val="23"/>
          <w:szCs w:val="23"/>
        </w:rPr>
        <w:t>pagamentos</w:t>
      </w:r>
      <w:proofErr w:type="gramEnd"/>
      <w:r w:rsidRPr="00860DEA">
        <w:rPr>
          <w:sz w:val="23"/>
          <w:szCs w:val="23"/>
        </w:rPr>
        <w:t xml:space="preserve"> devidos pela execução do contrato até a data da rescisão; </w:t>
      </w:r>
    </w:p>
    <w:p w:rsidR="00935B19" w:rsidRPr="00860DEA" w:rsidRDefault="00935B19" w:rsidP="000C503A">
      <w:pPr>
        <w:numPr>
          <w:ilvl w:val="0"/>
          <w:numId w:val="9"/>
        </w:numPr>
        <w:tabs>
          <w:tab w:val="left" w:pos="-5387"/>
        </w:tabs>
        <w:spacing w:before="120" w:line="360" w:lineRule="auto"/>
        <w:ind w:left="851" w:hanging="284"/>
        <w:rPr>
          <w:sz w:val="23"/>
          <w:szCs w:val="23"/>
        </w:rPr>
      </w:pPr>
      <w:proofErr w:type="gramStart"/>
      <w:r w:rsidRPr="00860DEA">
        <w:rPr>
          <w:sz w:val="23"/>
          <w:szCs w:val="23"/>
        </w:rPr>
        <w:t>pagamento</w:t>
      </w:r>
      <w:proofErr w:type="gramEnd"/>
      <w:r w:rsidRPr="00860DEA">
        <w:rPr>
          <w:sz w:val="23"/>
          <w:szCs w:val="23"/>
        </w:rPr>
        <w:t xml:space="preserve"> do custo da desmobilização.</w:t>
      </w:r>
    </w:p>
    <w:p w:rsidR="00935B19" w:rsidRPr="00860DEA" w:rsidRDefault="00935B19" w:rsidP="00935B19">
      <w:pPr>
        <w:spacing w:before="120" w:line="360" w:lineRule="auto"/>
        <w:rPr>
          <w:rFonts w:cs="Arial"/>
          <w:sz w:val="23"/>
          <w:szCs w:val="23"/>
          <w:lang/>
        </w:rPr>
      </w:pPr>
      <w:r>
        <w:rPr>
          <w:sz w:val="23"/>
          <w:szCs w:val="23"/>
        </w:rPr>
        <w:t>14</w:t>
      </w:r>
      <w:r w:rsidRPr="00860DEA">
        <w:rPr>
          <w:sz w:val="23"/>
          <w:szCs w:val="23"/>
        </w:rPr>
        <w:t>.4. Conforme art. 172, §2º do RILC, na hipótese de rescisão do Contrato, caberá ao responsável pela fiscalização atestar as parcelas adequadamente concluídas, recebendo provisória ou definitivamente, conforme o caso.</w:t>
      </w:r>
    </w:p>
    <w:p w:rsidR="00935B19" w:rsidRPr="00860DEA" w:rsidRDefault="00935B19" w:rsidP="00935B19">
      <w:pPr>
        <w:pStyle w:val="Ttulo2"/>
        <w:spacing w:before="480" w:line="360" w:lineRule="auto"/>
        <w:jc w:val="both"/>
        <w:rPr>
          <w:rFonts w:ascii="Arial" w:eastAsia="Arial Unicode MS" w:hAnsi="Arial" w:cs="Arial"/>
          <w:sz w:val="23"/>
          <w:szCs w:val="23"/>
        </w:rPr>
      </w:pPr>
      <w:r w:rsidRPr="00860DEA">
        <w:rPr>
          <w:rFonts w:ascii="Arial" w:eastAsia="Arial Unicode MS" w:hAnsi="Arial" w:cs="Arial"/>
          <w:sz w:val="23"/>
          <w:szCs w:val="23"/>
        </w:rPr>
        <w:t xml:space="preserve">CLÁUSULA DÉCIMA </w:t>
      </w:r>
      <w:r w:rsidRPr="00860DEA">
        <w:rPr>
          <w:rFonts w:ascii="Arial" w:eastAsia="Arial Unicode MS" w:hAnsi="Arial" w:cs="Arial"/>
          <w:sz w:val="23"/>
          <w:szCs w:val="23"/>
          <w:lang w:val="pt-BR"/>
        </w:rPr>
        <w:t>QUINTA</w:t>
      </w:r>
      <w:r w:rsidRPr="00860DEA">
        <w:rPr>
          <w:rFonts w:ascii="Arial" w:eastAsia="Arial Unicode MS" w:hAnsi="Arial" w:cs="Arial"/>
          <w:sz w:val="23"/>
          <w:szCs w:val="23"/>
        </w:rPr>
        <w:t>: LEGISLAÇÃO APLICÁVEL</w:t>
      </w:r>
    </w:p>
    <w:p w:rsidR="00935B19" w:rsidRPr="00860DEA" w:rsidRDefault="00935B19" w:rsidP="00935B19">
      <w:pPr>
        <w:spacing w:before="120" w:line="360" w:lineRule="auto"/>
        <w:rPr>
          <w:rFonts w:eastAsia="Arial Unicode MS" w:cs="Arial"/>
          <w:bCs/>
          <w:sz w:val="23"/>
          <w:szCs w:val="23"/>
        </w:rPr>
      </w:pPr>
      <w:r w:rsidRPr="00860DEA">
        <w:rPr>
          <w:rFonts w:eastAsia="Arial Unicode MS" w:cs="Arial"/>
          <w:sz w:val="23"/>
          <w:szCs w:val="23"/>
        </w:rPr>
        <w:t xml:space="preserve">15.1. </w:t>
      </w:r>
      <w:r w:rsidRPr="00860DEA">
        <w:rPr>
          <w:rFonts w:eastAsia="Arial Unicode MS" w:cs="Arial"/>
          <w:bCs/>
          <w:sz w:val="23"/>
          <w:szCs w:val="23"/>
        </w:rPr>
        <w:t xml:space="preserve">Aplica-se à execução deste contrato a Lei Federal nº. 13.303/16 e alterações posteriores, inclusive aos casos omissos, bem como as disposições </w:t>
      </w:r>
      <w:r w:rsidRPr="00935B19">
        <w:rPr>
          <w:rFonts w:eastAsia="Arial Unicode MS" w:cs="Arial"/>
          <w:bCs/>
          <w:sz w:val="23"/>
          <w:szCs w:val="23"/>
        </w:rPr>
        <w:t>constantes no Regulamento de Licitações, Contratos e Convênios da CESAMA (</w:t>
      </w:r>
      <w:r w:rsidRPr="00935B19">
        <w:rPr>
          <w:rFonts w:eastAsia="Arial Unicode MS"/>
          <w:bCs/>
          <w:sz w:val="23"/>
          <w:szCs w:val="23"/>
        </w:rPr>
        <w:t>30/06/2018)</w:t>
      </w:r>
      <w:r w:rsidRPr="00935B19">
        <w:rPr>
          <w:rFonts w:eastAsia="Arial Unicode MS" w:cs="Arial"/>
          <w:bCs/>
          <w:sz w:val="23"/>
          <w:szCs w:val="23"/>
        </w:rPr>
        <w:t>,</w:t>
      </w:r>
      <w:r w:rsidRPr="00860DEA">
        <w:rPr>
          <w:rFonts w:eastAsia="Arial Unicode MS" w:cs="Arial"/>
          <w:bCs/>
          <w:sz w:val="23"/>
          <w:szCs w:val="23"/>
        </w:rPr>
        <w:t xml:space="preserve"> disponível para consulta no site da CESAMA, no endereço eletrônico </w:t>
      </w:r>
      <w:hyperlink r:id="rId10" w:history="1">
        <w:r w:rsidRPr="00FF7848">
          <w:rPr>
            <w:rStyle w:val="Hyperlink"/>
            <w:sz w:val="24"/>
            <w:szCs w:val="24"/>
          </w:rPr>
          <w:t>http://cesama.com.br/site/uploads/arquivos/100/15562257012.pdf</w:t>
        </w:r>
      </w:hyperlink>
      <w:r w:rsidRPr="00FF7848">
        <w:rPr>
          <w:rFonts w:eastAsia="Arial Unicode MS" w:cs="Arial"/>
          <w:bCs/>
          <w:sz w:val="24"/>
          <w:szCs w:val="24"/>
        </w:rPr>
        <w:t>, bem como na legislação</w:t>
      </w:r>
      <w:r w:rsidRPr="00860DEA">
        <w:rPr>
          <w:rFonts w:eastAsia="Arial Unicode MS" w:cs="Arial"/>
          <w:bCs/>
          <w:sz w:val="23"/>
          <w:szCs w:val="23"/>
        </w:rPr>
        <w:t xml:space="preserve"> municipal civil e ambiental aplicáveis ao objeto deste Contrato.</w:t>
      </w:r>
    </w:p>
    <w:p w:rsidR="00935B19" w:rsidRPr="00860DEA" w:rsidRDefault="00935B19" w:rsidP="00935B19">
      <w:pPr>
        <w:spacing w:before="120" w:line="360" w:lineRule="auto"/>
        <w:rPr>
          <w:rFonts w:eastAsia="Arial Unicode MS" w:cs="Arial"/>
          <w:sz w:val="23"/>
          <w:szCs w:val="23"/>
        </w:rPr>
      </w:pPr>
      <w:r w:rsidRPr="00860DEA">
        <w:rPr>
          <w:sz w:val="23"/>
          <w:szCs w:val="23"/>
        </w:rPr>
        <w:t xml:space="preserve">15.2. Aplicam-se, ainda, os princípios e normas estabelecidos no Código de Conduta e Integridade da CESAMA, disponível para consulta no </w:t>
      </w:r>
      <w:r w:rsidRPr="00860DEA">
        <w:rPr>
          <w:i/>
          <w:sz w:val="23"/>
          <w:szCs w:val="23"/>
        </w:rPr>
        <w:t>site</w:t>
      </w:r>
      <w:r w:rsidRPr="00860DEA">
        <w:rPr>
          <w:sz w:val="23"/>
          <w:szCs w:val="23"/>
        </w:rPr>
        <w:t xml:space="preserve"> da CESAMA, no endereço eletrônico </w:t>
      </w:r>
      <w:hyperlink r:id="rId11" w:history="1">
        <w:r w:rsidRPr="00FF7848">
          <w:rPr>
            <w:rStyle w:val="Hyperlink"/>
            <w:sz w:val="24"/>
            <w:szCs w:val="24"/>
          </w:rPr>
          <w:t>http://cesama.com.br/site/uploads/paginas_arquivos/124/15735591939.pdf</w:t>
        </w:r>
      </w:hyperlink>
      <w:r w:rsidRPr="00860DEA">
        <w:rPr>
          <w:sz w:val="23"/>
          <w:szCs w:val="23"/>
        </w:rPr>
        <w:t xml:space="preserve"> e as disposições da Lei Federal nº 12.846 de 01/08/2013.</w:t>
      </w:r>
    </w:p>
    <w:p w:rsidR="00935B19" w:rsidRPr="00860DEA" w:rsidRDefault="00935B19" w:rsidP="00935B19">
      <w:pPr>
        <w:pStyle w:val="Recuodecorpodetexto3"/>
        <w:tabs>
          <w:tab w:val="left" w:pos="-4820"/>
          <w:tab w:val="left" w:pos="9142"/>
        </w:tabs>
        <w:spacing w:before="480" w:line="360" w:lineRule="auto"/>
        <w:ind w:left="0"/>
        <w:rPr>
          <w:rFonts w:eastAsia="Arial Unicode MS"/>
          <w:b/>
          <w:bCs/>
          <w:color w:val="auto"/>
          <w:sz w:val="23"/>
          <w:szCs w:val="23"/>
        </w:rPr>
      </w:pPr>
      <w:r w:rsidRPr="00860DEA">
        <w:rPr>
          <w:rFonts w:eastAsia="Arial Unicode MS"/>
          <w:b/>
          <w:color w:val="auto"/>
          <w:sz w:val="23"/>
          <w:szCs w:val="23"/>
        </w:rPr>
        <w:t>CLÁUSULA DÉCIMA SEXTA: FORO</w:t>
      </w:r>
    </w:p>
    <w:p w:rsidR="00935B19" w:rsidRPr="00860DEA" w:rsidRDefault="00935B19" w:rsidP="00935B19">
      <w:pPr>
        <w:pStyle w:val="Recuodecorpodetexto3"/>
        <w:tabs>
          <w:tab w:val="left" w:pos="3117"/>
          <w:tab w:val="left" w:pos="9142"/>
        </w:tabs>
        <w:spacing w:before="120" w:line="360" w:lineRule="auto"/>
        <w:ind w:left="0"/>
        <w:rPr>
          <w:rFonts w:eastAsia="Arial Unicode MS"/>
          <w:bCs/>
          <w:color w:val="auto"/>
          <w:sz w:val="23"/>
          <w:szCs w:val="23"/>
        </w:rPr>
      </w:pPr>
      <w:r w:rsidRPr="00860DEA">
        <w:rPr>
          <w:rFonts w:eastAsia="Arial Unicode MS"/>
          <w:bCs/>
          <w:color w:val="auto"/>
          <w:sz w:val="23"/>
          <w:szCs w:val="23"/>
        </w:rPr>
        <w:t>16.1.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rsidR="00935B19" w:rsidRPr="00860DEA" w:rsidRDefault="00935B19" w:rsidP="00935B19">
      <w:pPr>
        <w:pStyle w:val="Corpodetexto"/>
        <w:spacing w:before="120" w:line="360" w:lineRule="auto"/>
        <w:rPr>
          <w:rFonts w:eastAsia="Arial Unicode MS" w:cs="Arial"/>
          <w:sz w:val="23"/>
          <w:szCs w:val="23"/>
        </w:rPr>
      </w:pPr>
      <w:r w:rsidRPr="00860DEA">
        <w:rPr>
          <w:rFonts w:eastAsia="Arial Unicode MS" w:cs="Arial"/>
          <w:sz w:val="23"/>
          <w:szCs w:val="23"/>
        </w:rPr>
        <w:t>Por estarem assim justos e contratados, lavrou-se este Contrato, que vai assinado pelas partes, na presença de duas testemunhas.</w:t>
      </w:r>
    </w:p>
    <w:p w:rsidR="00935B19" w:rsidRPr="00860DEA" w:rsidRDefault="00935B19" w:rsidP="00935B19">
      <w:pPr>
        <w:spacing w:before="120" w:line="360" w:lineRule="auto"/>
        <w:jc w:val="center"/>
        <w:rPr>
          <w:rFonts w:eastAsia="Arial Unicode MS" w:cs="Arial"/>
          <w:sz w:val="23"/>
          <w:szCs w:val="23"/>
        </w:rPr>
      </w:pPr>
      <w:r w:rsidRPr="00860DEA">
        <w:rPr>
          <w:rFonts w:eastAsia="Arial Unicode MS" w:cs="Arial"/>
          <w:sz w:val="23"/>
          <w:szCs w:val="23"/>
        </w:rPr>
        <w:t>Juiz de Fora</w:t>
      </w:r>
      <w:proofErr w:type="gramStart"/>
      <w:r w:rsidRPr="00860DEA">
        <w:rPr>
          <w:rFonts w:eastAsia="Arial Unicode MS" w:cs="Arial"/>
          <w:sz w:val="23"/>
          <w:szCs w:val="23"/>
        </w:rPr>
        <w:t>, ...</w:t>
      </w:r>
      <w:proofErr w:type="gramEnd"/>
      <w:r w:rsidRPr="00860DEA">
        <w:rPr>
          <w:rFonts w:eastAsia="Arial Unicode MS" w:cs="Arial"/>
          <w:sz w:val="23"/>
          <w:szCs w:val="23"/>
        </w:rPr>
        <w:t xml:space="preserve">...  </w:t>
      </w:r>
      <w:proofErr w:type="gramStart"/>
      <w:r w:rsidRPr="00860DEA">
        <w:rPr>
          <w:rFonts w:eastAsia="Arial Unicode MS" w:cs="Arial"/>
          <w:sz w:val="23"/>
          <w:szCs w:val="23"/>
        </w:rPr>
        <w:t>de</w:t>
      </w:r>
      <w:proofErr w:type="gramEnd"/>
      <w:r w:rsidRPr="00860DEA">
        <w:rPr>
          <w:rFonts w:eastAsia="Arial Unicode MS" w:cs="Arial"/>
          <w:sz w:val="23"/>
          <w:szCs w:val="23"/>
        </w:rPr>
        <w:t xml:space="preserve"> ................... </w:t>
      </w:r>
      <w:proofErr w:type="gramStart"/>
      <w:r w:rsidRPr="00860DEA">
        <w:rPr>
          <w:rFonts w:eastAsia="Arial Unicode MS" w:cs="Arial"/>
          <w:sz w:val="23"/>
          <w:szCs w:val="23"/>
        </w:rPr>
        <w:t>de</w:t>
      </w:r>
      <w:proofErr w:type="gramEnd"/>
      <w:r w:rsidRPr="00860DEA">
        <w:rPr>
          <w:rFonts w:eastAsia="Arial Unicode MS" w:cs="Arial"/>
          <w:sz w:val="23"/>
          <w:szCs w:val="23"/>
        </w:rPr>
        <w:t xml:space="preserve"> 20....</w:t>
      </w:r>
    </w:p>
    <w:tbl>
      <w:tblPr>
        <w:tblW w:w="9330" w:type="dxa"/>
        <w:jc w:val="center"/>
        <w:tblLayout w:type="fixed"/>
        <w:tblCellMar>
          <w:left w:w="70" w:type="dxa"/>
          <w:right w:w="70" w:type="dxa"/>
        </w:tblCellMar>
        <w:tblLook w:val="04A0"/>
      </w:tblPr>
      <w:tblGrid>
        <w:gridCol w:w="5079"/>
        <w:gridCol w:w="4251"/>
      </w:tblGrid>
      <w:tr w:rsidR="00935B19" w:rsidRPr="000656D5" w:rsidTr="00030169">
        <w:trPr>
          <w:jc w:val="center"/>
        </w:trPr>
        <w:tc>
          <w:tcPr>
            <w:tcW w:w="5079" w:type="dxa"/>
          </w:tcPr>
          <w:p w:rsidR="00935B19" w:rsidRDefault="00935B19" w:rsidP="00030169">
            <w:pPr>
              <w:jc w:val="center"/>
              <w:rPr>
                <w:rFonts w:eastAsia="Arial Unicode MS" w:cs="Arial"/>
                <w:color w:val="FF0000"/>
                <w:sz w:val="22"/>
                <w:szCs w:val="22"/>
              </w:rPr>
            </w:pPr>
          </w:p>
          <w:p w:rsidR="00935B19" w:rsidRPr="00857846" w:rsidRDefault="00935B19" w:rsidP="00030169">
            <w:pPr>
              <w:jc w:val="center"/>
              <w:rPr>
                <w:rFonts w:eastAsia="Arial Unicode MS" w:cs="Arial"/>
                <w:bCs/>
                <w:sz w:val="22"/>
                <w:szCs w:val="22"/>
              </w:rPr>
            </w:pPr>
            <w:r w:rsidRPr="00857846">
              <w:rPr>
                <w:rFonts w:eastAsia="Arial Unicode MS" w:cs="Arial"/>
                <w:sz w:val="22"/>
                <w:szCs w:val="22"/>
              </w:rPr>
              <w:t>André Borges de Souza</w:t>
            </w:r>
          </w:p>
          <w:p w:rsidR="00935B19" w:rsidRPr="000656D5" w:rsidRDefault="00935B19" w:rsidP="00030169">
            <w:pPr>
              <w:jc w:val="center"/>
              <w:rPr>
                <w:rFonts w:eastAsia="Arial Unicode MS" w:cs="Arial"/>
                <w:bCs/>
                <w:kern w:val="2"/>
                <w:sz w:val="22"/>
                <w:szCs w:val="22"/>
                <w:lang w:eastAsia="en-US"/>
              </w:rPr>
            </w:pPr>
            <w:r w:rsidRPr="00857846">
              <w:rPr>
                <w:rFonts w:eastAsia="Arial Unicode MS" w:cs="Arial"/>
                <w:bCs/>
                <w:sz w:val="22"/>
                <w:szCs w:val="22"/>
              </w:rPr>
              <w:t>Diretor Presidente – CESAMA</w:t>
            </w:r>
          </w:p>
        </w:tc>
        <w:tc>
          <w:tcPr>
            <w:tcW w:w="4251" w:type="dxa"/>
          </w:tcPr>
          <w:p w:rsidR="00935B19" w:rsidRPr="000656D5" w:rsidRDefault="00935B19" w:rsidP="00030169">
            <w:pPr>
              <w:jc w:val="center"/>
              <w:rPr>
                <w:rFonts w:eastAsia="Arial Unicode MS" w:cs="Arial"/>
                <w:bCs/>
                <w:sz w:val="22"/>
                <w:szCs w:val="22"/>
              </w:rPr>
            </w:pPr>
          </w:p>
          <w:p w:rsidR="00935B19" w:rsidRDefault="004F6A01" w:rsidP="00030169">
            <w:pPr>
              <w:jc w:val="center"/>
              <w:rPr>
                <w:rFonts w:eastAsia="Arial Unicode MS" w:cs="Arial"/>
                <w:bCs/>
                <w:sz w:val="23"/>
                <w:szCs w:val="23"/>
              </w:rPr>
            </w:pPr>
            <w:r>
              <w:rPr>
                <w:rFonts w:eastAsia="Arial Unicode MS" w:cs="Arial"/>
                <w:bCs/>
                <w:sz w:val="23"/>
                <w:szCs w:val="23"/>
              </w:rPr>
              <w:t>Carlos Augusto Mendes do Nascimento</w:t>
            </w:r>
          </w:p>
          <w:p w:rsidR="00935B19" w:rsidRPr="000656D5" w:rsidRDefault="004F6A01" w:rsidP="00030169">
            <w:pPr>
              <w:jc w:val="center"/>
              <w:rPr>
                <w:rFonts w:eastAsia="Arial Unicode MS" w:cs="Arial"/>
                <w:bCs/>
                <w:kern w:val="2"/>
                <w:sz w:val="22"/>
                <w:szCs w:val="22"/>
                <w:lang w:eastAsia="en-US"/>
              </w:rPr>
            </w:pPr>
            <w:r w:rsidRPr="00FE392D">
              <w:rPr>
                <w:rFonts w:eastAsia="Arial Unicode MS" w:cs="Arial"/>
                <w:bCs/>
                <w:sz w:val="24"/>
                <w:szCs w:val="24"/>
              </w:rPr>
              <w:t>ENGEDRAIN CONSTRUÇÕES LTDA-EPP</w:t>
            </w:r>
          </w:p>
        </w:tc>
      </w:tr>
    </w:tbl>
    <w:p w:rsidR="00935B19" w:rsidRDefault="00935B19" w:rsidP="00935B19">
      <w:pPr>
        <w:pStyle w:val="Ttulo6"/>
        <w:numPr>
          <w:ilvl w:val="0"/>
          <w:numId w:val="0"/>
        </w:numPr>
        <w:spacing w:before="60" w:after="0" w:line="300" w:lineRule="exact"/>
        <w:jc w:val="both"/>
        <w:rPr>
          <w:rFonts w:eastAsia="Arial Unicode MS"/>
          <w:b w:val="0"/>
          <w:color w:val="auto"/>
          <w:sz w:val="22"/>
          <w:szCs w:val="22"/>
          <w:u w:val="none"/>
          <w:lang w:val="pt-BR"/>
        </w:rPr>
      </w:pPr>
    </w:p>
    <w:p w:rsidR="005D1C75" w:rsidRPr="00A069ED" w:rsidRDefault="00935B19" w:rsidP="000C503A">
      <w:pPr>
        <w:pStyle w:val="Ttulo6"/>
        <w:numPr>
          <w:ilvl w:val="0"/>
          <w:numId w:val="0"/>
        </w:numPr>
        <w:spacing w:before="60" w:after="0" w:line="300" w:lineRule="exact"/>
        <w:jc w:val="both"/>
        <w:rPr>
          <w:color w:val="auto"/>
          <w:szCs w:val="24"/>
          <w:lang/>
        </w:rPr>
      </w:pPr>
      <w:r w:rsidRPr="000656D5">
        <w:rPr>
          <w:rFonts w:eastAsia="Arial Unicode MS"/>
          <w:b w:val="0"/>
          <w:color w:val="auto"/>
          <w:sz w:val="22"/>
          <w:szCs w:val="22"/>
          <w:u w:val="none"/>
        </w:rPr>
        <w:t>Testemunhas: _____________________</w:t>
      </w:r>
      <w:r w:rsidRPr="000656D5">
        <w:rPr>
          <w:rFonts w:eastAsia="Arial Unicode MS"/>
          <w:b w:val="0"/>
          <w:color w:val="auto"/>
          <w:sz w:val="22"/>
          <w:szCs w:val="22"/>
          <w:u w:val="none"/>
        </w:rPr>
        <w:tab/>
      </w:r>
      <w:r w:rsidRPr="000656D5">
        <w:rPr>
          <w:rFonts w:eastAsia="Arial Unicode MS"/>
          <w:b w:val="0"/>
          <w:color w:val="auto"/>
          <w:sz w:val="22"/>
          <w:szCs w:val="22"/>
          <w:u w:val="none"/>
        </w:rPr>
        <w:tab/>
        <w:t>_______________________</w:t>
      </w:r>
      <w:r w:rsidR="00140309" w:rsidRPr="00BB3A3F">
        <w:rPr>
          <w:rFonts w:cs="Arial"/>
          <w:b w:val="0"/>
          <w:szCs w:val="24"/>
          <w:lang/>
        </w:rPr>
        <w:br w:type="page"/>
      </w:r>
      <w:r w:rsidR="000C503A" w:rsidRPr="00A069ED">
        <w:rPr>
          <w:color w:val="auto"/>
          <w:szCs w:val="24"/>
          <w:lang/>
        </w:rPr>
        <w:lastRenderedPageBreak/>
        <w:t xml:space="preserve"> </w:t>
      </w:r>
    </w:p>
    <w:p w:rsidR="005D1C75" w:rsidRPr="00CA4768" w:rsidRDefault="005D1C75" w:rsidP="005D1C75">
      <w:pPr>
        <w:pStyle w:val="Corpodetexto2"/>
        <w:tabs>
          <w:tab w:val="left" w:pos="-3402"/>
        </w:tabs>
        <w:spacing w:before="120" w:line="360" w:lineRule="auto"/>
        <w:jc w:val="center"/>
        <w:rPr>
          <w:color w:val="0033CC"/>
          <w:sz w:val="24"/>
          <w:szCs w:val="24"/>
          <w:lang/>
        </w:rPr>
      </w:pPr>
    </w:p>
    <w:sectPr w:rsidR="005D1C75" w:rsidRPr="00CA4768" w:rsidSect="003721FA">
      <w:headerReference w:type="even" r:id="rId12"/>
      <w:headerReference w:type="default" r:id="rId13"/>
      <w:footerReference w:type="default" r:id="rId14"/>
      <w:footnotePr>
        <w:pos w:val="beneathText"/>
      </w:footnotePr>
      <w:pgSz w:w="11907" w:h="16840" w:code="9"/>
      <w:pgMar w:top="1253"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9EB" w:rsidRDefault="001E09EB">
      <w:r>
        <w:separator/>
      </w:r>
    </w:p>
  </w:endnote>
  <w:endnote w:type="continuationSeparator" w:id="1">
    <w:p w:rsidR="001E09EB" w:rsidRDefault="001E09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9EB" w:rsidRDefault="001E09EB" w:rsidP="00EE114A">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rsidR="001E09EB" w:rsidRPr="00DC08CD" w:rsidRDefault="001E09EB" w:rsidP="00EE114A">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1E09EB" w:rsidRPr="00DC08CD" w:rsidRDefault="001E09EB" w:rsidP="00EE114A">
    <w:pPr>
      <w:pStyle w:val="Rodap"/>
      <w:tabs>
        <w:tab w:val="right" w:pos="8505"/>
      </w:tabs>
      <w:ind w:right="-1"/>
      <w:jc w:val="center"/>
      <w:rPr>
        <w:rFonts w:cs="Arial"/>
        <w:sz w:val="16"/>
        <w:szCs w:val="16"/>
      </w:rPr>
    </w:pPr>
    <w:r>
      <w:rPr>
        <w:rFonts w:cs="Arial"/>
        <w:noProof/>
        <w:sz w:val="16"/>
        <w:szCs w:val="16"/>
        <w:lang w:val="pt-BR" w:eastAsia="pt-BR"/>
      </w:rPr>
      <w:drawing>
        <wp:anchor distT="0" distB="0" distL="114300" distR="114300" simplePos="0" relativeHeight="251658240" behindDoc="1" locked="0" layoutInCell="1" allowOverlap="1">
          <wp:simplePos x="0" y="0"/>
          <wp:positionH relativeFrom="column">
            <wp:posOffset>4770755</wp:posOffset>
          </wp:positionH>
          <wp:positionV relativeFrom="paragraph">
            <wp:posOffset>-441960</wp:posOffset>
          </wp:positionV>
          <wp:extent cx="1111885" cy="659765"/>
          <wp:effectExtent l="19050" t="0" r="0" b="0"/>
          <wp:wrapNone/>
          <wp:docPr id="8" name="Imagem 8" descr="Sem títu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m título-1"/>
                  <pic:cNvPicPr>
                    <a:picLocks noChangeAspect="1" noChangeArrowheads="1"/>
                  </pic:cNvPicPr>
                </pic:nvPicPr>
                <pic:blipFill>
                  <a:blip r:embed="rId1"/>
                  <a:srcRect/>
                  <a:stretch>
                    <a:fillRect/>
                  </a:stretch>
                </pic:blipFill>
                <pic:spPr bwMode="auto">
                  <a:xfrm>
                    <a:off x="0" y="0"/>
                    <a:ext cx="1111885" cy="659765"/>
                  </a:xfrm>
                  <a:prstGeom prst="rect">
                    <a:avLst/>
                  </a:prstGeom>
                  <a:noFill/>
                  <a:ln w="9525">
                    <a:noFill/>
                    <a:miter lim="800000"/>
                    <a:headEnd/>
                    <a:tailEnd/>
                  </a:ln>
                </pic:spPr>
              </pic:pic>
            </a:graphicData>
          </a:graphic>
        </wp:anchor>
      </w:drawing>
    </w:r>
    <w:r w:rsidRPr="00DC08CD">
      <w:rPr>
        <w:rFonts w:cs="Arial"/>
        <w:sz w:val="16"/>
        <w:szCs w:val="16"/>
      </w:rPr>
      <w:t xml:space="preserve">CEP: 36.013-020 / Juiz de Fora </w:t>
    </w:r>
    <w:r>
      <w:rPr>
        <w:rFonts w:cs="Arial"/>
        <w:sz w:val="16"/>
        <w:szCs w:val="16"/>
      </w:rPr>
      <w:t>–</w:t>
    </w:r>
    <w:r w:rsidRPr="00DC08CD">
      <w:rPr>
        <w:rFonts w:cs="Arial"/>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9EB" w:rsidRDefault="001E09EB">
      <w:r>
        <w:separator/>
      </w:r>
    </w:p>
  </w:footnote>
  <w:footnote w:type="continuationSeparator" w:id="1">
    <w:p w:rsidR="001E09EB" w:rsidRDefault="001E09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9EB" w:rsidRDefault="001E09EB">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E09EB" w:rsidRDefault="001E09E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9EB" w:rsidRDefault="001E09EB" w:rsidP="00DE135D">
    <w:pPr>
      <w:pStyle w:val="Cabealho"/>
      <w:spacing w:after="240"/>
      <w:jc w:val="center"/>
    </w:pPr>
    <w:r>
      <w:t xml:space="preserve">    </w:t>
    </w:r>
    <w:r>
      <w:rPr>
        <w:noProof/>
        <w:lang w:eastAsia="pt-BR"/>
      </w:rPr>
      <w:drawing>
        <wp:inline distT="0" distB="0" distL="0" distR="0">
          <wp:extent cx="1986915" cy="422275"/>
          <wp:effectExtent l="19050" t="0" r="0" b="0"/>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srcRect/>
                  <a:stretch>
                    <a:fillRect/>
                  </a:stretch>
                </pic:blipFill>
                <pic:spPr bwMode="auto">
                  <a:xfrm>
                    <a:off x="0" y="0"/>
                    <a:ext cx="1986915" cy="4222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7">
    <w:nsid w:val="221F2AE1"/>
    <w:multiLevelType w:val="multilevel"/>
    <w:tmpl w:val="F7AE95B8"/>
    <w:lvl w:ilvl="0">
      <w:start w:val="6"/>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nsid w:val="24533A38"/>
    <w:multiLevelType w:val="hybridMultilevel"/>
    <w:tmpl w:val="7E3E85AE"/>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outline w:val="0"/>
        <w:shadow w:val="0"/>
        <w:emboss w:val="0"/>
        <w:imprint w:val="0"/>
        <w:vanish w:val="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outline w:val="0"/>
        <w:shadow w:val="0"/>
        <w:emboss w:val="0"/>
        <w:imprint w:val="0"/>
        <w:vanish w:val="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num w:numId="1">
    <w:abstractNumId w:val="0"/>
  </w:num>
  <w:num w:numId="2">
    <w:abstractNumId w:val="16"/>
  </w:num>
  <w:num w:numId="3">
    <w:abstractNumId w:val="10"/>
  </w:num>
  <w:num w:numId="4">
    <w:abstractNumId w:val="13"/>
  </w:num>
  <w:num w:numId="5">
    <w:abstractNumId w:val="9"/>
  </w:num>
  <w:num w:numId="6">
    <w:abstractNumId w:val="14"/>
  </w:num>
  <w:num w:numId="7">
    <w:abstractNumId w:val="15"/>
  </w:num>
  <w:num w:numId="8">
    <w:abstractNumId w:val="12"/>
  </w:num>
  <w:num w:numId="9">
    <w:abstractNumId w:val="5"/>
  </w:num>
  <w:num w:numId="10">
    <w:abstractNumId w:val="11"/>
  </w:num>
  <w:num w:numId="11">
    <w:abstractNumId w:val="6"/>
  </w:num>
  <w:num w:numId="12">
    <w:abstractNumId w:val="8"/>
  </w:num>
  <w:num w:numId="13">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3A5"/>
    <w:rsid w:val="00004C06"/>
    <w:rsid w:val="00011BF1"/>
    <w:rsid w:val="00011F11"/>
    <w:rsid w:val="00012D24"/>
    <w:rsid w:val="00013AC4"/>
    <w:rsid w:val="00020938"/>
    <w:rsid w:val="00022214"/>
    <w:rsid w:val="00022C3D"/>
    <w:rsid w:val="000242D2"/>
    <w:rsid w:val="000249EC"/>
    <w:rsid w:val="00025968"/>
    <w:rsid w:val="00026C4F"/>
    <w:rsid w:val="00030169"/>
    <w:rsid w:val="00031638"/>
    <w:rsid w:val="00033292"/>
    <w:rsid w:val="000341F5"/>
    <w:rsid w:val="00034EBA"/>
    <w:rsid w:val="00034F5B"/>
    <w:rsid w:val="00035B0E"/>
    <w:rsid w:val="00041984"/>
    <w:rsid w:val="00042A34"/>
    <w:rsid w:val="000462A6"/>
    <w:rsid w:val="000477AE"/>
    <w:rsid w:val="00050576"/>
    <w:rsid w:val="00052465"/>
    <w:rsid w:val="000529ED"/>
    <w:rsid w:val="0005421D"/>
    <w:rsid w:val="0005425E"/>
    <w:rsid w:val="00056B5F"/>
    <w:rsid w:val="00056DF5"/>
    <w:rsid w:val="000606A4"/>
    <w:rsid w:val="000620C8"/>
    <w:rsid w:val="00064E3E"/>
    <w:rsid w:val="000713D6"/>
    <w:rsid w:val="00071A3D"/>
    <w:rsid w:val="00072F02"/>
    <w:rsid w:val="00075ADF"/>
    <w:rsid w:val="0008051A"/>
    <w:rsid w:val="00083E46"/>
    <w:rsid w:val="00084B1A"/>
    <w:rsid w:val="00086FA1"/>
    <w:rsid w:val="000876B7"/>
    <w:rsid w:val="00090A31"/>
    <w:rsid w:val="00090AC2"/>
    <w:rsid w:val="00090C52"/>
    <w:rsid w:val="00091F5A"/>
    <w:rsid w:val="00093F33"/>
    <w:rsid w:val="000A4BA6"/>
    <w:rsid w:val="000A6617"/>
    <w:rsid w:val="000A7FB7"/>
    <w:rsid w:val="000B046D"/>
    <w:rsid w:val="000B085C"/>
    <w:rsid w:val="000B15B6"/>
    <w:rsid w:val="000B3AC8"/>
    <w:rsid w:val="000B5AD1"/>
    <w:rsid w:val="000B6D13"/>
    <w:rsid w:val="000C232B"/>
    <w:rsid w:val="000C351C"/>
    <w:rsid w:val="000C503A"/>
    <w:rsid w:val="000C7697"/>
    <w:rsid w:val="000C7E0D"/>
    <w:rsid w:val="000D114B"/>
    <w:rsid w:val="000D158D"/>
    <w:rsid w:val="000D3639"/>
    <w:rsid w:val="000D4AA1"/>
    <w:rsid w:val="000D5B47"/>
    <w:rsid w:val="000E332E"/>
    <w:rsid w:val="000E3D0B"/>
    <w:rsid w:val="000E6267"/>
    <w:rsid w:val="000E685C"/>
    <w:rsid w:val="000F05AA"/>
    <w:rsid w:val="000F3EF0"/>
    <w:rsid w:val="000F688B"/>
    <w:rsid w:val="000F7BCD"/>
    <w:rsid w:val="00102436"/>
    <w:rsid w:val="00102A97"/>
    <w:rsid w:val="0010412F"/>
    <w:rsid w:val="00104E00"/>
    <w:rsid w:val="00112521"/>
    <w:rsid w:val="0011281C"/>
    <w:rsid w:val="001160D9"/>
    <w:rsid w:val="00123D84"/>
    <w:rsid w:val="00124DE9"/>
    <w:rsid w:val="0012602B"/>
    <w:rsid w:val="00130DCE"/>
    <w:rsid w:val="00132096"/>
    <w:rsid w:val="00132715"/>
    <w:rsid w:val="00134738"/>
    <w:rsid w:val="0013523A"/>
    <w:rsid w:val="001352C5"/>
    <w:rsid w:val="00135809"/>
    <w:rsid w:val="00135E0E"/>
    <w:rsid w:val="001372AA"/>
    <w:rsid w:val="00140309"/>
    <w:rsid w:val="00140911"/>
    <w:rsid w:val="00141562"/>
    <w:rsid w:val="001426EA"/>
    <w:rsid w:val="00142A08"/>
    <w:rsid w:val="00143A4F"/>
    <w:rsid w:val="00145431"/>
    <w:rsid w:val="00145510"/>
    <w:rsid w:val="00151CE1"/>
    <w:rsid w:val="00155C17"/>
    <w:rsid w:val="001562F7"/>
    <w:rsid w:val="00162AE3"/>
    <w:rsid w:val="00164A42"/>
    <w:rsid w:val="00165CD4"/>
    <w:rsid w:val="001712BA"/>
    <w:rsid w:val="00171F3A"/>
    <w:rsid w:val="00173937"/>
    <w:rsid w:val="001772AD"/>
    <w:rsid w:val="001804F2"/>
    <w:rsid w:val="00180A90"/>
    <w:rsid w:val="00183292"/>
    <w:rsid w:val="00183713"/>
    <w:rsid w:val="00183760"/>
    <w:rsid w:val="00183834"/>
    <w:rsid w:val="00183972"/>
    <w:rsid w:val="00184C8B"/>
    <w:rsid w:val="00186539"/>
    <w:rsid w:val="00186724"/>
    <w:rsid w:val="00186BBF"/>
    <w:rsid w:val="0018744C"/>
    <w:rsid w:val="0018794D"/>
    <w:rsid w:val="00190961"/>
    <w:rsid w:val="00194D39"/>
    <w:rsid w:val="0019505A"/>
    <w:rsid w:val="001954C7"/>
    <w:rsid w:val="001A1113"/>
    <w:rsid w:val="001A2F49"/>
    <w:rsid w:val="001B1389"/>
    <w:rsid w:val="001B1D99"/>
    <w:rsid w:val="001B200D"/>
    <w:rsid w:val="001B4FBF"/>
    <w:rsid w:val="001C02CA"/>
    <w:rsid w:val="001C399F"/>
    <w:rsid w:val="001C730C"/>
    <w:rsid w:val="001C74E8"/>
    <w:rsid w:val="001D2518"/>
    <w:rsid w:val="001D25E2"/>
    <w:rsid w:val="001D4A49"/>
    <w:rsid w:val="001D6B8C"/>
    <w:rsid w:val="001E09EB"/>
    <w:rsid w:val="001E163F"/>
    <w:rsid w:val="001E1A42"/>
    <w:rsid w:val="001E307E"/>
    <w:rsid w:val="001E3768"/>
    <w:rsid w:val="001F2547"/>
    <w:rsid w:val="001F30F7"/>
    <w:rsid w:val="00200A82"/>
    <w:rsid w:val="00201358"/>
    <w:rsid w:val="00202FE5"/>
    <w:rsid w:val="00205837"/>
    <w:rsid w:val="002060AA"/>
    <w:rsid w:val="00206756"/>
    <w:rsid w:val="00212E56"/>
    <w:rsid w:val="0022193C"/>
    <w:rsid w:val="00221B08"/>
    <w:rsid w:val="00222CEA"/>
    <w:rsid w:val="00224C60"/>
    <w:rsid w:val="00225035"/>
    <w:rsid w:val="00232C68"/>
    <w:rsid w:val="00234D3B"/>
    <w:rsid w:val="002362FD"/>
    <w:rsid w:val="00240B2F"/>
    <w:rsid w:val="00242220"/>
    <w:rsid w:val="002444E9"/>
    <w:rsid w:val="00244C13"/>
    <w:rsid w:val="0024544E"/>
    <w:rsid w:val="00252B14"/>
    <w:rsid w:val="0025409B"/>
    <w:rsid w:val="00255D21"/>
    <w:rsid w:val="00261551"/>
    <w:rsid w:val="002634D0"/>
    <w:rsid w:val="00263F8D"/>
    <w:rsid w:val="00274E63"/>
    <w:rsid w:val="00276E8F"/>
    <w:rsid w:val="00277346"/>
    <w:rsid w:val="00281CEB"/>
    <w:rsid w:val="00286A94"/>
    <w:rsid w:val="00286D1B"/>
    <w:rsid w:val="00286E97"/>
    <w:rsid w:val="002871FE"/>
    <w:rsid w:val="0028735B"/>
    <w:rsid w:val="0028737F"/>
    <w:rsid w:val="002918E8"/>
    <w:rsid w:val="00292804"/>
    <w:rsid w:val="00294112"/>
    <w:rsid w:val="00294A70"/>
    <w:rsid w:val="002955AA"/>
    <w:rsid w:val="002956FC"/>
    <w:rsid w:val="00296284"/>
    <w:rsid w:val="002968AF"/>
    <w:rsid w:val="00297D8A"/>
    <w:rsid w:val="002A0A54"/>
    <w:rsid w:val="002A235A"/>
    <w:rsid w:val="002B096D"/>
    <w:rsid w:val="002B3238"/>
    <w:rsid w:val="002B5C67"/>
    <w:rsid w:val="002B68B7"/>
    <w:rsid w:val="002B70E0"/>
    <w:rsid w:val="002C195C"/>
    <w:rsid w:val="002C5C80"/>
    <w:rsid w:val="002C6195"/>
    <w:rsid w:val="002C6AB8"/>
    <w:rsid w:val="002D0096"/>
    <w:rsid w:val="002D2BCB"/>
    <w:rsid w:val="002D2C74"/>
    <w:rsid w:val="002D2D22"/>
    <w:rsid w:val="002D48AF"/>
    <w:rsid w:val="002D585C"/>
    <w:rsid w:val="002D58B4"/>
    <w:rsid w:val="002D5E84"/>
    <w:rsid w:val="002E1892"/>
    <w:rsid w:val="002E30DC"/>
    <w:rsid w:val="002E39C0"/>
    <w:rsid w:val="002E523A"/>
    <w:rsid w:val="002E707B"/>
    <w:rsid w:val="00300188"/>
    <w:rsid w:val="00301A48"/>
    <w:rsid w:val="00303B17"/>
    <w:rsid w:val="00305052"/>
    <w:rsid w:val="003074E7"/>
    <w:rsid w:val="00310D67"/>
    <w:rsid w:val="00310E0C"/>
    <w:rsid w:val="0031380D"/>
    <w:rsid w:val="003151DD"/>
    <w:rsid w:val="00315AFC"/>
    <w:rsid w:val="00315CB0"/>
    <w:rsid w:val="0031649E"/>
    <w:rsid w:val="003167FE"/>
    <w:rsid w:val="00316F09"/>
    <w:rsid w:val="00317651"/>
    <w:rsid w:val="003178EF"/>
    <w:rsid w:val="003220B7"/>
    <w:rsid w:val="003257B4"/>
    <w:rsid w:val="00331747"/>
    <w:rsid w:val="00332616"/>
    <w:rsid w:val="0033360E"/>
    <w:rsid w:val="00336569"/>
    <w:rsid w:val="00336DBD"/>
    <w:rsid w:val="00337791"/>
    <w:rsid w:val="00337E32"/>
    <w:rsid w:val="0034111D"/>
    <w:rsid w:val="00343875"/>
    <w:rsid w:val="00345C12"/>
    <w:rsid w:val="00346DD9"/>
    <w:rsid w:val="0035048C"/>
    <w:rsid w:val="00353C57"/>
    <w:rsid w:val="00354870"/>
    <w:rsid w:val="003549AD"/>
    <w:rsid w:val="00356E13"/>
    <w:rsid w:val="003572D3"/>
    <w:rsid w:val="00357BEE"/>
    <w:rsid w:val="0036062F"/>
    <w:rsid w:val="00361193"/>
    <w:rsid w:val="003614F6"/>
    <w:rsid w:val="00364175"/>
    <w:rsid w:val="003647CA"/>
    <w:rsid w:val="003652EA"/>
    <w:rsid w:val="00365A71"/>
    <w:rsid w:val="00365C56"/>
    <w:rsid w:val="00365D37"/>
    <w:rsid w:val="00365E72"/>
    <w:rsid w:val="0036619E"/>
    <w:rsid w:val="00370B63"/>
    <w:rsid w:val="00370F75"/>
    <w:rsid w:val="003721FA"/>
    <w:rsid w:val="0037249A"/>
    <w:rsid w:val="00373FA4"/>
    <w:rsid w:val="0037683F"/>
    <w:rsid w:val="00376D76"/>
    <w:rsid w:val="0037730C"/>
    <w:rsid w:val="00377A23"/>
    <w:rsid w:val="00384F1C"/>
    <w:rsid w:val="0038575B"/>
    <w:rsid w:val="00385EB6"/>
    <w:rsid w:val="0039048E"/>
    <w:rsid w:val="003909EA"/>
    <w:rsid w:val="00392524"/>
    <w:rsid w:val="003A15D9"/>
    <w:rsid w:val="003A193B"/>
    <w:rsid w:val="003A2B28"/>
    <w:rsid w:val="003A3830"/>
    <w:rsid w:val="003A38BF"/>
    <w:rsid w:val="003A6836"/>
    <w:rsid w:val="003A71E7"/>
    <w:rsid w:val="003B547F"/>
    <w:rsid w:val="003B5E7A"/>
    <w:rsid w:val="003B5EC7"/>
    <w:rsid w:val="003B6B69"/>
    <w:rsid w:val="003B6D28"/>
    <w:rsid w:val="003C7D88"/>
    <w:rsid w:val="003D02FE"/>
    <w:rsid w:val="003D24AC"/>
    <w:rsid w:val="003D60FC"/>
    <w:rsid w:val="003D6353"/>
    <w:rsid w:val="003E286F"/>
    <w:rsid w:val="003E3E85"/>
    <w:rsid w:val="003E592A"/>
    <w:rsid w:val="003E5A5A"/>
    <w:rsid w:val="003F2224"/>
    <w:rsid w:val="003F3864"/>
    <w:rsid w:val="003F3F0E"/>
    <w:rsid w:val="003F4904"/>
    <w:rsid w:val="003F55F1"/>
    <w:rsid w:val="003F63C4"/>
    <w:rsid w:val="003F757A"/>
    <w:rsid w:val="004013BC"/>
    <w:rsid w:val="00401725"/>
    <w:rsid w:val="00402BF1"/>
    <w:rsid w:val="00403869"/>
    <w:rsid w:val="004070D1"/>
    <w:rsid w:val="00407A4C"/>
    <w:rsid w:val="00412204"/>
    <w:rsid w:val="004143D0"/>
    <w:rsid w:val="0041449A"/>
    <w:rsid w:val="00414773"/>
    <w:rsid w:val="0041526B"/>
    <w:rsid w:val="004154E1"/>
    <w:rsid w:val="00420174"/>
    <w:rsid w:val="00421708"/>
    <w:rsid w:val="0042214D"/>
    <w:rsid w:val="00425A86"/>
    <w:rsid w:val="00432517"/>
    <w:rsid w:val="004351D3"/>
    <w:rsid w:val="00435DA6"/>
    <w:rsid w:val="00437156"/>
    <w:rsid w:val="00437CB6"/>
    <w:rsid w:val="004400BB"/>
    <w:rsid w:val="004422C8"/>
    <w:rsid w:val="00445010"/>
    <w:rsid w:val="00445EE5"/>
    <w:rsid w:val="0044600E"/>
    <w:rsid w:val="00453682"/>
    <w:rsid w:val="00453D39"/>
    <w:rsid w:val="0045681F"/>
    <w:rsid w:val="00460C81"/>
    <w:rsid w:val="00460EA4"/>
    <w:rsid w:val="00461712"/>
    <w:rsid w:val="00461FC4"/>
    <w:rsid w:val="0046461C"/>
    <w:rsid w:val="00467B6C"/>
    <w:rsid w:val="00472042"/>
    <w:rsid w:val="00472495"/>
    <w:rsid w:val="004776E1"/>
    <w:rsid w:val="00487AB1"/>
    <w:rsid w:val="00490B82"/>
    <w:rsid w:val="00491C2E"/>
    <w:rsid w:val="004946F8"/>
    <w:rsid w:val="004967B8"/>
    <w:rsid w:val="004A11D7"/>
    <w:rsid w:val="004A765C"/>
    <w:rsid w:val="004B3F8B"/>
    <w:rsid w:val="004B45BE"/>
    <w:rsid w:val="004B670C"/>
    <w:rsid w:val="004B6A5E"/>
    <w:rsid w:val="004C0428"/>
    <w:rsid w:val="004C1E52"/>
    <w:rsid w:val="004C2AB4"/>
    <w:rsid w:val="004C30A3"/>
    <w:rsid w:val="004C3105"/>
    <w:rsid w:val="004C529A"/>
    <w:rsid w:val="004C57A1"/>
    <w:rsid w:val="004C5B78"/>
    <w:rsid w:val="004D11D0"/>
    <w:rsid w:val="004D142B"/>
    <w:rsid w:val="004E0486"/>
    <w:rsid w:val="004E5E45"/>
    <w:rsid w:val="004E775E"/>
    <w:rsid w:val="004F0024"/>
    <w:rsid w:val="004F2E49"/>
    <w:rsid w:val="004F4A5B"/>
    <w:rsid w:val="004F54F5"/>
    <w:rsid w:val="004F6A01"/>
    <w:rsid w:val="004F6F2F"/>
    <w:rsid w:val="004F7295"/>
    <w:rsid w:val="00500CEA"/>
    <w:rsid w:val="00503CDA"/>
    <w:rsid w:val="005105F0"/>
    <w:rsid w:val="00511257"/>
    <w:rsid w:val="0051210E"/>
    <w:rsid w:val="00514CAC"/>
    <w:rsid w:val="0051631F"/>
    <w:rsid w:val="00517333"/>
    <w:rsid w:val="0051754C"/>
    <w:rsid w:val="005208BA"/>
    <w:rsid w:val="00522C22"/>
    <w:rsid w:val="00523856"/>
    <w:rsid w:val="00523873"/>
    <w:rsid w:val="00523A12"/>
    <w:rsid w:val="00523C6A"/>
    <w:rsid w:val="005267C0"/>
    <w:rsid w:val="00533148"/>
    <w:rsid w:val="005337C9"/>
    <w:rsid w:val="005340D7"/>
    <w:rsid w:val="00537DA7"/>
    <w:rsid w:val="00541789"/>
    <w:rsid w:val="0054331E"/>
    <w:rsid w:val="00543502"/>
    <w:rsid w:val="0055232F"/>
    <w:rsid w:val="00555B0A"/>
    <w:rsid w:val="005562AF"/>
    <w:rsid w:val="00557158"/>
    <w:rsid w:val="00560663"/>
    <w:rsid w:val="00562E8E"/>
    <w:rsid w:val="00563DC4"/>
    <w:rsid w:val="0056641E"/>
    <w:rsid w:val="005728C9"/>
    <w:rsid w:val="0057444B"/>
    <w:rsid w:val="005804CF"/>
    <w:rsid w:val="00580F12"/>
    <w:rsid w:val="00581250"/>
    <w:rsid w:val="0058422F"/>
    <w:rsid w:val="005847F4"/>
    <w:rsid w:val="0059391D"/>
    <w:rsid w:val="00594219"/>
    <w:rsid w:val="005949D5"/>
    <w:rsid w:val="00595AEB"/>
    <w:rsid w:val="00595FBD"/>
    <w:rsid w:val="00596C77"/>
    <w:rsid w:val="00597912"/>
    <w:rsid w:val="005A29FA"/>
    <w:rsid w:val="005A3756"/>
    <w:rsid w:val="005B06B3"/>
    <w:rsid w:val="005B33E5"/>
    <w:rsid w:val="005C0F28"/>
    <w:rsid w:val="005C2A03"/>
    <w:rsid w:val="005C46B4"/>
    <w:rsid w:val="005C55D2"/>
    <w:rsid w:val="005D0EE1"/>
    <w:rsid w:val="005D1C75"/>
    <w:rsid w:val="005D21EF"/>
    <w:rsid w:val="005D250C"/>
    <w:rsid w:val="005D3196"/>
    <w:rsid w:val="005D4513"/>
    <w:rsid w:val="005D55F3"/>
    <w:rsid w:val="005D6069"/>
    <w:rsid w:val="005D649E"/>
    <w:rsid w:val="005D6550"/>
    <w:rsid w:val="005E0D9B"/>
    <w:rsid w:val="005E0F74"/>
    <w:rsid w:val="005E3B9B"/>
    <w:rsid w:val="005E6076"/>
    <w:rsid w:val="005F14B0"/>
    <w:rsid w:val="005F1A93"/>
    <w:rsid w:val="005F1FB9"/>
    <w:rsid w:val="005F2940"/>
    <w:rsid w:val="005F2A17"/>
    <w:rsid w:val="005F2AA1"/>
    <w:rsid w:val="005F33C5"/>
    <w:rsid w:val="005F48B4"/>
    <w:rsid w:val="005F6DC9"/>
    <w:rsid w:val="00600D48"/>
    <w:rsid w:val="00600E45"/>
    <w:rsid w:val="00601014"/>
    <w:rsid w:val="00603204"/>
    <w:rsid w:val="00603455"/>
    <w:rsid w:val="00603AAB"/>
    <w:rsid w:val="0060414B"/>
    <w:rsid w:val="00604E00"/>
    <w:rsid w:val="00605435"/>
    <w:rsid w:val="00606192"/>
    <w:rsid w:val="00606F88"/>
    <w:rsid w:val="00613F38"/>
    <w:rsid w:val="006144EB"/>
    <w:rsid w:val="00614B03"/>
    <w:rsid w:val="0061770A"/>
    <w:rsid w:val="006217DC"/>
    <w:rsid w:val="0062367B"/>
    <w:rsid w:val="00626F2E"/>
    <w:rsid w:val="0062732B"/>
    <w:rsid w:val="00641871"/>
    <w:rsid w:val="006425B3"/>
    <w:rsid w:val="0064759A"/>
    <w:rsid w:val="00650D44"/>
    <w:rsid w:val="00650E8D"/>
    <w:rsid w:val="0065193A"/>
    <w:rsid w:val="0065286C"/>
    <w:rsid w:val="006558E0"/>
    <w:rsid w:val="00656BEB"/>
    <w:rsid w:val="00662622"/>
    <w:rsid w:val="00665315"/>
    <w:rsid w:val="00667503"/>
    <w:rsid w:val="006709A6"/>
    <w:rsid w:val="00670D7F"/>
    <w:rsid w:val="006760A9"/>
    <w:rsid w:val="00676B83"/>
    <w:rsid w:val="00680EC4"/>
    <w:rsid w:val="00681776"/>
    <w:rsid w:val="00681FF7"/>
    <w:rsid w:val="00684679"/>
    <w:rsid w:val="006846E6"/>
    <w:rsid w:val="00686065"/>
    <w:rsid w:val="0069046F"/>
    <w:rsid w:val="00690A1C"/>
    <w:rsid w:val="00690A89"/>
    <w:rsid w:val="00694451"/>
    <w:rsid w:val="006946CE"/>
    <w:rsid w:val="00694C09"/>
    <w:rsid w:val="0069581D"/>
    <w:rsid w:val="0069799A"/>
    <w:rsid w:val="006A1B5B"/>
    <w:rsid w:val="006A350B"/>
    <w:rsid w:val="006A3FEE"/>
    <w:rsid w:val="006A68CD"/>
    <w:rsid w:val="006A7781"/>
    <w:rsid w:val="006B08C4"/>
    <w:rsid w:val="006B4727"/>
    <w:rsid w:val="006B61EF"/>
    <w:rsid w:val="006C15AC"/>
    <w:rsid w:val="006C4B45"/>
    <w:rsid w:val="006C6759"/>
    <w:rsid w:val="006C7155"/>
    <w:rsid w:val="006D1588"/>
    <w:rsid w:val="006D1A2C"/>
    <w:rsid w:val="006D4C7B"/>
    <w:rsid w:val="006D4E4F"/>
    <w:rsid w:val="006D5480"/>
    <w:rsid w:val="006D6594"/>
    <w:rsid w:val="006D6A2F"/>
    <w:rsid w:val="006D6F76"/>
    <w:rsid w:val="006E26AF"/>
    <w:rsid w:val="006E3B2E"/>
    <w:rsid w:val="006E3E43"/>
    <w:rsid w:val="006E54DA"/>
    <w:rsid w:val="006E5E72"/>
    <w:rsid w:val="006E7E38"/>
    <w:rsid w:val="006F59B2"/>
    <w:rsid w:val="00701F83"/>
    <w:rsid w:val="00702A0C"/>
    <w:rsid w:val="00703006"/>
    <w:rsid w:val="0070484F"/>
    <w:rsid w:val="00704B6D"/>
    <w:rsid w:val="00707B00"/>
    <w:rsid w:val="00710208"/>
    <w:rsid w:val="00713C59"/>
    <w:rsid w:val="0071476F"/>
    <w:rsid w:val="00714B3D"/>
    <w:rsid w:val="00715750"/>
    <w:rsid w:val="00715DC8"/>
    <w:rsid w:val="00716F6B"/>
    <w:rsid w:val="00720C22"/>
    <w:rsid w:val="00721323"/>
    <w:rsid w:val="007232BC"/>
    <w:rsid w:val="00724C21"/>
    <w:rsid w:val="007328B2"/>
    <w:rsid w:val="00734693"/>
    <w:rsid w:val="007350D9"/>
    <w:rsid w:val="00735A15"/>
    <w:rsid w:val="0073795C"/>
    <w:rsid w:val="00737F91"/>
    <w:rsid w:val="007402DA"/>
    <w:rsid w:val="00756995"/>
    <w:rsid w:val="007604C9"/>
    <w:rsid w:val="007652F2"/>
    <w:rsid w:val="00765A8F"/>
    <w:rsid w:val="0076718F"/>
    <w:rsid w:val="00770B74"/>
    <w:rsid w:val="00770EB4"/>
    <w:rsid w:val="007727A5"/>
    <w:rsid w:val="00781036"/>
    <w:rsid w:val="00781306"/>
    <w:rsid w:val="007835F8"/>
    <w:rsid w:val="00784A9B"/>
    <w:rsid w:val="00785349"/>
    <w:rsid w:val="00790516"/>
    <w:rsid w:val="00792477"/>
    <w:rsid w:val="00793391"/>
    <w:rsid w:val="007934C0"/>
    <w:rsid w:val="007955D0"/>
    <w:rsid w:val="00795CF2"/>
    <w:rsid w:val="007969A2"/>
    <w:rsid w:val="007A09B4"/>
    <w:rsid w:val="007A1577"/>
    <w:rsid w:val="007A49C0"/>
    <w:rsid w:val="007B2C07"/>
    <w:rsid w:val="007B474D"/>
    <w:rsid w:val="007C3CE0"/>
    <w:rsid w:val="007C4E0C"/>
    <w:rsid w:val="007C50D0"/>
    <w:rsid w:val="007C5ED9"/>
    <w:rsid w:val="007D0DCA"/>
    <w:rsid w:val="007D2090"/>
    <w:rsid w:val="007D23C5"/>
    <w:rsid w:val="007D2742"/>
    <w:rsid w:val="007D4CA0"/>
    <w:rsid w:val="007D5FD5"/>
    <w:rsid w:val="007D61AB"/>
    <w:rsid w:val="007D6F84"/>
    <w:rsid w:val="007E0EC8"/>
    <w:rsid w:val="007E17EE"/>
    <w:rsid w:val="007E1A9B"/>
    <w:rsid w:val="007E3854"/>
    <w:rsid w:val="007F5EBC"/>
    <w:rsid w:val="007F6D09"/>
    <w:rsid w:val="007F75B3"/>
    <w:rsid w:val="00800BAA"/>
    <w:rsid w:val="008048B2"/>
    <w:rsid w:val="00804F10"/>
    <w:rsid w:val="00805E39"/>
    <w:rsid w:val="00810CAE"/>
    <w:rsid w:val="00811CCD"/>
    <w:rsid w:val="00813B26"/>
    <w:rsid w:val="00814B1E"/>
    <w:rsid w:val="008154AA"/>
    <w:rsid w:val="00817F3F"/>
    <w:rsid w:val="008236E9"/>
    <w:rsid w:val="00825417"/>
    <w:rsid w:val="008347D9"/>
    <w:rsid w:val="00835D29"/>
    <w:rsid w:val="00836305"/>
    <w:rsid w:val="008421DA"/>
    <w:rsid w:val="00842659"/>
    <w:rsid w:val="008440F0"/>
    <w:rsid w:val="008462FE"/>
    <w:rsid w:val="00850999"/>
    <w:rsid w:val="00856066"/>
    <w:rsid w:val="00860DEA"/>
    <w:rsid w:val="008619F9"/>
    <w:rsid w:val="00861B96"/>
    <w:rsid w:val="00862ECF"/>
    <w:rsid w:val="00863EB6"/>
    <w:rsid w:val="0087099E"/>
    <w:rsid w:val="008745A5"/>
    <w:rsid w:val="00874FA4"/>
    <w:rsid w:val="00876383"/>
    <w:rsid w:val="008805F6"/>
    <w:rsid w:val="00884A40"/>
    <w:rsid w:val="008911C0"/>
    <w:rsid w:val="00895B04"/>
    <w:rsid w:val="008A1758"/>
    <w:rsid w:val="008A1E62"/>
    <w:rsid w:val="008A54D4"/>
    <w:rsid w:val="008A5540"/>
    <w:rsid w:val="008B0139"/>
    <w:rsid w:val="008B031B"/>
    <w:rsid w:val="008B600F"/>
    <w:rsid w:val="008C1E4D"/>
    <w:rsid w:val="008C45B9"/>
    <w:rsid w:val="008C51B4"/>
    <w:rsid w:val="008C6FC5"/>
    <w:rsid w:val="008D10FB"/>
    <w:rsid w:val="008D33D9"/>
    <w:rsid w:val="008E0907"/>
    <w:rsid w:val="008E1393"/>
    <w:rsid w:val="008E2ED8"/>
    <w:rsid w:val="008E608F"/>
    <w:rsid w:val="008E649D"/>
    <w:rsid w:val="008E6810"/>
    <w:rsid w:val="008F2DC5"/>
    <w:rsid w:val="008F39C5"/>
    <w:rsid w:val="008F4AEA"/>
    <w:rsid w:val="008F62ED"/>
    <w:rsid w:val="008F6F81"/>
    <w:rsid w:val="0090023A"/>
    <w:rsid w:val="009013A9"/>
    <w:rsid w:val="00906AFA"/>
    <w:rsid w:val="009074D7"/>
    <w:rsid w:val="009077FF"/>
    <w:rsid w:val="00910204"/>
    <w:rsid w:val="00910431"/>
    <w:rsid w:val="00911BA2"/>
    <w:rsid w:val="0091384C"/>
    <w:rsid w:val="00913AEA"/>
    <w:rsid w:val="00913CCC"/>
    <w:rsid w:val="00922C31"/>
    <w:rsid w:val="00923D08"/>
    <w:rsid w:val="009251E9"/>
    <w:rsid w:val="009316A8"/>
    <w:rsid w:val="00932368"/>
    <w:rsid w:val="00935B19"/>
    <w:rsid w:val="00937598"/>
    <w:rsid w:val="00941D30"/>
    <w:rsid w:val="009424CF"/>
    <w:rsid w:val="009463F6"/>
    <w:rsid w:val="009468AA"/>
    <w:rsid w:val="00950190"/>
    <w:rsid w:val="0095253D"/>
    <w:rsid w:val="0095302D"/>
    <w:rsid w:val="00960095"/>
    <w:rsid w:val="0096564A"/>
    <w:rsid w:val="009663F9"/>
    <w:rsid w:val="00967005"/>
    <w:rsid w:val="00972006"/>
    <w:rsid w:val="00975ECE"/>
    <w:rsid w:val="00981C26"/>
    <w:rsid w:val="0098292D"/>
    <w:rsid w:val="0098644C"/>
    <w:rsid w:val="00986A7D"/>
    <w:rsid w:val="00991E64"/>
    <w:rsid w:val="00992130"/>
    <w:rsid w:val="0099229B"/>
    <w:rsid w:val="009928B6"/>
    <w:rsid w:val="0099401B"/>
    <w:rsid w:val="009A19CC"/>
    <w:rsid w:val="009A5459"/>
    <w:rsid w:val="009A60C0"/>
    <w:rsid w:val="009A6EFA"/>
    <w:rsid w:val="009A7B4B"/>
    <w:rsid w:val="009B04F5"/>
    <w:rsid w:val="009B25A0"/>
    <w:rsid w:val="009B3618"/>
    <w:rsid w:val="009B3E3F"/>
    <w:rsid w:val="009B43A4"/>
    <w:rsid w:val="009B5823"/>
    <w:rsid w:val="009B79A5"/>
    <w:rsid w:val="009C000B"/>
    <w:rsid w:val="009C091E"/>
    <w:rsid w:val="009C106B"/>
    <w:rsid w:val="009C1D40"/>
    <w:rsid w:val="009C4167"/>
    <w:rsid w:val="009C5E77"/>
    <w:rsid w:val="009C686A"/>
    <w:rsid w:val="009D34AE"/>
    <w:rsid w:val="009D4511"/>
    <w:rsid w:val="009D64F7"/>
    <w:rsid w:val="009E14F8"/>
    <w:rsid w:val="009E16DD"/>
    <w:rsid w:val="009E1D63"/>
    <w:rsid w:val="009E2CC4"/>
    <w:rsid w:val="009E368C"/>
    <w:rsid w:val="009E50E3"/>
    <w:rsid w:val="009E5A3D"/>
    <w:rsid w:val="009E5E27"/>
    <w:rsid w:val="009E75BF"/>
    <w:rsid w:val="009F0995"/>
    <w:rsid w:val="009F1860"/>
    <w:rsid w:val="009F1DAD"/>
    <w:rsid w:val="009F5807"/>
    <w:rsid w:val="009F6F7C"/>
    <w:rsid w:val="009F79C9"/>
    <w:rsid w:val="009F7CA0"/>
    <w:rsid w:val="00A022B9"/>
    <w:rsid w:val="00A02511"/>
    <w:rsid w:val="00A069ED"/>
    <w:rsid w:val="00A11CEA"/>
    <w:rsid w:val="00A14B6F"/>
    <w:rsid w:val="00A14D69"/>
    <w:rsid w:val="00A1513F"/>
    <w:rsid w:val="00A16542"/>
    <w:rsid w:val="00A21ADF"/>
    <w:rsid w:val="00A21B5C"/>
    <w:rsid w:val="00A23042"/>
    <w:rsid w:val="00A264FB"/>
    <w:rsid w:val="00A26B9A"/>
    <w:rsid w:val="00A26D93"/>
    <w:rsid w:val="00A271F6"/>
    <w:rsid w:val="00A31998"/>
    <w:rsid w:val="00A32095"/>
    <w:rsid w:val="00A3325C"/>
    <w:rsid w:val="00A359CD"/>
    <w:rsid w:val="00A35E2E"/>
    <w:rsid w:val="00A3617D"/>
    <w:rsid w:val="00A36919"/>
    <w:rsid w:val="00A3708D"/>
    <w:rsid w:val="00A40F62"/>
    <w:rsid w:val="00A42794"/>
    <w:rsid w:val="00A42829"/>
    <w:rsid w:val="00A47598"/>
    <w:rsid w:val="00A47B8D"/>
    <w:rsid w:val="00A47ECC"/>
    <w:rsid w:val="00A5150D"/>
    <w:rsid w:val="00A52FE8"/>
    <w:rsid w:val="00A531CE"/>
    <w:rsid w:val="00A55A08"/>
    <w:rsid w:val="00A65204"/>
    <w:rsid w:val="00A6752F"/>
    <w:rsid w:val="00A7009C"/>
    <w:rsid w:val="00A730DA"/>
    <w:rsid w:val="00A76B0B"/>
    <w:rsid w:val="00A77A69"/>
    <w:rsid w:val="00A77AFF"/>
    <w:rsid w:val="00A84D87"/>
    <w:rsid w:val="00A84DC8"/>
    <w:rsid w:val="00A8520C"/>
    <w:rsid w:val="00A8737F"/>
    <w:rsid w:val="00A90113"/>
    <w:rsid w:val="00A94949"/>
    <w:rsid w:val="00A94A77"/>
    <w:rsid w:val="00A9523E"/>
    <w:rsid w:val="00AA3068"/>
    <w:rsid w:val="00AA3133"/>
    <w:rsid w:val="00AA3382"/>
    <w:rsid w:val="00AA53F9"/>
    <w:rsid w:val="00AB53D3"/>
    <w:rsid w:val="00AB6F7C"/>
    <w:rsid w:val="00AB79E4"/>
    <w:rsid w:val="00AC49B9"/>
    <w:rsid w:val="00AC54E3"/>
    <w:rsid w:val="00AD3762"/>
    <w:rsid w:val="00AD4AF4"/>
    <w:rsid w:val="00AD72B6"/>
    <w:rsid w:val="00AE08DD"/>
    <w:rsid w:val="00AE1B14"/>
    <w:rsid w:val="00AE1F30"/>
    <w:rsid w:val="00AE27A5"/>
    <w:rsid w:val="00AE3D80"/>
    <w:rsid w:val="00AE69C3"/>
    <w:rsid w:val="00AF316B"/>
    <w:rsid w:val="00AF381E"/>
    <w:rsid w:val="00AF3C00"/>
    <w:rsid w:val="00B02F86"/>
    <w:rsid w:val="00B034AA"/>
    <w:rsid w:val="00B05217"/>
    <w:rsid w:val="00B11A8A"/>
    <w:rsid w:val="00B133C1"/>
    <w:rsid w:val="00B16C0B"/>
    <w:rsid w:val="00B179BA"/>
    <w:rsid w:val="00B17B8C"/>
    <w:rsid w:val="00B2204D"/>
    <w:rsid w:val="00B2557F"/>
    <w:rsid w:val="00B27CA4"/>
    <w:rsid w:val="00B30561"/>
    <w:rsid w:val="00B3122F"/>
    <w:rsid w:val="00B365E5"/>
    <w:rsid w:val="00B36DDB"/>
    <w:rsid w:val="00B400C0"/>
    <w:rsid w:val="00B4080A"/>
    <w:rsid w:val="00B40B2B"/>
    <w:rsid w:val="00B41CFD"/>
    <w:rsid w:val="00B41EF6"/>
    <w:rsid w:val="00B42912"/>
    <w:rsid w:val="00B45041"/>
    <w:rsid w:val="00B4654D"/>
    <w:rsid w:val="00B46A8E"/>
    <w:rsid w:val="00B4797F"/>
    <w:rsid w:val="00B516AD"/>
    <w:rsid w:val="00B51F12"/>
    <w:rsid w:val="00B52770"/>
    <w:rsid w:val="00B53B55"/>
    <w:rsid w:val="00B55FA8"/>
    <w:rsid w:val="00B5625D"/>
    <w:rsid w:val="00B63CDF"/>
    <w:rsid w:val="00B63CED"/>
    <w:rsid w:val="00B65D05"/>
    <w:rsid w:val="00B71016"/>
    <w:rsid w:val="00B72F31"/>
    <w:rsid w:val="00B74B14"/>
    <w:rsid w:val="00B752F2"/>
    <w:rsid w:val="00B8255F"/>
    <w:rsid w:val="00B82E19"/>
    <w:rsid w:val="00B82E55"/>
    <w:rsid w:val="00B86D5E"/>
    <w:rsid w:val="00B87334"/>
    <w:rsid w:val="00B9099B"/>
    <w:rsid w:val="00B922BA"/>
    <w:rsid w:val="00B930F3"/>
    <w:rsid w:val="00B936B9"/>
    <w:rsid w:val="00B93810"/>
    <w:rsid w:val="00B94EAE"/>
    <w:rsid w:val="00B95991"/>
    <w:rsid w:val="00B97BC4"/>
    <w:rsid w:val="00BA11A5"/>
    <w:rsid w:val="00BA3987"/>
    <w:rsid w:val="00BA4697"/>
    <w:rsid w:val="00BA51D0"/>
    <w:rsid w:val="00BA595B"/>
    <w:rsid w:val="00BA689A"/>
    <w:rsid w:val="00BA6EDD"/>
    <w:rsid w:val="00BB0995"/>
    <w:rsid w:val="00BB176C"/>
    <w:rsid w:val="00BB262A"/>
    <w:rsid w:val="00BB3228"/>
    <w:rsid w:val="00BB3A3F"/>
    <w:rsid w:val="00BB41C8"/>
    <w:rsid w:val="00BB5D9E"/>
    <w:rsid w:val="00BC03DC"/>
    <w:rsid w:val="00BC18AA"/>
    <w:rsid w:val="00BC1DA5"/>
    <w:rsid w:val="00BC39ED"/>
    <w:rsid w:val="00BC3A3A"/>
    <w:rsid w:val="00BC4832"/>
    <w:rsid w:val="00BC554D"/>
    <w:rsid w:val="00BC56BC"/>
    <w:rsid w:val="00BC7E84"/>
    <w:rsid w:val="00BD0297"/>
    <w:rsid w:val="00BD0D92"/>
    <w:rsid w:val="00BD2954"/>
    <w:rsid w:val="00BD6783"/>
    <w:rsid w:val="00BD74C9"/>
    <w:rsid w:val="00BE44C3"/>
    <w:rsid w:val="00BE4679"/>
    <w:rsid w:val="00BE7BDB"/>
    <w:rsid w:val="00BF0459"/>
    <w:rsid w:val="00BF0C38"/>
    <w:rsid w:val="00BF2908"/>
    <w:rsid w:val="00BF6AA1"/>
    <w:rsid w:val="00C00385"/>
    <w:rsid w:val="00C0144C"/>
    <w:rsid w:val="00C0186E"/>
    <w:rsid w:val="00C10A66"/>
    <w:rsid w:val="00C11732"/>
    <w:rsid w:val="00C125B6"/>
    <w:rsid w:val="00C13654"/>
    <w:rsid w:val="00C148F2"/>
    <w:rsid w:val="00C16B38"/>
    <w:rsid w:val="00C21D43"/>
    <w:rsid w:val="00C25EC1"/>
    <w:rsid w:val="00C26C7D"/>
    <w:rsid w:val="00C2720C"/>
    <w:rsid w:val="00C303C6"/>
    <w:rsid w:val="00C35992"/>
    <w:rsid w:val="00C3666E"/>
    <w:rsid w:val="00C4085E"/>
    <w:rsid w:val="00C40FEA"/>
    <w:rsid w:val="00C414C2"/>
    <w:rsid w:val="00C41A06"/>
    <w:rsid w:val="00C4357B"/>
    <w:rsid w:val="00C47E8D"/>
    <w:rsid w:val="00C51229"/>
    <w:rsid w:val="00C52538"/>
    <w:rsid w:val="00C53302"/>
    <w:rsid w:val="00C63D96"/>
    <w:rsid w:val="00C64146"/>
    <w:rsid w:val="00C73440"/>
    <w:rsid w:val="00C736F0"/>
    <w:rsid w:val="00C73D50"/>
    <w:rsid w:val="00C75EA3"/>
    <w:rsid w:val="00C812DF"/>
    <w:rsid w:val="00C82246"/>
    <w:rsid w:val="00C902CA"/>
    <w:rsid w:val="00C907FF"/>
    <w:rsid w:val="00C91357"/>
    <w:rsid w:val="00C914CB"/>
    <w:rsid w:val="00C91BB2"/>
    <w:rsid w:val="00C925F9"/>
    <w:rsid w:val="00C93CC4"/>
    <w:rsid w:val="00C93F1B"/>
    <w:rsid w:val="00C9733D"/>
    <w:rsid w:val="00CA1603"/>
    <w:rsid w:val="00CA4768"/>
    <w:rsid w:val="00CA6AB4"/>
    <w:rsid w:val="00CA76CC"/>
    <w:rsid w:val="00CA77E6"/>
    <w:rsid w:val="00CB1A91"/>
    <w:rsid w:val="00CB4D99"/>
    <w:rsid w:val="00CB571B"/>
    <w:rsid w:val="00CB5B64"/>
    <w:rsid w:val="00CB7F44"/>
    <w:rsid w:val="00CC0275"/>
    <w:rsid w:val="00CC0A30"/>
    <w:rsid w:val="00CC0BF0"/>
    <w:rsid w:val="00CC2386"/>
    <w:rsid w:val="00CC4B3D"/>
    <w:rsid w:val="00CD3EC3"/>
    <w:rsid w:val="00CD3FCF"/>
    <w:rsid w:val="00CD51EF"/>
    <w:rsid w:val="00CE1A43"/>
    <w:rsid w:val="00CE1FD1"/>
    <w:rsid w:val="00CE2016"/>
    <w:rsid w:val="00CE2A25"/>
    <w:rsid w:val="00CE3CFE"/>
    <w:rsid w:val="00CE4125"/>
    <w:rsid w:val="00CF4FBE"/>
    <w:rsid w:val="00CF5E14"/>
    <w:rsid w:val="00CF6396"/>
    <w:rsid w:val="00D004D7"/>
    <w:rsid w:val="00D11BEA"/>
    <w:rsid w:val="00D13D92"/>
    <w:rsid w:val="00D15F23"/>
    <w:rsid w:val="00D1767F"/>
    <w:rsid w:val="00D17F75"/>
    <w:rsid w:val="00D225AE"/>
    <w:rsid w:val="00D2381F"/>
    <w:rsid w:val="00D24C4F"/>
    <w:rsid w:val="00D24F61"/>
    <w:rsid w:val="00D26AFB"/>
    <w:rsid w:val="00D26E4A"/>
    <w:rsid w:val="00D31629"/>
    <w:rsid w:val="00D3183A"/>
    <w:rsid w:val="00D344CE"/>
    <w:rsid w:val="00D35958"/>
    <w:rsid w:val="00D36EB1"/>
    <w:rsid w:val="00D379B0"/>
    <w:rsid w:val="00D37C56"/>
    <w:rsid w:val="00D403FD"/>
    <w:rsid w:val="00D406F6"/>
    <w:rsid w:val="00D42598"/>
    <w:rsid w:val="00D4490E"/>
    <w:rsid w:val="00D465EE"/>
    <w:rsid w:val="00D5111B"/>
    <w:rsid w:val="00D606E9"/>
    <w:rsid w:val="00D6250C"/>
    <w:rsid w:val="00D71688"/>
    <w:rsid w:val="00D71E31"/>
    <w:rsid w:val="00D71EFF"/>
    <w:rsid w:val="00D72D4E"/>
    <w:rsid w:val="00D73DA8"/>
    <w:rsid w:val="00D74317"/>
    <w:rsid w:val="00D74F7F"/>
    <w:rsid w:val="00D775A2"/>
    <w:rsid w:val="00D8045C"/>
    <w:rsid w:val="00D8166E"/>
    <w:rsid w:val="00D8452B"/>
    <w:rsid w:val="00D8459D"/>
    <w:rsid w:val="00D8491C"/>
    <w:rsid w:val="00D85C1D"/>
    <w:rsid w:val="00D94071"/>
    <w:rsid w:val="00D9478A"/>
    <w:rsid w:val="00D95387"/>
    <w:rsid w:val="00DA10C3"/>
    <w:rsid w:val="00DA2F03"/>
    <w:rsid w:val="00DA39D7"/>
    <w:rsid w:val="00DB0C5A"/>
    <w:rsid w:val="00DB1556"/>
    <w:rsid w:val="00DB1F32"/>
    <w:rsid w:val="00DB2A2F"/>
    <w:rsid w:val="00DB2ADB"/>
    <w:rsid w:val="00DB3B7F"/>
    <w:rsid w:val="00DB3E25"/>
    <w:rsid w:val="00DC407F"/>
    <w:rsid w:val="00DC43BA"/>
    <w:rsid w:val="00DC5E35"/>
    <w:rsid w:val="00DC6D9C"/>
    <w:rsid w:val="00DE10FA"/>
    <w:rsid w:val="00DE135D"/>
    <w:rsid w:val="00DE2D0A"/>
    <w:rsid w:val="00DE2FDD"/>
    <w:rsid w:val="00DF00F8"/>
    <w:rsid w:val="00DF1D60"/>
    <w:rsid w:val="00E00A31"/>
    <w:rsid w:val="00E00A72"/>
    <w:rsid w:val="00E00EFE"/>
    <w:rsid w:val="00E014D4"/>
    <w:rsid w:val="00E01D9F"/>
    <w:rsid w:val="00E04120"/>
    <w:rsid w:val="00E12F63"/>
    <w:rsid w:val="00E139FE"/>
    <w:rsid w:val="00E15872"/>
    <w:rsid w:val="00E1781A"/>
    <w:rsid w:val="00E20C05"/>
    <w:rsid w:val="00E2374E"/>
    <w:rsid w:val="00E23A05"/>
    <w:rsid w:val="00E248B9"/>
    <w:rsid w:val="00E26CB5"/>
    <w:rsid w:val="00E27CEE"/>
    <w:rsid w:val="00E30478"/>
    <w:rsid w:val="00E3231A"/>
    <w:rsid w:val="00E3297E"/>
    <w:rsid w:val="00E36510"/>
    <w:rsid w:val="00E37AAD"/>
    <w:rsid w:val="00E426A7"/>
    <w:rsid w:val="00E43FA8"/>
    <w:rsid w:val="00E4578E"/>
    <w:rsid w:val="00E45AEB"/>
    <w:rsid w:val="00E47099"/>
    <w:rsid w:val="00E47ABE"/>
    <w:rsid w:val="00E51092"/>
    <w:rsid w:val="00E5221A"/>
    <w:rsid w:val="00E54568"/>
    <w:rsid w:val="00E5540B"/>
    <w:rsid w:val="00E57D04"/>
    <w:rsid w:val="00E66DEC"/>
    <w:rsid w:val="00E70719"/>
    <w:rsid w:val="00E7360A"/>
    <w:rsid w:val="00E76AD9"/>
    <w:rsid w:val="00E77FF0"/>
    <w:rsid w:val="00E809AB"/>
    <w:rsid w:val="00E80DE1"/>
    <w:rsid w:val="00E81132"/>
    <w:rsid w:val="00E823AF"/>
    <w:rsid w:val="00E827F4"/>
    <w:rsid w:val="00E8402E"/>
    <w:rsid w:val="00E85CC9"/>
    <w:rsid w:val="00E87B74"/>
    <w:rsid w:val="00E9002F"/>
    <w:rsid w:val="00E901FD"/>
    <w:rsid w:val="00E90671"/>
    <w:rsid w:val="00E91E51"/>
    <w:rsid w:val="00E9661C"/>
    <w:rsid w:val="00EA0682"/>
    <w:rsid w:val="00EA57C4"/>
    <w:rsid w:val="00EB0024"/>
    <w:rsid w:val="00EB03A1"/>
    <w:rsid w:val="00EB26B7"/>
    <w:rsid w:val="00EB3C86"/>
    <w:rsid w:val="00EC167E"/>
    <w:rsid w:val="00EC1D83"/>
    <w:rsid w:val="00EC2822"/>
    <w:rsid w:val="00EC3BE7"/>
    <w:rsid w:val="00EC40EB"/>
    <w:rsid w:val="00EC5950"/>
    <w:rsid w:val="00EC59BD"/>
    <w:rsid w:val="00EC5C15"/>
    <w:rsid w:val="00ED07A7"/>
    <w:rsid w:val="00ED2018"/>
    <w:rsid w:val="00ED2CE1"/>
    <w:rsid w:val="00ED30EA"/>
    <w:rsid w:val="00ED34BB"/>
    <w:rsid w:val="00ED3D59"/>
    <w:rsid w:val="00ED428F"/>
    <w:rsid w:val="00ED4C81"/>
    <w:rsid w:val="00ED62A1"/>
    <w:rsid w:val="00ED64EB"/>
    <w:rsid w:val="00ED6E3E"/>
    <w:rsid w:val="00EE02AF"/>
    <w:rsid w:val="00EE114A"/>
    <w:rsid w:val="00EE2116"/>
    <w:rsid w:val="00EE2385"/>
    <w:rsid w:val="00EE4691"/>
    <w:rsid w:val="00EE46CB"/>
    <w:rsid w:val="00EE48F7"/>
    <w:rsid w:val="00EE4B77"/>
    <w:rsid w:val="00EE7406"/>
    <w:rsid w:val="00EE7AD2"/>
    <w:rsid w:val="00EF00A4"/>
    <w:rsid w:val="00EF1A2F"/>
    <w:rsid w:val="00EF75C0"/>
    <w:rsid w:val="00F0070F"/>
    <w:rsid w:val="00F0103C"/>
    <w:rsid w:val="00F02503"/>
    <w:rsid w:val="00F05DC6"/>
    <w:rsid w:val="00F126BF"/>
    <w:rsid w:val="00F132B6"/>
    <w:rsid w:val="00F13B25"/>
    <w:rsid w:val="00F13C65"/>
    <w:rsid w:val="00F16881"/>
    <w:rsid w:val="00F17262"/>
    <w:rsid w:val="00F17712"/>
    <w:rsid w:val="00F20934"/>
    <w:rsid w:val="00F20F5A"/>
    <w:rsid w:val="00F23E50"/>
    <w:rsid w:val="00F2748D"/>
    <w:rsid w:val="00F30729"/>
    <w:rsid w:val="00F33D9D"/>
    <w:rsid w:val="00F342C1"/>
    <w:rsid w:val="00F3486E"/>
    <w:rsid w:val="00F34C0F"/>
    <w:rsid w:val="00F35BBB"/>
    <w:rsid w:val="00F36A4C"/>
    <w:rsid w:val="00F46C43"/>
    <w:rsid w:val="00F62F22"/>
    <w:rsid w:val="00F6545F"/>
    <w:rsid w:val="00F71E9A"/>
    <w:rsid w:val="00F735B7"/>
    <w:rsid w:val="00F73A02"/>
    <w:rsid w:val="00F777AC"/>
    <w:rsid w:val="00F77E6F"/>
    <w:rsid w:val="00F852B7"/>
    <w:rsid w:val="00F923F3"/>
    <w:rsid w:val="00F97613"/>
    <w:rsid w:val="00FA1E39"/>
    <w:rsid w:val="00FA630E"/>
    <w:rsid w:val="00FB1678"/>
    <w:rsid w:val="00FB626C"/>
    <w:rsid w:val="00FB6D23"/>
    <w:rsid w:val="00FC0ACD"/>
    <w:rsid w:val="00FC4BF9"/>
    <w:rsid w:val="00FC6186"/>
    <w:rsid w:val="00FD09DA"/>
    <w:rsid w:val="00FD2292"/>
    <w:rsid w:val="00FD2741"/>
    <w:rsid w:val="00FD33B8"/>
    <w:rsid w:val="00FD6AF0"/>
    <w:rsid w:val="00FE1A06"/>
    <w:rsid w:val="00FE2C02"/>
    <w:rsid w:val="00FE4DBC"/>
    <w:rsid w:val="00FE5161"/>
    <w:rsid w:val="00FE5AD2"/>
    <w:rsid w:val="00FF0F8F"/>
    <w:rsid w:val="00FF24AE"/>
    <w:rsid w:val="00FF2AB0"/>
    <w:rsid w:val="00FF4A76"/>
    <w:rsid w:val="00FF4F7F"/>
    <w:rsid w:val="00FF69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lang/>
    </w:rPr>
  </w:style>
  <w:style w:type="paragraph" w:styleId="Ttulo3">
    <w:name w:val="heading 3"/>
    <w:basedOn w:val="Normal"/>
    <w:next w:val="Normal"/>
    <w:qFormat/>
    <w:pPr>
      <w:keepNext/>
      <w:numPr>
        <w:ilvl w:val="2"/>
        <w:numId w:val="1"/>
      </w:numPr>
      <w:ind w:right="-93"/>
      <w:jc w:val="center"/>
      <w:outlineLvl w:val="2"/>
    </w:pPr>
    <w:rPr>
      <w:b/>
      <w:sz w:val="22"/>
      <w:lang/>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lang/>
    </w:rPr>
  </w:style>
  <w:style w:type="paragraph" w:styleId="Ttulo7">
    <w:name w:val="heading 7"/>
    <w:basedOn w:val="Normal"/>
    <w:next w:val="Normal"/>
    <w:link w:val="Ttulo7Char"/>
    <w:qFormat/>
    <w:pPr>
      <w:keepNext/>
      <w:spacing w:before="120" w:after="120"/>
      <w:ind w:left="-30" w:right="51" w:firstLine="15"/>
      <w:outlineLvl w:val="6"/>
    </w:pPr>
    <w:rPr>
      <w:b/>
      <w:bCs/>
      <w:color w:val="FF0000"/>
      <w:sz w:val="28"/>
      <w:szCs w:val="22"/>
      <w:lang/>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styleId="Fontepargpadro0">
    <w:name w:val="Default Paragraph Font"/>
    <w:semiHidden/>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rPr>
      <w:lang/>
    </w:r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lang w:val="pt-BR"/>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BodyTextIndent2">
    <w:name w:val="Body Text Indent 2"/>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lang w:val="pt-BR"/>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iCs/>
      <w:sz w:val="24"/>
      <w:lang/>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uiPriority w:val="99"/>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lang/>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customStyle="1" w:styleId="RecuodecorpodetextoChar">
    <w:name w:val="Recuo de corpo de texto Char"/>
    <w:link w:val="Recuodecorpodetexto"/>
    <w:rsid w:val="002D58B4"/>
    <w:rPr>
      <w:sz w:val="28"/>
      <w:lang w:val="pt-PT" w:eastAsia="ar-SA"/>
    </w:rPr>
  </w:style>
  <w:style w:type="paragraph" w:customStyle="1" w:styleId="Corpodetexto21">
    <w:name w:val="Corpo de texto 21"/>
    <w:basedOn w:val="Normal"/>
    <w:rsid w:val="009B04F5"/>
    <w:rPr>
      <w:rFonts w:cs="Arial"/>
      <w:color w:val="000000"/>
      <w:sz w:val="22"/>
      <w:szCs w:val="22"/>
    </w:rPr>
  </w:style>
  <w:style w:type="character" w:customStyle="1" w:styleId="Ttulo7Char">
    <w:name w:val="Título 7 Char"/>
    <w:link w:val="Ttulo7"/>
    <w:rsid w:val="00D42598"/>
    <w:rPr>
      <w:rFonts w:ascii="Arial" w:hAnsi="Arial"/>
      <w:b/>
      <w:bCs/>
      <w:color w:val="FF0000"/>
      <w:sz w:val="28"/>
      <w:szCs w:val="22"/>
      <w:lang w:eastAsia="ar-SA"/>
    </w:rPr>
  </w:style>
  <w:style w:type="character" w:styleId="Forte">
    <w:name w:val="Strong"/>
    <w:uiPriority w:val="22"/>
    <w:qFormat/>
    <w:rsid w:val="0059391D"/>
    <w:rPr>
      <w:b/>
      <w:bCs/>
    </w:rPr>
  </w:style>
  <w:style w:type="character" w:customStyle="1" w:styleId="RodapChar">
    <w:name w:val="Rodapé Char"/>
    <w:link w:val="Rodap"/>
    <w:uiPriority w:val="99"/>
    <w:rsid w:val="00412204"/>
    <w:rPr>
      <w:rFonts w:ascii="Arial" w:hAnsi="Arial"/>
      <w:lang w:eastAsia="ar-SA"/>
    </w:rPr>
  </w:style>
  <w:style w:type="character" w:customStyle="1" w:styleId="Recuodecorpodetexto2Char">
    <w:name w:val="Recuo de corpo de texto 2 Char"/>
    <w:link w:val="Recuodecorpodetexto2"/>
    <w:semiHidden/>
    <w:rsid w:val="005F1FB9"/>
    <w:rPr>
      <w:rFonts w:ascii="Arial" w:hAnsi="Arial" w:cs="Arial"/>
      <w:iCs/>
      <w:sz w:val="24"/>
      <w:lang w:eastAsia="ar-SA"/>
    </w:rPr>
  </w:style>
  <w:style w:type="character" w:customStyle="1" w:styleId="Ttulo2Char">
    <w:name w:val="Título 2 Char"/>
    <w:link w:val="Ttulo2"/>
    <w:rsid w:val="00EC2822"/>
    <w:rPr>
      <w:b/>
      <w:bCs/>
      <w:sz w:val="24"/>
      <w:szCs w:val="24"/>
      <w:lang w:eastAsia="ar-SA"/>
    </w:rPr>
  </w:style>
  <w:style w:type="character" w:customStyle="1" w:styleId="Ttulo6Char">
    <w:name w:val="Título 6 Char"/>
    <w:link w:val="Ttulo6"/>
    <w:rsid w:val="00EC2822"/>
    <w:rPr>
      <w:rFonts w:ascii="Arial" w:hAnsi="Arial"/>
      <w:b/>
      <w:color w:val="0000FF"/>
      <w:sz w:val="24"/>
      <w:u w:val="single"/>
      <w:lang w:eastAsia="ar-SA"/>
    </w:rPr>
  </w:style>
  <w:style w:type="paragraph" w:styleId="MapadoDocumento">
    <w:name w:val="Document Map"/>
    <w:basedOn w:val="Normal"/>
    <w:link w:val="MapadoDocumentoChar"/>
    <w:uiPriority w:val="99"/>
    <w:semiHidden/>
    <w:unhideWhenUsed/>
    <w:rsid w:val="004D142B"/>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4D142B"/>
    <w:rPr>
      <w:rFonts w:ascii="Tahoma" w:hAnsi="Tahoma" w:cs="Tahoma"/>
      <w:sz w:val="16"/>
      <w:szCs w:val="16"/>
      <w:lang w:eastAsia="ar-SA"/>
    </w:rPr>
  </w:style>
  <w:style w:type="character" w:styleId="HiperlinkVisitado">
    <w:name w:val="FollowedHyperlink"/>
    <w:basedOn w:val="Fontepargpadro"/>
    <w:uiPriority w:val="99"/>
    <w:semiHidden/>
    <w:unhideWhenUsed/>
    <w:rsid w:val="00FA1E39"/>
    <w:rPr>
      <w:color w:val="800080"/>
      <w:u w:val="single"/>
    </w:rPr>
  </w:style>
</w:styles>
</file>

<file path=word/webSettings.xml><?xml version="1.0" encoding="utf-8"?>
<w:webSettings xmlns:r="http://schemas.openxmlformats.org/officeDocument/2006/relationships" xmlns:w="http://schemas.openxmlformats.org/wordprocessingml/2006/main">
  <w:divs>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567307370">
      <w:bodyDiv w:val="1"/>
      <w:marLeft w:val="0"/>
      <w:marRight w:val="0"/>
      <w:marTop w:val="0"/>
      <w:marBottom w:val="0"/>
      <w:divBdr>
        <w:top w:val="none" w:sz="0" w:space="0" w:color="auto"/>
        <w:left w:val="none" w:sz="0" w:space="0" w:color="auto"/>
        <w:bottom w:val="none" w:sz="0" w:space="0" w:color="auto"/>
        <w:right w:val="none" w:sz="0" w:space="0" w:color="auto"/>
      </w:divBdr>
    </w:div>
    <w:div w:id="767773587">
      <w:bodyDiv w:val="1"/>
      <w:marLeft w:val="0"/>
      <w:marRight w:val="0"/>
      <w:marTop w:val="0"/>
      <w:marBottom w:val="0"/>
      <w:divBdr>
        <w:top w:val="none" w:sz="0" w:space="0" w:color="auto"/>
        <w:left w:val="none" w:sz="0" w:space="0" w:color="auto"/>
        <w:bottom w:val="none" w:sz="0" w:space="0" w:color="auto"/>
        <w:right w:val="none" w:sz="0" w:space="0" w:color="auto"/>
      </w:divBdr>
    </w:div>
    <w:div w:id="777991983">
      <w:bodyDiv w:val="1"/>
      <w:marLeft w:val="0"/>
      <w:marRight w:val="0"/>
      <w:marTop w:val="0"/>
      <w:marBottom w:val="0"/>
      <w:divBdr>
        <w:top w:val="none" w:sz="0" w:space="0" w:color="auto"/>
        <w:left w:val="none" w:sz="0" w:space="0" w:color="auto"/>
        <w:bottom w:val="none" w:sz="0" w:space="0" w:color="auto"/>
        <w:right w:val="none" w:sz="0" w:space="0" w:color="auto"/>
      </w:divBdr>
    </w:div>
    <w:div w:id="820078173">
      <w:bodyDiv w:val="1"/>
      <w:marLeft w:val="0"/>
      <w:marRight w:val="0"/>
      <w:marTop w:val="0"/>
      <w:marBottom w:val="0"/>
      <w:divBdr>
        <w:top w:val="none" w:sz="0" w:space="0" w:color="auto"/>
        <w:left w:val="none" w:sz="0" w:space="0" w:color="auto"/>
        <w:bottom w:val="none" w:sz="0" w:space="0" w:color="auto"/>
        <w:right w:val="none" w:sz="0" w:space="0" w:color="auto"/>
      </w:divBdr>
    </w:div>
    <w:div w:id="953437550">
      <w:bodyDiv w:val="1"/>
      <w:marLeft w:val="0"/>
      <w:marRight w:val="0"/>
      <w:marTop w:val="0"/>
      <w:marBottom w:val="0"/>
      <w:divBdr>
        <w:top w:val="none" w:sz="0" w:space="0" w:color="auto"/>
        <w:left w:val="none" w:sz="0" w:space="0" w:color="auto"/>
        <w:bottom w:val="none" w:sz="0" w:space="0" w:color="auto"/>
        <w:right w:val="none" w:sz="0" w:space="0" w:color="auto"/>
      </w:divBdr>
    </w:div>
    <w:div w:id="999234539">
      <w:bodyDiv w:val="1"/>
      <w:marLeft w:val="0"/>
      <w:marRight w:val="0"/>
      <w:marTop w:val="0"/>
      <w:marBottom w:val="0"/>
      <w:divBdr>
        <w:top w:val="none" w:sz="0" w:space="0" w:color="auto"/>
        <w:left w:val="none" w:sz="0" w:space="0" w:color="auto"/>
        <w:bottom w:val="none" w:sz="0" w:space="0" w:color="auto"/>
        <w:right w:val="none" w:sz="0" w:space="0" w:color="auto"/>
      </w:divBdr>
    </w:div>
    <w:div w:id="112357987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210647564">
      <w:bodyDiv w:val="1"/>
      <w:marLeft w:val="0"/>
      <w:marRight w:val="0"/>
      <w:marTop w:val="0"/>
      <w:marBottom w:val="0"/>
      <w:divBdr>
        <w:top w:val="none" w:sz="0" w:space="0" w:color="auto"/>
        <w:left w:val="none" w:sz="0" w:space="0" w:color="auto"/>
        <w:bottom w:val="none" w:sz="0" w:space="0" w:color="auto"/>
        <w:right w:val="none" w:sz="0" w:space="0" w:color="auto"/>
      </w:divBdr>
    </w:div>
    <w:div w:id="1284070696">
      <w:bodyDiv w:val="1"/>
      <w:marLeft w:val="0"/>
      <w:marRight w:val="0"/>
      <w:marTop w:val="0"/>
      <w:marBottom w:val="0"/>
      <w:divBdr>
        <w:top w:val="none" w:sz="0" w:space="0" w:color="auto"/>
        <w:left w:val="none" w:sz="0" w:space="0" w:color="auto"/>
        <w:bottom w:val="none" w:sz="0" w:space="0" w:color="auto"/>
        <w:right w:val="none" w:sz="0" w:space="0" w:color="auto"/>
      </w:divBdr>
    </w:div>
    <w:div w:id="1290478590">
      <w:bodyDiv w:val="1"/>
      <w:marLeft w:val="0"/>
      <w:marRight w:val="0"/>
      <w:marTop w:val="0"/>
      <w:marBottom w:val="0"/>
      <w:divBdr>
        <w:top w:val="none" w:sz="0" w:space="0" w:color="auto"/>
        <w:left w:val="none" w:sz="0" w:space="0" w:color="auto"/>
        <w:bottom w:val="none" w:sz="0" w:space="0" w:color="auto"/>
        <w:right w:val="none" w:sz="0" w:space="0" w:color="auto"/>
      </w:divBdr>
    </w:div>
    <w:div w:id="1293905678">
      <w:bodyDiv w:val="1"/>
      <w:marLeft w:val="0"/>
      <w:marRight w:val="0"/>
      <w:marTop w:val="0"/>
      <w:marBottom w:val="0"/>
      <w:divBdr>
        <w:top w:val="none" w:sz="0" w:space="0" w:color="auto"/>
        <w:left w:val="none" w:sz="0" w:space="0" w:color="auto"/>
        <w:bottom w:val="none" w:sz="0" w:space="0" w:color="auto"/>
        <w:right w:val="none" w:sz="0" w:space="0" w:color="auto"/>
      </w:divBdr>
    </w:div>
    <w:div w:id="1296836284">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444766847">
      <w:bodyDiv w:val="1"/>
      <w:marLeft w:val="0"/>
      <w:marRight w:val="0"/>
      <w:marTop w:val="0"/>
      <w:marBottom w:val="0"/>
      <w:divBdr>
        <w:top w:val="none" w:sz="0" w:space="0" w:color="auto"/>
        <w:left w:val="none" w:sz="0" w:space="0" w:color="auto"/>
        <w:bottom w:val="none" w:sz="0" w:space="0" w:color="auto"/>
        <w:right w:val="none" w:sz="0" w:space="0" w:color="auto"/>
      </w:divBdr>
    </w:div>
    <w:div w:id="1465390409">
      <w:bodyDiv w:val="1"/>
      <w:marLeft w:val="0"/>
      <w:marRight w:val="0"/>
      <w:marTop w:val="0"/>
      <w:marBottom w:val="0"/>
      <w:divBdr>
        <w:top w:val="none" w:sz="0" w:space="0" w:color="auto"/>
        <w:left w:val="none" w:sz="0" w:space="0" w:color="auto"/>
        <w:bottom w:val="none" w:sz="0" w:space="0" w:color="auto"/>
        <w:right w:val="none" w:sz="0" w:space="0" w:color="auto"/>
      </w:divBdr>
    </w:div>
    <w:div w:id="1479957188">
      <w:bodyDiv w:val="1"/>
      <w:marLeft w:val="0"/>
      <w:marRight w:val="0"/>
      <w:marTop w:val="0"/>
      <w:marBottom w:val="0"/>
      <w:divBdr>
        <w:top w:val="none" w:sz="0" w:space="0" w:color="auto"/>
        <w:left w:val="none" w:sz="0" w:space="0" w:color="auto"/>
        <w:bottom w:val="none" w:sz="0" w:space="0" w:color="auto"/>
        <w:right w:val="none" w:sz="0" w:space="0" w:color="auto"/>
      </w:divBdr>
    </w:div>
    <w:div w:id="1571426719">
      <w:bodyDiv w:val="1"/>
      <w:marLeft w:val="0"/>
      <w:marRight w:val="0"/>
      <w:marTop w:val="0"/>
      <w:marBottom w:val="0"/>
      <w:divBdr>
        <w:top w:val="none" w:sz="0" w:space="0" w:color="auto"/>
        <w:left w:val="none" w:sz="0" w:space="0" w:color="auto"/>
        <w:bottom w:val="none" w:sz="0" w:space="0" w:color="auto"/>
        <w:right w:val="none" w:sz="0" w:space="0" w:color="auto"/>
      </w:divBdr>
    </w:div>
    <w:div w:id="1572423726">
      <w:bodyDiv w:val="1"/>
      <w:marLeft w:val="0"/>
      <w:marRight w:val="0"/>
      <w:marTop w:val="0"/>
      <w:marBottom w:val="0"/>
      <w:divBdr>
        <w:top w:val="none" w:sz="0" w:space="0" w:color="auto"/>
        <w:left w:val="none" w:sz="0" w:space="0" w:color="auto"/>
        <w:bottom w:val="none" w:sz="0" w:space="0" w:color="auto"/>
        <w:right w:val="none" w:sz="0" w:space="0" w:color="auto"/>
      </w:divBdr>
    </w:div>
    <w:div w:id="1672489383">
      <w:bodyDiv w:val="1"/>
      <w:marLeft w:val="0"/>
      <w:marRight w:val="0"/>
      <w:marTop w:val="0"/>
      <w:marBottom w:val="0"/>
      <w:divBdr>
        <w:top w:val="none" w:sz="0" w:space="0" w:color="auto"/>
        <w:left w:val="none" w:sz="0" w:space="0" w:color="auto"/>
        <w:bottom w:val="none" w:sz="0" w:space="0" w:color="auto"/>
        <w:right w:val="none" w:sz="0" w:space="0" w:color="auto"/>
      </w:divBdr>
    </w:div>
    <w:div w:id="1923682133">
      <w:bodyDiv w:val="1"/>
      <w:marLeft w:val="0"/>
      <w:marRight w:val="0"/>
      <w:marTop w:val="0"/>
      <w:marBottom w:val="0"/>
      <w:divBdr>
        <w:top w:val="none" w:sz="0" w:space="0" w:color="auto"/>
        <w:left w:val="none" w:sz="0" w:space="0" w:color="auto"/>
        <w:bottom w:val="none" w:sz="0" w:space="0" w:color="auto"/>
        <w:right w:val="none" w:sz="0" w:space="0" w:color="auto"/>
      </w:divBdr>
    </w:div>
    <w:div w:id="196072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t@cesama.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sama.com.br/site/uploads/paginas_arquivos/124/15735591939.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esama.com.br/site/uploads/arquivos/100/15562257012.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CCEAF-7EB6-4925-927A-F8F63BED4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21</Pages>
  <Words>5851</Words>
  <Characters>31598</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37375</CharactersWithSpaces>
  <SharedDoc>false</SharedDoc>
  <HLinks>
    <vt:vector size="174" baseType="variant">
      <vt:variant>
        <vt:i4>1704061</vt:i4>
      </vt:variant>
      <vt:variant>
        <vt:i4>75</vt:i4>
      </vt:variant>
      <vt:variant>
        <vt:i4>0</vt:i4>
      </vt:variant>
      <vt:variant>
        <vt:i4>5</vt:i4>
      </vt:variant>
      <vt:variant>
        <vt:lpwstr>http://cesama.com.br/site/uploads/paginas_arquivos/124/15735591939.pdf</vt:lpwstr>
      </vt:variant>
      <vt:variant>
        <vt:lpwstr/>
      </vt:variant>
      <vt:variant>
        <vt:i4>2293875</vt:i4>
      </vt:variant>
      <vt:variant>
        <vt:i4>72</vt:i4>
      </vt:variant>
      <vt:variant>
        <vt:i4>0</vt:i4>
      </vt:variant>
      <vt:variant>
        <vt:i4>5</vt:i4>
      </vt:variant>
      <vt:variant>
        <vt:lpwstr>http://cesama.com.br/site/uploads/arquivos/100/15562257012.pdf</vt:lpwstr>
      </vt:variant>
      <vt:variant>
        <vt:lpwstr/>
      </vt:variant>
      <vt:variant>
        <vt:i4>589925</vt:i4>
      </vt:variant>
      <vt:variant>
        <vt:i4>69</vt:i4>
      </vt:variant>
      <vt:variant>
        <vt:i4>0</vt:i4>
      </vt:variant>
      <vt:variant>
        <vt:i4>5</vt:i4>
      </vt:variant>
      <vt:variant>
        <vt:lpwstr>mailto:nfe@cesama.com.br</vt:lpwstr>
      </vt:variant>
      <vt:variant>
        <vt:lpwstr/>
      </vt:variant>
      <vt:variant>
        <vt:i4>327790</vt:i4>
      </vt:variant>
      <vt:variant>
        <vt:i4>66</vt:i4>
      </vt:variant>
      <vt:variant>
        <vt:i4>0</vt:i4>
      </vt:variant>
      <vt:variant>
        <vt:i4>5</vt:i4>
      </vt:variant>
      <vt:variant>
        <vt:lpwstr>mailto:smt@cesama.com.br</vt:lpwstr>
      </vt:variant>
      <vt:variant>
        <vt:lpwstr/>
      </vt:variant>
      <vt:variant>
        <vt:i4>1704061</vt:i4>
      </vt:variant>
      <vt:variant>
        <vt:i4>63</vt:i4>
      </vt:variant>
      <vt:variant>
        <vt:i4>0</vt:i4>
      </vt:variant>
      <vt:variant>
        <vt:i4>5</vt:i4>
      </vt:variant>
      <vt:variant>
        <vt:lpwstr>http://cesama.com.br/site/uploads/paginas_arquivos/124/15735591939.pdf</vt:lpwstr>
      </vt:variant>
      <vt:variant>
        <vt:lpwstr/>
      </vt:variant>
      <vt:variant>
        <vt:i4>4915289</vt:i4>
      </vt:variant>
      <vt:variant>
        <vt:i4>60</vt:i4>
      </vt:variant>
      <vt:variant>
        <vt:i4>0</vt:i4>
      </vt:variant>
      <vt:variant>
        <vt:i4>5</vt:i4>
      </vt:variant>
      <vt:variant>
        <vt:lpwstr>http://www.cesama.com.br/</vt:lpwstr>
      </vt:variant>
      <vt:variant>
        <vt:lpwstr/>
      </vt:variant>
      <vt:variant>
        <vt:i4>5046272</vt:i4>
      </vt:variant>
      <vt:variant>
        <vt:i4>57</vt:i4>
      </vt:variant>
      <vt:variant>
        <vt:i4>0</vt:i4>
      </vt:variant>
      <vt:variant>
        <vt:i4>5</vt:i4>
      </vt:variant>
      <vt:variant>
        <vt:lpwstr>http://www.pjf.mg.gov.br/</vt:lpwstr>
      </vt:variant>
      <vt:variant>
        <vt:lpwstr/>
      </vt:variant>
      <vt:variant>
        <vt:i4>5242937</vt:i4>
      </vt:variant>
      <vt:variant>
        <vt:i4>54</vt:i4>
      </vt:variant>
      <vt:variant>
        <vt:i4>0</vt:i4>
      </vt:variant>
      <vt:variant>
        <vt:i4>5</vt:i4>
      </vt:variant>
      <vt:variant>
        <vt:lpwstr>mailto:licita@cesama.com.br</vt:lpwstr>
      </vt:variant>
      <vt:variant>
        <vt:lpwstr/>
      </vt:variant>
      <vt:variant>
        <vt:i4>852041</vt:i4>
      </vt:variant>
      <vt:variant>
        <vt:i4>51</vt:i4>
      </vt:variant>
      <vt:variant>
        <vt:i4>0</vt:i4>
      </vt:variant>
      <vt:variant>
        <vt:i4>5</vt:i4>
      </vt:variant>
      <vt:variant>
        <vt:lpwstr>http://www.comprasgovernamentais.gov.br/</vt:lpwstr>
      </vt:variant>
      <vt:variant>
        <vt:lpwstr/>
      </vt:variant>
      <vt:variant>
        <vt:i4>5242937</vt:i4>
      </vt:variant>
      <vt:variant>
        <vt:i4>48</vt:i4>
      </vt:variant>
      <vt:variant>
        <vt:i4>0</vt:i4>
      </vt:variant>
      <vt:variant>
        <vt:i4>5</vt:i4>
      </vt:variant>
      <vt:variant>
        <vt:lpwstr>mailto:licita@cesama.com.br</vt:lpwstr>
      </vt:variant>
      <vt:variant>
        <vt:lpwstr/>
      </vt:variant>
      <vt:variant>
        <vt:i4>5242937</vt:i4>
      </vt:variant>
      <vt:variant>
        <vt:i4>45</vt:i4>
      </vt:variant>
      <vt:variant>
        <vt:i4>0</vt:i4>
      </vt:variant>
      <vt:variant>
        <vt:i4>5</vt:i4>
      </vt:variant>
      <vt:variant>
        <vt:lpwstr>mailto:licita@cesama.com.br</vt:lpwstr>
      </vt:variant>
      <vt:variant>
        <vt:lpwstr/>
      </vt:variant>
      <vt:variant>
        <vt:i4>8323108</vt:i4>
      </vt:variant>
      <vt:variant>
        <vt:i4>42</vt:i4>
      </vt:variant>
      <vt:variant>
        <vt:i4>0</vt:i4>
      </vt:variant>
      <vt:variant>
        <vt:i4>5</vt:i4>
      </vt:variant>
      <vt:variant>
        <vt:lpwstr>http://www.tst.jus.br/</vt:lpwstr>
      </vt:variant>
      <vt:variant>
        <vt:lpwstr/>
      </vt:variant>
      <vt:variant>
        <vt:i4>5242937</vt:i4>
      </vt:variant>
      <vt:variant>
        <vt:i4>39</vt:i4>
      </vt:variant>
      <vt:variant>
        <vt:i4>0</vt:i4>
      </vt:variant>
      <vt:variant>
        <vt:i4>5</vt:i4>
      </vt:variant>
      <vt:variant>
        <vt:lpwstr>mailto:licita@cesama.com.br</vt:lpwstr>
      </vt:variant>
      <vt:variant>
        <vt:lpwstr/>
      </vt:variant>
      <vt:variant>
        <vt:i4>852041</vt:i4>
      </vt:variant>
      <vt:variant>
        <vt:i4>36</vt:i4>
      </vt:variant>
      <vt:variant>
        <vt:i4>0</vt:i4>
      </vt:variant>
      <vt:variant>
        <vt:i4>5</vt:i4>
      </vt:variant>
      <vt:variant>
        <vt:lpwstr>http://www.comprasgovernamentais.gov.br/</vt:lpwstr>
      </vt:variant>
      <vt:variant>
        <vt:lpwstr/>
      </vt:variant>
      <vt:variant>
        <vt:i4>852041</vt:i4>
      </vt:variant>
      <vt:variant>
        <vt:i4>33</vt:i4>
      </vt:variant>
      <vt:variant>
        <vt:i4>0</vt:i4>
      </vt:variant>
      <vt:variant>
        <vt:i4>5</vt:i4>
      </vt:variant>
      <vt:variant>
        <vt:lpwstr>http://www.comprasgovernamentais.gov.br/</vt:lpwstr>
      </vt:variant>
      <vt:variant>
        <vt:lpwstr/>
      </vt:variant>
      <vt:variant>
        <vt:i4>852041</vt:i4>
      </vt:variant>
      <vt:variant>
        <vt:i4>30</vt:i4>
      </vt:variant>
      <vt:variant>
        <vt:i4>0</vt:i4>
      </vt:variant>
      <vt:variant>
        <vt:i4>5</vt:i4>
      </vt:variant>
      <vt:variant>
        <vt:lpwstr>http://www.comprasgovernamentais.gov.br/</vt:lpwstr>
      </vt:variant>
      <vt:variant>
        <vt:lpwstr/>
      </vt:variant>
      <vt:variant>
        <vt:i4>4915289</vt:i4>
      </vt:variant>
      <vt:variant>
        <vt:i4>27</vt:i4>
      </vt:variant>
      <vt:variant>
        <vt:i4>0</vt:i4>
      </vt:variant>
      <vt:variant>
        <vt:i4>5</vt:i4>
      </vt:variant>
      <vt:variant>
        <vt:lpwstr>http://www.cesama.com.br/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852041</vt:i4>
      </vt:variant>
      <vt:variant>
        <vt:i4>21</vt:i4>
      </vt:variant>
      <vt:variant>
        <vt:i4>0</vt:i4>
      </vt:variant>
      <vt:variant>
        <vt:i4>5</vt:i4>
      </vt:variant>
      <vt:variant>
        <vt:lpwstr>http://www.comprasgovernamentais.gov.br/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5046272</vt:i4>
      </vt:variant>
      <vt:variant>
        <vt:i4>12</vt:i4>
      </vt:variant>
      <vt:variant>
        <vt:i4>0</vt:i4>
      </vt:variant>
      <vt:variant>
        <vt:i4>5</vt:i4>
      </vt:variant>
      <vt:variant>
        <vt:lpwstr>http://www.pjf.mg.gov.br/</vt:lpwstr>
      </vt:variant>
      <vt:variant>
        <vt:lpwstr/>
      </vt:variant>
      <vt:variant>
        <vt:i4>852041</vt:i4>
      </vt:variant>
      <vt:variant>
        <vt:i4>9</vt:i4>
      </vt:variant>
      <vt:variant>
        <vt:i4>0</vt:i4>
      </vt:variant>
      <vt:variant>
        <vt:i4>5</vt:i4>
      </vt:variant>
      <vt:variant>
        <vt:lpwstr>http://www.comprasgovernamentais.gov.br/</vt:lpwstr>
      </vt:variant>
      <vt:variant>
        <vt:lpwstr/>
      </vt:variant>
      <vt:variant>
        <vt:i4>4915289</vt:i4>
      </vt:variant>
      <vt:variant>
        <vt:i4>6</vt:i4>
      </vt:variant>
      <vt:variant>
        <vt:i4>0</vt:i4>
      </vt:variant>
      <vt:variant>
        <vt:i4>5</vt:i4>
      </vt:variant>
      <vt:variant>
        <vt:lpwstr>http://www.cesama.com.br/</vt:lpwstr>
      </vt:variant>
      <vt:variant>
        <vt:lpwstr/>
      </vt:variant>
      <vt:variant>
        <vt:i4>852041</vt:i4>
      </vt:variant>
      <vt:variant>
        <vt:i4>3</vt:i4>
      </vt:variant>
      <vt:variant>
        <vt:i4>0</vt:i4>
      </vt:variant>
      <vt:variant>
        <vt:i4>5</vt:i4>
      </vt:variant>
      <vt:variant>
        <vt:lpwstr>http://www.comprasgovernamentais.gov.br/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6</vt:i4>
      </vt:variant>
      <vt:variant>
        <vt:i4>0</vt:i4>
      </vt:variant>
      <vt:variant>
        <vt:i4>5</vt:i4>
      </vt:variant>
      <vt:variant>
        <vt:lpwstr>mailto:licita@cesama.com.br</vt:lpwstr>
      </vt:variant>
      <vt:variant>
        <vt:lpwstr/>
      </vt:variant>
      <vt:variant>
        <vt:i4>4915289</vt:i4>
      </vt:variant>
      <vt:variant>
        <vt:i4>3</vt:i4>
      </vt:variant>
      <vt:variant>
        <vt:i4>0</vt:i4>
      </vt:variant>
      <vt:variant>
        <vt:i4>5</vt:i4>
      </vt:variant>
      <vt:variant>
        <vt:lpwstr>http://www.cesama.com.br/</vt:lpwstr>
      </vt:variant>
      <vt:variant>
        <vt:lpwstr/>
      </vt:variant>
      <vt:variant>
        <vt:i4>852041</vt:i4>
      </vt:variant>
      <vt:variant>
        <vt:i4>0</vt:i4>
      </vt:variant>
      <vt:variant>
        <vt:i4>0</vt:i4>
      </vt:variant>
      <vt:variant>
        <vt:i4>5</vt:i4>
      </vt:variant>
      <vt:variant>
        <vt:lpwstr>http://www.comprasgovernamentais.gov.br/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fmattos</cp:lastModifiedBy>
  <cp:revision>3</cp:revision>
  <cp:lastPrinted>2020-02-26T12:13:00Z</cp:lastPrinted>
  <dcterms:created xsi:type="dcterms:W3CDTF">2020-09-14T18:18:00Z</dcterms:created>
  <dcterms:modified xsi:type="dcterms:W3CDTF">2020-09-14T19:09:00Z</dcterms:modified>
</cp:coreProperties>
</file>