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6DD7" w:rsidRDefault="00766DD7" w:rsidP="00EF4BB6">
      <w:pPr>
        <w:spacing w:after="60" w:line="300" w:lineRule="exact"/>
        <w:ind w:right="-284"/>
        <w:rPr>
          <w:rFonts w:asciiTheme="minorHAnsi" w:hAnsiTheme="minorHAnsi" w:cstheme="minorHAnsi"/>
          <w:b/>
          <w:sz w:val="26"/>
          <w:szCs w:val="26"/>
        </w:rPr>
      </w:pPr>
    </w:p>
    <w:p w:rsidR="008C349E" w:rsidRPr="0092214C" w:rsidRDefault="00145501" w:rsidP="00EF4BB6">
      <w:pPr>
        <w:spacing w:after="60" w:line="300" w:lineRule="exact"/>
        <w:ind w:right="-284"/>
        <w:rPr>
          <w:rFonts w:asciiTheme="minorHAnsi" w:hAnsiTheme="minorHAnsi" w:cstheme="minorHAnsi"/>
          <w:b/>
          <w:sz w:val="26"/>
          <w:szCs w:val="26"/>
        </w:rPr>
      </w:pPr>
      <w:r w:rsidRPr="0092214C">
        <w:rPr>
          <w:rFonts w:asciiTheme="minorHAnsi" w:hAnsiTheme="minorHAnsi" w:cstheme="minorHAnsi"/>
          <w:b/>
          <w:sz w:val="26"/>
          <w:szCs w:val="26"/>
        </w:rPr>
        <w:t>TERMO ADITIVO DE CONTRATO N° 0</w:t>
      </w:r>
      <w:r w:rsidR="00490340" w:rsidRPr="0092214C">
        <w:rPr>
          <w:rFonts w:asciiTheme="minorHAnsi" w:hAnsiTheme="minorHAnsi" w:cstheme="minorHAnsi"/>
          <w:b/>
          <w:sz w:val="26"/>
          <w:szCs w:val="26"/>
        </w:rPr>
        <w:t>2</w:t>
      </w:r>
      <w:r w:rsidR="00494389">
        <w:rPr>
          <w:rFonts w:asciiTheme="minorHAnsi" w:hAnsiTheme="minorHAnsi" w:cstheme="minorHAnsi"/>
          <w:b/>
          <w:sz w:val="26"/>
          <w:szCs w:val="26"/>
        </w:rPr>
        <w:t>9</w:t>
      </w:r>
      <w:r w:rsidR="008C349E" w:rsidRPr="0092214C">
        <w:rPr>
          <w:rFonts w:asciiTheme="minorHAnsi" w:hAnsiTheme="minorHAnsi" w:cstheme="minorHAnsi"/>
          <w:b/>
          <w:sz w:val="26"/>
          <w:szCs w:val="26"/>
        </w:rPr>
        <w:t>/20</w:t>
      </w:r>
      <w:r w:rsidR="00490340" w:rsidRPr="0092214C">
        <w:rPr>
          <w:rFonts w:asciiTheme="minorHAnsi" w:hAnsiTheme="minorHAnsi" w:cstheme="minorHAnsi"/>
          <w:b/>
          <w:sz w:val="26"/>
          <w:szCs w:val="26"/>
        </w:rPr>
        <w:t>20</w:t>
      </w:r>
    </w:p>
    <w:p w:rsidR="008C349E" w:rsidRPr="0092214C" w:rsidRDefault="008C349E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sz w:val="24"/>
          <w:szCs w:val="24"/>
        </w:rPr>
      </w:pPr>
    </w:p>
    <w:p w:rsidR="008C349E" w:rsidRPr="0092214C" w:rsidRDefault="00BE7575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Primeiro</w:t>
      </w:r>
      <w:r w:rsidR="00490340" w:rsidRPr="0092214C">
        <w:rPr>
          <w:rFonts w:asciiTheme="minorHAnsi" w:hAnsiTheme="minorHAnsi" w:cstheme="minorHAnsi"/>
          <w:sz w:val="24"/>
          <w:szCs w:val="24"/>
        </w:rPr>
        <w:t xml:space="preserve"> </w:t>
      </w:r>
      <w:r w:rsidR="008C349E" w:rsidRPr="0092214C">
        <w:rPr>
          <w:rFonts w:asciiTheme="minorHAnsi" w:hAnsiTheme="minorHAnsi" w:cstheme="minorHAnsi"/>
          <w:sz w:val="24"/>
          <w:szCs w:val="24"/>
        </w:rPr>
        <w:t xml:space="preserve">Termo Aditivo ao Contrato n° </w:t>
      </w:r>
      <w:r w:rsidR="00E92B67">
        <w:rPr>
          <w:rFonts w:asciiTheme="minorHAnsi" w:hAnsiTheme="minorHAnsi" w:cstheme="minorHAnsi"/>
          <w:sz w:val="24"/>
          <w:szCs w:val="24"/>
        </w:rPr>
        <w:t>2</w:t>
      </w:r>
      <w:r w:rsidR="006C4D29">
        <w:rPr>
          <w:rFonts w:asciiTheme="minorHAnsi" w:hAnsiTheme="minorHAnsi" w:cstheme="minorHAnsi"/>
          <w:sz w:val="24"/>
          <w:szCs w:val="24"/>
        </w:rPr>
        <w:t>3</w:t>
      </w:r>
      <w:r w:rsidR="008C349E" w:rsidRPr="0092214C">
        <w:rPr>
          <w:rFonts w:asciiTheme="minorHAnsi" w:hAnsiTheme="minorHAnsi" w:cstheme="minorHAnsi"/>
          <w:sz w:val="24"/>
          <w:szCs w:val="24"/>
        </w:rPr>
        <w:t>/201</w:t>
      </w:r>
      <w:r w:rsidR="00E92B67">
        <w:rPr>
          <w:rFonts w:asciiTheme="minorHAnsi" w:hAnsiTheme="minorHAnsi" w:cstheme="minorHAnsi"/>
          <w:sz w:val="24"/>
          <w:szCs w:val="24"/>
        </w:rPr>
        <w:t>9</w:t>
      </w:r>
      <w:r w:rsidR="008C349E" w:rsidRPr="0092214C">
        <w:rPr>
          <w:rFonts w:asciiTheme="minorHAnsi" w:hAnsiTheme="minorHAnsi" w:cstheme="minorHAnsi"/>
          <w:sz w:val="24"/>
          <w:szCs w:val="24"/>
        </w:rPr>
        <w:t xml:space="preserve"> que entre si fazem a Companhia de Saneamento Municipal - </w:t>
      </w:r>
      <w:r w:rsidR="008C349E" w:rsidRPr="0092214C">
        <w:rPr>
          <w:rFonts w:asciiTheme="minorHAnsi" w:hAnsiTheme="minorHAnsi" w:cstheme="minorHAnsi"/>
          <w:b/>
          <w:bCs/>
          <w:sz w:val="24"/>
          <w:szCs w:val="24"/>
        </w:rPr>
        <w:t xml:space="preserve">CESAMA </w:t>
      </w:r>
      <w:r w:rsidR="008C349E" w:rsidRPr="0092214C">
        <w:rPr>
          <w:rFonts w:asciiTheme="minorHAnsi" w:hAnsiTheme="minorHAnsi" w:cstheme="minorHAnsi"/>
          <w:sz w:val="24"/>
          <w:szCs w:val="24"/>
        </w:rPr>
        <w:t xml:space="preserve">e a </w:t>
      </w:r>
      <w:r w:rsidR="00E92B67" w:rsidRPr="00E92B67">
        <w:rPr>
          <w:rFonts w:asciiTheme="minorHAnsi" w:hAnsiTheme="minorHAnsi" w:cstheme="minorHAnsi"/>
          <w:b/>
          <w:sz w:val="24"/>
          <w:szCs w:val="24"/>
        </w:rPr>
        <w:t>ENGEDRAIN CONSTRUÇÕES LTDA-EPP</w:t>
      </w:r>
      <w:r w:rsidR="008C349E" w:rsidRPr="0092214C">
        <w:rPr>
          <w:rFonts w:asciiTheme="minorHAnsi" w:hAnsiTheme="minorHAnsi" w:cstheme="minorHAnsi"/>
          <w:b/>
          <w:sz w:val="24"/>
          <w:szCs w:val="24"/>
        </w:rPr>
        <w:t>.</w:t>
      </w:r>
    </w:p>
    <w:p w:rsidR="008C349E" w:rsidRPr="0092214C" w:rsidRDefault="008C349E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bCs/>
          <w:sz w:val="24"/>
          <w:szCs w:val="24"/>
        </w:rPr>
      </w:pPr>
    </w:p>
    <w:p w:rsidR="008C349E" w:rsidRPr="0092214C" w:rsidRDefault="008C349E" w:rsidP="00EF4BB6">
      <w:pPr>
        <w:spacing w:before="120" w:after="60" w:line="320" w:lineRule="exact"/>
        <w:ind w:right="-284"/>
        <w:rPr>
          <w:rFonts w:asciiTheme="minorHAnsi" w:hAnsiTheme="minorHAnsi" w:cstheme="minorHAnsi"/>
          <w:sz w:val="24"/>
          <w:szCs w:val="24"/>
        </w:rPr>
      </w:pPr>
      <w:r w:rsidRPr="0092214C">
        <w:rPr>
          <w:rFonts w:asciiTheme="minorHAnsi" w:hAnsiTheme="minorHAnsi" w:cstheme="minorHAnsi"/>
          <w:sz w:val="24"/>
          <w:szCs w:val="24"/>
        </w:rPr>
        <w:t xml:space="preserve">A </w:t>
      </w:r>
      <w:r w:rsidRPr="0092214C">
        <w:rPr>
          <w:rFonts w:asciiTheme="minorHAnsi" w:hAnsiTheme="minorHAnsi" w:cstheme="minorHAnsi"/>
          <w:b/>
          <w:sz w:val="24"/>
          <w:szCs w:val="24"/>
        </w:rPr>
        <w:t>Companhia de Saneamento Municipal - CESAMA</w:t>
      </w:r>
      <w:r w:rsidRPr="0092214C">
        <w:rPr>
          <w:rFonts w:asciiTheme="minorHAnsi" w:hAnsiTheme="minorHAnsi" w:cstheme="minorHAnsi"/>
          <w:sz w:val="24"/>
          <w:szCs w:val="24"/>
        </w:rPr>
        <w:t xml:space="preserve">, empresa pública municipal, situada nesta cidade na Av. Rio Branco, 1843 – 8° ao 11° andares – Centro (CNPJ n° 21.572.243/0001-74), neste </w:t>
      </w:r>
      <w:proofErr w:type="gramStart"/>
      <w:r w:rsidRPr="0092214C">
        <w:rPr>
          <w:rFonts w:asciiTheme="minorHAnsi" w:hAnsiTheme="minorHAnsi" w:cstheme="minorHAnsi"/>
          <w:sz w:val="24"/>
          <w:szCs w:val="24"/>
        </w:rPr>
        <w:t>ato representada</w:t>
      </w:r>
      <w:proofErr w:type="gramEnd"/>
      <w:r w:rsidRPr="0092214C">
        <w:rPr>
          <w:rFonts w:asciiTheme="minorHAnsi" w:hAnsiTheme="minorHAnsi" w:cstheme="minorHAnsi"/>
          <w:sz w:val="24"/>
          <w:szCs w:val="24"/>
        </w:rPr>
        <w:t xml:space="preserve"> pelo seu Diretor Presidente, </w:t>
      </w:r>
      <w:r w:rsidR="000F07DE" w:rsidRPr="0092214C">
        <w:rPr>
          <w:rFonts w:asciiTheme="minorHAnsi" w:hAnsiTheme="minorHAnsi" w:cstheme="minorHAnsi"/>
          <w:sz w:val="24"/>
          <w:szCs w:val="24"/>
        </w:rPr>
        <w:t>S</w:t>
      </w:r>
      <w:r w:rsidRPr="0092214C">
        <w:rPr>
          <w:rFonts w:asciiTheme="minorHAnsi" w:hAnsiTheme="minorHAnsi" w:cstheme="minorHAnsi"/>
          <w:sz w:val="24"/>
          <w:szCs w:val="24"/>
        </w:rPr>
        <w:t xml:space="preserve">r. André Borges de Souza, brasileiro, casado, engenheiro, assina este Termo Aditivo </w:t>
      </w:r>
      <w:r w:rsidR="000F07DE" w:rsidRPr="0092214C">
        <w:rPr>
          <w:rFonts w:asciiTheme="minorHAnsi" w:hAnsiTheme="minorHAnsi" w:cstheme="minorHAnsi"/>
          <w:sz w:val="24"/>
          <w:szCs w:val="24"/>
        </w:rPr>
        <w:t>com a</w:t>
      </w:r>
      <w:r w:rsidR="007608AA">
        <w:rPr>
          <w:rFonts w:asciiTheme="minorHAnsi" w:hAnsiTheme="minorHAnsi" w:cstheme="minorHAnsi"/>
          <w:sz w:val="24"/>
          <w:szCs w:val="24"/>
        </w:rPr>
        <w:t xml:space="preserve"> </w:t>
      </w:r>
      <w:r w:rsidR="00E92B67" w:rsidRPr="00E92B67">
        <w:rPr>
          <w:rFonts w:asciiTheme="minorHAnsi" w:hAnsiTheme="minorHAnsi" w:cstheme="minorHAnsi"/>
          <w:b/>
          <w:sz w:val="24"/>
          <w:szCs w:val="24"/>
        </w:rPr>
        <w:t>ENGEDRAIN CONSTRUÇÕES LTDA-EPP</w:t>
      </w:r>
      <w:r w:rsidR="00E92B67" w:rsidRPr="00E92B67">
        <w:rPr>
          <w:rFonts w:asciiTheme="minorHAnsi" w:hAnsiTheme="minorHAnsi" w:cstheme="minorHAnsi"/>
          <w:sz w:val="24"/>
          <w:szCs w:val="24"/>
        </w:rPr>
        <w:t xml:space="preserve"> (CNPJ nº 05.193.435/0001-13), situada nesta cidade na Rua Uruguaiana, 168 – Bairro Jardim Glória, neste ato representada pelo Sr. Carlos Augusto Mendes Nascimento, brasileiro, casado, empresário, CPF 381.770.056-34</w:t>
      </w:r>
      <w:r w:rsidR="008646D4" w:rsidRPr="0092214C">
        <w:rPr>
          <w:rFonts w:asciiTheme="minorHAnsi" w:hAnsiTheme="minorHAnsi" w:cstheme="minorHAnsi"/>
          <w:sz w:val="24"/>
          <w:szCs w:val="24"/>
        </w:rPr>
        <w:t xml:space="preserve">, </w:t>
      </w:r>
      <w:r w:rsidR="003919E4" w:rsidRPr="0092214C">
        <w:rPr>
          <w:rFonts w:asciiTheme="minorHAnsi" w:hAnsiTheme="minorHAnsi" w:cstheme="minorHAnsi"/>
          <w:sz w:val="24"/>
          <w:szCs w:val="24"/>
        </w:rPr>
        <w:t>instrumento que tem por</w:t>
      </w:r>
      <w:r w:rsidRPr="0092214C">
        <w:rPr>
          <w:rFonts w:asciiTheme="minorHAnsi" w:hAnsiTheme="minorHAnsi" w:cstheme="minorHAnsi"/>
          <w:sz w:val="24"/>
          <w:szCs w:val="24"/>
        </w:rPr>
        <w:t xml:space="preserve"> objeto </w:t>
      </w:r>
      <w:r w:rsidR="003919E4" w:rsidRPr="0092214C">
        <w:rPr>
          <w:rFonts w:asciiTheme="minorHAnsi" w:hAnsiTheme="minorHAnsi" w:cstheme="minorHAnsi"/>
          <w:sz w:val="24"/>
          <w:szCs w:val="24"/>
        </w:rPr>
        <w:t>a</w:t>
      </w:r>
      <w:r w:rsidR="00490340" w:rsidRPr="0092214C">
        <w:rPr>
          <w:rFonts w:asciiTheme="minorHAnsi" w:hAnsiTheme="minorHAnsi" w:cstheme="minorHAnsi"/>
          <w:sz w:val="24"/>
          <w:szCs w:val="24"/>
        </w:rPr>
        <w:t xml:space="preserve"> </w:t>
      </w:r>
      <w:r w:rsidR="00EF4BB6" w:rsidRPr="0092214C">
        <w:rPr>
          <w:rFonts w:asciiTheme="minorHAnsi" w:hAnsiTheme="minorHAnsi" w:cs="Arial"/>
          <w:b/>
          <w:sz w:val="24"/>
          <w:szCs w:val="24"/>
        </w:rPr>
        <w:t xml:space="preserve">prorrogação por mais </w:t>
      </w:r>
      <w:r w:rsidR="006C4D29">
        <w:rPr>
          <w:rFonts w:asciiTheme="minorHAnsi" w:hAnsiTheme="minorHAnsi" w:cs="Arial"/>
          <w:b/>
          <w:sz w:val="24"/>
          <w:szCs w:val="24"/>
        </w:rPr>
        <w:t>90</w:t>
      </w:r>
      <w:r w:rsidR="00EF4BB6" w:rsidRPr="0092214C">
        <w:rPr>
          <w:rFonts w:asciiTheme="minorHAnsi" w:hAnsiTheme="minorHAnsi" w:cs="Arial"/>
          <w:b/>
          <w:sz w:val="24"/>
          <w:szCs w:val="24"/>
        </w:rPr>
        <w:t xml:space="preserve"> (</w:t>
      </w:r>
      <w:r w:rsidR="006C4D29">
        <w:rPr>
          <w:rFonts w:asciiTheme="minorHAnsi" w:hAnsiTheme="minorHAnsi" w:cs="Arial"/>
          <w:b/>
          <w:sz w:val="24"/>
          <w:szCs w:val="24"/>
        </w:rPr>
        <w:t>noventa</w:t>
      </w:r>
      <w:r w:rsidR="00EF4BB6" w:rsidRPr="0092214C">
        <w:rPr>
          <w:rFonts w:asciiTheme="minorHAnsi" w:hAnsiTheme="minorHAnsi" w:cs="Arial"/>
          <w:b/>
          <w:sz w:val="24"/>
          <w:szCs w:val="24"/>
        </w:rPr>
        <w:t xml:space="preserve">) </w:t>
      </w:r>
      <w:r w:rsidR="006C4D29">
        <w:rPr>
          <w:rFonts w:asciiTheme="minorHAnsi" w:hAnsiTheme="minorHAnsi" w:cs="Arial"/>
          <w:b/>
          <w:sz w:val="24"/>
          <w:szCs w:val="24"/>
        </w:rPr>
        <w:t>dias</w:t>
      </w:r>
      <w:r w:rsidR="00EF4BB6" w:rsidRPr="0092214C">
        <w:rPr>
          <w:rFonts w:asciiTheme="minorHAnsi" w:hAnsiTheme="minorHAnsi" w:cs="Arial"/>
          <w:b/>
          <w:sz w:val="24"/>
          <w:szCs w:val="24"/>
        </w:rPr>
        <w:t xml:space="preserve"> do prazo contratual</w:t>
      </w:r>
      <w:r w:rsidRPr="0092214C">
        <w:rPr>
          <w:rFonts w:asciiTheme="minorHAnsi" w:hAnsiTheme="minorHAnsi" w:cstheme="minorHAnsi"/>
          <w:b/>
          <w:sz w:val="24"/>
          <w:szCs w:val="24"/>
        </w:rPr>
        <w:t>,</w:t>
      </w:r>
      <w:r w:rsidRPr="0092214C">
        <w:rPr>
          <w:rFonts w:asciiTheme="minorHAnsi" w:hAnsiTheme="minorHAnsi" w:cstheme="minorHAnsi"/>
          <w:sz w:val="24"/>
          <w:szCs w:val="24"/>
        </w:rPr>
        <w:t xml:space="preserve"> conforme justificativa de fls. </w:t>
      </w:r>
      <w:r w:rsidR="006C4D29">
        <w:rPr>
          <w:rFonts w:asciiTheme="minorHAnsi" w:hAnsiTheme="minorHAnsi" w:cstheme="minorHAnsi"/>
          <w:sz w:val="24"/>
          <w:szCs w:val="24"/>
        </w:rPr>
        <w:t>532/534</w:t>
      </w:r>
      <w:r w:rsidR="00455FAD" w:rsidRPr="0092214C">
        <w:rPr>
          <w:rFonts w:asciiTheme="minorHAnsi" w:hAnsiTheme="minorHAnsi" w:cstheme="minorHAnsi"/>
          <w:sz w:val="24"/>
          <w:szCs w:val="24"/>
        </w:rPr>
        <w:t>,</w:t>
      </w:r>
      <w:r w:rsidRPr="0092214C">
        <w:rPr>
          <w:rFonts w:asciiTheme="minorHAnsi" w:hAnsiTheme="minorHAnsi" w:cstheme="minorHAnsi"/>
          <w:sz w:val="24"/>
          <w:szCs w:val="24"/>
        </w:rPr>
        <w:t xml:space="preserve"> autorização de fls. </w:t>
      </w:r>
      <w:r w:rsidR="006C4D29">
        <w:rPr>
          <w:rFonts w:asciiTheme="minorHAnsi" w:hAnsiTheme="minorHAnsi" w:cstheme="minorHAnsi"/>
          <w:sz w:val="24"/>
          <w:szCs w:val="24"/>
        </w:rPr>
        <w:t>592</w:t>
      </w:r>
      <w:r w:rsidR="00BE7575">
        <w:rPr>
          <w:rFonts w:asciiTheme="minorHAnsi" w:hAnsiTheme="minorHAnsi" w:cstheme="minorHAnsi"/>
          <w:sz w:val="24"/>
          <w:szCs w:val="24"/>
        </w:rPr>
        <w:t xml:space="preserve"> </w:t>
      </w:r>
      <w:r w:rsidRPr="0092214C">
        <w:rPr>
          <w:rFonts w:asciiTheme="minorHAnsi" w:hAnsiTheme="minorHAnsi" w:cstheme="minorHAnsi"/>
          <w:sz w:val="24"/>
          <w:szCs w:val="24"/>
        </w:rPr>
        <w:t>d</w:t>
      </w:r>
      <w:r w:rsidR="00E92B67">
        <w:rPr>
          <w:rFonts w:asciiTheme="minorHAnsi" w:hAnsiTheme="minorHAnsi" w:cstheme="minorHAnsi"/>
          <w:sz w:val="24"/>
          <w:szCs w:val="24"/>
        </w:rPr>
        <w:t>a</w:t>
      </w:r>
      <w:r w:rsidR="00490340" w:rsidRPr="0092214C">
        <w:rPr>
          <w:rFonts w:asciiTheme="minorHAnsi" w:hAnsiTheme="minorHAnsi" w:cstheme="minorHAnsi"/>
          <w:sz w:val="24"/>
          <w:szCs w:val="24"/>
        </w:rPr>
        <w:t xml:space="preserve"> </w:t>
      </w:r>
      <w:r w:rsidR="00E92B67">
        <w:rPr>
          <w:rFonts w:asciiTheme="minorHAnsi" w:hAnsiTheme="minorHAnsi" w:cstheme="minorHAnsi"/>
          <w:b/>
          <w:sz w:val="24"/>
          <w:szCs w:val="24"/>
        </w:rPr>
        <w:t>Licitação Presencial</w:t>
      </w:r>
      <w:r w:rsidRPr="0092214C">
        <w:rPr>
          <w:rFonts w:asciiTheme="minorHAnsi" w:hAnsiTheme="minorHAnsi" w:cstheme="minorHAnsi"/>
          <w:b/>
          <w:sz w:val="24"/>
          <w:szCs w:val="24"/>
        </w:rPr>
        <w:t xml:space="preserve"> n° </w:t>
      </w:r>
      <w:r w:rsidR="00E92B67">
        <w:rPr>
          <w:rFonts w:asciiTheme="minorHAnsi" w:hAnsiTheme="minorHAnsi" w:cstheme="minorHAnsi"/>
          <w:b/>
          <w:sz w:val="24"/>
          <w:szCs w:val="24"/>
        </w:rPr>
        <w:t>0</w:t>
      </w:r>
      <w:r w:rsidR="006C4D29">
        <w:rPr>
          <w:rFonts w:asciiTheme="minorHAnsi" w:hAnsiTheme="minorHAnsi" w:cstheme="minorHAnsi"/>
          <w:b/>
          <w:sz w:val="24"/>
          <w:szCs w:val="24"/>
        </w:rPr>
        <w:t>3</w:t>
      </w:r>
      <w:r w:rsidRPr="0092214C">
        <w:rPr>
          <w:rFonts w:asciiTheme="minorHAnsi" w:hAnsiTheme="minorHAnsi" w:cstheme="minorHAnsi"/>
          <w:b/>
          <w:sz w:val="24"/>
          <w:szCs w:val="24"/>
        </w:rPr>
        <w:t>/1</w:t>
      </w:r>
      <w:r w:rsidR="00E92B67">
        <w:rPr>
          <w:rFonts w:asciiTheme="minorHAnsi" w:hAnsiTheme="minorHAnsi" w:cstheme="minorHAnsi"/>
          <w:b/>
          <w:sz w:val="24"/>
          <w:szCs w:val="24"/>
        </w:rPr>
        <w:t>9</w:t>
      </w:r>
      <w:r w:rsidRPr="0092214C">
        <w:rPr>
          <w:rFonts w:asciiTheme="minorHAnsi" w:hAnsiTheme="minorHAnsi" w:cstheme="minorHAnsi"/>
          <w:sz w:val="24"/>
          <w:szCs w:val="24"/>
        </w:rPr>
        <w:t>, conforme as cláusulas e condições a seguir:</w:t>
      </w:r>
    </w:p>
    <w:p w:rsidR="008C349E" w:rsidRPr="0092214C" w:rsidRDefault="008C349E" w:rsidP="00EF4BB6">
      <w:pPr>
        <w:ind w:right="-284"/>
        <w:rPr>
          <w:rFonts w:asciiTheme="minorHAnsi" w:hAnsiTheme="minorHAnsi" w:cstheme="minorHAnsi"/>
          <w:b/>
          <w:sz w:val="24"/>
          <w:szCs w:val="24"/>
        </w:rPr>
      </w:pPr>
    </w:p>
    <w:p w:rsidR="00EF4BB6" w:rsidRPr="0092214C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92214C">
        <w:rPr>
          <w:rFonts w:asciiTheme="minorHAnsi" w:hAnsiTheme="minorHAnsi" w:cs="Arial"/>
          <w:b/>
          <w:sz w:val="24"/>
          <w:szCs w:val="24"/>
        </w:rPr>
        <w:t>CLÁUSULA PRIMEIRA:</w:t>
      </w:r>
    </w:p>
    <w:p w:rsidR="00EF4BB6" w:rsidRPr="00766DD7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Este Termo Aditivo tem por objeto a </w:t>
      </w:r>
      <w:r w:rsidRPr="0092214C">
        <w:rPr>
          <w:rFonts w:asciiTheme="minorHAnsi" w:hAnsiTheme="minorHAnsi" w:cs="Arial"/>
          <w:b/>
          <w:sz w:val="24"/>
          <w:szCs w:val="24"/>
        </w:rPr>
        <w:t xml:space="preserve">prorrogação por mais </w:t>
      </w:r>
      <w:r w:rsidR="006C4D29">
        <w:rPr>
          <w:rFonts w:asciiTheme="minorHAnsi" w:hAnsiTheme="minorHAnsi" w:cs="Arial"/>
          <w:b/>
          <w:sz w:val="24"/>
          <w:szCs w:val="24"/>
        </w:rPr>
        <w:t>90</w:t>
      </w:r>
      <w:r w:rsidRPr="0092214C">
        <w:rPr>
          <w:rFonts w:asciiTheme="minorHAnsi" w:hAnsiTheme="minorHAnsi" w:cs="Arial"/>
          <w:b/>
          <w:sz w:val="24"/>
          <w:szCs w:val="24"/>
        </w:rPr>
        <w:t xml:space="preserve"> (</w:t>
      </w:r>
      <w:r w:rsidR="006C4D29">
        <w:rPr>
          <w:rFonts w:asciiTheme="minorHAnsi" w:hAnsiTheme="minorHAnsi" w:cs="Arial"/>
          <w:b/>
          <w:sz w:val="24"/>
          <w:szCs w:val="24"/>
        </w:rPr>
        <w:t>noventa</w:t>
      </w:r>
      <w:r w:rsidRPr="0092214C">
        <w:rPr>
          <w:rFonts w:asciiTheme="minorHAnsi" w:hAnsiTheme="minorHAnsi" w:cs="Arial"/>
          <w:b/>
          <w:sz w:val="24"/>
          <w:szCs w:val="24"/>
        </w:rPr>
        <w:t xml:space="preserve">) </w:t>
      </w:r>
      <w:r w:rsidR="006C4D29">
        <w:rPr>
          <w:rFonts w:asciiTheme="minorHAnsi" w:hAnsiTheme="minorHAnsi" w:cs="Arial"/>
          <w:b/>
          <w:sz w:val="24"/>
          <w:szCs w:val="24"/>
        </w:rPr>
        <w:t>dias</w:t>
      </w:r>
      <w:r w:rsidRPr="0092214C">
        <w:rPr>
          <w:rFonts w:asciiTheme="minorHAnsi" w:hAnsiTheme="minorHAnsi" w:cs="Arial"/>
          <w:b/>
          <w:sz w:val="24"/>
          <w:szCs w:val="24"/>
        </w:rPr>
        <w:t xml:space="preserve"> do prazo contratual</w:t>
      </w:r>
      <w:r w:rsidRPr="0092214C">
        <w:rPr>
          <w:rFonts w:asciiTheme="minorHAnsi" w:hAnsiTheme="minorHAnsi" w:cs="Arial"/>
          <w:sz w:val="24"/>
          <w:szCs w:val="24"/>
        </w:rPr>
        <w:t xml:space="preserve"> previsto na Cláusula </w:t>
      </w:r>
      <w:r w:rsidR="00E92B67">
        <w:rPr>
          <w:rFonts w:asciiTheme="minorHAnsi" w:hAnsiTheme="minorHAnsi" w:cs="Arial"/>
          <w:sz w:val="24"/>
          <w:szCs w:val="24"/>
        </w:rPr>
        <w:t>5</w:t>
      </w:r>
      <w:r w:rsidRPr="0092214C">
        <w:rPr>
          <w:rFonts w:asciiTheme="minorHAnsi" w:hAnsiTheme="minorHAnsi" w:cs="Arial"/>
          <w:sz w:val="24"/>
          <w:szCs w:val="24"/>
        </w:rPr>
        <w:t>.</w:t>
      </w:r>
      <w:r w:rsidR="001125E6" w:rsidRPr="0092214C">
        <w:rPr>
          <w:rFonts w:asciiTheme="minorHAnsi" w:hAnsiTheme="minorHAnsi" w:cs="Arial"/>
          <w:sz w:val="24"/>
          <w:szCs w:val="24"/>
        </w:rPr>
        <w:t>1</w:t>
      </w:r>
      <w:r w:rsidRPr="0092214C">
        <w:rPr>
          <w:rFonts w:asciiTheme="minorHAnsi" w:hAnsiTheme="minorHAnsi" w:cs="Arial"/>
          <w:sz w:val="24"/>
          <w:szCs w:val="24"/>
        </w:rPr>
        <w:t>.</w:t>
      </w:r>
      <w:r w:rsidR="006C4D29">
        <w:rPr>
          <w:rFonts w:asciiTheme="minorHAnsi" w:hAnsiTheme="minorHAnsi" w:cs="Arial"/>
          <w:sz w:val="24"/>
          <w:szCs w:val="24"/>
        </w:rPr>
        <w:t>1</w:t>
      </w:r>
      <w:r w:rsidRPr="0092214C">
        <w:rPr>
          <w:rFonts w:asciiTheme="minorHAnsi" w:hAnsiTheme="minorHAnsi" w:cs="Arial"/>
          <w:sz w:val="24"/>
          <w:szCs w:val="24"/>
        </w:rPr>
        <w:t xml:space="preserve"> do Contrato nº </w:t>
      </w:r>
      <w:r w:rsidR="00E92B67">
        <w:rPr>
          <w:rFonts w:asciiTheme="minorHAnsi" w:hAnsiTheme="minorHAnsi" w:cs="Arial"/>
          <w:sz w:val="24"/>
          <w:szCs w:val="24"/>
        </w:rPr>
        <w:t>2</w:t>
      </w:r>
      <w:r w:rsidR="006C4D29">
        <w:rPr>
          <w:rFonts w:asciiTheme="minorHAnsi" w:hAnsiTheme="minorHAnsi" w:cs="Arial"/>
          <w:sz w:val="24"/>
          <w:szCs w:val="24"/>
        </w:rPr>
        <w:t>3</w:t>
      </w:r>
      <w:r w:rsidRPr="0092214C">
        <w:rPr>
          <w:rFonts w:asciiTheme="minorHAnsi" w:hAnsiTheme="minorHAnsi" w:cs="Arial"/>
          <w:sz w:val="24"/>
          <w:szCs w:val="24"/>
        </w:rPr>
        <w:t>/201</w:t>
      </w:r>
      <w:r w:rsidR="00E92B67">
        <w:rPr>
          <w:rFonts w:asciiTheme="minorHAnsi" w:hAnsiTheme="minorHAnsi" w:cs="Arial"/>
          <w:sz w:val="24"/>
          <w:szCs w:val="24"/>
        </w:rPr>
        <w:t>9</w:t>
      </w:r>
      <w:r w:rsidRPr="0092214C">
        <w:rPr>
          <w:rFonts w:asciiTheme="minorHAnsi" w:hAnsiTheme="minorHAnsi" w:cs="Arial"/>
          <w:sz w:val="24"/>
          <w:szCs w:val="24"/>
        </w:rPr>
        <w:t xml:space="preserve">, ficando prorrogado de </w:t>
      </w:r>
      <w:r w:rsidR="00540D7C" w:rsidRPr="0092214C">
        <w:rPr>
          <w:rFonts w:asciiTheme="minorHAnsi" w:hAnsiTheme="minorHAnsi" w:cs="Arial"/>
          <w:sz w:val="24"/>
          <w:szCs w:val="24"/>
        </w:rPr>
        <w:t>3</w:t>
      </w:r>
      <w:r w:rsidR="00BE6361">
        <w:rPr>
          <w:rFonts w:asciiTheme="minorHAnsi" w:hAnsiTheme="minorHAnsi" w:cs="Arial"/>
          <w:sz w:val="24"/>
          <w:szCs w:val="24"/>
        </w:rPr>
        <w:t>1</w:t>
      </w:r>
      <w:r w:rsidRPr="0092214C">
        <w:rPr>
          <w:rFonts w:asciiTheme="minorHAnsi" w:hAnsiTheme="minorHAnsi" w:cs="Arial"/>
          <w:sz w:val="24"/>
          <w:szCs w:val="24"/>
        </w:rPr>
        <w:t xml:space="preserve"> de </w:t>
      </w:r>
      <w:r w:rsidR="00540D7C" w:rsidRPr="0092214C">
        <w:rPr>
          <w:rFonts w:asciiTheme="minorHAnsi" w:hAnsiTheme="minorHAnsi" w:cs="Arial"/>
          <w:sz w:val="24"/>
          <w:szCs w:val="24"/>
        </w:rPr>
        <w:t xml:space="preserve">julho </w:t>
      </w:r>
      <w:r w:rsidRPr="0092214C">
        <w:rPr>
          <w:rFonts w:asciiTheme="minorHAnsi" w:hAnsiTheme="minorHAnsi" w:cs="Arial"/>
          <w:sz w:val="24"/>
          <w:szCs w:val="24"/>
        </w:rPr>
        <w:t>de 20</w:t>
      </w:r>
      <w:r w:rsidR="00490340" w:rsidRPr="0092214C">
        <w:rPr>
          <w:rFonts w:asciiTheme="minorHAnsi" w:hAnsiTheme="minorHAnsi" w:cs="Arial"/>
          <w:sz w:val="24"/>
          <w:szCs w:val="24"/>
        </w:rPr>
        <w:t>20</w:t>
      </w:r>
      <w:r w:rsidRPr="0092214C">
        <w:rPr>
          <w:rFonts w:asciiTheme="minorHAnsi" w:hAnsiTheme="minorHAnsi" w:cs="Arial"/>
          <w:sz w:val="24"/>
          <w:szCs w:val="24"/>
        </w:rPr>
        <w:t xml:space="preserve"> até </w:t>
      </w:r>
      <w:r w:rsidR="006C4D29">
        <w:rPr>
          <w:rFonts w:asciiTheme="minorHAnsi" w:hAnsiTheme="minorHAnsi" w:cs="Arial"/>
          <w:sz w:val="24"/>
          <w:szCs w:val="24"/>
        </w:rPr>
        <w:t>29</w:t>
      </w:r>
      <w:r w:rsidR="00490340" w:rsidRPr="0092214C">
        <w:rPr>
          <w:rFonts w:asciiTheme="minorHAnsi" w:hAnsiTheme="minorHAnsi" w:cs="Arial"/>
          <w:sz w:val="24"/>
          <w:szCs w:val="24"/>
        </w:rPr>
        <w:t xml:space="preserve"> </w:t>
      </w:r>
      <w:r w:rsidRPr="0092214C">
        <w:rPr>
          <w:rFonts w:asciiTheme="minorHAnsi" w:hAnsiTheme="minorHAnsi" w:cs="Arial"/>
          <w:sz w:val="24"/>
          <w:szCs w:val="24"/>
        </w:rPr>
        <w:t xml:space="preserve">de </w:t>
      </w:r>
      <w:r w:rsidR="00766DD7">
        <w:rPr>
          <w:rFonts w:asciiTheme="minorHAnsi" w:hAnsiTheme="minorHAnsi" w:cs="Arial"/>
          <w:sz w:val="24"/>
          <w:szCs w:val="24"/>
        </w:rPr>
        <w:t>outubro</w:t>
      </w:r>
      <w:r w:rsidRPr="0092214C">
        <w:rPr>
          <w:rFonts w:asciiTheme="minorHAnsi" w:hAnsiTheme="minorHAnsi" w:cs="Arial"/>
          <w:sz w:val="24"/>
          <w:szCs w:val="24"/>
        </w:rPr>
        <w:t xml:space="preserve"> de 20</w:t>
      </w:r>
      <w:r w:rsidR="00523A25" w:rsidRPr="0092214C">
        <w:rPr>
          <w:rFonts w:asciiTheme="minorHAnsi" w:hAnsiTheme="minorHAnsi" w:cs="Arial"/>
          <w:sz w:val="24"/>
          <w:szCs w:val="24"/>
        </w:rPr>
        <w:t>2</w:t>
      </w:r>
      <w:r w:rsidR="00766DD7">
        <w:rPr>
          <w:rFonts w:asciiTheme="minorHAnsi" w:hAnsiTheme="minorHAnsi" w:cs="Arial"/>
          <w:sz w:val="24"/>
          <w:szCs w:val="24"/>
        </w:rPr>
        <w:t xml:space="preserve">0, </w:t>
      </w:r>
      <w:r w:rsidR="00766DD7" w:rsidRPr="00766DD7">
        <w:rPr>
          <w:rFonts w:asciiTheme="minorHAnsi" w:hAnsiTheme="minorHAnsi" w:cs="Arial"/>
          <w:b/>
          <w:sz w:val="24"/>
          <w:szCs w:val="24"/>
        </w:rPr>
        <w:t>sem acréscimo de valores.</w:t>
      </w: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92214C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92214C">
        <w:rPr>
          <w:rFonts w:asciiTheme="minorHAnsi" w:hAnsiTheme="minorHAnsi" w:cs="Arial"/>
          <w:b/>
          <w:sz w:val="24"/>
          <w:szCs w:val="24"/>
        </w:rPr>
        <w:t xml:space="preserve">CLÁUSULA </w:t>
      </w:r>
      <w:r w:rsidR="00766DD7">
        <w:rPr>
          <w:rFonts w:asciiTheme="minorHAnsi" w:hAnsiTheme="minorHAnsi" w:cs="Arial"/>
          <w:b/>
          <w:sz w:val="24"/>
          <w:szCs w:val="24"/>
        </w:rPr>
        <w:t>SEGUNDA</w:t>
      </w:r>
      <w:r w:rsidRPr="0092214C">
        <w:rPr>
          <w:rFonts w:asciiTheme="minorHAnsi" w:hAnsiTheme="minorHAnsi" w:cs="Arial"/>
          <w:b/>
          <w:sz w:val="24"/>
          <w:szCs w:val="24"/>
        </w:rPr>
        <w:t>:</w:t>
      </w: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Ratificam-se as demais cláusulas do contrato original que não foram alterados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92214C" w:rsidRDefault="00EF4BB6" w:rsidP="00C16C72">
      <w:pPr>
        <w:jc w:val="center"/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Juiz de Fora, </w:t>
      </w:r>
      <w:r w:rsidR="00494389">
        <w:rPr>
          <w:rFonts w:asciiTheme="minorHAnsi" w:hAnsiTheme="minorHAnsi" w:cs="Arial"/>
          <w:sz w:val="24"/>
          <w:szCs w:val="24"/>
        </w:rPr>
        <w:t>31</w:t>
      </w:r>
      <w:r w:rsidRPr="0092214C">
        <w:rPr>
          <w:rFonts w:asciiTheme="minorHAnsi" w:hAnsiTheme="minorHAnsi" w:cs="Arial"/>
          <w:sz w:val="24"/>
          <w:szCs w:val="24"/>
        </w:rPr>
        <w:t xml:space="preserve"> de </w:t>
      </w:r>
      <w:r w:rsidR="00C16C72" w:rsidRPr="0092214C">
        <w:rPr>
          <w:rFonts w:asciiTheme="minorHAnsi" w:hAnsiTheme="minorHAnsi" w:cs="Arial"/>
          <w:sz w:val="24"/>
          <w:szCs w:val="24"/>
        </w:rPr>
        <w:t>ju</w:t>
      </w:r>
      <w:r w:rsidR="00F82DB3" w:rsidRPr="0092214C">
        <w:rPr>
          <w:rFonts w:asciiTheme="minorHAnsi" w:hAnsiTheme="minorHAnsi" w:cs="Arial"/>
          <w:sz w:val="24"/>
          <w:szCs w:val="24"/>
        </w:rPr>
        <w:t>l</w:t>
      </w:r>
      <w:r w:rsidR="00C16C72" w:rsidRPr="0092214C">
        <w:rPr>
          <w:rFonts w:asciiTheme="minorHAnsi" w:hAnsiTheme="minorHAnsi" w:cs="Arial"/>
          <w:sz w:val="24"/>
          <w:szCs w:val="24"/>
        </w:rPr>
        <w:t>ho</w:t>
      </w:r>
      <w:r w:rsidRPr="0092214C">
        <w:rPr>
          <w:rFonts w:asciiTheme="minorHAnsi" w:hAnsiTheme="minorHAnsi" w:cs="Arial"/>
          <w:sz w:val="24"/>
          <w:szCs w:val="24"/>
        </w:rPr>
        <w:t xml:space="preserve"> de 20</w:t>
      </w:r>
      <w:r w:rsidR="00490340" w:rsidRPr="0092214C">
        <w:rPr>
          <w:rFonts w:asciiTheme="minorHAnsi" w:hAnsiTheme="minorHAnsi" w:cs="Arial"/>
          <w:sz w:val="24"/>
          <w:szCs w:val="24"/>
        </w:rPr>
        <w:t>20</w:t>
      </w:r>
      <w:r w:rsidRPr="0092214C">
        <w:rPr>
          <w:rFonts w:asciiTheme="minorHAnsi" w:hAnsiTheme="minorHAnsi" w:cs="Arial"/>
          <w:sz w:val="24"/>
          <w:szCs w:val="24"/>
        </w:rPr>
        <w:t>.</w:t>
      </w:r>
    </w:p>
    <w:p w:rsid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766DD7" w:rsidRPr="0092214C" w:rsidRDefault="00766DD7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         André Borges de Souza                        </w:t>
      </w:r>
      <w:r w:rsidR="00BE7575">
        <w:rPr>
          <w:rFonts w:asciiTheme="minorHAnsi" w:hAnsiTheme="minorHAnsi" w:cs="Arial"/>
          <w:sz w:val="24"/>
          <w:szCs w:val="24"/>
        </w:rPr>
        <w:t xml:space="preserve">   </w:t>
      </w:r>
      <w:r w:rsidRPr="0092214C">
        <w:rPr>
          <w:rFonts w:asciiTheme="minorHAnsi" w:hAnsiTheme="minorHAnsi" w:cs="Arial"/>
          <w:sz w:val="24"/>
          <w:szCs w:val="24"/>
        </w:rPr>
        <w:t xml:space="preserve">             </w:t>
      </w:r>
      <w:r w:rsidR="007608AA">
        <w:rPr>
          <w:rFonts w:asciiTheme="minorHAnsi" w:hAnsiTheme="minorHAnsi" w:cs="Arial"/>
          <w:sz w:val="24"/>
          <w:szCs w:val="24"/>
        </w:rPr>
        <w:t xml:space="preserve">    </w:t>
      </w:r>
      <w:r w:rsidRPr="0092214C">
        <w:rPr>
          <w:rFonts w:asciiTheme="minorHAnsi" w:hAnsiTheme="minorHAnsi" w:cs="Arial"/>
          <w:sz w:val="24"/>
          <w:szCs w:val="24"/>
        </w:rPr>
        <w:t xml:space="preserve"> </w:t>
      </w:r>
      <w:r w:rsidR="00BE7575" w:rsidRPr="00E92B67">
        <w:rPr>
          <w:rFonts w:asciiTheme="minorHAnsi" w:hAnsiTheme="minorHAnsi" w:cstheme="minorHAnsi"/>
          <w:sz w:val="24"/>
          <w:szCs w:val="24"/>
        </w:rPr>
        <w:t>Carlos Augusto Mendes Nascimento</w:t>
      </w:r>
      <w:r w:rsidR="007608AA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1125E6" w:rsidRPr="00BE7575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     Diretor Presidente / CESAMA                  </w:t>
      </w:r>
      <w:r w:rsidRPr="00BE7575">
        <w:rPr>
          <w:rFonts w:asciiTheme="minorHAnsi" w:hAnsiTheme="minorHAnsi" w:cs="Arial"/>
          <w:sz w:val="24"/>
          <w:szCs w:val="24"/>
        </w:rPr>
        <w:t xml:space="preserve"> </w:t>
      </w:r>
      <w:r w:rsidR="00490340" w:rsidRPr="00BE7575">
        <w:rPr>
          <w:rFonts w:asciiTheme="minorHAnsi" w:hAnsiTheme="minorHAnsi" w:cs="Arial"/>
          <w:sz w:val="24"/>
          <w:szCs w:val="24"/>
        </w:rPr>
        <w:t xml:space="preserve">       </w:t>
      </w:r>
      <w:r w:rsidRPr="00BE7575">
        <w:rPr>
          <w:rFonts w:asciiTheme="minorHAnsi" w:hAnsiTheme="minorHAnsi" w:cs="Arial"/>
          <w:sz w:val="24"/>
          <w:szCs w:val="24"/>
        </w:rPr>
        <w:t xml:space="preserve">   </w:t>
      </w:r>
      <w:r w:rsidR="00490340" w:rsidRPr="00BE7575">
        <w:rPr>
          <w:rFonts w:asciiTheme="minorHAnsi" w:hAnsiTheme="minorHAnsi" w:cs="Arial"/>
          <w:sz w:val="24"/>
          <w:szCs w:val="24"/>
        </w:rPr>
        <w:t xml:space="preserve">  </w:t>
      </w:r>
      <w:r w:rsidRPr="00BE7575">
        <w:rPr>
          <w:rFonts w:asciiTheme="minorHAnsi" w:hAnsiTheme="minorHAnsi" w:cs="Arial"/>
          <w:sz w:val="24"/>
          <w:szCs w:val="24"/>
        </w:rPr>
        <w:t xml:space="preserve">      </w:t>
      </w:r>
      <w:r w:rsidR="00BE7575" w:rsidRPr="00BE7575">
        <w:rPr>
          <w:rFonts w:asciiTheme="minorHAnsi" w:hAnsiTheme="minorHAnsi" w:cstheme="minorHAnsi"/>
          <w:sz w:val="24"/>
          <w:szCs w:val="24"/>
        </w:rPr>
        <w:t>ENGEDRAIN CONSTRUÇÕES LTDA-EPP</w:t>
      </w:r>
    </w:p>
    <w:p w:rsidR="00766DD7" w:rsidRDefault="00490340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                      </w:t>
      </w:r>
    </w:p>
    <w:p w:rsidR="00BE7575" w:rsidRDefault="00490340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                                                            </w:t>
      </w:r>
      <w:r w:rsidR="001125E6" w:rsidRPr="0092214C">
        <w:rPr>
          <w:rFonts w:asciiTheme="minorHAnsi" w:hAnsiTheme="minorHAnsi" w:cs="Arial"/>
          <w:sz w:val="24"/>
          <w:szCs w:val="24"/>
        </w:rPr>
        <w:t xml:space="preserve"> </w:t>
      </w:r>
      <w:r w:rsidRPr="0092214C">
        <w:rPr>
          <w:rFonts w:asciiTheme="minorHAnsi" w:hAnsiTheme="minorHAnsi" w:cs="Arial"/>
          <w:sz w:val="24"/>
          <w:szCs w:val="24"/>
        </w:rPr>
        <w:t xml:space="preserve">      </w:t>
      </w:r>
    </w:p>
    <w:p w:rsidR="00BE7575" w:rsidRDefault="00BE7575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Testemunhas </w:t>
      </w:r>
      <w:proofErr w:type="gramStart"/>
      <w:r w:rsidRPr="0092214C">
        <w:rPr>
          <w:rFonts w:asciiTheme="minorHAnsi" w:hAnsiTheme="minorHAnsi" w:cs="Arial"/>
          <w:sz w:val="24"/>
          <w:szCs w:val="24"/>
        </w:rPr>
        <w:t>1</w:t>
      </w:r>
      <w:proofErr w:type="gramEnd"/>
      <w:r w:rsidRPr="0092214C">
        <w:rPr>
          <w:rFonts w:asciiTheme="minorHAnsi" w:hAnsiTheme="minorHAnsi" w:cs="Arial"/>
          <w:sz w:val="24"/>
          <w:szCs w:val="24"/>
        </w:rPr>
        <w:t xml:space="preserve">)                                                                  2)       </w:t>
      </w:r>
    </w:p>
    <w:p w:rsidR="001125E6" w:rsidRPr="0092214C" w:rsidRDefault="001125E6" w:rsidP="00EF4BB6">
      <w:pPr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B306BC" w:rsidRPr="0092214C" w:rsidRDefault="00B306BC" w:rsidP="00B306BC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sectPr w:rsidR="00B306BC" w:rsidRPr="0092214C" w:rsidSect="001E307E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DD7" w:rsidRDefault="00766DD7">
      <w:r>
        <w:separator/>
      </w:r>
    </w:p>
  </w:endnote>
  <w:endnote w:type="continuationSeparator" w:id="1">
    <w:p w:rsidR="00766DD7" w:rsidRDefault="00766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D7" w:rsidRPr="00DC08CD" w:rsidRDefault="00766DD7" w:rsidP="00920BA7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>
      <w:rPr>
        <w:rFonts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5334000</wp:posOffset>
          </wp:positionH>
          <wp:positionV relativeFrom="paragraph">
            <wp:posOffset>-57150</wp:posOffset>
          </wp:positionV>
          <wp:extent cx="1061364" cy="631190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cs="Arial"/>
        <w:b/>
        <w:sz w:val="16"/>
        <w:szCs w:val="16"/>
      </w:rPr>
      <w:t>Companhia de Saneamento Municipal - Cesama</w:t>
    </w:r>
  </w:p>
  <w:p w:rsidR="00766DD7" w:rsidRPr="00DC08CD" w:rsidRDefault="00766DD7" w:rsidP="00920BA7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766DD7" w:rsidRPr="00DC08CD" w:rsidRDefault="00766DD7" w:rsidP="00920BA7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Telefone:3692-9199</w:t>
    </w:r>
  </w:p>
  <w:p w:rsidR="00766DD7" w:rsidRPr="00920BA7" w:rsidRDefault="00766DD7" w:rsidP="00920B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DD7" w:rsidRDefault="00766DD7">
      <w:r>
        <w:separator/>
      </w:r>
    </w:p>
  </w:footnote>
  <w:footnote w:type="continuationSeparator" w:id="1">
    <w:p w:rsidR="00766DD7" w:rsidRDefault="00766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D7" w:rsidRDefault="00766D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37</w:t>
    </w:r>
    <w:r>
      <w:rPr>
        <w:rStyle w:val="Nmerodepgina"/>
      </w:rPr>
      <w:fldChar w:fldCharType="end"/>
    </w:r>
  </w:p>
  <w:p w:rsidR="00766DD7" w:rsidRDefault="00766DD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D7" w:rsidRPr="00321CDA" w:rsidRDefault="00766DD7" w:rsidP="00321CD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8D7581D"/>
    <w:multiLevelType w:val="hybridMultilevel"/>
    <w:tmpl w:val="4D6EF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86153"/>
    <w:multiLevelType w:val="hybridMultilevel"/>
    <w:tmpl w:val="EEC47C40"/>
    <w:lvl w:ilvl="0" w:tplc="837A66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706"/>
    <w:multiLevelType w:val="hybridMultilevel"/>
    <w:tmpl w:val="B8D0BBA6"/>
    <w:lvl w:ilvl="0" w:tplc="43A0DB84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F3071"/>
    <w:multiLevelType w:val="hybridMultilevel"/>
    <w:tmpl w:val="084E07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FC8DCA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C42A2"/>
    <w:multiLevelType w:val="multilevel"/>
    <w:tmpl w:val="0D18916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15"/>
  </w:num>
  <w:num w:numId="6">
    <w:abstractNumId w:val="16"/>
  </w:num>
  <w:num w:numId="7">
    <w:abstractNumId w:val="1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12D24"/>
    <w:rsid w:val="000159FC"/>
    <w:rsid w:val="00020938"/>
    <w:rsid w:val="00022214"/>
    <w:rsid w:val="00022C3D"/>
    <w:rsid w:val="000316B2"/>
    <w:rsid w:val="00035478"/>
    <w:rsid w:val="00035B0E"/>
    <w:rsid w:val="00041984"/>
    <w:rsid w:val="00042A34"/>
    <w:rsid w:val="000462A6"/>
    <w:rsid w:val="00050576"/>
    <w:rsid w:val="000529ED"/>
    <w:rsid w:val="0005421D"/>
    <w:rsid w:val="0005425E"/>
    <w:rsid w:val="000606A4"/>
    <w:rsid w:val="0006185E"/>
    <w:rsid w:val="000640A4"/>
    <w:rsid w:val="00064E3E"/>
    <w:rsid w:val="00066F0B"/>
    <w:rsid w:val="000713D6"/>
    <w:rsid w:val="000716A9"/>
    <w:rsid w:val="00072F02"/>
    <w:rsid w:val="00075ADF"/>
    <w:rsid w:val="00086FA1"/>
    <w:rsid w:val="000876B7"/>
    <w:rsid w:val="00090CB2"/>
    <w:rsid w:val="00091F5A"/>
    <w:rsid w:val="000A7FB7"/>
    <w:rsid w:val="000B3AC8"/>
    <w:rsid w:val="000B3E15"/>
    <w:rsid w:val="000C2023"/>
    <w:rsid w:val="000D114B"/>
    <w:rsid w:val="000D5B47"/>
    <w:rsid w:val="000E332E"/>
    <w:rsid w:val="000E6267"/>
    <w:rsid w:val="000E6E5B"/>
    <w:rsid w:val="000F07DE"/>
    <w:rsid w:val="000F6083"/>
    <w:rsid w:val="000F688B"/>
    <w:rsid w:val="00102F96"/>
    <w:rsid w:val="00104E00"/>
    <w:rsid w:val="001125E6"/>
    <w:rsid w:val="001134EC"/>
    <w:rsid w:val="00123D84"/>
    <w:rsid w:val="00127C29"/>
    <w:rsid w:val="00130DCE"/>
    <w:rsid w:val="00134738"/>
    <w:rsid w:val="001352C5"/>
    <w:rsid w:val="00140911"/>
    <w:rsid w:val="00141562"/>
    <w:rsid w:val="00142A08"/>
    <w:rsid w:val="00145501"/>
    <w:rsid w:val="00150640"/>
    <w:rsid w:val="00151CE1"/>
    <w:rsid w:val="00155C17"/>
    <w:rsid w:val="001663BE"/>
    <w:rsid w:val="001712BA"/>
    <w:rsid w:val="00174D68"/>
    <w:rsid w:val="00177912"/>
    <w:rsid w:val="001803FF"/>
    <w:rsid w:val="00183292"/>
    <w:rsid w:val="00183713"/>
    <w:rsid w:val="00183760"/>
    <w:rsid w:val="00186539"/>
    <w:rsid w:val="0019021F"/>
    <w:rsid w:val="00194D39"/>
    <w:rsid w:val="001954C7"/>
    <w:rsid w:val="001A63AA"/>
    <w:rsid w:val="001B200D"/>
    <w:rsid w:val="001B3FB9"/>
    <w:rsid w:val="001B68E7"/>
    <w:rsid w:val="001C463A"/>
    <w:rsid w:val="001C730C"/>
    <w:rsid w:val="001C74E8"/>
    <w:rsid w:val="001D39DF"/>
    <w:rsid w:val="001D4A49"/>
    <w:rsid w:val="001E163F"/>
    <w:rsid w:val="001E1D87"/>
    <w:rsid w:val="001E307E"/>
    <w:rsid w:val="001E43E5"/>
    <w:rsid w:val="001F09A5"/>
    <w:rsid w:val="001F7337"/>
    <w:rsid w:val="00201358"/>
    <w:rsid w:val="00202FE5"/>
    <w:rsid w:val="0020305F"/>
    <w:rsid w:val="00205837"/>
    <w:rsid w:val="0021474D"/>
    <w:rsid w:val="002162EC"/>
    <w:rsid w:val="00225035"/>
    <w:rsid w:val="00231449"/>
    <w:rsid w:val="00234D3B"/>
    <w:rsid w:val="0023601E"/>
    <w:rsid w:val="00241D3A"/>
    <w:rsid w:val="00242220"/>
    <w:rsid w:val="00242AE3"/>
    <w:rsid w:val="002444E9"/>
    <w:rsid w:val="0024581A"/>
    <w:rsid w:val="0025409B"/>
    <w:rsid w:val="00255CF8"/>
    <w:rsid w:val="00261551"/>
    <w:rsid w:val="00264A1C"/>
    <w:rsid w:val="0028009F"/>
    <w:rsid w:val="00281CEB"/>
    <w:rsid w:val="00285867"/>
    <w:rsid w:val="0028737F"/>
    <w:rsid w:val="002918E8"/>
    <w:rsid w:val="00294A70"/>
    <w:rsid w:val="002A0A54"/>
    <w:rsid w:val="002A710F"/>
    <w:rsid w:val="002B401F"/>
    <w:rsid w:val="002B5D1A"/>
    <w:rsid w:val="002B68B6"/>
    <w:rsid w:val="002C5C80"/>
    <w:rsid w:val="002C6AB8"/>
    <w:rsid w:val="002D0096"/>
    <w:rsid w:val="002D2C74"/>
    <w:rsid w:val="002D5531"/>
    <w:rsid w:val="002E30DC"/>
    <w:rsid w:val="002E39C0"/>
    <w:rsid w:val="002E4231"/>
    <w:rsid w:val="002E62C6"/>
    <w:rsid w:val="002F3DB5"/>
    <w:rsid w:val="002F6203"/>
    <w:rsid w:val="003074E7"/>
    <w:rsid w:val="0031380D"/>
    <w:rsid w:val="003151DD"/>
    <w:rsid w:val="00315AFC"/>
    <w:rsid w:val="00315CB0"/>
    <w:rsid w:val="003167FE"/>
    <w:rsid w:val="00317651"/>
    <w:rsid w:val="00321CDA"/>
    <w:rsid w:val="00331747"/>
    <w:rsid w:val="0033360E"/>
    <w:rsid w:val="0034111D"/>
    <w:rsid w:val="00343875"/>
    <w:rsid w:val="00345C12"/>
    <w:rsid w:val="0035048C"/>
    <w:rsid w:val="00351002"/>
    <w:rsid w:val="00354870"/>
    <w:rsid w:val="003560D4"/>
    <w:rsid w:val="003576AE"/>
    <w:rsid w:val="0036062F"/>
    <w:rsid w:val="003614F6"/>
    <w:rsid w:val="00364632"/>
    <w:rsid w:val="003647CA"/>
    <w:rsid w:val="0036597D"/>
    <w:rsid w:val="00365D37"/>
    <w:rsid w:val="0036619E"/>
    <w:rsid w:val="00373FA4"/>
    <w:rsid w:val="0037730C"/>
    <w:rsid w:val="00384F1C"/>
    <w:rsid w:val="003919E4"/>
    <w:rsid w:val="0039454E"/>
    <w:rsid w:val="003B5E7A"/>
    <w:rsid w:val="003B6041"/>
    <w:rsid w:val="003B6B69"/>
    <w:rsid w:val="003C1E7E"/>
    <w:rsid w:val="003C7D88"/>
    <w:rsid w:val="003D377B"/>
    <w:rsid w:val="003D60FC"/>
    <w:rsid w:val="003D626C"/>
    <w:rsid w:val="003F2224"/>
    <w:rsid w:val="003F4904"/>
    <w:rsid w:val="00403869"/>
    <w:rsid w:val="004070D1"/>
    <w:rsid w:val="004143D0"/>
    <w:rsid w:val="00414773"/>
    <w:rsid w:val="00415B9F"/>
    <w:rsid w:val="0042214D"/>
    <w:rsid w:val="004228D2"/>
    <w:rsid w:val="00432517"/>
    <w:rsid w:val="004351D3"/>
    <w:rsid w:val="00436CDD"/>
    <w:rsid w:val="0044081A"/>
    <w:rsid w:val="00440925"/>
    <w:rsid w:val="004422C8"/>
    <w:rsid w:val="00443113"/>
    <w:rsid w:val="0044439E"/>
    <w:rsid w:val="00445010"/>
    <w:rsid w:val="00445EE5"/>
    <w:rsid w:val="004470A2"/>
    <w:rsid w:val="00453682"/>
    <w:rsid w:val="004541DE"/>
    <w:rsid w:val="00455FAD"/>
    <w:rsid w:val="0045681F"/>
    <w:rsid w:val="00460C81"/>
    <w:rsid w:val="00461FC4"/>
    <w:rsid w:val="00467B6C"/>
    <w:rsid w:val="004742D5"/>
    <w:rsid w:val="00484381"/>
    <w:rsid w:val="00485AC0"/>
    <w:rsid w:val="00490340"/>
    <w:rsid w:val="00491C2E"/>
    <w:rsid w:val="00494389"/>
    <w:rsid w:val="004946F8"/>
    <w:rsid w:val="004A11D7"/>
    <w:rsid w:val="004A5D45"/>
    <w:rsid w:val="004A765C"/>
    <w:rsid w:val="004B3F8B"/>
    <w:rsid w:val="004B670C"/>
    <w:rsid w:val="004C0428"/>
    <w:rsid w:val="004C3C8C"/>
    <w:rsid w:val="004C529A"/>
    <w:rsid w:val="004C57A1"/>
    <w:rsid w:val="004C6529"/>
    <w:rsid w:val="004D16D4"/>
    <w:rsid w:val="004E0486"/>
    <w:rsid w:val="004E5E45"/>
    <w:rsid w:val="004F0024"/>
    <w:rsid w:val="004F54F5"/>
    <w:rsid w:val="005050C4"/>
    <w:rsid w:val="0051754C"/>
    <w:rsid w:val="00517D9A"/>
    <w:rsid w:val="005208BA"/>
    <w:rsid w:val="00522C22"/>
    <w:rsid w:val="00523510"/>
    <w:rsid w:val="00523A12"/>
    <w:rsid w:val="00523A25"/>
    <w:rsid w:val="00523C6A"/>
    <w:rsid w:val="005263E2"/>
    <w:rsid w:val="005267C0"/>
    <w:rsid w:val="005340D7"/>
    <w:rsid w:val="00536C46"/>
    <w:rsid w:val="00540D7C"/>
    <w:rsid w:val="00541789"/>
    <w:rsid w:val="0054331E"/>
    <w:rsid w:val="00543502"/>
    <w:rsid w:val="00560663"/>
    <w:rsid w:val="00562E8E"/>
    <w:rsid w:val="00563DC4"/>
    <w:rsid w:val="00567EE7"/>
    <w:rsid w:val="005728C9"/>
    <w:rsid w:val="0057444B"/>
    <w:rsid w:val="005804CF"/>
    <w:rsid w:val="00581250"/>
    <w:rsid w:val="005815CC"/>
    <w:rsid w:val="005841E4"/>
    <w:rsid w:val="005915A5"/>
    <w:rsid w:val="005949D5"/>
    <w:rsid w:val="005C46B4"/>
    <w:rsid w:val="005C55D2"/>
    <w:rsid w:val="005D21EF"/>
    <w:rsid w:val="005D3196"/>
    <w:rsid w:val="005D4513"/>
    <w:rsid w:val="005D649E"/>
    <w:rsid w:val="005E5F11"/>
    <w:rsid w:val="005F14B0"/>
    <w:rsid w:val="005F1A93"/>
    <w:rsid w:val="005F2A17"/>
    <w:rsid w:val="005F2AA1"/>
    <w:rsid w:val="005F33C5"/>
    <w:rsid w:val="005F5864"/>
    <w:rsid w:val="005F5D99"/>
    <w:rsid w:val="005F6DC9"/>
    <w:rsid w:val="00600E45"/>
    <w:rsid w:val="00605435"/>
    <w:rsid w:val="00606192"/>
    <w:rsid w:val="00606F88"/>
    <w:rsid w:val="00613F38"/>
    <w:rsid w:val="006144EB"/>
    <w:rsid w:val="006147D5"/>
    <w:rsid w:val="00614B03"/>
    <w:rsid w:val="00615C31"/>
    <w:rsid w:val="006217DC"/>
    <w:rsid w:val="00626F4F"/>
    <w:rsid w:val="0062732B"/>
    <w:rsid w:val="006425B3"/>
    <w:rsid w:val="00642C1D"/>
    <w:rsid w:val="0064759A"/>
    <w:rsid w:val="00650D44"/>
    <w:rsid w:val="00650E8D"/>
    <w:rsid w:val="006709A6"/>
    <w:rsid w:val="00670D7F"/>
    <w:rsid w:val="00672B53"/>
    <w:rsid w:val="00684679"/>
    <w:rsid w:val="006846E6"/>
    <w:rsid w:val="00686065"/>
    <w:rsid w:val="00694451"/>
    <w:rsid w:val="006946CE"/>
    <w:rsid w:val="00694C09"/>
    <w:rsid w:val="0069799A"/>
    <w:rsid w:val="006A3FEE"/>
    <w:rsid w:val="006A4CA4"/>
    <w:rsid w:val="006C15AC"/>
    <w:rsid w:val="006C4D29"/>
    <w:rsid w:val="006D1588"/>
    <w:rsid w:val="006E1427"/>
    <w:rsid w:val="006E3B2E"/>
    <w:rsid w:val="006E3E43"/>
    <w:rsid w:val="006E4681"/>
    <w:rsid w:val="006E54DA"/>
    <w:rsid w:val="006E5E72"/>
    <w:rsid w:val="006F4E8F"/>
    <w:rsid w:val="00702A0C"/>
    <w:rsid w:val="00703006"/>
    <w:rsid w:val="00707B00"/>
    <w:rsid w:val="007116C2"/>
    <w:rsid w:val="0071305F"/>
    <w:rsid w:val="00720C22"/>
    <w:rsid w:val="00721323"/>
    <w:rsid w:val="0072227F"/>
    <w:rsid w:val="007232BC"/>
    <w:rsid w:val="00734693"/>
    <w:rsid w:val="007350D9"/>
    <w:rsid w:val="007361BF"/>
    <w:rsid w:val="00737F91"/>
    <w:rsid w:val="00756995"/>
    <w:rsid w:val="007604C9"/>
    <w:rsid w:val="007608AA"/>
    <w:rsid w:val="007652F2"/>
    <w:rsid w:val="00766DD7"/>
    <w:rsid w:val="00770B74"/>
    <w:rsid w:val="00770EB4"/>
    <w:rsid w:val="007736D6"/>
    <w:rsid w:val="007748E6"/>
    <w:rsid w:val="00792BC4"/>
    <w:rsid w:val="00793391"/>
    <w:rsid w:val="00795CF2"/>
    <w:rsid w:val="00796BF5"/>
    <w:rsid w:val="007A09B4"/>
    <w:rsid w:val="007A49C0"/>
    <w:rsid w:val="007C3CE0"/>
    <w:rsid w:val="007D14BC"/>
    <w:rsid w:val="007D5FD5"/>
    <w:rsid w:val="007F3261"/>
    <w:rsid w:val="007F5EBC"/>
    <w:rsid w:val="007F6D09"/>
    <w:rsid w:val="007F706B"/>
    <w:rsid w:val="007F75B3"/>
    <w:rsid w:val="007F79A1"/>
    <w:rsid w:val="00802D3C"/>
    <w:rsid w:val="00804F10"/>
    <w:rsid w:val="00811CCD"/>
    <w:rsid w:val="00813B26"/>
    <w:rsid w:val="00817F3F"/>
    <w:rsid w:val="00835F56"/>
    <w:rsid w:val="008421DA"/>
    <w:rsid w:val="008445D2"/>
    <w:rsid w:val="00851981"/>
    <w:rsid w:val="00856066"/>
    <w:rsid w:val="008619F9"/>
    <w:rsid w:val="0086320A"/>
    <w:rsid w:val="00863EB6"/>
    <w:rsid w:val="008646D4"/>
    <w:rsid w:val="00872907"/>
    <w:rsid w:val="00874FA4"/>
    <w:rsid w:val="008805F6"/>
    <w:rsid w:val="00881B37"/>
    <w:rsid w:val="008857F1"/>
    <w:rsid w:val="008A1758"/>
    <w:rsid w:val="008A1E62"/>
    <w:rsid w:val="008A49EE"/>
    <w:rsid w:val="008B031B"/>
    <w:rsid w:val="008C15A0"/>
    <w:rsid w:val="008C349E"/>
    <w:rsid w:val="008C45B9"/>
    <w:rsid w:val="008C6FC5"/>
    <w:rsid w:val="008E0907"/>
    <w:rsid w:val="008E1393"/>
    <w:rsid w:val="008E5D13"/>
    <w:rsid w:val="008E649D"/>
    <w:rsid w:val="008F2DC5"/>
    <w:rsid w:val="008F4AEA"/>
    <w:rsid w:val="009013A9"/>
    <w:rsid w:val="00910204"/>
    <w:rsid w:val="00910431"/>
    <w:rsid w:val="00911BA2"/>
    <w:rsid w:val="0091519D"/>
    <w:rsid w:val="00920BA7"/>
    <w:rsid w:val="0092214C"/>
    <w:rsid w:val="009316A8"/>
    <w:rsid w:val="009402F7"/>
    <w:rsid w:val="0094554A"/>
    <w:rsid w:val="00960095"/>
    <w:rsid w:val="00962803"/>
    <w:rsid w:val="00966E83"/>
    <w:rsid w:val="00967005"/>
    <w:rsid w:val="009815BF"/>
    <w:rsid w:val="00983521"/>
    <w:rsid w:val="00986A7D"/>
    <w:rsid w:val="009878D9"/>
    <w:rsid w:val="00992130"/>
    <w:rsid w:val="0099229B"/>
    <w:rsid w:val="0099401B"/>
    <w:rsid w:val="009A60C0"/>
    <w:rsid w:val="009B25A0"/>
    <w:rsid w:val="009B3E3F"/>
    <w:rsid w:val="009B43A4"/>
    <w:rsid w:val="009C000B"/>
    <w:rsid w:val="009C091E"/>
    <w:rsid w:val="009C106B"/>
    <w:rsid w:val="009C4167"/>
    <w:rsid w:val="009C5088"/>
    <w:rsid w:val="009C686A"/>
    <w:rsid w:val="009C693D"/>
    <w:rsid w:val="009D6419"/>
    <w:rsid w:val="009D64F7"/>
    <w:rsid w:val="009E0DB9"/>
    <w:rsid w:val="009E1D63"/>
    <w:rsid w:val="009E3AFB"/>
    <w:rsid w:val="009E50E3"/>
    <w:rsid w:val="009F1DAD"/>
    <w:rsid w:val="009F547B"/>
    <w:rsid w:val="00A00E3B"/>
    <w:rsid w:val="00A022B9"/>
    <w:rsid w:val="00A02511"/>
    <w:rsid w:val="00A14B6F"/>
    <w:rsid w:val="00A1513F"/>
    <w:rsid w:val="00A1692E"/>
    <w:rsid w:val="00A20E04"/>
    <w:rsid w:val="00A21ADF"/>
    <w:rsid w:val="00A275EB"/>
    <w:rsid w:val="00A31998"/>
    <w:rsid w:val="00A3325C"/>
    <w:rsid w:val="00A359CD"/>
    <w:rsid w:val="00A36D5D"/>
    <w:rsid w:val="00A47B8D"/>
    <w:rsid w:val="00A47ECC"/>
    <w:rsid w:val="00A541AF"/>
    <w:rsid w:val="00A55A08"/>
    <w:rsid w:val="00A6752F"/>
    <w:rsid w:val="00A7009C"/>
    <w:rsid w:val="00A76B0B"/>
    <w:rsid w:val="00A77A69"/>
    <w:rsid w:val="00A83BAD"/>
    <w:rsid w:val="00A84D87"/>
    <w:rsid w:val="00A8520C"/>
    <w:rsid w:val="00AA3068"/>
    <w:rsid w:val="00AA3382"/>
    <w:rsid w:val="00AB53D3"/>
    <w:rsid w:val="00AB7929"/>
    <w:rsid w:val="00AC54E3"/>
    <w:rsid w:val="00AC5C68"/>
    <w:rsid w:val="00AD6893"/>
    <w:rsid w:val="00AE08DD"/>
    <w:rsid w:val="00AE27A5"/>
    <w:rsid w:val="00AE69C3"/>
    <w:rsid w:val="00AF316B"/>
    <w:rsid w:val="00AF3C00"/>
    <w:rsid w:val="00B02F86"/>
    <w:rsid w:val="00B104BF"/>
    <w:rsid w:val="00B11A8A"/>
    <w:rsid w:val="00B17B8C"/>
    <w:rsid w:val="00B225A0"/>
    <w:rsid w:val="00B22E63"/>
    <w:rsid w:val="00B23C76"/>
    <w:rsid w:val="00B2557F"/>
    <w:rsid w:val="00B306BC"/>
    <w:rsid w:val="00B400C0"/>
    <w:rsid w:val="00B41EF6"/>
    <w:rsid w:val="00B43590"/>
    <w:rsid w:val="00B516AD"/>
    <w:rsid w:val="00B52770"/>
    <w:rsid w:val="00B552A4"/>
    <w:rsid w:val="00B6544C"/>
    <w:rsid w:val="00B659FD"/>
    <w:rsid w:val="00B65D05"/>
    <w:rsid w:val="00B67C83"/>
    <w:rsid w:val="00B86D5E"/>
    <w:rsid w:val="00B877C1"/>
    <w:rsid w:val="00B877D1"/>
    <w:rsid w:val="00B9099B"/>
    <w:rsid w:val="00B922BA"/>
    <w:rsid w:val="00B94EAE"/>
    <w:rsid w:val="00BA11A5"/>
    <w:rsid w:val="00BA3987"/>
    <w:rsid w:val="00BB59D7"/>
    <w:rsid w:val="00BC03DC"/>
    <w:rsid w:val="00BC1DA5"/>
    <w:rsid w:val="00BC3495"/>
    <w:rsid w:val="00BC4832"/>
    <w:rsid w:val="00BC56BC"/>
    <w:rsid w:val="00BC7E84"/>
    <w:rsid w:val="00BD2954"/>
    <w:rsid w:val="00BD3B3B"/>
    <w:rsid w:val="00BD6783"/>
    <w:rsid w:val="00BD74C9"/>
    <w:rsid w:val="00BE5C2C"/>
    <w:rsid w:val="00BE6361"/>
    <w:rsid w:val="00BE7575"/>
    <w:rsid w:val="00BE7BDB"/>
    <w:rsid w:val="00BF0C38"/>
    <w:rsid w:val="00BF2908"/>
    <w:rsid w:val="00BF5BD4"/>
    <w:rsid w:val="00BF6AA1"/>
    <w:rsid w:val="00C0144C"/>
    <w:rsid w:val="00C11732"/>
    <w:rsid w:val="00C15E8A"/>
    <w:rsid w:val="00C16C72"/>
    <w:rsid w:val="00C22D9D"/>
    <w:rsid w:val="00C26E26"/>
    <w:rsid w:val="00C2720C"/>
    <w:rsid w:val="00C27447"/>
    <w:rsid w:val="00C303C6"/>
    <w:rsid w:val="00C41A06"/>
    <w:rsid w:val="00C47E8D"/>
    <w:rsid w:val="00C501D1"/>
    <w:rsid w:val="00C63C00"/>
    <w:rsid w:val="00C64146"/>
    <w:rsid w:val="00C831F0"/>
    <w:rsid w:val="00C907FF"/>
    <w:rsid w:val="00C925F9"/>
    <w:rsid w:val="00CA14ED"/>
    <w:rsid w:val="00CB10C8"/>
    <w:rsid w:val="00CB1A91"/>
    <w:rsid w:val="00CB5B64"/>
    <w:rsid w:val="00CB5D28"/>
    <w:rsid w:val="00CB7F44"/>
    <w:rsid w:val="00CC0275"/>
    <w:rsid w:val="00CC0BF0"/>
    <w:rsid w:val="00CC2914"/>
    <w:rsid w:val="00CC2F5E"/>
    <w:rsid w:val="00CD2843"/>
    <w:rsid w:val="00CD3EC3"/>
    <w:rsid w:val="00CD3FCF"/>
    <w:rsid w:val="00CE1A43"/>
    <w:rsid w:val="00CF5E14"/>
    <w:rsid w:val="00D004D7"/>
    <w:rsid w:val="00D11BEA"/>
    <w:rsid w:val="00D13D92"/>
    <w:rsid w:val="00D15F23"/>
    <w:rsid w:val="00D17F75"/>
    <w:rsid w:val="00D225AE"/>
    <w:rsid w:val="00D26E4A"/>
    <w:rsid w:val="00D3183A"/>
    <w:rsid w:val="00D344CE"/>
    <w:rsid w:val="00D363B1"/>
    <w:rsid w:val="00D36EB1"/>
    <w:rsid w:val="00D379B0"/>
    <w:rsid w:val="00D5111B"/>
    <w:rsid w:val="00D6250C"/>
    <w:rsid w:val="00D62A87"/>
    <w:rsid w:val="00D6586E"/>
    <w:rsid w:val="00D71E31"/>
    <w:rsid w:val="00D72D4E"/>
    <w:rsid w:val="00D8166E"/>
    <w:rsid w:val="00D8491C"/>
    <w:rsid w:val="00D8711A"/>
    <w:rsid w:val="00D93EEF"/>
    <w:rsid w:val="00D9478A"/>
    <w:rsid w:val="00D95387"/>
    <w:rsid w:val="00DA2F03"/>
    <w:rsid w:val="00DA5D20"/>
    <w:rsid w:val="00DB0310"/>
    <w:rsid w:val="00DB0C5A"/>
    <w:rsid w:val="00DB2A2F"/>
    <w:rsid w:val="00DB2ADB"/>
    <w:rsid w:val="00DB3B7F"/>
    <w:rsid w:val="00DC0E31"/>
    <w:rsid w:val="00DC6FAD"/>
    <w:rsid w:val="00DD2B89"/>
    <w:rsid w:val="00DD46BF"/>
    <w:rsid w:val="00DD7027"/>
    <w:rsid w:val="00DE135D"/>
    <w:rsid w:val="00DE2FDD"/>
    <w:rsid w:val="00DF7B89"/>
    <w:rsid w:val="00E014D4"/>
    <w:rsid w:val="00E15872"/>
    <w:rsid w:val="00E30478"/>
    <w:rsid w:val="00E426A7"/>
    <w:rsid w:val="00E43FA8"/>
    <w:rsid w:val="00E45AEB"/>
    <w:rsid w:val="00E51092"/>
    <w:rsid w:val="00E5221A"/>
    <w:rsid w:val="00E57D04"/>
    <w:rsid w:val="00E60938"/>
    <w:rsid w:val="00E6154F"/>
    <w:rsid w:val="00E6200C"/>
    <w:rsid w:val="00E66DEC"/>
    <w:rsid w:val="00E70719"/>
    <w:rsid w:val="00E7360A"/>
    <w:rsid w:val="00E76AD9"/>
    <w:rsid w:val="00E77FF0"/>
    <w:rsid w:val="00E809AB"/>
    <w:rsid w:val="00E81132"/>
    <w:rsid w:val="00E823AF"/>
    <w:rsid w:val="00E8402E"/>
    <w:rsid w:val="00E878BA"/>
    <w:rsid w:val="00E9247A"/>
    <w:rsid w:val="00E92B67"/>
    <w:rsid w:val="00EB03A1"/>
    <w:rsid w:val="00EB3C86"/>
    <w:rsid w:val="00EB7A37"/>
    <w:rsid w:val="00EC167E"/>
    <w:rsid w:val="00EC1D83"/>
    <w:rsid w:val="00EC3BE7"/>
    <w:rsid w:val="00EC3FB1"/>
    <w:rsid w:val="00EC5950"/>
    <w:rsid w:val="00EC59BD"/>
    <w:rsid w:val="00ED07A7"/>
    <w:rsid w:val="00ED35CB"/>
    <w:rsid w:val="00ED4C81"/>
    <w:rsid w:val="00EE2116"/>
    <w:rsid w:val="00EE412A"/>
    <w:rsid w:val="00EF42DB"/>
    <w:rsid w:val="00EF4BB6"/>
    <w:rsid w:val="00F05DC6"/>
    <w:rsid w:val="00F126BF"/>
    <w:rsid w:val="00F13B25"/>
    <w:rsid w:val="00F16493"/>
    <w:rsid w:val="00F16881"/>
    <w:rsid w:val="00F17262"/>
    <w:rsid w:val="00F23E50"/>
    <w:rsid w:val="00F258B5"/>
    <w:rsid w:val="00F26309"/>
    <w:rsid w:val="00F333EB"/>
    <w:rsid w:val="00F33D9D"/>
    <w:rsid w:val="00F34C0F"/>
    <w:rsid w:val="00F35D5A"/>
    <w:rsid w:val="00F36A4C"/>
    <w:rsid w:val="00F36AEF"/>
    <w:rsid w:val="00F41A57"/>
    <w:rsid w:val="00F5079D"/>
    <w:rsid w:val="00F625FA"/>
    <w:rsid w:val="00F6545F"/>
    <w:rsid w:val="00F71E9A"/>
    <w:rsid w:val="00F73A02"/>
    <w:rsid w:val="00F82C66"/>
    <w:rsid w:val="00F82DB3"/>
    <w:rsid w:val="00F85DB4"/>
    <w:rsid w:val="00F86197"/>
    <w:rsid w:val="00F87586"/>
    <w:rsid w:val="00F908E2"/>
    <w:rsid w:val="00F91CE8"/>
    <w:rsid w:val="00F95366"/>
    <w:rsid w:val="00F97613"/>
    <w:rsid w:val="00FA6516"/>
    <w:rsid w:val="00FB626C"/>
    <w:rsid w:val="00FB6CB9"/>
    <w:rsid w:val="00FC3630"/>
    <w:rsid w:val="00FC542B"/>
    <w:rsid w:val="00FD1770"/>
    <w:rsid w:val="00FD3395"/>
    <w:rsid w:val="00FD6AF0"/>
    <w:rsid w:val="00FE093A"/>
    <w:rsid w:val="00FE5AD2"/>
    <w:rsid w:val="00FE7C40"/>
    <w:rsid w:val="00FF0F8F"/>
    <w:rsid w:val="00FF1B51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92E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A1692E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A1692E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A1692E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A1692E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A1692E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A1692E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A1692E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A1692E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A1692E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A1692E"/>
    <w:rPr>
      <w:rFonts w:ascii="Symbol" w:hAnsi="Symbol"/>
    </w:rPr>
  </w:style>
  <w:style w:type="character" w:customStyle="1" w:styleId="Absatz-Standardschriftart">
    <w:name w:val="Absatz-Standardschriftart"/>
    <w:rsid w:val="00A1692E"/>
  </w:style>
  <w:style w:type="character" w:customStyle="1" w:styleId="WW-Absatz-Standardschriftart">
    <w:name w:val="WW-Absatz-Standardschriftart"/>
    <w:rsid w:val="00A1692E"/>
  </w:style>
  <w:style w:type="character" w:customStyle="1" w:styleId="WW8Num1z0">
    <w:name w:val="WW8Num1z0"/>
    <w:rsid w:val="00A1692E"/>
    <w:rPr>
      <w:rFonts w:ascii="Symbol" w:hAnsi="Symbol"/>
    </w:rPr>
  </w:style>
  <w:style w:type="character" w:customStyle="1" w:styleId="WW-Absatz-Standardschriftart1">
    <w:name w:val="WW-Absatz-Standardschriftart1"/>
    <w:rsid w:val="00A1692E"/>
  </w:style>
  <w:style w:type="character" w:customStyle="1" w:styleId="WW-WW8Num1z0">
    <w:name w:val="WW-WW8Num1z0"/>
    <w:rsid w:val="00A1692E"/>
    <w:rPr>
      <w:rFonts w:ascii="Symbol" w:hAnsi="Symbol"/>
    </w:rPr>
  </w:style>
  <w:style w:type="character" w:customStyle="1" w:styleId="WW-Absatz-Standardschriftart11">
    <w:name w:val="WW-Absatz-Standardschriftart11"/>
    <w:rsid w:val="00A1692E"/>
  </w:style>
  <w:style w:type="character" w:customStyle="1" w:styleId="WW-WW8Num1z01">
    <w:name w:val="WW-WW8Num1z01"/>
    <w:rsid w:val="00A1692E"/>
    <w:rPr>
      <w:rFonts w:ascii="Symbol" w:hAnsi="Symbol"/>
    </w:rPr>
  </w:style>
  <w:style w:type="character" w:customStyle="1" w:styleId="WW-Absatz-Standardschriftart111">
    <w:name w:val="WW-Absatz-Standardschriftart111"/>
    <w:rsid w:val="00A1692E"/>
  </w:style>
  <w:style w:type="character" w:customStyle="1" w:styleId="WW-WW8Num1z011">
    <w:name w:val="WW-WW8Num1z011"/>
    <w:rsid w:val="00A1692E"/>
    <w:rPr>
      <w:rFonts w:ascii="Symbol" w:hAnsi="Symbol"/>
    </w:rPr>
  </w:style>
  <w:style w:type="character" w:customStyle="1" w:styleId="WW-Absatz-Standardschriftart1111">
    <w:name w:val="WW-Absatz-Standardschriftart1111"/>
    <w:rsid w:val="00A1692E"/>
  </w:style>
  <w:style w:type="character" w:customStyle="1" w:styleId="WW-WW8Num1z0111">
    <w:name w:val="WW-WW8Num1z0111"/>
    <w:rsid w:val="00A1692E"/>
    <w:rPr>
      <w:rFonts w:ascii="Symbol" w:hAnsi="Symbol"/>
    </w:rPr>
  </w:style>
  <w:style w:type="character" w:customStyle="1" w:styleId="WW-Absatz-Standardschriftart11111">
    <w:name w:val="WW-Absatz-Standardschriftart11111"/>
    <w:rsid w:val="00A1692E"/>
  </w:style>
  <w:style w:type="character" w:customStyle="1" w:styleId="WW-WW8Num1z01111">
    <w:name w:val="WW-WW8Num1z01111"/>
    <w:rsid w:val="00A1692E"/>
    <w:rPr>
      <w:rFonts w:ascii="Symbol" w:hAnsi="Symbol"/>
    </w:rPr>
  </w:style>
  <w:style w:type="character" w:customStyle="1" w:styleId="WW-Absatz-Standardschriftart111111">
    <w:name w:val="WW-Absatz-Standardschriftart111111"/>
    <w:rsid w:val="00A1692E"/>
  </w:style>
  <w:style w:type="character" w:customStyle="1" w:styleId="WW-WW8Num1z011111">
    <w:name w:val="WW-WW8Num1z011111"/>
    <w:rsid w:val="00A1692E"/>
    <w:rPr>
      <w:rFonts w:ascii="Symbol" w:hAnsi="Symbol"/>
    </w:rPr>
  </w:style>
  <w:style w:type="character" w:customStyle="1" w:styleId="WW-Absatz-Standardschriftart1111111">
    <w:name w:val="WW-Absatz-Standardschriftart1111111"/>
    <w:rsid w:val="00A1692E"/>
  </w:style>
  <w:style w:type="character" w:customStyle="1" w:styleId="WW8Num13z0">
    <w:name w:val="WW8Num13z0"/>
    <w:rsid w:val="00A1692E"/>
    <w:rPr>
      <w:b w:val="0"/>
    </w:rPr>
  </w:style>
  <w:style w:type="character" w:customStyle="1" w:styleId="WW8Num14z0">
    <w:name w:val="WW8Num14z0"/>
    <w:rsid w:val="00A1692E"/>
    <w:rPr>
      <w:rFonts w:ascii="Times New Roman" w:hAnsi="Times New Roman"/>
    </w:rPr>
  </w:style>
  <w:style w:type="character" w:customStyle="1" w:styleId="WW8Num15z0">
    <w:name w:val="WW8Num15z0"/>
    <w:rsid w:val="00A1692E"/>
    <w:rPr>
      <w:rFonts w:ascii="Symbol" w:eastAsia="Times New Roman" w:hAnsi="Symbol" w:cs="Arial"/>
    </w:rPr>
  </w:style>
  <w:style w:type="character" w:customStyle="1" w:styleId="WW8Num15z1">
    <w:name w:val="WW8Num15z1"/>
    <w:rsid w:val="00A1692E"/>
    <w:rPr>
      <w:rFonts w:ascii="Courier New" w:hAnsi="Courier New" w:cs="Courier New"/>
    </w:rPr>
  </w:style>
  <w:style w:type="character" w:customStyle="1" w:styleId="WW8Num15z2">
    <w:name w:val="WW8Num15z2"/>
    <w:rsid w:val="00A1692E"/>
    <w:rPr>
      <w:rFonts w:ascii="Wingdings" w:hAnsi="Wingdings"/>
    </w:rPr>
  </w:style>
  <w:style w:type="character" w:customStyle="1" w:styleId="WW8Num15z3">
    <w:name w:val="WW8Num15z3"/>
    <w:rsid w:val="00A1692E"/>
    <w:rPr>
      <w:rFonts w:ascii="Symbol" w:hAnsi="Symbol"/>
    </w:rPr>
  </w:style>
  <w:style w:type="character" w:customStyle="1" w:styleId="WW8Num17z0">
    <w:name w:val="WW8Num17z0"/>
    <w:rsid w:val="00A1692E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1692E"/>
    <w:rPr>
      <w:rFonts w:ascii="Courier New" w:hAnsi="Courier New"/>
    </w:rPr>
  </w:style>
  <w:style w:type="character" w:customStyle="1" w:styleId="WW8Num17z2">
    <w:name w:val="WW8Num17z2"/>
    <w:rsid w:val="00A1692E"/>
    <w:rPr>
      <w:rFonts w:ascii="Wingdings" w:hAnsi="Wingdings"/>
    </w:rPr>
  </w:style>
  <w:style w:type="character" w:customStyle="1" w:styleId="WW8Num17z3">
    <w:name w:val="WW8Num17z3"/>
    <w:rsid w:val="00A1692E"/>
    <w:rPr>
      <w:rFonts w:ascii="Symbol" w:hAnsi="Symbol"/>
    </w:rPr>
  </w:style>
  <w:style w:type="character" w:customStyle="1" w:styleId="WW8Num18z0">
    <w:name w:val="WW8Num18z0"/>
    <w:rsid w:val="00A1692E"/>
    <w:rPr>
      <w:rFonts w:ascii="Symbol" w:hAnsi="Symbol"/>
    </w:rPr>
  </w:style>
  <w:style w:type="character" w:customStyle="1" w:styleId="WW8Num19z1">
    <w:name w:val="WW8Num19z1"/>
    <w:rsid w:val="00A1692E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A1692E"/>
    <w:rPr>
      <w:b w:val="0"/>
    </w:rPr>
  </w:style>
  <w:style w:type="character" w:customStyle="1" w:styleId="WW8Num22z0">
    <w:name w:val="WW8Num22z0"/>
    <w:rsid w:val="00A1692E"/>
    <w:rPr>
      <w:rFonts w:ascii="Symbol" w:hAnsi="Symbol"/>
    </w:rPr>
  </w:style>
  <w:style w:type="character" w:customStyle="1" w:styleId="WW8Num28z0">
    <w:name w:val="WW8Num28z0"/>
    <w:rsid w:val="00A1692E"/>
    <w:rPr>
      <w:b w:val="0"/>
    </w:rPr>
  </w:style>
  <w:style w:type="character" w:customStyle="1" w:styleId="WW8Num29z0">
    <w:name w:val="WW8Num29z0"/>
    <w:rsid w:val="00A1692E"/>
    <w:rPr>
      <w:rFonts w:ascii="Symbol" w:hAnsi="Symbol"/>
      <w:color w:val="auto"/>
      <w:sz w:val="28"/>
    </w:rPr>
  </w:style>
  <w:style w:type="character" w:customStyle="1" w:styleId="WW8Num30z0">
    <w:name w:val="WW8Num30z0"/>
    <w:rsid w:val="00A1692E"/>
    <w:rPr>
      <w:b w:val="0"/>
    </w:rPr>
  </w:style>
  <w:style w:type="character" w:customStyle="1" w:styleId="WW8NumSt13z0">
    <w:name w:val="WW8NumSt13z0"/>
    <w:rsid w:val="00A1692E"/>
    <w:rPr>
      <w:rFonts w:ascii="Symbol" w:hAnsi="Symbol"/>
    </w:rPr>
  </w:style>
  <w:style w:type="character" w:customStyle="1" w:styleId="WW-Fontepargpadro">
    <w:name w:val="WW-Fonte parág. padrão"/>
    <w:rsid w:val="00A1692E"/>
  </w:style>
  <w:style w:type="character" w:customStyle="1" w:styleId="WW-Absatz-Standardschriftart11111111">
    <w:name w:val="WW-Absatz-Standardschriftart11111111"/>
    <w:rsid w:val="00A1692E"/>
  </w:style>
  <w:style w:type="character" w:customStyle="1" w:styleId="WW-Fontepargpadro1">
    <w:name w:val="WW-Fonte parág. padrão1"/>
    <w:rsid w:val="00A1692E"/>
  </w:style>
  <w:style w:type="character" w:customStyle="1" w:styleId="WW-Fontepargpadro11">
    <w:name w:val="WW-Fonte parág. padrão11"/>
    <w:rsid w:val="00A1692E"/>
  </w:style>
  <w:style w:type="character" w:styleId="Hyperlink">
    <w:name w:val="Hyperlink"/>
    <w:semiHidden/>
    <w:rsid w:val="00A1692E"/>
    <w:rPr>
      <w:color w:val="0000FF"/>
      <w:u w:val="single"/>
    </w:rPr>
  </w:style>
  <w:style w:type="character" w:customStyle="1" w:styleId="WW8Num4z1">
    <w:name w:val="WW8Num4z1"/>
    <w:rsid w:val="00A1692E"/>
    <w:rPr>
      <w:b w:val="0"/>
      <w:color w:val="000000"/>
    </w:rPr>
  </w:style>
  <w:style w:type="character" w:customStyle="1" w:styleId="WW8Num7z0">
    <w:name w:val="WW8Num7z0"/>
    <w:rsid w:val="00A1692E"/>
    <w:rPr>
      <w:rFonts w:ascii="Symbol" w:hAnsi="Symbol"/>
    </w:rPr>
  </w:style>
  <w:style w:type="character" w:customStyle="1" w:styleId="WW8Num7z1">
    <w:name w:val="WW8Num7z1"/>
    <w:rsid w:val="00A1692E"/>
    <w:rPr>
      <w:rFonts w:ascii="Courier New" w:hAnsi="Courier New"/>
    </w:rPr>
  </w:style>
  <w:style w:type="character" w:customStyle="1" w:styleId="WW8Num7z2">
    <w:name w:val="WW8Num7z2"/>
    <w:rsid w:val="00A1692E"/>
    <w:rPr>
      <w:rFonts w:ascii="Wingdings" w:hAnsi="Wingdings"/>
    </w:rPr>
  </w:style>
  <w:style w:type="character" w:customStyle="1" w:styleId="WW8Num8z0">
    <w:name w:val="WW8Num8z0"/>
    <w:rsid w:val="00A1692E"/>
    <w:rPr>
      <w:rFonts w:ascii="Symbol" w:hAnsi="Symbol"/>
    </w:rPr>
  </w:style>
  <w:style w:type="character" w:customStyle="1" w:styleId="WW8Num8z1">
    <w:name w:val="WW8Num8z1"/>
    <w:rsid w:val="00A1692E"/>
    <w:rPr>
      <w:rFonts w:ascii="Courier New" w:hAnsi="Courier New"/>
    </w:rPr>
  </w:style>
  <w:style w:type="character" w:customStyle="1" w:styleId="WW8Num8z2">
    <w:name w:val="WW8Num8z2"/>
    <w:rsid w:val="00A1692E"/>
    <w:rPr>
      <w:rFonts w:ascii="Wingdings" w:hAnsi="Wingdings"/>
    </w:rPr>
  </w:style>
  <w:style w:type="character" w:styleId="Nmerodepgina">
    <w:name w:val="page number"/>
    <w:basedOn w:val="WW-Fontepargpadro"/>
    <w:semiHidden/>
    <w:rsid w:val="00A1692E"/>
  </w:style>
  <w:style w:type="character" w:customStyle="1" w:styleId="SmbolosdeNumerao">
    <w:name w:val="Símbolos de Numeração"/>
    <w:rsid w:val="00A1692E"/>
  </w:style>
  <w:style w:type="character" w:customStyle="1" w:styleId="WW-SmbolosdeNumerao">
    <w:name w:val="WW-Símbolos de Numeração"/>
    <w:rsid w:val="00A1692E"/>
  </w:style>
  <w:style w:type="character" w:customStyle="1" w:styleId="WW-SmbolosdeNumerao1">
    <w:name w:val="WW-Símbolos de Numeração1"/>
    <w:rsid w:val="00A1692E"/>
  </w:style>
  <w:style w:type="character" w:customStyle="1" w:styleId="WW-SmbolosdeNumerao11">
    <w:name w:val="WW-Símbolos de Numeração11"/>
    <w:rsid w:val="00A1692E"/>
  </w:style>
  <w:style w:type="character" w:customStyle="1" w:styleId="WW-SmbolosdeNumerao111">
    <w:name w:val="WW-Símbolos de Numeração111"/>
    <w:rsid w:val="00A1692E"/>
  </w:style>
  <w:style w:type="character" w:customStyle="1" w:styleId="WW-SmbolosdeNumerao1111">
    <w:name w:val="WW-Símbolos de Numeração1111"/>
    <w:rsid w:val="00A1692E"/>
  </w:style>
  <w:style w:type="character" w:customStyle="1" w:styleId="WW-SmbolosdeNumerao11111">
    <w:name w:val="WW-Símbolos de Numeração11111"/>
    <w:rsid w:val="00A1692E"/>
  </w:style>
  <w:style w:type="character" w:customStyle="1" w:styleId="Smbolosdenumerao0">
    <w:name w:val="Símbolos de numeração"/>
    <w:rsid w:val="00A1692E"/>
  </w:style>
  <w:style w:type="character" w:customStyle="1" w:styleId="Marcadores">
    <w:name w:val="Marcadores"/>
    <w:rsid w:val="00A1692E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A1692E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A1692E"/>
    <w:rPr>
      <w:sz w:val="22"/>
    </w:rPr>
  </w:style>
  <w:style w:type="paragraph" w:styleId="Lista">
    <w:name w:val="List"/>
    <w:basedOn w:val="Corpodetexto"/>
    <w:semiHidden/>
    <w:rsid w:val="00A1692E"/>
    <w:rPr>
      <w:rFonts w:cs="Tahoma"/>
    </w:rPr>
  </w:style>
  <w:style w:type="paragraph" w:styleId="Legenda">
    <w:name w:val="caption"/>
    <w:basedOn w:val="Normal"/>
    <w:qFormat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1692E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A1692E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A1692E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A1692E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A1692E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A1692E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A1692E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A1692E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uiPriority w:val="99"/>
    <w:rsid w:val="00A169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1692E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A1692E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A1692E"/>
  </w:style>
  <w:style w:type="paragraph" w:customStyle="1" w:styleId="WW-Tabela">
    <w:name w:val="WW-Tabela"/>
    <w:basedOn w:val="WW-Legenda"/>
    <w:rsid w:val="00A1692E"/>
  </w:style>
  <w:style w:type="paragraph" w:customStyle="1" w:styleId="WW-Tabela1">
    <w:name w:val="WW-Tabela1"/>
    <w:basedOn w:val="WW-Legenda1"/>
    <w:rsid w:val="00A1692E"/>
  </w:style>
  <w:style w:type="paragraph" w:customStyle="1" w:styleId="WW-Tabela11">
    <w:name w:val="WW-Tabela11"/>
    <w:basedOn w:val="WW-Legenda11"/>
    <w:rsid w:val="00A1692E"/>
  </w:style>
  <w:style w:type="paragraph" w:customStyle="1" w:styleId="WW-Tabela111">
    <w:name w:val="WW-Tabela111"/>
    <w:basedOn w:val="WW-Legenda111"/>
    <w:rsid w:val="00A1692E"/>
  </w:style>
  <w:style w:type="paragraph" w:customStyle="1" w:styleId="WW-Tabela1111">
    <w:name w:val="WW-Tabela1111"/>
    <w:basedOn w:val="WW-Legenda1111"/>
    <w:rsid w:val="00A1692E"/>
  </w:style>
  <w:style w:type="paragraph" w:customStyle="1" w:styleId="WW-Tabela11111">
    <w:name w:val="WW-Tabela11111"/>
    <w:basedOn w:val="WW-Legenda11111"/>
    <w:rsid w:val="00A1692E"/>
  </w:style>
  <w:style w:type="paragraph" w:customStyle="1" w:styleId="WW-Tabela111111">
    <w:name w:val="WW-Tabela111111"/>
    <w:basedOn w:val="WW-Legenda111111"/>
    <w:rsid w:val="00A1692E"/>
  </w:style>
  <w:style w:type="paragraph" w:customStyle="1" w:styleId="WW-Tabela1111111">
    <w:name w:val="WW-Tabela1111111"/>
    <w:basedOn w:val="Normal"/>
    <w:rsid w:val="00A1692E"/>
  </w:style>
  <w:style w:type="paragraph" w:customStyle="1" w:styleId="WW-Corpodetexto21">
    <w:name w:val="WW-Corpo de texto 21"/>
    <w:basedOn w:val="Normal"/>
    <w:rsid w:val="00A1692E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A1692E"/>
  </w:style>
  <w:style w:type="paragraph" w:customStyle="1" w:styleId="WW-Corpodetexto22">
    <w:name w:val="WW-Corpo de texto 22"/>
    <w:basedOn w:val="Normal"/>
    <w:rsid w:val="00A1692E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A1692E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A1692E"/>
    <w:pPr>
      <w:suppressLineNumbers/>
    </w:pPr>
  </w:style>
  <w:style w:type="paragraph" w:customStyle="1" w:styleId="Ttulodatabela">
    <w:name w:val="Título da tabela"/>
    <w:basedOn w:val="Contedodatabela"/>
    <w:rsid w:val="00A1692E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A1692E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A1692E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A1692E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A1692E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A1692E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A1692E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A1692E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A1692E"/>
    <w:pPr>
      <w:ind w:left="1080"/>
    </w:pPr>
  </w:style>
  <w:style w:type="paragraph" w:customStyle="1" w:styleId="WW-Recuodecorpodetexto3">
    <w:name w:val="WW-Recuo de corpo de texto 3"/>
    <w:basedOn w:val="Normal"/>
    <w:rsid w:val="00A1692E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A1692E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A1692E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A1692E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A1692E"/>
    <w:pPr>
      <w:suppressLineNumbers/>
    </w:pPr>
  </w:style>
  <w:style w:type="paragraph" w:customStyle="1" w:styleId="WW-ContedodaTabela">
    <w:name w:val="WW-Conteúdo da Tabela"/>
    <w:basedOn w:val="Corpodetexto"/>
    <w:rsid w:val="00A1692E"/>
    <w:pPr>
      <w:suppressLineNumbers/>
    </w:pPr>
  </w:style>
  <w:style w:type="paragraph" w:customStyle="1" w:styleId="WW-ContedodaTabela1">
    <w:name w:val="WW-Conteúdo da Tabela1"/>
    <w:basedOn w:val="Corpodetexto"/>
    <w:rsid w:val="00A1692E"/>
    <w:pPr>
      <w:suppressLineNumbers/>
    </w:pPr>
  </w:style>
  <w:style w:type="paragraph" w:customStyle="1" w:styleId="WW-ContedodaTabela11">
    <w:name w:val="WW-Conteúdo da Tabela11"/>
    <w:basedOn w:val="Corpodetexto"/>
    <w:rsid w:val="00A1692E"/>
    <w:pPr>
      <w:suppressLineNumbers/>
    </w:pPr>
  </w:style>
  <w:style w:type="paragraph" w:customStyle="1" w:styleId="WW-ContedodaTabela111">
    <w:name w:val="WW-Conteúdo da Tabela111"/>
    <w:basedOn w:val="Corpodetexto"/>
    <w:rsid w:val="00A1692E"/>
    <w:pPr>
      <w:suppressLineNumbers/>
    </w:pPr>
  </w:style>
  <w:style w:type="paragraph" w:customStyle="1" w:styleId="WW-ContedodaTabela1111">
    <w:name w:val="WW-Conteúdo da Tabela1111"/>
    <w:basedOn w:val="Corpodetexto"/>
    <w:rsid w:val="00A1692E"/>
    <w:pPr>
      <w:suppressLineNumbers/>
    </w:pPr>
  </w:style>
  <w:style w:type="paragraph" w:customStyle="1" w:styleId="WW-ContedodaTabela11111">
    <w:name w:val="WW-Conteúdo da Tabela11111"/>
    <w:basedOn w:val="Corpodetexto"/>
    <w:rsid w:val="00A1692E"/>
    <w:pPr>
      <w:suppressLineNumbers/>
    </w:pPr>
  </w:style>
  <w:style w:type="paragraph" w:customStyle="1" w:styleId="WW-ContedodaTabela111111">
    <w:name w:val="WW-Conteúdo da Tabela111111"/>
    <w:basedOn w:val="Corpodetexto"/>
    <w:rsid w:val="00A1692E"/>
    <w:pPr>
      <w:suppressLineNumbers/>
    </w:pPr>
  </w:style>
  <w:style w:type="paragraph" w:customStyle="1" w:styleId="TtulodaTabela0">
    <w:name w:val="Título da Tabela"/>
    <w:basedOn w:val="ContedodaTabela0"/>
    <w:rsid w:val="00A1692E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A1692E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A1692E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A1692E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A1692E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A1692E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A1692E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A1692E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A1692E"/>
  </w:style>
  <w:style w:type="paragraph" w:customStyle="1" w:styleId="WW-Contedodoquadro">
    <w:name w:val="WW-Conteúdo do quadro"/>
    <w:basedOn w:val="Corpodetexto"/>
    <w:rsid w:val="00A1692E"/>
  </w:style>
  <w:style w:type="paragraph" w:customStyle="1" w:styleId="WW-Contedodoquadro1">
    <w:name w:val="WW-Conteúdo do quadro1"/>
    <w:basedOn w:val="Corpodetexto"/>
    <w:rsid w:val="00A1692E"/>
  </w:style>
  <w:style w:type="paragraph" w:customStyle="1" w:styleId="WW-Contedodoquadro11">
    <w:name w:val="WW-Conteúdo do quadro11"/>
    <w:basedOn w:val="Corpodetexto"/>
    <w:rsid w:val="00A1692E"/>
  </w:style>
  <w:style w:type="paragraph" w:customStyle="1" w:styleId="WW-Contedodoquadro111">
    <w:name w:val="WW-Conteúdo do quadro111"/>
    <w:basedOn w:val="Corpodetexto"/>
    <w:rsid w:val="00A1692E"/>
  </w:style>
  <w:style w:type="paragraph" w:customStyle="1" w:styleId="WW-Contedodoquadro1111">
    <w:name w:val="WW-Conteúdo do quadro1111"/>
    <w:basedOn w:val="Corpodetexto"/>
    <w:rsid w:val="00A1692E"/>
  </w:style>
  <w:style w:type="paragraph" w:customStyle="1" w:styleId="WW-Contedodoquadro11111">
    <w:name w:val="WW-Conteúdo do quadro11111"/>
    <w:basedOn w:val="Corpodetexto"/>
    <w:rsid w:val="00A1692E"/>
  </w:style>
  <w:style w:type="paragraph" w:customStyle="1" w:styleId="WW-Contedodoquadro111111">
    <w:name w:val="WW-Conteúdo do quadro111111"/>
    <w:basedOn w:val="Corpodetexto"/>
    <w:rsid w:val="00A1692E"/>
  </w:style>
  <w:style w:type="paragraph" w:customStyle="1" w:styleId="WW-Textoembloco">
    <w:name w:val="WW-Texto em bloco"/>
    <w:basedOn w:val="Normal"/>
    <w:rsid w:val="00A1692E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A1692E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A1692E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A1692E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A1692E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A1692E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A1692E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A1692E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A1692E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A1692E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A1692E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A169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A1692E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A1692E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A1692E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A1692E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uiPriority w:val="99"/>
    <w:rsid w:val="00A1692E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A1692E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A1692E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A1692E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A1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A1692E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5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258B5"/>
    <w:rPr>
      <w:b/>
      <w:bCs/>
    </w:rPr>
  </w:style>
  <w:style w:type="character" w:customStyle="1" w:styleId="RecuodecorpodetextoChar">
    <w:name w:val="Recuo de corpo de texto Char"/>
    <w:link w:val="Recuodecorpodetexto"/>
    <w:rsid w:val="00035478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3D377B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3D377B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D377B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3D377B"/>
    <w:rPr>
      <w:rFonts w:cs="Arial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6A4CA4"/>
    <w:rPr>
      <w:rFonts w:ascii="Arial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E91F-B178-4AD7-8A5E-C2A2EF56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2220</CharactersWithSpaces>
  <SharedDoc>false</SharedDoc>
  <HLinks>
    <vt:vector size="126" baseType="variant">
      <vt:variant>
        <vt:i4>6094898</vt:i4>
      </vt:variant>
      <vt:variant>
        <vt:i4>54</vt:i4>
      </vt:variant>
      <vt:variant>
        <vt:i4>0</vt:i4>
      </vt:variant>
      <vt:variant>
        <vt:i4>5</vt:i4>
      </vt:variant>
      <vt:variant>
        <vt:lpwstr>http://www.cesama.com.br/pdf/codigo_de_etica_cesama.pdf</vt:lpwstr>
      </vt:variant>
      <vt:variant>
        <vt:lpwstr/>
      </vt:variant>
      <vt:variant>
        <vt:i4>4915289</vt:i4>
      </vt:variant>
      <vt:variant>
        <vt:i4>51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48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42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24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15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9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6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fmattos</cp:lastModifiedBy>
  <cp:revision>3</cp:revision>
  <cp:lastPrinted>2017-07-04T20:06:00Z</cp:lastPrinted>
  <dcterms:created xsi:type="dcterms:W3CDTF">2020-08-04T14:19:00Z</dcterms:created>
  <dcterms:modified xsi:type="dcterms:W3CDTF">2020-08-04T15:18:00Z</dcterms:modified>
</cp:coreProperties>
</file>