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92214C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26</w:t>
      </w:r>
      <w:r w:rsidR="008C349E" w:rsidRPr="0092214C">
        <w:rPr>
          <w:rFonts w:asciiTheme="minorHAnsi" w:hAnsiTheme="minorHAnsi" w:cstheme="minorHAnsi"/>
          <w:b/>
          <w:sz w:val="26"/>
          <w:szCs w:val="26"/>
        </w:rPr>
        <w:t>/20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20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92214C" w:rsidRDefault="00490340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 w:rsidRPr="0092214C">
        <w:rPr>
          <w:rFonts w:asciiTheme="minorHAnsi" w:hAnsiTheme="minorHAnsi" w:cstheme="minorHAnsi"/>
          <w:sz w:val="24"/>
          <w:szCs w:val="24"/>
        </w:rPr>
        <w:t xml:space="preserve">Quarto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Termo Aditivo ao Contrato n° </w:t>
      </w:r>
      <w:r w:rsidR="000F07DE" w:rsidRPr="0092214C">
        <w:rPr>
          <w:rFonts w:asciiTheme="minorHAnsi" w:hAnsiTheme="minorHAnsi" w:cstheme="minorHAnsi"/>
          <w:sz w:val="24"/>
          <w:szCs w:val="24"/>
        </w:rPr>
        <w:t>47</w:t>
      </w:r>
      <w:r w:rsidR="008C349E" w:rsidRPr="0092214C">
        <w:rPr>
          <w:rFonts w:asciiTheme="minorHAnsi" w:hAnsiTheme="minorHAnsi" w:cstheme="minorHAnsi"/>
          <w:sz w:val="24"/>
          <w:szCs w:val="24"/>
        </w:rPr>
        <w:t>/201</w:t>
      </w:r>
      <w:r w:rsidR="000F07DE" w:rsidRPr="0092214C">
        <w:rPr>
          <w:rFonts w:asciiTheme="minorHAnsi" w:hAnsiTheme="minorHAnsi" w:cstheme="minorHAnsi"/>
          <w:sz w:val="24"/>
          <w:szCs w:val="24"/>
        </w:rPr>
        <w:t>7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92214C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0F07DE" w:rsidRPr="0092214C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8C349E" w:rsidRPr="0092214C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92214C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92214C">
        <w:rPr>
          <w:rFonts w:asciiTheme="minorHAnsi" w:hAnsiTheme="minorHAnsi" w:cstheme="minorHAnsi"/>
          <w:sz w:val="24"/>
          <w:szCs w:val="24"/>
        </w:rPr>
        <w:t xml:space="preserve">A </w:t>
      </w:r>
      <w:r w:rsidRPr="0092214C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92214C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92214C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92214C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="000F07DE" w:rsidRPr="0092214C">
        <w:rPr>
          <w:rFonts w:asciiTheme="minorHAnsi" w:hAnsiTheme="minorHAnsi" w:cstheme="minorHAnsi"/>
          <w:sz w:val="24"/>
          <w:szCs w:val="24"/>
        </w:rPr>
        <w:t>S</w:t>
      </w:r>
      <w:r w:rsidRPr="0092214C">
        <w:rPr>
          <w:rFonts w:asciiTheme="minorHAnsi" w:hAnsiTheme="minorHAnsi" w:cstheme="minorHAnsi"/>
          <w:sz w:val="24"/>
          <w:szCs w:val="24"/>
        </w:rPr>
        <w:t xml:space="preserve">r. André Borges de Souza, brasileiro, casado, engenheiro, assina este Termo Aditivo </w:t>
      </w:r>
      <w:r w:rsidR="000F07DE" w:rsidRPr="0092214C">
        <w:rPr>
          <w:rFonts w:asciiTheme="minorHAnsi" w:hAnsiTheme="minorHAnsi" w:cstheme="minorHAnsi"/>
          <w:sz w:val="24"/>
          <w:szCs w:val="24"/>
        </w:rPr>
        <w:t>com a</w:t>
      </w:r>
      <w:r w:rsidR="007608AA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92214C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0F07DE" w:rsidRPr="0092214C">
        <w:rPr>
          <w:rFonts w:asciiTheme="minorHAnsi" w:hAnsiTheme="minorHAnsi" w:cstheme="minorHAnsi"/>
          <w:sz w:val="24"/>
          <w:szCs w:val="24"/>
        </w:rPr>
        <w:t>, inscrita no CNPJ sob o nº 11.931.735/0001-55, situada na Travessa Irmão Heraldo, 10 – Cesário Alvim – Juiz de Fora/MG</w:t>
      </w:r>
      <w:r w:rsidRPr="0092214C">
        <w:rPr>
          <w:rFonts w:asciiTheme="minorHAnsi" w:hAnsiTheme="minorHAnsi" w:cstheme="minorHAnsi"/>
          <w:sz w:val="24"/>
          <w:szCs w:val="24"/>
        </w:rPr>
        <w:t xml:space="preserve">, </w:t>
      </w:r>
      <w:r w:rsidR="003919E4" w:rsidRPr="0092214C">
        <w:rPr>
          <w:rFonts w:asciiTheme="minorHAnsi" w:hAnsiTheme="minorHAnsi" w:cstheme="minorHAnsi"/>
          <w:sz w:val="24"/>
          <w:szCs w:val="24"/>
        </w:rPr>
        <w:t>neste ato representada pel</w:t>
      </w:r>
      <w:r w:rsidR="00F82DB3" w:rsidRPr="0092214C">
        <w:rPr>
          <w:rFonts w:asciiTheme="minorHAnsi" w:hAnsiTheme="minorHAnsi" w:cstheme="minorHAnsi"/>
          <w:sz w:val="24"/>
          <w:szCs w:val="24"/>
        </w:rPr>
        <w:t>o</w:t>
      </w:r>
      <w:r w:rsidR="007608AA">
        <w:rPr>
          <w:rFonts w:asciiTheme="minorHAnsi" w:hAnsiTheme="minorHAnsi" w:cstheme="minorHAnsi"/>
          <w:sz w:val="24"/>
          <w:szCs w:val="24"/>
        </w:rPr>
        <w:t xml:space="preserve"> </w:t>
      </w:r>
      <w:r w:rsidR="000F07DE" w:rsidRPr="0092214C">
        <w:rPr>
          <w:rFonts w:asciiTheme="minorHAnsi" w:hAnsiTheme="minorHAnsi" w:cstheme="minorHAnsi"/>
          <w:sz w:val="24"/>
          <w:szCs w:val="24"/>
        </w:rPr>
        <w:t xml:space="preserve">Sr. </w:t>
      </w:r>
      <w:r w:rsidR="00F82DB3" w:rsidRPr="0092214C">
        <w:rPr>
          <w:rFonts w:asciiTheme="minorHAnsi" w:hAnsiTheme="minorHAnsi" w:cstheme="minorHAnsi"/>
          <w:sz w:val="24"/>
          <w:szCs w:val="24"/>
        </w:rPr>
        <w:t>Evaldo Rui dos Santos</w:t>
      </w:r>
      <w:r w:rsidR="000F07DE" w:rsidRPr="0092214C">
        <w:rPr>
          <w:rFonts w:asciiTheme="minorHAnsi" w:hAnsiTheme="minorHAnsi" w:cstheme="minorHAnsi"/>
          <w:sz w:val="24"/>
          <w:szCs w:val="24"/>
        </w:rPr>
        <w:t>, brasileir</w:t>
      </w:r>
      <w:r w:rsidR="008646D4" w:rsidRPr="0092214C">
        <w:rPr>
          <w:rFonts w:asciiTheme="minorHAnsi" w:hAnsiTheme="minorHAnsi" w:cstheme="minorHAnsi"/>
          <w:sz w:val="24"/>
          <w:szCs w:val="24"/>
        </w:rPr>
        <w:t>o</w:t>
      </w:r>
      <w:r w:rsidR="003919E4" w:rsidRPr="0092214C">
        <w:rPr>
          <w:rFonts w:asciiTheme="minorHAnsi" w:hAnsiTheme="minorHAnsi" w:cstheme="minorHAnsi"/>
          <w:sz w:val="24"/>
          <w:szCs w:val="24"/>
        </w:rPr>
        <w:t xml:space="preserve">, </w:t>
      </w:r>
      <w:r w:rsidR="008646D4" w:rsidRPr="0092214C">
        <w:rPr>
          <w:rFonts w:asciiTheme="minorHAnsi" w:hAnsiTheme="minorHAnsi" w:cstheme="minorHAnsi"/>
          <w:sz w:val="24"/>
          <w:szCs w:val="24"/>
        </w:rPr>
        <w:t xml:space="preserve">divorciado, CPF 541.904.016.68, Identidade 3429523, </w:t>
      </w:r>
      <w:r w:rsidR="003919E4" w:rsidRPr="0092214C">
        <w:rPr>
          <w:rFonts w:asciiTheme="minorHAnsi" w:hAnsiTheme="minorHAnsi" w:cstheme="minorHAnsi"/>
          <w:sz w:val="24"/>
          <w:szCs w:val="24"/>
        </w:rPr>
        <w:t>instrumento que tem por</w:t>
      </w:r>
      <w:r w:rsidRPr="0092214C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 w:rsidRPr="0092214C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92214C">
        <w:rPr>
          <w:rFonts w:asciiTheme="minorHAnsi" w:hAnsiTheme="minorHAnsi" w:cstheme="minorHAnsi"/>
          <w:b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490340" w:rsidRPr="0092214C">
        <w:rPr>
          <w:rFonts w:asciiTheme="minorHAnsi" w:hAnsiTheme="minorHAnsi" w:cstheme="minorHAnsi"/>
          <w:sz w:val="24"/>
          <w:szCs w:val="24"/>
        </w:rPr>
        <w:t>714</w:t>
      </w:r>
      <w:r w:rsidR="00455FAD" w:rsidRPr="0092214C">
        <w:rPr>
          <w:rFonts w:asciiTheme="minorHAnsi" w:hAnsiTheme="minorHAnsi" w:cstheme="minorHAnsi"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729 </w:t>
      </w:r>
      <w:r w:rsidRPr="0092214C">
        <w:rPr>
          <w:rFonts w:asciiTheme="minorHAnsi" w:hAnsiTheme="minorHAnsi" w:cstheme="minorHAnsi"/>
          <w:sz w:val="24"/>
          <w:szCs w:val="24"/>
        </w:rPr>
        <w:t>d</w:t>
      </w:r>
      <w:r w:rsidR="00EF4BB6" w:rsidRPr="0092214C">
        <w:rPr>
          <w:rFonts w:asciiTheme="minorHAnsi" w:hAnsiTheme="minorHAnsi" w:cstheme="minorHAnsi"/>
          <w:sz w:val="24"/>
          <w:szCs w:val="24"/>
        </w:rPr>
        <w:t>o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Pr="0092214C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 w:rsidRPr="0092214C">
        <w:rPr>
          <w:rFonts w:asciiTheme="minorHAnsi" w:hAnsiTheme="minorHAnsi" w:cstheme="minorHAnsi"/>
          <w:b/>
          <w:sz w:val="24"/>
          <w:szCs w:val="24"/>
        </w:rPr>
        <w:t>Eletrônico</w:t>
      </w:r>
      <w:r w:rsidRPr="0092214C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 w:rsidRPr="0092214C">
        <w:rPr>
          <w:rFonts w:asciiTheme="minorHAnsi" w:hAnsiTheme="minorHAnsi" w:cstheme="minorHAnsi"/>
          <w:b/>
          <w:sz w:val="24"/>
          <w:szCs w:val="24"/>
        </w:rPr>
        <w:t>3</w:t>
      </w:r>
      <w:r w:rsidR="000F07DE" w:rsidRPr="0092214C">
        <w:rPr>
          <w:rFonts w:asciiTheme="minorHAnsi" w:hAnsiTheme="minorHAnsi" w:cstheme="minorHAnsi"/>
          <w:b/>
          <w:sz w:val="24"/>
          <w:szCs w:val="24"/>
        </w:rPr>
        <w:t>9</w:t>
      </w:r>
      <w:r w:rsidRPr="0092214C">
        <w:rPr>
          <w:rFonts w:asciiTheme="minorHAnsi" w:hAnsiTheme="minorHAnsi" w:cstheme="minorHAnsi"/>
          <w:b/>
          <w:sz w:val="24"/>
          <w:szCs w:val="24"/>
        </w:rPr>
        <w:t>/1</w:t>
      </w:r>
      <w:r w:rsidR="000F07DE" w:rsidRPr="0092214C">
        <w:rPr>
          <w:rFonts w:asciiTheme="minorHAnsi" w:hAnsiTheme="minorHAnsi" w:cstheme="minorHAnsi"/>
          <w:b/>
          <w:sz w:val="24"/>
          <w:szCs w:val="24"/>
        </w:rPr>
        <w:t>7</w:t>
      </w:r>
      <w:r w:rsidRPr="0092214C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92214C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Este Termo Aditivo tem por objeto a </w:t>
      </w:r>
      <w:r w:rsidRPr="0092214C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92214C">
        <w:rPr>
          <w:rFonts w:asciiTheme="minorHAnsi" w:hAnsiTheme="minorHAnsi" w:cs="Arial"/>
          <w:sz w:val="24"/>
          <w:szCs w:val="24"/>
        </w:rPr>
        <w:t xml:space="preserve"> previsto na Cláusula 4.</w:t>
      </w:r>
      <w:r w:rsidR="001125E6" w:rsidRPr="0092214C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 xml:space="preserve">.1 do Contrato nº </w:t>
      </w:r>
      <w:r w:rsidR="00BB59D7" w:rsidRPr="0092214C">
        <w:rPr>
          <w:rFonts w:asciiTheme="minorHAnsi" w:hAnsiTheme="minorHAnsi" w:cs="Arial"/>
          <w:sz w:val="24"/>
          <w:szCs w:val="24"/>
        </w:rPr>
        <w:t>47</w:t>
      </w:r>
      <w:r w:rsidRPr="0092214C">
        <w:rPr>
          <w:rFonts w:asciiTheme="minorHAnsi" w:hAnsiTheme="minorHAnsi" w:cs="Arial"/>
          <w:sz w:val="24"/>
          <w:szCs w:val="24"/>
        </w:rPr>
        <w:t>/201</w:t>
      </w:r>
      <w:r w:rsidR="00BB59D7" w:rsidRPr="0092214C">
        <w:rPr>
          <w:rFonts w:asciiTheme="minorHAnsi" w:hAnsiTheme="minorHAnsi" w:cs="Arial"/>
          <w:sz w:val="24"/>
          <w:szCs w:val="24"/>
        </w:rPr>
        <w:t>7</w:t>
      </w:r>
      <w:r w:rsidRPr="0092214C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540D7C" w:rsidRPr="0092214C">
        <w:rPr>
          <w:rFonts w:asciiTheme="minorHAnsi" w:hAnsiTheme="minorHAnsi" w:cs="Arial"/>
          <w:sz w:val="24"/>
          <w:szCs w:val="24"/>
        </w:rPr>
        <w:t>3</w:t>
      </w:r>
      <w:r w:rsidR="00523A25" w:rsidRPr="0092214C">
        <w:rPr>
          <w:rFonts w:asciiTheme="minorHAnsi" w:hAnsiTheme="minorHAnsi" w:cs="Arial"/>
          <w:sz w:val="24"/>
          <w:szCs w:val="24"/>
        </w:rPr>
        <w:t>0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540D7C" w:rsidRPr="0092214C">
        <w:rPr>
          <w:rFonts w:asciiTheme="minorHAnsi" w:hAnsiTheme="minorHAnsi" w:cs="Arial"/>
          <w:sz w:val="24"/>
          <w:szCs w:val="24"/>
        </w:rPr>
        <w:t xml:space="preserve">julho </w:t>
      </w:r>
      <w:r w:rsidRPr="0092214C">
        <w:rPr>
          <w:rFonts w:asciiTheme="minorHAnsi" w:hAnsiTheme="minorHAnsi" w:cs="Arial"/>
          <w:sz w:val="24"/>
          <w:szCs w:val="24"/>
        </w:rPr>
        <w:t>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 xml:space="preserve"> até </w:t>
      </w:r>
      <w:r w:rsidR="001125E6" w:rsidRPr="0092214C">
        <w:rPr>
          <w:rFonts w:asciiTheme="minorHAnsi" w:hAnsiTheme="minorHAnsi" w:cs="Arial"/>
          <w:sz w:val="24"/>
          <w:szCs w:val="24"/>
        </w:rPr>
        <w:t>3</w:t>
      </w:r>
      <w:r w:rsidR="00523A25" w:rsidRPr="0092214C">
        <w:rPr>
          <w:rFonts w:asciiTheme="minorHAnsi" w:hAnsiTheme="minorHAnsi" w:cs="Arial"/>
          <w:sz w:val="24"/>
          <w:szCs w:val="24"/>
        </w:rPr>
        <w:t>1</w:t>
      </w:r>
      <w:r w:rsidR="00490340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>de julho de 20</w:t>
      </w:r>
      <w:r w:rsidR="00523A25" w:rsidRPr="0092214C">
        <w:rPr>
          <w:rFonts w:asciiTheme="minorHAnsi" w:hAnsiTheme="minorHAnsi" w:cs="Arial"/>
          <w:sz w:val="24"/>
          <w:szCs w:val="24"/>
        </w:rPr>
        <w:t>2</w:t>
      </w:r>
      <w:r w:rsidR="00490340" w:rsidRPr="0092214C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92214C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>Este instrumento acresce ao contrato original o valor estimado de</w:t>
      </w:r>
      <w:r w:rsidRPr="0092214C">
        <w:rPr>
          <w:rFonts w:ascii="Calibri" w:hAnsi="Calibri" w:cs="Arial"/>
        </w:rPr>
        <w:t xml:space="preserve"> </w:t>
      </w:r>
      <w:r w:rsidR="001125E6" w:rsidRPr="0092214C">
        <w:rPr>
          <w:rFonts w:asciiTheme="minorHAnsi" w:hAnsiTheme="minorHAnsi" w:cs="Arial"/>
          <w:b/>
          <w:sz w:val="24"/>
          <w:szCs w:val="24"/>
        </w:rPr>
        <w:t xml:space="preserve">R$ </w:t>
      </w:r>
      <w:r w:rsidRPr="0092214C">
        <w:rPr>
          <w:rFonts w:asciiTheme="minorHAnsi" w:hAnsiTheme="minorHAnsi" w:cs="Arial"/>
          <w:b/>
          <w:sz w:val="24"/>
          <w:szCs w:val="24"/>
        </w:rPr>
        <w:t>196.223,31</w:t>
      </w:r>
      <w:r w:rsidR="001125E6" w:rsidRPr="0092214C">
        <w:rPr>
          <w:rFonts w:asciiTheme="minorHAnsi" w:hAnsiTheme="minorHAnsi" w:cs="Arial"/>
          <w:b/>
          <w:sz w:val="24"/>
          <w:szCs w:val="24"/>
        </w:rPr>
        <w:t xml:space="preserve"> (</w:t>
      </w:r>
      <w:r w:rsidRPr="0092214C">
        <w:rPr>
          <w:rFonts w:asciiTheme="minorHAnsi" w:hAnsiTheme="minorHAnsi" w:cs="Arial"/>
          <w:b/>
          <w:sz w:val="24"/>
          <w:szCs w:val="24"/>
        </w:rPr>
        <w:t>cento e noventa e seis mil duzentos e vinte três reais e trinta e um centavos).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Juiz de Fora, </w:t>
      </w:r>
      <w:r w:rsidR="00490340" w:rsidRPr="0092214C">
        <w:rPr>
          <w:rFonts w:asciiTheme="minorHAnsi" w:hAnsiTheme="minorHAnsi" w:cs="Arial"/>
          <w:sz w:val="24"/>
          <w:szCs w:val="24"/>
        </w:rPr>
        <w:t>03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C16C72" w:rsidRPr="0092214C">
        <w:rPr>
          <w:rFonts w:asciiTheme="minorHAnsi" w:hAnsiTheme="minorHAnsi" w:cs="Arial"/>
          <w:sz w:val="24"/>
          <w:szCs w:val="24"/>
        </w:rPr>
        <w:t>ju</w:t>
      </w:r>
      <w:r w:rsidR="00F82DB3" w:rsidRPr="0092214C">
        <w:rPr>
          <w:rFonts w:asciiTheme="minorHAnsi" w:hAnsiTheme="minorHAnsi" w:cs="Arial"/>
          <w:sz w:val="24"/>
          <w:szCs w:val="24"/>
        </w:rPr>
        <w:t>l</w:t>
      </w:r>
      <w:r w:rsidR="00C16C72" w:rsidRPr="0092214C">
        <w:rPr>
          <w:rFonts w:asciiTheme="minorHAnsi" w:hAnsiTheme="minorHAnsi" w:cs="Arial"/>
          <w:sz w:val="24"/>
          <w:szCs w:val="24"/>
        </w:rPr>
        <w:t>ho</w:t>
      </w:r>
      <w:r w:rsidRPr="0092214C">
        <w:rPr>
          <w:rFonts w:asciiTheme="minorHAnsi" w:hAnsiTheme="minorHAnsi" w:cs="Arial"/>
          <w:sz w:val="24"/>
          <w:szCs w:val="24"/>
        </w:rPr>
        <w:t xml:space="preserve"> 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</w:t>
      </w:r>
      <w:r w:rsidR="007608AA">
        <w:rPr>
          <w:rFonts w:asciiTheme="minorHAnsi" w:hAnsiTheme="minorHAnsi" w:cs="Arial"/>
          <w:sz w:val="24"/>
          <w:szCs w:val="24"/>
        </w:rPr>
        <w:t xml:space="preserve">    </w:t>
      </w:r>
      <w:r w:rsidRPr="0092214C">
        <w:rPr>
          <w:rFonts w:asciiTheme="minorHAnsi" w:hAnsiTheme="minorHAnsi" w:cs="Arial"/>
          <w:sz w:val="24"/>
          <w:szCs w:val="24"/>
        </w:rPr>
        <w:t xml:space="preserve"> </w:t>
      </w:r>
      <w:r w:rsidR="007608AA" w:rsidRPr="0092214C">
        <w:rPr>
          <w:rFonts w:asciiTheme="minorHAnsi" w:hAnsiTheme="minorHAnsi" w:cstheme="minorHAnsi"/>
          <w:sz w:val="24"/>
          <w:szCs w:val="24"/>
        </w:rPr>
        <w:t>Evaldo Rui dos Santos</w:t>
      </w:r>
      <w:r w:rsidR="007608AA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1125E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Diretor Presidente / CESAMA                   </w:t>
      </w:r>
      <w:r w:rsidR="00490340" w:rsidRPr="0092214C">
        <w:rPr>
          <w:rFonts w:asciiTheme="minorHAnsi" w:hAnsiTheme="minorHAnsi" w:cs="Arial"/>
          <w:sz w:val="24"/>
          <w:szCs w:val="24"/>
        </w:rPr>
        <w:t xml:space="preserve">       </w:t>
      </w:r>
      <w:r w:rsidRPr="0092214C">
        <w:rPr>
          <w:rFonts w:asciiTheme="minorHAnsi" w:hAnsiTheme="minorHAnsi" w:cs="Arial"/>
          <w:sz w:val="24"/>
          <w:szCs w:val="24"/>
        </w:rPr>
        <w:t xml:space="preserve">   </w:t>
      </w:r>
      <w:r w:rsidR="00490340" w:rsidRPr="0092214C">
        <w:rPr>
          <w:rFonts w:asciiTheme="minorHAnsi" w:hAnsiTheme="minorHAnsi" w:cs="Arial"/>
          <w:sz w:val="24"/>
          <w:szCs w:val="24"/>
        </w:rPr>
        <w:t xml:space="preserve">  </w:t>
      </w:r>
      <w:r w:rsidRPr="0092214C">
        <w:rPr>
          <w:rFonts w:asciiTheme="minorHAnsi" w:hAnsiTheme="minorHAnsi" w:cs="Arial"/>
          <w:sz w:val="24"/>
          <w:szCs w:val="24"/>
        </w:rPr>
        <w:t xml:space="preserve">      </w:t>
      </w:r>
      <w:r w:rsidR="001125E6" w:rsidRPr="0092214C">
        <w:rPr>
          <w:rFonts w:asciiTheme="minorHAnsi" w:hAnsiTheme="minorHAnsi" w:cs="Arial"/>
          <w:sz w:val="24"/>
          <w:szCs w:val="24"/>
        </w:rPr>
        <w:t xml:space="preserve">A3 Comércio, Locação e Assistência </w:t>
      </w:r>
    </w:p>
    <w:p w:rsidR="00EF4BB6" w:rsidRPr="0092214C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1125E6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 xml:space="preserve">      </w:t>
      </w:r>
      <w:r w:rsidR="001125E6" w:rsidRPr="0092214C">
        <w:rPr>
          <w:rFonts w:asciiTheme="minorHAnsi" w:hAnsiTheme="minorHAnsi" w:cs="Arial"/>
          <w:sz w:val="24"/>
          <w:szCs w:val="24"/>
        </w:rPr>
        <w:t>Técnica de Máquinas e Equipamentos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Testemunhas </w:t>
      </w:r>
      <w:proofErr w:type="gramStart"/>
      <w:r w:rsidRPr="0092214C">
        <w:rPr>
          <w:rFonts w:asciiTheme="minorHAnsi" w:hAnsiTheme="minorHAnsi" w:cs="Arial"/>
          <w:sz w:val="24"/>
          <w:szCs w:val="24"/>
        </w:rPr>
        <w:t>1</w:t>
      </w:r>
      <w:proofErr w:type="gramEnd"/>
      <w:r w:rsidRPr="0092214C">
        <w:rPr>
          <w:rFonts w:asciiTheme="minorHAnsi" w:hAnsiTheme="minorHAnsi" w:cs="Arial"/>
          <w:sz w:val="24"/>
          <w:szCs w:val="24"/>
        </w:rPr>
        <w:t xml:space="preserve">)                                                                  2)       </w:t>
      </w:r>
    </w:p>
    <w:p w:rsidR="001125E6" w:rsidRPr="0092214C" w:rsidRDefault="001125E6" w:rsidP="00EF4BB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06BC" w:rsidRPr="0092214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06BC" w:rsidRPr="0092214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4D" w:rsidRDefault="0021474D">
      <w:r>
        <w:separator/>
      </w:r>
    </w:p>
  </w:endnote>
  <w:endnote w:type="continuationSeparator" w:id="1">
    <w:p w:rsidR="0021474D" w:rsidRDefault="0021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  <w:p w:rsidR="001134EC" w:rsidRPr="00920BA7" w:rsidRDefault="001134EC" w:rsidP="00920B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4D" w:rsidRDefault="0021474D">
      <w:r>
        <w:separator/>
      </w:r>
    </w:p>
  </w:footnote>
  <w:footnote w:type="continuationSeparator" w:id="1">
    <w:p w:rsidR="0021474D" w:rsidRDefault="0021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Default="00FA651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4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4EC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1134EC" w:rsidRDefault="001134E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Pr="00321CDA" w:rsidRDefault="00ED35CB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228D2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034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050C4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08AA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0BA7"/>
    <w:rsid w:val="0092214C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0E3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A6516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91F-B178-4AD7-8A5E-C2A2EF5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2519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5</cp:revision>
  <cp:lastPrinted>2017-07-04T20:06:00Z</cp:lastPrinted>
  <dcterms:created xsi:type="dcterms:W3CDTF">2020-07-03T14:35:00Z</dcterms:created>
  <dcterms:modified xsi:type="dcterms:W3CDTF">2020-07-06T19:52:00Z</dcterms:modified>
</cp:coreProperties>
</file>