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73EF" w:rsidRPr="005C0055" w:rsidRDefault="007F73EF" w:rsidP="007F73EF">
      <w:pPr>
        <w:spacing w:after="60" w:line="300" w:lineRule="exact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>TERMO ADITIVO DE CONTRATO N° 0</w:t>
      </w:r>
      <w:r>
        <w:rPr>
          <w:rFonts w:asciiTheme="minorHAnsi" w:hAnsiTheme="minorHAnsi" w:cs="Arial"/>
          <w:b/>
          <w:sz w:val="26"/>
          <w:szCs w:val="26"/>
        </w:rPr>
        <w:t>18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20</w:t>
      </w:r>
    </w:p>
    <w:p w:rsidR="007F73EF" w:rsidRPr="005C0055" w:rsidRDefault="007F73EF" w:rsidP="007F73EF">
      <w:pPr>
        <w:tabs>
          <w:tab w:val="left" w:pos="2268"/>
        </w:tabs>
        <w:spacing w:before="60" w:after="60" w:line="320" w:lineRule="exact"/>
        <w:ind w:left="2268"/>
        <w:rPr>
          <w:rFonts w:asciiTheme="minorHAnsi" w:hAnsiTheme="minorHAnsi" w:cs="Arial"/>
        </w:rPr>
      </w:pPr>
    </w:p>
    <w:p w:rsidR="007F73EF" w:rsidRPr="007F73EF" w:rsidRDefault="007F73EF" w:rsidP="007F73EF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="Arial"/>
          <w:b/>
          <w:bCs/>
          <w:sz w:val="24"/>
          <w:szCs w:val="24"/>
        </w:rPr>
      </w:pPr>
      <w:r w:rsidRPr="007F73EF">
        <w:rPr>
          <w:rFonts w:asciiTheme="minorHAnsi" w:hAnsiTheme="minorHAnsi" w:cs="Arial"/>
          <w:sz w:val="24"/>
          <w:szCs w:val="24"/>
        </w:rPr>
        <w:t xml:space="preserve">Primeiro Termo Aditivo ao Contrato n° 20/2019 que entre si fazem a Companhia de Saneamento Municipal - </w:t>
      </w:r>
      <w:r w:rsidRPr="007F73EF">
        <w:rPr>
          <w:rFonts w:asciiTheme="minorHAnsi" w:hAnsiTheme="minorHAnsi" w:cs="Arial"/>
          <w:b/>
          <w:bCs/>
          <w:sz w:val="24"/>
          <w:szCs w:val="24"/>
        </w:rPr>
        <w:t xml:space="preserve">CESAMA </w:t>
      </w:r>
      <w:r w:rsidRPr="007F73EF">
        <w:rPr>
          <w:rFonts w:asciiTheme="minorHAnsi" w:hAnsiTheme="minorHAnsi" w:cs="Arial"/>
          <w:sz w:val="24"/>
          <w:szCs w:val="24"/>
        </w:rPr>
        <w:t xml:space="preserve">e a empresa </w:t>
      </w:r>
      <w:r w:rsidRPr="007F73EF">
        <w:rPr>
          <w:rFonts w:asciiTheme="minorHAnsi" w:hAnsiTheme="minorHAnsi" w:cs="Arial"/>
          <w:b/>
          <w:bCs/>
          <w:sz w:val="24"/>
          <w:szCs w:val="24"/>
        </w:rPr>
        <w:t>MINASLOC LOCAÇÃO DE MÁQUINAS E EQUIPAMENTOS EIRELI - EPP.</w:t>
      </w:r>
    </w:p>
    <w:p w:rsidR="007F73EF" w:rsidRPr="007F73EF" w:rsidRDefault="007F73EF" w:rsidP="007F73EF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="Arial"/>
          <w:b/>
          <w:bCs/>
          <w:sz w:val="24"/>
          <w:szCs w:val="24"/>
        </w:rPr>
      </w:pPr>
    </w:p>
    <w:p w:rsidR="007F73EF" w:rsidRPr="007F73EF" w:rsidRDefault="007F73EF" w:rsidP="007F73EF">
      <w:pPr>
        <w:spacing w:before="120" w:after="60" w:line="320" w:lineRule="exact"/>
        <w:rPr>
          <w:rFonts w:asciiTheme="minorHAnsi" w:hAnsiTheme="minorHAnsi" w:cs="Arial"/>
          <w:sz w:val="24"/>
          <w:szCs w:val="24"/>
        </w:rPr>
      </w:pPr>
      <w:r w:rsidRPr="007F73EF">
        <w:rPr>
          <w:rFonts w:asciiTheme="minorHAnsi" w:hAnsiTheme="minorHAnsi"/>
          <w:sz w:val="24"/>
          <w:szCs w:val="24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Sr. André Borges de Souza, brasileiro, casado, engenheiro, assina este Termo Aditivo com a empresa MINASLOC LOCAÇÃO DE MÁQUINAS E EQUIPAMENTOS EIRELI - </w:t>
      </w:r>
      <w:proofErr w:type="gramStart"/>
      <w:r w:rsidRPr="007F73EF">
        <w:rPr>
          <w:rFonts w:asciiTheme="minorHAnsi" w:hAnsiTheme="minorHAnsi"/>
          <w:sz w:val="24"/>
          <w:szCs w:val="24"/>
        </w:rPr>
        <w:t>EPP(</w:t>
      </w:r>
      <w:proofErr w:type="gramEnd"/>
      <w:r w:rsidRPr="007F73EF">
        <w:rPr>
          <w:rFonts w:asciiTheme="minorHAnsi" w:hAnsiTheme="minorHAnsi"/>
          <w:sz w:val="24"/>
          <w:szCs w:val="24"/>
        </w:rPr>
        <w:t>CNPJ nº 10.857.680/0001-18), situada Rua Uruguaiana, 172 – Loja – Bairro Jardim Glória – Juiz de Fora/MG, neste ato representada pelo Sr. Gabriel Brizola Nascimento, brasileiro, solteiro, CPF 109.283.416.82, instrumento que tem por</w:t>
      </w:r>
      <w:r w:rsidRPr="007F73EF">
        <w:rPr>
          <w:rFonts w:asciiTheme="minorHAnsi" w:hAnsiTheme="minorHAnsi" w:cs="Arial"/>
          <w:sz w:val="24"/>
          <w:szCs w:val="24"/>
        </w:rPr>
        <w:t xml:space="preserve"> objeto </w:t>
      </w:r>
      <w:r w:rsidRPr="007F73EF">
        <w:rPr>
          <w:rFonts w:ascii="Calibri" w:hAnsi="Calibri"/>
          <w:b/>
          <w:sz w:val="24"/>
          <w:szCs w:val="24"/>
        </w:rPr>
        <w:t xml:space="preserve">a </w:t>
      </w:r>
      <w:r w:rsidRPr="007F73EF">
        <w:rPr>
          <w:rFonts w:ascii="Calibri" w:hAnsi="Calibri" w:cs="Arial"/>
          <w:b/>
          <w:sz w:val="24"/>
          <w:szCs w:val="24"/>
        </w:rPr>
        <w:t xml:space="preserve">prorrogação por mais 12 (doze) meses do prazo contratual previsto na Cláusula 5.1 do Contrato nº </w:t>
      </w:r>
      <w:r>
        <w:rPr>
          <w:rFonts w:ascii="Calibri" w:hAnsi="Calibri" w:cs="Arial"/>
          <w:b/>
          <w:sz w:val="24"/>
          <w:szCs w:val="24"/>
        </w:rPr>
        <w:t>20</w:t>
      </w:r>
      <w:r w:rsidRPr="007F73EF">
        <w:rPr>
          <w:rFonts w:ascii="Calibri" w:hAnsi="Calibri" w:cs="Arial"/>
          <w:b/>
          <w:sz w:val="24"/>
          <w:szCs w:val="24"/>
        </w:rPr>
        <w:t>/2019</w:t>
      </w:r>
      <w:r w:rsidRPr="007F73EF">
        <w:rPr>
          <w:rFonts w:asciiTheme="minorHAnsi" w:hAnsiTheme="minorHAnsi" w:cs="Arial"/>
          <w:b/>
          <w:sz w:val="24"/>
          <w:szCs w:val="24"/>
        </w:rPr>
        <w:t>,</w:t>
      </w:r>
      <w:r w:rsidRPr="007F73EF">
        <w:rPr>
          <w:rFonts w:asciiTheme="minorHAnsi" w:hAnsiTheme="minorHAnsi" w:cs="Arial"/>
          <w:sz w:val="24"/>
          <w:szCs w:val="24"/>
        </w:rPr>
        <w:t xml:space="preserve"> </w:t>
      </w:r>
      <w:r w:rsidRPr="007F73EF">
        <w:rPr>
          <w:rFonts w:asciiTheme="minorHAnsi" w:hAnsiTheme="minorHAnsi"/>
          <w:sz w:val="24"/>
          <w:szCs w:val="24"/>
        </w:rPr>
        <w:t xml:space="preserve">conforme justificativa de fls. </w:t>
      </w:r>
      <w:r>
        <w:rPr>
          <w:rFonts w:asciiTheme="minorHAnsi" w:hAnsiTheme="minorHAnsi"/>
          <w:sz w:val="24"/>
          <w:szCs w:val="24"/>
        </w:rPr>
        <w:t>938/939</w:t>
      </w:r>
      <w:r w:rsidRPr="007F73EF">
        <w:rPr>
          <w:rFonts w:asciiTheme="minorHAnsi" w:hAnsiTheme="minorHAnsi"/>
          <w:sz w:val="24"/>
          <w:szCs w:val="24"/>
        </w:rPr>
        <w:t xml:space="preserve"> e autorização através da Resolução do Conselho de Administração nº </w:t>
      </w:r>
      <w:r w:rsidR="00FF316E">
        <w:rPr>
          <w:rFonts w:asciiTheme="minorHAnsi" w:hAnsiTheme="minorHAnsi"/>
          <w:sz w:val="24"/>
          <w:szCs w:val="24"/>
        </w:rPr>
        <w:t>37</w:t>
      </w:r>
      <w:r w:rsidRPr="007F73EF">
        <w:rPr>
          <w:rFonts w:asciiTheme="minorHAnsi" w:hAnsiTheme="minorHAnsi"/>
          <w:sz w:val="24"/>
          <w:szCs w:val="24"/>
        </w:rPr>
        <w:t xml:space="preserve">/20 (fl. </w:t>
      </w:r>
      <w:r w:rsidR="00FF316E">
        <w:rPr>
          <w:rFonts w:asciiTheme="minorHAnsi" w:hAnsiTheme="minorHAnsi"/>
          <w:sz w:val="24"/>
          <w:szCs w:val="24"/>
        </w:rPr>
        <w:t>974</w:t>
      </w:r>
      <w:r w:rsidRPr="007F73EF">
        <w:rPr>
          <w:rFonts w:asciiTheme="minorHAnsi" w:hAnsiTheme="minorHAnsi"/>
          <w:sz w:val="24"/>
          <w:szCs w:val="24"/>
        </w:rPr>
        <w:t xml:space="preserve">) da </w:t>
      </w:r>
      <w:r w:rsidR="00FF316E" w:rsidRPr="00FF316E">
        <w:rPr>
          <w:rFonts w:asciiTheme="minorHAnsi" w:hAnsiTheme="minorHAnsi"/>
          <w:sz w:val="24"/>
          <w:szCs w:val="24"/>
        </w:rPr>
        <w:t>Pregão Eletrônico Nº 034/19</w:t>
      </w:r>
      <w:r w:rsidRPr="007F73EF">
        <w:rPr>
          <w:rFonts w:asciiTheme="minorHAnsi" w:hAnsiTheme="minorHAnsi"/>
          <w:sz w:val="24"/>
          <w:szCs w:val="24"/>
        </w:rPr>
        <w:t>, conforme</w:t>
      </w:r>
      <w:r w:rsidRPr="007F73EF">
        <w:rPr>
          <w:rFonts w:asciiTheme="minorHAnsi" w:hAnsiTheme="minorHAnsi" w:cs="Arial"/>
          <w:sz w:val="24"/>
          <w:szCs w:val="24"/>
        </w:rPr>
        <w:t xml:space="preserve"> as cláusulas e condições a seguir:</w:t>
      </w:r>
    </w:p>
    <w:p w:rsidR="007F73EF" w:rsidRPr="007F73EF" w:rsidRDefault="007F73EF" w:rsidP="007F73EF">
      <w:pPr>
        <w:rPr>
          <w:rFonts w:asciiTheme="minorHAnsi" w:hAnsiTheme="minorHAnsi" w:cs="Arial"/>
          <w:b/>
          <w:sz w:val="24"/>
          <w:szCs w:val="24"/>
        </w:rPr>
      </w:pPr>
    </w:p>
    <w:p w:rsidR="007F73EF" w:rsidRPr="007F73EF" w:rsidRDefault="007F73EF" w:rsidP="007F73EF">
      <w:pPr>
        <w:rPr>
          <w:rFonts w:asciiTheme="minorHAnsi" w:hAnsiTheme="minorHAnsi" w:cstheme="minorHAnsi"/>
          <w:b/>
          <w:sz w:val="24"/>
          <w:szCs w:val="24"/>
        </w:rPr>
      </w:pPr>
      <w:r w:rsidRPr="007F73EF">
        <w:rPr>
          <w:rFonts w:asciiTheme="minorHAnsi" w:hAnsiTheme="minorHAnsi" w:cstheme="minorHAnsi"/>
          <w:b/>
          <w:sz w:val="24"/>
          <w:szCs w:val="24"/>
        </w:rPr>
        <w:t>CLÁUSULA PRIMEIRA:</w:t>
      </w:r>
    </w:p>
    <w:p w:rsidR="007F73EF" w:rsidRPr="007F73EF" w:rsidRDefault="007F73EF" w:rsidP="007F73EF">
      <w:pPr>
        <w:rPr>
          <w:rFonts w:asciiTheme="minorHAnsi" w:hAnsiTheme="minorHAnsi" w:cstheme="minorHAnsi"/>
          <w:sz w:val="24"/>
          <w:szCs w:val="24"/>
        </w:rPr>
      </w:pPr>
      <w:r w:rsidRPr="007F73EF">
        <w:rPr>
          <w:rFonts w:asciiTheme="minorHAnsi" w:hAnsiTheme="minorHAnsi" w:cstheme="minorHAnsi"/>
          <w:sz w:val="24"/>
          <w:szCs w:val="24"/>
        </w:rPr>
        <w:t xml:space="preserve">Este Termo Aditivo tem por objeto a </w:t>
      </w:r>
      <w:r w:rsidRPr="007F73EF">
        <w:rPr>
          <w:rFonts w:asciiTheme="minorHAnsi" w:hAnsiTheme="minorHAnsi" w:cstheme="minorHAnsi"/>
          <w:b/>
          <w:sz w:val="24"/>
          <w:szCs w:val="24"/>
        </w:rPr>
        <w:t xml:space="preserve">prorrogação do prazo do Contrato nº </w:t>
      </w:r>
      <w:r w:rsidR="00FF316E">
        <w:rPr>
          <w:rFonts w:asciiTheme="minorHAnsi" w:hAnsiTheme="minorHAnsi" w:cstheme="minorHAnsi"/>
          <w:b/>
          <w:sz w:val="24"/>
          <w:szCs w:val="24"/>
        </w:rPr>
        <w:t>20</w:t>
      </w:r>
      <w:r w:rsidRPr="007F73EF">
        <w:rPr>
          <w:rFonts w:asciiTheme="minorHAnsi" w:hAnsiTheme="minorHAnsi" w:cstheme="minorHAnsi"/>
          <w:b/>
          <w:sz w:val="24"/>
          <w:szCs w:val="24"/>
        </w:rPr>
        <w:t>/2019 por mais 12 (doze) meses</w:t>
      </w:r>
      <w:r w:rsidRPr="007F73EF">
        <w:rPr>
          <w:rFonts w:asciiTheme="minorHAnsi" w:hAnsiTheme="minorHAnsi" w:cstheme="minorHAnsi"/>
          <w:sz w:val="24"/>
          <w:szCs w:val="24"/>
        </w:rPr>
        <w:t>, ficando prorrogado de 0</w:t>
      </w:r>
      <w:r w:rsidR="00ED0D16">
        <w:rPr>
          <w:rFonts w:asciiTheme="minorHAnsi" w:hAnsiTheme="minorHAnsi" w:cstheme="minorHAnsi"/>
          <w:sz w:val="24"/>
          <w:szCs w:val="24"/>
        </w:rPr>
        <w:t>9</w:t>
      </w:r>
      <w:r w:rsidRPr="007F73EF">
        <w:rPr>
          <w:rFonts w:asciiTheme="minorHAnsi" w:hAnsiTheme="minorHAnsi" w:cstheme="minorHAnsi"/>
          <w:sz w:val="24"/>
          <w:szCs w:val="24"/>
        </w:rPr>
        <w:t xml:space="preserve"> de </w:t>
      </w:r>
      <w:r w:rsidR="00ED0D16">
        <w:rPr>
          <w:rFonts w:asciiTheme="minorHAnsi" w:hAnsiTheme="minorHAnsi" w:cstheme="minorHAnsi"/>
          <w:sz w:val="24"/>
          <w:szCs w:val="24"/>
        </w:rPr>
        <w:t>junho</w:t>
      </w:r>
      <w:r w:rsidRPr="007F73EF">
        <w:rPr>
          <w:rFonts w:asciiTheme="minorHAnsi" w:hAnsiTheme="minorHAnsi" w:cstheme="minorHAnsi"/>
          <w:sz w:val="24"/>
          <w:szCs w:val="24"/>
        </w:rPr>
        <w:t xml:space="preserve"> de 2020 a 0</w:t>
      </w:r>
      <w:r w:rsidR="00ED0D16">
        <w:rPr>
          <w:rFonts w:asciiTheme="minorHAnsi" w:hAnsiTheme="minorHAnsi" w:cstheme="minorHAnsi"/>
          <w:sz w:val="24"/>
          <w:szCs w:val="24"/>
        </w:rPr>
        <w:t>8</w:t>
      </w:r>
      <w:r w:rsidRPr="007F73EF">
        <w:rPr>
          <w:rFonts w:asciiTheme="minorHAnsi" w:hAnsiTheme="minorHAnsi" w:cstheme="minorHAnsi"/>
          <w:sz w:val="24"/>
          <w:szCs w:val="24"/>
        </w:rPr>
        <w:t xml:space="preserve"> de </w:t>
      </w:r>
      <w:r w:rsidR="00ED0D16">
        <w:rPr>
          <w:rFonts w:asciiTheme="minorHAnsi" w:hAnsiTheme="minorHAnsi" w:cstheme="minorHAnsi"/>
          <w:sz w:val="24"/>
          <w:szCs w:val="24"/>
        </w:rPr>
        <w:t>junho</w:t>
      </w:r>
      <w:r w:rsidRPr="007F73EF">
        <w:rPr>
          <w:rFonts w:asciiTheme="minorHAnsi" w:hAnsiTheme="minorHAnsi" w:cstheme="minorHAnsi"/>
          <w:sz w:val="24"/>
          <w:szCs w:val="24"/>
        </w:rPr>
        <w:t xml:space="preserve"> de 2021</w:t>
      </w:r>
      <w:r w:rsidR="00B16265">
        <w:rPr>
          <w:rFonts w:asciiTheme="minorHAnsi" w:hAnsiTheme="minorHAnsi" w:cstheme="minorHAnsi"/>
          <w:sz w:val="24"/>
          <w:szCs w:val="24"/>
        </w:rPr>
        <w:t>.</w:t>
      </w:r>
      <w:r w:rsidRPr="007F73E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F73EF" w:rsidRPr="007F73EF" w:rsidRDefault="007F73EF" w:rsidP="007F73E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7F73EF" w:rsidRPr="007F73EF" w:rsidRDefault="007F73EF" w:rsidP="007F73EF">
      <w:pPr>
        <w:rPr>
          <w:rFonts w:ascii="Calibri" w:hAnsi="Calibri" w:cs="Arial"/>
          <w:b/>
          <w:sz w:val="24"/>
          <w:szCs w:val="24"/>
        </w:rPr>
      </w:pPr>
      <w:r w:rsidRPr="007F73EF">
        <w:rPr>
          <w:rFonts w:ascii="Calibri" w:hAnsi="Calibri" w:cs="Arial"/>
          <w:b/>
          <w:sz w:val="24"/>
          <w:szCs w:val="24"/>
        </w:rPr>
        <w:t>CLÁUSULA SEGUNDA:</w:t>
      </w:r>
    </w:p>
    <w:p w:rsidR="007F73EF" w:rsidRPr="007F73EF" w:rsidRDefault="007F73EF" w:rsidP="007F73EF">
      <w:pPr>
        <w:suppressAutoHyphens w:val="0"/>
        <w:rPr>
          <w:rFonts w:ascii="Calibri" w:hAnsi="Calibri" w:cs="Arial"/>
          <w:sz w:val="24"/>
          <w:szCs w:val="24"/>
        </w:rPr>
      </w:pPr>
      <w:r w:rsidRPr="007F73EF">
        <w:rPr>
          <w:rFonts w:ascii="Calibri" w:hAnsi="Calibri" w:cs="Arial"/>
          <w:sz w:val="24"/>
          <w:szCs w:val="24"/>
        </w:rPr>
        <w:t xml:space="preserve">Este instrumento acresce ao contrato original o valor estimado de </w:t>
      </w:r>
      <w:r w:rsidRPr="007F73EF">
        <w:rPr>
          <w:rFonts w:ascii="Calibri" w:hAnsi="Calibri" w:cs="Arial"/>
          <w:b/>
          <w:sz w:val="24"/>
          <w:szCs w:val="24"/>
        </w:rPr>
        <w:t xml:space="preserve">R$ </w:t>
      </w:r>
      <w:r w:rsidR="00B16265">
        <w:rPr>
          <w:rFonts w:ascii="Calibri" w:hAnsi="Calibri" w:cs="Arial"/>
          <w:b/>
          <w:sz w:val="24"/>
          <w:szCs w:val="24"/>
        </w:rPr>
        <w:t>2.169.749,80 (dois milhões cento e sessenta e nove mil setecentos e quarenta e nove reais e oitenta centavos)</w:t>
      </w:r>
      <w:r w:rsidRPr="007F73EF">
        <w:rPr>
          <w:rFonts w:ascii="Calibri" w:hAnsi="Calibri" w:cs="Arial"/>
          <w:sz w:val="24"/>
          <w:szCs w:val="24"/>
        </w:rPr>
        <w:t xml:space="preserve">. </w:t>
      </w:r>
    </w:p>
    <w:p w:rsidR="007F73EF" w:rsidRPr="007F73EF" w:rsidRDefault="007F73EF" w:rsidP="007F73EF">
      <w:pPr>
        <w:rPr>
          <w:rFonts w:ascii="Calibri" w:hAnsi="Calibri" w:cs="Arial"/>
          <w:sz w:val="24"/>
          <w:szCs w:val="24"/>
        </w:rPr>
      </w:pPr>
    </w:p>
    <w:p w:rsidR="007F73EF" w:rsidRPr="007F73EF" w:rsidRDefault="007F73EF" w:rsidP="007F73EF">
      <w:pPr>
        <w:rPr>
          <w:rFonts w:ascii="Calibri" w:hAnsi="Calibri" w:cs="Arial"/>
          <w:b/>
          <w:sz w:val="24"/>
          <w:szCs w:val="24"/>
        </w:rPr>
      </w:pPr>
      <w:r w:rsidRPr="007F73EF">
        <w:rPr>
          <w:rFonts w:ascii="Calibri" w:hAnsi="Calibri" w:cs="Arial"/>
          <w:b/>
          <w:sz w:val="24"/>
          <w:szCs w:val="24"/>
        </w:rPr>
        <w:t>CLÁUSULA TERCEIRA:</w:t>
      </w:r>
    </w:p>
    <w:p w:rsidR="007F73EF" w:rsidRPr="007F73EF" w:rsidRDefault="007F73EF" w:rsidP="007F73EF">
      <w:pPr>
        <w:rPr>
          <w:rFonts w:ascii="Calibri" w:hAnsi="Calibri" w:cs="Arial"/>
          <w:sz w:val="24"/>
          <w:szCs w:val="24"/>
        </w:rPr>
      </w:pPr>
      <w:r w:rsidRPr="007F73EF">
        <w:rPr>
          <w:rFonts w:ascii="Calibri" w:hAnsi="Calibri" w:cs="Arial"/>
          <w:sz w:val="24"/>
          <w:szCs w:val="24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73EF" w:rsidRPr="007F73EF" w:rsidRDefault="007F73EF" w:rsidP="007F73EF">
      <w:pPr>
        <w:jc w:val="center"/>
        <w:rPr>
          <w:rFonts w:asciiTheme="minorHAnsi" w:hAnsiTheme="minorHAnsi" w:cs="Arial"/>
          <w:sz w:val="24"/>
          <w:szCs w:val="24"/>
        </w:rPr>
      </w:pPr>
    </w:p>
    <w:p w:rsidR="007F73EF" w:rsidRPr="00B16265" w:rsidRDefault="007F73EF" w:rsidP="00B16265">
      <w:pPr>
        <w:jc w:val="center"/>
        <w:rPr>
          <w:rFonts w:ascii="Calibri" w:hAnsi="Calibri" w:cs="Arial"/>
          <w:sz w:val="24"/>
          <w:szCs w:val="24"/>
        </w:rPr>
      </w:pPr>
      <w:r w:rsidRPr="00B16265">
        <w:rPr>
          <w:rFonts w:ascii="Calibri" w:hAnsi="Calibri" w:cs="Arial"/>
          <w:sz w:val="24"/>
          <w:szCs w:val="24"/>
        </w:rPr>
        <w:t>Juiz de Fora, 0</w:t>
      </w:r>
      <w:r w:rsidR="00B16265">
        <w:rPr>
          <w:rFonts w:ascii="Calibri" w:hAnsi="Calibri" w:cs="Arial"/>
          <w:sz w:val="24"/>
          <w:szCs w:val="24"/>
        </w:rPr>
        <w:t>1</w:t>
      </w:r>
      <w:r w:rsidRPr="00B16265">
        <w:rPr>
          <w:rFonts w:ascii="Calibri" w:hAnsi="Calibri" w:cs="Arial"/>
          <w:sz w:val="24"/>
          <w:szCs w:val="24"/>
        </w:rPr>
        <w:t xml:space="preserve"> de </w:t>
      </w:r>
      <w:r w:rsidR="00B16265">
        <w:rPr>
          <w:rFonts w:ascii="Calibri" w:hAnsi="Calibri" w:cs="Arial"/>
          <w:sz w:val="24"/>
          <w:szCs w:val="24"/>
        </w:rPr>
        <w:t>junho</w:t>
      </w:r>
      <w:r w:rsidRPr="00B16265">
        <w:rPr>
          <w:rFonts w:ascii="Calibri" w:hAnsi="Calibri" w:cs="Arial"/>
          <w:sz w:val="24"/>
          <w:szCs w:val="24"/>
        </w:rPr>
        <w:t xml:space="preserve"> de 2020.</w:t>
      </w:r>
    </w:p>
    <w:p w:rsidR="007F73EF" w:rsidRPr="00B16265" w:rsidRDefault="007F73EF" w:rsidP="00B16265">
      <w:pPr>
        <w:jc w:val="center"/>
        <w:rPr>
          <w:rFonts w:ascii="Calibri" w:hAnsi="Calibri" w:cs="Arial"/>
          <w:sz w:val="24"/>
          <w:szCs w:val="24"/>
        </w:rPr>
      </w:pPr>
    </w:p>
    <w:p w:rsidR="006B67CA" w:rsidRDefault="006B67CA">
      <w:pPr>
        <w:rPr>
          <w:sz w:val="23"/>
          <w:szCs w:val="23"/>
        </w:rPr>
      </w:pPr>
    </w:p>
    <w:p w:rsidR="006B67CA" w:rsidRPr="008201CC" w:rsidRDefault="006B67CA">
      <w:pPr>
        <w:rPr>
          <w:sz w:val="23"/>
          <w:szCs w:val="23"/>
        </w:rPr>
      </w:pPr>
    </w:p>
    <w:tbl>
      <w:tblPr>
        <w:tblW w:w="922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22"/>
        <w:gridCol w:w="4202"/>
      </w:tblGrid>
      <w:tr w:rsidR="005C604C" w:rsidRPr="008201CC" w:rsidTr="003C7CAB">
        <w:trPr>
          <w:trHeight w:val="2297"/>
          <w:jc w:val="center"/>
        </w:trPr>
        <w:tc>
          <w:tcPr>
            <w:tcW w:w="5022" w:type="dxa"/>
          </w:tcPr>
          <w:p w:rsidR="005C604C" w:rsidRPr="008201CC" w:rsidRDefault="005C604C" w:rsidP="00553C85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  <w:r w:rsidRPr="008201CC">
              <w:rPr>
                <w:rFonts w:eastAsia="Arial Unicode MS" w:cs="Arial"/>
                <w:sz w:val="23"/>
                <w:szCs w:val="23"/>
              </w:rPr>
              <w:t>André Borges de Souza</w:t>
            </w:r>
          </w:p>
          <w:p w:rsidR="005C604C" w:rsidRPr="008201CC" w:rsidRDefault="005C604C" w:rsidP="00553C85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  <w:r w:rsidRPr="008201CC">
              <w:rPr>
                <w:rFonts w:eastAsia="Arial Unicode MS" w:cs="Arial"/>
                <w:bCs/>
                <w:sz w:val="23"/>
                <w:szCs w:val="23"/>
              </w:rPr>
              <w:t xml:space="preserve">Diretor Presidente </w:t>
            </w:r>
            <w:r w:rsidR="000656D5" w:rsidRPr="008201CC">
              <w:rPr>
                <w:rFonts w:eastAsia="Arial Unicode MS" w:cs="Arial"/>
                <w:bCs/>
                <w:sz w:val="23"/>
                <w:szCs w:val="23"/>
              </w:rPr>
              <w:t>–</w:t>
            </w:r>
            <w:r w:rsidRPr="008201CC">
              <w:rPr>
                <w:rFonts w:eastAsia="Arial Unicode MS" w:cs="Arial"/>
                <w:bCs/>
                <w:sz w:val="23"/>
                <w:szCs w:val="23"/>
              </w:rPr>
              <w:t xml:space="preserve"> CESAMA</w:t>
            </w:r>
          </w:p>
          <w:p w:rsidR="003C7CAB" w:rsidRDefault="003C7CAB" w:rsidP="00B16265">
            <w:pPr>
              <w:pStyle w:val="Ttulo6"/>
              <w:tabs>
                <w:tab w:val="clear" w:pos="0"/>
              </w:tabs>
              <w:spacing w:before="60" w:after="0" w:line="300" w:lineRule="exact"/>
              <w:jc w:val="both"/>
              <w:rPr>
                <w:rFonts w:eastAsia="Arial Unicode MS"/>
                <w:b w:val="0"/>
                <w:color w:val="auto"/>
                <w:sz w:val="23"/>
                <w:szCs w:val="23"/>
                <w:u w:val="none"/>
              </w:rPr>
            </w:pPr>
            <w:r w:rsidRPr="008201CC">
              <w:rPr>
                <w:rFonts w:eastAsia="Arial Unicode MS"/>
                <w:b w:val="0"/>
                <w:color w:val="auto"/>
                <w:sz w:val="23"/>
                <w:szCs w:val="23"/>
                <w:u w:val="none"/>
              </w:rPr>
              <w:tab/>
            </w:r>
          </w:p>
          <w:p w:rsidR="00B16265" w:rsidRDefault="00B16265" w:rsidP="00B16265">
            <w:pPr>
              <w:rPr>
                <w:rFonts w:eastAsia="Arial Unicode MS"/>
              </w:rPr>
            </w:pPr>
          </w:p>
          <w:p w:rsidR="00B16265" w:rsidRDefault="00B16265" w:rsidP="00B16265">
            <w:pPr>
              <w:rPr>
                <w:rFonts w:ascii="Calibri" w:hAnsi="Calibri" w:cs="Arial"/>
                <w:sz w:val="24"/>
                <w:szCs w:val="24"/>
              </w:rPr>
            </w:pPr>
            <w:r w:rsidRPr="00B16265">
              <w:rPr>
                <w:rFonts w:ascii="Calibri" w:hAnsi="Calibri" w:cs="Arial"/>
                <w:sz w:val="24"/>
                <w:szCs w:val="24"/>
              </w:rPr>
              <w:t>Testemunhas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B16265" w:rsidRDefault="00B16265" w:rsidP="00B16265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16265" w:rsidRPr="00B16265" w:rsidRDefault="00B16265" w:rsidP="00B16265">
            <w:pPr>
              <w:rPr>
                <w:rFonts w:ascii="Calibri" w:hAnsi="Calibri" w:cs="Arial"/>
                <w:sz w:val="24"/>
                <w:szCs w:val="24"/>
              </w:rPr>
            </w:pPr>
            <w:proofErr w:type="gramStart"/>
            <w:r w:rsidRPr="00B16265">
              <w:rPr>
                <w:rFonts w:ascii="Calibri" w:hAnsi="Calibri" w:cs="Arial"/>
                <w:sz w:val="24"/>
                <w:szCs w:val="24"/>
              </w:rPr>
              <w:t>1</w:t>
            </w:r>
            <w:proofErr w:type="gramEnd"/>
            <w:r w:rsidRPr="00B16265">
              <w:rPr>
                <w:rFonts w:ascii="Calibri" w:hAnsi="Calibri" w:cs="Arial"/>
                <w:sz w:val="24"/>
                <w:szCs w:val="24"/>
              </w:rPr>
              <w:t xml:space="preserve">)                                                    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B16265">
              <w:rPr>
                <w:rFonts w:ascii="Calibri" w:hAnsi="Calibri" w:cs="Arial"/>
                <w:sz w:val="24"/>
                <w:szCs w:val="24"/>
              </w:rPr>
              <w:t xml:space="preserve">     2)</w:t>
            </w:r>
          </w:p>
          <w:p w:rsidR="00B16265" w:rsidRPr="00B16265" w:rsidRDefault="00B16265" w:rsidP="00B16265">
            <w:pPr>
              <w:rPr>
                <w:rFonts w:eastAsia="Arial Unicode MS"/>
              </w:rPr>
            </w:pPr>
          </w:p>
        </w:tc>
        <w:tc>
          <w:tcPr>
            <w:tcW w:w="4202" w:type="dxa"/>
          </w:tcPr>
          <w:p w:rsidR="003C7CAB" w:rsidRPr="008201CC" w:rsidRDefault="008201CC" w:rsidP="00B16265">
            <w:pPr>
              <w:pStyle w:val="Ttulo6"/>
              <w:tabs>
                <w:tab w:val="clear" w:pos="0"/>
              </w:tabs>
              <w:spacing w:before="60" w:after="0" w:line="300" w:lineRule="exact"/>
              <w:rPr>
                <w:rFonts w:eastAsia="Arial Unicode MS" w:cs="Arial"/>
                <w:bCs/>
                <w:sz w:val="23"/>
                <w:szCs w:val="23"/>
              </w:rPr>
            </w:pPr>
            <w:proofErr w:type="spellStart"/>
            <w:r w:rsidRPr="008201CC">
              <w:rPr>
                <w:rFonts w:eastAsia="Arial Unicode MS" w:cs="Arial"/>
                <w:b w:val="0"/>
                <w:bCs/>
                <w:color w:val="auto"/>
                <w:sz w:val="23"/>
                <w:szCs w:val="23"/>
                <w:u w:val="none"/>
              </w:rPr>
              <w:t>Minasloc</w:t>
            </w:r>
            <w:proofErr w:type="spellEnd"/>
            <w:r w:rsidRPr="008201CC">
              <w:rPr>
                <w:rFonts w:eastAsia="Arial Unicode MS" w:cs="Arial"/>
                <w:b w:val="0"/>
                <w:bCs/>
                <w:color w:val="auto"/>
                <w:sz w:val="23"/>
                <w:szCs w:val="23"/>
                <w:u w:val="none"/>
              </w:rPr>
              <w:t xml:space="preserve"> Locação de Máquinas e Equipamentos </w:t>
            </w:r>
            <w:r w:rsidR="006B67CA" w:rsidRPr="00A92177">
              <w:rPr>
                <w:rFonts w:eastAsia="Arial Unicode MS" w:cs="Arial"/>
                <w:b w:val="0"/>
                <w:bCs/>
                <w:color w:val="auto"/>
                <w:sz w:val="23"/>
                <w:szCs w:val="23"/>
                <w:u w:val="none"/>
              </w:rPr>
              <w:t>EIRELI - EPP</w:t>
            </w:r>
          </w:p>
        </w:tc>
      </w:tr>
    </w:tbl>
    <w:p w:rsidR="0015112C" w:rsidRPr="008201CC" w:rsidRDefault="0015112C" w:rsidP="00B16265">
      <w:pPr>
        <w:spacing w:line="480" w:lineRule="auto"/>
        <w:rPr>
          <w:rFonts w:cs="Arial"/>
          <w:sz w:val="23"/>
          <w:szCs w:val="23"/>
        </w:rPr>
      </w:pPr>
    </w:p>
    <w:sectPr w:rsidR="0015112C" w:rsidRPr="008201CC" w:rsidSect="001F50A5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D16" w:rsidRDefault="00ED0D16">
      <w:r>
        <w:separator/>
      </w:r>
    </w:p>
  </w:endnote>
  <w:endnote w:type="continuationSeparator" w:id="1">
    <w:p w:rsidR="00ED0D16" w:rsidRDefault="00ED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16" w:rsidRPr="00374395" w:rsidRDefault="00ED0D16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5217323</wp:posOffset>
          </wp:positionH>
          <wp:positionV relativeFrom="paragraph">
            <wp:posOffset>-114005</wp:posOffset>
          </wp:positionV>
          <wp:extent cx="1111885" cy="469265"/>
          <wp:effectExtent l="0" t="0" r="0" b="6985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0D16" w:rsidRDefault="00ED0D16" w:rsidP="001231C3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ED0D16" w:rsidRPr="00DC08CD" w:rsidRDefault="00ED0D16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ED0D16" w:rsidRPr="001231C3" w:rsidRDefault="00ED0D16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D16" w:rsidRDefault="00ED0D16">
      <w:r>
        <w:separator/>
      </w:r>
    </w:p>
  </w:footnote>
  <w:footnote w:type="continuationSeparator" w:id="1">
    <w:p w:rsidR="00ED0D16" w:rsidRDefault="00ED0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16" w:rsidRDefault="00ED0D1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0D16" w:rsidRDefault="00ED0D1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16" w:rsidRDefault="00ED0D16" w:rsidP="00DE135D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892595" cy="398441"/>
          <wp:effectExtent l="0" t="0" r="0" b="1905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619" cy="40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3"/>
  </w:num>
  <w:num w:numId="4">
    <w:abstractNumId w:val="35"/>
  </w:num>
  <w:num w:numId="5">
    <w:abstractNumId w:val="30"/>
  </w:num>
  <w:num w:numId="6">
    <w:abstractNumId w:val="13"/>
  </w:num>
  <w:num w:numId="7">
    <w:abstractNumId w:val="36"/>
  </w:num>
  <w:num w:numId="8">
    <w:abstractNumId w:val="16"/>
  </w:num>
  <w:num w:numId="9">
    <w:abstractNumId w:val="29"/>
  </w:num>
  <w:num w:numId="10">
    <w:abstractNumId w:val="12"/>
  </w:num>
  <w:num w:numId="11">
    <w:abstractNumId w:val="32"/>
  </w:num>
  <w:num w:numId="12">
    <w:abstractNumId w:val="7"/>
  </w:num>
  <w:num w:numId="13">
    <w:abstractNumId w:val="8"/>
  </w:num>
  <w:num w:numId="14">
    <w:abstractNumId w:val="20"/>
  </w:num>
  <w:num w:numId="15">
    <w:abstractNumId w:val="14"/>
  </w:num>
  <w:num w:numId="16">
    <w:abstractNumId w:val="22"/>
  </w:num>
  <w:num w:numId="17">
    <w:abstractNumId w:val="24"/>
  </w:num>
  <w:num w:numId="18">
    <w:abstractNumId w:val="5"/>
  </w:num>
  <w:num w:numId="19">
    <w:abstractNumId w:val="6"/>
  </w:num>
  <w:num w:numId="20">
    <w:abstractNumId w:val="15"/>
  </w:num>
  <w:num w:numId="21">
    <w:abstractNumId w:val="11"/>
  </w:num>
  <w:num w:numId="22">
    <w:abstractNumId w:val="18"/>
  </w:num>
  <w:num w:numId="23">
    <w:abstractNumId w:val="27"/>
  </w:num>
  <w:num w:numId="24">
    <w:abstractNumId w:val="17"/>
  </w:num>
  <w:num w:numId="25">
    <w:abstractNumId w:val="28"/>
  </w:num>
  <w:num w:numId="26">
    <w:abstractNumId w:val="31"/>
  </w:num>
  <w:num w:numId="27">
    <w:abstractNumId w:val="25"/>
  </w:num>
  <w:num w:numId="28">
    <w:abstractNumId w:val="9"/>
  </w:num>
  <w:num w:numId="29">
    <w:abstractNumId w:val="26"/>
  </w:num>
  <w:num w:numId="30">
    <w:abstractNumId w:val="34"/>
  </w:num>
  <w:num w:numId="31">
    <w:abstractNumId w:val="23"/>
  </w:num>
  <w:num w:numId="32">
    <w:abstractNumId w:val="10"/>
  </w:num>
  <w:num w:numId="33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35D"/>
    <w:rsid w:val="00007796"/>
    <w:rsid w:val="000122C8"/>
    <w:rsid w:val="00012D24"/>
    <w:rsid w:val="00020938"/>
    <w:rsid w:val="0002195D"/>
    <w:rsid w:val="00022214"/>
    <w:rsid w:val="0002252E"/>
    <w:rsid w:val="00022C3D"/>
    <w:rsid w:val="000316B2"/>
    <w:rsid w:val="000333AF"/>
    <w:rsid w:val="00033B5D"/>
    <w:rsid w:val="00035B0E"/>
    <w:rsid w:val="00036685"/>
    <w:rsid w:val="00037938"/>
    <w:rsid w:val="00041984"/>
    <w:rsid w:val="000424E8"/>
    <w:rsid w:val="00042A34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82551"/>
    <w:rsid w:val="0008325D"/>
    <w:rsid w:val="0008369D"/>
    <w:rsid w:val="00086FA1"/>
    <w:rsid w:val="000876B7"/>
    <w:rsid w:val="00090CB2"/>
    <w:rsid w:val="00091F5A"/>
    <w:rsid w:val="00092084"/>
    <w:rsid w:val="000949B5"/>
    <w:rsid w:val="00096081"/>
    <w:rsid w:val="00097E4C"/>
    <w:rsid w:val="000A40D4"/>
    <w:rsid w:val="000A4614"/>
    <w:rsid w:val="000A4D2B"/>
    <w:rsid w:val="000A7FB7"/>
    <w:rsid w:val="000B395F"/>
    <w:rsid w:val="000B3AC8"/>
    <w:rsid w:val="000C08E9"/>
    <w:rsid w:val="000C54B6"/>
    <w:rsid w:val="000D114B"/>
    <w:rsid w:val="000D17E4"/>
    <w:rsid w:val="000D1D86"/>
    <w:rsid w:val="000D5B47"/>
    <w:rsid w:val="000E2BB5"/>
    <w:rsid w:val="000E332E"/>
    <w:rsid w:val="000E375E"/>
    <w:rsid w:val="000E6267"/>
    <w:rsid w:val="000E6E5B"/>
    <w:rsid w:val="000F6083"/>
    <w:rsid w:val="000F688B"/>
    <w:rsid w:val="00104E00"/>
    <w:rsid w:val="001057D8"/>
    <w:rsid w:val="00107928"/>
    <w:rsid w:val="0011175D"/>
    <w:rsid w:val="00117476"/>
    <w:rsid w:val="0011752B"/>
    <w:rsid w:val="00117A42"/>
    <w:rsid w:val="001231C3"/>
    <w:rsid w:val="00123449"/>
    <w:rsid w:val="00123D84"/>
    <w:rsid w:val="00124B8E"/>
    <w:rsid w:val="00127C29"/>
    <w:rsid w:val="00130DCE"/>
    <w:rsid w:val="00134738"/>
    <w:rsid w:val="00134A0D"/>
    <w:rsid w:val="001352C5"/>
    <w:rsid w:val="00135A54"/>
    <w:rsid w:val="00140911"/>
    <w:rsid w:val="00141562"/>
    <w:rsid w:val="00142A08"/>
    <w:rsid w:val="0015112C"/>
    <w:rsid w:val="00151CE1"/>
    <w:rsid w:val="001533D5"/>
    <w:rsid w:val="00155C17"/>
    <w:rsid w:val="00164FD2"/>
    <w:rsid w:val="001663BE"/>
    <w:rsid w:val="001712BA"/>
    <w:rsid w:val="00173A9D"/>
    <w:rsid w:val="00174D68"/>
    <w:rsid w:val="00177912"/>
    <w:rsid w:val="001803FF"/>
    <w:rsid w:val="00183292"/>
    <w:rsid w:val="00183713"/>
    <w:rsid w:val="00183760"/>
    <w:rsid w:val="00186539"/>
    <w:rsid w:val="00191AF5"/>
    <w:rsid w:val="0019344E"/>
    <w:rsid w:val="00194D39"/>
    <w:rsid w:val="001954C7"/>
    <w:rsid w:val="001A01D1"/>
    <w:rsid w:val="001A63AA"/>
    <w:rsid w:val="001B200D"/>
    <w:rsid w:val="001B3FB9"/>
    <w:rsid w:val="001B5804"/>
    <w:rsid w:val="001B5FD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3CED"/>
    <w:rsid w:val="001D4A49"/>
    <w:rsid w:val="001E163F"/>
    <w:rsid w:val="001E307E"/>
    <w:rsid w:val="001E43E5"/>
    <w:rsid w:val="001E6D50"/>
    <w:rsid w:val="001F09A5"/>
    <w:rsid w:val="001F32A3"/>
    <w:rsid w:val="001F50A5"/>
    <w:rsid w:val="00201358"/>
    <w:rsid w:val="00202FE5"/>
    <w:rsid w:val="0020305F"/>
    <w:rsid w:val="002033F9"/>
    <w:rsid w:val="00205837"/>
    <w:rsid w:val="002162EC"/>
    <w:rsid w:val="002227ED"/>
    <w:rsid w:val="00225035"/>
    <w:rsid w:val="00227C84"/>
    <w:rsid w:val="00234CB0"/>
    <w:rsid w:val="00234D3B"/>
    <w:rsid w:val="00242220"/>
    <w:rsid w:val="00242AE3"/>
    <w:rsid w:val="002444E9"/>
    <w:rsid w:val="0025409B"/>
    <w:rsid w:val="00255CF8"/>
    <w:rsid w:val="00261551"/>
    <w:rsid w:val="00264A1C"/>
    <w:rsid w:val="0026672D"/>
    <w:rsid w:val="00281CEB"/>
    <w:rsid w:val="00284785"/>
    <w:rsid w:val="00285867"/>
    <w:rsid w:val="0028737F"/>
    <w:rsid w:val="002918E8"/>
    <w:rsid w:val="00294A70"/>
    <w:rsid w:val="00295C57"/>
    <w:rsid w:val="002A0A54"/>
    <w:rsid w:val="002B401F"/>
    <w:rsid w:val="002C17BA"/>
    <w:rsid w:val="002C3CF4"/>
    <w:rsid w:val="002C5C80"/>
    <w:rsid w:val="002C6AB8"/>
    <w:rsid w:val="002D0096"/>
    <w:rsid w:val="002D07C4"/>
    <w:rsid w:val="002D09C4"/>
    <w:rsid w:val="002D2C74"/>
    <w:rsid w:val="002D4C45"/>
    <w:rsid w:val="002D508B"/>
    <w:rsid w:val="002E30DC"/>
    <w:rsid w:val="002E36C5"/>
    <w:rsid w:val="002E39C0"/>
    <w:rsid w:val="002E4231"/>
    <w:rsid w:val="002F0C4D"/>
    <w:rsid w:val="002F6A02"/>
    <w:rsid w:val="0030284F"/>
    <w:rsid w:val="003031FE"/>
    <w:rsid w:val="0030417D"/>
    <w:rsid w:val="00304599"/>
    <w:rsid w:val="003065FD"/>
    <w:rsid w:val="003074E7"/>
    <w:rsid w:val="003136C2"/>
    <w:rsid w:val="0031380D"/>
    <w:rsid w:val="00313DB3"/>
    <w:rsid w:val="0031420A"/>
    <w:rsid w:val="003151DD"/>
    <w:rsid w:val="00315AFC"/>
    <w:rsid w:val="00315CB0"/>
    <w:rsid w:val="003167FE"/>
    <w:rsid w:val="00317590"/>
    <w:rsid w:val="00317651"/>
    <w:rsid w:val="003228F8"/>
    <w:rsid w:val="00331747"/>
    <w:rsid w:val="00331DA5"/>
    <w:rsid w:val="0033360E"/>
    <w:rsid w:val="0034111D"/>
    <w:rsid w:val="00342219"/>
    <w:rsid w:val="00343875"/>
    <w:rsid w:val="003444EB"/>
    <w:rsid w:val="00345C12"/>
    <w:rsid w:val="0035048C"/>
    <w:rsid w:val="00351002"/>
    <w:rsid w:val="00354870"/>
    <w:rsid w:val="0035711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93927"/>
    <w:rsid w:val="0039454E"/>
    <w:rsid w:val="00397125"/>
    <w:rsid w:val="003A4F7D"/>
    <w:rsid w:val="003A569E"/>
    <w:rsid w:val="003B13F0"/>
    <w:rsid w:val="003B5E7A"/>
    <w:rsid w:val="003B6B69"/>
    <w:rsid w:val="003C2563"/>
    <w:rsid w:val="003C7C95"/>
    <w:rsid w:val="003C7CAB"/>
    <w:rsid w:val="003C7D88"/>
    <w:rsid w:val="003D60FC"/>
    <w:rsid w:val="003D626C"/>
    <w:rsid w:val="003D6B84"/>
    <w:rsid w:val="003E153C"/>
    <w:rsid w:val="003E268A"/>
    <w:rsid w:val="003E7907"/>
    <w:rsid w:val="003F2224"/>
    <w:rsid w:val="003F4904"/>
    <w:rsid w:val="0040340F"/>
    <w:rsid w:val="00403869"/>
    <w:rsid w:val="004070D1"/>
    <w:rsid w:val="0041422B"/>
    <w:rsid w:val="004143D0"/>
    <w:rsid w:val="00414773"/>
    <w:rsid w:val="00415B9F"/>
    <w:rsid w:val="00416EC0"/>
    <w:rsid w:val="004219E2"/>
    <w:rsid w:val="0042214D"/>
    <w:rsid w:val="00422E91"/>
    <w:rsid w:val="00425B37"/>
    <w:rsid w:val="00432517"/>
    <w:rsid w:val="004347D0"/>
    <w:rsid w:val="004351D3"/>
    <w:rsid w:val="004422C8"/>
    <w:rsid w:val="00445010"/>
    <w:rsid w:val="00445EE5"/>
    <w:rsid w:val="00452CDE"/>
    <w:rsid w:val="00453682"/>
    <w:rsid w:val="004541DE"/>
    <w:rsid w:val="0045681F"/>
    <w:rsid w:val="00460C81"/>
    <w:rsid w:val="00461FC4"/>
    <w:rsid w:val="00467B6C"/>
    <w:rsid w:val="0047291D"/>
    <w:rsid w:val="00481C39"/>
    <w:rsid w:val="00482526"/>
    <w:rsid w:val="00487AEB"/>
    <w:rsid w:val="0049092E"/>
    <w:rsid w:val="00491C2E"/>
    <w:rsid w:val="004946F8"/>
    <w:rsid w:val="004A11D7"/>
    <w:rsid w:val="004A2A29"/>
    <w:rsid w:val="004A412C"/>
    <w:rsid w:val="004A765C"/>
    <w:rsid w:val="004B3F8B"/>
    <w:rsid w:val="004B670C"/>
    <w:rsid w:val="004C0428"/>
    <w:rsid w:val="004C34DF"/>
    <w:rsid w:val="004C380C"/>
    <w:rsid w:val="004C3D3F"/>
    <w:rsid w:val="004C4850"/>
    <w:rsid w:val="004C4A77"/>
    <w:rsid w:val="004C529A"/>
    <w:rsid w:val="004C57A1"/>
    <w:rsid w:val="004C6529"/>
    <w:rsid w:val="004D39C5"/>
    <w:rsid w:val="004D712F"/>
    <w:rsid w:val="004E0486"/>
    <w:rsid w:val="004E19F1"/>
    <w:rsid w:val="004E4718"/>
    <w:rsid w:val="004E5AF8"/>
    <w:rsid w:val="004E5E45"/>
    <w:rsid w:val="004F0024"/>
    <w:rsid w:val="004F00E3"/>
    <w:rsid w:val="004F54F5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6C46"/>
    <w:rsid w:val="00536E5F"/>
    <w:rsid w:val="00541789"/>
    <w:rsid w:val="00542B5F"/>
    <w:rsid w:val="0054331E"/>
    <w:rsid w:val="00543502"/>
    <w:rsid w:val="00545174"/>
    <w:rsid w:val="00553C85"/>
    <w:rsid w:val="00560663"/>
    <w:rsid w:val="00562E8E"/>
    <w:rsid w:val="00563DC4"/>
    <w:rsid w:val="005728C9"/>
    <w:rsid w:val="00572F54"/>
    <w:rsid w:val="0057444B"/>
    <w:rsid w:val="005804CF"/>
    <w:rsid w:val="00580B78"/>
    <w:rsid w:val="00581250"/>
    <w:rsid w:val="00581E97"/>
    <w:rsid w:val="005821D3"/>
    <w:rsid w:val="0059047B"/>
    <w:rsid w:val="00590E2F"/>
    <w:rsid w:val="005949D5"/>
    <w:rsid w:val="0059717E"/>
    <w:rsid w:val="005A65B0"/>
    <w:rsid w:val="005B513A"/>
    <w:rsid w:val="005C46B4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E1B29"/>
    <w:rsid w:val="005E23C6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1718"/>
    <w:rsid w:val="00602664"/>
    <w:rsid w:val="00605435"/>
    <w:rsid w:val="00606192"/>
    <w:rsid w:val="00606F88"/>
    <w:rsid w:val="0061091D"/>
    <w:rsid w:val="00612759"/>
    <w:rsid w:val="00613F38"/>
    <w:rsid w:val="006144EB"/>
    <w:rsid w:val="00614853"/>
    <w:rsid w:val="00614B03"/>
    <w:rsid w:val="006217DC"/>
    <w:rsid w:val="00626F4F"/>
    <w:rsid w:val="0062732B"/>
    <w:rsid w:val="00627606"/>
    <w:rsid w:val="006407E7"/>
    <w:rsid w:val="006425B3"/>
    <w:rsid w:val="00643994"/>
    <w:rsid w:val="0064759A"/>
    <w:rsid w:val="00650D44"/>
    <w:rsid w:val="00650E8D"/>
    <w:rsid w:val="00651997"/>
    <w:rsid w:val="006656CB"/>
    <w:rsid w:val="006709A6"/>
    <w:rsid w:val="00670D7F"/>
    <w:rsid w:val="00672B53"/>
    <w:rsid w:val="00676A5A"/>
    <w:rsid w:val="0068385F"/>
    <w:rsid w:val="00684679"/>
    <w:rsid w:val="006846E6"/>
    <w:rsid w:val="00684DED"/>
    <w:rsid w:val="00686065"/>
    <w:rsid w:val="00686517"/>
    <w:rsid w:val="0069392E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B67CA"/>
    <w:rsid w:val="006C0345"/>
    <w:rsid w:val="006C15AC"/>
    <w:rsid w:val="006C43BA"/>
    <w:rsid w:val="006C4C2F"/>
    <w:rsid w:val="006D08F7"/>
    <w:rsid w:val="006D1588"/>
    <w:rsid w:val="006D7E35"/>
    <w:rsid w:val="006E1427"/>
    <w:rsid w:val="006E3B2E"/>
    <w:rsid w:val="006E3E43"/>
    <w:rsid w:val="006E54DA"/>
    <w:rsid w:val="006E5E72"/>
    <w:rsid w:val="006F4E8F"/>
    <w:rsid w:val="00702A0C"/>
    <w:rsid w:val="00702EF9"/>
    <w:rsid w:val="00703006"/>
    <w:rsid w:val="00707B00"/>
    <w:rsid w:val="00712657"/>
    <w:rsid w:val="00712C89"/>
    <w:rsid w:val="00713289"/>
    <w:rsid w:val="00717A56"/>
    <w:rsid w:val="00720C22"/>
    <w:rsid w:val="00721323"/>
    <w:rsid w:val="0072227F"/>
    <w:rsid w:val="007232BC"/>
    <w:rsid w:val="00734693"/>
    <w:rsid w:val="007350D9"/>
    <w:rsid w:val="007361BF"/>
    <w:rsid w:val="00737F91"/>
    <w:rsid w:val="007423A2"/>
    <w:rsid w:val="007451D9"/>
    <w:rsid w:val="00745317"/>
    <w:rsid w:val="00750039"/>
    <w:rsid w:val="00756995"/>
    <w:rsid w:val="007604C9"/>
    <w:rsid w:val="00760DE8"/>
    <w:rsid w:val="00762317"/>
    <w:rsid w:val="007652F2"/>
    <w:rsid w:val="00770B74"/>
    <w:rsid w:val="00770EB4"/>
    <w:rsid w:val="007714E0"/>
    <w:rsid w:val="007719E5"/>
    <w:rsid w:val="007736D6"/>
    <w:rsid w:val="00792BC4"/>
    <w:rsid w:val="00793391"/>
    <w:rsid w:val="00795CF2"/>
    <w:rsid w:val="007A09B4"/>
    <w:rsid w:val="007A49C0"/>
    <w:rsid w:val="007B1B67"/>
    <w:rsid w:val="007C220A"/>
    <w:rsid w:val="007C3CE0"/>
    <w:rsid w:val="007C6628"/>
    <w:rsid w:val="007D23EF"/>
    <w:rsid w:val="007D5FD5"/>
    <w:rsid w:val="007D666D"/>
    <w:rsid w:val="007E5155"/>
    <w:rsid w:val="007F4D4A"/>
    <w:rsid w:val="007F5EBC"/>
    <w:rsid w:val="007F6D09"/>
    <w:rsid w:val="007F73EF"/>
    <w:rsid w:val="007F75B3"/>
    <w:rsid w:val="007F79A1"/>
    <w:rsid w:val="00804F10"/>
    <w:rsid w:val="00811CCD"/>
    <w:rsid w:val="0081318C"/>
    <w:rsid w:val="00813B26"/>
    <w:rsid w:val="00817F3F"/>
    <w:rsid w:val="008201CC"/>
    <w:rsid w:val="00821F53"/>
    <w:rsid w:val="00824514"/>
    <w:rsid w:val="00827474"/>
    <w:rsid w:val="00835253"/>
    <w:rsid w:val="00835EA4"/>
    <w:rsid w:val="008421DA"/>
    <w:rsid w:val="0085277F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805F6"/>
    <w:rsid w:val="00880892"/>
    <w:rsid w:val="00884D6F"/>
    <w:rsid w:val="00890298"/>
    <w:rsid w:val="0089624F"/>
    <w:rsid w:val="008976EE"/>
    <w:rsid w:val="008A1758"/>
    <w:rsid w:val="008A1E62"/>
    <w:rsid w:val="008A49EE"/>
    <w:rsid w:val="008B031B"/>
    <w:rsid w:val="008C08DC"/>
    <w:rsid w:val="008C45B9"/>
    <w:rsid w:val="008C6FC5"/>
    <w:rsid w:val="008D22FB"/>
    <w:rsid w:val="008D6C2E"/>
    <w:rsid w:val="008E0907"/>
    <w:rsid w:val="008E1393"/>
    <w:rsid w:val="008E5D13"/>
    <w:rsid w:val="008E649D"/>
    <w:rsid w:val="008F0DFF"/>
    <w:rsid w:val="008F1F1B"/>
    <w:rsid w:val="008F2DC5"/>
    <w:rsid w:val="008F4AEA"/>
    <w:rsid w:val="009013A9"/>
    <w:rsid w:val="00903C4C"/>
    <w:rsid w:val="00904798"/>
    <w:rsid w:val="00906F96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2532"/>
    <w:rsid w:val="009835B0"/>
    <w:rsid w:val="00984FE5"/>
    <w:rsid w:val="00986A7D"/>
    <w:rsid w:val="00990A75"/>
    <w:rsid w:val="00990E1F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7286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E6B93"/>
    <w:rsid w:val="009F1DAD"/>
    <w:rsid w:val="009F4734"/>
    <w:rsid w:val="009F6E3B"/>
    <w:rsid w:val="00A022B9"/>
    <w:rsid w:val="00A02511"/>
    <w:rsid w:val="00A11844"/>
    <w:rsid w:val="00A14B6F"/>
    <w:rsid w:val="00A1513F"/>
    <w:rsid w:val="00A20E04"/>
    <w:rsid w:val="00A21ADF"/>
    <w:rsid w:val="00A24F5E"/>
    <w:rsid w:val="00A269F5"/>
    <w:rsid w:val="00A2781C"/>
    <w:rsid w:val="00A31998"/>
    <w:rsid w:val="00A3325C"/>
    <w:rsid w:val="00A33AB8"/>
    <w:rsid w:val="00A359CD"/>
    <w:rsid w:val="00A40348"/>
    <w:rsid w:val="00A4534E"/>
    <w:rsid w:val="00A466FD"/>
    <w:rsid w:val="00A47B8D"/>
    <w:rsid w:val="00A47ECC"/>
    <w:rsid w:val="00A500D8"/>
    <w:rsid w:val="00A50B95"/>
    <w:rsid w:val="00A52FD1"/>
    <w:rsid w:val="00A541AF"/>
    <w:rsid w:val="00A55A08"/>
    <w:rsid w:val="00A62671"/>
    <w:rsid w:val="00A6752F"/>
    <w:rsid w:val="00A7009C"/>
    <w:rsid w:val="00A71013"/>
    <w:rsid w:val="00A76B0B"/>
    <w:rsid w:val="00A77A69"/>
    <w:rsid w:val="00A84D87"/>
    <w:rsid w:val="00A8520C"/>
    <w:rsid w:val="00A90F03"/>
    <w:rsid w:val="00A92177"/>
    <w:rsid w:val="00AA3068"/>
    <w:rsid w:val="00AA3382"/>
    <w:rsid w:val="00AB06B1"/>
    <w:rsid w:val="00AB4EEA"/>
    <w:rsid w:val="00AB53D3"/>
    <w:rsid w:val="00AB7929"/>
    <w:rsid w:val="00AC102D"/>
    <w:rsid w:val="00AC54E3"/>
    <w:rsid w:val="00AC5C68"/>
    <w:rsid w:val="00AD66FB"/>
    <w:rsid w:val="00AE0023"/>
    <w:rsid w:val="00AE0618"/>
    <w:rsid w:val="00AE08DD"/>
    <w:rsid w:val="00AE27A5"/>
    <w:rsid w:val="00AE5DC4"/>
    <w:rsid w:val="00AE69C3"/>
    <w:rsid w:val="00AF316B"/>
    <w:rsid w:val="00AF3C00"/>
    <w:rsid w:val="00AF5C02"/>
    <w:rsid w:val="00B02F86"/>
    <w:rsid w:val="00B05D57"/>
    <w:rsid w:val="00B07586"/>
    <w:rsid w:val="00B1039D"/>
    <w:rsid w:val="00B104BF"/>
    <w:rsid w:val="00B11A8A"/>
    <w:rsid w:val="00B16265"/>
    <w:rsid w:val="00B17B8C"/>
    <w:rsid w:val="00B209B8"/>
    <w:rsid w:val="00B21AB6"/>
    <w:rsid w:val="00B225A0"/>
    <w:rsid w:val="00B22E63"/>
    <w:rsid w:val="00B2557F"/>
    <w:rsid w:val="00B3111B"/>
    <w:rsid w:val="00B31A40"/>
    <w:rsid w:val="00B32583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82940"/>
    <w:rsid w:val="00B86D5E"/>
    <w:rsid w:val="00B877C1"/>
    <w:rsid w:val="00B877D1"/>
    <w:rsid w:val="00B9028F"/>
    <w:rsid w:val="00B9099B"/>
    <w:rsid w:val="00B922BA"/>
    <w:rsid w:val="00B94EAE"/>
    <w:rsid w:val="00BA11A5"/>
    <w:rsid w:val="00BA3987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6CD7"/>
    <w:rsid w:val="00BC7E84"/>
    <w:rsid w:val="00BD2954"/>
    <w:rsid w:val="00BD3B3B"/>
    <w:rsid w:val="00BD6783"/>
    <w:rsid w:val="00BD74C9"/>
    <w:rsid w:val="00BE5C2C"/>
    <w:rsid w:val="00BE7054"/>
    <w:rsid w:val="00BE7BDB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2AC6"/>
    <w:rsid w:val="00C11732"/>
    <w:rsid w:val="00C15E8A"/>
    <w:rsid w:val="00C216D2"/>
    <w:rsid w:val="00C22D9D"/>
    <w:rsid w:val="00C2720C"/>
    <w:rsid w:val="00C303C6"/>
    <w:rsid w:val="00C3186E"/>
    <w:rsid w:val="00C34AAE"/>
    <w:rsid w:val="00C40D39"/>
    <w:rsid w:val="00C4188D"/>
    <w:rsid w:val="00C41A06"/>
    <w:rsid w:val="00C47E8D"/>
    <w:rsid w:val="00C52F56"/>
    <w:rsid w:val="00C55DAF"/>
    <w:rsid w:val="00C603A3"/>
    <w:rsid w:val="00C607EB"/>
    <w:rsid w:val="00C64146"/>
    <w:rsid w:val="00C73D2F"/>
    <w:rsid w:val="00C77F26"/>
    <w:rsid w:val="00C831F0"/>
    <w:rsid w:val="00C84364"/>
    <w:rsid w:val="00C84EDB"/>
    <w:rsid w:val="00C8630B"/>
    <w:rsid w:val="00C8749C"/>
    <w:rsid w:val="00C907FF"/>
    <w:rsid w:val="00C925F9"/>
    <w:rsid w:val="00C93921"/>
    <w:rsid w:val="00CA05D6"/>
    <w:rsid w:val="00CA14ED"/>
    <w:rsid w:val="00CA5418"/>
    <w:rsid w:val="00CB1A91"/>
    <w:rsid w:val="00CB4787"/>
    <w:rsid w:val="00CB5B64"/>
    <w:rsid w:val="00CB6D40"/>
    <w:rsid w:val="00CB7F44"/>
    <w:rsid w:val="00CC0275"/>
    <w:rsid w:val="00CC0BF0"/>
    <w:rsid w:val="00CC2914"/>
    <w:rsid w:val="00CC2F5E"/>
    <w:rsid w:val="00CD045B"/>
    <w:rsid w:val="00CD0C01"/>
    <w:rsid w:val="00CD3EC3"/>
    <w:rsid w:val="00CD3FCF"/>
    <w:rsid w:val="00CD4136"/>
    <w:rsid w:val="00CD6944"/>
    <w:rsid w:val="00CE1A43"/>
    <w:rsid w:val="00CE3308"/>
    <w:rsid w:val="00CF4094"/>
    <w:rsid w:val="00CF5E14"/>
    <w:rsid w:val="00D004D7"/>
    <w:rsid w:val="00D0172E"/>
    <w:rsid w:val="00D03A42"/>
    <w:rsid w:val="00D04B72"/>
    <w:rsid w:val="00D113A6"/>
    <w:rsid w:val="00D11BEA"/>
    <w:rsid w:val="00D12B78"/>
    <w:rsid w:val="00D13D92"/>
    <w:rsid w:val="00D15F23"/>
    <w:rsid w:val="00D17F75"/>
    <w:rsid w:val="00D213CB"/>
    <w:rsid w:val="00D225AE"/>
    <w:rsid w:val="00D26E4A"/>
    <w:rsid w:val="00D30BD8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0768"/>
    <w:rsid w:val="00D81080"/>
    <w:rsid w:val="00D8166E"/>
    <w:rsid w:val="00D8491C"/>
    <w:rsid w:val="00D85895"/>
    <w:rsid w:val="00D8743E"/>
    <w:rsid w:val="00D93EEF"/>
    <w:rsid w:val="00D9478A"/>
    <w:rsid w:val="00D95387"/>
    <w:rsid w:val="00D9563C"/>
    <w:rsid w:val="00DA1F1B"/>
    <w:rsid w:val="00DA2E96"/>
    <w:rsid w:val="00DA2F03"/>
    <w:rsid w:val="00DB0C5A"/>
    <w:rsid w:val="00DB2A2F"/>
    <w:rsid w:val="00DB2ADB"/>
    <w:rsid w:val="00DB3B7F"/>
    <w:rsid w:val="00DB4D06"/>
    <w:rsid w:val="00DB507B"/>
    <w:rsid w:val="00DC0E31"/>
    <w:rsid w:val="00DC203D"/>
    <w:rsid w:val="00DC3795"/>
    <w:rsid w:val="00DC4FC2"/>
    <w:rsid w:val="00DC6FAD"/>
    <w:rsid w:val="00DC7265"/>
    <w:rsid w:val="00DD1971"/>
    <w:rsid w:val="00DD3931"/>
    <w:rsid w:val="00DD46BF"/>
    <w:rsid w:val="00DD7027"/>
    <w:rsid w:val="00DD7A66"/>
    <w:rsid w:val="00DE135D"/>
    <w:rsid w:val="00DE2FDD"/>
    <w:rsid w:val="00DE6A85"/>
    <w:rsid w:val="00DF368C"/>
    <w:rsid w:val="00E014D4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26A7"/>
    <w:rsid w:val="00E43FA8"/>
    <w:rsid w:val="00E45AEB"/>
    <w:rsid w:val="00E46DB7"/>
    <w:rsid w:val="00E51092"/>
    <w:rsid w:val="00E512EA"/>
    <w:rsid w:val="00E5221A"/>
    <w:rsid w:val="00E5570E"/>
    <w:rsid w:val="00E57D04"/>
    <w:rsid w:val="00E60938"/>
    <w:rsid w:val="00E6154F"/>
    <w:rsid w:val="00E6200C"/>
    <w:rsid w:val="00E62447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6AD9"/>
    <w:rsid w:val="00E77FF0"/>
    <w:rsid w:val="00E809AB"/>
    <w:rsid w:val="00E81132"/>
    <w:rsid w:val="00E823AF"/>
    <w:rsid w:val="00E826C9"/>
    <w:rsid w:val="00E8402E"/>
    <w:rsid w:val="00E86D0D"/>
    <w:rsid w:val="00E878BA"/>
    <w:rsid w:val="00E9247A"/>
    <w:rsid w:val="00EA243A"/>
    <w:rsid w:val="00EA5926"/>
    <w:rsid w:val="00EB03A1"/>
    <w:rsid w:val="00EB3C86"/>
    <w:rsid w:val="00EB6464"/>
    <w:rsid w:val="00EC167E"/>
    <w:rsid w:val="00EC1D83"/>
    <w:rsid w:val="00EC2CA8"/>
    <w:rsid w:val="00EC3BE7"/>
    <w:rsid w:val="00EC3FB1"/>
    <w:rsid w:val="00EC4250"/>
    <w:rsid w:val="00EC5950"/>
    <w:rsid w:val="00EC59BD"/>
    <w:rsid w:val="00EC5DAD"/>
    <w:rsid w:val="00EC609C"/>
    <w:rsid w:val="00ED07A7"/>
    <w:rsid w:val="00ED0D16"/>
    <w:rsid w:val="00ED22A8"/>
    <w:rsid w:val="00ED3245"/>
    <w:rsid w:val="00ED4C81"/>
    <w:rsid w:val="00EE130A"/>
    <w:rsid w:val="00EE2116"/>
    <w:rsid w:val="00EE2F4F"/>
    <w:rsid w:val="00EE5476"/>
    <w:rsid w:val="00EF24C8"/>
    <w:rsid w:val="00EF42DB"/>
    <w:rsid w:val="00F05DC6"/>
    <w:rsid w:val="00F10171"/>
    <w:rsid w:val="00F126BF"/>
    <w:rsid w:val="00F13B25"/>
    <w:rsid w:val="00F16881"/>
    <w:rsid w:val="00F17262"/>
    <w:rsid w:val="00F23E50"/>
    <w:rsid w:val="00F258B5"/>
    <w:rsid w:val="00F30D24"/>
    <w:rsid w:val="00F32BF8"/>
    <w:rsid w:val="00F333EB"/>
    <w:rsid w:val="00F33C00"/>
    <w:rsid w:val="00F33D9D"/>
    <w:rsid w:val="00F34C0F"/>
    <w:rsid w:val="00F34FE8"/>
    <w:rsid w:val="00F3637F"/>
    <w:rsid w:val="00F36A4C"/>
    <w:rsid w:val="00F40041"/>
    <w:rsid w:val="00F40A1D"/>
    <w:rsid w:val="00F439A3"/>
    <w:rsid w:val="00F44012"/>
    <w:rsid w:val="00F53E36"/>
    <w:rsid w:val="00F61EED"/>
    <w:rsid w:val="00F625FA"/>
    <w:rsid w:val="00F635CA"/>
    <w:rsid w:val="00F6545F"/>
    <w:rsid w:val="00F7147E"/>
    <w:rsid w:val="00F717DD"/>
    <w:rsid w:val="00F71E9A"/>
    <w:rsid w:val="00F73A02"/>
    <w:rsid w:val="00F82C66"/>
    <w:rsid w:val="00F85037"/>
    <w:rsid w:val="00F85DB4"/>
    <w:rsid w:val="00F86197"/>
    <w:rsid w:val="00F91BC0"/>
    <w:rsid w:val="00F91CE8"/>
    <w:rsid w:val="00F955E0"/>
    <w:rsid w:val="00F97613"/>
    <w:rsid w:val="00FA21C5"/>
    <w:rsid w:val="00FA6495"/>
    <w:rsid w:val="00FA679B"/>
    <w:rsid w:val="00FB494C"/>
    <w:rsid w:val="00FB626C"/>
    <w:rsid w:val="00FC2DC7"/>
    <w:rsid w:val="00FC3630"/>
    <w:rsid w:val="00FD1CB9"/>
    <w:rsid w:val="00FD3395"/>
    <w:rsid w:val="00FD3902"/>
    <w:rsid w:val="00FD4579"/>
    <w:rsid w:val="00FD5429"/>
    <w:rsid w:val="00FD6AF0"/>
    <w:rsid w:val="00FE4544"/>
    <w:rsid w:val="00FE5AD2"/>
    <w:rsid w:val="00FE7C40"/>
    <w:rsid w:val="00FE7FC1"/>
    <w:rsid w:val="00FF0F8F"/>
    <w:rsid w:val="00FF1058"/>
    <w:rsid w:val="00FF2CAB"/>
    <w:rsid w:val="00FF316E"/>
    <w:rsid w:val="00FF3B17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23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E0023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E0023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E0023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E0023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E0023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E0023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E0023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E0023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E0023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E0023"/>
    <w:rPr>
      <w:rFonts w:ascii="Symbol" w:hAnsi="Symbol"/>
    </w:rPr>
  </w:style>
  <w:style w:type="character" w:customStyle="1" w:styleId="Absatz-Standardschriftart">
    <w:name w:val="Absatz-Standardschriftart"/>
    <w:rsid w:val="00AE0023"/>
  </w:style>
  <w:style w:type="character" w:customStyle="1" w:styleId="WW-Absatz-Standardschriftart">
    <w:name w:val="WW-Absatz-Standardschriftart"/>
    <w:rsid w:val="00AE0023"/>
  </w:style>
  <w:style w:type="character" w:customStyle="1" w:styleId="WW8Num1z0">
    <w:name w:val="WW8Num1z0"/>
    <w:rsid w:val="00AE0023"/>
    <w:rPr>
      <w:rFonts w:ascii="Symbol" w:hAnsi="Symbol"/>
    </w:rPr>
  </w:style>
  <w:style w:type="character" w:customStyle="1" w:styleId="WW-Absatz-Standardschriftart1">
    <w:name w:val="WW-Absatz-Standardschriftart1"/>
    <w:rsid w:val="00AE0023"/>
  </w:style>
  <w:style w:type="character" w:customStyle="1" w:styleId="WW-WW8Num1z0">
    <w:name w:val="WW-WW8Num1z0"/>
    <w:rsid w:val="00AE0023"/>
    <w:rPr>
      <w:rFonts w:ascii="Symbol" w:hAnsi="Symbol"/>
    </w:rPr>
  </w:style>
  <w:style w:type="character" w:customStyle="1" w:styleId="WW-Absatz-Standardschriftart11">
    <w:name w:val="WW-Absatz-Standardschriftart11"/>
    <w:rsid w:val="00AE0023"/>
  </w:style>
  <w:style w:type="character" w:customStyle="1" w:styleId="WW-WW8Num1z01">
    <w:name w:val="WW-WW8Num1z01"/>
    <w:rsid w:val="00AE0023"/>
    <w:rPr>
      <w:rFonts w:ascii="Symbol" w:hAnsi="Symbol"/>
    </w:rPr>
  </w:style>
  <w:style w:type="character" w:customStyle="1" w:styleId="WW-Absatz-Standardschriftart111">
    <w:name w:val="WW-Absatz-Standardschriftart111"/>
    <w:rsid w:val="00AE0023"/>
  </w:style>
  <w:style w:type="character" w:customStyle="1" w:styleId="WW-WW8Num1z011">
    <w:name w:val="WW-WW8Num1z011"/>
    <w:rsid w:val="00AE0023"/>
    <w:rPr>
      <w:rFonts w:ascii="Symbol" w:hAnsi="Symbol"/>
    </w:rPr>
  </w:style>
  <w:style w:type="character" w:customStyle="1" w:styleId="WW-Absatz-Standardschriftart1111">
    <w:name w:val="WW-Absatz-Standardschriftart1111"/>
    <w:rsid w:val="00AE0023"/>
  </w:style>
  <w:style w:type="character" w:customStyle="1" w:styleId="WW-WW8Num1z0111">
    <w:name w:val="WW-WW8Num1z0111"/>
    <w:rsid w:val="00AE0023"/>
    <w:rPr>
      <w:rFonts w:ascii="Symbol" w:hAnsi="Symbol"/>
    </w:rPr>
  </w:style>
  <w:style w:type="character" w:customStyle="1" w:styleId="WW-Absatz-Standardschriftart11111">
    <w:name w:val="WW-Absatz-Standardschriftart11111"/>
    <w:rsid w:val="00AE0023"/>
  </w:style>
  <w:style w:type="character" w:customStyle="1" w:styleId="WW-WW8Num1z01111">
    <w:name w:val="WW-WW8Num1z01111"/>
    <w:rsid w:val="00AE0023"/>
    <w:rPr>
      <w:rFonts w:ascii="Symbol" w:hAnsi="Symbol"/>
    </w:rPr>
  </w:style>
  <w:style w:type="character" w:customStyle="1" w:styleId="WW-Absatz-Standardschriftart111111">
    <w:name w:val="WW-Absatz-Standardschriftart111111"/>
    <w:rsid w:val="00AE0023"/>
  </w:style>
  <w:style w:type="character" w:customStyle="1" w:styleId="WW-WW8Num1z011111">
    <w:name w:val="WW-WW8Num1z011111"/>
    <w:rsid w:val="00AE0023"/>
    <w:rPr>
      <w:rFonts w:ascii="Symbol" w:hAnsi="Symbol"/>
    </w:rPr>
  </w:style>
  <w:style w:type="character" w:customStyle="1" w:styleId="WW-Absatz-Standardschriftart1111111">
    <w:name w:val="WW-Absatz-Standardschriftart1111111"/>
    <w:rsid w:val="00AE0023"/>
  </w:style>
  <w:style w:type="character" w:customStyle="1" w:styleId="WW8Num13z0">
    <w:name w:val="WW8Num13z0"/>
    <w:rsid w:val="00AE0023"/>
    <w:rPr>
      <w:b w:val="0"/>
    </w:rPr>
  </w:style>
  <w:style w:type="character" w:customStyle="1" w:styleId="WW8Num14z0">
    <w:name w:val="WW8Num14z0"/>
    <w:rsid w:val="00AE0023"/>
    <w:rPr>
      <w:rFonts w:ascii="Times New Roman" w:hAnsi="Times New Roman"/>
    </w:rPr>
  </w:style>
  <w:style w:type="character" w:customStyle="1" w:styleId="WW8Num15z0">
    <w:name w:val="WW8Num15z0"/>
    <w:rsid w:val="00AE0023"/>
    <w:rPr>
      <w:rFonts w:ascii="Symbol" w:eastAsia="Times New Roman" w:hAnsi="Symbol" w:cs="Arial"/>
    </w:rPr>
  </w:style>
  <w:style w:type="character" w:customStyle="1" w:styleId="WW8Num15z1">
    <w:name w:val="WW8Num15z1"/>
    <w:rsid w:val="00AE0023"/>
    <w:rPr>
      <w:rFonts w:ascii="Courier New" w:hAnsi="Courier New" w:cs="Courier New"/>
    </w:rPr>
  </w:style>
  <w:style w:type="character" w:customStyle="1" w:styleId="WW8Num15z2">
    <w:name w:val="WW8Num15z2"/>
    <w:rsid w:val="00AE0023"/>
    <w:rPr>
      <w:rFonts w:ascii="Wingdings" w:hAnsi="Wingdings"/>
    </w:rPr>
  </w:style>
  <w:style w:type="character" w:customStyle="1" w:styleId="WW8Num15z3">
    <w:name w:val="WW8Num15z3"/>
    <w:rsid w:val="00AE0023"/>
    <w:rPr>
      <w:rFonts w:ascii="Symbol" w:hAnsi="Symbol"/>
    </w:rPr>
  </w:style>
  <w:style w:type="character" w:customStyle="1" w:styleId="WW8Num17z0">
    <w:name w:val="WW8Num17z0"/>
    <w:rsid w:val="00AE0023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E0023"/>
    <w:rPr>
      <w:rFonts w:ascii="Courier New" w:hAnsi="Courier New"/>
    </w:rPr>
  </w:style>
  <w:style w:type="character" w:customStyle="1" w:styleId="WW8Num17z2">
    <w:name w:val="WW8Num17z2"/>
    <w:rsid w:val="00AE0023"/>
    <w:rPr>
      <w:rFonts w:ascii="Wingdings" w:hAnsi="Wingdings"/>
    </w:rPr>
  </w:style>
  <w:style w:type="character" w:customStyle="1" w:styleId="WW8Num17z3">
    <w:name w:val="WW8Num17z3"/>
    <w:rsid w:val="00AE0023"/>
    <w:rPr>
      <w:rFonts w:ascii="Symbol" w:hAnsi="Symbol"/>
    </w:rPr>
  </w:style>
  <w:style w:type="character" w:customStyle="1" w:styleId="WW8Num18z0">
    <w:name w:val="WW8Num18z0"/>
    <w:rsid w:val="00AE0023"/>
    <w:rPr>
      <w:rFonts w:ascii="Symbol" w:hAnsi="Symbol"/>
    </w:rPr>
  </w:style>
  <w:style w:type="character" w:customStyle="1" w:styleId="WW8Num19z1">
    <w:name w:val="WW8Num19z1"/>
    <w:rsid w:val="00AE0023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E0023"/>
    <w:rPr>
      <w:b w:val="0"/>
    </w:rPr>
  </w:style>
  <w:style w:type="character" w:customStyle="1" w:styleId="WW8Num22z0">
    <w:name w:val="WW8Num22z0"/>
    <w:rsid w:val="00AE0023"/>
    <w:rPr>
      <w:rFonts w:ascii="Symbol" w:hAnsi="Symbol"/>
    </w:rPr>
  </w:style>
  <w:style w:type="character" w:customStyle="1" w:styleId="WW8Num28z0">
    <w:name w:val="WW8Num28z0"/>
    <w:rsid w:val="00AE0023"/>
    <w:rPr>
      <w:b w:val="0"/>
    </w:rPr>
  </w:style>
  <w:style w:type="character" w:customStyle="1" w:styleId="WW8Num29z0">
    <w:name w:val="WW8Num29z0"/>
    <w:rsid w:val="00AE0023"/>
    <w:rPr>
      <w:rFonts w:ascii="Symbol" w:hAnsi="Symbol"/>
      <w:color w:val="auto"/>
      <w:sz w:val="28"/>
    </w:rPr>
  </w:style>
  <w:style w:type="character" w:customStyle="1" w:styleId="WW8Num30z0">
    <w:name w:val="WW8Num30z0"/>
    <w:rsid w:val="00AE0023"/>
    <w:rPr>
      <w:b w:val="0"/>
    </w:rPr>
  </w:style>
  <w:style w:type="character" w:customStyle="1" w:styleId="WW8NumSt13z0">
    <w:name w:val="WW8NumSt13z0"/>
    <w:rsid w:val="00AE0023"/>
    <w:rPr>
      <w:rFonts w:ascii="Symbol" w:hAnsi="Symbol"/>
    </w:rPr>
  </w:style>
  <w:style w:type="character" w:customStyle="1" w:styleId="WW-Fontepargpadro">
    <w:name w:val="WW-Fonte parág. padrão"/>
    <w:rsid w:val="00AE0023"/>
  </w:style>
  <w:style w:type="character" w:customStyle="1" w:styleId="WW-Absatz-Standardschriftart11111111">
    <w:name w:val="WW-Absatz-Standardschriftart11111111"/>
    <w:rsid w:val="00AE0023"/>
  </w:style>
  <w:style w:type="character" w:customStyle="1" w:styleId="WW-Fontepargpadro1">
    <w:name w:val="WW-Fonte parág. padrão1"/>
    <w:rsid w:val="00AE0023"/>
  </w:style>
  <w:style w:type="character" w:customStyle="1" w:styleId="WW-Fontepargpadro11">
    <w:name w:val="WW-Fonte parág. padrão11"/>
    <w:rsid w:val="00AE0023"/>
  </w:style>
  <w:style w:type="character" w:styleId="Hyperlink">
    <w:name w:val="Hyperlink"/>
    <w:semiHidden/>
    <w:rsid w:val="00AE0023"/>
    <w:rPr>
      <w:color w:val="0000FF"/>
      <w:u w:val="single"/>
    </w:rPr>
  </w:style>
  <w:style w:type="character" w:customStyle="1" w:styleId="WW8Num4z1">
    <w:name w:val="WW8Num4z1"/>
    <w:rsid w:val="00AE0023"/>
    <w:rPr>
      <w:b w:val="0"/>
      <w:color w:val="000000"/>
    </w:rPr>
  </w:style>
  <w:style w:type="character" w:customStyle="1" w:styleId="WW8Num7z0">
    <w:name w:val="WW8Num7z0"/>
    <w:rsid w:val="00AE0023"/>
    <w:rPr>
      <w:rFonts w:ascii="Symbol" w:hAnsi="Symbol"/>
    </w:rPr>
  </w:style>
  <w:style w:type="character" w:customStyle="1" w:styleId="WW8Num7z1">
    <w:name w:val="WW8Num7z1"/>
    <w:rsid w:val="00AE0023"/>
    <w:rPr>
      <w:rFonts w:ascii="Courier New" w:hAnsi="Courier New"/>
    </w:rPr>
  </w:style>
  <w:style w:type="character" w:customStyle="1" w:styleId="WW8Num7z2">
    <w:name w:val="WW8Num7z2"/>
    <w:rsid w:val="00AE0023"/>
    <w:rPr>
      <w:rFonts w:ascii="Wingdings" w:hAnsi="Wingdings"/>
    </w:rPr>
  </w:style>
  <w:style w:type="character" w:customStyle="1" w:styleId="WW8Num8z0">
    <w:name w:val="WW8Num8z0"/>
    <w:rsid w:val="00AE0023"/>
    <w:rPr>
      <w:rFonts w:ascii="Symbol" w:hAnsi="Symbol"/>
    </w:rPr>
  </w:style>
  <w:style w:type="character" w:customStyle="1" w:styleId="WW8Num8z1">
    <w:name w:val="WW8Num8z1"/>
    <w:rsid w:val="00AE0023"/>
    <w:rPr>
      <w:rFonts w:ascii="Courier New" w:hAnsi="Courier New"/>
    </w:rPr>
  </w:style>
  <w:style w:type="character" w:customStyle="1" w:styleId="WW8Num8z2">
    <w:name w:val="WW8Num8z2"/>
    <w:rsid w:val="00AE0023"/>
    <w:rPr>
      <w:rFonts w:ascii="Wingdings" w:hAnsi="Wingdings"/>
    </w:rPr>
  </w:style>
  <w:style w:type="character" w:styleId="Nmerodepgina">
    <w:name w:val="page number"/>
    <w:basedOn w:val="WW-Fontepargpadro"/>
    <w:semiHidden/>
    <w:rsid w:val="00AE0023"/>
  </w:style>
  <w:style w:type="character" w:customStyle="1" w:styleId="SmbolosdeNumerao">
    <w:name w:val="Símbolos de Numeração"/>
    <w:rsid w:val="00AE0023"/>
  </w:style>
  <w:style w:type="character" w:customStyle="1" w:styleId="WW-SmbolosdeNumerao">
    <w:name w:val="WW-Símbolos de Numeração"/>
    <w:rsid w:val="00AE0023"/>
  </w:style>
  <w:style w:type="character" w:customStyle="1" w:styleId="WW-SmbolosdeNumerao1">
    <w:name w:val="WW-Símbolos de Numeração1"/>
    <w:rsid w:val="00AE0023"/>
  </w:style>
  <w:style w:type="character" w:customStyle="1" w:styleId="WW-SmbolosdeNumerao11">
    <w:name w:val="WW-Símbolos de Numeração11"/>
    <w:rsid w:val="00AE0023"/>
  </w:style>
  <w:style w:type="character" w:customStyle="1" w:styleId="WW-SmbolosdeNumerao111">
    <w:name w:val="WW-Símbolos de Numeração111"/>
    <w:rsid w:val="00AE0023"/>
  </w:style>
  <w:style w:type="character" w:customStyle="1" w:styleId="WW-SmbolosdeNumerao1111">
    <w:name w:val="WW-Símbolos de Numeração1111"/>
    <w:rsid w:val="00AE0023"/>
  </w:style>
  <w:style w:type="character" w:customStyle="1" w:styleId="WW-SmbolosdeNumerao11111">
    <w:name w:val="WW-Símbolos de Numeração11111"/>
    <w:rsid w:val="00AE0023"/>
  </w:style>
  <w:style w:type="character" w:customStyle="1" w:styleId="Smbolosdenumerao0">
    <w:name w:val="Símbolos de numeração"/>
    <w:rsid w:val="00AE0023"/>
  </w:style>
  <w:style w:type="character" w:customStyle="1" w:styleId="Marcadores">
    <w:name w:val="Marcadores"/>
    <w:rsid w:val="00AE0023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E0023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E0023"/>
    <w:rPr>
      <w:sz w:val="22"/>
    </w:rPr>
  </w:style>
  <w:style w:type="paragraph" w:styleId="Lista">
    <w:name w:val="List"/>
    <w:basedOn w:val="Corpodetexto"/>
    <w:semiHidden/>
    <w:rsid w:val="00AE0023"/>
    <w:rPr>
      <w:rFonts w:cs="Tahoma"/>
    </w:rPr>
  </w:style>
  <w:style w:type="paragraph" w:styleId="Legenda">
    <w:name w:val="caption"/>
    <w:basedOn w:val="Normal"/>
    <w:qFormat/>
    <w:rsid w:val="00AE002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E0023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E002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E0023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E0023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E002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E0023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E0023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E002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E0023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E0023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E002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E0023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E0023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E002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E0023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E0023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E002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E0023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E0023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E002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E0023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E0023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E002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AE00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E0023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E0023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E0023"/>
  </w:style>
  <w:style w:type="paragraph" w:customStyle="1" w:styleId="WW-Tabela">
    <w:name w:val="WW-Tabela"/>
    <w:basedOn w:val="WW-Legenda"/>
    <w:rsid w:val="00AE0023"/>
  </w:style>
  <w:style w:type="paragraph" w:customStyle="1" w:styleId="WW-Tabela1">
    <w:name w:val="WW-Tabela1"/>
    <w:basedOn w:val="WW-Legenda1"/>
    <w:rsid w:val="00AE0023"/>
  </w:style>
  <w:style w:type="paragraph" w:customStyle="1" w:styleId="WW-Tabela11">
    <w:name w:val="WW-Tabela11"/>
    <w:basedOn w:val="WW-Legenda11"/>
    <w:rsid w:val="00AE0023"/>
  </w:style>
  <w:style w:type="paragraph" w:customStyle="1" w:styleId="WW-Tabela111">
    <w:name w:val="WW-Tabela111"/>
    <w:basedOn w:val="WW-Legenda111"/>
    <w:rsid w:val="00AE0023"/>
  </w:style>
  <w:style w:type="paragraph" w:customStyle="1" w:styleId="WW-Tabela1111">
    <w:name w:val="WW-Tabela1111"/>
    <w:basedOn w:val="WW-Legenda1111"/>
    <w:rsid w:val="00AE0023"/>
  </w:style>
  <w:style w:type="paragraph" w:customStyle="1" w:styleId="WW-Tabela11111">
    <w:name w:val="WW-Tabela11111"/>
    <w:basedOn w:val="WW-Legenda11111"/>
    <w:rsid w:val="00AE0023"/>
  </w:style>
  <w:style w:type="paragraph" w:customStyle="1" w:styleId="WW-Tabela111111">
    <w:name w:val="WW-Tabela111111"/>
    <w:basedOn w:val="WW-Legenda111111"/>
    <w:rsid w:val="00AE0023"/>
  </w:style>
  <w:style w:type="paragraph" w:customStyle="1" w:styleId="WW-Tabela1111111">
    <w:name w:val="WW-Tabela1111111"/>
    <w:basedOn w:val="Normal"/>
    <w:rsid w:val="00AE0023"/>
  </w:style>
  <w:style w:type="paragraph" w:customStyle="1" w:styleId="WW-Corpodetexto21">
    <w:name w:val="WW-Corpo de texto 21"/>
    <w:basedOn w:val="Normal"/>
    <w:rsid w:val="00AE0023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E0023"/>
  </w:style>
  <w:style w:type="paragraph" w:customStyle="1" w:styleId="WW-Corpodetexto22">
    <w:name w:val="WW-Corpo de texto 22"/>
    <w:basedOn w:val="Normal"/>
    <w:rsid w:val="00AE0023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E0023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E0023"/>
    <w:pPr>
      <w:suppressLineNumbers/>
    </w:pPr>
  </w:style>
  <w:style w:type="paragraph" w:customStyle="1" w:styleId="Ttulodatabela">
    <w:name w:val="Título da tabela"/>
    <w:basedOn w:val="Contedodatabela"/>
    <w:rsid w:val="00AE0023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E0023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E0023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E0023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E0023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E0023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E0023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E0023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E0023"/>
    <w:pPr>
      <w:ind w:left="1080"/>
    </w:pPr>
  </w:style>
  <w:style w:type="paragraph" w:customStyle="1" w:styleId="WW-Recuodecorpodetexto3">
    <w:name w:val="WW-Recuo de corpo de texto 3"/>
    <w:basedOn w:val="Normal"/>
    <w:rsid w:val="00AE0023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E0023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E0023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E0023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E0023"/>
    <w:pPr>
      <w:suppressLineNumbers/>
    </w:pPr>
  </w:style>
  <w:style w:type="paragraph" w:customStyle="1" w:styleId="WW-ContedodaTabela">
    <w:name w:val="WW-Conteúdo da Tabela"/>
    <w:basedOn w:val="Corpodetexto"/>
    <w:rsid w:val="00AE0023"/>
    <w:pPr>
      <w:suppressLineNumbers/>
    </w:pPr>
  </w:style>
  <w:style w:type="paragraph" w:customStyle="1" w:styleId="WW-ContedodaTabela1">
    <w:name w:val="WW-Conteúdo da Tabela1"/>
    <w:basedOn w:val="Corpodetexto"/>
    <w:rsid w:val="00AE0023"/>
    <w:pPr>
      <w:suppressLineNumbers/>
    </w:pPr>
  </w:style>
  <w:style w:type="paragraph" w:customStyle="1" w:styleId="WW-ContedodaTabela11">
    <w:name w:val="WW-Conteúdo da Tabela11"/>
    <w:basedOn w:val="Corpodetexto"/>
    <w:rsid w:val="00AE0023"/>
    <w:pPr>
      <w:suppressLineNumbers/>
    </w:pPr>
  </w:style>
  <w:style w:type="paragraph" w:customStyle="1" w:styleId="WW-ContedodaTabela111">
    <w:name w:val="WW-Conteúdo da Tabela111"/>
    <w:basedOn w:val="Corpodetexto"/>
    <w:rsid w:val="00AE0023"/>
    <w:pPr>
      <w:suppressLineNumbers/>
    </w:pPr>
  </w:style>
  <w:style w:type="paragraph" w:customStyle="1" w:styleId="WW-ContedodaTabela1111">
    <w:name w:val="WW-Conteúdo da Tabela1111"/>
    <w:basedOn w:val="Corpodetexto"/>
    <w:rsid w:val="00AE0023"/>
    <w:pPr>
      <w:suppressLineNumbers/>
    </w:pPr>
  </w:style>
  <w:style w:type="paragraph" w:customStyle="1" w:styleId="WW-ContedodaTabela11111">
    <w:name w:val="WW-Conteúdo da Tabela11111"/>
    <w:basedOn w:val="Corpodetexto"/>
    <w:rsid w:val="00AE0023"/>
    <w:pPr>
      <w:suppressLineNumbers/>
    </w:pPr>
  </w:style>
  <w:style w:type="paragraph" w:customStyle="1" w:styleId="WW-ContedodaTabela111111">
    <w:name w:val="WW-Conteúdo da Tabela111111"/>
    <w:basedOn w:val="Corpodetexto"/>
    <w:rsid w:val="00AE0023"/>
    <w:pPr>
      <w:suppressLineNumbers/>
    </w:pPr>
  </w:style>
  <w:style w:type="paragraph" w:customStyle="1" w:styleId="TtulodaTabela0">
    <w:name w:val="Título da Tabela"/>
    <w:basedOn w:val="ContedodaTabela0"/>
    <w:rsid w:val="00AE0023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E0023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E0023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E0023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E0023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E0023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E0023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E0023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E0023"/>
  </w:style>
  <w:style w:type="paragraph" w:customStyle="1" w:styleId="WW-Contedodoquadro">
    <w:name w:val="WW-Conteúdo do quadro"/>
    <w:basedOn w:val="Corpodetexto"/>
    <w:rsid w:val="00AE0023"/>
  </w:style>
  <w:style w:type="paragraph" w:customStyle="1" w:styleId="WW-Contedodoquadro1">
    <w:name w:val="WW-Conteúdo do quadro1"/>
    <w:basedOn w:val="Corpodetexto"/>
    <w:rsid w:val="00AE0023"/>
  </w:style>
  <w:style w:type="paragraph" w:customStyle="1" w:styleId="WW-Contedodoquadro11">
    <w:name w:val="WW-Conteúdo do quadro11"/>
    <w:basedOn w:val="Corpodetexto"/>
    <w:rsid w:val="00AE0023"/>
  </w:style>
  <w:style w:type="paragraph" w:customStyle="1" w:styleId="WW-Contedodoquadro111">
    <w:name w:val="WW-Conteúdo do quadro111"/>
    <w:basedOn w:val="Corpodetexto"/>
    <w:rsid w:val="00AE0023"/>
  </w:style>
  <w:style w:type="paragraph" w:customStyle="1" w:styleId="WW-Contedodoquadro1111">
    <w:name w:val="WW-Conteúdo do quadro1111"/>
    <w:basedOn w:val="Corpodetexto"/>
    <w:rsid w:val="00AE0023"/>
  </w:style>
  <w:style w:type="paragraph" w:customStyle="1" w:styleId="WW-Contedodoquadro11111">
    <w:name w:val="WW-Conteúdo do quadro11111"/>
    <w:basedOn w:val="Corpodetexto"/>
    <w:rsid w:val="00AE0023"/>
  </w:style>
  <w:style w:type="paragraph" w:customStyle="1" w:styleId="WW-Contedodoquadro111111">
    <w:name w:val="WW-Conteúdo do quadro111111"/>
    <w:basedOn w:val="Corpodetexto"/>
    <w:rsid w:val="00AE0023"/>
  </w:style>
  <w:style w:type="paragraph" w:customStyle="1" w:styleId="WW-Textoembloco">
    <w:name w:val="WW-Texto em bloco"/>
    <w:basedOn w:val="Normal"/>
    <w:rsid w:val="00AE0023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E0023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E0023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E0023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AE0023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E0023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E0023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E0023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E002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E0023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E0023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E00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E0023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E0023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E0023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E0023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AE0023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E0023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E0023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E0023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E0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E0023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89C9-ECFA-43AC-A86F-6643CD7A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2321</CharactersWithSpaces>
  <SharedDoc>false</SharedDoc>
  <HLinks>
    <vt:vector size="162" baseType="variant">
      <vt:variant>
        <vt:i4>4128841</vt:i4>
      </vt:variant>
      <vt:variant>
        <vt:i4>72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69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66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63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60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57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54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51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42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3</cp:revision>
  <cp:lastPrinted>2019-05-31T13:04:00Z</cp:lastPrinted>
  <dcterms:created xsi:type="dcterms:W3CDTF">2020-06-01T12:27:00Z</dcterms:created>
  <dcterms:modified xsi:type="dcterms:W3CDTF">2020-06-01T13:05:00Z</dcterms:modified>
</cp:coreProperties>
</file>