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6D29" w:rsidRPr="00096D29" w:rsidRDefault="00096D29" w:rsidP="00096D29">
      <w:pPr>
        <w:widowControl w:val="0"/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096D29">
        <w:rPr>
          <w:rFonts w:cs="Arial"/>
          <w:b/>
          <w:color w:val="000000"/>
          <w:sz w:val="22"/>
          <w:szCs w:val="22"/>
        </w:rPr>
        <w:t>TERMO DE APOSTILAMENTO</w:t>
      </w:r>
    </w:p>
    <w:p w:rsidR="00096D29" w:rsidRDefault="00096D29" w:rsidP="00096D29">
      <w:pPr>
        <w:widowControl w:val="0"/>
        <w:autoSpaceDE w:val="0"/>
        <w:autoSpaceDN w:val="0"/>
        <w:adjustRightInd w:val="0"/>
        <w:ind w:left="4253"/>
        <w:rPr>
          <w:rFonts w:cs="Arial"/>
          <w:b/>
          <w:color w:val="000000"/>
          <w:sz w:val="22"/>
          <w:szCs w:val="22"/>
        </w:rPr>
      </w:pPr>
    </w:p>
    <w:p w:rsidR="00096D29" w:rsidRPr="00424751" w:rsidRDefault="00096D29" w:rsidP="00096D29">
      <w:pPr>
        <w:widowControl w:val="0"/>
        <w:autoSpaceDE w:val="0"/>
        <w:autoSpaceDN w:val="0"/>
        <w:adjustRightInd w:val="0"/>
        <w:ind w:left="4253"/>
        <w:rPr>
          <w:rFonts w:cs="Arial"/>
          <w:b/>
          <w:color w:val="000000"/>
          <w:sz w:val="22"/>
          <w:szCs w:val="22"/>
        </w:rPr>
      </w:pPr>
      <w:r w:rsidRPr="00424751">
        <w:rPr>
          <w:rFonts w:cs="Arial"/>
          <w:b/>
          <w:color w:val="000000"/>
          <w:sz w:val="22"/>
          <w:szCs w:val="22"/>
        </w:rPr>
        <w:t xml:space="preserve">TERMO DE APOSTILAMENTO nº </w:t>
      </w:r>
      <w:r>
        <w:rPr>
          <w:rFonts w:cs="Arial"/>
          <w:b/>
          <w:color w:val="000000"/>
          <w:sz w:val="22"/>
          <w:szCs w:val="22"/>
        </w:rPr>
        <w:t>01</w:t>
      </w:r>
      <w:r w:rsidRPr="00424751">
        <w:rPr>
          <w:rFonts w:cs="Arial"/>
          <w:b/>
          <w:color w:val="000000"/>
          <w:sz w:val="22"/>
          <w:szCs w:val="22"/>
        </w:rPr>
        <w:t xml:space="preserve"> DO CONTRATO Nº </w:t>
      </w:r>
      <w:r>
        <w:rPr>
          <w:rFonts w:cs="Arial"/>
          <w:b/>
          <w:color w:val="000000"/>
          <w:sz w:val="22"/>
          <w:szCs w:val="22"/>
        </w:rPr>
        <w:t>08/2020</w:t>
      </w:r>
      <w:r w:rsidRPr="00424751">
        <w:rPr>
          <w:rFonts w:cs="Arial"/>
          <w:b/>
          <w:color w:val="000000"/>
          <w:sz w:val="22"/>
          <w:szCs w:val="22"/>
        </w:rPr>
        <w:t xml:space="preserve"> </w:t>
      </w:r>
      <w:r>
        <w:rPr>
          <w:rFonts w:cs="Arial"/>
          <w:b/>
          <w:color w:val="000000"/>
          <w:sz w:val="22"/>
          <w:szCs w:val="22"/>
        </w:rPr>
        <w:t xml:space="preserve">- </w:t>
      </w:r>
      <w:r w:rsidRPr="00424751">
        <w:rPr>
          <w:rFonts w:cs="Arial"/>
          <w:b/>
          <w:color w:val="000000"/>
          <w:sz w:val="22"/>
          <w:szCs w:val="22"/>
        </w:rPr>
        <w:t xml:space="preserve">ENTRE A </w:t>
      </w:r>
      <w:r w:rsidRPr="00096D29">
        <w:rPr>
          <w:rFonts w:cs="Arial"/>
          <w:b/>
          <w:color w:val="000000"/>
          <w:sz w:val="22"/>
          <w:szCs w:val="22"/>
        </w:rPr>
        <w:t xml:space="preserve">COMPANHIA DE SANEAMENTO MUNICIPAL - CESAMA </w:t>
      </w:r>
      <w:r w:rsidRPr="00424751">
        <w:rPr>
          <w:rFonts w:cs="Arial"/>
          <w:b/>
          <w:color w:val="000000"/>
          <w:sz w:val="22"/>
          <w:szCs w:val="22"/>
        </w:rPr>
        <w:t xml:space="preserve">- E A EMPRESA </w:t>
      </w:r>
      <w:r w:rsidRPr="00096D29">
        <w:rPr>
          <w:rFonts w:cs="Arial"/>
          <w:b/>
          <w:color w:val="000000"/>
          <w:sz w:val="22"/>
          <w:szCs w:val="22"/>
        </w:rPr>
        <w:t>TUTORI SEGURANÇA ARMADA E VIGILÂNCIA EIRELI</w:t>
      </w:r>
      <w:r w:rsidRPr="00424751">
        <w:rPr>
          <w:rFonts w:cs="Arial"/>
          <w:b/>
          <w:color w:val="000000"/>
          <w:sz w:val="22"/>
          <w:szCs w:val="22"/>
        </w:rPr>
        <w:t>.</w:t>
      </w:r>
    </w:p>
    <w:p w:rsidR="00096D29" w:rsidRPr="00424751" w:rsidRDefault="00096D29" w:rsidP="00096D29">
      <w:pPr>
        <w:widowControl w:val="0"/>
        <w:autoSpaceDE w:val="0"/>
        <w:autoSpaceDN w:val="0"/>
        <w:adjustRightInd w:val="0"/>
        <w:ind w:left="4253"/>
        <w:rPr>
          <w:rFonts w:cs="Arial"/>
          <w:b/>
          <w:color w:val="000000"/>
          <w:sz w:val="22"/>
          <w:szCs w:val="22"/>
        </w:rPr>
      </w:pPr>
    </w:p>
    <w:p w:rsidR="00096D29" w:rsidRPr="00424751" w:rsidRDefault="00096D29" w:rsidP="00096D29">
      <w:pPr>
        <w:widowControl w:val="0"/>
        <w:autoSpaceDE w:val="0"/>
        <w:autoSpaceDN w:val="0"/>
        <w:adjustRightInd w:val="0"/>
        <w:ind w:left="4253"/>
        <w:rPr>
          <w:rFonts w:cs="Arial"/>
          <w:b/>
          <w:color w:val="000000"/>
          <w:sz w:val="22"/>
          <w:szCs w:val="22"/>
        </w:rPr>
      </w:pPr>
    </w:p>
    <w:p w:rsidR="00096D29" w:rsidRPr="00424751" w:rsidRDefault="00096D29" w:rsidP="00096D29">
      <w:pPr>
        <w:widowControl w:val="0"/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096D29">
        <w:rPr>
          <w:rFonts w:cs="Arial"/>
          <w:color w:val="000000"/>
          <w:sz w:val="22"/>
          <w:szCs w:val="22"/>
        </w:rPr>
        <w:t xml:space="preserve">A </w:t>
      </w:r>
      <w:r w:rsidR="004535C3" w:rsidRPr="00096D29">
        <w:rPr>
          <w:rFonts w:cs="Arial"/>
          <w:color w:val="000000"/>
          <w:sz w:val="22"/>
          <w:szCs w:val="22"/>
        </w:rPr>
        <w:t xml:space="preserve">COMPANHIA DE SANEAMENTO MUNICIPAL </w:t>
      </w:r>
      <w:r w:rsidRPr="00096D29">
        <w:rPr>
          <w:rFonts w:cs="Arial"/>
          <w:color w:val="000000"/>
          <w:sz w:val="22"/>
          <w:szCs w:val="22"/>
        </w:rPr>
        <w:t xml:space="preserve">- CESAMA situada nesta cidade na Av. Rio Branco, 1843, 10º andar, Centro, inscrita no CNPJ sob o nº 21.572.243/0001-74, neste </w:t>
      </w:r>
      <w:proofErr w:type="gramStart"/>
      <w:r w:rsidRPr="00096D29">
        <w:rPr>
          <w:rFonts w:cs="Arial"/>
          <w:color w:val="000000"/>
          <w:sz w:val="22"/>
          <w:szCs w:val="22"/>
        </w:rPr>
        <w:t>ato representada</w:t>
      </w:r>
      <w:proofErr w:type="gramEnd"/>
      <w:r w:rsidRPr="00096D29">
        <w:rPr>
          <w:rFonts w:cs="Arial"/>
          <w:color w:val="000000"/>
          <w:sz w:val="22"/>
          <w:szCs w:val="22"/>
        </w:rPr>
        <w:t xml:space="preserve"> pelo seu Diretor Presidente André Borges de Souza, brasileiro, casado, engenheiro,</w:t>
      </w:r>
      <w:r w:rsidR="001E46A8">
        <w:rPr>
          <w:rFonts w:cs="Arial"/>
          <w:color w:val="000000"/>
          <w:sz w:val="22"/>
          <w:szCs w:val="22"/>
        </w:rPr>
        <w:t xml:space="preserve"> e a empresa </w:t>
      </w:r>
      <w:r w:rsidR="001E46A8" w:rsidRPr="001E46A8">
        <w:rPr>
          <w:rFonts w:cs="Arial"/>
          <w:color w:val="000000"/>
          <w:sz w:val="22"/>
          <w:szCs w:val="22"/>
        </w:rPr>
        <w:t xml:space="preserve">TUTORI SEGURANÇA ARMADA E VIGILÂNCIA EIRELI, </w:t>
      </w:r>
      <w:proofErr w:type="spellStart"/>
      <w:r w:rsidR="00076E27">
        <w:rPr>
          <w:rFonts w:cs="Arial"/>
          <w:color w:val="000000"/>
          <w:sz w:val="22"/>
          <w:szCs w:val="22"/>
        </w:rPr>
        <w:t>lsouza</w:t>
      </w:r>
      <w:r w:rsidR="001E46A8" w:rsidRPr="001E46A8">
        <w:rPr>
          <w:rFonts w:cs="Arial"/>
          <w:color w:val="000000"/>
          <w:sz w:val="22"/>
          <w:szCs w:val="22"/>
        </w:rPr>
        <w:t>airro</w:t>
      </w:r>
      <w:proofErr w:type="spellEnd"/>
      <w:r w:rsidR="001E46A8" w:rsidRPr="001E46A8">
        <w:rPr>
          <w:rFonts w:cs="Arial"/>
          <w:color w:val="000000"/>
          <w:sz w:val="22"/>
          <w:szCs w:val="22"/>
        </w:rPr>
        <w:t xml:space="preserve"> Havaí – Belo Horizonte/MG (CEP 30.570.280), neste ato representada por </w:t>
      </w:r>
      <w:proofErr w:type="spellStart"/>
      <w:r w:rsidR="001E46A8" w:rsidRPr="001E46A8">
        <w:rPr>
          <w:rFonts w:cs="Arial"/>
          <w:color w:val="000000"/>
          <w:sz w:val="22"/>
          <w:szCs w:val="22"/>
        </w:rPr>
        <w:t>Eberval</w:t>
      </w:r>
      <w:proofErr w:type="spellEnd"/>
      <w:r w:rsidR="001E46A8" w:rsidRPr="001E46A8">
        <w:rPr>
          <w:rFonts w:cs="Arial"/>
          <w:color w:val="000000"/>
          <w:sz w:val="22"/>
          <w:szCs w:val="22"/>
        </w:rPr>
        <w:t xml:space="preserve"> José de Andrade, brasileiro, casado, empresário</w:t>
      </w:r>
      <w:r w:rsidR="008B46DA">
        <w:rPr>
          <w:rFonts w:cs="Arial"/>
          <w:color w:val="000000"/>
          <w:sz w:val="22"/>
          <w:szCs w:val="22"/>
        </w:rPr>
        <w:t>,</w:t>
      </w:r>
      <w:r w:rsidR="008B46DA" w:rsidRPr="008B46DA">
        <w:rPr>
          <w:rFonts w:cs="Arial"/>
          <w:color w:val="000000"/>
          <w:sz w:val="22"/>
          <w:szCs w:val="22"/>
        </w:rPr>
        <w:t xml:space="preserve"> CPF 596.175.196.15</w:t>
      </w:r>
      <w:r w:rsidR="008B46DA">
        <w:rPr>
          <w:rFonts w:cs="Arial"/>
          <w:color w:val="000000"/>
          <w:sz w:val="22"/>
          <w:szCs w:val="22"/>
        </w:rPr>
        <w:t>,</w:t>
      </w:r>
      <w:r w:rsidRPr="008B46DA">
        <w:rPr>
          <w:rFonts w:cs="Arial"/>
          <w:color w:val="000000"/>
          <w:sz w:val="22"/>
          <w:szCs w:val="22"/>
        </w:rPr>
        <w:t xml:space="preserve"> </w:t>
      </w:r>
      <w:r w:rsidRPr="00424751">
        <w:rPr>
          <w:rFonts w:cs="Arial"/>
          <w:color w:val="000000"/>
          <w:sz w:val="22"/>
          <w:szCs w:val="22"/>
        </w:rPr>
        <w:t>resolve</w:t>
      </w:r>
      <w:r w:rsidR="001E46A8">
        <w:rPr>
          <w:rFonts w:cs="Arial"/>
          <w:color w:val="000000"/>
          <w:sz w:val="22"/>
          <w:szCs w:val="22"/>
        </w:rPr>
        <w:t xml:space="preserve">m </w:t>
      </w:r>
      <w:r w:rsidRPr="00424751">
        <w:rPr>
          <w:rFonts w:cs="Arial"/>
          <w:color w:val="000000"/>
          <w:sz w:val="22"/>
          <w:szCs w:val="22"/>
        </w:rPr>
        <w:t xml:space="preserve">modificar o Contrato nº </w:t>
      </w:r>
      <w:r>
        <w:rPr>
          <w:rFonts w:cs="Arial"/>
          <w:color w:val="000000"/>
          <w:sz w:val="22"/>
          <w:szCs w:val="22"/>
        </w:rPr>
        <w:t xml:space="preserve">08/2020 </w:t>
      </w:r>
      <w:r w:rsidRPr="001E46A8">
        <w:rPr>
          <w:rFonts w:cs="Arial"/>
          <w:i/>
          <w:color w:val="000000"/>
          <w:sz w:val="22"/>
          <w:szCs w:val="22"/>
        </w:rPr>
        <w:t xml:space="preserve">(Contratação de empresa especializada na prestação de serviços de vigilância patrimonial, armada e desarmada, para atendimento contínuo às áreas e edifícios de propriedade ou uso da CESAMA, que constituem suas Unidades, de acordo com as especificações e quantitativos descritos no Termo de Referência (TR). A prestação de serviços compreende o fornecimento de armamentos, munições, uniformes, equipamentos de proteção individuais e outros instrumentos, bem como o desempenho de atividades </w:t>
      </w:r>
      <w:proofErr w:type="spellStart"/>
      <w:r w:rsidRPr="001E46A8">
        <w:rPr>
          <w:rFonts w:cs="Arial"/>
          <w:i/>
          <w:color w:val="000000"/>
          <w:sz w:val="22"/>
          <w:szCs w:val="22"/>
        </w:rPr>
        <w:t>laborativas</w:t>
      </w:r>
      <w:proofErr w:type="spellEnd"/>
      <w:r w:rsidRPr="001E46A8">
        <w:rPr>
          <w:rFonts w:cs="Arial"/>
          <w:i/>
          <w:color w:val="000000"/>
          <w:sz w:val="22"/>
          <w:szCs w:val="22"/>
        </w:rPr>
        <w:t xml:space="preserve"> por vigilantes</w:t>
      </w:r>
      <w:r w:rsidR="001E46A8">
        <w:rPr>
          <w:rFonts w:cs="Arial"/>
          <w:i/>
          <w:color w:val="000000"/>
          <w:sz w:val="22"/>
          <w:szCs w:val="22"/>
        </w:rPr>
        <w:t>)</w:t>
      </w:r>
      <w:r w:rsidRPr="00424751">
        <w:rPr>
          <w:rFonts w:cs="Arial"/>
          <w:color w:val="000000"/>
          <w:sz w:val="22"/>
          <w:szCs w:val="22"/>
        </w:rPr>
        <w:t xml:space="preserve">, conforme </w:t>
      </w:r>
      <w:r w:rsidR="008B46DA">
        <w:rPr>
          <w:rFonts w:cs="Arial"/>
          <w:sz w:val="22"/>
          <w:szCs w:val="22"/>
        </w:rPr>
        <w:t>item 10.2.3.1 do termo de referência</w:t>
      </w:r>
      <w:r w:rsidR="008B46DA" w:rsidRPr="00096D29">
        <w:rPr>
          <w:rFonts w:cs="Arial"/>
          <w:color w:val="000000"/>
          <w:sz w:val="22"/>
          <w:szCs w:val="22"/>
        </w:rPr>
        <w:t xml:space="preserve"> </w:t>
      </w:r>
      <w:r w:rsidR="008B46DA">
        <w:rPr>
          <w:rFonts w:cs="Arial"/>
          <w:color w:val="000000"/>
          <w:sz w:val="22"/>
          <w:szCs w:val="22"/>
        </w:rPr>
        <w:t xml:space="preserve">constante do </w:t>
      </w:r>
      <w:r w:rsidRPr="00096D29">
        <w:rPr>
          <w:rFonts w:cs="Arial"/>
          <w:color w:val="000000"/>
          <w:sz w:val="22"/>
          <w:szCs w:val="22"/>
        </w:rPr>
        <w:t>Pregão Eletrônico Nº 001/20</w:t>
      </w:r>
      <w:r w:rsidR="008B46DA">
        <w:rPr>
          <w:rFonts w:cs="Arial"/>
          <w:color w:val="000000"/>
          <w:sz w:val="22"/>
          <w:szCs w:val="22"/>
        </w:rPr>
        <w:t>,</w:t>
      </w:r>
      <w:r w:rsidRPr="00424751">
        <w:rPr>
          <w:rFonts w:cs="Arial"/>
          <w:color w:val="000000"/>
          <w:sz w:val="22"/>
          <w:szCs w:val="22"/>
        </w:rPr>
        <w:t xml:space="preserve"> pelas cláusulas e condições seguintes:</w:t>
      </w:r>
    </w:p>
    <w:p w:rsidR="00096D29" w:rsidRPr="00424751" w:rsidRDefault="00096D29" w:rsidP="00096D29">
      <w:pPr>
        <w:widowControl w:val="0"/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096D29" w:rsidRPr="00424751" w:rsidRDefault="00096D29" w:rsidP="00096D29">
      <w:pPr>
        <w:pStyle w:val="Ttulo1"/>
        <w:ind w:right="-1"/>
        <w:rPr>
          <w:rFonts w:eastAsia="Arial Unicode MS"/>
          <w:sz w:val="22"/>
          <w:szCs w:val="22"/>
        </w:rPr>
      </w:pPr>
      <w:r w:rsidRPr="00424751">
        <w:rPr>
          <w:sz w:val="22"/>
          <w:szCs w:val="22"/>
        </w:rPr>
        <w:t>CLÁUSULA PRIMEIRA - DO OBJETO</w:t>
      </w:r>
    </w:p>
    <w:p w:rsidR="00096D29" w:rsidRPr="00424751" w:rsidRDefault="00096D29" w:rsidP="00096D29">
      <w:pPr>
        <w:ind w:right="424"/>
        <w:rPr>
          <w:rFonts w:cs="Arial"/>
          <w:sz w:val="22"/>
          <w:szCs w:val="22"/>
        </w:rPr>
      </w:pPr>
      <w:r w:rsidRPr="00424751">
        <w:rPr>
          <w:rFonts w:cs="Arial"/>
          <w:sz w:val="22"/>
          <w:szCs w:val="22"/>
        </w:rPr>
        <w:t xml:space="preserve">O presente Instrumento contratual tem como objetivo a modificação do contrato registrado e publicado através do nº </w:t>
      </w:r>
      <w:r>
        <w:rPr>
          <w:rFonts w:cs="Arial"/>
          <w:sz w:val="22"/>
          <w:szCs w:val="22"/>
        </w:rPr>
        <w:t>08/2020</w:t>
      </w:r>
      <w:r w:rsidRPr="00424751">
        <w:rPr>
          <w:rFonts w:cs="Arial"/>
          <w:sz w:val="22"/>
          <w:szCs w:val="22"/>
        </w:rPr>
        <w:t xml:space="preserve">, por parte da </w:t>
      </w:r>
      <w:r>
        <w:rPr>
          <w:rFonts w:cs="Arial"/>
          <w:sz w:val="22"/>
          <w:szCs w:val="22"/>
        </w:rPr>
        <w:t>Cesama</w:t>
      </w:r>
      <w:r w:rsidRPr="00424751">
        <w:rPr>
          <w:rFonts w:cs="Arial"/>
          <w:sz w:val="22"/>
          <w:szCs w:val="22"/>
        </w:rPr>
        <w:t xml:space="preserve">, visando </w:t>
      </w:r>
      <w:r>
        <w:rPr>
          <w:rFonts w:cs="Arial"/>
          <w:sz w:val="22"/>
          <w:szCs w:val="22"/>
        </w:rPr>
        <w:t xml:space="preserve">reajustamento dos preços contratados, passando de </w:t>
      </w:r>
      <w:r w:rsidRPr="00096D29">
        <w:rPr>
          <w:rFonts w:cs="Arial"/>
          <w:sz w:val="22"/>
          <w:szCs w:val="22"/>
        </w:rPr>
        <w:t>R$ 1.671.000,00 (um milhão seiscentos e setenta e um mil reais)</w:t>
      </w:r>
      <w:r>
        <w:rPr>
          <w:rFonts w:cs="Arial"/>
          <w:sz w:val="22"/>
          <w:szCs w:val="22"/>
        </w:rPr>
        <w:t xml:space="preserve"> para </w:t>
      </w:r>
      <w:r w:rsidRPr="008B46DA">
        <w:rPr>
          <w:rFonts w:cs="Arial"/>
          <w:b/>
          <w:sz w:val="22"/>
          <w:szCs w:val="22"/>
        </w:rPr>
        <w:t>R</w:t>
      </w:r>
      <w:r w:rsidRPr="001E46A8">
        <w:rPr>
          <w:rFonts w:cs="Arial"/>
          <w:b/>
          <w:sz w:val="22"/>
          <w:szCs w:val="22"/>
        </w:rPr>
        <w:t>$ 1.776.026,26 (um milhão setecentos e setenta e seis mil vinte e se</w:t>
      </w:r>
      <w:r w:rsidR="001E46A8" w:rsidRPr="001E46A8">
        <w:rPr>
          <w:rFonts w:cs="Arial"/>
          <w:b/>
          <w:sz w:val="22"/>
          <w:szCs w:val="22"/>
        </w:rPr>
        <w:t>is reais e vinte seis centavos)</w:t>
      </w:r>
      <w:r w:rsidR="001E46A8">
        <w:rPr>
          <w:rFonts w:cs="Arial"/>
          <w:sz w:val="22"/>
          <w:szCs w:val="22"/>
        </w:rPr>
        <w:t>, conforme planilha anexa, nos termos do item 10.2.3.1 do termo de referência</w:t>
      </w:r>
      <w:r w:rsidR="008B46DA">
        <w:rPr>
          <w:rFonts w:cs="Arial"/>
          <w:sz w:val="22"/>
          <w:szCs w:val="22"/>
        </w:rPr>
        <w:t xml:space="preserve">, anexo do edital </w:t>
      </w:r>
      <w:r w:rsidR="00AA5E52">
        <w:rPr>
          <w:rFonts w:cs="Arial"/>
          <w:sz w:val="22"/>
          <w:szCs w:val="22"/>
        </w:rPr>
        <w:t xml:space="preserve">do Pregão Eletrônico nº 01/2020 e </w:t>
      </w:r>
      <w:r w:rsidR="00AA5E52" w:rsidRPr="00AA5E52">
        <w:rPr>
          <w:rFonts w:cs="Arial"/>
          <w:sz w:val="22"/>
          <w:szCs w:val="22"/>
        </w:rPr>
        <w:t>Termo aditivo MTE 00154/2020, homologado em 21/01/2020</w:t>
      </w:r>
      <w:r w:rsidR="00AA5E52">
        <w:rPr>
          <w:rFonts w:cs="Arial"/>
          <w:sz w:val="22"/>
          <w:szCs w:val="22"/>
        </w:rPr>
        <w:t>.</w:t>
      </w:r>
    </w:p>
    <w:p w:rsidR="00096D29" w:rsidRPr="00424751" w:rsidRDefault="00096D29" w:rsidP="00096D29">
      <w:pPr>
        <w:ind w:right="424" w:firstLine="708"/>
        <w:rPr>
          <w:rFonts w:cs="Arial"/>
          <w:sz w:val="22"/>
          <w:szCs w:val="22"/>
        </w:rPr>
      </w:pPr>
    </w:p>
    <w:p w:rsidR="00096D29" w:rsidRPr="00424751" w:rsidRDefault="00096D29" w:rsidP="00096D29">
      <w:pPr>
        <w:ind w:right="424" w:firstLine="708"/>
        <w:rPr>
          <w:rFonts w:cs="Arial"/>
          <w:sz w:val="22"/>
          <w:szCs w:val="22"/>
        </w:rPr>
      </w:pPr>
    </w:p>
    <w:p w:rsidR="00096D29" w:rsidRPr="00424751" w:rsidRDefault="00096D29" w:rsidP="00096D29">
      <w:pPr>
        <w:ind w:right="424"/>
        <w:rPr>
          <w:rFonts w:cs="Arial"/>
          <w:b/>
          <w:sz w:val="22"/>
          <w:szCs w:val="22"/>
        </w:rPr>
      </w:pPr>
      <w:r w:rsidRPr="00424751">
        <w:rPr>
          <w:rFonts w:cs="Arial"/>
          <w:b/>
          <w:sz w:val="22"/>
          <w:szCs w:val="22"/>
        </w:rPr>
        <w:t>CLÁUSULA SEGUNDA – DA R</w:t>
      </w:r>
      <w:r w:rsidR="001E46A8">
        <w:rPr>
          <w:rFonts w:cs="Arial"/>
          <w:b/>
          <w:sz w:val="22"/>
          <w:szCs w:val="22"/>
        </w:rPr>
        <w:t>A</w:t>
      </w:r>
      <w:r w:rsidRPr="00424751">
        <w:rPr>
          <w:rFonts w:cs="Arial"/>
          <w:b/>
          <w:sz w:val="22"/>
          <w:szCs w:val="22"/>
        </w:rPr>
        <w:t>TIFICAÇÃO</w:t>
      </w:r>
    </w:p>
    <w:p w:rsidR="00096D29" w:rsidRPr="00424751" w:rsidRDefault="00096D29" w:rsidP="00096D29">
      <w:pPr>
        <w:ind w:right="424"/>
        <w:rPr>
          <w:rFonts w:cs="Arial"/>
          <w:sz w:val="22"/>
          <w:szCs w:val="22"/>
        </w:rPr>
      </w:pPr>
      <w:r w:rsidRPr="00424751">
        <w:rPr>
          <w:rFonts w:cs="Arial"/>
          <w:sz w:val="22"/>
          <w:szCs w:val="22"/>
        </w:rPr>
        <w:t xml:space="preserve">Ratificam-se todas as demais cláusulas e condições anteriormente acordadas do Contrato nº </w:t>
      </w:r>
      <w:r>
        <w:rPr>
          <w:rFonts w:cs="Arial"/>
          <w:sz w:val="22"/>
          <w:szCs w:val="22"/>
        </w:rPr>
        <w:t>08/2020</w:t>
      </w:r>
      <w:r w:rsidRPr="00424751">
        <w:rPr>
          <w:rFonts w:cs="Arial"/>
          <w:sz w:val="22"/>
          <w:szCs w:val="22"/>
        </w:rPr>
        <w:t>, permanecendo válidas e inalteradas as não expressamente modificadas por este Instrumento.</w:t>
      </w:r>
    </w:p>
    <w:p w:rsidR="00096D29" w:rsidRPr="00424751" w:rsidRDefault="00096D29" w:rsidP="00096D29">
      <w:pPr>
        <w:rPr>
          <w:rFonts w:cs="Arial"/>
          <w:sz w:val="22"/>
          <w:szCs w:val="22"/>
        </w:rPr>
      </w:pPr>
      <w:r w:rsidRPr="00424751">
        <w:rPr>
          <w:rFonts w:cs="Arial"/>
          <w:sz w:val="22"/>
          <w:szCs w:val="22"/>
        </w:rPr>
        <w:tab/>
      </w:r>
    </w:p>
    <w:p w:rsidR="00096D29" w:rsidRPr="00424751" w:rsidRDefault="008B46DA" w:rsidP="008B46DA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Juiz de Fora</w:t>
      </w:r>
      <w:r w:rsidR="00096D29" w:rsidRPr="0042475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08</w:t>
      </w:r>
      <w:r w:rsidR="00096D29" w:rsidRPr="00424751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>abril</w:t>
      </w:r>
      <w:r w:rsidR="00096D29" w:rsidRPr="00424751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>2020</w:t>
      </w:r>
      <w:r w:rsidR="00096D29" w:rsidRPr="00424751">
        <w:rPr>
          <w:rFonts w:cs="Arial"/>
          <w:sz w:val="22"/>
          <w:szCs w:val="22"/>
        </w:rPr>
        <w:t>.</w:t>
      </w:r>
    </w:p>
    <w:p w:rsidR="00096D29" w:rsidRDefault="00096D29" w:rsidP="00096D29">
      <w:pPr>
        <w:rPr>
          <w:rFonts w:cs="Arial"/>
          <w:sz w:val="22"/>
          <w:szCs w:val="22"/>
        </w:rPr>
      </w:pPr>
    </w:p>
    <w:p w:rsidR="008B46DA" w:rsidRPr="00424751" w:rsidRDefault="008B46DA" w:rsidP="00096D29">
      <w:pPr>
        <w:rPr>
          <w:rFonts w:cs="Arial"/>
          <w:sz w:val="22"/>
          <w:szCs w:val="22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79"/>
        <w:gridCol w:w="4251"/>
      </w:tblGrid>
      <w:tr w:rsidR="008B46DA" w:rsidRPr="008B46DA" w:rsidTr="008B46DA">
        <w:tc>
          <w:tcPr>
            <w:tcW w:w="5079" w:type="dxa"/>
          </w:tcPr>
          <w:p w:rsidR="008B46DA" w:rsidRPr="008B46DA" w:rsidRDefault="008B46DA" w:rsidP="008B46DA">
            <w:pPr>
              <w:ind w:right="424"/>
              <w:rPr>
                <w:rFonts w:cs="Arial"/>
                <w:sz w:val="22"/>
                <w:szCs w:val="22"/>
              </w:rPr>
            </w:pPr>
          </w:p>
          <w:p w:rsidR="008B46DA" w:rsidRPr="008B46DA" w:rsidRDefault="008B46DA" w:rsidP="008B46DA">
            <w:pPr>
              <w:ind w:right="42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r w:rsidRPr="008B46DA">
              <w:rPr>
                <w:rFonts w:cs="Arial"/>
                <w:sz w:val="22"/>
                <w:szCs w:val="22"/>
              </w:rPr>
              <w:t>André Borges de Souza</w:t>
            </w:r>
          </w:p>
          <w:p w:rsidR="008B46DA" w:rsidRPr="008B46DA" w:rsidRDefault="008B46DA" w:rsidP="008B46DA">
            <w:pPr>
              <w:ind w:right="424"/>
              <w:rPr>
                <w:rFonts w:cs="Arial"/>
                <w:sz w:val="22"/>
                <w:szCs w:val="22"/>
              </w:rPr>
            </w:pPr>
            <w:r w:rsidRPr="008B46DA">
              <w:rPr>
                <w:rFonts w:cs="Arial"/>
                <w:sz w:val="22"/>
                <w:szCs w:val="22"/>
              </w:rPr>
              <w:t>Diretor Presidente – CESAMA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4251" w:type="dxa"/>
          </w:tcPr>
          <w:p w:rsidR="008B46DA" w:rsidRPr="008B46DA" w:rsidRDefault="008B46DA" w:rsidP="008B46DA">
            <w:pPr>
              <w:ind w:right="424"/>
              <w:rPr>
                <w:rFonts w:cs="Arial"/>
                <w:sz w:val="22"/>
                <w:szCs w:val="22"/>
              </w:rPr>
            </w:pPr>
          </w:p>
          <w:p w:rsidR="008B46DA" w:rsidRPr="008B46DA" w:rsidRDefault="008B46DA" w:rsidP="008B46DA">
            <w:pPr>
              <w:ind w:right="42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</w:t>
            </w:r>
            <w:proofErr w:type="spellStart"/>
            <w:r w:rsidRPr="008B46DA">
              <w:rPr>
                <w:rFonts w:cs="Arial"/>
                <w:sz w:val="22"/>
                <w:szCs w:val="22"/>
              </w:rPr>
              <w:t>Eberval</w:t>
            </w:r>
            <w:proofErr w:type="spellEnd"/>
            <w:r w:rsidRPr="008B46DA">
              <w:rPr>
                <w:rFonts w:cs="Arial"/>
                <w:sz w:val="22"/>
                <w:szCs w:val="22"/>
              </w:rPr>
              <w:t xml:space="preserve"> José de Andrade</w:t>
            </w:r>
          </w:p>
          <w:p w:rsidR="008B46DA" w:rsidRDefault="008B46DA" w:rsidP="008B46DA">
            <w:pPr>
              <w:ind w:right="42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Pr="008B46DA">
              <w:rPr>
                <w:rFonts w:cs="Arial"/>
                <w:sz w:val="22"/>
                <w:szCs w:val="22"/>
              </w:rPr>
              <w:t xml:space="preserve">TUTORI SEGURANÇA ARMADA E </w:t>
            </w:r>
          </w:p>
          <w:p w:rsidR="008B46DA" w:rsidRDefault="008B46DA" w:rsidP="008B46DA">
            <w:pPr>
              <w:ind w:right="42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</w:t>
            </w:r>
            <w:r w:rsidRPr="008B46DA">
              <w:rPr>
                <w:rFonts w:cs="Arial"/>
                <w:sz w:val="22"/>
                <w:szCs w:val="22"/>
              </w:rPr>
              <w:t>VIGILÂNCIA EIRELI</w:t>
            </w:r>
          </w:p>
          <w:p w:rsidR="008B46DA" w:rsidRPr="008B46DA" w:rsidRDefault="008B46DA" w:rsidP="008B46DA">
            <w:pPr>
              <w:ind w:right="424"/>
              <w:rPr>
                <w:rFonts w:cs="Arial"/>
                <w:sz w:val="22"/>
                <w:szCs w:val="22"/>
              </w:rPr>
            </w:pPr>
          </w:p>
        </w:tc>
      </w:tr>
    </w:tbl>
    <w:p w:rsidR="008B46DA" w:rsidRPr="00722C88" w:rsidRDefault="008B46DA" w:rsidP="008B46DA">
      <w:pPr>
        <w:pStyle w:val="Ttulo6"/>
        <w:tabs>
          <w:tab w:val="clear" w:pos="0"/>
        </w:tabs>
        <w:spacing w:before="60" w:after="0"/>
        <w:jc w:val="both"/>
        <w:rPr>
          <w:rFonts w:eastAsia="Arial Unicode MS" w:cs="Arial"/>
          <w:b w:val="0"/>
          <w:color w:val="000000" w:themeColor="text1"/>
          <w:szCs w:val="24"/>
        </w:rPr>
      </w:pPr>
      <w:r w:rsidRPr="00722C88">
        <w:rPr>
          <w:rFonts w:eastAsia="Arial Unicode MS" w:cs="Arial"/>
          <w:b w:val="0"/>
          <w:color w:val="000000" w:themeColor="text1"/>
          <w:szCs w:val="24"/>
          <w:u w:val="none"/>
        </w:rPr>
        <w:t>Testemunhas: __________________</w:t>
      </w:r>
      <w:r w:rsidRPr="00722C88">
        <w:rPr>
          <w:rFonts w:eastAsia="Arial Unicode MS" w:cs="Arial"/>
          <w:b w:val="0"/>
          <w:color w:val="000000" w:themeColor="text1"/>
          <w:szCs w:val="24"/>
          <w:u w:val="none"/>
        </w:rPr>
        <w:tab/>
      </w:r>
      <w:r w:rsidRPr="00722C88">
        <w:rPr>
          <w:rFonts w:eastAsia="Arial Unicode MS" w:cs="Arial"/>
          <w:b w:val="0"/>
          <w:color w:val="000000" w:themeColor="text1"/>
          <w:szCs w:val="24"/>
          <w:u w:val="none"/>
        </w:rPr>
        <w:tab/>
        <w:t xml:space="preserve">             _____________________</w:t>
      </w:r>
    </w:p>
    <w:p w:rsidR="00096D29" w:rsidRPr="00096D29" w:rsidRDefault="00096D29" w:rsidP="008B46DA">
      <w:pPr>
        <w:rPr>
          <w:rFonts w:eastAsia="Arial Unicode MS"/>
        </w:rPr>
      </w:pPr>
    </w:p>
    <w:sectPr w:rsidR="00096D29" w:rsidRPr="00096D29" w:rsidSect="00E970EC">
      <w:headerReference w:type="even" r:id="rId8"/>
      <w:headerReference w:type="default" r:id="rId9"/>
      <w:footerReference w:type="default" r:id="rId10"/>
      <w:footnotePr>
        <w:pos w:val="beneathText"/>
      </w:footnotePr>
      <w:pgSz w:w="11907" w:h="16840" w:code="9"/>
      <w:pgMar w:top="1701" w:right="1134" w:bottom="1134" w:left="1701" w:header="567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E27" w:rsidRDefault="00076E27">
      <w:r>
        <w:separator/>
      </w:r>
    </w:p>
  </w:endnote>
  <w:endnote w:type="continuationSeparator" w:id="1">
    <w:p w:rsidR="00076E27" w:rsidRDefault="00076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27" w:rsidRPr="00374395" w:rsidRDefault="00076E27" w:rsidP="00012D24">
    <w:pPr>
      <w:pStyle w:val="Cabealho"/>
      <w:tabs>
        <w:tab w:val="clear" w:pos="4419"/>
        <w:tab w:val="clear" w:pos="8838"/>
      </w:tabs>
      <w:jc w:val="center"/>
      <w:rPr>
        <w:rFonts w:cs="Arial"/>
        <w:b/>
        <w:bCs/>
        <w:i/>
        <w:sz w:val="12"/>
        <w:szCs w:val="12"/>
      </w:rPr>
    </w:pPr>
  </w:p>
  <w:p w:rsidR="00076E27" w:rsidRDefault="00076E27" w:rsidP="001E46A8">
    <w:pPr>
      <w:pStyle w:val="Rodap"/>
      <w:tabs>
        <w:tab w:val="right" w:pos="8505"/>
      </w:tabs>
      <w:ind w:right="-1"/>
      <w:jc w:val="center"/>
      <w:rPr>
        <w:rFonts w:cs="Arial"/>
        <w:b/>
        <w:sz w:val="16"/>
        <w:szCs w:val="16"/>
      </w:rPr>
    </w:pPr>
    <w:r>
      <w:rPr>
        <w:rFonts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-71120</wp:posOffset>
          </wp:positionV>
          <wp:extent cx="883285" cy="501015"/>
          <wp:effectExtent l="19050" t="0" r="0" b="0"/>
          <wp:wrapNone/>
          <wp:docPr id="2" name="Imagem 7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Sem títul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501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C08CD">
      <w:rPr>
        <w:rFonts w:cs="Arial"/>
        <w:b/>
        <w:sz w:val="16"/>
        <w:szCs w:val="16"/>
      </w:rPr>
      <w:t xml:space="preserve">Companhia de Saneamento Municipal </w:t>
    </w:r>
    <w:r>
      <w:rPr>
        <w:rFonts w:cs="Arial"/>
        <w:b/>
        <w:sz w:val="16"/>
        <w:szCs w:val="16"/>
      </w:rPr>
      <w:t>–</w:t>
    </w:r>
    <w:r w:rsidRPr="00DC08CD">
      <w:rPr>
        <w:rFonts w:cs="Arial"/>
        <w:b/>
        <w:sz w:val="16"/>
        <w:szCs w:val="16"/>
      </w:rPr>
      <w:t xml:space="preserve"> Cesama</w:t>
    </w:r>
  </w:p>
  <w:p w:rsidR="00076E27" w:rsidRPr="00020390" w:rsidRDefault="00076E27" w:rsidP="001E46A8">
    <w:pPr>
      <w:pStyle w:val="Rodap"/>
      <w:tabs>
        <w:tab w:val="right" w:pos="8505"/>
      </w:tabs>
      <w:ind w:right="-1"/>
      <w:jc w:val="center"/>
      <w:rPr>
        <w:rFonts w:cs="Arial"/>
        <w:sz w:val="14"/>
        <w:szCs w:val="14"/>
      </w:rPr>
    </w:pPr>
    <w:r w:rsidRPr="00020390">
      <w:rPr>
        <w:rFonts w:cs="Arial"/>
        <w:bCs/>
        <w:sz w:val="14"/>
        <w:szCs w:val="14"/>
      </w:rPr>
      <w:t>CNPJ 21.572.243/0001-74</w:t>
    </w:r>
    <w:r>
      <w:rPr>
        <w:rFonts w:cs="Arial"/>
        <w:bCs/>
        <w:sz w:val="14"/>
        <w:szCs w:val="14"/>
      </w:rPr>
      <w:t xml:space="preserve"> </w:t>
    </w:r>
    <w:r w:rsidRPr="00020390">
      <w:rPr>
        <w:rFonts w:cs="Arial"/>
        <w:bCs/>
        <w:sz w:val="14"/>
        <w:szCs w:val="14"/>
      </w:rPr>
      <w:t>I.E. 367.698.776.0099</w:t>
    </w:r>
  </w:p>
  <w:p w:rsidR="00076E27" w:rsidRPr="00DC08CD" w:rsidRDefault="00076E27" w:rsidP="001E46A8">
    <w:pPr>
      <w:pStyle w:val="Rodap"/>
      <w:tabs>
        <w:tab w:val="right" w:pos="8505"/>
      </w:tabs>
      <w:ind w:right="-1"/>
      <w:jc w:val="center"/>
      <w:rPr>
        <w:rFonts w:cs="Arial"/>
        <w:sz w:val="16"/>
        <w:szCs w:val="16"/>
      </w:rPr>
    </w:pPr>
    <w:r w:rsidRPr="00DC08CD">
      <w:rPr>
        <w:rFonts w:cs="Arial"/>
        <w:sz w:val="16"/>
        <w:szCs w:val="16"/>
      </w:rPr>
      <w:t>Avenida Barão do Rio Branco, 1843/10º andar - Centro</w:t>
    </w:r>
  </w:p>
  <w:p w:rsidR="00076E27" w:rsidRPr="00DC08CD" w:rsidRDefault="00076E27" w:rsidP="001E46A8">
    <w:pPr>
      <w:pStyle w:val="Rodap"/>
      <w:tabs>
        <w:tab w:val="right" w:pos="8505"/>
      </w:tabs>
      <w:ind w:right="-1"/>
      <w:jc w:val="center"/>
      <w:rPr>
        <w:rFonts w:cs="Arial"/>
        <w:sz w:val="16"/>
        <w:szCs w:val="16"/>
      </w:rPr>
    </w:pPr>
    <w:r w:rsidRPr="00DC08CD">
      <w:rPr>
        <w:rFonts w:cs="Arial"/>
        <w:sz w:val="16"/>
        <w:szCs w:val="16"/>
      </w:rPr>
      <w:t xml:space="preserve">CEP: 36.013-020 / Juiz de Fora </w:t>
    </w:r>
    <w:r>
      <w:rPr>
        <w:rFonts w:cs="Arial"/>
        <w:sz w:val="16"/>
        <w:szCs w:val="16"/>
      </w:rPr>
      <w:t>–</w:t>
    </w:r>
    <w:r w:rsidRPr="00DC08CD">
      <w:rPr>
        <w:rFonts w:cs="Arial"/>
        <w:sz w:val="16"/>
        <w:szCs w:val="16"/>
      </w:rPr>
      <w:t xml:space="preserve"> MG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E27" w:rsidRDefault="00076E27">
      <w:r>
        <w:separator/>
      </w:r>
    </w:p>
  </w:footnote>
  <w:footnote w:type="continuationSeparator" w:id="1">
    <w:p w:rsidR="00076E27" w:rsidRDefault="00076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27" w:rsidRDefault="003271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6E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6E27" w:rsidRDefault="00076E2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27" w:rsidRDefault="00076E27" w:rsidP="00DE135D">
    <w:pPr>
      <w:pStyle w:val="Cabealho"/>
      <w:spacing w:after="240"/>
      <w:jc w:val="center"/>
    </w:pPr>
    <w:r>
      <w:t xml:space="preserve">    </w:t>
    </w:r>
    <w:r>
      <w:rPr>
        <w:noProof/>
        <w:lang w:eastAsia="pt-BR"/>
      </w:rPr>
      <w:drawing>
        <wp:inline distT="0" distB="0" distL="0" distR="0">
          <wp:extent cx="1986915" cy="422275"/>
          <wp:effectExtent l="19050" t="0" r="0" b="0"/>
          <wp:docPr id="1" name="Imagem 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422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3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2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7">
    <w:nsid w:val="02A76EE1"/>
    <w:multiLevelType w:val="multilevel"/>
    <w:tmpl w:val="13C246C6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04282028"/>
    <w:multiLevelType w:val="hybridMultilevel"/>
    <w:tmpl w:val="2E66564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7">
      <w:start w:val="1"/>
      <w:numFmt w:val="lowerLetter"/>
      <w:lvlText w:val="%2)"/>
      <w:lvlJc w:val="left"/>
      <w:pPr>
        <w:ind w:left="1724" w:hanging="360"/>
      </w:pPr>
    </w:lvl>
    <w:lvl w:ilvl="2" w:tplc="7ADCA950">
      <w:start w:val="1"/>
      <w:numFmt w:val="upperRoman"/>
      <w:lvlText w:val="%3."/>
      <w:lvlJc w:val="left"/>
      <w:pPr>
        <w:ind w:left="2984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6772B13"/>
    <w:multiLevelType w:val="hybridMultilevel"/>
    <w:tmpl w:val="67825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729E5"/>
    <w:multiLevelType w:val="hybridMultilevel"/>
    <w:tmpl w:val="BBF2E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8F68BA"/>
    <w:multiLevelType w:val="hybridMultilevel"/>
    <w:tmpl w:val="EB12ABB8"/>
    <w:lvl w:ilvl="0" w:tplc="E7B490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120C15"/>
    <w:multiLevelType w:val="hybridMultilevel"/>
    <w:tmpl w:val="79123E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2C5086"/>
    <w:multiLevelType w:val="hybridMultilevel"/>
    <w:tmpl w:val="801E76E0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E1EE1CF0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18A199D"/>
    <w:multiLevelType w:val="hybridMultilevel"/>
    <w:tmpl w:val="B24A349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2A62641"/>
    <w:multiLevelType w:val="hybridMultilevel"/>
    <w:tmpl w:val="838616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E5CBA"/>
    <w:multiLevelType w:val="hybridMultilevel"/>
    <w:tmpl w:val="3EFCB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836769"/>
    <w:multiLevelType w:val="hybridMultilevel"/>
    <w:tmpl w:val="D3F4E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363F0B"/>
    <w:multiLevelType w:val="hybridMultilevel"/>
    <w:tmpl w:val="8B5480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26C0E"/>
    <w:multiLevelType w:val="multilevel"/>
    <w:tmpl w:val="36E0A3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2A1C3629"/>
    <w:multiLevelType w:val="hybridMultilevel"/>
    <w:tmpl w:val="F99442A4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B9C2C88"/>
    <w:multiLevelType w:val="hybridMultilevel"/>
    <w:tmpl w:val="035C4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CB4F85"/>
    <w:multiLevelType w:val="multilevel"/>
    <w:tmpl w:val="7F4AA83A"/>
    <w:lvl w:ilvl="0">
      <w:start w:val="6"/>
      <w:numFmt w:val="decimal"/>
      <w:lvlText w:val="%1."/>
      <w:lvlJc w:val="left"/>
      <w:pPr>
        <w:ind w:left="585" w:hanging="58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Arial" w:hint="default"/>
      </w:rPr>
    </w:lvl>
  </w:abstractNum>
  <w:abstractNum w:abstractNumId="23">
    <w:nsid w:val="30E75620"/>
    <w:multiLevelType w:val="hybridMultilevel"/>
    <w:tmpl w:val="7F2AFC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121F4"/>
    <w:multiLevelType w:val="hybridMultilevel"/>
    <w:tmpl w:val="715C3AF2"/>
    <w:lvl w:ilvl="0" w:tplc="04160017">
      <w:start w:val="1"/>
      <w:numFmt w:val="lowerLetter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A675BF"/>
    <w:multiLevelType w:val="hybridMultilevel"/>
    <w:tmpl w:val="E7507B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A23B52"/>
    <w:multiLevelType w:val="multilevel"/>
    <w:tmpl w:val="E3281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781" w:hanging="504"/>
      </w:pPr>
      <w:rPr>
        <w:rFonts w:ascii="Arial" w:hAnsi="Arial" w:cs="Arial" w:hint="default"/>
        <w:b/>
        <w:color w:val="auto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/>
        <w:color w:val="auto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A370E62"/>
    <w:multiLevelType w:val="multilevel"/>
    <w:tmpl w:val="08C6D36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431E0E49"/>
    <w:multiLevelType w:val="hybridMultilevel"/>
    <w:tmpl w:val="7622820E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>
    <w:nsid w:val="43955EF8"/>
    <w:multiLevelType w:val="multilevel"/>
    <w:tmpl w:val="58B0C89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084302"/>
    <w:multiLevelType w:val="hybridMultilevel"/>
    <w:tmpl w:val="AB708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6220D"/>
    <w:multiLevelType w:val="hybridMultilevel"/>
    <w:tmpl w:val="2FD208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124D6"/>
    <w:multiLevelType w:val="hybridMultilevel"/>
    <w:tmpl w:val="DCDA55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052F0"/>
    <w:multiLevelType w:val="hybridMultilevel"/>
    <w:tmpl w:val="EB663F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01DE3"/>
    <w:multiLevelType w:val="hybridMultilevel"/>
    <w:tmpl w:val="7C6EF7CA"/>
    <w:lvl w:ilvl="0" w:tplc="AC6ADDE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40A99"/>
    <w:multiLevelType w:val="hybridMultilevel"/>
    <w:tmpl w:val="885814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5267C"/>
    <w:multiLevelType w:val="hybridMultilevel"/>
    <w:tmpl w:val="344CB890"/>
    <w:lvl w:ilvl="0" w:tplc="F1A29C52">
      <w:start w:val="1"/>
      <w:numFmt w:val="lowerLetter"/>
      <w:lvlText w:val="%1)"/>
      <w:lvlJc w:val="left"/>
      <w:pPr>
        <w:ind w:left="861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>
    <w:nsid w:val="6EE936D1"/>
    <w:multiLevelType w:val="hybridMultilevel"/>
    <w:tmpl w:val="6568D4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255786"/>
    <w:multiLevelType w:val="hybridMultilevel"/>
    <w:tmpl w:val="DCDEB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61A36"/>
    <w:multiLevelType w:val="hybridMultilevel"/>
    <w:tmpl w:val="81F66000"/>
    <w:lvl w:ilvl="0" w:tplc="F5C057F2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7E25ECA"/>
    <w:multiLevelType w:val="hybridMultilevel"/>
    <w:tmpl w:val="609A6BAC"/>
    <w:lvl w:ilvl="0" w:tplc="D39A44A4">
      <w:start w:val="1"/>
      <w:numFmt w:val="bullet"/>
      <w:pStyle w:val="topico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60003">
      <w:start w:val="1"/>
      <w:numFmt w:val="bullet"/>
      <w:lvlText w:val="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ADD453F"/>
    <w:multiLevelType w:val="hybridMultilevel"/>
    <w:tmpl w:val="EB663F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B0D0A"/>
    <w:multiLevelType w:val="hybridMultilevel"/>
    <w:tmpl w:val="EC1A4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0777D"/>
    <w:multiLevelType w:val="hybridMultilevel"/>
    <w:tmpl w:val="A2065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40"/>
  </w:num>
  <w:num w:numId="4">
    <w:abstractNumId w:val="42"/>
  </w:num>
  <w:num w:numId="5">
    <w:abstractNumId w:val="37"/>
  </w:num>
  <w:num w:numId="6">
    <w:abstractNumId w:val="14"/>
  </w:num>
  <w:num w:numId="7">
    <w:abstractNumId w:val="43"/>
  </w:num>
  <w:num w:numId="8">
    <w:abstractNumId w:val="17"/>
  </w:num>
  <w:num w:numId="9">
    <w:abstractNumId w:val="36"/>
  </w:num>
  <w:num w:numId="10">
    <w:abstractNumId w:val="13"/>
  </w:num>
  <w:num w:numId="11">
    <w:abstractNumId w:val="39"/>
  </w:num>
  <w:num w:numId="12">
    <w:abstractNumId w:val="8"/>
  </w:num>
  <w:num w:numId="13">
    <w:abstractNumId w:val="9"/>
  </w:num>
  <w:num w:numId="14">
    <w:abstractNumId w:val="23"/>
  </w:num>
  <w:num w:numId="15">
    <w:abstractNumId w:val="15"/>
  </w:num>
  <w:num w:numId="16">
    <w:abstractNumId w:val="25"/>
  </w:num>
  <w:num w:numId="17">
    <w:abstractNumId w:val="30"/>
  </w:num>
  <w:num w:numId="18">
    <w:abstractNumId w:val="5"/>
  </w:num>
  <w:num w:numId="19">
    <w:abstractNumId w:val="6"/>
  </w:num>
  <w:num w:numId="20">
    <w:abstractNumId w:val="16"/>
  </w:num>
  <w:num w:numId="21">
    <w:abstractNumId w:val="12"/>
  </w:num>
  <w:num w:numId="22">
    <w:abstractNumId w:val="20"/>
  </w:num>
  <w:num w:numId="23">
    <w:abstractNumId w:val="33"/>
  </w:num>
  <w:num w:numId="24">
    <w:abstractNumId w:val="18"/>
  </w:num>
  <w:num w:numId="25">
    <w:abstractNumId w:val="35"/>
  </w:num>
  <w:num w:numId="26">
    <w:abstractNumId w:val="38"/>
  </w:num>
  <w:num w:numId="27">
    <w:abstractNumId w:val="31"/>
  </w:num>
  <w:num w:numId="28">
    <w:abstractNumId w:val="10"/>
  </w:num>
  <w:num w:numId="29">
    <w:abstractNumId w:val="32"/>
  </w:num>
  <w:num w:numId="30">
    <w:abstractNumId w:val="41"/>
  </w:num>
  <w:num w:numId="31">
    <w:abstractNumId w:val="28"/>
  </w:num>
  <w:num w:numId="32">
    <w:abstractNumId w:val="11"/>
  </w:num>
  <w:num w:numId="33">
    <w:abstractNumId w:val="24"/>
  </w:num>
  <w:num w:numId="34">
    <w:abstractNumId w:val="7"/>
  </w:num>
  <w:num w:numId="35">
    <w:abstractNumId w:val="29"/>
  </w:num>
  <w:num w:numId="36">
    <w:abstractNumId w:val="27"/>
  </w:num>
  <w:num w:numId="37">
    <w:abstractNumId w:val="26"/>
  </w:num>
  <w:num w:numId="38">
    <w:abstractNumId w:val="34"/>
  </w:num>
  <w:num w:numId="39">
    <w:abstractNumId w:val="19"/>
  </w:num>
  <w:num w:numId="40">
    <w:abstractNumId w:val="2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41EF6"/>
    <w:rsid w:val="0000613E"/>
    <w:rsid w:val="0000635D"/>
    <w:rsid w:val="00007796"/>
    <w:rsid w:val="00012D24"/>
    <w:rsid w:val="00015DE4"/>
    <w:rsid w:val="00020938"/>
    <w:rsid w:val="0002195D"/>
    <w:rsid w:val="00022214"/>
    <w:rsid w:val="00022C3D"/>
    <w:rsid w:val="000316B2"/>
    <w:rsid w:val="000333AF"/>
    <w:rsid w:val="00033B5D"/>
    <w:rsid w:val="00035B0E"/>
    <w:rsid w:val="00037938"/>
    <w:rsid w:val="00040EE6"/>
    <w:rsid w:val="00041984"/>
    <w:rsid w:val="000424E8"/>
    <w:rsid w:val="00042A34"/>
    <w:rsid w:val="00042C5D"/>
    <w:rsid w:val="000462A6"/>
    <w:rsid w:val="00050576"/>
    <w:rsid w:val="000529ED"/>
    <w:rsid w:val="0005421D"/>
    <w:rsid w:val="0005425E"/>
    <w:rsid w:val="00055E3F"/>
    <w:rsid w:val="00057153"/>
    <w:rsid w:val="000606A4"/>
    <w:rsid w:val="0006185E"/>
    <w:rsid w:val="00064E3E"/>
    <w:rsid w:val="000656D5"/>
    <w:rsid w:val="000675F2"/>
    <w:rsid w:val="000713D6"/>
    <w:rsid w:val="000716A9"/>
    <w:rsid w:val="00072F02"/>
    <w:rsid w:val="00075ADF"/>
    <w:rsid w:val="00076E27"/>
    <w:rsid w:val="00082551"/>
    <w:rsid w:val="0008325D"/>
    <w:rsid w:val="0008369D"/>
    <w:rsid w:val="00086FA1"/>
    <w:rsid w:val="000876B7"/>
    <w:rsid w:val="00090CB2"/>
    <w:rsid w:val="00091F5A"/>
    <w:rsid w:val="000949B5"/>
    <w:rsid w:val="00096081"/>
    <w:rsid w:val="00096D29"/>
    <w:rsid w:val="00097AC8"/>
    <w:rsid w:val="00097E4C"/>
    <w:rsid w:val="000A30A7"/>
    <w:rsid w:val="000A40D4"/>
    <w:rsid w:val="000A4614"/>
    <w:rsid w:val="000A7FB7"/>
    <w:rsid w:val="000B395F"/>
    <w:rsid w:val="000B3AC8"/>
    <w:rsid w:val="000C1F5B"/>
    <w:rsid w:val="000C2749"/>
    <w:rsid w:val="000C2800"/>
    <w:rsid w:val="000C42BB"/>
    <w:rsid w:val="000C5F48"/>
    <w:rsid w:val="000D114B"/>
    <w:rsid w:val="000D17E4"/>
    <w:rsid w:val="000D4497"/>
    <w:rsid w:val="000D5B47"/>
    <w:rsid w:val="000E2BE5"/>
    <w:rsid w:val="000E332E"/>
    <w:rsid w:val="000E375E"/>
    <w:rsid w:val="000E58FE"/>
    <w:rsid w:val="000E6267"/>
    <w:rsid w:val="000E6E5B"/>
    <w:rsid w:val="000E707E"/>
    <w:rsid w:val="000F3A6B"/>
    <w:rsid w:val="000F52C6"/>
    <w:rsid w:val="000F5921"/>
    <w:rsid w:val="000F6083"/>
    <w:rsid w:val="000F688B"/>
    <w:rsid w:val="001009E3"/>
    <w:rsid w:val="001032DF"/>
    <w:rsid w:val="00104E00"/>
    <w:rsid w:val="001057D8"/>
    <w:rsid w:val="00107928"/>
    <w:rsid w:val="0011175D"/>
    <w:rsid w:val="0011752B"/>
    <w:rsid w:val="001231C3"/>
    <w:rsid w:val="00123449"/>
    <w:rsid w:val="00123D84"/>
    <w:rsid w:val="001248CA"/>
    <w:rsid w:val="00124B8E"/>
    <w:rsid w:val="0012542E"/>
    <w:rsid w:val="00127C29"/>
    <w:rsid w:val="00130DCE"/>
    <w:rsid w:val="00133EB5"/>
    <w:rsid w:val="00134738"/>
    <w:rsid w:val="00134A0D"/>
    <w:rsid w:val="001352C5"/>
    <w:rsid w:val="00135A54"/>
    <w:rsid w:val="00140911"/>
    <w:rsid w:val="00141562"/>
    <w:rsid w:val="00142A08"/>
    <w:rsid w:val="00143FF3"/>
    <w:rsid w:val="0015112C"/>
    <w:rsid w:val="00151CE1"/>
    <w:rsid w:val="001533D5"/>
    <w:rsid w:val="00155C17"/>
    <w:rsid w:val="00157615"/>
    <w:rsid w:val="0016386F"/>
    <w:rsid w:val="00164FD2"/>
    <w:rsid w:val="001663BE"/>
    <w:rsid w:val="00170F06"/>
    <w:rsid w:val="001712BA"/>
    <w:rsid w:val="00173A9D"/>
    <w:rsid w:val="00174D68"/>
    <w:rsid w:val="00174DEC"/>
    <w:rsid w:val="00177912"/>
    <w:rsid w:val="001803FF"/>
    <w:rsid w:val="00182677"/>
    <w:rsid w:val="00183292"/>
    <w:rsid w:val="00183713"/>
    <w:rsid w:val="00183760"/>
    <w:rsid w:val="00186539"/>
    <w:rsid w:val="00191AF5"/>
    <w:rsid w:val="0019344E"/>
    <w:rsid w:val="00194D39"/>
    <w:rsid w:val="001954C7"/>
    <w:rsid w:val="001A01D1"/>
    <w:rsid w:val="001A63AA"/>
    <w:rsid w:val="001B200D"/>
    <w:rsid w:val="001B363A"/>
    <w:rsid w:val="001B3FB9"/>
    <w:rsid w:val="001B5804"/>
    <w:rsid w:val="001B720C"/>
    <w:rsid w:val="001B7FD2"/>
    <w:rsid w:val="001C0EE7"/>
    <w:rsid w:val="001C2220"/>
    <w:rsid w:val="001C2B06"/>
    <w:rsid w:val="001C463A"/>
    <w:rsid w:val="001C644B"/>
    <w:rsid w:val="001C730C"/>
    <w:rsid w:val="001C74E8"/>
    <w:rsid w:val="001D05BA"/>
    <w:rsid w:val="001D39DF"/>
    <w:rsid w:val="001D4A49"/>
    <w:rsid w:val="001E163F"/>
    <w:rsid w:val="001E2DEF"/>
    <w:rsid w:val="001E307E"/>
    <w:rsid w:val="001E43E5"/>
    <w:rsid w:val="001E46A8"/>
    <w:rsid w:val="001F09A5"/>
    <w:rsid w:val="001F32A3"/>
    <w:rsid w:val="001F50A5"/>
    <w:rsid w:val="001F75D9"/>
    <w:rsid w:val="00201358"/>
    <w:rsid w:val="0020279A"/>
    <w:rsid w:val="00202FE5"/>
    <w:rsid w:val="0020305F"/>
    <w:rsid w:val="002033F9"/>
    <w:rsid w:val="00205837"/>
    <w:rsid w:val="00205C66"/>
    <w:rsid w:val="002162EC"/>
    <w:rsid w:val="002227ED"/>
    <w:rsid w:val="00225035"/>
    <w:rsid w:val="00227148"/>
    <w:rsid w:val="00227C84"/>
    <w:rsid w:val="00234CB0"/>
    <w:rsid w:val="00234D3B"/>
    <w:rsid w:val="002367EF"/>
    <w:rsid w:val="00242220"/>
    <w:rsid w:val="00242AE3"/>
    <w:rsid w:val="002444E9"/>
    <w:rsid w:val="0025409B"/>
    <w:rsid w:val="00255CF8"/>
    <w:rsid w:val="00261551"/>
    <w:rsid w:val="00264A1C"/>
    <w:rsid w:val="00267B4A"/>
    <w:rsid w:val="00272F0B"/>
    <w:rsid w:val="00281CEB"/>
    <w:rsid w:val="00284D64"/>
    <w:rsid w:val="00285867"/>
    <w:rsid w:val="0028737F"/>
    <w:rsid w:val="002918E8"/>
    <w:rsid w:val="00293128"/>
    <w:rsid w:val="00294A70"/>
    <w:rsid w:val="00295C57"/>
    <w:rsid w:val="002A0A54"/>
    <w:rsid w:val="002A136B"/>
    <w:rsid w:val="002B401F"/>
    <w:rsid w:val="002C17BA"/>
    <w:rsid w:val="002C3CF4"/>
    <w:rsid w:val="002C5C80"/>
    <w:rsid w:val="002C6AB8"/>
    <w:rsid w:val="002D0096"/>
    <w:rsid w:val="002D07C4"/>
    <w:rsid w:val="002D2C74"/>
    <w:rsid w:val="002D3148"/>
    <w:rsid w:val="002D4C45"/>
    <w:rsid w:val="002E30DC"/>
    <w:rsid w:val="002E39C0"/>
    <w:rsid w:val="002E4231"/>
    <w:rsid w:val="002F0C4D"/>
    <w:rsid w:val="002F6A02"/>
    <w:rsid w:val="0030284F"/>
    <w:rsid w:val="0030417D"/>
    <w:rsid w:val="003065FD"/>
    <w:rsid w:val="003074E7"/>
    <w:rsid w:val="0031380D"/>
    <w:rsid w:val="0031420A"/>
    <w:rsid w:val="003151DD"/>
    <w:rsid w:val="00315AFC"/>
    <w:rsid w:val="00315CB0"/>
    <w:rsid w:val="003167FE"/>
    <w:rsid w:val="00317590"/>
    <w:rsid w:val="00317651"/>
    <w:rsid w:val="003228F8"/>
    <w:rsid w:val="00327147"/>
    <w:rsid w:val="00331747"/>
    <w:rsid w:val="00331DA5"/>
    <w:rsid w:val="0033360E"/>
    <w:rsid w:val="0033424F"/>
    <w:rsid w:val="0033507B"/>
    <w:rsid w:val="00336BAC"/>
    <w:rsid w:val="0034111D"/>
    <w:rsid w:val="00342219"/>
    <w:rsid w:val="00343875"/>
    <w:rsid w:val="00343CC7"/>
    <w:rsid w:val="003455A2"/>
    <w:rsid w:val="00345C12"/>
    <w:rsid w:val="0035048C"/>
    <w:rsid w:val="00351002"/>
    <w:rsid w:val="00351B5B"/>
    <w:rsid w:val="00354870"/>
    <w:rsid w:val="00355F87"/>
    <w:rsid w:val="0036062F"/>
    <w:rsid w:val="003614F6"/>
    <w:rsid w:val="003647CA"/>
    <w:rsid w:val="0036597D"/>
    <w:rsid w:val="00365D37"/>
    <w:rsid w:val="0036619E"/>
    <w:rsid w:val="00373FA4"/>
    <w:rsid w:val="00374395"/>
    <w:rsid w:val="0037730C"/>
    <w:rsid w:val="00383AC3"/>
    <w:rsid w:val="00384F1C"/>
    <w:rsid w:val="00385DA3"/>
    <w:rsid w:val="00393927"/>
    <w:rsid w:val="0039454E"/>
    <w:rsid w:val="003A1284"/>
    <w:rsid w:val="003A2ACD"/>
    <w:rsid w:val="003A4F7D"/>
    <w:rsid w:val="003A569E"/>
    <w:rsid w:val="003B13F0"/>
    <w:rsid w:val="003B5E7A"/>
    <w:rsid w:val="003B6B69"/>
    <w:rsid w:val="003C2563"/>
    <w:rsid w:val="003C7D88"/>
    <w:rsid w:val="003D23F1"/>
    <w:rsid w:val="003D399E"/>
    <w:rsid w:val="003D41D3"/>
    <w:rsid w:val="003D60FC"/>
    <w:rsid w:val="003D626C"/>
    <w:rsid w:val="003D6B84"/>
    <w:rsid w:val="003E022A"/>
    <w:rsid w:val="003E153C"/>
    <w:rsid w:val="003E7907"/>
    <w:rsid w:val="003F144C"/>
    <w:rsid w:val="003F2224"/>
    <w:rsid w:val="003F46FF"/>
    <w:rsid w:val="003F4904"/>
    <w:rsid w:val="00403869"/>
    <w:rsid w:val="004070D1"/>
    <w:rsid w:val="00410644"/>
    <w:rsid w:val="004119C8"/>
    <w:rsid w:val="0041422B"/>
    <w:rsid w:val="004143D0"/>
    <w:rsid w:val="00414773"/>
    <w:rsid w:val="00415B83"/>
    <w:rsid w:val="00415B9F"/>
    <w:rsid w:val="004200DD"/>
    <w:rsid w:val="004219E2"/>
    <w:rsid w:val="00421D91"/>
    <w:rsid w:val="0042214D"/>
    <w:rsid w:val="00422E91"/>
    <w:rsid w:val="00425B37"/>
    <w:rsid w:val="00427065"/>
    <w:rsid w:val="00432517"/>
    <w:rsid w:val="004351D3"/>
    <w:rsid w:val="00436FA9"/>
    <w:rsid w:val="004422C8"/>
    <w:rsid w:val="00445010"/>
    <w:rsid w:val="00445EE5"/>
    <w:rsid w:val="00446A7B"/>
    <w:rsid w:val="00452CDE"/>
    <w:rsid w:val="004535C3"/>
    <w:rsid w:val="00453682"/>
    <w:rsid w:val="004541DE"/>
    <w:rsid w:val="00455120"/>
    <w:rsid w:val="0045681F"/>
    <w:rsid w:val="00460C81"/>
    <w:rsid w:val="00461FC4"/>
    <w:rsid w:val="00467B6C"/>
    <w:rsid w:val="0047291D"/>
    <w:rsid w:val="00476936"/>
    <w:rsid w:val="00481C39"/>
    <w:rsid w:val="00482526"/>
    <w:rsid w:val="00487AEB"/>
    <w:rsid w:val="0049092E"/>
    <w:rsid w:val="00491C2E"/>
    <w:rsid w:val="004946F8"/>
    <w:rsid w:val="004A088C"/>
    <w:rsid w:val="004A11D7"/>
    <w:rsid w:val="004A2A29"/>
    <w:rsid w:val="004A412C"/>
    <w:rsid w:val="004A765C"/>
    <w:rsid w:val="004B3F8B"/>
    <w:rsid w:val="004B577C"/>
    <w:rsid w:val="004B670C"/>
    <w:rsid w:val="004C0428"/>
    <w:rsid w:val="004C34DF"/>
    <w:rsid w:val="004C4850"/>
    <w:rsid w:val="004C4A77"/>
    <w:rsid w:val="004C529A"/>
    <w:rsid w:val="004C57A1"/>
    <w:rsid w:val="004C6529"/>
    <w:rsid w:val="004D39C5"/>
    <w:rsid w:val="004D676B"/>
    <w:rsid w:val="004D712F"/>
    <w:rsid w:val="004E0486"/>
    <w:rsid w:val="004E19F1"/>
    <w:rsid w:val="004E4718"/>
    <w:rsid w:val="004E5E45"/>
    <w:rsid w:val="004F0024"/>
    <w:rsid w:val="004F00E3"/>
    <w:rsid w:val="004F54F5"/>
    <w:rsid w:val="005034D5"/>
    <w:rsid w:val="0051694F"/>
    <w:rsid w:val="00516BEA"/>
    <w:rsid w:val="0051754C"/>
    <w:rsid w:val="005208BA"/>
    <w:rsid w:val="00522C22"/>
    <w:rsid w:val="00523510"/>
    <w:rsid w:val="00523A12"/>
    <w:rsid w:val="00523C6A"/>
    <w:rsid w:val="005267C0"/>
    <w:rsid w:val="005340D7"/>
    <w:rsid w:val="00535239"/>
    <w:rsid w:val="00536C46"/>
    <w:rsid w:val="00541789"/>
    <w:rsid w:val="00542B5F"/>
    <w:rsid w:val="0054331E"/>
    <w:rsid w:val="00543502"/>
    <w:rsid w:val="00545174"/>
    <w:rsid w:val="00552606"/>
    <w:rsid w:val="00553BB3"/>
    <w:rsid w:val="00553C85"/>
    <w:rsid w:val="00560663"/>
    <w:rsid w:val="00562E8E"/>
    <w:rsid w:val="00563DC4"/>
    <w:rsid w:val="005728C9"/>
    <w:rsid w:val="0057444B"/>
    <w:rsid w:val="00576AD9"/>
    <w:rsid w:val="005804CF"/>
    <w:rsid w:val="00580B78"/>
    <w:rsid w:val="00581250"/>
    <w:rsid w:val="00581E97"/>
    <w:rsid w:val="00590E2F"/>
    <w:rsid w:val="005949D5"/>
    <w:rsid w:val="0059717E"/>
    <w:rsid w:val="005B513A"/>
    <w:rsid w:val="005C46B4"/>
    <w:rsid w:val="005C4A11"/>
    <w:rsid w:val="005C55D2"/>
    <w:rsid w:val="005C604C"/>
    <w:rsid w:val="005C6ED8"/>
    <w:rsid w:val="005D21EF"/>
    <w:rsid w:val="005D3196"/>
    <w:rsid w:val="005D4513"/>
    <w:rsid w:val="005D649E"/>
    <w:rsid w:val="005D6A23"/>
    <w:rsid w:val="005D6C25"/>
    <w:rsid w:val="005D6E82"/>
    <w:rsid w:val="005E2677"/>
    <w:rsid w:val="005E5F11"/>
    <w:rsid w:val="005F09AB"/>
    <w:rsid w:val="005F14B0"/>
    <w:rsid w:val="005F1A93"/>
    <w:rsid w:val="005F2A17"/>
    <w:rsid w:val="005F2AA1"/>
    <w:rsid w:val="005F2CD8"/>
    <w:rsid w:val="005F33C5"/>
    <w:rsid w:val="005F5D99"/>
    <w:rsid w:val="005F6DC9"/>
    <w:rsid w:val="00600719"/>
    <w:rsid w:val="00600E45"/>
    <w:rsid w:val="00602664"/>
    <w:rsid w:val="00605435"/>
    <w:rsid w:val="00606192"/>
    <w:rsid w:val="00606F88"/>
    <w:rsid w:val="0061091D"/>
    <w:rsid w:val="00613F38"/>
    <w:rsid w:val="006144EB"/>
    <w:rsid w:val="00614853"/>
    <w:rsid w:val="00614B03"/>
    <w:rsid w:val="00620F2E"/>
    <w:rsid w:val="006217DC"/>
    <w:rsid w:val="00626F4F"/>
    <w:rsid w:val="0062732B"/>
    <w:rsid w:val="00627606"/>
    <w:rsid w:val="00636B51"/>
    <w:rsid w:val="006425B3"/>
    <w:rsid w:val="006431BB"/>
    <w:rsid w:val="0064759A"/>
    <w:rsid w:val="00650D44"/>
    <w:rsid w:val="00650E8D"/>
    <w:rsid w:val="00651997"/>
    <w:rsid w:val="006656CB"/>
    <w:rsid w:val="006709A6"/>
    <w:rsid w:val="00670D7F"/>
    <w:rsid w:val="0067286B"/>
    <w:rsid w:val="0067294A"/>
    <w:rsid w:val="00672B53"/>
    <w:rsid w:val="0068385F"/>
    <w:rsid w:val="00684679"/>
    <w:rsid w:val="006846E6"/>
    <w:rsid w:val="00684DED"/>
    <w:rsid w:val="00686065"/>
    <w:rsid w:val="00686517"/>
    <w:rsid w:val="00694451"/>
    <w:rsid w:val="006946CE"/>
    <w:rsid w:val="00694C09"/>
    <w:rsid w:val="00695C74"/>
    <w:rsid w:val="0069799A"/>
    <w:rsid w:val="006A3FEE"/>
    <w:rsid w:val="006A56B8"/>
    <w:rsid w:val="006A7B60"/>
    <w:rsid w:val="006B23F1"/>
    <w:rsid w:val="006C0345"/>
    <w:rsid w:val="006C15AC"/>
    <w:rsid w:val="006C4C2F"/>
    <w:rsid w:val="006C72C0"/>
    <w:rsid w:val="006C7A28"/>
    <w:rsid w:val="006D0049"/>
    <w:rsid w:val="006D08F7"/>
    <w:rsid w:val="006D14E5"/>
    <w:rsid w:val="006D1588"/>
    <w:rsid w:val="006D7E35"/>
    <w:rsid w:val="006E0875"/>
    <w:rsid w:val="006E1427"/>
    <w:rsid w:val="006E3B2E"/>
    <w:rsid w:val="006E3E43"/>
    <w:rsid w:val="006E54DA"/>
    <w:rsid w:val="006E5E72"/>
    <w:rsid w:val="006F4E8F"/>
    <w:rsid w:val="006F4EEC"/>
    <w:rsid w:val="00702A0C"/>
    <w:rsid w:val="00702EF9"/>
    <w:rsid w:val="00703006"/>
    <w:rsid w:val="00707B00"/>
    <w:rsid w:val="00712C89"/>
    <w:rsid w:val="00713289"/>
    <w:rsid w:val="00717A56"/>
    <w:rsid w:val="00720C22"/>
    <w:rsid w:val="00721323"/>
    <w:rsid w:val="0072227F"/>
    <w:rsid w:val="00722C88"/>
    <w:rsid w:val="007232BC"/>
    <w:rsid w:val="00734693"/>
    <w:rsid w:val="007350D9"/>
    <w:rsid w:val="007361BF"/>
    <w:rsid w:val="00737F91"/>
    <w:rsid w:val="007423A2"/>
    <w:rsid w:val="007451D9"/>
    <w:rsid w:val="00745317"/>
    <w:rsid w:val="00747B00"/>
    <w:rsid w:val="00756113"/>
    <w:rsid w:val="00756995"/>
    <w:rsid w:val="007604C9"/>
    <w:rsid w:val="00762317"/>
    <w:rsid w:val="007652F2"/>
    <w:rsid w:val="00770B74"/>
    <w:rsid w:val="00770EB4"/>
    <w:rsid w:val="007736D6"/>
    <w:rsid w:val="00792BC4"/>
    <w:rsid w:val="00793391"/>
    <w:rsid w:val="00795CF2"/>
    <w:rsid w:val="007A09B4"/>
    <w:rsid w:val="007A49C0"/>
    <w:rsid w:val="007B1B67"/>
    <w:rsid w:val="007B214D"/>
    <w:rsid w:val="007C220A"/>
    <w:rsid w:val="007C3CE0"/>
    <w:rsid w:val="007C6628"/>
    <w:rsid w:val="007D23EF"/>
    <w:rsid w:val="007D5FD5"/>
    <w:rsid w:val="007D666D"/>
    <w:rsid w:val="007E5155"/>
    <w:rsid w:val="007E618B"/>
    <w:rsid w:val="007F4D4A"/>
    <w:rsid w:val="007F5EBC"/>
    <w:rsid w:val="007F6D09"/>
    <w:rsid w:val="007F75B3"/>
    <w:rsid w:val="007F79A1"/>
    <w:rsid w:val="00802CBF"/>
    <w:rsid w:val="00804B9B"/>
    <w:rsid w:val="00804F10"/>
    <w:rsid w:val="00806442"/>
    <w:rsid w:val="00811CCD"/>
    <w:rsid w:val="00813B26"/>
    <w:rsid w:val="00817F3F"/>
    <w:rsid w:val="00821F53"/>
    <w:rsid w:val="00822809"/>
    <w:rsid w:val="00824514"/>
    <w:rsid w:val="00827474"/>
    <w:rsid w:val="008421DA"/>
    <w:rsid w:val="0085277F"/>
    <w:rsid w:val="00855E51"/>
    <w:rsid w:val="00856066"/>
    <w:rsid w:val="00860420"/>
    <w:rsid w:val="008619F9"/>
    <w:rsid w:val="0086320A"/>
    <w:rsid w:val="00863EB6"/>
    <w:rsid w:val="00865DC6"/>
    <w:rsid w:val="00866B2A"/>
    <w:rsid w:val="00872907"/>
    <w:rsid w:val="00874FA4"/>
    <w:rsid w:val="00876401"/>
    <w:rsid w:val="0087776E"/>
    <w:rsid w:val="008805F6"/>
    <w:rsid w:val="00884D6F"/>
    <w:rsid w:val="0088765F"/>
    <w:rsid w:val="00890298"/>
    <w:rsid w:val="00897E59"/>
    <w:rsid w:val="008A16A6"/>
    <w:rsid w:val="008A1758"/>
    <w:rsid w:val="008A1E62"/>
    <w:rsid w:val="008A49EE"/>
    <w:rsid w:val="008B031B"/>
    <w:rsid w:val="008B46DA"/>
    <w:rsid w:val="008B6D16"/>
    <w:rsid w:val="008C45B9"/>
    <w:rsid w:val="008C4CA1"/>
    <w:rsid w:val="008C6FC5"/>
    <w:rsid w:val="008D22FB"/>
    <w:rsid w:val="008D6C2E"/>
    <w:rsid w:val="008E0907"/>
    <w:rsid w:val="008E1393"/>
    <w:rsid w:val="008E5D13"/>
    <w:rsid w:val="008E649D"/>
    <w:rsid w:val="008F1F1B"/>
    <w:rsid w:val="008F2DC5"/>
    <w:rsid w:val="008F4AEA"/>
    <w:rsid w:val="009013A9"/>
    <w:rsid w:val="00903C4C"/>
    <w:rsid w:val="00907A64"/>
    <w:rsid w:val="00910204"/>
    <w:rsid w:val="00910431"/>
    <w:rsid w:val="009114A7"/>
    <w:rsid w:val="00911BA2"/>
    <w:rsid w:val="00911D48"/>
    <w:rsid w:val="0091472A"/>
    <w:rsid w:val="0091519D"/>
    <w:rsid w:val="009316A8"/>
    <w:rsid w:val="009353B8"/>
    <w:rsid w:val="009357D7"/>
    <w:rsid w:val="009402F7"/>
    <w:rsid w:val="00941514"/>
    <w:rsid w:val="0094554A"/>
    <w:rsid w:val="0095605B"/>
    <w:rsid w:val="00960095"/>
    <w:rsid w:val="00962803"/>
    <w:rsid w:val="00963C8A"/>
    <w:rsid w:val="00966E83"/>
    <w:rsid w:val="00967005"/>
    <w:rsid w:val="00971C7B"/>
    <w:rsid w:val="009835B0"/>
    <w:rsid w:val="00984FE5"/>
    <w:rsid w:val="00986A7D"/>
    <w:rsid w:val="00990A75"/>
    <w:rsid w:val="00992130"/>
    <w:rsid w:val="0099229B"/>
    <w:rsid w:val="0099401B"/>
    <w:rsid w:val="00994534"/>
    <w:rsid w:val="009A5670"/>
    <w:rsid w:val="009A60C0"/>
    <w:rsid w:val="009B25A0"/>
    <w:rsid w:val="009B3E3F"/>
    <w:rsid w:val="009B43A4"/>
    <w:rsid w:val="009B451B"/>
    <w:rsid w:val="009C000B"/>
    <w:rsid w:val="009C091E"/>
    <w:rsid w:val="009C106B"/>
    <w:rsid w:val="009C31F3"/>
    <w:rsid w:val="009C32AF"/>
    <w:rsid w:val="009C4167"/>
    <w:rsid w:val="009C686A"/>
    <w:rsid w:val="009D06C4"/>
    <w:rsid w:val="009D446B"/>
    <w:rsid w:val="009D6419"/>
    <w:rsid w:val="009D64F7"/>
    <w:rsid w:val="009E1D63"/>
    <w:rsid w:val="009E50E3"/>
    <w:rsid w:val="009F1DAD"/>
    <w:rsid w:val="009F43A7"/>
    <w:rsid w:val="009F4734"/>
    <w:rsid w:val="009F6E3B"/>
    <w:rsid w:val="00A007DA"/>
    <w:rsid w:val="00A022B9"/>
    <w:rsid w:val="00A02511"/>
    <w:rsid w:val="00A11844"/>
    <w:rsid w:val="00A14B6F"/>
    <w:rsid w:val="00A1513F"/>
    <w:rsid w:val="00A20E04"/>
    <w:rsid w:val="00A21ADF"/>
    <w:rsid w:val="00A269F5"/>
    <w:rsid w:val="00A31998"/>
    <w:rsid w:val="00A3325C"/>
    <w:rsid w:val="00A33AB8"/>
    <w:rsid w:val="00A359CD"/>
    <w:rsid w:val="00A40348"/>
    <w:rsid w:val="00A424BF"/>
    <w:rsid w:val="00A47B8D"/>
    <w:rsid w:val="00A47ECC"/>
    <w:rsid w:val="00A500D8"/>
    <w:rsid w:val="00A52FD1"/>
    <w:rsid w:val="00A541AF"/>
    <w:rsid w:val="00A55A08"/>
    <w:rsid w:val="00A6752F"/>
    <w:rsid w:val="00A7009C"/>
    <w:rsid w:val="00A76B0B"/>
    <w:rsid w:val="00A77A69"/>
    <w:rsid w:val="00A84D87"/>
    <w:rsid w:val="00A8520C"/>
    <w:rsid w:val="00A90F03"/>
    <w:rsid w:val="00AA3068"/>
    <w:rsid w:val="00AA3382"/>
    <w:rsid w:val="00AA5E52"/>
    <w:rsid w:val="00AA633B"/>
    <w:rsid w:val="00AB43D2"/>
    <w:rsid w:val="00AB4EEA"/>
    <w:rsid w:val="00AB5300"/>
    <w:rsid w:val="00AB53D3"/>
    <w:rsid w:val="00AB7929"/>
    <w:rsid w:val="00AC102D"/>
    <w:rsid w:val="00AC54E3"/>
    <w:rsid w:val="00AC5C68"/>
    <w:rsid w:val="00AD66FB"/>
    <w:rsid w:val="00AE0618"/>
    <w:rsid w:val="00AE08DD"/>
    <w:rsid w:val="00AE27A5"/>
    <w:rsid w:val="00AE5DC4"/>
    <w:rsid w:val="00AE69C3"/>
    <w:rsid w:val="00AF316B"/>
    <w:rsid w:val="00AF3C00"/>
    <w:rsid w:val="00AF5C2D"/>
    <w:rsid w:val="00AF5E47"/>
    <w:rsid w:val="00B02F86"/>
    <w:rsid w:val="00B05D57"/>
    <w:rsid w:val="00B1039D"/>
    <w:rsid w:val="00B104BF"/>
    <w:rsid w:val="00B11A8A"/>
    <w:rsid w:val="00B17B8C"/>
    <w:rsid w:val="00B209B8"/>
    <w:rsid w:val="00B21AB6"/>
    <w:rsid w:val="00B225A0"/>
    <w:rsid w:val="00B22E63"/>
    <w:rsid w:val="00B2557F"/>
    <w:rsid w:val="00B255F5"/>
    <w:rsid w:val="00B276E5"/>
    <w:rsid w:val="00B3111B"/>
    <w:rsid w:val="00B31A40"/>
    <w:rsid w:val="00B32583"/>
    <w:rsid w:val="00B400C0"/>
    <w:rsid w:val="00B41DAA"/>
    <w:rsid w:val="00B41EF6"/>
    <w:rsid w:val="00B41F01"/>
    <w:rsid w:val="00B42CB9"/>
    <w:rsid w:val="00B43590"/>
    <w:rsid w:val="00B44AE5"/>
    <w:rsid w:val="00B516AD"/>
    <w:rsid w:val="00B52770"/>
    <w:rsid w:val="00B552A4"/>
    <w:rsid w:val="00B65D05"/>
    <w:rsid w:val="00B66DB2"/>
    <w:rsid w:val="00B67C83"/>
    <w:rsid w:val="00B73045"/>
    <w:rsid w:val="00B82940"/>
    <w:rsid w:val="00B86D5E"/>
    <w:rsid w:val="00B877C1"/>
    <w:rsid w:val="00B877D1"/>
    <w:rsid w:val="00B9028F"/>
    <w:rsid w:val="00B9099B"/>
    <w:rsid w:val="00B922BA"/>
    <w:rsid w:val="00B94EAE"/>
    <w:rsid w:val="00BA0663"/>
    <w:rsid w:val="00BA1019"/>
    <w:rsid w:val="00BA11A5"/>
    <w:rsid w:val="00BA3987"/>
    <w:rsid w:val="00BB0042"/>
    <w:rsid w:val="00BB0762"/>
    <w:rsid w:val="00BB08A5"/>
    <w:rsid w:val="00BB1484"/>
    <w:rsid w:val="00BB2064"/>
    <w:rsid w:val="00BC03DC"/>
    <w:rsid w:val="00BC1DA5"/>
    <w:rsid w:val="00BC3495"/>
    <w:rsid w:val="00BC4832"/>
    <w:rsid w:val="00BC56BC"/>
    <w:rsid w:val="00BC5E57"/>
    <w:rsid w:val="00BC6B6D"/>
    <w:rsid w:val="00BC7E84"/>
    <w:rsid w:val="00BD2954"/>
    <w:rsid w:val="00BD3B3B"/>
    <w:rsid w:val="00BD6783"/>
    <w:rsid w:val="00BD74C9"/>
    <w:rsid w:val="00BD7F6F"/>
    <w:rsid w:val="00BE5C2C"/>
    <w:rsid w:val="00BE7000"/>
    <w:rsid w:val="00BE7054"/>
    <w:rsid w:val="00BE7BDB"/>
    <w:rsid w:val="00BF0427"/>
    <w:rsid w:val="00BF0C38"/>
    <w:rsid w:val="00BF2908"/>
    <w:rsid w:val="00BF2A8D"/>
    <w:rsid w:val="00BF321B"/>
    <w:rsid w:val="00BF6AA1"/>
    <w:rsid w:val="00BF7B86"/>
    <w:rsid w:val="00C00C49"/>
    <w:rsid w:val="00C0144C"/>
    <w:rsid w:val="00C01853"/>
    <w:rsid w:val="00C02AC6"/>
    <w:rsid w:val="00C11732"/>
    <w:rsid w:val="00C15E8A"/>
    <w:rsid w:val="00C216D2"/>
    <w:rsid w:val="00C22D9D"/>
    <w:rsid w:val="00C2720C"/>
    <w:rsid w:val="00C303C6"/>
    <w:rsid w:val="00C3186E"/>
    <w:rsid w:val="00C34AAE"/>
    <w:rsid w:val="00C4188D"/>
    <w:rsid w:val="00C41A06"/>
    <w:rsid w:val="00C47E8D"/>
    <w:rsid w:val="00C607EB"/>
    <w:rsid w:val="00C618EB"/>
    <w:rsid w:val="00C64146"/>
    <w:rsid w:val="00C73D2F"/>
    <w:rsid w:val="00C831F0"/>
    <w:rsid w:val="00C84364"/>
    <w:rsid w:val="00C84EDB"/>
    <w:rsid w:val="00C8749C"/>
    <w:rsid w:val="00C905AB"/>
    <w:rsid w:val="00C907FF"/>
    <w:rsid w:val="00C925F9"/>
    <w:rsid w:val="00C93921"/>
    <w:rsid w:val="00CA14ED"/>
    <w:rsid w:val="00CB1A91"/>
    <w:rsid w:val="00CB4787"/>
    <w:rsid w:val="00CB5505"/>
    <w:rsid w:val="00CB5B64"/>
    <w:rsid w:val="00CB7F44"/>
    <w:rsid w:val="00CC0275"/>
    <w:rsid w:val="00CC0BF0"/>
    <w:rsid w:val="00CC2914"/>
    <w:rsid w:val="00CC2F5E"/>
    <w:rsid w:val="00CC5B34"/>
    <w:rsid w:val="00CD045B"/>
    <w:rsid w:val="00CD0C01"/>
    <w:rsid w:val="00CD3EC3"/>
    <w:rsid w:val="00CD3FCF"/>
    <w:rsid w:val="00CD4136"/>
    <w:rsid w:val="00CD6944"/>
    <w:rsid w:val="00CD77B9"/>
    <w:rsid w:val="00CE1A43"/>
    <w:rsid w:val="00CE3308"/>
    <w:rsid w:val="00CF13CA"/>
    <w:rsid w:val="00CF4094"/>
    <w:rsid w:val="00CF5E14"/>
    <w:rsid w:val="00CF756D"/>
    <w:rsid w:val="00D004D7"/>
    <w:rsid w:val="00D0172E"/>
    <w:rsid w:val="00D038C1"/>
    <w:rsid w:val="00D03A42"/>
    <w:rsid w:val="00D10840"/>
    <w:rsid w:val="00D11BEA"/>
    <w:rsid w:val="00D13D92"/>
    <w:rsid w:val="00D15F23"/>
    <w:rsid w:val="00D17F75"/>
    <w:rsid w:val="00D225AE"/>
    <w:rsid w:val="00D26E4A"/>
    <w:rsid w:val="00D3183A"/>
    <w:rsid w:val="00D31B32"/>
    <w:rsid w:val="00D344CE"/>
    <w:rsid w:val="00D3478A"/>
    <w:rsid w:val="00D363B1"/>
    <w:rsid w:val="00D36EB1"/>
    <w:rsid w:val="00D379B0"/>
    <w:rsid w:val="00D40E4F"/>
    <w:rsid w:val="00D44748"/>
    <w:rsid w:val="00D4646B"/>
    <w:rsid w:val="00D5111B"/>
    <w:rsid w:val="00D6250C"/>
    <w:rsid w:val="00D634B0"/>
    <w:rsid w:val="00D6586E"/>
    <w:rsid w:val="00D71E31"/>
    <w:rsid w:val="00D72D4E"/>
    <w:rsid w:val="00D81080"/>
    <w:rsid w:val="00D8166E"/>
    <w:rsid w:val="00D8491C"/>
    <w:rsid w:val="00D85895"/>
    <w:rsid w:val="00D93E05"/>
    <w:rsid w:val="00D93EEF"/>
    <w:rsid w:val="00D9478A"/>
    <w:rsid w:val="00D95387"/>
    <w:rsid w:val="00D9563C"/>
    <w:rsid w:val="00D9718D"/>
    <w:rsid w:val="00DA1F3D"/>
    <w:rsid w:val="00DA2E96"/>
    <w:rsid w:val="00DA2F03"/>
    <w:rsid w:val="00DB0C5A"/>
    <w:rsid w:val="00DB2A2F"/>
    <w:rsid w:val="00DB2ADB"/>
    <w:rsid w:val="00DB3B7F"/>
    <w:rsid w:val="00DC0E31"/>
    <w:rsid w:val="00DC3795"/>
    <w:rsid w:val="00DC4FC2"/>
    <w:rsid w:val="00DC6FAD"/>
    <w:rsid w:val="00DD1971"/>
    <w:rsid w:val="00DD417A"/>
    <w:rsid w:val="00DD46BF"/>
    <w:rsid w:val="00DD7027"/>
    <w:rsid w:val="00DD7A66"/>
    <w:rsid w:val="00DE135D"/>
    <w:rsid w:val="00DE2FDD"/>
    <w:rsid w:val="00DE6A85"/>
    <w:rsid w:val="00DE753D"/>
    <w:rsid w:val="00E014D4"/>
    <w:rsid w:val="00E02EC5"/>
    <w:rsid w:val="00E12A7F"/>
    <w:rsid w:val="00E1324A"/>
    <w:rsid w:val="00E135E7"/>
    <w:rsid w:val="00E13ED0"/>
    <w:rsid w:val="00E15872"/>
    <w:rsid w:val="00E170F9"/>
    <w:rsid w:val="00E30478"/>
    <w:rsid w:val="00E335D9"/>
    <w:rsid w:val="00E33B50"/>
    <w:rsid w:val="00E35CDC"/>
    <w:rsid w:val="00E426A7"/>
    <w:rsid w:val="00E43FA8"/>
    <w:rsid w:val="00E449BB"/>
    <w:rsid w:val="00E45AEB"/>
    <w:rsid w:val="00E46DB7"/>
    <w:rsid w:val="00E47A36"/>
    <w:rsid w:val="00E51092"/>
    <w:rsid w:val="00E5221A"/>
    <w:rsid w:val="00E57D04"/>
    <w:rsid w:val="00E60938"/>
    <w:rsid w:val="00E6154F"/>
    <w:rsid w:val="00E6200C"/>
    <w:rsid w:val="00E62B70"/>
    <w:rsid w:val="00E663B6"/>
    <w:rsid w:val="00E664D5"/>
    <w:rsid w:val="00E66CBC"/>
    <w:rsid w:val="00E66DEC"/>
    <w:rsid w:val="00E70719"/>
    <w:rsid w:val="00E70F6B"/>
    <w:rsid w:val="00E7360A"/>
    <w:rsid w:val="00E73666"/>
    <w:rsid w:val="00E75491"/>
    <w:rsid w:val="00E76AD9"/>
    <w:rsid w:val="00E77FF0"/>
    <w:rsid w:val="00E809AB"/>
    <w:rsid w:val="00E81132"/>
    <w:rsid w:val="00E823AF"/>
    <w:rsid w:val="00E826C9"/>
    <w:rsid w:val="00E8402E"/>
    <w:rsid w:val="00E867EF"/>
    <w:rsid w:val="00E86D0D"/>
    <w:rsid w:val="00E878BA"/>
    <w:rsid w:val="00E9247A"/>
    <w:rsid w:val="00E940F3"/>
    <w:rsid w:val="00E970EC"/>
    <w:rsid w:val="00EA243A"/>
    <w:rsid w:val="00EA5926"/>
    <w:rsid w:val="00EB03A1"/>
    <w:rsid w:val="00EB3C86"/>
    <w:rsid w:val="00EB5B5D"/>
    <w:rsid w:val="00EC167E"/>
    <w:rsid w:val="00EC1D83"/>
    <w:rsid w:val="00EC2CA8"/>
    <w:rsid w:val="00EC3BE7"/>
    <w:rsid w:val="00EC3FB1"/>
    <w:rsid w:val="00EC47E3"/>
    <w:rsid w:val="00EC5950"/>
    <w:rsid w:val="00EC59BD"/>
    <w:rsid w:val="00EC5DAD"/>
    <w:rsid w:val="00EC609C"/>
    <w:rsid w:val="00EC7EA7"/>
    <w:rsid w:val="00ED07A7"/>
    <w:rsid w:val="00ED3245"/>
    <w:rsid w:val="00ED4C81"/>
    <w:rsid w:val="00EE130A"/>
    <w:rsid w:val="00EE13A9"/>
    <w:rsid w:val="00EE2116"/>
    <w:rsid w:val="00EE5476"/>
    <w:rsid w:val="00EF24C8"/>
    <w:rsid w:val="00EF42DB"/>
    <w:rsid w:val="00EF4FE8"/>
    <w:rsid w:val="00F05DC6"/>
    <w:rsid w:val="00F10171"/>
    <w:rsid w:val="00F126BF"/>
    <w:rsid w:val="00F136A2"/>
    <w:rsid w:val="00F13B25"/>
    <w:rsid w:val="00F16881"/>
    <w:rsid w:val="00F17262"/>
    <w:rsid w:val="00F23E50"/>
    <w:rsid w:val="00F258B5"/>
    <w:rsid w:val="00F30D24"/>
    <w:rsid w:val="00F31704"/>
    <w:rsid w:val="00F333EB"/>
    <w:rsid w:val="00F33D9D"/>
    <w:rsid w:val="00F34C0F"/>
    <w:rsid w:val="00F36A4C"/>
    <w:rsid w:val="00F40A1D"/>
    <w:rsid w:val="00F53E36"/>
    <w:rsid w:val="00F625FA"/>
    <w:rsid w:val="00F635CA"/>
    <w:rsid w:val="00F6545F"/>
    <w:rsid w:val="00F66DF9"/>
    <w:rsid w:val="00F7147E"/>
    <w:rsid w:val="00F717DD"/>
    <w:rsid w:val="00F71E9A"/>
    <w:rsid w:val="00F73A02"/>
    <w:rsid w:val="00F81303"/>
    <w:rsid w:val="00F82C66"/>
    <w:rsid w:val="00F85037"/>
    <w:rsid w:val="00F85DB4"/>
    <w:rsid w:val="00F86197"/>
    <w:rsid w:val="00F91BC0"/>
    <w:rsid w:val="00F91CE8"/>
    <w:rsid w:val="00F97613"/>
    <w:rsid w:val="00FA21C5"/>
    <w:rsid w:val="00FA6495"/>
    <w:rsid w:val="00FB079C"/>
    <w:rsid w:val="00FB494C"/>
    <w:rsid w:val="00FB626C"/>
    <w:rsid w:val="00FC2DC7"/>
    <w:rsid w:val="00FC3630"/>
    <w:rsid w:val="00FD1CB9"/>
    <w:rsid w:val="00FD3395"/>
    <w:rsid w:val="00FD3902"/>
    <w:rsid w:val="00FD5309"/>
    <w:rsid w:val="00FD5429"/>
    <w:rsid w:val="00FD6AF0"/>
    <w:rsid w:val="00FE5AD2"/>
    <w:rsid w:val="00FE7C40"/>
    <w:rsid w:val="00FE7FC1"/>
    <w:rsid w:val="00FF01E6"/>
    <w:rsid w:val="00FF0F8F"/>
    <w:rsid w:val="00FF1058"/>
    <w:rsid w:val="00FF2CAB"/>
    <w:rsid w:val="00FF4A76"/>
    <w:rsid w:val="00FF4F7F"/>
    <w:rsid w:val="00FF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97"/>
    <w:pPr>
      <w:suppressAutoHyphens/>
      <w:jc w:val="both"/>
    </w:pPr>
    <w:rPr>
      <w:rFonts w:ascii="Arial" w:hAnsi="Arial"/>
      <w:lang w:eastAsia="ar-SA"/>
    </w:rPr>
  </w:style>
  <w:style w:type="paragraph" w:styleId="Ttulo1">
    <w:name w:val="heading 1"/>
    <w:basedOn w:val="Normal"/>
    <w:next w:val="Normal"/>
    <w:qFormat/>
    <w:rsid w:val="000D4497"/>
    <w:pPr>
      <w:keepNext/>
      <w:tabs>
        <w:tab w:val="num" w:pos="0"/>
      </w:tabs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D4497"/>
    <w:pPr>
      <w:keepNext/>
      <w:widowControl w:val="0"/>
      <w:tabs>
        <w:tab w:val="num" w:pos="0"/>
      </w:tabs>
      <w:suppressAutoHyphens w:val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0D4497"/>
    <w:pPr>
      <w:keepNext/>
      <w:tabs>
        <w:tab w:val="num" w:pos="0"/>
      </w:tabs>
      <w:ind w:right="-93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0D4497"/>
    <w:pPr>
      <w:keepNext/>
      <w:tabs>
        <w:tab w:val="num" w:pos="0"/>
      </w:tabs>
      <w:outlineLvl w:val="3"/>
    </w:pPr>
    <w:rPr>
      <w:rFonts w:cs="Arial"/>
      <w:b/>
      <w:sz w:val="22"/>
    </w:rPr>
  </w:style>
  <w:style w:type="paragraph" w:styleId="Ttulo5">
    <w:name w:val="heading 5"/>
    <w:basedOn w:val="Normal"/>
    <w:next w:val="Normal"/>
    <w:qFormat/>
    <w:rsid w:val="000D4497"/>
    <w:pPr>
      <w:keepNext/>
      <w:tabs>
        <w:tab w:val="num" w:pos="0"/>
      </w:tabs>
      <w:ind w:left="1440"/>
      <w:outlineLvl w:val="4"/>
    </w:pPr>
    <w:rPr>
      <w:rFonts w:cs="Arial"/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0D4497"/>
    <w:pPr>
      <w:keepNext/>
      <w:tabs>
        <w:tab w:val="num" w:pos="0"/>
      </w:tabs>
      <w:spacing w:after="360"/>
      <w:jc w:val="center"/>
      <w:outlineLvl w:val="5"/>
    </w:pPr>
    <w:rPr>
      <w:b/>
      <w:color w:val="0000FF"/>
      <w:sz w:val="24"/>
      <w:u w:val="single"/>
    </w:rPr>
  </w:style>
  <w:style w:type="paragraph" w:styleId="Ttulo7">
    <w:name w:val="heading 7"/>
    <w:basedOn w:val="Normal"/>
    <w:next w:val="Normal"/>
    <w:qFormat/>
    <w:rsid w:val="000D4497"/>
    <w:pPr>
      <w:keepNext/>
      <w:spacing w:before="120" w:after="120"/>
      <w:ind w:left="-30" w:right="51" w:firstLine="15"/>
      <w:outlineLvl w:val="6"/>
    </w:pPr>
    <w:rPr>
      <w:b/>
      <w:bCs/>
      <w:color w:val="FF0000"/>
      <w:sz w:val="28"/>
      <w:szCs w:val="22"/>
    </w:rPr>
  </w:style>
  <w:style w:type="paragraph" w:styleId="Ttulo8">
    <w:name w:val="heading 8"/>
    <w:basedOn w:val="Normal"/>
    <w:next w:val="Normal"/>
    <w:qFormat/>
    <w:rsid w:val="000D4497"/>
    <w:pPr>
      <w:keepNext/>
      <w:tabs>
        <w:tab w:val="num" w:pos="0"/>
      </w:tabs>
      <w:spacing w:before="120"/>
      <w:ind w:left="23"/>
      <w:jc w:val="center"/>
      <w:outlineLvl w:val="7"/>
    </w:pPr>
    <w:rPr>
      <w:rFonts w:cs="Arial"/>
      <w:sz w:val="24"/>
    </w:rPr>
  </w:style>
  <w:style w:type="paragraph" w:styleId="Ttulo9">
    <w:name w:val="heading 9"/>
    <w:basedOn w:val="Normal"/>
    <w:next w:val="Normal"/>
    <w:qFormat/>
    <w:rsid w:val="000D4497"/>
    <w:pPr>
      <w:keepNext/>
      <w:spacing w:line="360" w:lineRule="auto"/>
      <w:outlineLvl w:val="8"/>
    </w:pPr>
    <w:rPr>
      <w:rFonts w:cs="Arial"/>
      <w:b/>
      <w:bCs/>
      <w:color w:val="FF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0D4497"/>
    <w:rPr>
      <w:rFonts w:ascii="Symbol" w:hAnsi="Symbol"/>
    </w:rPr>
  </w:style>
  <w:style w:type="character" w:customStyle="1" w:styleId="Absatz-Standardschriftart">
    <w:name w:val="Absatz-Standardschriftart"/>
    <w:rsid w:val="000D4497"/>
  </w:style>
  <w:style w:type="character" w:customStyle="1" w:styleId="WW-Absatz-Standardschriftart">
    <w:name w:val="WW-Absatz-Standardschriftart"/>
    <w:rsid w:val="000D4497"/>
  </w:style>
  <w:style w:type="character" w:customStyle="1" w:styleId="WW8Num1z0">
    <w:name w:val="WW8Num1z0"/>
    <w:rsid w:val="000D4497"/>
    <w:rPr>
      <w:rFonts w:ascii="Symbol" w:hAnsi="Symbol"/>
    </w:rPr>
  </w:style>
  <w:style w:type="character" w:customStyle="1" w:styleId="WW-Absatz-Standardschriftart1">
    <w:name w:val="WW-Absatz-Standardschriftart1"/>
    <w:rsid w:val="000D4497"/>
  </w:style>
  <w:style w:type="character" w:customStyle="1" w:styleId="WW-WW8Num1z0">
    <w:name w:val="WW-WW8Num1z0"/>
    <w:rsid w:val="000D4497"/>
    <w:rPr>
      <w:rFonts w:ascii="Symbol" w:hAnsi="Symbol"/>
    </w:rPr>
  </w:style>
  <w:style w:type="character" w:customStyle="1" w:styleId="WW-Absatz-Standardschriftart11">
    <w:name w:val="WW-Absatz-Standardschriftart11"/>
    <w:rsid w:val="000D4497"/>
  </w:style>
  <w:style w:type="character" w:customStyle="1" w:styleId="WW-WW8Num1z01">
    <w:name w:val="WW-WW8Num1z01"/>
    <w:rsid w:val="000D4497"/>
    <w:rPr>
      <w:rFonts w:ascii="Symbol" w:hAnsi="Symbol"/>
    </w:rPr>
  </w:style>
  <w:style w:type="character" w:customStyle="1" w:styleId="WW-Absatz-Standardschriftart111">
    <w:name w:val="WW-Absatz-Standardschriftart111"/>
    <w:rsid w:val="000D4497"/>
  </w:style>
  <w:style w:type="character" w:customStyle="1" w:styleId="WW-WW8Num1z011">
    <w:name w:val="WW-WW8Num1z011"/>
    <w:rsid w:val="000D4497"/>
    <w:rPr>
      <w:rFonts w:ascii="Symbol" w:hAnsi="Symbol"/>
    </w:rPr>
  </w:style>
  <w:style w:type="character" w:customStyle="1" w:styleId="WW-Absatz-Standardschriftart1111">
    <w:name w:val="WW-Absatz-Standardschriftart1111"/>
    <w:rsid w:val="000D4497"/>
  </w:style>
  <w:style w:type="character" w:customStyle="1" w:styleId="WW-WW8Num1z0111">
    <w:name w:val="WW-WW8Num1z0111"/>
    <w:rsid w:val="000D4497"/>
    <w:rPr>
      <w:rFonts w:ascii="Symbol" w:hAnsi="Symbol"/>
    </w:rPr>
  </w:style>
  <w:style w:type="character" w:customStyle="1" w:styleId="WW-Absatz-Standardschriftart11111">
    <w:name w:val="WW-Absatz-Standardschriftart11111"/>
    <w:rsid w:val="000D4497"/>
  </w:style>
  <w:style w:type="character" w:customStyle="1" w:styleId="WW-WW8Num1z01111">
    <w:name w:val="WW-WW8Num1z01111"/>
    <w:rsid w:val="000D4497"/>
    <w:rPr>
      <w:rFonts w:ascii="Symbol" w:hAnsi="Symbol"/>
    </w:rPr>
  </w:style>
  <w:style w:type="character" w:customStyle="1" w:styleId="WW-Absatz-Standardschriftart111111">
    <w:name w:val="WW-Absatz-Standardschriftart111111"/>
    <w:rsid w:val="000D4497"/>
  </w:style>
  <w:style w:type="character" w:customStyle="1" w:styleId="WW-WW8Num1z011111">
    <w:name w:val="WW-WW8Num1z011111"/>
    <w:rsid w:val="000D4497"/>
    <w:rPr>
      <w:rFonts w:ascii="Symbol" w:hAnsi="Symbol"/>
    </w:rPr>
  </w:style>
  <w:style w:type="character" w:customStyle="1" w:styleId="WW-Absatz-Standardschriftart1111111">
    <w:name w:val="WW-Absatz-Standardschriftart1111111"/>
    <w:rsid w:val="000D4497"/>
  </w:style>
  <w:style w:type="character" w:customStyle="1" w:styleId="WW8Num13z0">
    <w:name w:val="WW8Num13z0"/>
    <w:rsid w:val="000D4497"/>
    <w:rPr>
      <w:b w:val="0"/>
    </w:rPr>
  </w:style>
  <w:style w:type="character" w:customStyle="1" w:styleId="WW8Num14z0">
    <w:name w:val="WW8Num14z0"/>
    <w:rsid w:val="000D4497"/>
    <w:rPr>
      <w:rFonts w:ascii="Times New Roman" w:hAnsi="Times New Roman"/>
    </w:rPr>
  </w:style>
  <w:style w:type="character" w:customStyle="1" w:styleId="WW8Num15z0">
    <w:name w:val="WW8Num15z0"/>
    <w:rsid w:val="000D4497"/>
    <w:rPr>
      <w:rFonts w:ascii="Symbol" w:eastAsia="Times New Roman" w:hAnsi="Symbol" w:cs="Arial"/>
    </w:rPr>
  </w:style>
  <w:style w:type="character" w:customStyle="1" w:styleId="WW8Num15z1">
    <w:name w:val="WW8Num15z1"/>
    <w:rsid w:val="000D4497"/>
    <w:rPr>
      <w:rFonts w:ascii="Courier New" w:hAnsi="Courier New" w:cs="Courier New"/>
    </w:rPr>
  </w:style>
  <w:style w:type="character" w:customStyle="1" w:styleId="WW8Num15z2">
    <w:name w:val="WW8Num15z2"/>
    <w:rsid w:val="000D4497"/>
    <w:rPr>
      <w:rFonts w:ascii="Wingdings" w:hAnsi="Wingdings"/>
    </w:rPr>
  </w:style>
  <w:style w:type="character" w:customStyle="1" w:styleId="WW8Num15z3">
    <w:name w:val="WW8Num15z3"/>
    <w:rsid w:val="000D4497"/>
    <w:rPr>
      <w:rFonts w:ascii="Symbol" w:hAnsi="Symbol"/>
    </w:rPr>
  </w:style>
  <w:style w:type="character" w:customStyle="1" w:styleId="WW8Num17z0">
    <w:name w:val="WW8Num17z0"/>
    <w:rsid w:val="000D449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0D4497"/>
    <w:rPr>
      <w:rFonts w:ascii="Courier New" w:hAnsi="Courier New"/>
    </w:rPr>
  </w:style>
  <w:style w:type="character" w:customStyle="1" w:styleId="WW8Num17z2">
    <w:name w:val="WW8Num17z2"/>
    <w:rsid w:val="000D4497"/>
    <w:rPr>
      <w:rFonts w:ascii="Wingdings" w:hAnsi="Wingdings"/>
    </w:rPr>
  </w:style>
  <w:style w:type="character" w:customStyle="1" w:styleId="WW8Num17z3">
    <w:name w:val="WW8Num17z3"/>
    <w:rsid w:val="000D4497"/>
    <w:rPr>
      <w:rFonts w:ascii="Symbol" w:hAnsi="Symbol"/>
    </w:rPr>
  </w:style>
  <w:style w:type="character" w:customStyle="1" w:styleId="WW8Num18z0">
    <w:name w:val="WW8Num18z0"/>
    <w:rsid w:val="000D4497"/>
    <w:rPr>
      <w:rFonts w:ascii="Symbol" w:hAnsi="Symbol"/>
    </w:rPr>
  </w:style>
  <w:style w:type="character" w:customStyle="1" w:styleId="WW8Num19z1">
    <w:name w:val="WW8Num19z1"/>
    <w:rsid w:val="000D449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0D4497"/>
    <w:rPr>
      <w:b w:val="0"/>
    </w:rPr>
  </w:style>
  <w:style w:type="character" w:customStyle="1" w:styleId="WW8Num22z0">
    <w:name w:val="WW8Num22z0"/>
    <w:rsid w:val="000D4497"/>
    <w:rPr>
      <w:rFonts w:ascii="Symbol" w:hAnsi="Symbol"/>
    </w:rPr>
  </w:style>
  <w:style w:type="character" w:customStyle="1" w:styleId="WW8Num28z0">
    <w:name w:val="WW8Num28z0"/>
    <w:rsid w:val="000D4497"/>
    <w:rPr>
      <w:b w:val="0"/>
    </w:rPr>
  </w:style>
  <w:style w:type="character" w:customStyle="1" w:styleId="WW8Num29z0">
    <w:name w:val="WW8Num29z0"/>
    <w:rsid w:val="000D4497"/>
    <w:rPr>
      <w:rFonts w:ascii="Symbol" w:hAnsi="Symbol"/>
      <w:color w:val="auto"/>
      <w:sz w:val="28"/>
    </w:rPr>
  </w:style>
  <w:style w:type="character" w:customStyle="1" w:styleId="WW8Num30z0">
    <w:name w:val="WW8Num30z0"/>
    <w:rsid w:val="000D4497"/>
    <w:rPr>
      <w:b w:val="0"/>
    </w:rPr>
  </w:style>
  <w:style w:type="character" w:customStyle="1" w:styleId="WW8NumSt13z0">
    <w:name w:val="WW8NumSt13z0"/>
    <w:rsid w:val="000D4497"/>
    <w:rPr>
      <w:rFonts w:ascii="Symbol" w:hAnsi="Symbol"/>
    </w:rPr>
  </w:style>
  <w:style w:type="character" w:customStyle="1" w:styleId="WW-Fontepargpadro">
    <w:name w:val="WW-Fonte parág. padrão"/>
    <w:rsid w:val="000D4497"/>
  </w:style>
  <w:style w:type="character" w:customStyle="1" w:styleId="WW-Absatz-Standardschriftart11111111">
    <w:name w:val="WW-Absatz-Standardschriftart11111111"/>
    <w:rsid w:val="000D4497"/>
  </w:style>
  <w:style w:type="character" w:customStyle="1" w:styleId="WW-Fontepargpadro1">
    <w:name w:val="WW-Fonte parág. padrão1"/>
    <w:rsid w:val="000D4497"/>
  </w:style>
  <w:style w:type="character" w:customStyle="1" w:styleId="WW-Fontepargpadro11">
    <w:name w:val="WW-Fonte parág. padrão11"/>
    <w:rsid w:val="000D4497"/>
  </w:style>
  <w:style w:type="character" w:styleId="Hyperlink">
    <w:name w:val="Hyperlink"/>
    <w:semiHidden/>
    <w:rsid w:val="000D4497"/>
    <w:rPr>
      <w:color w:val="0000FF"/>
      <w:u w:val="single"/>
    </w:rPr>
  </w:style>
  <w:style w:type="character" w:customStyle="1" w:styleId="WW8Num4z1">
    <w:name w:val="WW8Num4z1"/>
    <w:rsid w:val="000D4497"/>
    <w:rPr>
      <w:b w:val="0"/>
      <w:color w:val="000000"/>
    </w:rPr>
  </w:style>
  <w:style w:type="character" w:customStyle="1" w:styleId="WW8Num7z0">
    <w:name w:val="WW8Num7z0"/>
    <w:rsid w:val="000D4497"/>
    <w:rPr>
      <w:rFonts w:ascii="Symbol" w:hAnsi="Symbol"/>
    </w:rPr>
  </w:style>
  <w:style w:type="character" w:customStyle="1" w:styleId="WW8Num7z1">
    <w:name w:val="WW8Num7z1"/>
    <w:rsid w:val="000D4497"/>
    <w:rPr>
      <w:rFonts w:ascii="Courier New" w:hAnsi="Courier New"/>
    </w:rPr>
  </w:style>
  <w:style w:type="character" w:customStyle="1" w:styleId="WW8Num7z2">
    <w:name w:val="WW8Num7z2"/>
    <w:rsid w:val="000D4497"/>
    <w:rPr>
      <w:rFonts w:ascii="Wingdings" w:hAnsi="Wingdings"/>
    </w:rPr>
  </w:style>
  <w:style w:type="character" w:customStyle="1" w:styleId="WW8Num8z0">
    <w:name w:val="WW8Num8z0"/>
    <w:rsid w:val="000D4497"/>
    <w:rPr>
      <w:rFonts w:ascii="Symbol" w:hAnsi="Symbol"/>
    </w:rPr>
  </w:style>
  <w:style w:type="character" w:customStyle="1" w:styleId="WW8Num8z1">
    <w:name w:val="WW8Num8z1"/>
    <w:rsid w:val="000D4497"/>
    <w:rPr>
      <w:rFonts w:ascii="Courier New" w:hAnsi="Courier New"/>
    </w:rPr>
  </w:style>
  <w:style w:type="character" w:customStyle="1" w:styleId="WW8Num8z2">
    <w:name w:val="WW8Num8z2"/>
    <w:rsid w:val="000D4497"/>
    <w:rPr>
      <w:rFonts w:ascii="Wingdings" w:hAnsi="Wingdings"/>
    </w:rPr>
  </w:style>
  <w:style w:type="character" w:styleId="Nmerodepgina">
    <w:name w:val="page number"/>
    <w:basedOn w:val="WW-Fontepargpadro"/>
    <w:semiHidden/>
    <w:rsid w:val="000D4497"/>
  </w:style>
  <w:style w:type="character" w:customStyle="1" w:styleId="SmbolosdeNumerao">
    <w:name w:val="Símbolos de Numeração"/>
    <w:rsid w:val="000D4497"/>
  </w:style>
  <w:style w:type="character" w:customStyle="1" w:styleId="WW-SmbolosdeNumerao">
    <w:name w:val="WW-Símbolos de Numeração"/>
    <w:rsid w:val="000D4497"/>
  </w:style>
  <w:style w:type="character" w:customStyle="1" w:styleId="WW-SmbolosdeNumerao1">
    <w:name w:val="WW-Símbolos de Numeração1"/>
    <w:rsid w:val="000D4497"/>
  </w:style>
  <w:style w:type="character" w:customStyle="1" w:styleId="WW-SmbolosdeNumerao11">
    <w:name w:val="WW-Símbolos de Numeração11"/>
    <w:rsid w:val="000D4497"/>
  </w:style>
  <w:style w:type="character" w:customStyle="1" w:styleId="WW-SmbolosdeNumerao111">
    <w:name w:val="WW-Símbolos de Numeração111"/>
    <w:rsid w:val="000D4497"/>
  </w:style>
  <w:style w:type="character" w:customStyle="1" w:styleId="WW-SmbolosdeNumerao1111">
    <w:name w:val="WW-Símbolos de Numeração1111"/>
    <w:rsid w:val="000D4497"/>
  </w:style>
  <w:style w:type="character" w:customStyle="1" w:styleId="WW-SmbolosdeNumerao11111">
    <w:name w:val="WW-Símbolos de Numeração11111"/>
    <w:rsid w:val="000D4497"/>
  </w:style>
  <w:style w:type="character" w:customStyle="1" w:styleId="Smbolosdenumerao0">
    <w:name w:val="Símbolos de numeração"/>
    <w:rsid w:val="000D4497"/>
  </w:style>
  <w:style w:type="character" w:customStyle="1" w:styleId="Marcadores">
    <w:name w:val="Marcadores"/>
    <w:rsid w:val="000D4497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0D4497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Corpodetexto">
    <w:name w:val="Body Text"/>
    <w:basedOn w:val="Normal"/>
    <w:semiHidden/>
    <w:rsid w:val="000D4497"/>
    <w:rPr>
      <w:sz w:val="22"/>
    </w:rPr>
  </w:style>
  <w:style w:type="paragraph" w:styleId="Lista">
    <w:name w:val="List"/>
    <w:basedOn w:val="Corpodetexto"/>
    <w:semiHidden/>
    <w:rsid w:val="000D4497"/>
    <w:rPr>
      <w:rFonts w:cs="Tahoma"/>
    </w:rPr>
  </w:style>
  <w:style w:type="paragraph" w:styleId="Legenda">
    <w:name w:val="caption"/>
    <w:basedOn w:val="Normal"/>
    <w:qFormat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D4497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">
    <w:name w:val="WW-Legenda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Normal"/>
    <w:rsid w:val="000D4497"/>
    <w:pPr>
      <w:suppressLineNumbers/>
    </w:pPr>
    <w:rPr>
      <w:rFonts w:cs="Tahoma"/>
    </w:rPr>
  </w:style>
  <w:style w:type="paragraph" w:customStyle="1" w:styleId="WW-TtuloPrincipal">
    <w:name w:val="WW-Título Principal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">
    <w:name w:val="WW-Legenda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Normal"/>
    <w:rsid w:val="000D4497"/>
    <w:pPr>
      <w:suppressLineNumbers/>
    </w:pPr>
    <w:rPr>
      <w:rFonts w:cs="Tahoma"/>
    </w:rPr>
  </w:style>
  <w:style w:type="paragraph" w:customStyle="1" w:styleId="WW-TtuloPrincipal1">
    <w:name w:val="WW-Título Principal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">
    <w:name w:val="WW-Legenda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Normal"/>
    <w:rsid w:val="000D4497"/>
    <w:pPr>
      <w:suppressLineNumbers/>
    </w:pPr>
    <w:rPr>
      <w:rFonts w:cs="Tahoma"/>
    </w:rPr>
  </w:style>
  <w:style w:type="paragraph" w:customStyle="1" w:styleId="WW-TtuloPrincipal11">
    <w:name w:val="WW-Título Principal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">
    <w:name w:val="WW-Legenda1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Normal"/>
    <w:rsid w:val="000D4497"/>
    <w:pPr>
      <w:suppressLineNumbers/>
    </w:pPr>
    <w:rPr>
      <w:rFonts w:cs="Tahoma"/>
    </w:rPr>
  </w:style>
  <w:style w:type="paragraph" w:customStyle="1" w:styleId="WW-TtuloPrincipal111">
    <w:name w:val="WW-Título Principal1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">
    <w:name w:val="WW-Legenda11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Normal"/>
    <w:rsid w:val="000D4497"/>
    <w:pPr>
      <w:suppressLineNumbers/>
    </w:pPr>
    <w:rPr>
      <w:rFonts w:cs="Tahoma"/>
    </w:rPr>
  </w:style>
  <w:style w:type="paragraph" w:customStyle="1" w:styleId="WW-TtuloPrincipal1111">
    <w:name w:val="WW-Título Principal11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1">
    <w:name w:val="WW-Legenda111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Normal"/>
    <w:rsid w:val="000D4497"/>
    <w:pPr>
      <w:suppressLineNumbers/>
    </w:pPr>
    <w:rPr>
      <w:rFonts w:cs="Tahoma"/>
    </w:rPr>
  </w:style>
  <w:style w:type="paragraph" w:customStyle="1" w:styleId="WW-TtuloPrincipal11111">
    <w:name w:val="WW-Título Principal111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11">
    <w:name w:val="WW-Legenda1111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Normal"/>
    <w:rsid w:val="000D4497"/>
    <w:pPr>
      <w:suppressLineNumbers/>
    </w:pPr>
    <w:rPr>
      <w:rFonts w:cs="Tahoma"/>
    </w:rPr>
  </w:style>
  <w:style w:type="paragraph" w:customStyle="1" w:styleId="WW-TtuloPrincipal111111">
    <w:name w:val="WW-Título Principal1111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basedOn w:val="Normal"/>
    <w:semiHidden/>
    <w:rsid w:val="000D449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D4497"/>
    <w:pPr>
      <w:tabs>
        <w:tab w:val="center" w:pos="4419"/>
        <w:tab w:val="right" w:pos="8838"/>
      </w:tabs>
    </w:pPr>
  </w:style>
  <w:style w:type="paragraph" w:customStyle="1" w:styleId="WW-Legenda1111111">
    <w:name w:val="WW-Legenda1111111"/>
    <w:basedOn w:val="Normal"/>
    <w:rsid w:val="000D4497"/>
    <w:pPr>
      <w:suppressLineNumbers/>
      <w:spacing w:before="120" w:after="120"/>
    </w:pPr>
    <w:rPr>
      <w:i/>
    </w:rPr>
  </w:style>
  <w:style w:type="paragraph" w:customStyle="1" w:styleId="Tabela">
    <w:name w:val="Tabela"/>
    <w:basedOn w:val="Legenda"/>
    <w:rsid w:val="000D4497"/>
  </w:style>
  <w:style w:type="paragraph" w:customStyle="1" w:styleId="WW-Tabela">
    <w:name w:val="WW-Tabela"/>
    <w:basedOn w:val="WW-Legenda"/>
    <w:rsid w:val="000D4497"/>
  </w:style>
  <w:style w:type="paragraph" w:customStyle="1" w:styleId="WW-Tabela1">
    <w:name w:val="WW-Tabela1"/>
    <w:basedOn w:val="WW-Legenda1"/>
    <w:rsid w:val="000D4497"/>
  </w:style>
  <w:style w:type="paragraph" w:customStyle="1" w:styleId="WW-Tabela11">
    <w:name w:val="WW-Tabela11"/>
    <w:basedOn w:val="WW-Legenda11"/>
    <w:rsid w:val="000D4497"/>
  </w:style>
  <w:style w:type="paragraph" w:customStyle="1" w:styleId="WW-Tabela111">
    <w:name w:val="WW-Tabela111"/>
    <w:basedOn w:val="WW-Legenda111"/>
    <w:rsid w:val="000D4497"/>
  </w:style>
  <w:style w:type="paragraph" w:customStyle="1" w:styleId="WW-Tabela1111">
    <w:name w:val="WW-Tabela1111"/>
    <w:basedOn w:val="WW-Legenda1111"/>
    <w:rsid w:val="000D4497"/>
  </w:style>
  <w:style w:type="paragraph" w:customStyle="1" w:styleId="WW-Tabela11111">
    <w:name w:val="WW-Tabela11111"/>
    <w:basedOn w:val="WW-Legenda11111"/>
    <w:rsid w:val="000D4497"/>
  </w:style>
  <w:style w:type="paragraph" w:customStyle="1" w:styleId="WW-Tabela111111">
    <w:name w:val="WW-Tabela111111"/>
    <w:basedOn w:val="WW-Legenda111111"/>
    <w:rsid w:val="000D4497"/>
  </w:style>
  <w:style w:type="paragraph" w:customStyle="1" w:styleId="WW-Tabela1111111">
    <w:name w:val="WW-Tabela1111111"/>
    <w:basedOn w:val="Normal"/>
    <w:rsid w:val="000D4497"/>
  </w:style>
  <w:style w:type="paragraph" w:customStyle="1" w:styleId="WW-Corpodetexto21">
    <w:name w:val="WW-Corpo de texto 21"/>
    <w:basedOn w:val="Normal"/>
    <w:rsid w:val="000D4497"/>
    <w:pPr>
      <w:widowControl w:val="0"/>
      <w:jc w:val="center"/>
    </w:pPr>
    <w:rPr>
      <w:b/>
      <w:sz w:val="24"/>
    </w:rPr>
  </w:style>
  <w:style w:type="paragraph" w:customStyle="1" w:styleId="Contedodetabela">
    <w:name w:val="Conteúdo de tabela"/>
    <w:basedOn w:val="Corpodetexto"/>
    <w:rsid w:val="000D4497"/>
  </w:style>
  <w:style w:type="paragraph" w:customStyle="1" w:styleId="WW-Corpodetexto22">
    <w:name w:val="WW-Corpo de texto 22"/>
    <w:basedOn w:val="Normal"/>
    <w:rsid w:val="000D4497"/>
    <w:pPr>
      <w:widowControl w:val="0"/>
      <w:tabs>
        <w:tab w:val="left" w:pos="2410"/>
      </w:tabs>
    </w:pPr>
    <w:rPr>
      <w:sz w:val="24"/>
    </w:rPr>
  </w:style>
  <w:style w:type="paragraph" w:customStyle="1" w:styleId="WW-Recuodecorpodetexto31">
    <w:name w:val="WW-Recuo de corpo de texto 31"/>
    <w:basedOn w:val="Normal"/>
    <w:rsid w:val="000D4497"/>
    <w:pPr>
      <w:widowControl w:val="0"/>
      <w:spacing w:line="240" w:lineRule="atLeast"/>
      <w:ind w:left="357" w:hanging="283"/>
    </w:pPr>
    <w:rPr>
      <w:sz w:val="24"/>
    </w:rPr>
  </w:style>
  <w:style w:type="paragraph" w:customStyle="1" w:styleId="Contedodatabela">
    <w:name w:val="Conteúdo da tabela"/>
    <w:basedOn w:val="Corpodetexto"/>
    <w:rsid w:val="000D4497"/>
    <w:pPr>
      <w:suppressLineNumbers/>
    </w:pPr>
  </w:style>
  <w:style w:type="paragraph" w:customStyle="1" w:styleId="Ttulodatabela">
    <w:name w:val="Título da tabela"/>
    <w:basedOn w:val="Contedodatabela"/>
    <w:rsid w:val="000D4497"/>
    <w:pPr>
      <w:jc w:val="center"/>
    </w:pPr>
    <w:rPr>
      <w:b/>
      <w:i/>
    </w:rPr>
  </w:style>
  <w:style w:type="paragraph" w:styleId="Recuodecorpodetexto">
    <w:name w:val="Body Text Indent"/>
    <w:basedOn w:val="Normal"/>
    <w:link w:val="RecuodecorpodetextoChar"/>
    <w:rsid w:val="000D4497"/>
    <w:pPr>
      <w:widowControl w:val="0"/>
      <w:ind w:firstLine="709"/>
    </w:pPr>
    <w:rPr>
      <w:rFonts w:ascii="Times New Roman" w:hAnsi="Times New Roman"/>
      <w:sz w:val="28"/>
      <w:lang w:val="pt-PT"/>
    </w:rPr>
  </w:style>
  <w:style w:type="paragraph" w:customStyle="1" w:styleId="Normal1">
    <w:name w:val="Normal1"/>
    <w:rsid w:val="000D4497"/>
    <w:pPr>
      <w:suppressAutoHyphens/>
      <w:jc w:val="both"/>
    </w:pPr>
    <w:rPr>
      <w:lang w:eastAsia="ar-SA"/>
    </w:rPr>
  </w:style>
  <w:style w:type="paragraph" w:styleId="Ttulo">
    <w:name w:val="Title"/>
    <w:basedOn w:val="Normal"/>
    <w:next w:val="Subttulo"/>
    <w:qFormat/>
    <w:rsid w:val="000D4497"/>
    <w:pPr>
      <w:widowControl w:val="0"/>
      <w:suppressAutoHyphens w:val="0"/>
      <w:jc w:val="center"/>
    </w:pPr>
    <w:rPr>
      <w:rFonts w:ascii="Times New Roman" w:hAnsi="Times New Roman"/>
      <w:b/>
      <w:bCs/>
      <w:sz w:val="22"/>
      <w:szCs w:val="22"/>
    </w:rPr>
  </w:style>
  <w:style w:type="paragraph" w:styleId="Subttulo">
    <w:name w:val="Subtitle"/>
    <w:basedOn w:val="Normal"/>
    <w:next w:val="Corpodetexto"/>
    <w:qFormat/>
    <w:rsid w:val="000D4497"/>
    <w:pPr>
      <w:widowControl w:val="0"/>
      <w:jc w:val="center"/>
    </w:pPr>
    <w:rPr>
      <w:rFonts w:cs="Arial"/>
      <w:b/>
      <w:sz w:val="22"/>
    </w:rPr>
  </w:style>
  <w:style w:type="paragraph" w:customStyle="1" w:styleId="WW-Corpodetexto3">
    <w:name w:val="WW-Corpo de texto 3"/>
    <w:basedOn w:val="Normal"/>
    <w:rsid w:val="000D4497"/>
    <w:rPr>
      <w:rFonts w:cs="Arial"/>
      <w:sz w:val="22"/>
      <w:szCs w:val="22"/>
    </w:rPr>
  </w:style>
  <w:style w:type="paragraph" w:customStyle="1" w:styleId="WW-Corpodetexto31">
    <w:name w:val="WW-Corpo de texto 31"/>
    <w:basedOn w:val="Normal"/>
    <w:rsid w:val="000D4497"/>
    <w:pPr>
      <w:widowControl w:val="0"/>
      <w:spacing w:line="240" w:lineRule="atLeast"/>
      <w:jc w:val="center"/>
    </w:pPr>
    <w:rPr>
      <w:sz w:val="22"/>
    </w:rPr>
  </w:style>
  <w:style w:type="paragraph" w:customStyle="1" w:styleId="WW-Corpodetexto2">
    <w:name w:val="WW-Corpo de texto 2"/>
    <w:basedOn w:val="Normal"/>
    <w:rsid w:val="000D4497"/>
    <w:pPr>
      <w:spacing w:line="240" w:lineRule="atLeast"/>
    </w:pPr>
    <w:rPr>
      <w:rFonts w:cs="Arial"/>
      <w:sz w:val="28"/>
    </w:rPr>
  </w:style>
  <w:style w:type="paragraph" w:customStyle="1" w:styleId="WW-Recuodecorpodetexto2">
    <w:name w:val="WW-Recuo de corpo de texto 2"/>
    <w:basedOn w:val="Normal"/>
    <w:rsid w:val="000D4497"/>
    <w:pPr>
      <w:ind w:left="1080"/>
    </w:pPr>
  </w:style>
  <w:style w:type="paragraph" w:customStyle="1" w:styleId="WW-Recuodecorpodetexto3">
    <w:name w:val="WW-Recuo de corpo de texto 3"/>
    <w:basedOn w:val="Normal"/>
    <w:rsid w:val="000D4497"/>
    <w:pPr>
      <w:spacing w:line="240" w:lineRule="atLeast"/>
      <w:ind w:left="2694"/>
    </w:pPr>
    <w:rPr>
      <w:sz w:val="28"/>
    </w:rPr>
  </w:style>
  <w:style w:type="paragraph" w:customStyle="1" w:styleId="Recuodecorpodetexto21">
    <w:name w:val="Recuo de corpo de texto 21"/>
    <w:basedOn w:val="Normal"/>
    <w:rsid w:val="000D4497"/>
    <w:pPr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  <w:ind w:firstLine="288"/>
      <w:jc w:val="left"/>
    </w:pPr>
    <w:rPr>
      <w:rFonts w:ascii="Times New Roman" w:hAnsi="Times New Roman"/>
      <w:sz w:val="24"/>
    </w:rPr>
  </w:style>
  <w:style w:type="paragraph" w:customStyle="1" w:styleId="WW-Corpodetexto312">
    <w:name w:val="WW-Corpo de texto 312"/>
    <w:basedOn w:val="Normal"/>
    <w:rsid w:val="000D4497"/>
    <w:rPr>
      <w:rFonts w:cs="Arial"/>
      <w:b/>
      <w:bCs/>
      <w:sz w:val="22"/>
    </w:rPr>
  </w:style>
  <w:style w:type="paragraph" w:customStyle="1" w:styleId="WW-NormalWeb">
    <w:name w:val="WW-Normal (Web)"/>
    <w:basedOn w:val="Normal"/>
    <w:rsid w:val="000D4497"/>
    <w:pPr>
      <w:suppressAutoHyphens w:val="0"/>
      <w:spacing w:before="280" w:after="280"/>
      <w:jc w:val="left"/>
    </w:pPr>
    <w:rPr>
      <w:rFonts w:ascii="Times New Roman" w:hAnsi="Times New Roman"/>
      <w:sz w:val="24"/>
      <w:szCs w:val="24"/>
    </w:rPr>
  </w:style>
  <w:style w:type="paragraph" w:customStyle="1" w:styleId="ContedodaTabela0">
    <w:name w:val="Conteúdo da Tabela"/>
    <w:basedOn w:val="Corpodetexto"/>
    <w:rsid w:val="000D4497"/>
    <w:pPr>
      <w:suppressLineNumbers/>
    </w:pPr>
  </w:style>
  <w:style w:type="paragraph" w:customStyle="1" w:styleId="WW-ContedodaTabela">
    <w:name w:val="WW-Conteúdo da Tabela"/>
    <w:basedOn w:val="Corpodetexto"/>
    <w:rsid w:val="000D4497"/>
    <w:pPr>
      <w:suppressLineNumbers/>
    </w:pPr>
  </w:style>
  <w:style w:type="paragraph" w:customStyle="1" w:styleId="WW-ContedodaTabela1">
    <w:name w:val="WW-Conteúdo da Tabela1"/>
    <w:basedOn w:val="Corpodetexto"/>
    <w:rsid w:val="000D4497"/>
    <w:pPr>
      <w:suppressLineNumbers/>
    </w:pPr>
  </w:style>
  <w:style w:type="paragraph" w:customStyle="1" w:styleId="WW-ContedodaTabela11">
    <w:name w:val="WW-Conteúdo da Tabela11"/>
    <w:basedOn w:val="Corpodetexto"/>
    <w:rsid w:val="000D4497"/>
    <w:pPr>
      <w:suppressLineNumbers/>
    </w:pPr>
  </w:style>
  <w:style w:type="paragraph" w:customStyle="1" w:styleId="WW-ContedodaTabela111">
    <w:name w:val="WW-Conteúdo da Tabela111"/>
    <w:basedOn w:val="Corpodetexto"/>
    <w:rsid w:val="000D4497"/>
    <w:pPr>
      <w:suppressLineNumbers/>
    </w:pPr>
  </w:style>
  <w:style w:type="paragraph" w:customStyle="1" w:styleId="WW-ContedodaTabela1111">
    <w:name w:val="WW-Conteúdo da Tabela1111"/>
    <w:basedOn w:val="Corpodetexto"/>
    <w:rsid w:val="000D4497"/>
    <w:pPr>
      <w:suppressLineNumbers/>
    </w:pPr>
  </w:style>
  <w:style w:type="paragraph" w:customStyle="1" w:styleId="WW-ContedodaTabela11111">
    <w:name w:val="WW-Conteúdo da Tabela11111"/>
    <w:basedOn w:val="Corpodetexto"/>
    <w:rsid w:val="000D4497"/>
    <w:pPr>
      <w:suppressLineNumbers/>
    </w:pPr>
  </w:style>
  <w:style w:type="paragraph" w:customStyle="1" w:styleId="WW-ContedodaTabela111111">
    <w:name w:val="WW-Conteúdo da Tabela111111"/>
    <w:basedOn w:val="Corpodetexto"/>
    <w:rsid w:val="000D4497"/>
    <w:pPr>
      <w:suppressLineNumbers/>
    </w:pPr>
  </w:style>
  <w:style w:type="paragraph" w:customStyle="1" w:styleId="TtulodaTabela0">
    <w:name w:val="Título da Tabela"/>
    <w:basedOn w:val="ContedodaTabela0"/>
    <w:rsid w:val="000D4497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0D4497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0D4497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0D4497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0D4497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0D4497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0D4497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0D4497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0D4497"/>
  </w:style>
  <w:style w:type="paragraph" w:customStyle="1" w:styleId="WW-Contedodoquadro">
    <w:name w:val="WW-Conteúdo do quadro"/>
    <w:basedOn w:val="Corpodetexto"/>
    <w:rsid w:val="000D4497"/>
  </w:style>
  <w:style w:type="paragraph" w:customStyle="1" w:styleId="WW-Contedodoquadro1">
    <w:name w:val="WW-Conteúdo do quadro1"/>
    <w:basedOn w:val="Corpodetexto"/>
    <w:rsid w:val="000D4497"/>
  </w:style>
  <w:style w:type="paragraph" w:customStyle="1" w:styleId="WW-Contedodoquadro11">
    <w:name w:val="WW-Conteúdo do quadro11"/>
    <w:basedOn w:val="Corpodetexto"/>
    <w:rsid w:val="000D4497"/>
  </w:style>
  <w:style w:type="paragraph" w:customStyle="1" w:styleId="WW-Contedodoquadro111">
    <w:name w:val="WW-Conteúdo do quadro111"/>
    <w:basedOn w:val="Corpodetexto"/>
    <w:rsid w:val="000D4497"/>
  </w:style>
  <w:style w:type="paragraph" w:customStyle="1" w:styleId="WW-Contedodoquadro1111">
    <w:name w:val="WW-Conteúdo do quadro1111"/>
    <w:basedOn w:val="Corpodetexto"/>
    <w:rsid w:val="000D4497"/>
  </w:style>
  <w:style w:type="paragraph" w:customStyle="1" w:styleId="WW-Contedodoquadro11111">
    <w:name w:val="WW-Conteúdo do quadro11111"/>
    <w:basedOn w:val="Corpodetexto"/>
    <w:rsid w:val="000D4497"/>
  </w:style>
  <w:style w:type="paragraph" w:customStyle="1" w:styleId="WW-Contedodoquadro111111">
    <w:name w:val="WW-Conteúdo do quadro111111"/>
    <w:basedOn w:val="Corpodetexto"/>
    <w:rsid w:val="000D4497"/>
  </w:style>
  <w:style w:type="paragraph" w:customStyle="1" w:styleId="WW-Textoembloco">
    <w:name w:val="WW-Texto em bloco"/>
    <w:basedOn w:val="Normal"/>
    <w:rsid w:val="000D4497"/>
    <w:pPr>
      <w:spacing w:before="120" w:after="120"/>
      <w:ind w:left="2268" w:right="51"/>
    </w:pPr>
    <w:rPr>
      <w:sz w:val="24"/>
    </w:rPr>
  </w:style>
  <w:style w:type="paragraph" w:styleId="Corpodetexto2">
    <w:name w:val="Body Text 2"/>
    <w:basedOn w:val="Normal"/>
    <w:semiHidden/>
    <w:rsid w:val="000D4497"/>
    <w:rPr>
      <w:rFonts w:cs="Arial"/>
      <w:color w:val="000000"/>
      <w:sz w:val="22"/>
      <w:szCs w:val="22"/>
    </w:rPr>
  </w:style>
  <w:style w:type="paragraph" w:styleId="Corpodetexto3">
    <w:name w:val="Body Text 3"/>
    <w:basedOn w:val="Normal"/>
    <w:semiHidden/>
    <w:rsid w:val="000D4497"/>
    <w:pPr>
      <w:tabs>
        <w:tab w:val="left" w:pos="-645"/>
      </w:tabs>
      <w:spacing w:before="120" w:after="120"/>
      <w:ind w:right="51"/>
    </w:pPr>
    <w:rPr>
      <w:sz w:val="22"/>
      <w:szCs w:val="24"/>
    </w:rPr>
  </w:style>
  <w:style w:type="paragraph" w:styleId="Recuodecorpodetexto2">
    <w:name w:val="Body Text Indent 2"/>
    <w:basedOn w:val="Normal"/>
    <w:link w:val="Recuodecorpodetexto2Char"/>
    <w:semiHidden/>
    <w:rsid w:val="000D4497"/>
    <w:pPr>
      <w:spacing w:before="120" w:after="120"/>
      <w:ind w:left="1418" w:hanging="1418"/>
    </w:pPr>
    <w:rPr>
      <w:rFonts w:cs="Arial"/>
      <w:iCs/>
      <w:sz w:val="24"/>
    </w:rPr>
  </w:style>
  <w:style w:type="paragraph" w:styleId="Recuodecorpodetexto3">
    <w:name w:val="Body Text Indent 3"/>
    <w:basedOn w:val="Normal"/>
    <w:semiHidden/>
    <w:rsid w:val="000D4497"/>
    <w:pPr>
      <w:suppressAutoHyphens w:val="0"/>
      <w:ind w:left="1418"/>
    </w:pPr>
    <w:rPr>
      <w:rFonts w:cs="Arial"/>
      <w:color w:val="FF0000"/>
      <w:sz w:val="24"/>
    </w:rPr>
  </w:style>
  <w:style w:type="paragraph" w:styleId="Textoembloco">
    <w:name w:val="Block Text"/>
    <w:basedOn w:val="Normal"/>
    <w:semiHidden/>
    <w:rsid w:val="000D4497"/>
    <w:pPr>
      <w:spacing w:before="120" w:after="240"/>
      <w:ind w:left="1418" w:right="51" w:hanging="1418"/>
    </w:pPr>
    <w:rPr>
      <w:sz w:val="24"/>
    </w:rPr>
  </w:style>
  <w:style w:type="paragraph" w:customStyle="1" w:styleId="BodyText21">
    <w:name w:val="Body Text 21"/>
    <w:basedOn w:val="Normal"/>
    <w:rsid w:val="000D4497"/>
    <w:pPr>
      <w:suppressAutoHyphens w:val="0"/>
      <w:autoSpaceDE w:val="0"/>
      <w:autoSpaceDN w:val="0"/>
    </w:pPr>
    <w:rPr>
      <w:rFonts w:ascii="Times New Roman" w:hAnsi="Times New Roman"/>
      <w:sz w:val="24"/>
      <w:szCs w:val="24"/>
      <w:lang w:eastAsia="pt-BR"/>
    </w:rPr>
  </w:style>
  <w:style w:type="paragraph" w:customStyle="1" w:styleId="Body2Text232">
    <w:name w:val="Body2.Text2.32"/>
    <w:basedOn w:val="Normal"/>
    <w:rsid w:val="000D4497"/>
    <w:pPr>
      <w:widowControl w:val="0"/>
      <w:tabs>
        <w:tab w:val="left" w:pos="360"/>
      </w:tabs>
      <w:suppressAutoHyphens w:val="0"/>
      <w:spacing w:before="240"/>
    </w:pPr>
    <w:rPr>
      <w:sz w:val="22"/>
      <w:lang w:eastAsia="pt-BR"/>
    </w:rPr>
  </w:style>
  <w:style w:type="paragraph" w:customStyle="1" w:styleId="Estilo">
    <w:name w:val="Estilo"/>
    <w:rsid w:val="000D4497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P30">
    <w:name w:val="P30"/>
    <w:basedOn w:val="Normal"/>
    <w:rsid w:val="000D4497"/>
    <w:pPr>
      <w:suppressAutoHyphens w:val="0"/>
    </w:pPr>
    <w:rPr>
      <w:rFonts w:ascii="Times New Roman" w:hAnsi="Times New Roman"/>
      <w:b/>
      <w:snapToGrid w:val="0"/>
      <w:sz w:val="24"/>
      <w:lang w:eastAsia="pt-BR"/>
    </w:rPr>
  </w:style>
  <w:style w:type="paragraph" w:styleId="NormalWeb">
    <w:name w:val="Normal (Web)"/>
    <w:basedOn w:val="Normal"/>
    <w:semiHidden/>
    <w:rsid w:val="000D4497"/>
    <w:pPr>
      <w:suppressAutoHyphens w:val="0"/>
      <w:spacing w:before="100" w:after="100"/>
      <w:jc w:val="left"/>
    </w:pPr>
    <w:rPr>
      <w:rFonts w:ascii="Times New Roman" w:hAnsi="Times New Roman"/>
      <w:sz w:val="24"/>
      <w:lang w:eastAsia="pt-BR"/>
    </w:rPr>
  </w:style>
  <w:style w:type="paragraph" w:styleId="Textodebalo">
    <w:name w:val="Balloon Text"/>
    <w:basedOn w:val="Normal"/>
    <w:semiHidden/>
    <w:unhideWhenUsed/>
    <w:rsid w:val="000D4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0D4497"/>
    <w:rPr>
      <w:rFonts w:ascii="Tahoma" w:hAnsi="Tahoma" w:cs="Tahoma"/>
      <w:sz w:val="16"/>
      <w:szCs w:val="16"/>
      <w:lang w:eastAsia="ar-SA"/>
    </w:rPr>
  </w:style>
  <w:style w:type="character" w:customStyle="1" w:styleId="CorpodetextoChar">
    <w:name w:val="Corpo de texto Char"/>
    <w:semiHidden/>
    <w:rsid w:val="000D4497"/>
    <w:rPr>
      <w:rFonts w:ascii="Arial" w:hAnsi="Arial"/>
      <w:sz w:val="22"/>
      <w:lang w:eastAsia="ar-SA"/>
    </w:rPr>
  </w:style>
  <w:style w:type="character" w:customStyle="1" w:styleId="Recuodecorpodetexto3Char">
    <w:name w:val="Recuo de corpo de texto 3 Char"/>
    <w:semiHidden/>
    <w:rsid w:val="000D4497"/>
    <w:rPr>
      <w:rFonts w:ascii="Arial" w:hAnsi="Arial" w:cs="Arial"/>
      <w:color w:val="FF0000"/>
      <w:sz w:val="24"/>
      <w:lang w:eastAsia="ar-SA"/>
    </w:rPr>
  </w:style>
  <w:style w:type="character" w:customStyle="1" w:styleId="Corpodetexto2Char">
    <w:name w:val="Corpo de texto 2 Char"/>
    <w:semiHidden/>
    <w:locked/>
    <w:rsid w:val="000D4497"/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CabealhoChar">
    <w:name w:val="Cabeçalho Char"/>
    <w:semiHidden/>
    <w:rsid w:val="000D4497"/>
    <w:rPr>
      <w:rFonts w:ascii="Arial" w:hAnsi="Arial"/>
      <w:lang w:eastAsia="ar-SA"/>
    </w:rPr>
  </w:style>
  <w:style w:type="paragraph" w:customStyle="1" w:styleId="Recuodecorpodetexto210">
    <w:name w:val="Recuo de corpo de texto 21"/>
    <w:basedOn w:val="Normal"/>
    <w:rsid w:val="000D4497"/>
    <w:pPr>
      <w:widowControl w:val="0"/>
      <w:spacing w:before="120" w:after="120"/>
      <w:ind w:left="1418" w:hanging="1418"/>
      <w:jc w:val="left"/>
    </w:pPr>
    <w:rPr>
      <w:rFonts w:ascii="Times New Roman" w:eastAsia="Lucida Sans Unicode" w:hAnsi="Times New Roman" w:cs="Arial"/>
      <w:iCs/>
      <w:kern w:val="1"/>
      <w:sz w:val="24"/>
      <w:szCs w:val="24"/>
      <w:lang w:eastAsia="pt-BR"/>
    </w:rPr>
  </w:style>
  <w:style w:type="character" w:customStyle="1" w:styleId="Ttulo3Char">
    <w:name w:val="Título 3 Char"/>
    <w:rsid w:val="000D4497"/>
    <w:rPr>
      <w:rFonts w:ascii="Arial" w:hAnsi="Arial" w:cs="Arial"/>
      <w:b/>
      <w:sz w:val="22"/>
      <w:lang w:eastAsia="ar-SA"/>
    </w:rPr>
  </w:style>
  <w:style w:type="paragraph" w:styleId="SemEspaamento">
    <w:name w:val="No Spacing"/>
    <w:qFormat/>
    <w:rsid w:val="000D4497"/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semiHidden/>
    <w:unhideWhenUsed/>
    <w:rsid w:val="000D4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/>
    </w:rPr>
  </w:style>
  <w:style w:type="character" w:customStyle="1" w:styleId="Pr-formataoHTMLChar">
    <w:name w:val="Pré-formatação HTML Char"/>
    <w:rsid w:val="000D4497"/>
    <w:rPr>
      <w:rFonts w:ascii="Courier New" w:hAnsi="Courier New" w:cs="Courier New"/>
    </w:rPr>
  </w:style>
  <w:style w:type="paragraph" w:customStyle="1" w:styleId="topico">
    <w:name w:val="topico"/>
    <w:basedOn w:val="Normal"/>
    <w:rsid w:val="00012D24"/>
    <w:pPr>
      <w:widowControl w:val="0"/>
      <w:numPr>
        <w:numId w:val="3"/>
      </w:numPr>
      <w:jc w:val="left"/>
    </w:pPr>
    <w:rPr>
      <w:rFonts w:ascii="Times New Roman" w:eastAsia="Tahoma" w:hAnsi="Times New Roman"/>
      <w:sz w:val="24"/>
    </w:rPr>
  </w:style>
  <w:style w:type="paragraph" w:styleId="PargrafodaLista">
    <w:name w:val="List Paragraph"/>
    <w:basedOn w:val="Normal"/>
    <w:uiPriority w:val="34"/>
    <w:qFormat/>
    <w:rsid w:val="00686065"/>
    <w:pPr>
      <w:ind w:left="708"/>
      <w:jc w:val="left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F258B5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374395"/>
    <w:rPr>
      <w:rFonts w:ascii="Arial" w:hAnsi="Arial"/>
      <w:lang w:eastAsia="ar-SA"/>
    </w:rPr>
  </w:style>
  <w:style w:type="character" w:customStyle="1" w:styleId="RecuodecorpodetextoChar">
    <w:name w:val="Recuo de corpo de texto Char"/>
    <w:link w:val="Recuodecorpodetexto"/>
    <w:rsid w:val="00EE130A"/>
    <w:rPr>
      <w:sz w:val="28"/>
      <w:lang w:val="pt-PT" w:eastAsia="ar-SA"/>
    </w:rPr>
  </w:style>
  <w:style w:type="character" w:customStyle="1" w:styleId="Ttulo2Char">
    <w:name w:val="Título 2 Char"/>
    <w:basedOn w:val="Fontepargpadro"/>
    <w:link w:val="Ttulo2"/>
    <w:rsid w:val="00EE130A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EE130A"/>
    <w:rPr>
      <w:rFonts w:ascii="Arial" w:hAnsi="Arial"/>
      <w:b/>
      <w:color w:val="0000FF"/>
      <w:sz w:val="24"/>
      <w:u w:val="single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130A"/>
    <w:rPr>
      <w:rFonts w:ascii="Arial" w:hAnsi="Arial" w:cs="Arial"/>
      <w:iCs/>
      <w:sz w:val="24"/>
      <w:lang w:eastAsia="ar-SA"/>
    </w:rPr>
  </w:style>
  <w:style w:type="paragraph" w:customStyle="1" w:styleId="Corpodetexto21">
    <w:name w:val="Corpo de texto 21"/>
    <w:basedOn w:val="Normal"/>
    <w:rsid w:val="00EE130A"/>
    <w:rPr>
      <w:rFonts w:cs="Arial"/>
      <w:color w:val="000000"/>
      <w:sz w:val="22"/>
      <w:szCs w:val="22"/>
    </w:rPr>
  </w:style>
  <w:style w:type="paragraph" w:customStyle="1" w:styleId="3">
    <w:name w:val="3"/>
    <w:basedOn w:val="Normal"/>
    <w:link w:val="3Char"/>
    <w:qFormat/>
    <w:rsid w:val="00170F06"/>
    <w:pPr>
      <w:numPr>
        <w:ilvl w:val="2"/>
        <w:numId w:val="37"/>
      </w:numPr>
      <w:tabs>
        <w:tab w:val="left" w:pos="1985"/>
      </w:tabs>
      <w:suppressAutoHyphens w:val="0"/>
      <w:spacing w:after="240"/>
    </w:pPr>
    <w:rPr>
      <w:sz w:val="24"/>
      <w:szCs w:val="24"/>
    </w:rPr>
  </w:style>
  <w:style w:type="paragraph" w:customStyle="1" w:styleId="4">
    <w:name w:val="4"/>
    <w:basedOn w:val="Normal"/>
    <w:qFormat/>
    <w:rsid w:val="00170F06"/>
    <w:pPr>
      <w:numPr>
        <w:ilvl w:val="3"/>
        <w:numId w:val="37"/>
      </w:numPr>
      <w:tabs>
        <w:tab w:val="left" w:pos="1418"/>
      </w:tabs>
      <w:suppressAutoHyphens w:val="0"/>
      <w:spacing w:after="240"/>
    </w:pPr>
    <w:rPr>
      <w:rFonts w:cs="Arial"/>
      <w:color w:val="000000"/>
      <w:sz w:val="24"/>
      <w:szCs w:val="24"/>
      <w:lang w:eastAsia="pt-BR"/>
    </w:rPr>
  </w:style>
  <w:style w:type="paragraph" w:customStyle="1" w:styleId="5">
    <w:name w:val="5"/>
    <w:basedOn w:val="Normal"/>
    <w:qFormat/>
    <w:rsid w:val="00170F06"/>
    <w:pPr>
      <w:numPr>
        <w:ilvl w:val="4"/>
        <w:numId w:val="37"/>
      </w:numPr>
      <w:tabs>
        <w:tab w:val="left" w:pos="3402"/>
      </w:tabs>
      <w:suppressAutoHyphens w:val="0"/>
      <w:spacing w:after="240"/>
    </w:pPr>
    <w:rPr>
      <w:rFonts w:cs="Arial"/>
      <w:sz w:val="24"/>
      <w:szCs w:val="24"/>
      <w:lang w:val="pt-PT" w:eastAsia="pt-BR"/>
    </w:rPr>
  </w:style>
  <w:style w:type="paragraph" w:customStyle="1" w:styleId="2">
    <w:name w:val="2"/>
    <w:basedOn w:val="Normal"/>
    <w:link w:val="2Char"/>
    <w:qFormat/>
    <w:rsid w:val="00170F06"/>
    <w:pPr>
      <w:numPr>
        <w:ilvl w:val="1"/>
        <w:numId w:val="37"/>
      </w:numPr>
      <w:suppressAutoHyphens w:val="0"/>
      <w:spacing w:after="240"/>
    </w:pPr>
    <w:rPr>
      <w:sz w:val="24"/>
      <w:szCs w:val="24"/>
    </w:rPr>
  </w:style>
  <w:style w:type="character" w:customStyle="1" w:styleId="3Char">
    <w:name w:val="3 Char"/>
    <w:link w:val="3"/>
    <w:rsid w:val="00170F06"/>
    <w:rPr>
      <w:rFonts w:ascii="Arial" w:hAnsi="Arial"/>
      <w:sz w:val="24"/>
      <w:szCs w:val="24"/>
      <w:lang w:eastAsia="ar-SA"/>
    </w:rPr>
  </w:style>
  <w:style w:type="character" w:customStyle="1" w:styleId="2Char">
    <w:name w:val="2 Char"/>
    <w:link w:val="2"/>
    <w:rsid w:val="005034D5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3155-F87D-4808-A2B1-E36A7C47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Cesama</Company>
  <LinksUpToDate>false</LinksUpToDate>
  <CharactersWithSpaces>2428</CharactersWithSpaces>
  <SharedDoc>false</SharedDoc>
  <HLinks>
    <vt:vector size="156" baseType="variant">
      <vt:variant>
        <vt:i4>1507443</vt:i4>
      </vt:variant>
      <vt:variant>
        <vt:i4>69</vt:i4>
      </vt:variant>
      <vt:variant>
        <vt:i4>0</vt:i4>
      </vt:variant>
      <vt:variant>
        <vt:i4>5</vt:i4>
      </vt:variant>
      <vt:variant>
        <vt:lpwstr>http://cesama.com.br/site/uploads/paginas_arquivos/124/15573469006.pdf</vt:lpwstr>
      </vt:variant>
      <vt:variant>
        <vt:lpwstr/>
      </vt:variant>
      <vt:variant>
        <vt:i4>2293875</vt:i4>
      </vt:variant>
      <vt:variant>
        <vt:i4>66</vt:i4>
      </vt:variant>
      <vt:variant>
        <vt:i4>0</vt:i4>
      </vt:variant>
      <vt:variant>
        <vt:i4>5</vt:i4>
      </vt:variant>
      <vt:variant>
        <vt:lpwstr>http://cesama.com.br/site/uploads/arquivos/100/15562257012.pdf</vt:lpwstr>
      </vt:variant>
      <vt:variant>
        <vt:lpwstr/>
      </vt:variant>
      <vt:variant>
        <vt:i4>1507443</vt:i4>
      </vt:variant>
      <vt:variant>
        <vt:i4>63</vt:i4>
      </vt:variant>
      <vt:variant>
        <vt:i4>0</vt:i4>
      </vt:variant>
      <vt:variant>
        <vt:i4>5</vt:i4>
      </vt:variant>
      <vt:variant>
        <vt:lpwstr>http://cesama.com.br/site/uploads/paginas_arquivos/124/15573469006.pdf</vt:lpwstr>
      </vt:variant>
      <vt:variant>
        <vt:lpwstr/>
      </vt:variant>
      <vt:variant>
        <vt:i4>2293875</vt:i4>
      </vt:variant>
      <vt:variant>
        <vt:i4>60</vt:i4>
      </vt:variant>
      <vt:variant>
        <vt:i4>0</vt:i4>
      </vt:variant>
      <vt:variant>
        <vt:i4>5</vt:i4>
      </vt:variant>
      <vt:variant>
        <vt:lpwstr>http://cesama.com.br/site/uploads/arquivos/100/15562257012.pdf</vt:lpwstr>
      </vt:variant>
      <vt:variant>
        <vt:lpwstr/>
      </vt:variant>
      <vt:variant>
        <vt:i4>589925</vt:i4>
      </vt:variant>
      <vt:variant>
        <vt:i4>57</vt:i4>
      </vt:variant>
      <vt:variant>
        <vt:i4>0</vt:i4>
      </vt:variant>
      <vt:variant>
        <vt:i4>5</vt:i4>
      </vt:variant>
      <vt:variant>
        <vt:lpwstr>mailto:nfe@cesama.com.br</vt:lpwstr>
      </vt:variant>
      <vt:variant>
        <vt:lpwstr/>
      </vt:variant>
      <vt:variant>
        <vt:i4>327790</vt:i4>
      </vt:variant>
      <vt:variant>
        <vt:i4>54</vt:i4>
      </vt:variant>
      <vt:variant>
        <vt:i4>0</vt:i4>
      </vt:variant>
      <vt:variant>
        <vt:i4>5</vt:i4>
      </vt:variant>
      <vt:variant>
        <vt:lpwstr>mailto:smt@cesama.com.br</vt:lpwstr>
      </vt:variant>
      <vt:variant>
        <vt:lpwstr/>
      </vt:variant>
      <vt:variant>
        <vt:i4>1507443</vt:i4>
      </vt:variant>
      <vt:variant>
        <vt:i4>51</vt:i4>
      </vt:variant>
      <vt:variant>
        <vt:i4>0</vt:i4>
      </vt:variant>
      <vt:variant>
        <vt:i4>5</vt:i4>
      </vt:variant>
      <vt:variant>
        <vt:lpwstr>http://cesama.com.br/site/uploads/paginas_arquivos/124/15573469006.pdf</vt:lpwstr>
      </vt:variant>
      <vt:variant>
        <vt:lpwstr/>
      </vt:variant>
      <vt:variant>
        <vt:i4>4915289</vt:i4>
      </vt:variant>
      <vt:variant>
        <vt:i4>48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5046272</vt:i4>
      </vt:variant>
      <vt:variant>
        <vt:i4>45</vt:i4>
      </vt:variant>
      <vt:variant>
        <vt:i4>0</vt:i4>
      </vt:variant>
      <vt:variant>
        <vt:i4>5</vt:i4>
      </vt:variant>
      <vt:variant>
        <vt:lpwstr>http://www.pjf.mg.gov.br/</vt:lpwstr>
      </vt:variant>
      <vt:variant>
        <vt:lpwstr/>
      </vt:variant>
      <vt:variant>
        <vt:i4>5242937</vt:i4>
      </vt:variant>
      <vt:variant>
        <vt:i4>42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8323108</vt:i4>
      </vt:variant>
      <vt:variant>
        <vt:i4>39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5242937</vt:i4>
      </vt:variant>
      <vt:variant>
        <vt:i4>36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852041</vt:i4>
      </vt:variant>
      <vt:variant>
        <vt:i4>33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30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27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5242937</vt:i4>
      </vt:variant>
      <vt:variant>
        <vt:i4>24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852041</vt:i4>
      </vt:variant>
      <vt:variant>
        <vt:i4>21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4915289</vt:i4>
      </vt:variant>
      <vt:variant>
        <vt:i4>18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5242937</vt:i4>
      </vt:variant>
      <vt:variant>
        <vt:i4>15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5046272</vt:i4>
      </vt:variant>
      <vt:variant>
        <vt:i4>12</vt:i4>
      </vt:variant>
      <vt:variant>
        <vt:i4>0</vt:i4>
      </vt:variant>
      <vt:variant>
        <vt:i4>5</vt:i4>
      </vt:variant>
      <vt:variant>
        <vt:lpwstr>http://www.pjf.mg.gov.br/</vt:lpwstr>
      </vt:variant>
      <vt:variant>
        <vt:lpwstr/>
      </vt:variant>
      <vt:variant>
        <vt:i4>852041</vt:i4>
      </vt:variant>
      <vt:variant>
        <vt:i4>9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4915289</vt:i4>
      </vt:variant>
      <vt:variant>
        <vt:i4>6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creator>louraine</dc:creator>
  <cp:lastModifiedBy>fmattos</cp:lastModifiedBy>
  <cp:revision>6</cp:revision>
  <cp:lastPrinted>2018-08-10T11:59:00Z</cp:lastPrinted>
  <dcterms:created xsi:type="dcterms:W3CDTF">2020-04-08T12:42:00Z</dcterms:created>
  <dcterms:modified xsi:type="dcterms:W3CDTF">2020-04-13T14:34:00Z</dcterms:modified>
</cp:coreProperties>
</file>