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>TERMO ADITIVO DE CONTRATO N° 0</w:t>
      </w:r>
      <w:r w:rsidR="00B3280E">
        <w:rPr>
          <w:rFonts w:ascii="Calibri" w:hAnsi="Calibri"/>
          <w:color w:val="000000"/>
          <w:sz w:val="26"/>
          <w:szCs w:val="26"/>
        </w:rPr>
        <w:t>7</w:t>
      </w:r>
      <w:r w:rsidR="0093343A">
        <w:rPr>
          <w:rFonts w:ascii="Calibri" w:hAnsi="Calibri"/>
          <w:color w:val="000000"/>
          <w:sz w:val="26"/>
          <w:szCs w:val="26"/>
        </w:rPr>
        <w:t>1</w:t>
      </w:r>
      <w:r w:rsidRPr="002519DC">
        <w:rPr>
          <w:rFonts w:ascii="Calibri" w:hAnsi="Calibri"/>
          <w:color w:val="000000"/>
          <w:sz w:val="26"/>
          <w:szCs w:val="26"/>
        </w:rPr>
        <w:t>/201</w:t>
      </w:r>
      <w:r w:rsidR="0093343A">
        <w:rPr>
          <w:rFonts w:ascii="Calibri" w:hAnsi="Calibri"/>
          <w:color w:val="000000"/>
          <w:sz w:val="26"/>
          <w:szCs w:val="26"/>
        </w:rPr>
        <w:t>9</w:t>
      </w:r>
    </w:p>
    <w:p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:rsidR="004B4BAF" w:rsidRPr="002519DC" w:rsidRDefault="0093343A" w:rsidP="004B4BAF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FF0000"/>
        </w:rPr>
        <w:t>Quinto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 w:rsidR="00CE4856">
        <w:rPr>
          <w:rFonts w:ascii="Calibri" w:hAnsi="Calibri"/>
          <w:color w:val="000000"/>
        </w:rPr>
        <w:t>80</w:t>
      </w:r>
      <w:r w:rsidR="004B4BAF" w:rsidRPr="002519DC">
        <w:rPr>
          <w:rFonts w:ascii="Calibri" w:hAnsi="Calibri"/>
          <w:color w:val="000000"/>
        </w:rPr>
        <w:t>/20</w:t>
      </w:r>
      <w:r w:rsidR="00CE4856">
        <w:rPr>
          <w:rFonts w:ascii="Calibri" w:hAnsi="Calibri"/>
          <w:color w:val="000000"/>
        </w:rPr>
        <w:t>14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8A4F47" w:rsidRPr="008A4F47">
        <w:rPr>
          <w:rFonts w:ascii="Calibri" w:hAnsi="Calibri"/>
          <w:b/>
          <w:color w:val="000000"/>
        </w:rPr>
        <w:t>ESTACIONAMENTO 726 LTDA</w:t>
      </w:r>
      <w:r w:rsidR="004B4BAF" w:rsidRPr="002519DC">
        <w:rPr>
          <w:rFonts w:ascii="Calibri" w:hAnsi="Calibri"/>
          <w:b/>
          <w:color w:val="000000"/>
        </w:rPr>
        <w:t>.</w:t>
      </w:r>
    </w:p>
    <w:p w:rsidR="004B4BAF" w:rsidRPr="002519DC" w:rsidRDefault="002519DC" w:rsidP="004B4BAF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2519DC">
        <w:rPr>
          <w:rFonts w:ascii="Calibri" w:hAnsi="Calibri"/>
          <w:lang w:eastAsia="pt-BR"/>
        </w:rPr>
        <w:t xml:space="preserve">A Companhia de Saneamento Municipal - </w:t>
      </w:r>
      <w:r w:rsidRPr="002519DC">
        <w:rPr>
          <w:rFonts w:ascii="Calibri" w:hAnsi="Calibri"/>
          <w:b/>
          <w:bCs/>
          <w:lang w:eastAsia="pt-BR"/>
        </w:rPr>
        <w:t>CESAMA</w:t>
      </w:r>
      <w:r w:rsidRPr="002519DC">
        <w:rPr>
          <w:rFonts w:ascii="Calibri" w:hAnsi="Calibri"/>
          <w:lang w:eastAsia="pt-BR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2519DC">
        <w:rPr>
          <w:rFonts w:ascii="Calibri" w:hAnsi="Calibri"/>
          <w:lang w:eastAsia="pt-BR"/>
        </w:rPr>
        <w:t>ato representada</w:t>
      </w:r>
      <w:proofErr w:type="gramEnd"/>
      <w:r w:rsidRPr="002519DC">
        <w:rPr>
          <w:rFonts w:ascii="Calibri" w:hAnsi="Calibri"/>
          <w:lang w:eastAsia="pt-BR"/>
        </w:rPr>
        <w:t xml:space="preserve"> pelo seu Diretor Presidente, </w:t>
      </w:r>
      <w:r w:rsidR="0093343A">
        <w:rPr>
          <w:rFonts w:ascii="Calibri" w:hAnsi="Calibri"/>
          <w:lang w:eastAsia="pt-BR"/>
        </w:rPr>
        <w:t>S</w:t>
      </w:r>
      <w:r w:rsidRPr="002519DC">
        <w:rPr>
          <w:rFonts w:ascii="Calibri" w:hAnsi="Calibri"/>
          <w:lang w:eastAsia="pt-BR"/>
        </w:rPr>
        <w:t>r. André Borges de Souza, brasileiro, casado, engenheiro</w:t>
      </w:r>
      <w:r w:rsidR="004B4BAF" w:rsidRPr="002519DC">
        <w:rPr>
          <w:rFonts w:ascii="Calibri" w:hAnsi="Calibri"/>
          <w:color w:val="000000"/>
        </w:rPr>
        <w:t xml:space="preserve">, </w:t>
      </w:r>
      <w:r w:rsidR="00395732">
        <w:rPr>
          <w:rFonts w:ascii="Calibri" w:hAnsi="Calibri"/>
          <w:color w:val="000000"/>
        </w:rPr>
        <w:t xml:space="preserve">celebra esse Termo Aditivo com a empresa </w:t>
      </w:r>
      <w:r w:rsidR="00007690" w:rsidRPr="008A4F47">
        <w:rPr>
          <w:rFonts w:ascii="Calibri" w:hAnsi="Calibri"/>
          <w:b/>
          <w:lang w:eastAsia="pt-BR"/>
        </w:rPr>
        <w:t>ESTACIONAMENTO 726 LTDA</w:t>
      </w:r>
      <w:r w:rsidR="008A4F47" w:rsidRPr="008A4F47">
        <w:rPr>
          <w:rFonts w:ascii="Calibri" w:hAnsi="Calibri"/>
          <w:lang w:eastAsia="pt-BR"/>
        </w:rPr>
        <w:t>- CNPJ nº 00.610.547/0001-09, situado nesta cidade na Rua São Sebastião, 726 - Centro</w:t>
      </w:r>
      <w:r w:rsidR="004B4BAF" w:rsidRPr="008A4F47">
        <w:rPr>
          <w:rFonts w:ascii="Calibri" w:hAnsi="Calibri"/>
          <w:lang w:eastAsia="pt-BR"/>
        </w:rPr>
        <w:t>,</w:t>
      </w:r>
      <w:r w:rsidR="0093343A">
        <w:rPr>
          <w:rFonts w:ascii="Calibri" w:hAnsi="Calibri"/>
          <w:lang w:eastAsia="pt-BR"/>
        </w:rPr>
        <w:t xml:space="preserve"> </w:t>
      </w:r>
      <w:r w:rsidR="00395732">
        <w:rPr>
          <w:rFonts w:ascii="Calibri" w:hAnsi="Calibri"/>
          <w:color w:val="000000"/>
        </w:rPr>
        <w:t xml:space="preserve">neste ato representada pelo </w:t>
      </w:r>
      <w:r w:rsidR="00395732" w:rsidRPr="008A4F47">
        <w:rPr>
          <w:rFonts w:ascii="Calibri" w:hAnsi="Calibri"/>
          <w:lang w:eastAsia="pt-BR"/>
        </w:rPr>
        <w:t xml:space="preserve">Sr. André Luiz de Carvalho </w:t>
      </w:r>
      <w:proofErr w:type="spellStart"/>
      <w:r w:rsidR="00395732" w:rsidRPr="008A4F47">
        <w:rPr>
          <w:rFonts w:ascii="Calibri" w:hAnsi="Calibri"/>
          <w:lang w:eastAsia="pt-BR"/>
        </w:rPr>
        <w:t>Magacho</w:t>
      </w:r>
      <w:proofErr w:type="spellEnd"/>
      <w:r w:rsidR="00395732" w:rsidRPr="008A4F47">
        <w:rPr>
          <w:rFonts w:ascii="Calibri" w:hAnsi="Calibri"/>
          <w:lang w:eastAsia="pt-BR"/>
        </w:rPr>
        <w:t xml:space="preserve">, brasileiro, </w:t>
      </w:r>
      <w:r w:rsidR="0093343A">
        <w:rPr>
          <w:rFonts w:ascii="Calibri" w:hAnsi="Calibri"/>
          <w:lang w:eastAsia="pt-BR"/>
        </w:rPr>
        <w:t xml:space="preserve">empresário, </w:t>
      </w:r>
      <w:r w:rsidR="00395732" w:rsidRPr="008A4F47">
        <w:rPr>
          <w:rFonts w:ascii="Calibri" w:hAnsi="Calibri"/>
          <w:lang w:eastAsia="pt-BR"/>
        </w:rPr>
        <w:t xml:space="preserve">casado, </w:t>
      </w:r>
      <w:r w:rsidR="00395732">
        <w:rPr>
          <w:rFonts w:ascii="Calibri" w:hAnsi="Calibri"/>
          <w:lang w:eastAsia="pt-BR"/>
        </w:rPr>
        <w:t xml:space="preserve">CPF 494.050.396.87, </w:t>
      </w:r>
      <w:r w:rsidR="00395732">
        <w:rPr>
          <w:rFonts w:ascii="Calibri" w:hAnsi="Calibri"/>
          <w:color w:val="000000"/>
        </w:rPr>
        <w:t>instrumento</w:t>
      </w:r>
      <w:r w:rsidRPr="002519DC">
        <w:rPr>
          <w:rFonts w:ascii="Calibri" w:hAnsi="Calibri"/>
          <w:color w:val="000000"/>
        </w:rPr>
        <w:t xml:space="preserve"> que tem por</w:t>
      </w:r>
      <w:r w:rsidR="004B4BAF" w:rsidRPr="002519DC">
        <w:rPr>
          <w:rFonts w:ascii="Calibri" w:hAnsi="Calibri"/>
          <w:color w:val="000000"/>
        </w:rPr>
        <w:t xml:space="preserve"> objeto </w:t>
      </w:r>
      <w:r w:rsidR="004B4BAF" w:rsidRPr="00354BAF">
        <w:rPr>
          <w:rFonts w:ascii="Calibri" w:hAnsi="Calibri"/>
          <w:color w:val="000000"/>
        </w:rPr>
        <w:t>a</w:t>
      </w:r>
      <w:r w:rsidR="004B4BAF" w:rsidRPr="002519DC">
        <w:rPr>
          <w:rFonts w:ascii="Calibri" w:hAnsi="Calibri"/>
          <w:b/>
          <w:color w:val="000000"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prorrogação por mais </w:t>
      </w:r>
      <w:r w:rsidR="0093343A">
        <w:rPr>
          <w:rFonts w:ascii="Calibri" w:hAnsi="Calibri" w:cs="Arial"/>
          <w:b/>
        </w:rPr>
        <w:t>04</w:t>
      </w:r>
      <w:r w:rsidR="004B4BAF" w:rsidRPr="002519DC">
        <w:rPr>
          <w:rFonts w:ascii="Calibri" w:hAnsi="Calibri" w:cs="Arial"/>
          <w:b/>
        </w:rPr>
        <w:t xml:space="preserve"> (</w:t>
      </w:r>
      <w:r w:rsidR="0093343A">
        <w:rPr>
          <w:rFonts w:ascii="Calibri" w:hAnsi="Calibri" w:cs="Arial"/>
          <w:b/>
        </w:rPr>
        <w:t>quatro</w:t>
      </w:r>
      <w:r w:rsidR="004B4BAF" w:rsidRPr="002519DC">
        <w:rPr>
          <w:rFonts w:ascii="Calibri" w:hAnsi="Calibri" w:cs="Arial"/>
          <w:b/>
        </w:rPr>
        <w:t xml:space="preserve">) meses do </w:t>
      </w:r>
      <w:r w:rsidR="0064671B" w:rsidRPr="002519DC">
        <w:rPr>
          <w:rFonts w:ascii="Calibri" w:hAnsi="Calibri" w:cs="Arial"/>
          <w:b/>
        </w:rPr>
        <w:t>prazo</w:t>
      </w:r>
      <w:r w:rsidR="004B4BAF" w:rsidRPr="002519DC">
        <w:rPr>
          <w:rFonts w:ascii="Calibri" w:hAnsi="Calibri" w:cs="Arial"/>
          <w:b/>
        </w:rPr>
        <w:t xml:space="preserve"> contratual previsto na Cláusula </w:t>
      </w:r>
      <w:r w:rsidR="00CE4856">
        <w:rPr>
          <w:rFonts w:ascii="Calibri" w:hAnsi="Calibri" w:cs="Arial"/>
          <w:b/>
        </w:rPr>
        <w:t>4</w:t>
      </w:r>
      <w:r w:rsidR="004B4BAF" w:rsidRPr="002519DC">
        <w:rPr>
          <w:rFonts w:ascii="Calibri" w:hAnsi="Calibri" w:cs="Arial"/>
          <w:b/>
        </w:rPr>
        <w:t>.</w:t>
      </w:r>
      <w:r w:rsidR="007F7D05">
        <w:rPr>
          <w:rFonts w:ascii="Calibri" w:hAnsi="Calibri" w:cs="Arial"/>
          <w:b/>
        </w:rPr>
        <w:t>2</w:t>
      </w:r>
      <w:r w:rsidR="004B4BAF" w:rsidRPr="002519DC">
        <w:rPr>
          <w:rFonts w:ascii="Calibri" w:hAnsi="Calibri" w:cs="Arial"/>
          <w:b/>
        </w:rPr>
        <w:t xml:space="preserve"> do</w:t>
      </w:r>
      <w:r w:rsidR="0093343A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Contrato nº </w:t>
      </w:r>
      <w:r w:rsidR="00CE4856">
        <w:rPr>
          <w:rFonts w:ascii="Calibri" w:hAnsi="Calibri" w:cs="Arial"/>
          <w:b/>
        </w:rPr>
        <w:t>80</w:t>
      </w:r>
      <w:r w:rsidR="004B4BAF" w:rsidRPr="002519DC">
        <w:rPr>
          <w:rFonts w:ascii="Calibri" w:hAnsi="Calibri" w:cs="Arial"/>
          <w:b/>
        </w:rPr>
        <w:t>/</w:t>
      </w:r>
      <w:r w:rsidR="007F7D05">
        <w:rPr>
          <w:rFonts w:ascii="Calibri" w:hAnsi="Calibri" w:cs="Arial"/>
          <w:b/>
        </w:rPr>
        <w:t>20</w:t>
      </w:r>
      <w:r w:rsidR="00CE4856">
        <w:rPr>
          <w:rFonts w:ascii="Calibri" w:hAnsi="Calibri" w:cs="Arial"/>
          <w:b/>
        </w:rPr>
        <w:t>14</w:t>
      </w:r>
      <w:r w:rsidR="004B4BAF" w:rsidRPr="002519DC">
        <w:rPr>
          <w:rFonts w:ascii="Calibri" w:hAnsi="Calibri" w:cs="Arial"/>
        </w:rPr>
        <w:t>,</w:t>
      </w:r>
      <w:r w:rsidR="0093343A">
        <w:rPr>
          <w:rFonts w:ascii="Calibri" w:hAnsi="Calibri" w:cs="Arial"/>
        </w:rPr>
        <w:t xml:space="preserve"> com fundamento no art. 57, §4º da Lei 8.666/93, </w:t>
      </w:r>
      <w:r w:rsidR="004B4BAF" w:rsidRPr="002519DC">
        <w:rPr>
          <w:rFonts w:ascii="Calibri" w:hAnsi="Calibri"/>
          <w:color w:val="000000"/>
        </w:rPr>
        <w:t>nos termos</w:t>
      </w:r>
      <w:r w:rsidR="0093343A">
        <w:rPr>
          <w:rFonts w:ascii="Calibri" w:hAnsi="Calibri"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da</w:t>
      </w:r>
      <w:r w:rsidR="004B4BAF" w:rsidRPr="002519DC">
        <w:rPr>
          <w:rFonts w:ascii="Calibri" w:hAnsi="Calibri"/>
          <w:bCs/>
          <w:color w:val="000000"/>
        </w:rPr>
        <w:t xml:space="preserve"> justificativa </w:t>
      </w:r>
      <w:r w:rsidR="00CE4856">
        <w:rPr>
          <w:rFonts w:ascii="Calibri" w:hAnsi="Calibri"/>
          <w:bCs/>
          <w:color w:val="000000"/>
        </w:rPr>
        <w:t xml:space="preserve">de fls. </w:t>
      </w:r>
      <w:r w:rsidR="0093343A">
        <w:rPr>
          <w:rFonts w:ascii="Calibri" w:hAnsi="Calibri"/>
          <w:bCs/>
          <w:color w:val="000000"/>
        </w:rPr>
        <w:t xml:space="preserve">619 </w:t>
      </w:r>
      <w:r w:rsidRPr="002519DC">
        <w:rPr>
          <w:rFonts w:ascii="Calibri" w:hAnsi="Calibri"/>
          <w:bCs/>
          <w:color w:val="000000"/>
        </w:rPr>
        <w:t xml:space="preserve">e autorização </w:t>
      </w:r>
      <w:r w:rsidR="004B4BAF" w:rsidRPr="002519DC">
        <w:rPr>
          <w:rFonts w:ascii="Calibri" w:hAnsi="Calibri"/>
          <w:bCs/>
          <w:color w:val="000000"/>
        </w:rPr>
        <w:t>de fls.</w:t>
      </w:r>
      <w:r w:rsidR="0093343A">
        <w:rPr>
          <w:rFonts w:ascii="Calibri" w:hAnsi="Calibri"/>
          <w:bCs/>
          <w:color w:val="000000"/>
        </w:rPr>
        <w:t xml:space="preserve"> 639 (verso)</w:t>
      </w:r>
      <w:r w:rsidR="0008355C">
        <w:rPr>
          <w:rFonts w:ascii="Calibri" w:hAnsi="Calibri"/>
          <w:bCs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 xml:space="preserve">do </w:t>
      </w:r>
      <w:r w:rsidR="00B46585" w:rsidRPr="0093343A">
        <w:rPr>
          <w:rFonts w:ascii="Calibri" w:hAnsi="Calibri"/>
          <w:bCs/>
          <w:color w:val="000000"/>
        </w:rPr>
        <w:t xml:space="preserve">Pregão Presencial </w:t>
      </w:r>
      <w:r w:rsidR="004B4BAF" w:rsidRPr="0093343A">
        <w:rPr>
          <w:rFonts w:ascii="Calibri" w:hAnsi="Calibri"/>
          <w:bCs/>
          <w:color w:val="000000"/>
        </w:rPr>
        <w:t xml:space="preserve">n° </w:t>
      </w:r>
      <w:r w:rsidR="00CE4856" w:rsidRPr="0093343A">
        <w:rPr>
          <w:rFonts w:ascii="Calibri" w:hAnsi="Calibri"/>
          <w:bCs/>
          <w:color w:val="000000"/>
        </w:rPr>
        <w:t>27</w:t>
      </w:r>
      <w:r w:rsidR="004B4BAF" w:rsidRPr="0093343A">
        <w:rPr>
          <w:rFonts w:ascii="Calibri" w:hAnsi="Calibri"/>
          <w:bCs/>
          <w:color w:val="000000"/>
        </w:rPr>
        <w:t>/20</w:t>
      </w:r>
      <w:r w:rsidR="00CE4856" w:rsidRPr="0093343A">
        <w:rPr>
          <w:rFonts w:ascii="Calibri" w:hAnsi="Calibri"/>
          <w:bCs/>
          <w:color w:val="000000"/>
        </w:rPr>
        <w:t>14</w:t>
      </w:r>
      <w:r w:rsidR="004B4BAF" w:rsidRPr="002519DC">
        <w:rPr>
          <w:rFonts w:ascii="Calibri" w:hAnsi="Calibri"/>
          <w:color w:val="000000"/>
        </w:rPr>
        <w:t>, mediante as cláusulas e condições seguintes:</w:t>
      </w: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PRIMEIRA:</w:t>
      </w:r>
    </w:p>
    <w:p w:rsidR="004B4BAF" w:rsidRDefault="004B4BAF" w:rsidP="004B4BAF">
      <w:pPr>
        <w:jc w:val="both"/>
        <w:rPr>
          <w:rFonts w:ascii="Calibri" w:hAnsi="Calibri"/>
          <w:bCs/>
          <w:color w:val="000000"/>
        </w:rPr>
      </w:pPr>
      <w:r w:rsidRPr="002519DC">
        <w:rPr>
          <w:rFonts w:ascii="Calibri" w:hAnsi="Calibri" w:cs="Arial"/>
        </w:rPr>
        <w:t xml:space="preserve">Este Termo Aditivo tem por objeto a </w:t>
      </w:r>
      <w:r w:rsidR="0093343A" w:rsidRPr="0093343A">
        <w:rPr>
          <w:rFonts w:ascii="Calibri" w:hAnsi="Calibri" w:cs="Arial"/>
        </w:rPr>
        <w:t>prorrogação por mais 04 (quatro) meses do prazo contratual previsto na Cláusula 4.2 do Contrato nº 80/2014</w:t>
      </w:r>
      <w:r w:rsidRPr="0093343A">
        <w:rPr>
          <w:rFonts w:ascii="Calibri" w:hAnsi="Calibri" w:cs="Arial"/>
        </w:rPr>
        <w:t>,</w:t>
      </w:r>
      <w:r w:rsidRPr="002519DC">
        <w:rPr>
          <w:rFonts w:ascii="Calibri" w:hAnsi="Calibri" w:cs="Arial"/>
        </w:rPr>
        <w:t xml:space="preserve"> ficando prorrogado de </w:t>
      </w:r>
      <w:r w:rsidR="000F5251" w:rsidRPr="00D9344E">
        <w:rPr>
          <w:rFonts w:ascii="Calibri" w:hAnsi="Calibri" w:cs="Arial"/>
          <w:b/>
        </w:rPr>
        <w:t>1</w:t>
      </w:r>
      <w:r w:rsidR="00CE4856" w:rsidRPr="00D9344E">
        <w:rPr>
          <w:rFonts w:ascii="Calibri" w:hAnsi="Calibri" w:cs="Arial"/>
          <w:b/>
        </w:rPr>
        <w:t>7</w:t>
      </w:r>
      <w:r w:rsidRPr="00D9344E">
        <w:rPr>
          <w:rFonts w:ascii="Calibri" w:hAnsi="Calibri" w:cs="Arial"/>
          <w:b/>
        </w:rPr>
        <w:t xml:space="preserve"> de </w:t>
      </w:r>
      <w:r w:rsidR="000F5251" w:rsidRPr="00D9344E">
        <w:rPr>
          <w:rFonts w:ascii="Calibri" w:hAnsi="Calibri" w:cs="Arial"/>
          <w:b/>
        </w:rPr>
        <w:t>novem</w:t>
      </w:r>
      <w:r w:rsidR="002519DC" w:rsidRPr="00D9344E">
        <w:rPr>
          <w:rFonts w:ascii="Calibri" w:hAnsi="Calibri" w:cs="Arial"/>
          <w:b/>
        </w:rPr>
        <w:t>bro</w:t>
      </w:r>
      <w:r w:rsidRPr="00D9344E">
        <w:rPr>
          <w:rFonts w:ascii="Calibri" w:hAnsi="Calibri" w:cs="Arial"/>
          <w:b/>
        </w:rPr>
        <w:t xml:space="preserve"> de 201</w:t>
      </w:r>
      <w:r w:rsidR="0093343A">
        <w:rPr>
          <w:rFonts w:ascii="Calibri" w:hAnsi="Calibri" w:cs="Arial"/>
          <w:b/>
        </w:rPr>
        <w:t xml:space="preserve">9 </w:t>
      </w:r>
      <w:r w:rsidRPr="00D9344E">
        <w:rPr>
          <w:rFonts w:ascii="Calibri" w:hAnsi="Calibri" w:cs="Arial"/>
          <w:b/>
        </w:rPr>
        <w:t xml:space="preserve">até </w:t>
      </w:r>
      <w:r w:rsidR="0093343A">
        <w:rPr>
          <w:rFonts w:ascii="Calibri" w:hAnsi="Calibri" w:cs="Arial"/>
          <w:b/>
        </w:rPr>
        <w:t>17</w:t>
      </w:r>
      <w:r w:rsidRPr="00D9344E">
        <w:rPr>
          <w:rFonts w:ascii="Calibri" w:hAnsi="Calibri" w:cs="Arial"/>
          <w:b/>
        </w:rPr>
        <w:t xml:space="preserve"> de </w:t>
      </w:r>
      <w:r w:rsidR="0093343A">
        <w:rPr>
          <w:rFonts w:ascii="Calibri" w:hAnsi="Calibri" w:cs="Arial"/>
          <w:b/>
        </w:rPr>
        <w:t>março</w:t>
      </w:r>
      <w:r w:rsidRPr="00D9344E">
        <w:rPr>
          <w:rFonts w:ascii="Calibri" w:hAnsi="Calibri" w:cs="Arial"/>
          <w:b/>
        </w:rPr>
        <w:t xml:space="preserve"> de 20</w:t>
      </w:r>
      <w:r w:rsidR="0093343A">
        <w:rPr>
          <w:rFonts w:ascii="Calibri" w:hAnsi="Calibri" w:cs="Arial"/>
          <w:b/>
        </w:rPr>
        <w:t>20</w:t>
      </w:r>
      <w:r w:rsidR="0093343A">
        <w:rPr>
          <w:rFonts w:ascii="Calibri" w:hAnsi="Calibri" w:cs="Arial"/>
        </w:rPr>
        <w:t xml:space="preserve">, </w:t>
      </w:r>
      <w:r w:rsidR="0093343A" w:rsidRPr="0093343A">
        <w:rPr>
          <w:rFonts w:ascii="Calibri" w:hAnsi="Calibri"/>
          <w:bCs/>
          <w:color w:val="000000"/>
        </w:rPr>
        <w:t>nos termos da</w:t>
      </w:r>
      <w:r w:rsidR="0093343A" w:rsidRPr="002519DC">
        <w:rPr>
          <w:rFonts w:ascii="Calibri" w:hAnsi="Calibri"/>
          <w:bCs/>
          <w:color w:val="000000"/>
        </w:rPr>
        <w:t xml:space="preserve"> justificativa </w:t>
      </w:r>
      <w:r w:rsidR="0093343A">
        <w:rPr>
          <w:rFonts w:ascii="Calibri" w:hAnsi="Calibri"/>
          <w:bCs/>
          <w:color w:val="000000"/>
        </w:rPr>
        <w:t xml:space="preserve">de fls. 619 </w:t>
      </w:r>
      <w:r w:rsidR="0093343A" w:rsidRPr="002519DC">
        <w:rPr>
          <w:rFonts w:ascii="Calibri" w:hAnsi="Calibri"/>
          <w:bCs/>
          <w:color w:val="000000"/>
        </w:rPr>
        <w:t>e autorização de fls.</w:t>
      </w:r>
      <w:r w:rsidR="0093343A">
        <w:rPr>
          <w:rFonts w:ascii="Calibri" w:hAnsi="Calibri"/>
          <w:bCs/>
          <w:color w:val="000000"/>
        </w:rPr>
        <w:t xml:space="preserve"> 639 (verso) </w:t>
      </w:r>
      <w:r w:rsidR="0093343A" w:rsidRPr="0093343A">
        <w:rPr>
          <w:rFonts w:ascii="Calibri" w:hAnsi="Calibri"/>
          <w:bCs/>
          <w:color w:val="000000"/>
        </w:rPr>
        <w:t>do Pregão Presencial n° 27/2014.</w:t>
      </w:r>
    </w:p>
    <w:p w:rsidR="0093343A" w:rsidRDefault="0093343A" w:rsidP="004B4BAF">
      <w:pPr>
        <w:jc w:val="both"/>
        <w:rPr>
          <w:rFonts w:ascii="Calibri" w:hAnsi="Calibri"/>
          <w:bCs/>
          <w:color w:val="000000"/>
        </w:rPr>
      </w:pPr>
    </w:p>
    <w:p w:rsidR="0093343A" w:rsidRPr="005314B0" w:rsidRDefault="0093343A" w:rsidP="0093343A">
      <w:pPr>
        <w:jc w:val="both"/>
        <w:rPr>
          <w:rFonts w:asciiTheme="minorHAnsi" w:hAnsiTheme="minorHAnsi" w:cs="Arial"/>
        </w:rPr>
      </w:pPr>
      <w:r w:rsidRPr="005314B0">
        <w:rPr>
          <w:rFonts w:asciiTheme="minorHAnsi" w:hAnsiTheme="minorHAnsi" w:cs="Arial"/>
          <w:b/>
        </w:rPr>
        <w:t xml:space="preserve">Parágrafo único: </w:t>
      </w:r>
      <w:r w:rsidRPr="005314B0">
        <w:rPr>
          <w:rFonts w:asciiTheme="minorHAnsi" w:hAnsiTheme="minorHAnsi" w:cs="Arial"/>
        </w:rPr>
        <w:t>O contrato poderá ser rescindido entre as partes, mediante notificação prévia, sem ônus recíproco, independentemente da quantidade medida efetivamente realizada, desde que comunicado com o prazo mínimo de 30 (trinta) dias.</w:t>
      </w:r>
    </w:p>
    <w:p w:rsidR="0093343A" w:rsidRPr="0093343A" w:rsidRDefault="0093343A" w:rsidP="004B4BAF">
      <w:pPr>
        <w:jc w:val="both"/>
        <w:rPr>
          <w:rFonts w:ascii="Calibri" w:hAnsi="Calibri"/>
          <w:bCs/>
          <w:color w:val="000000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SEGUNDA:</w:t>
      </w:r>
    </w:p>
    <w:p w:rsidR="004B4BAF" w:rsidRPr="002519DC" w:rsidRDefault="0064671B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>ste instrumento acresc</w:t>
      </w:r>
      <w:r w:rsidRPr="002519DC">
        <w:rPr>
          <w:rFonts w:ascii="Calibri" w:hAnsi="Calibri" w:cs="Arial"/>
        </w:rPr>
        <w:t>e</w:t>
      </w:r>
      <w:r w:rsidR="00326609">
        <w:rPr>
          <w:rFonts w:ascii="Calibri" w:hAnsi="Calibri" w:cs="Arial"/>
        </w:rPr>
        <w:t xml:space="preserve"> </w:t>
      </w:r>
      <w:r w:rsidRPr="002519DC">
        <w:rPr>
          <w:rFonts w:ascii="Calibri" w:hAnsi="Calibri" w:cs="Arial"/>
        </w:rPr>
        <w:t>ao contrato original</w:t>
      </w:r>
      <w:r w:rsidR="00333A18">
        <w:rPr>
          <w:rFonts w:ascii="Calibri" w:hAnsi="Calibri" w:cs="Arial"/>
        </w:rPr>
        <w:t xml:space="preserve"> o valor estimado de</w:t>
      </w:r>
      <w:r w:rsidRPr="002519DC">
        <w:rPr>
          <w:rFonts w:ascii="Calibri" w:hAnsi="Calibri" w:cs="Arial"/>
        </w:rPr>
        <w:t xml:space="preserve"> </w:t>
      </w:r>
      <w:r w:rsidR="00CE4856" w:rsidRPr="00CE4856">
        <w:rPr>
          <w:rFonts w:ascii="Calibri" w:hAnsi="Calibri" w:cs="Arial"/>
          <w:b/>
        </w:rPr>
        <w:t xml:space="preserve">R$ </w:t>
      </w:r>
      <w:r w:rsidR="0093343A">
        <w:rPr>
          <w:rFonts w:ascii="Calibri" w:hAnsi="Calibri" w:cs="Arial"/>
          <w:b/>
        </w:rPr>
        <w:t>16.294,32</w:t>
      </w:r>
      <w:r w:rsidR="00CE4856" w:rsidRPr="00CE4856">
        <w:rPr>
          <w:rFonts w:ascii="Calibri" w:hAnsi="Calibri" w:cs="Arial"/>
          <w:b/>
        </w:rPr>
        <w:t xml:space="preserve"> (</w:t>
      </w:r>
      <w:r w:rsidR="0093343A">
        <w:rPr>
          <w:rFonts w:ascii="Calibri" w:hAnsi="Calibri" w:cs="Arial"/>
          <w:b/>
        </w:rPr>
        <w:t>dezesseis mil duzentos e noventa e quatro reais e trinta e dois centavos</w:t>
      </w:r>
      <w:r w:rsidR="00CE4856" w:rsidRPr="00CE4856">
        <w:rPr>
          <w:rFonts w:ascii="Calibri" w:hAnsi="Calibri" w:cs="Arial"/>
          <w:b/>
        </w:rPr>
        <w:t>)</w:t>
      </w:r>
      <w:r w:rsidR="004B4BAF" w:rsidRPr="002519DC">
        <w:rPr>
          <w:rFonts w:ascii="Calibri" w:hAnsi="Calibri" w:cs="Arial"/>
        </w:rPr>
        <w:t>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TERCEIRA: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Ratificam-se as demais cláusulas do </w:t>
      </w:r>
      <w:r w:rsidR="00CE4856">
        <w:rPr>
          <w:rFonts w:ascii="Calibri" w:hAnsi="Calibri" w:cs="Arial"/>
        </w:rPr>
        <w:t>c</w:t>
      </w:r>
      <w:r w:rsidRPr="002519DC">
        <w:rPr>
          <w:rFonts w:ascii="Calibri" w:hAnsi="Calibri" w:cs="Arial"/>
        </w:rPr>
        <w:t xml:space="preserve">ontrato </w:t>
      </w:r>
      <w:r w:rsidR="00CE4856">
        <w:rPr>
          <w:rFonts w:ascii="Calibri" w:hAnsi="Calibri" w:cs="Arial"/>
        </w:rPr>
        <w:t>original</w:t>
      </w:r>
      <w:r w:rsidRPr="002519DC">
        <w:rPr>
          <w:rFonts w:ascii="Calibri" w:hAnsi="Calibr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CE4856">
        <w:rPr>
          <w:rFonts w:ascii="Calibri" w:hAnsi="Calibri"/>
          <w:color w:val="000000"/>
        </w:rPr>
        <w:t>1</w:t>
      </w:r>
      <w:r w:rsidR="0093343A">
        <w:rPr>
          <w:rFonts w:ascii="Calibri" w:hAnsi="Calibri"/>
          <w:color w:val="000000"/>
        </w:rPr>
        <w:t>4</w:t>
      </w:r>
      <w:r w:rsidRPr="002519DC">
        <w:rPr>
          <w:rFonts w:ascii="Calibri" w:hAnsi="Calibri"/>
          <w:color w:val="000000"/>
        </w:rPr>
        <w:t xml:space="preserve"> de </w:t>
      </w:r>
      <w:r w:rsidR="0093343A">
        <w:rPr>
          <w:rFonts w:ascii="Calibri" w:hAnsi="Calibri"/>
          <w:color w:val="000000"/>
        </w:rPr>
        <w:t>novem</w:t>
      </w:r>
      <w:r w:rsidR="00395732">
        <w:rPr>
          <w:rFonts w:ascii="Calibri" w:hAnsi="Calibri"/>
          <w:color w:val="000000"/>
        </w:rPr>
        <w:t>b</w:t>
      </w:r>
      <w:r w:rsidR="00CE4856">
        <w:rPr>
          <w:rFonts w:ascii="Calibri" w:hAnsi="Calibri"/>
          <w:color w:val="000000"/>
        </w:rPr>
        <w:t>ro</w:t>
      </w:r>
      <w:r w:rsidRPr="002519DC">
        <w:rPr>
          <w:rFonts w:ascii="Calibri" w:hAnsi="Calibri"/>
          <w:color w:val="000000"/>
        </w:rPr>
        <w:t xml:space="preserve"> de 201</w:t>
      </w:r>
      <w:r w:rsidR="0093343A">
        <w:rPr>
          <w:rFonts w:ascii="Calibri" w:hAnsi="Calibri"/>
          <w:color w:val="000000"/>
        </w:rPr>
        <w:t>9</w:t>
      </w:r>
      <w:r w:rsidRPr="002519DC">
        <w:rPr>
          <w:rFonts w:ascii="Calibri" w:hAnsi="Calibri"/>
          <w:color w:val="000000"/>
        </w:rPr>
        <w:t>.</w:t>
      </w: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4B4BAF" w:rsidRPr="002519DC" w:rsidTr="004B4BAF"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2519DC"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  <w:bookmarkStart w:id="0" w:name="_GoBack"/>
            <w:bookmarkEnd w:id="0"/>
          </w:p>
        </w:tc>
        <w:tc>
          <w:tcPr>
            <w:tcW w:w="4606" w:type="dxa"/>
            <w:hideMark/>
          </w:tcPr>
          <w:p w:rsidR="007F7D05" w:rsidRPr="007F7D05" w:rsidRDefault="007F7D05" w:rsidP="007F7D05">
            <w:pPr>
              <w:pStyle w:val="Ttulo2"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rPr>
                <w:rFonts w:ascii="Calibri" w:hAnsi="Calibri"/>
                <w:b w:val="0"/>
                <w:bCs w:val="0"/>
                <w:color w:val="000000"/>
                <w:lang w:val="pt-PT"/>
              </w:rPr>
            </w:pPr>
            <w:r w:rsidRPr="007F7D05">
              <w:rPr>
                <w:rFonts w:ascii="Calibri" w:hAnsi="Calibri"/>
                <w:b w:val="0"/>
                <w:bCs w:val="0"/>
                <w:color w:val="000000"/>
                <w:lang w:val="pt-PT"/>
              </w:rPr>
              <w:t>André Luiz de Carvalho Magacho</w:t>
            </w:r>
          </w:p>
          <w:p w:rsidR="004B4BAF" w:rsidRPr="00935156" w:rsidRDefault="007F7D05" w:rsidP="007F7D05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 w:rsidRPr="007F7D05">
              <w:rPr>
                <w:rFonts w:ascii="Calibri" w:hAnsi="Calibri"/>
                <w:color w:val="000000"/>
                <w:lang w:val="pt-PT"/>
              </w:rPr>
              <w:t>ESTACIONAMENTO 726 LTDA</w:t>
            </w:r>
          </w:p>
        </w:tc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 xml:space="preserve">Casa Faísca </w:t>
            </w:r>
            <w:proofErr w:type="spellStart"/>
            <w:r w:rsidRPr="002519DC">
              <w:rPr>
                <w:rFonts w:ascii="Calibri" w:hAnsi="Calibri"/>
                <w:color w:val="000000"/>
              </w:rPr>
              <w:t>Ltda</w:t>
            </w:r>
            <w:proofErr w:type="spellEnd"/>
          </w:p>
        </w:tc>
      </w:tr>
    </w:tbl>
    <w:p w:rsidR="004B4BAF" w:rsidRDefault="004B4BAF" w:rsidP="00114745">
      <w:pPr>
        <w:jc w:val="center"/>
        <w:rPr>
          <w:rFonts w:ascii="Calibri" w:hAnsi="Calibri"/>
          <w:color w:val="000000"/>
          <w:lang w:val="pt-PT"/>
        </w:rPr>
      </w:pPr>
    </w:p>
    <w:p w:rsidR="00457BE9" w:rsidRPr="002519DC" w:rsidRDefault="00457BE9" w:rsidP="00114745">
      <w:pPr>
        <w:jc w:val="center"/>
        <w:rPr>
          <w:rFonts w:ascii="Calibri" w:hAnsi="Calibri"/>
          <w:color w:val="000000"/>
          <w:lang w:val="pt-PT"/>
        </w:rPr>
      </w:pPr>
    </w:p>
    <w:p w:rsidR="00114745" w:rsidRPr="002519DC" w:rsidRDefault="00114745" w:rsidP="00114745">
      <w:pPr>
        <w:jc w:val="center"/>
        <w:rPr>
          <w:rFonts w:ascii="Calibri" w:hAnsi="Calibri"/>
          <w:color w:val="000000"/>
          <w:lang w:val="pt-PT"/>
        </w:rPr>
      </w:pPr>
    </w:p>
    <w:p w:rsidR="003449F6" w:rsidRPr="002519DC" w:rsidRDefault="004B4BAF">
      <w:pPr>
        <w:rPr>
          <w:rFonts w:ascii="Calibri" w:hAnsi="Calibri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</w:t>
      </w:r>
    </w:p>
    <w:sectPr w:rsidR="003449F6" w:rsidRPr="002519DC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B3" w:rsidRDefault="00ED61B3">
      <w:r>
        <w:separator/>
      </w:r>
    </w:p>
  </w:endnote>
  <w:endnote w:type="continuationSeparator" w:id="1">
    <w:p w:rsidR="00ED61B3" w:rsidRDefault="00ED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FD20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9F6" w:rsidRDefault="003449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FD20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3A1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343A" w:rsidRDefault="0093343A" w:rsidP="0093343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93343A" w:rsidRPr="00DC08CD" w:rsidRDefault="0093343A" w:rsidP="0093343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3343A" w:rsidRPr="001231C3" w:rsidRDefault="0093343A" w:rsidP="0093343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11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B3" w:rsidRDefault="00ED61B3">
      <w:r>
        <w:separator/>
      </w:r>
    </w:p>
  </w:footnote>
  <w:footnote w:type="continuationSeparator" w:id="1">
    <w:p w:rsidR="00ED61B3" w:rsidRDefault="00ED6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F6" w:rsidRDefault="00556C7C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4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287A"/>
    <w:rsid w:val="00007690"/>
    <w:rsid w:val="000469ED"/>
    <w:rsid w:val="0008355C"/>
    <w:rsid w:val="000C2500"/>
    <w:rsid w:val="000F5251"/>
    <w:rsid w:val="00114745"/>
    <w:rsid w:val="00115159"/>
    <w:rsid w:val="00180946"/>
    <w:rsid w:val="001D09B8"/>
    <w:rsid w:val="002519DC"/>
    <w:rsid w:val="00295561"/>
    <w:rsid w:val="002A0191"/>
    <w:rsid w:val="002A04A9"/>
    <w:rsid w:val="002D5D37"/>
    <w:rsid w:val="002E051E"/>
    <w:rsid w:val="003245DA"/>
    <w:rsid w:val="00326609"/>
    <w:rsid w:val="00333A18"/>
    <w:rsid w:val="003449F6"/>
    <w:rsid w:val="00354BAF"/>
    <w:rsid w:val="00395732"/>
    <w:rsid w:val="00422795"/>
    <w:rsid w:val="00457BE9"/>
    <w:rsid w:val="004B4BAF"/>
    <w:rsid w:val="004C072C"/>
    <w:rsid w:val="004F4F3B"/>
    <w:rsid w:val="00510248"/>
    <w:rsid w:val="00546472"/>
    <w:rsid w:val="00556A75"/>
    <w:rsid w:val="00556C7C"/>
    <w:rsid w:val="005A489B"/>
    <w:rsid w:val="005C3DD0"/>
    <w:rsid w:val="005C4572"/>
    <w:rsid w:val="005C50D0"/>
    <w:rsid w:val="005E63DB"/>
    <w:rsid w:val="006236A0"/>
    <w:rsid w:val="0062592B"/>
    <w:rsid w:val="00631BA7"/>
    <w:rsid w:val="0064671B"/>
    <w:rsid w:val="00687A9F"/>
    <w:rsid w:val="00780029"/>
    <w:rsid w:val="00791591"/>
    <w:rsid w:val="00797CD9"/>
    <w:rsid w:val="007A4504"/>
    <w:rsid w:val="007F7D05"/>
    <w:rsid w:val="00821C66"/>
    <w:rsid w:val="00836FC2"/>
    <w:rsid w:val="008A4F47"/>
    <w:rsid w:val="008B59C5"/>
    <w:rsid w:val="008C18F3"/>
    <w:rsid w:val="0093343A"/>
    <w:rsid w:val="00935156"/>
    <w:rsid w:val="009671FF"/>
    <w:rsid w:val="00A15E4A"/>
    <w:rsid w:val="00A47DF9"/>
    <w:rsid w:val="00AC1C65"/>
    <w:rsid w:val="00B3280E"/>
    <w:rsid w:val="00B34C37"/>
    <w:rsid w:val="00B46585"/>
    <w:rsid w:val="00BA74C0"/>
    <w:rsid w:val="00BB3EDC"/>
    <w:rsid w:val="00BC28B6"/>
    <w:rsid w:val="00C13FCC"/>
    <w:rsid w:val="00C4134B"/>
    <w:rsid w:val="00C60BD8"/>
    <w:rsid w:val="00CE4856"/>
    <w:rsid w:val="00CF2ED9"/>
    <w:rsid w:val="00D52BFC"/>
    <w:rsid w:val="00D9344E"/>
    <w:rsid w:val="00DF725B"/>
    <w:rsid w:val="00ED0749"/>
    <w:rsid w:val="00ED61B3"/>
    <w:rsid w:val="00FA745D"/>
    <w:rsid w:val="00FD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6</cp:revision>
  <cp:lastPrinted>2017-10-17T19:05:00Z</cp:lastPrinted>
  <dcterms:created xsi:type="dcterms:W3CDTF">2019-11-14T17:41:00Z</dcterms:created>
  <dcterms:modified xsi:type="dcterms:W3CDTF">2019-11-20T11:45:00Z</dcterms:modified>
</cp:coreProperties>
</file>