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053" w:rsidRDefault="00B55053" w:rsidP="00B55053">
      <w:pPr>
        <w:jc w:val="center"/>
        <w:rPr>
          <w:b/>
          <w:color w:val="00B050"/>
          <w:sz w:val="18"/>
          <w:szCs w:val="18"/>
        </w:rPr>
      </w:pPr>
    </w:p>
    <w:p w:rsidR="00EE77CC" w:rsidRPr="004511E0" w:rsidRDefault="00EE77CC" w:rsidP="00EE77CC">
      <w:pPr>
        <w:spacing w:after="60" w:line="300" w:lineRule="exact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theme="minorHAnsi"/>
          <w:b/>
          <w:sz w:val="26"/>
          <w:szCs w:val="26"/>
        </w:rPr>
        <w:t>55</w:t>
      </w:r>
      <w:r w:rsidRPr="004511E0">
        <w:rPr>
          <w:rFonts w:asciiTheme="minorHAnsi" w:hAnsiTheme="minorHAnsi" w:cstheme="minorHAnsi"/>
          <w:b/>
          <w:sz w:val="26"/>
          <w:szCs w:val="26"/>
        </w:rPr>
        <w:t>/201</w:t>
      </w:r>
      <w:r>
        <w:rPr>
          <w:rFonts w:asciiTheme="minorHAnsi" w:hAnsiTheme="minorHAnsi" w:cstheme="minorHAnsi"/>
          <w:b/>
          <w:sz w:val="26"/>
          <w:szCs w:val="26"/>
        </w:rPr>
        <w:t>9</w:t>
      </w:r>
    </w:p>
    <w:p w:rsidR="00EE77CC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color w:val="FF0000"/>
          <w:sz w:val="24"/>
          <w:szCs w:val="24"/>
        </w:rPr>
      </w:pPr>
    </w:p>
    <w:p w:rsidR="006F3155" w:rsidRPr="00EE77CC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sz w:val="24"/>
          <w:szCs w:val="24"/>
        </w:rPr>
      </w:pPr>
      <w:r w:rsidRPr="00EE77CC">
        <w:rPr>
          <w:rFonts w:asciiTheme="minorHAnsi" w:hAnsiTheme="minorHAnsi" w:cstheme="minorHAnsi"/>
          <w:color w:val="FF0000"/>
          <w:sz w:val="24"/>
          <w:szCs w:val="24"/>
        </w:rPr>
        <w:t>Segund</w:t>
      </w:r>
      <w:r w:rsidR="006F3155" w:rsidRPr="00EE77CC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="006F3155" w:rsidRPr="00EE77CC">
        <w:rPr>
          <w:rFonts w:asciiTheme="minorHAnsi" w:hAnsiTheme="minorHAnsi" w:cstheme="minorHAnsi"/>
          <w:sz w:val="24"/>
          <w:szCs w:val="24"/>
        </w:rPr>
        <w:t xml:space="preserve"> Termo Aditivo ao Contrato n° 16/2017 que entre si fazem a Companhia de Saneamento Municipal - </w:t>
      </w:r>
      <w:r w:rsidR="006F3155" w:rsidRPr="00EE77CC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6F3155" w:rsidRPr="00EE77CC">
        <w:rPr>
          <w:rFonts w:asciiTheme="minorHAnsi" w:hAnsiTheme="minorHAnsi" w:cstheme="minorHAnsi"/>
          <w:sz w:val="24"/>
          <w:szCs w:val="24"/>
        </w:rPr>
        <w:t xml:space="preserve">e a </w:t>
      </w:r>
      <w:r w:rsidR="006F3155" w:rsidRPr="00EE77CC">
        <w:rPr>
          <w:rFonts w:asciiTheme="minorHAnsi" w:eastAsia="Arial Unicode MS" w:hAnsiTheme="minorHAnsi" w:cstheme="minorHAnsi"/>
          <w:b/>
          <w:sz w:val="24"/>
          <w:szCs w:val="24"/>
        </w:rPr>
        <w:t>Céltica Consultoria e Serviços Ltda</w:t>
      </w:r>
      <w:r w:rsidR="006F3155" w:rsidRPr="00EE77C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8853D7" w:rsidRPr="00EE77CC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sz w:val="24"/>
          <w:szCs w:val="24"/>
        </w:rPr>
      </w:pPr>
    </w:p>
    <w:p w:rsidR="008853D7" w:rsidRPr="00EE77CC" w:rsidRDefault="008853D7" w:rsidP="008853D7">
      <w:pPr>
        <w:spacing w:before="120" w:after="60" w:line="320" w:lineRule="exact"/>
        <w:rPr>
          <w:rFonts w:asciiTheme="minorHAnsi" w:hAnsiTheme="minorHAnsi" w:cstheme="minorHAnsi"/>
          <w:color w:val="FF0000"/>
          <w:sz w:val="24"/>
          <w:szCs w:val="24"/>
        </w:rPr>
      </w:pPr>
      <w:r w:rsidRPr="00EE77CC">
        <w:rPr>
          <w:rFonts w:asciiTheme="minorHAnsi" w:hAnsiTheme="minorHAnsi" w:cstheme="minorHAnsi"/>
          <w:sz w:val="24"/>
          <w:szCs w:val="24"/>
        </w:rPr>
        <w:t xml:space="preserve">A Companhia de Saneamento Municipal - CESAMA, situada nesta cidade na Av. Rio Branco, 1843 - 10º andar - CNPJ nº 21.572.243/0001-74, neste </w:t>
      </w:r>
      <w:proofErr w:type="gramStart"/>
      <w:r w:rsidRPr="00EE77CC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EE77CC">
        <w:rPr>
          <w:rFonts w:asciiTheme="minorHAnsi" w:hAnsiTheme="minorHAnsi" w:cstheme="minorHAnsi"/>
          <w:sz w:val="24"/>
          <w:szCs w:val="24"/>
        </w:rPr>
        <w:t xml:space="preserve"> pelo seu Diretor Presidente André Borges de Souza, brasileiro, casado, engenheiro, celebra este TERMO ADITIVO com a empresa </w:t>
      </w:r>
      <w:r w:rsidRPr="00EE77CC">
        <w:rPr>
          <w:rFonts w:asciiTheme="minorHAnsi" w:eastAsia="Arial Unicode MS" w:hAnsiTheme="minorHAnsi" w:cstheme="minorHAnsi"/>
          <w:b/>
          <w:sz w:val="24"/>
          <w:szCs w:val="24"/>
        </w:rPr>
        <w:t>Céltica Consultoria e Serviços Ltda</w:t>
      </w:r>
      <w:r w:rsidRPr="00EE77CC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EE77CC">
        <w:rPr>
          <w:rFonts w:asciiTheme="minorHAnsi" w:hAnsiTheme="minorHAnsi" w:cstheme="minorHAnsi"/>
          <w:sz w:val="24"/>
          <w:szCs w:val="24"/>
        </w:rPr>
        <w:t xml:space="preserve">, inscrita no CNPJ sob o nº </w:t>
      </w:r>
      <w:r w:rsidRPr="00EE77CC">
        <w:rPr>
          <w:rFonts w:asciiTheme="minorHAnsi" w:eastAsia="Arial Unicode MS" w:hAnsiTheme="minorHAnsi" w:cstheme="minorHAnsi"/>
          <w:sz w:val="24"/>
          <w:szCs w:val="24"/>
        </w:rPr>
        <w:t>07.819.984/0001-86, situada na Av. Afonso Pena, 3924 – Bairro Cruzeiro</w:t>
      </w:r>
      <w:r w:rsidR="00103384" w:rsidRPr="00EE77CC">
        <w:rPr>
          <w:rFonts w:asciiTheme="minorHAnsi" w:eastAsia="Arial Unicode MS" w:hAnsiTheme="minorHAnsi" w:cstheme="minorHAnsi"/>
          <w:sz w:val="24"/>
          <w:szCs w:val="24"/>
        </w:rPr>
        <w:t>, Belo Horizonte/MG (CEP 30.130-</w:t>
      </w:r>
      <w:r w:rsidRPr="00EE77CC">
        <w:rPr>
          <w:rFonts w:asciiTheme="minorHAnsi" w:eastAsia="Arial Unicode MS" w:hAnsiTheme="minorHAnsi" w:cstheme="minorHAnsi"/>
          <w:sz w:val="24"/>
          <w:szCs w:val="24"/>
        </w:rPr>
        <w:t>009)</w:t>
      </w:r>
      <w:r w:rsidRPr="00EE77CC">
        <w:rPr>
          <w:rFonts w:asciiTheme="minorHAnsi" w:hAnsiTheme="minorHAnsi" w:cstheme="minorHAnsi"/>
          <w:sz w:val="24"/>
          <w:szCs w:val="24"/>
        </w:rPr>
        <w:t xml:space="preserve">, neste ato representada pelo Sr. </w:t>
      </w:r>
      <w:r w:rsidRPr="00EE77CC">
        <w:rPr>
          <w:rFonts w:asciiTheme="minorHAnsi" w:eastAsia="Arial Unicode MS" w:hAnsiTheme="minorHAnsi" w:cstheme="minorHAnsi"/>
          <w:sz w:val="24"/>
          <w:szCs w:val="24"/>
        </w:rPr>
        <w:t>Humberto Braz Rodrigues, brasilei</w:t>
      </w:r>
      <w:r w:rsidR="00103384" w:rsidRPr="00EE77CC">
        <w:rPr>
          <w:rFonts w:asciiTheme="minorHAnsi" w:eastAsia="Arial Unicode MS" w:hAnsiTheme="minorHAnsi" w:cstheme="minorHAnsi"/>
          <w:sz w:val="24"/>
          <w:szCs w:val="24"/>
        </w:rPr>
        <w:t>ro, empresário, CPF 377.910.526-</w:t>
      </w:r>
      <w:r w:rsidRPr="00EE77CC">
        <w:rPr>
          <w:rFonts w:asciiTheme="minorHAnsi" w:eastAsia="Arial Unicode MS" w:hAnsiTheme="minorHAnsi" w:cstheme="minorHAnsi"/>
          <w:sz w:val="24"/>
          <w:szCs w:val="24"/>
        </w:rPr>
        <w:t>87</w:t>
      </w:r>
      <w:r w:rsidRPr="00EE77CC">
        <w:rPr>
          <w:rFonts w:asciiTheme="minorHAnsi" w:hAnsiTheme="minorHAnsi" w:cstheme="minorHAnsi"/>
          <w:sz w:val="24"/>
          <w:szCs w:val="24"/>
        </w:rPr>
        <w:t xml:space="preserve">, instrumento que tem por objeto </w:t>
      </w:r>
      <w:r w:rsidRPr="00EE77C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prorrogar por mais 12 (doze) meses o prazo contratual, 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 xml:space="preserve">conforme justificativa de fls. </w:t>
      </w:r>
      <w:r w:rsidR="00103384" w:rsidRPr="00EE77CC">
        <w:rPr>
          <w:rFonts w:asciiTheme="minorHAnsi" w:hAnsiTheme="minorHAnsi" w:cstheme="minorHAnsi"/>
          <w:color w:val="FF0000"/>
          <w:sz w:val="24"/>
          <w:szCs w:val="24"/>
        </w:rPr>
        <w:t>435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 xml:space="preserve"> e autorização de fls. </w:t>
      </w:r>
      <w:r w:rsidR="00103384" w:rsidRPr="00EE77CC">
        <w:rPr>
          <w:rFonts w:asciiTheme="minorHAnsi" w:hAnsiTheme="minorHAnsi" w:cstheme="minorHAnsi"/>
          <w:color w:val="FF0000"/>
          <w:sz w:val="24"/>
          <w:szCs w:val="24"/>
        </w:rPr>
        <w:t>439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 xml:space="preserve"> (verso) do </w:t>
      </w:r>
      <w:r w:rsidRPr="00EE77CC">
        <w:rPr>
          <w:rFonts w:asciiTheme="minorHAnsi" w:hAnsiTheme="minorHAnsi" w:cstheme="minorHAnsi"/>
          <w:b/>
          <w:color w:val="FF0000"/>
          <w:sz w:val="24"/>
          <w:szCs w:val="24"/>
        </w:rPr>
        <w:t>Pregão Eletrônico n° 16/2017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>, conforme as cláusulas e condições a seguir:</w:t>
      </w:r>
    </w:p>
    <w:p w:rsidR="008853D7" w:rsidRPr="00EE77CC" w:rsidRDefault="008853D7" w:rsidP="008853D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8853D7" w:rsidRPr="00EE77CC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E77CC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:rsidR="008853D7" w:rsidRPr="00EE77CC" w:rsidRDefault="008853D7" w:rsidP="008853D7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EE77CC">
        <w:rPr>
          <w:rFonts w:asciiTheme="minorHAnsi" w:hAnsiTheme="minorHAnsi" w:cstheme="minorHAnsi"/>
          <w:sz w:val="24"/>
          <w:szCs w:val="24"/>
        </w:rPr>
        <w:t xml:space="preserve">Este Termo Aditivo tem por objeto </w:t>
      </w:r>
      <w:r w:rsidRPr="00EE77CC">
        <w:rPr>
          <w:rFonts w:asciiTheme="minorHAnsi" w:hAnsiTheme="minorHAnsi" w:cstheme="minorHAnsi"/>
          <w:b/>
          <w:sz w:val="24"/>
          <w:szCs w:val="24"/>
        </w:rPr>
        <w:t>prorrogar por mais 12 (doze) meses o prazo contratual</w:t>
      </w:r>
      <w:r w:rsidRPr="00EE77CC">
        <w:rPr>
          <w:rFonts w:asciiTheme="minorHAnsi" w:hAnsiTheme="minorHAnsi" w:cstheme="minorHAnsi"/>
          <w:sz w:val="24"/>
          <w:szCs w:val="24"/>
        </w:rPr>
        <w:t xml:space="preserve">, ficando 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>prorrogado de 04 de outubro de 201</w:t>
      </w:r>
      <w:r w:rsidR="00103384" w:rsidRPr="00EE77CC">
        <w:rPr>
          <w:rFonts w:asciiTheme="minorHAnsi" w:hAnsiTheme="minorHAnsi" w:cstheme="minorHAnsi"/>
          <w:color w:val="FF0000"/>
          <w:sz w:val="24"/>
          <w:szCs w:val="24"/>
        </w:rPr>
        <w:t>9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 xml:space="preserve"> a 03 de outubro de 20</w:t>
      </w:r>
      <w:r w:rsidR="00103384" w:rsidRPr="00EE77CC">
        <w:rPr>
          <w:rFonts w:asciiTheme="minorHAnsi" w:hAnsiTheme="minorHAnsi" w:cstheme="minorHAnsi"/>
          <w:color w:val="FF0000"/>
          <w:sz w:val="24"/>
          <w:szCs w:val="24"/>
        </w:rPr>
        <w:t>20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 xml:space="preserve">, considerando a justificativa de fls. </w:t>
      </w:r>
      <w:r w:rsidR="00103384" w:rsidRPr="00EE77CC">
        <w:rPr>
          <w:rFonts w:asciiTheme="minorHAnsi" w:hAnsiTheme="minorHAnsi" w:cstheme="minorHAnsi"/>
          <w:color w:val="FF0000"/>
          <w:sz w:val="24"/>
          <w:szCs w:val="24"/>
        </w:rPr>
        <w:t>435 e autorização de fls. 439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 xml:space="preserve"> (verso) do </w:t>
      </w:r>
      <w:r w:rsidRPr="00EE77CC">
        <w:rPr>
          <w:rFonts w:asciiTheme="minorHAnsi" w:hAnsiTheme="minorHAnsi" w:cstheme="minorHAnsi"/>
          <w:b/>
          <w:color w:val="FF0000"/>
          <w:sz w:val="24"/>
          <w:szCs w:val="24"/>
        </w:rPr>
        <w:t>Pregão Eletrônico n° 16/2017</w:t>
      </w:r>
      <w:r w:rsidRPr="00EE77CC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8853D7" w:rsidRPr="00EE77CC" w:rsidRDefault="008853D7" w:rsidP="008853D7">
      <w:pPr>
        <w:rPr>
          <w:rFonts w:asciiTheme="minorHAnsi" w:hAnsiTheme="minorHAnsi" w:cstheme="minorHAnsi"/>
          <w:sz w:val="24"/>
          <w:szCs w:val="24"/>
        </w:rPr>
      </w:pPr>
    </w:p>
    <w:p w:rsidR="008853D7" w:rsidRPr="00EE77CC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E77CC">
        <w:rPr>
          <w:rFonts w:asciiTheme="minorHAnsi" w:hAnsiTheme="minorHAnsi" w:cstheme="minorHAnsi"/>
          <w:b/>
          <w:sz w:val="24"/>
          <w:szCs w:val="24"/>
        </w:rPr>
        <w:t>CLÁUSULA SEGUNDA:</w:t>
      </w:r>
    </w:p>
    <w:p w:rsidR="008853D7" w:rsidRPr="00EE77CC" w:rsidRDefault="00EE77CC" w:rsidP="008853D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EE77CC">
        <w:rPr>
          <w:rFonts w:asciiTheme="minorHAnsi" w:hAnsiTheme="minorHAnsi" w:cstheme="minorHAnsi"/>
          <w:color w:val="FF0000"/>
          <w:sz w:val="24"/>
          <w:szCs w:val="24"/>
        </w:rPr>
        <w:t>O valor total para esta prorrogação é de</w:t>
      </w:r>
      <w:r w:rsidRPr="00EE77C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8853D7" w:rsidRPr="00EE77CC">
        <w:rPr>
          <w:rFonts w:asciiTheme="minorHAnsi" w:hAnsiTheme="minorHAnsi" w:cstheme="minorHAnsi"/>
          <w:b/>
          <w:bCs/>
          <w:color w:val="FF0000"/>
          <w:sz w:val="24"/>
          <w:szCs w:val="24"/>
        </w:rPr>
        <w:t>R$</w:t>
      </w:r>
      <w:r w:rsidRPr="00EE77C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8853D7" w:rsidRPr="00EE77CC">
        <w:rPr>
          <w:rFonts w:asciiTheme="minorHAnsi" w:hAnsiTheme="minorHAnsi" w:cstheme="minorHAnsi"/>
          <w:b/>
          <w:bCs/>
          <w:color w:val="FF0000"/>
          <w:sz w:val="24"/>
          <w:szCs w:val="24"/>
        </w:rPr>
        <w:t>94.340,40 (noventa e quatro mil, trezentos e quarenta reais e quarenta centavos)</w:t>
      </w:r>
      <w:r w:rsidRPr="00EE77CC">
        <w:rPr>
          <w:rFonts w:asciiTheme="minorHAnsi" w:hAnsiTheme="minorHAnsi" w:cstheme="minorHAnsi"/>
          <w:bCs/>
          <w:color w:val="FF0000"/>
          <w:sz w:val="24"/>
          <w:szCs w:val="24"/>
        </w:rPr>
        <w:t>, conforme planilha (anexo).</w:t>
      </w:r>
      <w:r w:rsidR="002826C4" w:rsidRPr="00EE77CC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</w:p>
    <w:p w:rsidR="00EE77CC" w:rsidRPr="00EE77CC" w:rsidRDefault="00EE77CC" w:rsidP="008853D7">
      <w:pPr>
        <w:rPr>
          <w:rFonts w:asciiTheme="minorHAnsi" w:hAnsiTheme="minorHAnsi" w:cstheme="minorHAnsi"/>
          <w:b/>
          <w:sz w:val="24"/>
          <w:szCs w:val="24"/>
        </w:rPr>
      </w:pPr>
    </w:p>
    <w:p w:rsidR="008853D7" w:rsidRPr="00EE77CC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E77CC">
        <w:rPr>
          <w:rFonts w:asciiTheme="minorHAnsi" w:hAnsiTheme="minorHAnsi" w:cstheme="minorHAnsi"/>
          <w:b/>
          <w:sz w:val="24"/>
          <w:szCs w:val="24"/>
        </w:rPr>
        <w:t>CLÁUSULA TERCEIRA:</w:t>
      </w:r>
    </w:p>
    <w:p w:rsidR="008853D7" w:rsidRPr="00EE77CC" w:rsidRDefault="008853D7" w:rsidP="008853D7">
      <w:pPr>
        <w:rPr>
          <w:rFonts w:asciiTheme="minorHAnsi" w:hAnsiTheme="minorHAnsi" w:cstheme="minorHAnsi"/>
          <w:sz w:val="24"/>
          <w:szCs w:val="24"/>
        </w:rPr>
      </w:pPr>
      <w:r w:rsidRPr="00EE77CC">
        <w:rPr>
          <w:rFonts w:asciiTheme="minorHAnsi" w:hAnsiTheme="minorHAnsi" w:cstheme="minorHAnsi"/>
          <w:sz w:val="24"/>
          <w:szCs w:val="24"/>
        </w:rPr>
        <w:t xml:space="preserve">Ratificam-se as demais cláusulas do contrato original que não foram alteradas por este instrumento.                          </w:t>
      </w:r>
    </w:p>
    <w:p w:rsidR="008853D7" w:rsidRPr="00EE77CC" w:rsidRDefault="008853D7" w:rsidP="008853D7">
      <w:pPr>
        <w:rPr>
          <w:rFonts w:asciiTheme="minorHAnsi" w:hAnsiTheme="minorHAnsi" w:cstheme="minorHAnsi"/>
          <w:sz w:val="24"/>
          <w:szCs w:val="24"/>
        </w:rPr>
      </w:pPr>
    </w:p>
    <w:p w:rsidR="008853D7" w:rsidRPr="00EE77CC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E77CC">
        <w:rPr>
          <w:rFonts w:asciiTheme="minorHAnsi" w:hAnsiTheme="minorHAnsi" w:cstheme="minorHAnsi"/>
          <w:sz w:val="24"/>
          <w:szCs w:val="24"/>
        </w:rPr>
        <w:t>Juiz de Fora, 02 de outubro de 2019.</w:t>
      </w:r>
    </w:p>
    <w:p w:rsidR="008853D7" w:rsidRPr="00EE77CC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E77CC" w:rsidRPr="00EE77CC" w:rsidRDefault="00EE77CC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8853D7" w:rsidRPr="00EE77CC" w:rsidTr="0074034E">
        <w:trPr>
          <w:jc w:val="center"/>
        </w:trPr>
        <w:tc>
          <w:tcPr>
            <w:tcW w:w="5079" w:type="dxa"/>
          </w:tcPr>
          <w:p w:rsidR="008853D7" w:rsidRPr="00EE77CC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:rsidR="008853D7" w:rsidRPr="00EE77CC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EE77CC">
              <w:rPr>
                <w:rFonts w:asciiTheme="minorHAnsi" w:eastAsia="Arial Unicode MS" w:hAnsiTheme="minorHAnsi" w:cstheme="minorHAnsi"/>
                <w:sz w:val="24"/>
                <w:szCs w:val="24"/>
              </w:rPr>
              <w:t>André Borges de Souza</w:t>
            </w:r>
          </w:p>
          <w:p w:rsidR="008853D7" w:rsidRPr="00EE77CC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E77CC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8853D7" w:rsidRPr="00EE77CC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</w:p>
          <w:p w:rsidR="008853D7" w:rsidRPr="00EE77CC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EE77CC">
              <w:rPr>
                <w:rFonts w:asciiTheme="minorHAnsi" w:eastAsia="Arial Unicode MS" w:hAnsiTheme="minorHAnsi" w:cstheme="minorHAnsi"/>
                <w:sz w:val="24"/>
                <w:szCs w:val="24"/>
              </w:rPr>
              <w:t>Humberto Braz Rodrigues</w:t>
            </w:r>
          </w:p>
          <w:p w:rsidR="008853D7" w:rsidRPr="00EE77CC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E77CC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Céltica Consultoria e Serviços </w:t>
            </w:r>
            <w:proofErr w:type="spellStart"/>
            <w:r w:rsidRPr="00EE77CC">
              <w:rPr>
                <w:rFonts w:asciiTheme="minorHAnsi" w:eastAsia="Arial Unicode MS" w:hAnsiTheme="minorHAnsi" w:cstheme="minorHAnsi"/>
                <w:sz w:val="24"/>
                <w:szCs w:val="24"/>
              </w:rPr>
              <w:t>Ltda</w:t>
            </w:r>
            <w:proofErr w:type="spellEnd"/>
          </w:p>
        </w:tc>
      </w:tr>
    </w:tbl>
    <w:p w:rsidR="00B55053" w:rsidRPr="00EE77CC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</w:pPr>
    </w:p>
    <w:p w:rsidR="00F0689C" w:rsidRPr="00EE77CC" w:rsidRDefault="00F0689C" w:rsidP="00F0689C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B55053" w:rsidRPr="00EE77CC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</w:rPr>
      </w:pPr>
      <w:r w:rsidRPr="00EE77CC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>Testemunhas: _____________________</w:t>
      </w:r>
      <w:r w:rsidRPr="00EE77CC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</w:r>
      <w:r w:rsidRPr="00EE77CC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  <w:t>_______________________</w:t>
      </w:r>
    </w:p>
    <w:p w:rsidR="00B55053" w:rsidRPr="00EE77CC" w:rsidRDefault="00B55053" w:rsidP="00B55053">
      <w:pPr>
        <w:rPr>
          <w:rFonts w:asciiTheme="minorHAnsi" w:hAnsiTheme="minorHAnsi" w:cstheme="minorHAnsi"/>
        </w:rPr>
      </w:pPr>
    </w:p>
    <w:sectPr w:rsidR="00B55053" w:rsidRPr="00EE77CC" w:rsidSect="00D3025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84" w:rsidRDefault="00103384">
      <w:r>
        <w:separator/>
      </w:r>
    </w:p>
  </w:endnote>
  <w:endnote w:type="continuationSeparator" w:id="1">
    <w:p w:rsidR="00103384" w:rsidRDefault="0010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84" w:rsidRPr="00DC08CD" w:rsidRDefault="00103384" w:rsidP="00A2259D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-186055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103384" w:rsidRPr="00DC08CD" w:rsidRDefault="00103384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103384" w:rsidRPr="00DC08CD" w:rsidRDefault="00103384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84" w:rsidRDefault="00103384">
      <w:r>
        <w:separator/>
      </w:r>
    </w:p>
  </w:footnote>
  <w:footnote w:type="continuationSeparator" w:id="1">
    <w:p w:rsidR="00103384" w:rsidRDefault="00103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84" w:rsidRDefault="00A843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38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3384" w:rsidRDefault="0010338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84" w:rsidRDefault="00103384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88185" cy="41465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05408"/>
    <w:rsid w:val="00007939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870"/>
    <w:rsid w:val="00356AFF"/>
    <w:rsid w:val="003572D3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22C8"/>
    <w:rsid w:val="00445010"/>
    <w:rsid w:val="00445EE5"/>
    <w:rsid w:val="004506E8"/>
    <w:rsid w:val="00453682"/>
    <w:rsid w:val="00453D39"/>
    <w:rsid w:val="0045681F"/>
    <w:rsid w:val="00460C81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F14B0"/>
    <w:rsid w:val="005F1A93"/>
    <w:rsid w:val="005F1FB9"/>
    <w:rsid w:val="005F2A17"/>
    <w:rsid w:val="005F2AA1"/>
    <w:rsid w:val="005F33C5"/>
    <w:rsid w:val="005F3867"/>
    <w:rsid w:val="005F3B27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A16F6"/>
    <w:rsid w:val="006A350B"/>
    <w:rsid w:val="006A3FEE"/>
    <w:rsid w:val="006A68CD"/>
    <w:rsid w:val="006C04C2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B2236"/>
    <w:rsid w:val="00AB53D3"/>
    <w:rsid w:val="00AB6F7C"/>
    <w:rsid w:val="00AB79E4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D96"/>
    <w:rsid w:val="00C64146"/>
    <w:rsid w:val="00C66E96"/>
    <w:rsid w:val="00C73440"/>
    <w:rsid w:val="00C73D5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6545F"/>
    <w:rsid w:val="00F71E9A"/>
    <w:rsid w:val="00F73A02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1794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6</cp:revision>
  <cp:lastPrinted>2019-06-19T20:03:00Z</cp:lastPrinted>
  <dcterms:created xsi:type="dcterms:W3CDTF">2019-10-03T20:24:00Z</dcterms:created>
  <dcterms:modified xsi:type="dcterms:W3CDTF">2019-10-10T20:27:00Z</dcterms:modified>
</cp:coreProperties>
</file>